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FF5A" w14:textId="77777777" w:rsidR="00C2357C" w:rsidRPr="00C2357C" w:rsidRDefault="00C2357C" w:rsidP="00C2357C">
      <w:pPr>
        <w:rPr>
          <w:b/>
        </w:rPr>
      </w:pPr>
    </w:p>
    <w:p w14:paraId="2CA6C49B" w14:textId="77777777" w:rsidR="00C2357C" w:rsidRPr="00C2357C" w:rsidRDefault="00C2357C" w:rsidP="00C2357C">
      <w:pPr>
        <w:jc w:val="center"/>
        <w:rPr>
          <w:b/>
          <w:bCs/>
        </w:rPr>
      </w:pPr>
      <w:r w:rsidRPr="00C2357C">
        <w:rPr>
          <w:b/>
          <w:bCs/>
        </w:rPr>
        <w:t>ΤΕΧΝΙΚΗ ΠΕΡΙΓΡΑΦΗ</w:t>
      </w:r>
    </w:p>
    <w:p w14:paraId="14D126A8" w14:textId="77777777" w:rsidR="00C2357C" w:rsidRPr="00C2357C" w:rsidRDefault="00C2357C" w:rsidP="00C2357C">
      <w:pPr>
        <w:jc w:val="center"/>
        <w:rPr>
          <w:b/>
          <w:bCs/>
        </w:rPr>
      </w:pPr>
      <w:r w:rsidRPr="00C2357C">
        <w:rPr>
          <w:b/>
          <w:bCs/>
        </w:rPr>
        <w:t>ΠΡΟΜΗΘΕΙΑ ΕΞΟΠΛΙΣΜΟΥ ΠΛΗΡΟΦΟΡΙΚΗΣ ΚΑΙ ΛΟΓΙΣΜΙΚΟΥ</w:t>
      </w:r>
    </w:p>
    <w:p w14:paraId="36C4C549" w14:textId="71A9D421" w:rsidR="00C2357C" w:rsidRPr="00C2357C" w:rsidRDefault="00C2357C" w:rsidP="00C2357C">
      <w:pPr>
        <w:jc w:val="center"/>
        <w:rPr>
          <w:b/>
          <w:bCs/>
        </w:rPr>
      </w:pPr>
      <w:bookmarkStart w:id="0" w:name="OLE_LINK45"/>
      <w:bookmarkStart w:id="1" w:name="OLE_LINK46"/>
      <w:r w:rsidRPr="00C2357C">
        <w:rPr>
          <w:b/>
          <w:bCs/>
        </w:rPr>
        <w:t>ΤΕΧΝΙΚΕΣ ΠΡΟΔΙΑΓΡΑΦΕΣ - ΦΥΛΛΟ ΣΥΜΜΟΡΦΩΣΗΣ</w:t>
      </w:r>
      <w:r w:rsidR="003E79D2">
        <w:rPr>
          <w:b/>
          <w:bCs/>
        </w:rPr>
        <w:t xml:space="preserve"> – ΠΙΝΑΚΕΣ ΣΥΜΜΟΡΦΩΣΗΣ</w:t>
      </w:r>
    </w:p>
    <w:p w14:paraId="35D15B96" w14:textId="77777777" w:rsidR="00C2357C" w:rsidRPr="00C2357C" w:rsidRDefault="00C2357C" w:rsidP="00C2357C"/>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4950"/>
        <w:gridCol w:w="15"/>
        <w:gridCol w:w="1708"/>
        <w:gridCol w:w="1418"/>
        <w:gridCol w:w="15"/>
      </w:tblGrid>
      <w:tr w:rsidR="00C2357C" w:rsidRPr="00C2357C" w14:paraId="195CD502" w14:textId="77777777" w:rsidTr="00C2357C">
        <w:trPr>
          <w:gridAfter w:val="1"/>
          <w:wAfter w:w="15" w:type="dxa"/>
          <w:trHeight w:val="413"/>
          <w:jc w:val="center"/>
        </w:trPr>
        <w:tc>
          <w:tcPr>
            <w:tcW w:w="5710" w:type="dxa"/>
            <w:gridSpan w:val="2"/>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3BB349B5" w14:textId="77777777" w:rsidR="00C2357C" w:rsidRPr="00C2357C" w:rsidRDefault="00C2357C" w:rsidP="00C2357C">
            <w:pPr>
              <w:rPr>
                <w:b/>
                <w:bCs/>
              </w:rPr>
            </w:pPr>
            <w:r w:rsidRPr="00C2357C">
              <w:rPr>
                <w:b/>
                <w:bCs/>
              </w:rPr>
              <w:t>1. ΥΠΟΛΟΓΙΣΤΗΣ</w:t>
            </w:r>
          </w:p>
        </w:tc>
        <w:tc>
          <w:tcPr>
            <w:tcW w:w="3141" w:type="dxa"/>
            <w:gridSpan w:val="3"/>
            <w:tcBorders>
              <w:top w:val="single" w:sz="4" w:space="0" w:color="auto"/>
              <w:left w:val="single" w:sz="4" w:space="0" w:color="auto"/>
              <w:bottom w:val="single" w:sz="4" w:space="0" w:color="auto"/>
              <w:right w:val="single" w:sz="4" w:space="0" w:color="auto"/>
            </w:tcBorders>
            <w:shd w:val="pct20" w:color="auto" w:fill="auto"/>
            <w:vAlign w:val="center"/>
            <w:hideMark/>
          </w:tcPr>
          <w:p w14:paraId="681F71C7" w14:textId="77777777" w:rsidR="00C2357C" w:rsidRPr="00C2357C" w:rsidRDefault="00C2357C" w:rsidP="00C2357C">
            <w:pPr>
              <w:rPr>
                <w:b/>
                <w:bCs/>
              </w:rPr>
            </w:pPr>
            <w:r w:rsidRPr="00C2357C">
              <w:rPr>
                <w:b/>
                <w:bCs/>
                <w:lang w:val="en-US"/>
              </w:rPr>
              <w:t>CPV: 30213300-8</w:t>
            </w:r>
          </w:p>
        </w:tc>
      </w:tr>
      <w:tr w:rsidR="00C2357C" w:rsidRPr="00C2357C" w14:paraId="1BDD8AAE" w14:textId="77777777" w:rsidTr="00C2357C">
        <w:trPr>
          <w:trHeight w:val="560"/>
          <w:jc w:val="center"/>
        </w:trPr>
        <w:tc>
          <w:tcPr>
            <w:tcW w:w="76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19646EEB" w14:textId="77777777" w:rsidR="00C2357C" w:rsidRPr="00C2357C" w:rsidRDefault="00C2357C" w:rsidP="00C2357C">
            <w:pPr>
              <w:rPr>
                <w:b/>
              </w:rPr>
            </w:pPr>
            <w:r w:rsidRPr="00C2357C">
              <w:rPr>
                <w:b/>
              </w:rPr>
              <w:t>Α/Α</w:t>
            </w:r>
          </w:p>
        </w:tc>
        <w:tc>
          <w:tcPr>
            <w:tcW w:w="4965"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3CFFE1E5" w14:textId="77777777" w:rsidR="00C2357C" w:rsidRPr="00C2357C" w:rsidRDefault="00C2357C" w:rsidP="00C2357C">
            <w:pPr>
              <w:rPr>
                <w:b/>
              </w:rPr>
            </w:pPr>
            <w:r w:rsidRPr="00C2357C">
              <w:rPr>
                <w:b/>
              </w:rPr>
              <w:t>ΠΡΟΔΙΑΓΡΑΦΕΣ</w:t>
            </w:r>
          </w:p>
        </w:tc>
        <w:tc>
          <w:tcPr>
            <w:tcW w:w="1708"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F89F4B2" w14:textId="77777777" w:rsidR="00C2357C" w:rsidRPr="00C2357C" w:rsidRDefault="00C2357C" w:rsidP="00C2357C">
            <w:pPr>
              <w:rPr>
                <w:b/>
              </w:rPr>
            </w:pPr>
            <w:r w:rsidRPr="00C2357C">
              <w:rPr>
                <w:b/>
              </w:rPr>
              <w:t>ΥΠΟΧΡΕΩΤΙΚΗ ΑΠΑΙΤΗΣΗ</w:t>
            </w:r>
          </w:p>
        </w:tc>
        <w:tc>
          <w:tcPr>
            <w:tcW w:w="1433"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2A7D16B9" w14:textId="77777777" w:rsidR="00C2357C" w:rsidRPr="00C2357C" w:rsidRDefault="00C2357C" w:rsidP="00C2357C">
            <w:pPr>
              <w:rPr>
                <w:b/>
              </w:rPr>
            </w:pPr>
            <w:r w:rsidRPr="00C2357C">
              <w:rPr>
                <w:b/>
              </w:rPr>
              <w:t>ΑΠΑΝΤΗΣΗ</w:t>
            </w:r>
          </w:p>
        </w:tc>
      </w:tr>
      <w:tr w:rsidR="00C2357C" w:rsidRPr="00C2357C" w14:paraId="77ADE507" w14:textId="77777777" w:rsidTr="00C2357C">
        <w:trPr>
          <w:trHeight w:val="114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D1DF607" w14:textId="77777777" w:rsidR="00C2357C" w:rsidRPr="00C2357C" w:rsidRDefault="00C2357C" w:rsidP="00C2357C">
            <w:r w:rsidRPr="00C2357C">
              <w:t>1</w:t>
            </w:r>
          </w:p>
        </w:tc>
        <w:tc>
          <w:tcPr>
            <w:tcW w:w="4965" w:type="dxa"/>
            <w:gridSpan w:val="2"/>
            <w:tcBorders>
              <w:top w:val="single" w:sz="4" w:space="0" w:color="auto"/>
              <w:left w:val="single" w:sz="4" w:space="0" w:color="auto"/>
              <w:bottom w:val="single" w:sz="4" w:space="0" w:color="auto"/>
              <w:right w:val="single" w:sz="4" w:space="0" w:color="auto"/>
            </w:tcBorders>
            <w:hideMark/>
          </w:tcPr>
          <w:p w14:paraId="21742297" w14:textId="77777777" w:rsidR="00C2357C" w:rsidRPr="00C2357C" w:rsidRDefault="00C2357C" w:rsidP="00C2357C">
            <w:r w:rsidRPr="00C2357C">
              <w:t>Το προσφερόμενο σύστημα πρέπει να είναι καινούργιο και αμεταχείριστο και να προσφερθεί με εγγύηση on-</w:t>
            </w:r>
            <w:proofErr w:type="spellStart"/>
            <w:r w:rsidRPr="00C2357C">
              <w:t>site</w:t>
            </w:r>
            <w:proofErr w:type="spellEnd"/>
            <w:r w:rsidRPr="00C2357C">
              <w:t>, διάρκειας τουλάχιστον 3 ετών. Να αποδεικνύεται από επίσημη ενυπόγραφη δήλωση του κατασκευαστή.</w:t>
            </w:r>
          </w:p>
        </w:tc>
        <w:tc>
          <w:tcPr>
            <w:tcW w:w="1708" w:type="dxa"/>
            <w:tcBorders>
              <w:top w:val="single" w:sz="4" w:space="0" w:color="auto"/>
              <w:left w:val="single" w:sz="4" w:space="0" w:color="auto"/>
              <w:bottom w:val="single" w:sz="4" w:space="0" w:color="auto"/>
              <w:right w:val="single" w:sz="4" w:space="0" w:color="auto"/>
            </w:tcBorders>
            <w:vAlign w:val="center"/>
          </w:tcPr>
          <w:p w14:paraId="7F5FCF99" w14:textId="77777777" w:rsidR="00C2357C" w:rsidRPr="00C2357C" w:rsidRDefault="00C2357C" w:rsidP="00C2357C"/>
          <w:p w14:paraId="19AC0B22"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7833D637" w14:textId="77777777" w:rsidR="00C2357C" w:rsidRPr="00C2357C" w:rsidRDefault="00C2357C" w:rsidP="00C2357C">
            <w:r w:rsidRPr="00C2357C">
              <w:t> </w:t>
            </w:r>
          </w:p>
        </w:tc>
      </w:tr>
      <w:tr w:rsidR="00C2357C" w:rsidRPr="00C2357C" w14:paraId="72B22D5D" w14:textId="77777777" w:rsidTr="00C2357C">
        <w:trPr>
          <w:trHeight w:val="171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53830DB" w14:textId="77777777" w:rsidR="00C2357C" w:rsidRPr="00C2357C" w:rsidRDefault="00C2357C" w:rsidP="00C2357C">
            <w:r w:rsidRPr="00C2357C">
              <w:t>2</w:t>
            </w:r>
          </w:p>
        </w:tc>
        <w:tc>
          <w:tcPr>
            <w:tcW w:w="4965" w:type="dxa"/>
            <w:gridSpan w:val="2"/>
            <w:tcBorders>
              <w:top w:val="single" w:sz="4" w:space="0" w:color="auto"/>
              <w:left w:val="single" w:sz="4" w:space="0" w:color="auto"/>
              <w:bottom w:val="single" w:sz="4" w:space="0" w:color="auto"/>
              <w:right w:val="single" w:sz="4" w:space="0" w:color="auto"/>
            </w:tcBorders>
            <w:hideMark/>
          </w:tcPr>
          <w:p w14:paraId="37B73061" w14:textId="77777777" w:rsidR="00C2357C" w:rsidRPr="00C2357C" w:rsidRDefault="00C2357C" w:rsidP="00C2357C">
            <w:r w:rsidRPr="00C2357C">
              <w:t>Το προτεινόμενο σύστημα είναι σύγχρονης 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 Η κατασκευή και η συναρμολόγηση να γίνεται σε εργοστάσιο επώνυμου κατασκευαστή με πιστοποίηση ISO 9001.</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9C7C585"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4FF12F58" w14:textId="77777777" w:rsidR="00C2357C" w:rsidRPr="00C2357C" w:rsidRDefault="00C2357C" w:rsidP="00C2357C">
            <w:r w:rsidRPr="00C2357C">
              <w:t> </w:t>
            </w:r>
          </w:p>
        </w:tc>
      </w:tr>
      <w:tr w:rsidR="00C2357C" w:rsidRPr="00C2357C" w14:paraId="00AEB72C" w14:textId="77777777" w:rsidTr="00C2357C">
        <w:trPr>
          <w:trHeight w:val="274"/>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883464A" w14:textId="77777777" w:rsidR="00C2357C" w:rsidRPr="00C2357C" w:rsidRDefault="00C2357C" w:rsidP="00C2357C">
            <w:r w:rsidRPr="00C2357C">
              <w:t>3</w:t>
            </w:r>
          </w:p>
        </w:tc>
        <w:tc>
          <w:tcPr>
            <w:tcW w:w="4965" w:type="dxa"/>
            <w:gridSpan w:val="2"/>
            <w:tcBorders>
              <w:top w:val="single" w:sz="4" w:space="0" w:color="auto"/>
              <w:left w:val="single" w:sz="4" w:space="0" w:color="auto"/>
              <w:bottom w:val="single" w:sz="4" w:space="0" w:color="auto"/>
              <w:right w:val="single" w:sz="4" w:space="0" w:color="auto"/>
            </w:tcBorders>
            <w:hideMark/>
          </w:tcPr>
          <w:p w14:paraId="1F2C6851" w14:textId="77777777" w:rsidR="00C2357C" w:rsidRPr="00C2357C" w:rsidRDefault="00C2357C" w:rsidP="00C2357C">
            <w:r w:rsidRPr="00C2357C">
              <w:t xml:space="preserve">Πιστοποιήσεις τουλάχιστον </w:t>
            </w:r>
            <w:r w:rsidRPr="00C2357C">
              <w:rPr>
                <w:lang w:val="en-US"/>
              </w:rPr>
              <w:t>ENERGY</w:t>
            </w:r>
            <w:r w:rsidRPr="00C2357C">
              <w:t xml:space="preserve"> </w:t>
            </w:r>
            <w:r w:rsidRPr="00C2357C">
              <w:rPr>
                <w:lang w:val="en-US"/>
              </w:rPr>
              <w:t>STAR</w:t>
            </w:r>
            <w:r w:rsidRPr="00C2357C">
              <w:t xml:space="preserve">,  </w:t>
            </w:r>
            <w:r w:rsidRPr="00C2357C">
              <w:rPr>
                <w:lang w:val="en-US"/>
              </w:rPr>
              <w:t>EPEAT</w:t>
            </w:r>
            <w:r w:rsidRPr="00C2357C">
              <w:t xml:space="preserve">, </w:t>
            </w:r>
            <w:r w:rsidRPr="00C2357C">
              <w:rPr>
                <w:lang w:val="en-US"/>
              </w:rPr>
              <w:t>TCO</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5AAA054"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7DD57321" w14:textId="77777777" w:rsidR="00C2357C" w:rsidRPr="00C2357C" w:rsidRDefault="00C2357C" w:rsidP="00C2357C">
            <w:r w:rsidRPr="00C2357C">
              <w:t> </w:t>
            </w:r>
          </w:p>
        </w:tc>
      </w:tr>
      <w:tr w:rsidR="00C2357C" w:rsidRPr="00C2357C" w14:paraId="64B79E3D" w14:textId="77777777" w:rsidTr="00C2357C">
        <w:trPr>
          <w:trHeight w:val="274"/>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9B5C1F7" w14:textId="77777777" w:rsidR="00C2357C" w:rsidRPr="00C2357C" w:rsidRDefault="00C2357C" w:rsidP="00C2357C">
            <w:r w:rsidRPr="00C2357C">
              <w:t>4</w:t>
            </w:r>
          </w:p>
        </w:tc>
        <w:tc>
          <w:tcPr>
            <w:tcW w:w="4965" w:type="dxa"/>
            <w:gridSpan w:val="2"/>
            <w:tcBorders>
              <w:top w:val="single" w:sz="4" w:space="0" w:color="auto"/>
              <w:left w:val="single" w:sz="4" w:space="0" w:color="auto"/>
              <w:bottom w:val="single" w:sz="4" w:space="0" w:color="auto"/>
              <w:right w:val="single" w:sz="4" w:space="0" w:color="auto"/>
            </w:tcBorders>
            <w:hideMark/>
          </w:tcPr>
          <w:p w14:paraId="5CDEF64C" w14:textId="77777777" w:rsidR="00C2357C" w:rsidRPr="00C2357C" w:rsidRDefault="00C2357C" w:rsidP="00C2357C">
            <w:r w:rsidRPr="00C2357C">
              <w:t xml:space="preserve">Κουτί </w:t>
            </w:r>
            <w:proofErr w:type="spellStart"/>
            <w:r w:rsidRPr="00C2357C">
              <w:t>Small</w:t>
            </w:r>
            <w:proofErr w:type="spellEnd"/>
            <w:r w:rsidRPr="00C2357C">
              <w:t xml:space="preserve"> Form </w:t>
            </w:r>
            <w:proofErr w:type="spellStart"/>
            <w:r w:rsidRPr="00C2357C">
              <w:t>Factor</w:t>
            </w:r>
            <w:proofErr w:type="spellEnd"/>
            <w:r w:rsidRPr="00C2357C">
              <w:t xml:space="preserve"> (SFF) με οριζόντια και κάθετη τοποθέτηση.</w:t>
            </w:r>
          </w:p>
        </w:tc>
        <w:tc>
          <w:tcPr>
            <w:tcW w:w="1708" w:type="dxa"/>
            <w:tcBorders>
              <w:top w:val="single" w:sz="4" w:space="0" w:color="auto"/>
              <w:left w:val="single" w:sz="4" w:space="0" w:color="auto"/>
              <w:bottom w:val="single" w:sz="4" w:space="0" w:color="auto"/>
              <w:right w:val="single" w:sz="4" w:space="0" w:color="auto"/>
            </w:tcBorders>
            <w:vAlign w:val="center"/>
            <w:hideMark/>
          </w:tcPr>
          <w:p w14:paraId="709BB78B"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20DD4BF4" w14:textId="77777777" w:rsidR="00C2357C" w:rsidRPr="00C2357C" w:rsidRDefault="00C2357C" w:rsidP="00C2357C">
            <w:r w:rsidRPr="00C2357C">
              <w:t> </w:t>
            </w:r>
          </w:p>
        </w:tc>
      </w:tr>
      <w:tr w:rsidR="00C2357C" w:rsidRPr="00C2357C" w14:paraId="6ACF65CC"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33E78C0" w14:textId="77777777" w:rsidR="00C2357C" w:rsidRPr="00C2357C" w:rsidRDefault="00C2357C" w:rsidP="00C2357C">
            <w:r w:rsidRPr="00C2357C">
              <w:t>5</w:t>
            </w:r>
          </w:p>
        </w:tc>
        <w:tc>
          <w:tcPr>
            <w:tcW w:w="4965" w:type="dxa"/>
            <w:gridSpan w:val="2"/>
            <w:tcBorders>
              <w:top w:val="single" w:sz="4" w:space="0" w:color="auto"/>
              <w:left w:val="single" w:sz="4" w:space="0" w:color="auto"/>
              <w:bottom w:val="single" w:sz="4" w:space="0" w:color="auto"/>
              <w:right w:val="single" w:sz="4" w:space="0" w:color="auto"/>
            </w:tcBorders>
            <w:hideMark/>
          </w:tcPr>
          <w:p w14:paraId="3EAB61D9" w14:textId="77777777" w:rsidR="00C2357C" w:rsidRPr="00C2357C" w:rsidRDefault="00C2357C" w:rsidP="00C2357C">
            <w:r w:rsidRPr="00C2357C">
              <w:t>Τροφοδοτικό</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FD5A4A9" w14:textId="77777777" w:rsidR="00C2357C" w:rsidRPr="00C2357C" w:rsidRDefault="00C2357C" w:rsidP="00C2357C">
            <w:r w:rsidRPr="00C2357C">
              <w:t>&gt;= 180W</w:t>
            </w:r>
          </w:p>
        </w:tc>
        <w:tc>
          <w:tcPr>
            <w:tcW w:w="1433" w:type="dxa"/>
            <w:gridSpan w:val="2"/>
            <w:tcBorders>
              <w:top w:val="single" w:sz="4" w:space="0" w:color="auto"/>
              <w:left w:val="single" w:sz="4" w:space="0" w:color="auto"/>
              <w:bottom w:val="single" w:sz="4" w:space="0" w:color="auto"/>
              <w:right w:val="single" w:sz="4" w:space="0" w:color="auto"/>
            </w:tcBorders>
            <w:hideMark/>
          </w:tcPr>
          <w:p w14:paraId="521AD7A3" w14:textId="77777777" w:rsidR="00C2357C" w:rsidRPr="00C2357C" w:rsidRDefault="00C2357C" w:rsidP="00C2357C">
            <w:r w:rsidRPr="00C2357C">
              <w:t> </w:t>
            </w:r>
          </w:p>
        </w:tc>
      </w:tr>
      <w:tr w:rsidR="00C2357C" w:rsidRPr="00C2357C" w14:paraId="62D91549"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1813E4B" w14:textId="77777777" w:rsidR="00C2357C" w:rsidRPr="00C2357C" w:rsidRDefault="00C2357C" w:rsidP="00C2357C">
            <w:r w:rsidRPr="00C2357C">
              <w:t>6</w:t>
            </w:r>
          </w:p>
        </w:tc>
        <w:tc>
          <w:tcPr>
            <w:tcW w:w="4965" w:type="dxa"/>
            <w:gridSpan w:val="2"/>
            <w:tcBorders>
              <w:top w:val="single" w:sz="4" w:space="0" w:color="auto"/>
              <w:left w:val="single" w:sz="4" w:space="0" w:color="auto"/>
              <w:bottom w:val="single" w:sz="4" w:space="0" w:color="auto"/>
              <w:right w:val="single" w:sz="4" w:space="0" w:color="auto"/>
            </w:tcBorders>
            <w:hideMark/>
          </w:tcPr>
          <w:p w14:paraId="463F8E66" w14:textId="77777777" w:rsidR="00C2357C" w:rsidRPr="00C2357C" w:rsidRDefault="00C2357C" w:rsidP="00C2357C">
            <w:r w:rsidRPr="00C2357C">
              <w:t>Αριθμός πυρήνων (</w:t>
            </w:r>
            <w:proofErr w:type="spellStart"/>
            <w:r w:rsidRPr="00C2357C">
              <w:t>cores</w:t>
            </w:r>
            <w:proofErr w:type="spellEnd"/>
            <w:r w:rsidRPr="00C2357C">
              <w:t>) / νημάτων (</w:t>
            </w:r>
            <w:proofErr w:type="spellStart"/>
            <w:r w:rsidRPr="00C2357C">
              <w:t>threads</w:t>
            </w:r>
            <w:proofErr w:type="spellEnd"/>
            <w:r w:rsidRPr="00C2357C">
              <w:t>) επεξεργαστή</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F46C004" w14:textId="77777777" w:rsidR="00C2357C" w:rsidRPr="00C2357C" w:rsidRDefault="00C2357C" w:rsidP="00C2357C">
            <w:r w:rsidRPr="00C2357C">
              <w:t>&gt;= 10 / &gt;= 16</w:t>
            </w:r>
          </w:p>
        </w:tc>
        <w:tc>
          <w:tcPr>
            <w:tcW w:w="1433" w:type="dxa"/>
            <w:gridSpan w:val="2"/>
            <w:tcBorders>
              <w:top w:val="single" w:sz="4" w:space="0" w:color="auto"/>
              <w:left w:val="single" w:sz="4" w:space="0" w:color="auto"/>
              <w:bottom w:val="single" w:sz="4" w:space="0" w:color="auto"/>
              <w:right w:val="single" w:sz="4" w:space="0" w:color="auto"/>
            </w:tcBorders>
            <w:hideMark/>
          </w:tcPr>
          <w:p w14:paraId="28410E94" w14:textId="77777777" w:rsidR="00C2357C" w:rsidRPr="00C2357C" w:rsidRDefault="00C2357C" w:rsidP="00C2357C">
            <w:r w:rsidRPr="00C2357C">
              <w:t> </w:t>
            </w:r>
          </w:p>
        </w:tc>
      </w:tr>
      <w:tr w:rsidR="00C2357C" w:rsidRPr="00C2357C" w14:paraId="681D2EE2"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D128356" w14:textId="77777777" w:rsidR="00C2357C" w:rsidRPr="00C2357C" w:rsidRDefault="00C2357C" w:rsidP="00C2357C">
            <w:r w:rsidRPr="00C2357C">
              <w:t>7</w:t>
            </w:r>
          </w:p>
        </w:tc>
        <w:tc>
          <w:tcPr>
            <w:tcW w:w="4965" w:type="dxa"/>
            <w:gridSpan w:val="2"/>
            <w:tcBorders>
              <w:top w:val="single" w:sz="4" w:space="0" w:color="auto"/>
              <w:left w:val="single" w:sz="4" w:space="0" w:color="auto"/>
              <w:bottom w:val="single" w:sz="4" w:space="0" w:color="auto"/>
              <w:right w:val="single" w:sz="4" w:space="0" w:color="auto"/>
            </w:tcBorders>
            <w:hideMark/>
          </w:tcPr>
          <w:p w14:paraId="0A4550B7" w14:textId="77777777" w:rsidR="00C2357C" w:rsidRPr="00C2357C" w:rsidRDefault="00C2357C" w:rsidP="00C2357C">
            <w:r w:rsidRPr="00C2357C">
              <w:t>Απόδοση επεξεργαστή στο www.cpubenchmark.net</w:t>
            </w:r>
          </w:p>
        </w:tc>
        <w:tc>
          <w:tcPr>
            <w:tcW w:w="1708" w:type="dxa"/>
            <w:tcBorders>
              <w:top w:val="single" w:sz="4" w:space="0" w:color="auto"/>
              <w:left w:val="single" w:sz="4" w:space="0" w:color="auto"/>
              <w:bottom w:val="single" w:sz="4" w:space="0" w:color="auto"/>
              <w:right w:val="single" w:sz="4" w:space="0" w:color="auto"/>
            </w:tcBorders>
            <w:vAlign w:val="center"/>
            <w:hideMark/>
          </w:tcPr>
          <w:p w14:paraId="2036211F" w14:textId="77777777" w:rsidR="00C2357C" w:rsidRPr="00C2357C" w:rsidRDefault="00C2357C" w:rsidP="00C2357C">
            <w:r w:rsidRPr="00C2357C">
              <w:t>&gt;= 25000</w:t>
            </w:r>
          </w:p>
        </w:tc>
        <w:tc>
          <w:tcPr>
            <w:tcW w:w="1433" w:type="dxa"/>
            <w:gridSpan w:val="2"/>
            <w:tcBorders>
              <w:top w:val="single" w:sz="4" w:space="0" w:color="auto"/>
              <w:left w:val="single" w:sz="4" w:space="0" w:color="auto"/>
              <w:bottom w:val="single" w:sz="4" w:space="0" w:color="auto"/>
              <w:right w:val="single" w:sz="4" w:space="0" w:color="auto"/>
            </w:tcBorders>
            <w:hideMark/>
          </w:tcPr>
          <w:p w14:paraId="57A17548" w14:textId="77777777" w:rsidR="00C2357C" w:rsidRPr="00C2357C" w:rsidRDefault="00C2357C" w:rsidP="00C2357C">
            <w:r w:rsidRPr="00C2357C">
              <w:t> </w:t>
            </w:r>
          </w:p>
        </w:tc>
      </w:tr>
      <w:tr w:rsidR="00C2357C" w:rsidRPr="00C2357C" w14:paraId="608EF8BA"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29C8B3D" w14:textId="77777777" w:rsidR="00C2357C" w:rsidRPr="00C2357C" w:rsidRDefault="00C2357C" w:rsidP="00C2357C">
            <w:r w:rsidRPr="00C2357C">
              <w:t>8</w:t>
            </w:r>
          </w:p>
        </w:tc>
        <w:tc>
          <w:tcPr>
            <w:tcW w:w="4965" w:type="dxa"/>
            <w:gridSpan w:val="2"/>
            <w:tcBorders>
              <w:top w:val="single" w:sz="4" w:space="0" w:color="auto"/>
              <w:left w:val="single" w:sz="4" w:space="0" w:color="auto"/>
              <w:bottom w:val="single" w:sz="4" w:space="0" w:color="auto"/>
              <w:right w:val="single" w:sz="4" w:space="0" w:color="auto"/>
            </w:tcBorders>
            <w:hideMark/>
          </w:tcPr>
          <w:p w14:paraId="0A9675A9" w14:textId="77777777" w:rsidR="00C2357C" w:rsidRPr="00C2357C" w:rsidRDefault="00C2357C" w:rsidP="00C2357C">
            <w:r w:rsidRPr="00C2357C">
              <w:t xml:space="preserve">Μνήμη </w:t>
            </w:r>
            <w:proofErr w:type="spellStart"/>
            <w:r w:rsidRPr="00C2357C">
              <w:t>cache</w:t>
            </w:r>
            <w:proofErr w:type="spellEnd"/>
            <w:r w:rsidRPr="00C2357C">
              <w:t xml:space="preserve"> επεξεργαστή</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92C8758" w14:textId="77777777" w:rsidR="00C2357C" w:rsidRPr="00C2357C" w:rsidRDefault="00C2357C" w:rsidP="00C2357C">
            <w:r w:rsidRPr="00C2357C">
              <w:t>&gt;=20MB</w:t>
            </w:r>
          </w:p>
        </w:tc>
        <w:tc>
          <w:tcPr>
            <w:tcW w:w="1433" w:type="dxa"/>
            <w:gridSpan w:val="2"/>
            <w:tcBorders>
              <w:top w:val="single" w:sz="4" w:space="0" w:color="auto"/>
              <w:left w:val="single" w:sz="4" w:space="0" w:color="auto"/>
              <w:bottom w:val="single" w:sz="4" w:space="0" w:color="auto"/>
              <w:right w:val="single" w:sz="4" w:space="0" w:color="auto"/>
            </w:tcBorders>
            <w:hideMark/>
          </w:tcPr>
          <w:p w14:paraId="4C512897" w14:textId="77777777" w:rsidR="00C2357C" w:rsidRPr="00C2357C" w:rsidRDefault="00C2357C" w:rsidP="00C2357C">
            <w:r w:rsidRPr="00C2357C">
              <w:t> </w:t>
            </w:r>
          </w:p>
        </w:tc>
      </w:tr>
      <w:tr w:rsidR="00C2357C" w:rsidRPr="00C2357C" w14:paraId="319A491C"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7E8E989" w14:textId="77777777" w:rsidR="00C2357C" w:rsidRPr="00C2357C" w:rsidRDefault="00C2357C" w:rsidP="00C2357C">
            <w:r w:rsidRPr="00C2357C">
              <w:t>9</w:t>
            </w:r>
          </w:p>
        </w:tc>
        <w:tc>
          <w:tcPr>
            <w:tcW w:w="4965" w:type="dxa"/>
            <w:gridSpan w:val="2"/>
            <w:tcBorders>
              <w:top w:val="single" w:sz="4" w:space="0" w:color="auto"/>
              <w:left w:val="single" w:sz="4" w:space="0" w:color="auto"/>
              <w:bottom w:val="single" w:sz="4" w:space="0" w:color="auto"/>
              <w:right w:val="single" w:sz="4" w:space="0" w:color="auto"/>
            </w:tcBorders>
            <w:hideMark/>
          </w:tcPr>
          <w:p w14:paraId="6D54112C" w14:textId="77777777" w:rsidR="00C2357C" w:rsidRPr="00C2357C" w:rsidRDefault="00C2357C" w:rsidP="00C2357C">
            <w:r w:rsidRPr="00C2357C">
              <w:t>Υποστηριζόμενες θέσεις μνήμης μητρικής (</w:t>
            </w:r>
            <w:proofErr w:type="spellStart"/>
            <w:r w:rsidRPr="00C2357C">
              <w:t>dimm</w:t>
            </w:r>
            <w:proofErr w:type="spellEnd"/>
            <w:r w:rsidRPr="00C2357C">
              <w:t>)</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D23AE1C" w14:textId="77777777" w:rsidR="00C2357C" w:rsidRPr="00C2357C" w:rsidRDefault="00C2357C" w:rsidP="00C2357C">
            <w:r w:rsidRPr="00C2357C">
              <w:t>&gt;=2</w:t>
            </w:r>
          </w:p>
        </w:tc>
        <w:tc>
          <w:tcPr>
            <w:tcW w:w="1433" w:type="dxa"/>
            <w:gridSpan w:val="2"/>
            <w:tcBorders>
              <w:top w:val="single" w:sz="4" w:space="0" w:color="auto"/>
              <w:left w:val="single" w:sz="4" w:space="0" w:color="auto"/>
              <w:bottom w:val="single" w:sz="4" w:space="0" w:color="auto"/>
              <w:right w:val="single" w:sz="4" w:space="0" w:color="auto"/>
            </w:tcBorders>
            <w:hideMark/>
          </w:tcPr>
          <w:p w14:paraId="6CDB3C04" w14:textId="77777777" w:rsidR="00C2357C" w:rsidRPr="00C2357C" w:rsidRDefault="00C2357C" w:rsidP="00C2357C">
            <w:r w:rsidRPr="00C2357C">
              <w:t> </w:t>
            </w:r>
          </w:p>
        </w:tc>
      </w:tr>
      <w:tr w:rsidR="00C2357C" w:rsidRPr="00C2357C" w14:paraId="39338CEC"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6F38121" w14:textId="77777777" w:rsidR="00C2357C" w:rsidRPr="00C2357C" w:rsidRDefault="00C2357C" w:rsidP="00C2357C">
            <w:r w:rsidRPr="00C2357C">
              <w:t>10</w:t>
            </w:r>
          </w:p>
        </w:tc>
        <w:tc>
          <w:tcPr>
            <w:tcW w:w="4965" w:type="dxa"/>
            <w:gridSpan w:val="2"/>
            <w:tcBorders>
              <w:top w:val="single" w:sz="4" w:space="0" w:color="auto"/>
              <w:left w:val="single" w:sz="4" w:space="0" w:color="auto"/>
              <w:bottom w:val="single" w:sz="4" w:space="0" w:color="auto"/>
              <w:right w:val="single" w:sz="4" w:space="0" w:color="auto"/>
            </w:tcBorders>
            <w:hideMark/>
          </w:tcPr>
          <w:p w14:paraId="46AD8D2E" w14:textId="77777777" w:rsidR="00C2357C" w:rsidRPr="00C2357C" w:rsidRDefault="00C2357C" w:rsidP="00C2357C">
            <w:r w:rsidRPr="00C2357C">
              <w:t>Μέγιστη υποστηριζόμενη μνήμη μητρικής</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B0DEE6A" w14:textId="77777777" w:rsidR="00C2357C" w:rsidRPr="00C2357C" w:rsidRDefault="00C2357C" w:rsidP="00C2357C">
            <w:r w:rsidRPr="00C2357C">
              <w:t>&gt;=64GB</w:t>
            </w:r>
          </w:p>
        </w:tc>
        <w:tc>
          <w:tcPr>
            <w:tcW w:w="1433" w:type="dxa"/>
            <w:gridSpan w:val="2"/>
            <w:tcBorders>
              <w:top w:val="single" w:sz="4" w:space="0" w:color="auto"/>
              <w:left w:val="single" w:sz="4" w:space="0" w:color="auto"/>
              <w:bottom w:val="single" w:sz="4" w:space="0" w:color="auto"/>
              <w:right w:val="single" w:sz="4" w:space="0" w:color="auto"/>
            </w:tcBorders>
            <w:hideMark/>
          </w:tcPr>
          <w:p w14:paraId="307FFDAC" w14:textId="77777777" w:rsidR="00C2357C" w:rsidRPr="00C2357C" w:rsidRDefault="00C2357C" w:rsidP="00C2357C">
            <w:r w:rsidRPr="00C2357C">
              <w:t> </w:t>
            </w:r>
          </w:p>
        </w:tc>
      </w:tr>
      <w:tr w:rsidR="00C2357C" w:rsidRPr="00C2357C" w14:paraId="2781965B"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9B2009F" w14:textId="77777777" w:rsidR="00C2357C" w:rsidRPr="00C2357C" w:rsidRDefault="00C2357C" w:rsidP="00C2357C">
            <w:r w:rsidRPr="00C2357C">
              <w:t>11</w:t>
            </w:r>
          </w:p>
        </w:tc>
        <w:tc>
          <w:tcPr>
            <w:tcW w:w="4965" w:type="dxa"/>
            <w:gridSpan w:val="2"/>
            <w:tcBorders>
              <w:top w:val="single" w:sz="4" w:space="0" w:color="auto"/>
              <w:left w:val="single" w:sz="4" w:space="0" w:color="auto"/>
              <w:bottom w:val="single" w:sz="4" w:space="0" w:color="auto"/>
              <w:right w:val="single" w:sz="4" w:space="0" w:color="auto"/>
            </w:tcBorders>
            <w:hideMark/>
          </w:tcPr>
          <w:p w14:paraId="0CCE80CC" w14:textId="77777777" w:rsidR="00C2357C" w:rsidRPr="00C2357C" w:rsidRDefault="00C2357C" w:rsidP="00C2357C">
            <w:r w:rsidRPr="00C2357C">
              <w:t>Προσφερόμενη μνήμη</w:t>
            </w:r>
          </w:p>
        </w:tc>
        <w:tc>
          <w:tcPr>
            <w:tcW w:w="1708" w:type="dxa"/>
            <w:tcBorders>
              <w:top w:val="single" w:sz="4" w:space="0" w:color="auto"/>
              <w:left w:val="single" w:sz="4" w:space="0" w:color="auto"/>
              <w:bottom w:val="single" w:sz="4" w:space="0" w:color="auto"/>
              <w:right w:val="single" w:sz="4" w:space="0" w:color="auto"/>
            </w:tcBorders>
            <w:vAlign w:val="center"/>
            <w:hideMark/>
          </w:tcPr>
          <w:p w14:paraId="692FCBF4" w14:textId="77777777" w:rsidR="00C2357C" w:rsidRPr="00C2357C" w:rsidRDefault="00C2357C" w:rsidP="00C2357C">
            <w:r w:rsidRPr="00C2357C">
              <w:t>&gt;=16GB</w:t>
            </w:r>
          </w:p>
        </w:tc>
        <w:tc>
          <w:tcPr>
            <w:tcW w:w="1433" w:type="dxa"/>
            <w:gridSpan w:val="2"/>
            <w:tcBorders>
              <w:top w:val="single" w:sz="4" w:space="0" w:color="auto"/>
              <w:left w:val="single" w:sz="4" w:space="0" w:color="auto"/>
              <w:bottom w:val="single" w:sz="4" w:space="0" w:color="auto"/>
              <w:right w:val="single" w:sz="4" w:space="0" w:color="auto"/>
            </w:tcBorders>
            <w:hideMark/>
          </w:tcPr>
          <w:p w14:paraId="69B0322B" w14:textId="77777777" w:rsidR="00C2357C" w:rsidRPr="00C2357C" w:rsidRDefault="00C2357C" w:rsidP="00C2357C">
            <w:r w:rsidRPr="00C2357C">
              <w:t> </w:t>
            </w:r>
          </w:p>
        </w:tc>
      </w:tr>
      <w:tr w:rsidR="00C2357C" w:rsidRPr="00C2357C" w14:paraId="760BF70B"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171E8C4" w14:textId="77777777" w:rsidR="00C2357C" w:rsidRPr="00C2357C" w:rsidRDefault="00C2357C" w:rsidP="00C2357C">
            <w:r w:rsidRPr="00C2357C">
              <w:t>12</w:t>
            </w:r>
          </w:p>
        </w:tc>
        <w:tc>
          <w:tcPr>
            <w:tcW w:w="4965" w:type="dxa"/>
            <w:gridSpan w:val="2"/>
            <w:tcBorders>
              <w:top w:val="single" w:sz="4" w:space="0" w:color="auto"/>
              <w:left w:val="single" w:sz="4" w:space="0" w:color="auto"/>
              <w:bottom w:val="single" w:sz="4" w:space="0" w:color="auto"/>
              <w:right w:val="single" w:sz="4" w:space="0" w:color="auto"/>
            </w:tcBorders>
            <w:hideMark/>
          </w:tcPr>
          <w:p w14:paraId="79FB7A85" w14:textId="77777777" w:rsidR="00C2357C" w:rsidRPr="00C2357C" w:rsidRDefault="00C2357C" w:rsidP="00C2357C">
            <w:r w:rsidRPr="00C2357C">
              <w:t>Πρωτόκολλο επικοινωνίας μνήμης</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F983FEB" w14:textId="77777777" w:rsidR="00C2357C" w:rsidRPr="00C2357C" w:rsidRDefault="00C2357C" w:rsidP="00C2357C">
            <w:r w:rsidRPr="00C2357C">
              <w:t>DDR5 ή καλύτερο</w:t>
            </w:r>
          </w:p>
        </w:tc>
        <w:tc>
          <w:tcPr>
            <w:tcW w:w="1433" w:type="dxa"/>
            <w:gridSpan w:val="2"/>
            <w:tcBorders>
              <w:top w:val="single" w:sz="4" w:space="0" w:color="auto"/>
              <w:left w:val="single" w:sz="4" w:space="0" w:color="auto"/>
              <w:bottom w:val="single" w:sz="4" w:space="0" w:color="auto"/>
              <w:right w:val="single" w:sz="4" w:space="0" w:color="auto"/>
            </w:tcBorders>
            <w:hideMark/>
          </w:tcPr>
          <w:p w14:paraId="4ED90119" w14:textId="77777777" w:rsidR="00C2357C" w:rsidRPr="00C2357C" w:rsidRDefault="00C2357C" w:rsidP="00C2357C">
            <w:r w:rsidRPr="00C2357C">
              <w:t> </w:t>
            </w:r>
          </w:p>
        </w:tc>
      </w:tr>
      <w:tr w:rsidR="00C2357C" w:rsidRPr="00C2357C" w14:paraId="42BA2C5D"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4114E77" w14:textId="77777777" w:rsidR="00C2357C" w:rsidRPr="00C2357C" w:rsidRDefault="00C2357C" w:rsidP="00C2357C">
            <w:r w:rsidRPr="00C2357C">
              <w:t>13</w:t>
            </w:r>
          </w:p>
        </w:tc>
        <w:tc>
          <w:tcPr>
            <w:tcW w:w="4965" w:type="dxa"/>
            <w:gridSpan w:val="2"/>
            <w:tcBorders>
              <w:top w:val="single" w:sz="4" w:space="0" w:color="auto"/>
              <w:left w:val="single" w:sz="4" w:space="0" w:color="auto"/>
              <w:bottom w:val="single" w:sz="4" w:space="0" w:color="auto"/>
              <w:right w:val="single" w:sz="4" w:space="0" w:color="auto"/>
            </w:tcBorders>
            <w:hideMark/>
          </w:tcPr>
          <w:p w14:paraId="66FC139B" w14:textId="77777777" w:rsidR="00C2357C" w:rsidRPr="00C2357C" w:rsidRDefault="00C2357C" w:rsidP="00C2357C">
            <w:r w:rsidRPr="00C2357C">
              <w:t>Συχνότητα μνήμης</w:t>
            </w:r>
          </w:p>
        </w:tc>
        <w:tc>
          <w:tcPr>
            <w:tcW w:w="1708" w:type="dxa"/>
            <w:tcBorders>
              <w:top w:val="single" w:sz="4" w:space="0" w:color="auto"/>
              <w:left w:val="single" w:sz="4" w:space="0" w:color="auto"/>
              <w:bottom w:val="single" w:sz="4" w:space="0" w:color="auto"/>
              <w:right w:val="single" w:sz="4" w:space="0" w:color="auto"/>
            </w:tcBorders>
            <w:vAlign w:val="center"/>
            <w:hideMark/>
          </w:tcPr>
          <w:p w14:paraId="6F88FC1E" w14:textId="77777777" w:rsidR="00C2357C" w:rsidRPr="00C2357C" w:rsidRDefault="00C2357C" w:rsidP="00C2357C">
            <w:r w:rsidRPr="00C2357C">
              <w:t xml:space="preserve">&gt;= 4800 </w:t>
            </w:r>
            <w:proofErr w:type="spellStart"/>
            <w:r w:rsidRPr="00C2357C">
              <w:t>MHz</w:t>
            </w:r>
            <w:proofErr w:type="spellEnd"/>
          </w:p>
        </w:tc>
        <w:tc>
          <w:tcPr>
            <w:tcW w:w="1433" w:type="dxa"/>
            <w:gridSpan w:val="2"/>
            <w:tcBorders>
              <w:top w:val="single" w:sz="4" w:space="0" w:color="auto"/>
              <w:left w:val="single" w:sz="4" w:space="0" w:color="auto"/>
              <w:bottom w:val="single" w:sz="4" w:space="0" w:color="auto"/>
              <w:right w:val="single" w:sz="4" w:space="0" w:color="auto"/>
            </w:tcBorders>
            <w:hideMark/>
          </w:tcPr>
          <w:p w14:paraId="753D10CB" w14:textId="77777777" w:rsidR="00C2357C" w:rsidRPr="00C2357C" w:rsidRDefault="00C2357C" w:rsidP="00C2357C">
            <w:r w:rsidRPr="00C2357C">
              <w:t> </w:t>
            </w:r>
          </w:p>
        </w:tc>
      </w:tr>
      <w:tr w:rsidR="00C2357C" w:rsidRPr="00C2357C" w14:paraId="6A0D3794"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B44C5EC" w14:textId="77777777" w:rsidR="00C2357C" w:rsidRPr="00C2357C" w:rsidRDefault="00C2357C" w:rsidP="00C2357C">
            <w:r w:rsidRPr="00C2357C">
              <w:lastRenderedPageBreak/>
              <w:t>14</w:t>
            </w:r>
          </w:p>
        </w:tc>
        <w:tc>
          <w:tcPr>
            <w:tcW w:w="4965" w:type="dxa"/>
            <w:gridSpan w:val="2"/>
            <w:tcBorders>
              <w:top w:val="single" w:sz="4" w:space="0" w:color="auto"/>
              <w:left w:val="single" w:sz="4" w:space="0" w:color="auto"/>
              <w:bottom w:val="single" w:sz="4" w:space="0" w:color="auto"/>
              <w:right w:val="single" w:sz="4" w:space="0" w:color="auto"/>
            </w:tcBorders>
            <w:hideMark/>
          </w:tcPr>
          <w:p w14:paraId="1869DC48" w14:textId="77777777" w:rsidR="00C2357C" w:rsidRPr="00C2357C" w:rsidRDefault="00C2357C" w:rsidP="00C2357C">
            <w:r w:rsidRPr="00C2357C">
              <w:t>Αριθμός μονάδων αποθήκευσης</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0347F36" w14:textId="77777777" w:rsidR="00C2357C" w:rsidRPr="00C2357C" w:rsidRDefault="00C2357C" w:rsidP="00C2357C">
            <w:r w:rsidRPr="00C2357C">
              <w:t>&gt;=1</w:t>
            </w:r>
          </w:p>
        </w:tc>
        <w:tc>
          <w:tcPr>
            <w:tcW w:w="1433" w:type="dxa"/>
            <w:gridSpan w:val="2"/>
            <w:tcBorders>
              <w:top w:val="single" w:sz="4" w:space="0" w:color="auto"/>
              <w:left w:val="single" w:sz="4" w:space="0" w:color="auto"/>
              <w:bottom w:val="single" w:sz="4" w:space="0" w:color="auto"/>
              <w:right w:val="single" w:sz="4" w:space="0" w:color="auto"/>
            </w:tcBorders>
            <w:hideMark/>
          </w:tcPr>
          <w:p w14:paraId="69011846" w14:textId="77777777" w:rsidR="00C2357C" w:rsidRPr="00C2357C" w:rsidRDefault="00C2357C" w:rsidP="00C2357C">
            <w:r w:rsidRPr="00C2357C">
              <w:t> </w:t>
            </w:r>
          </w:p>
        </w:tc>
      </w:tr>
      <w:tr w:rsidR="00C2357C" w:rsidRPr="00C2357C" w14:paraId="2F785F8D" w14:textId="77777777" w:rsidTr="00C2357C">
        <w:trPr>
          <w:trHeight w:val="443"/>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81A162A" w14:textId="77777777" w:rsidR="00C2357C" w:rsidRPr="00C2357C" w:rsidRDefault="00C2357C" w:rsidP="00C2357C">
            <w:r w:rsidRPr="00C2357C">
              <w:t>15</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3BD1043A" w14:textId="77777777" w:rsidR="00C2357C" w:rsidRPr="00C2357C" w:rsidRDefault="00C2357C" w:rsidP="00C2357C">
            <w:r w:rsidRPr="00C2357C">
              <w:t>Τύπος μονάδας αποθήκευσης</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C9BFD09" w14:textId="77777777" w:rsidR="00C2357C" w:rsidRPr="00C2357C" w:rsidRDefault="00C2357C" w:rsidP="00C2357C">
            <w:pPr>
              <w:rPr>
                <w:lang w:val="en-US"/>
              </w:rPr>
            </w:pPr>
            <w:r w:rsidRPr="00C2357C">
              <w:rPr>
                <w:lang w:val="en-US"/>
              </w:rPr>
              <w:t xml:space="preserve">SSD M.2 </w:t>
            </w:r>
            <w:proofErr w:type="spellStart"/>
            <w:r w:rsidRPr="00C2357C">
              <w:rPr>
                <w:lang w:val="en-US"/>
              </w:rPr>
              <w:t>NVMe</w:t>
            </w:r>
            <w:proofErr w:type="spellEnd"/>
          </w:p>
        </w:tc>
        <w:tc>
          <w:tcPr>
            <w:tcW w:w="1433" w:type="dxa"/>
            <w:gridSpan w:val="2"/>
            <w:tcBorders>
              <w:top w:val="single" w:sz="4" w:space="0" w:color="auto"/>
              <w:left w:val="single" w:sz="4" w:space="0" w:color="auto"/>
              <w:bottom w:val="single" w:sz="4" w:space="0" w:color="auto"/>
              <w:right w:val="single" w:sz="4" w:space="0" w:color="auto"/>
            </w:tcBorders>
            <w:hideMark/>
          </w:tcPr>
          <w:p w14:paraId="6747258C" w14:textId="77777777" w:rsidR="00C2357C" w:rsidRPr="00C2357C" w:rsidRDefault="00C2357C" w:rsidP="00C2357C">
            <w:pPr>
              <w:rPr>
                <w:lang w:val="en-US"/>
              </w:rPr>
            </w:pPr>
            <w:r w:rsidRPr="00C2357C">
              <w:rPr>
                <w:lang w:val="en-US"/>
              </w:rPr>
              <w:t> </w:t>
            </w:r>
          </w:p>
        </w:tc>
      </w:tr>
      <w:tr w:rsidR="00C2357C" w:rsidRPr="00C2357C" w14:paraId="075E3172"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7F66915" w14:textId="77777777" w:rsidR="00C2357C" w:rsidRPr="00C2357C" w:rsidRDefault="00C2357C" w:rsidP="00C2357C">
            <w:r w:rsidRPr="00C2357C">
              <w:t>16</w:t>
            </w:r>
          </w:p>
        </w:tc>
        <w:tc>
          <w:tcPr>
            <w:tcW w:w="4965" w:type="dxa"/>
            <w:gridSpan w:val="2"/>
            <w:tcBorders>
              <w:top w:val="single" w:sz="4" w:space="0" w:color="auto"/>
              <w:left w:val="single" w:sz="4" w:space="0" w:color="auto"/>
              <w:bottom w:val="single" w:sz="4" w:space="0" w:color="auto"/>
              <w:right w:val="single" w:sz="4" w:space="0" w:color="auto"/>
            </w:tcBorders>
            <w:hideMark/>
          </w:tcPr>
          <w:p w14:paraId="032A21B3" w14:textId="77777777" w:rsidR="00C2357C" w:rsidRPr="00C2357C" w:rsidRDefault="00C2357C" w:rsidP="00C2357C">
            <w:r w:rsidRPr="00C2357C">
              <w:t>Μέγεθος μονάδας αποθήκευσης</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25B860E" w14:textId="77777777" w:rsidR="00C2357C" w:rsidRPr="00C2357C" w:rsidRDefault="00C2357C" w:rsidP="00C2357C">
            <w:r w:rsidRPr="00C2357C">
              <w:t>&gt;=512GB</w:t>
            </w:r>
          </w:p>
        </w:tc>
        <w:tc>
          <w:tcPr>
            <w:tcW w:w="1433" w:type="dxa"/>
            <w:gridSpan w:val="2"/>
            <w:tcBorders>
              <w:top w:val="single" w:sz="4" w:space="0" w:color="auto"/>
              <w:left w:val="single" w:sz="4" w:space="0" w:color="auto"/>
              <w:bottom w:val="single" w:sz="4" w:space="0" w:color="auto"/>
              <w:right w:val="single" w:sz="4" w:space="0" w:color="auto"/>
            </w:tcBorders>
            <w:hideMark/>
          </w:tcPr>
          <w:p w14:paraId="0C327925" w14:textId="77777777" w:rsidR="00C2357C" w:rsidRPr="00C2357C" w:rsidRDefault="00C2357C" w:rsidP="00C2357C">
            <w:r w:rsidRPr="00C2357C">
              <w:t> </w:t>
            </w:r>
          </w:p>
        </w:tc>
      </w:tr>
      <w:tr w:rsidR="00C2357C" w:rsidRPr="00C2357C" w14:paraId="3D900875"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39B8653" w14:textId="77777777" w:rsidR="00C2357C" w:rsidRPr="00C2357C" w:rsidRDefault="00C2357C" w:rsidP="00C2357C">
            <w:r w:rsidRPr="00C2357C">
              <w:t>17</w:t>
            </w:r>
          </w:p>
        </w:tc>
        <w:tc>
          <w:tcPr>
            <w:tcW w:w="4965" w:type="dxa"/>
            <w:gridSpan w:val="2"/>
            <w:tcBorders>
              <w:top w:val="single" w:sz="4" w:space="0" w:color="auto"/>
              <w:left w:val="single" w:sz="4" w:space="0" w:color="auto"/>
              <w:bottom w:val="single" w:sz="4" w:space="0" w:color="auto"/>
              <w:right w:val="single" w:sz="4" w:space="0" w:color="auto"/>
            </w:tcBorders>
            <w:hideMark/>
          </w:tcPr>
          <w:p w14:paraId="407CF05E" w14:textId="77777777" w:rsidR="00C2357C" w:rsidRPr="00C2357C" w:rsidRDefault="00C2357C" w:rsidP="00C2357C">
            <w:r w:rsidRPr="00C2357C">
              <w:t xml:space="preserve">DVD </w:t>
            </w:r>
            <w:proofErr w:type="spellStart"/>
            <w:r w:rsidRPr="00C2357C">
              <w:t>Recorder</w:t>
            </w:r>
            <w:proofErr w:type="spellEnd"/>
            <w:r w:rsidRPr="00C2357C">
              <w:t xml:space="preserve">, +, -, </w:t>
            </w:r>
            <w:proofErr w:type="spellStart"/>
            <w:r w:rsidRPr="00C2357C">
              <w:t>double</w:t>
            </w:r>
            <w:proofErr w:type="spellEnd"/>
            <w:r w:rsidRPr="00C2357C">
              <w:t xml:space="preserve"> </w:t>
            </w:r>
            <w:proofErr w:type="spellStart"/>
            <w:r w:rsidRPr="00C2357C">
              <w:t>layer</w:t>
            </w:r>
            <w:proofErr w:type="spellEnd"/>
          </w:p>
        </w:tc>
        <w:tc>
          <w:tcPr>
            <w:tcW w:w="1708" w:type="dxa"/>
            <w:tcBorders>
              <w:top w:val="single" w:sz="4" w:space="0" w:color="auto"/>
              <w:left w:val="single" w:sz="4" w:space="0" w:color="auto"/>
              <w:bottom w:val="single" w:sz="4" w:space="0" w:color="auto"/>
              <w:right w:val="single" w:sz="4" w:space="0" w:color="auto"/>
            </w:tcBorders>
            <w:vAlign w:val="center"/>
            <w:hideMark/>
          </w:tcPr>
          <w:p w14:paraId="141E2217"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hideMark/>
          </w:tcPr>
          <w:p w14:paraId="630E7AF6" w14:textId="77777777" w:rsidR="00C2357C" w:rsidRPr="00C2357C" w:rsidRDefault="00C2357C" w:rsidP="00C2357C">
            <w:r w:rsidRPr="00C2357C">
              <w:t> </w:t>
            </w:r>
          </w:p>
        </w:tc>
      </w:tr>
      <w:tr w:rsidR="00C2357C" w:rsidRPr="00C2357C" w14:paraId="057ECA03"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9A14938" w14:textId="77777777" w:rsidR="00C2357C" w:rsidRPr="00C2357C" w:rsidRDefault="00C2357C" w:rsidP="00C2357C">
            <w:r w:rsidRPr="00C2357C">
              <w:t>18</w:t>
            </w:r>
          </w:p>
        </w:tc>
        <w:tc>
          <w:tcPr>
            <w:tcW w:w="4965" w:type="dxa"/>
            <w:gridSpan w:val="2"/>
            <w:tcBorders>
              <w:top w:val="single" w:sz="4" w:space="0" w:color="auto"/>
              <w:left w:val="single" w:sz="4" w:space="0" w:color="auto"/>
              <w:bottom w:val="single" w:sz="4" w:space="0" w:color="auto"/>
              <w:right w:val="single" w:sz="4" w:space="0" w:color="auto"/>
            </w:tcBorders>
            <w:hideMark/>
          </w:tcPr>
          <w:p w14:paraId="1B82C595" w14:textId="77777777" w:rsidR="00C2357C" w:rsidRPr="00C2357C" w:rsidRDefault="00C2357C" w:rsidP="00C2357C">
            <w:r w:rsidRPr="00C2357C">
              <w:t xml:space="preserve">Πληκτρολόγιο QWERTY με μόνιμη αποτύπωση Ελληνικών και Λατινικών χαρακτήρων / Οπτικό Ποντίκι </w:t>
            </w:r>
            <w:proofErr w:type="spellStart"/>
            <w:r w:rsidRPr="00C2357C">
              <w:t>wheel</w:t>
            </w:r>
            <w:proofErr w:type="spellEnd"/>
          </w:p>
        </w:tc>
        <w:tc>
          <w:tcPr>
            <w:tcW w:w="1708" w:type="dxa"/>
            <w:tcBorders>
              <w:top w:val="single" w:sz="4" w:space="0" w:color="auto"/>
              <w:left w:val="single" w:sz="4" w:space="0" w:color="auto"/>
              <w:bottom w:val="single" w:sz="4" w:space="0" w:color="auto"/>
              <w:right w:val="single" w:sz="4" w:space="0" w:color="auto"/>
            </w:tcBorders>
            <w:vAlign w:val="center"/>
            <w:hideMark/>
          </w:tcPr>
          <w:p w14:paraId="02E2AF9D"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4D77BC47" w14:textId="77777777" w:rsidR="00C2357C" w:rsidRPr="00C2357C" w:rsidRDefault="00C2357C" w:rsidP="00C2357C">
            <w:r w:rsidRPr="00C2357C">
              <w:t> </w:t>
            </w:r>
          </w:p>
        </w:tc>
      </w:tr>
      <w:tr w:rsidR="00C2357C" w:rsidRPr="00C2357C" w14:paraId="091396B0"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C1893E1" w14:textId="77777777" w:rsidR="00C2357C" w:rsidRPr="00C2357C" w:rsidRDefault="00C2357C" w:rsidP="00C2357C">
            <w:r w:rsidRPr="00C2357C">
              <w:t>19</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05EE00D3" w14:textId="77777777" w:rsidR="00C2357C" w:rsidRPr="00C2357C" w:rsidRDefault="00C2357C" w:rsidP="00C2357C">
            <w:r w:rsidRPr="00C2357C">
              <w:t xml:space="preserve">Κάρτα Γραφικών με ανάλυση τουλάχιστον 1920x1080 (on </w:t>
            </w:r>
            <w:proofErr w:type="spellStart"/>
            <w:r w:rsidRPr="00C2357C">
              <w:t>board</w:t>
            </w:r>
            <w:proofErr w:type="spellEnd"/>
            <w:r w:rsidRPr="00C2357C">
              <w:t xml:space="preserve"> είναι αποδεκτή)</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6A2494A"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6AE25CEB" w14:textId="77777777" w:rsidR="00C2357C" w:rsidRPr="00C2357C" w:rsidRDefault="00C2357C" w:rsidP="00C2357C"/>
        </w:tc>
      </w:tr>
      <w:tr w:rsidR="00C2357C" w:rsidRPr="00C2357C" w14:paraId="13803B8F"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F88A664" w14:textId="77777777" w:rsidR="00C2357C" w:rsidRPr="00C2357C" w:rsidRDefault="00C2357C" w:rsidP="00C2357C">
            <w:r w:rsidRPr="00C2357C">
              <w:t>20</w:t>
            </w:r>
          </w:p>
        </w:tc>
        <w:tc>
          <w:tcPr>
            <w:tcW w:w="4965" w:type="dxa"/>
            <w:gridSpan w:val="2"/>
            <w:tcBorders>
              <w:top w:val="single" w:sz="4" w:space="0" w:color="auto"/>
              <w:left w:val="single" w:sz="4" w:space="0" w:color="auto"/>
              <w:bottom w:val="single" w:sz="4" w:space="0" w:color="auto"/>
              <w:right w:val="single" w:sz="4" w:space="0" w:color="auto"/>
            </w:tcBorders>
            <w:hideMark/>
          </w:tcPr>
          <w:p w14:paraId="48643CF8" w14:textId="77777777" w:rsidR="00C2357C" w:rsidRPr="00C2357C" w:rsidRDefault="00C2357C" w:rsidP="00C2357C">
            <w:r w:rsidRPr="00C2357C">
              <w:t xml:space="preserve">Κάρτα δικτύου 10/100/1000 </w:t>
            </w:r>
            <w:proofErr w:type="spellStart"/>
            <w:r w:rsidRPr="00C2357C">
              <w:t>MBit</w:t>
            </w:r>
            <w:proofErr w:type="spellEnd"/>
            <w:r w:rsidRPr="00C2357C">
              <w:t xml:space="preserve">/s </w:t>
            </w:r>
            <w:proofErr w:type="spellStart"/>
            <w:r w:rsidRPr="00C2357C">
              <w:t>Gigabit</w:t>
            </w:r>
            <w:proofErr w:type="spellEnd"/>
            <w:r w:rsidRPr="00C2357C">
              <w:t xml:space="preserve"> </w:t>
            </w:r>
            <w:proofErr w:type="spellStart"/>
            <w:r w:rsidRPr="00C2357C">
              <w:t>Ethernet</w:t>
            </w:r>
            <w:proofErr w:type="spellEnd"/>
            <w:r w:rsidRPr="00C2357C">
              <w:t xml:space="preserve"> (on </w:t>
            </w:r>
            <w:proofErr w:type="spellStart"/>
            <w:r w:rsidRPr="00C2357C">
              <w:t>board</w:t>
            </w:r>
            <w:proofErr w:type="spellEnd"/>
            <w:r w:rsidRPr="00C2357C">
              <w:t xml:space="preserve"> είναι αποδεκτή) ή ταχύτερη, με υποστήριξη </w:t>
            </w:r>
            <w:proofErr w:type="spellStart"/>
            <w:r w:rsidRPr="00C2357C">
              <w:t>Wake</w:t>
            </w:r>
            <w:proofErr w:type="spellEnd"/>
            <w:r w:rsidRPr="00C2357C">
              <w:t>-on-LAN</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883CC7C"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hideMark/>
          </w:tcPr>
          <w:p w14:paraId="03489B73" w14:textId="77777777" w:rsidR="00C2357C" w:rsidRPr="00C2357C" w:rsidRDefault="00C2357C" w:rsidP="00C2357C">
            <w:r w:rsidRPr="00C2357C">
              <w:t> </w:t>
            </w:r>
          </w:p>
        </w:tc>
      </w:tr>
      <w:tr w:rsidR="00C2357C" w:rsidRPr="00C2357C" w14:paraId="301E18CD"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97999F2" w14:textId="77777777" w:rsidR="00C2357C" w:rsidRPr="00C2357C" w:rsidRDefault="00C2357C" w:rsidP="00C2357C">
            <w:r w:rsidRPr="00C2357C">
              <w:t>21</w:t>
            </w:r>
          </w:p>
        </w:tc>
        <w:tc>
          <w:tcPr>
            <w:tcW w:w="4965" w:type="dxa"/>
            <w:gridSpan w:val="2"/>
            <w:tcBorders>
              <w:top w:val="single" w:sz="4" w:space="0" w:color="auto"/>
              <w:left w:val="single" w:sz="4" w:space="0" w:color="auto"/>
              <w:bottom w:val="single" w:sz="4" w:space="0" w:color="auto"/>
              <w:right w:val="single" w:sz="4" w:space="0" w:color="auto"/>
            </w:tcBorders>
            <w:hideMark/>
          </w:tcPr>
          <w:p w14:paraId="09139DDA" w14:textId="77777777" w:rsidR="00C2357C" w:rsidRPr="00C2357C" w:rsidRDefault="00C2357C" w:rsidP="00C2357C">
            <w:pPr>
              <w:rPr>
                <w:lang w:val="en-US"/>
              </w:rPr>
            </w:pPr>
            <w:r w:rsidRPr="00C2357C">
              <w:t>Κάρτα</w:t>
            </w:r>
            <w:r w:rsidRPr="00C2357C">
              <w:rPr>
                <w:lang w:val="en-US"/>
              </w:rPr>
              <w:t xml:space="preserve"> </w:t>
            </w:r>
            <w:r w:rsidRPr="00C2357C">
              <w:t>Ήχου</w:t>
            </w:r>
            <w:r w:rsidRPr="00C2357C">
              <w:rPr>
                <w:lang w:val="en-US"/>
              </w:rPr>
              <w:t xml:space="preserve"> (on board </w:t>
            </w:r>
            <w:r w:rsidRPr="00C2357C">
              <w:t>είναι</w:t>
            </w:r>
            <w:r w:rsidRPr="00C2357C">
              <w:rPr>
                <w:lang w:val="en-US"/>
              </w:rPr>
              <w:t xml:space="preserve"> </w:t>
            </w:r>
            <w:r w:rsidRPr="00C2357C">
              <w:t>αποδεκτή</w:t>
            </w:r>
            <w:r w:rsidRPr="00C2357C">
              <w:rPr>
                <w:lang w:val="en-US"/>
              </w:rPr>
              <w:t xml:space="preserve">) </w:t>
            </w:r>
            <w:r w:rsidRPr="00C2357C">
              <w:t>με</w:t>
            </w:r>
            <w:r w:rsidRPr="00C2357C">
              <w:rPr>
                <w:lang w:val="en-US"/>
              </w:rPr>
              <w:t xml:space="preserve"> </w:t>
            </w:r>
            <w:r w:rsidRPr="00C2357C">
              <w:t>απόδοση</w:t>
            </w:r>
            <w:r w:rsidRPr="00C2357C">
              <w:rPr>
                <w:lang w:val="en-US"/>
              </w:rPr>
              <w:t xml:space="preserve"> High Definition (HD) Audio</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09B6BDE"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7585FBE9" w14:textId="77777777" w:rsidR="00C2357C" w:rsidRPr="00C2357C" w:rsidRDefault="00C2357C" w:rsidP="00C2357C">
            <w:r w:rsidRPr="00C2357C">
              <w:t> </w:t>
            </w:r>
          </w:p>
        </w:tc>
      </w:tr>
      <w:tr w:rsidR="00C2357C" w:rsidRPr="00C2357C" w14:paraId="3FBC6D94" w14:textId="77777777" w:rsidTr="00C2357C">
        <w:trPr>
          <w:trHeight w:val="1082"/>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DAA2D65" w14:textId="77777777" w:rsidR="00C2357C" w:rsidRPr="00C2357C" w:rsidRDefault="00C2357C" w:rsidP="00C2357C">
            <w:r w:rsidRPr="00C2357C">
              <w:t>23</w:t>
            </w:r>
          </w:p>
        </w:tc>
        <w:tc>
          <w:tcPr>
            <w:tcW w:w="4965" w:type="dxa"/>
            <w:gridSpan w:val="2"/>
            <w:tcBorders>
              <w:top w:val="single" w:sz="4" w:space="0" w:color="auto"/>
              <w:left w:val="single" w:sz="4" w:space="0" w:color="auto"/>
              <w:bottom w:val="single" w:sz="4" w:space="0" w:color="auto"/>
              <w:right w:val="single" w:sz="4" w:space="0" w:color="auto"/>
            </w:tcBorders>
            <w:hideMark/>
          </w:tcPr>
          <w:p w14:paraId="549C22A7" w14:textId="77777777" w:rsidR="00C2357C" w:rsidRPr="00C2357C" w:rsidRDefault="00C2357C" w:rsidP="00C2357C">
            <w:r w:rsidRPr="00C2357C">
              <w:t xml:space="preserve">Ενσωματωμένες θύρες στο μπροστά μέρος κουτιού (χωρίς χρήση </w:t>
            </w:r>
            <w:proofErr w:type="spellStart"/>
            <w:r w:rsidRPr="00C2357C">
              <w:t>adaptor</w:t>
            </w:r>
            <w:proofErr w:type="spellEnd"/>
            <w:r w:rsidRPr="00C2357C">
              <w:t xml:space="preserve">) τουλάχιστον: 1x USB-C (USB 5Gbps / USB 3.2 </w:t>
            </w:r>
            <w:proofErr w:type="spellStart"/>
            <w:r w:rsidRPr="00C2357C">
              <w:t>Gen</w:t>
            </w:r>
            <w:proofErr w:type="spellEnd"/>
            <w:r w:rsidRPr="00C2357C">
              <w:t xml:space="preserve"> 1), 1x USB-A (USB 5Gbps / USB 3.2 </w:t>
            </w:r>
            <w:proofErr w:type="spellStart"/>
            <w:r w:rsidRPr="00C2357C">
              <w:t>Gen</w:t>
            </w:r>
            <w:proofErr w:type="spellEnd"/>
            <w:r w:rsidRPr="00C2357C">
              <w:t xml:space="preserve"> 1), 1x </w:t>
            </w:r>
            <w:proofErr w:type="spellStart"/>
            <w:r w:rsidRPr="00C2357C">
              <w:t>headphone</w:t>
            </w:r>
            <w:proofErr w:type="spellEnd"/>
            <w:r w:rsidRPr="00C2357C">
              <w:t xml:space="preserve"> / </w:t>
            </w:r>
            <w:proofErr w:type="spellStart"/>
            <w:r w:rsidRPr="00C2357C">
              <w:t>microphone</w:t>
            </w:r>
            <w:proofErr w:type="spellEnd"/>
            <w:r w:rsidRPr="00C2357C">
              <w:t xml:space="preserve"> </w:t>
            </w:r>
            <w:r w:rsidRPr="00C2357C">
              <w:rPr>
                <w:lang w:val="en-US"/>
              </w:rPr>
              <w:t>combo</w:t>
            </w:r>
            <w:r w:rsidRPr="00C2357C">
              <w:t xml:space="preserve"> </w:t>
            </w:r>
            <w:r w:rsidRPr="00C2357C">
              <w:rPr>
                <w:lang w:val="en-US"/>
              </w:rPr>
              <w:t>jack</w:t>
            </w:r>
            <w:r w:rsidRPr="00C2357C">
              <w:t xml:space="preserve"> (3.5</w:t>
            </w:r>
            <w:r w:rsidRPr="00C2357C">
              <w:rPr>
                <w:lang w:val="en-US"/>
              </w:rPr>
              <w:t>mm</w:t>
            </w:r>
            <w:r w:rsidRPr="00C2357C">
              <w:t>)</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4EA4BE5"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2B6E40E5" w14:textId="77777777" w:rsidR="00C2357C" w:rsidRPr="00C2357C" w:rsidRDefault="00C2357C" w:rsidP="00C2357C">
            <w:r w:rsidRPr="00C2357C">
              <w:t> </w:t>
            </w:r>
          </w:p>
        </w:tc>
      </w:tr>
      <w:tr w:rsidR="00C2357C" w:rsidRPr="00C2357C" w14:paraId="2269CE3B" w14:textId="77777777" w:rsidTr="00C2357C">
        <w:trPr>
          <w:trHeight w:val="994"/>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AC49F2F" w14:textId="77777777" w:rsidR="00C2357C" w:rsidRPr="00C2357C" w:rsidRDefault="00C2357C" w:rsidP="00C2357C">
            <w:r w:rsidRPr="00C2357C">
              <w:t>24</w:t>
            </w:r>
          </w:p>
        </w:tc>
        <w:tc>
          <w:tcPr>
            <w:tcW w:w="4965" w:type="dxa"/>
            <w:gridSpan w:val="2"/>
            <w:tcBorders>
              <w:top w:val="single" w:sz="4" w:space="0" w:color="auto"/>
              <w:left w:val="single" w:sz="4" w:space="0" w:color="auto"/>
              <w:bottom w:val="single" w:sz="4" w:space="0" w:color="auto"/>
              <w:right w:val="single" w:sz="4" w:space="0" w:color="auto"/>
            </w:tcBorders>
            <w:hideMark/>
          </w:tcPr>
          <w:p w14:paraId="241B8E71" w14:textId="77777777" w:rsidR="00C2357C" w:rsidRPr="00C2357C" w:rsidRDefault="00C2357C" w:rsidP="00C2357C">
            <w:r w:rsidRPr="00C2357C">
              <w:t xml:space="preserve">Ενσωματωμένες θύρες στο πίσω μέρος κουτιού (χωρίς χρήση </w:t>
            </w:r>
            <w:proofErr w:type="spellStart"/>
            <w:r w:rsidRPr="00C2357C">
              <w:t>adaptor</w:t>
            </w:r>
            <w:proofErr w:type="spellEnd"/>
            <w:r w:rsidRPr="00C2357C">
              <w:t xml:space="preserve">) τουλάχιστον: </w:t>
            </w:r>
            <w:r w:rsidRPr="00C2357C">
              <w:br/>
              <w:t xml:space="preserve">4x USB-A, 1x HDMI 2.1, 1x </w:t>
            </w:r>
            <w:proofErr w:type="spellStart"/>
            <w:r w:rsidRPr="00C2357C">
              <w:t>DisplayPort</w:t>
            </w:r>
            <w:proofErr w:type="spellEnd"/>
            <w:r w:rsidRPr="00C2357C">
              <w:t xml:space="preserve"> 1.4, 1x </w:t>
            </w:r>
            <w:proofErr w:type="spellStart"/>
            <w:r w:rsidRPr="00C2357C">
              <w:t>Ethernet</w:t>
            </w:r>
            <w:proofErr w:type="spellEnd"/>
            <w:r w:rsidRPr="00C2357C">
              <w:t xml:space="preserve"> (RJ-45)</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03439A6"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7E9482C5" w14:textId="77777777" w:rsidR="00C2357C" w:rsidRPr="00C2357C" w:rsidRDefault="00C2357C" w:rsidP="00C2357C">
            <w:r w:rsidRPr="00C2357C">
              <w:t> </w:t>
            </w:r>
          </w:p>
        </w:tc>
      </w:tr>
      <w:tr w:rsidR="00C2357C" w:rsidRPr="00C2357C" w14:paraId="54187B32"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0198147" w14:textId="77777777" w:rsidR="00C2357C" w:rsidRPr="00C2357C" w:rsidRDefault="00C2357C" w:rsidP="00C2357C">
            <w:r w:rsidRPr="00C2357C">
              <w:t>28</w:t>
            </w:r>
          </w:p>
        </w:tc>
        <w:tc>
          <w:tcPr>
            <w:tcW w:w="4965" w:type="dxa"/>
            <w:gridSpan w:val="2"/>
            <w:tcBorders>
              <w:top w:val="single" w:sz="4" w:space="0" w:color="auto"/>
              <w:left w:val="single" w:sz="4" w:space="0" w:color="auto"/>
              <w:bottom w:val="single" w:sz="4" w:space="0" w:color="auto"/>
              <w:right w:val="single" w:sz="4" w:space="0" w:color="auto"/>
            </w:tcBorders>
            <w:hideMark/>
          </w:tcPr>
          <w:p w14:paraId="7D816472" w14:textId="77777777" w:rsidR="00C2357C" w:rsidRPr="00C2357C" w:rsidRDefault="00C2357C" w:rsidP="00C2357C">
            <w:r w:rsidRPr="00C2357C">
              <w:t xml:space="preserve">Υποστήριξη λειτουργικών συστημάτων, τουλάχιστον Microsoft Windows και </w:t>
            </w:r>
            <w:proofErr w:type="spellStart"/>
            <w:r w:rsidRPr="00C2357C">
              <w:t>Ubuntu</w:t>
            </w:r>
            <w:proofErr w:type="spellEnd"/>
            <w:r w:rsidRPr="00C2357C">
              <w:t xml:space="preserve"> </w:t>
            </w:r>
            <w:proofErr w:type="spellStart"/>
            <w:r w:rsidRPr="00C2357C">
              <w:t>Linux</w:t>
            </w:r>
            <w:proofErr w:type="spellEnd"/>
          </w:p>
        </w:tc>
        <w:tc>
          <w:tcPr>
            <w:tcW w:w="1708" w:type="dxa"/>
            <w:tcBorders>
              <w:top w:val="single" w:sz="4" w:space="0" w:color="auto"/>
              <w:left w:val="single" w:sz="4" w:space="0" w:color="auto"/>
              <w:bottom w:val="single" w:sz="4" w:space="0" w:color="auto"/>
              <w:right w:val="single" w:sz="4" w:space="0" w:color="auto"/>
            </w:tcBorders>
            <w:vAlign w:val="center"/>
            <w:hideMark/>
          </w:tcPr>
          <w:p w14:paraId="67F75994"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17347FD3" w14:textId="77777777" w:rsidR="00C2357C" w:rsidRPr="00C2357C" w:rsidRDefault="00C2357C" w:rsidP="00C2357C">
            <w:r w:rsidRPr="00C2357C">
              <w:t> </w:t>
            </w:r>
          </w:p>
        </w:tc>
      </w:tr>
      <w:tr w:rsidR="00C2357C" w:rsidRPr="00C2357C" w14:paraId="13CDCBFB"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A3B1A2F" w14:textId="77777777" w:rsidR="00C2357C" w:rsidRPr="00C2357C" w:rsidRDefault="00C2357C" w:rsidP="00C2357C">
            <w:r w:rsidRPr="00C2357C">
              <w:t>29</w:t>
            </w:r>
          </w:p>
        </w:tc>
        <w:tc>
          <w:tcPr>
            <w:tcW w:w="4965" w:type="dxa"/>
            <w:gridSpan w:val="2"/>
            <w:tcBorders>
              <w:top w:val="single" w:sz="4" w:space="0" w:color="auto"/>
              <w:left w:val="single" w:sz="4" w:space="0" w:color="auto"/>
              <w:bottom w:val="single" w:sz="4" w:space="0" w:color="auto"/>
              <w:right w:val="single" w:sz="4" w:space="0" w:color="auto"/>
            </w:tcBorders>
            <w:hideMark/>
          </w:tcPr>
          <w:p w14:paraId="586861ED" w14:textId="77777777" w:rsidR="00C2357C" w:rsidRPr="00C2357C" w:rsidRDefault="00C2357C" w:rsidP="00C2357C">
            <w:r w:rsidRPr="00C2357C">
              <w:t xml:space="preserve">Άδεια χρήσης Microsoft Windows11 </w:t>
            </w:r>
            <w:proofErr w:type="spellStart"/>
            <w:r w:rsidRPr="00C2357C">
              <w:t>pro</w:t>
            </w:r>
            <w:proofErr w:type="spellEnd"/>
            <w:r w:rsidRPr="00C2357C">
              <w:t xml:space="preserve"> 64 </w:t>
            </w:r>
            <w:proofErr w:type="spellStart"/>
            <w:r w:rsidRPr="00C2357C">
              <w:t>bit</w:t>
            </w:r>
            <w:proofErr w:type="spellEnd"/>
            <w:r w:rsidRPr="00C2357C">
              <w:t xml:space="preserve">, </w:t>
            </w:r>
            <w:proofErr w:type="spellStart"/>
            <w:r w:rsidRPr="00C2357C">
              <w:t>προεγκατεστημένα</w:t>
            </w:r>
            <w:proofErr w:type="spellEnd"/>
            <w:r w:rsidRPr="00C2357C">
              <w:t xml:space="preserve"> από τον κατασκευαστή</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781ADAB"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hideMark/>
          </w:tcPr>
          <w:p w14:paraId="04F05A88" w14:textId="77777777" w:rsidR="00C2357C" w:rsidRPr="00C2357C" w:rsidRDefault="00C2357C" w:rsidP="00C2357C">
            <w:r w:rsidRPr="00C2357C">
              <w:t> </w:t>
            </w:r>
          </w:p>
        </w:tc>
      </w:tr>
      <w:tr w:rsidR="00C2357C" w:rsidRPr="00C2357C" w14:paraId="658CAEE2" w14:textId="77777777" w:rsidTr="00C2357C">
        <w:trPr>
          <w:trHeight w:val="570"/>
          <w:jc w:val="center"/>
        </w:trPr>
        <w:tc>
          <w:tcPr>
            <w:tcW w:w="8866" w:type="dxa"/>
            <w:gridSpan w:val="6"/>
            <w:tcBorders>
              <w:top w:val="single" w:sz="4" w:space="0" w:color="auto"/>
              <w:left w:val="single" w:sz="4" w:space="0" w:color="auto"/>
              <w:bottom w:val="single" w:sz="4" w:space="0" w:color="auto"/>
              <w:right w:val="single" w:sz="4" w:space="0" w:color="auto"/>
            </w:tcBorders>
            <w:vAlign w:val="center"/>
            <w:hideMark/>
          </w:tcPr>
          <w:p w14:paraId="591714FA" w14:textId="77777777" w:rsidR="00C2357C" w:rsidRPr="00C2357C" w:rsidRDefault="00C2357C" w:rsidP="00C2357C">
            <w:r w:rsidRPr="00C2357C">
              <w:t>ΟΘΟΝΗ</w:t>
            </w:r>
          </w:p>
        </w:tc>
      </w:tr>
      <w:tr w:rsidR="00C2357C" w:rsidRPr="00C2357C" w14:paraId="0D5B2AB8" w14:textId="77777777" w:rsidTr="00C2357C">
        <w:trPr>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11DFBCD" w14:textId="77777777" w:rsidR="00C2357C" w:rsidRPr="00C2357C" w:rsidRDefault="00C2357C" w:rsidP="00C2357C">
            <w:r w:rsidRPr="00C2357C">
              <w:t>1</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5651D04C" w14:textId="77777777" w:rsidR="00C2357C" w:rsidRPr="00C2357C" w:rsidRDefault="00C2357C" w:rsidP="00C2357C">
            <w:r w:rsidRPr="00C2357C">
              <w:t>Το προσφερόμενο μοντέλο πρέπει να είναι καινούργιο και αμεταχείριστο</w:t>
            </w:r>
          </w:p>
        </w:tc>
        <w:tc>
          <w:tcPr>
            <w:tcW w:w="1708" w:type="dxa"/>
            <w:tcBorders>
              <w:top w:val="single" w:sz="4" w:space="0" w:color="auto"/>
              <w:left w:val="nil"/>
              <w:bottom w:val="single" w:sz="4" w:space="0" w:color="auto"/>
              <w:right w:val="single" w:sz="4" w:space="0" w:color="auto"/>
            </w:tcBorders>
            <w:vAlign w:val="center"/>
            <w:hideMark/>
          </w:tcPr>
          <w:p w14:paraId="1BB0D1DF"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69701ED1" w14:textId="77777777" w:rsidR="00C2357C" w:rsidRPr="00C2357C" w:rsidRDefault="00C2357C" w:rsidP="00C2357C"/>
        </w:tc>
      </w:tr>
      <w:tr w:rsidR="00C2357C" w:rsidRPr="00C2357C" w14:paraId="7C813315" w14:textId="77777777" w:rsidTr="00C2357C">
        <w:trPr>
          <w:trHeight w:val="84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D8292CE" w14:textId="77777777" w:rsidR="00C2357C" w:rsidRPr="00C2357C" w:rsidRDefault="00C2357C" w:rsidP="00C2357C">
            <w:r w:rsidRPr="00C2357C">
              <w:t>2</w:t>
            </w:r>
          </w:p>
        </w:tc>
        <w:tc>
          <w:tcPr>
            <w:tcW w:w="4965" w:type="dxa"/>
            <w:gridSpan w:val="2"/>
            <w:tcBorders>
              <w:top w:val="nil"/>
              <w:left w:val="single" w:sz="4" w:space="0" w:color="auto"/>
              <w:bottom w:val="single" w:sz="4" w:space="0" w:color="auto"/>
              <w:right w:val="single" w:sz="4" w:space="0" w:color="auto"/>
            </w:tcBorders>
            <w:vAlign w:val="center"/>
            <w:hideMark/>
          </w:tcPr>
          <w:p w14:paraId="1546F15C" w14:textId="77777777" w:rsidR="00C2357C" w:rsidRPr="00C2357C" w:rsidRDefault="00C2357C" w:rsidP="00C2357C">
            <w:r w:rsidRPr="00C2357C">
              <w:t>Εγγύηση  on-</w:t>
            </w:r>
            <w:proofErr w:type="spellStart"/>
            <w:r w:rsidRPr="00C2357C">
              <w:t>site</w:t>
            </w:r>
            <w:proofErr w:type="spellEnd"/>
            <w:r w:rsidRPr="00C2357C">
              <w:t>, διάρκειας τουλάχιστον 3 ετών. Να υπάρχει σχετική δήλωση του Κατασκευαστή που να το πιστοποιεί.</w:t>
            </w:r>
          </w:p>
        </w:tc>
        <w:tc>
          <w:tcPr>
            <w:tcW w:w="1708" w:type="dxa"/>
            <w:tcBorders>
              <w:top w:val="nil"/>
              <w:left w:val="nil"/>
              <w:bottom w:val="single" w:sz="4" w:space="0" w:color="auto"/>
              <w:right w:val="single" w:sz="4" w:space="0" w:color="auto"/>
            </w:tcBorders>
            <w:vAlign w:val="center"/>
            <w:hideMark/>
          </w:tcPr>
          <w:p w14:paraId="5DA60819"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45919155" w14:textId="77777777" w:rsidR="00C2357C" w:rsidRPr="00C2357C" w:rsidRDefault="00C2357C" w:rsidP="00C2357C"/>
        </w:tc>
      </w:tr>
      <w:tr w:rsidR="00C2357C" w:rsidRPr="00C2357C" w14:paraId="0524C11F"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391983B" w14:textId="77777777" w:rsidR="00C2357C" w:rsidRPr="00C2357C" w:rsidRDefault="00C2357C" w:rsidP="00C2357C">
            <w:r w:rsidRPr="00C2357C">
              <w:t>3</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0389BC9F" w14:textId="77777777" w:rsidR="00C2357C" w:rsidRPr="00C2357C" w:rsidRDefault="00C2357C" w:rsidP="00C2357C">
            <w:r w:rsidRPr="00C2357C">
              <w:t xml:space="preserve">Πιστοποιήσεις, υποχρεωτικά </w:t>
            </w:r>
            <w:r w:rsidRPr="00C2357C">
              <w:rPr>
                <w:lang w:val="en-US"/>
              </w:rPr>
              <w:t>ENERGY</w:t>
            </w:r>
            <w:r w:rsidRPr="00C2357C">
              <w:t xml:space="preserve"> </w:t>
            </w:r>
            <w:r w:rsidRPr="00C2357C">
              <w:rPr>
                <w:lang w:val="en-US"/>
              </w:rPr>
              <w:t>STAR</w:t>
            </w:r>
            <w:r w:rsidRPr="00C2357C">
              <w:t xml:space="preserve">, </w:t>
            </w:r>
            <w:r w:rsidRPr="00C2357C">
              <w:rPr>
                <w:lang w:val="en-US"/>
              </w:rPr>
              <w:t>TCO</w:t>
            </w:r>
            <w:r w:rsidRPr="00C2357C">
              <w:t xml:space="preserve">, </w:t>
            </w:r>
            <w:r w:rsidRPr="00C2357C">
              <w:rPr>
                <w:lang w:val="en-US"/>
              </w:rPr>
              <w:t>EPEAT</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615C12E"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1BA0DC01" w14:textId="77777777" w:rsidR="00C2357C" w:rsidRPr="00C2357C" w:rsidRDefault="00C2357C" w:rsidP="00C2357C"/>
        </w:tc>
      </w:tr>
      <w:tr w:rsidR="00C2357C" w:rsidRPr="00C2357C" w14:paraId="3C355DE0"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E1182EC" w14:textId="77777777" w:rsidR="00C2357C" w:rsidRPr="00C2357C" w:rsidRDefault="00C2357C" w:rsidP="00C2357C">
            <w:r w:rsidRPr="00C2357C">
              <w:t>4</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30D88E92" w14:textId="77777777" w:rsidR="00C2357C" w:rsidRPr="00C2357C" w:rsidRDefault="00C2357C" w:rsidP="00C2357C">
            <w:r w:rsidRPr="00C2357C">
              <w:t>Διάσταση οθόνης</w:t>
            </w:r>
          </w:p>
        </w:tc>
        <w:tc>
          <w:tcPr>
            <w:tcW w:w="1708" w:type="dxa"/>
            <w:tcBorders>
              <w:top w:val="single" w:sz="4" w:space="0" w:color="auto"/>
              <w:left w:val="nil"/>
              <w:bottom w:val="single" w:sz="4" w:space="0" w:color="auto"/>
              <w:right w:val="single" w:sz="4" w:space="0" w:color="auto"/>
            </w:tcBorders>
            <w:vAlign w:val="center"/>
            <w:hideMark/>
          </w:tcPr>
          <w:p w14:paraId="7EE2542C" w14:textId="77777777" w:rsidR="00C2357C" w:rsidRPr="00C2357C" w:rsidRDefault="00C2357C" w:rsidP="00C2357C">
            <w:r w:rsidRPr="00C2357C">
              <w:t>&gt;=23,8 ίντσες</w:t>
            </w:r>
          </w:p>
        </w:tc>
        <w:tc>
          <w:tcPr>
            <w:tcW w:w="1433" w:type="dxa"/>
            <w:gridSpan w:val="2"/>
            <w:tcBorders>
              <w:top w:val="single" w:sz="4" w:space="0" w:color="auto"/>
              <w:left w:val="single" w:sz="4" w:space="0" w:color="auto"/>
              <w:bottom w:val="single" w:sz="4" w:space="0" w:color="auto"/>
              <w:right w:val="single" w:sz="4" w:space="0" w:color="auto"/>
            </w:tcBorders>
          </w:tcPr>
          <w:p w14:paraId="4BC413B8" w14:textId="77777777" w:rsidR="00C2357C" w:rsidRPr="00C2357C" w:rsidRDefault="00C2357C" w:rsidP="00C2357C"/>
        </w:tc>
      </w:tr>
      <w:tr w:rsidR="00C2357C" w:rsidRPr="00C2357C" w14:paraId="0A747D4C"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65F20A8" w14:textId="77777777" w:rsidR="00C2357C" w:rsidRPr="00C2357C" w:rsidRDefault="00C2357C" w:rsidP="00C2357C">
            <w:r w:rsidRPr="00C2357C">
              <w:t>5</w:t>
            </w:r>
          </w:p>
        </w:tc>
        <w:tc>
          <w:tcPr>
            <w:tcW w:w="4965" w:type="dxa"/>
            <w:gridSpan w:val="2"/>
            <w:tcBorders>
              <w:top w:val="nil"/>
              <w:left w:val="single" w:sz="4" w:space="0" w:color="auto"/>
              <w:bottom w:val="single" w:sz="4" w:space="0" w:color="auto"/>
              <w:right w:val="single" w:sz="4" w:space="0" w:color="auto"/>
            </w:tcBorders>
            <w:vAlign w:val="center"/>
            <w:hideMark/>
          </w:tcPr>
          <w:p w14:paraId="6A74B567" w14:textId="77777777" w:rsidR="00C2357C" w:rsidRPr="00C2357C" w:rsidRDefault="00C2357C" w:rsidP="00C2357C">
            <w:r w:rsidRPr="00C2357C">
              <w:t>Μέγιστη Ανάλυση 1920x1080 FHD</w:t>
            </w:r>
          </w:p>
        </w:tc>
        <w:tc>
          <w:tcPr>
            <w:tcW w:w="1708" w:type="dxa"/>
            <w:tcBorders>
              <w:top w:val="nil"/>
              <w:left w:val="nil"/>
              <w:bottom w:val="single" w:sz="4" w:space="0" w:color="auto"/>
              <w:right w:val="single" w:sz="4" w:space="0" w:color="auto"/>
            </w:tcBorders>
            <w:vAlign w:val="center"/>
            <w:hideMark/>
          </w:tcPr>
          <w:p w14:paraId="1A603199"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775B73C0" w14:textId="77777777" w:rsidR="00C2357C" w:rsidRPr="00C2357C" w:rsidRDefault="00C2357C" w:rsidP="00C2357C"/>
        </w:tc>
      </w:tr>
      <w:tr w:rsidR="00C2357C" w:rsidRPr="00C2357C" w14:paraId="5665920F" w14:textId="77777777" w:rsidTr="00C2357C">
        <w:trPr>
          <w:trHeight w:val="199"/>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1F7797E" w14:textId="77777777" w:rsidR="00C2357C" w:rsidRPr="00C2357C" w:rsidRDefault="00C2357C" w:rsidP="00C2357C">
            <w:r w:rsidRPr="00C2357C">
              <w:lastRenderedPageBreak/>
              <w:t>6</w:t>
            </w:r>
          </w:p>
        </w:tc>
        <w:tc>
          <w:tcPr>
            <w:tcW w:w="4965" w:type="dxa"/>
            <w:gridSpan w:val="2"/>
            <w:tcBorders>
              <w:top w:val="nil"/>
              <w:left w:val="single" w:sz="4" w:space="0" w:color="auto"/>
              <w:bottom w:val="single" w:sz="4" w:space="0" w:color="auto"/>
              <w:right w:val="single" w:sz="4" w:space="0" w:color="auto"/>
            </w:tcBorders>
            <w:vAlign w:val="center"/>
            <w:hideMark/>
          </w:tcPr>
          <w:p w14:paraId="7DFCA90B" w14:textId="77777777" w:rsidR="00C2357C" w:rsidRPr="00C2357C" w:rsidRDefault="00C2357C" w:rsidP="00C2357C">
            <w:r w:rsidRPr="00C2357C">
              <w:t xml:space="preserve">Τεχνολογίας IPS </w:t>
            </w:r>
            <w:proofErr w:type="spellStart"/>
            <w:r w:rsidRPr="00C2357C">
              <w:t>Flat</w:t>
            </w:r>
            <w:proofErr w:type="spellEnd"/>
            <w:r w:rsidRPr="00C2357C">
              <w:t xml:space="preserve"> </w:t>
            </w:r>
            <w:proofErr w:type="spellStart"/>
            <w:r w:rsidRPr="00C2357C">
              <w:t>Panel</w:t>
            </w:r>
            <w:proofErr w:type="spellEnd"/>
          </w:p>
        </w:tc>
        <w:tc>
          <w:tcPr>
            <w:tcW w:w="1708" w:type="dxa"/>
            <w:tcBorders>
              <w:top w:val="nil"/>
              <w:left w:val="nil"/>
              <w:bottom w:val="single" w:sz="4" w:space="0" w:color="auto"/>
              <w:right w:val="single" w:sz="4" w:space="0" w:color="auto"/>
            </w:tcBorders>
            <w:vAlign w:val="center"/>
            <w:hideMark/>
          </w:tcPr>
          <w:p w14:paraId="60EDF5C4"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23FA5A43" w14:textId="77777777" w:rsidR="00C2357C" w:rsidRPr="00C2357C" w:rsidRDefault="00C2357C" w:rsidP="00C2357C"/>
        </w:tc>
      </w:tr>
      <w:tr w:rsidR="00C2357C" w:rsidRPr="00C2357C" w14:paraId="2700459C" w14:textId="77777777" w:rsidTr="00C2357C">
        <w:trPr>
          <w:trHeight w:val="176"/>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1A11B80" w14:textId="77777777" w:rsidR="00C2357C" w:rsidRPr="00C2357C" w:rsidRDefault="00C2357C" w:rsidP="00C2357C">
            <w:r w:rsidRPr="00C2357C">
              <w:t>7</w:t>
            </w:r>
          </w:p>
        </w:tc>
        <w:tc>
          <w:tcPr>
            <w:tcW w:w="4965" w:type="dxa"/>
            <w:gridSpan w:val="2"/>
            <w:tcBorders>
              <w:top w:val="nil"/>
              <w:left w:val="single" w:sz="4" w:space="0" w:color="auto"/>
              <w:bottom w:val="single" w:sz="4" w:space="0" w:color="auto"/>
              <w:right w:val="single" w:sz="4" w:space="0" w:color="auto"/>
            </w:tcBorders>
            <w:vAlign w:val="center"/>
            <w:hideMark/>
          </w:tcPr>
          <w:p w14:paraId="6CA8AD01" w14:textId="77777777" w:rsidR="00C2357C" w:rsidRPr="00C2357C" w:rsidRDefault="00C2357C" w:rsidP="00C2357C">
            <w:proofErr w:type="spellStart"/>
            <w:r w:rsidRPr="00C2357C">
              <w:t>Aspect</w:t>
            </w:r>
            <w:proofErr w:type="spellEnd"/>
            <w:r w:rsidRPr="00C2357C">
              <w:t xml:space="preserve"> </w:t>
            </w:r>
            <w:proofErr w:type="spellStart"/>
            <w:r w:rsidRPr="00C2357C">
              <w:t>ratio</w:t>
            </w:r>
            <w:proofErr w:type="spellEnd"/>
            <w:r w:rsidRPr="00C2357C">
              <w:t xml:space="preserve"> 16:9</w:t>
            </w:r>
          </w:p>
        </w:tc>
        <w:tc>
          <w:tcPr>
            <w:tcW w:w="1708" w:type="dxa"/>
            <w:tcBorders>
              <w:top w:val="nil"/>
              <w:left w:val="nil"/>
              <w:bottom w:val="single" w:sz="4" w:space="0" w:color="auto"/>
              <w:right w:val="single" w:sz="4" w:space="0" w:color="auto"/>
            </w:tcBorders>
            <w:vAlign w:val="center"/>
            <w:hideMark/>
          </w:tcPr>
          <w:p w14:paraId="1E01DF59"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48E22708" w14:textId="77777777" w:rsidR="00C2357C" w:rsidRPr="00C2357C" w:rsidRDefault="00C2357C" w:rsidP="00C2357C"/>
        </w:tc>
      </w:tr>
      <w:tr w:rsidR="00C2357C" w:rsidRPr="00C2357C" w14:paraId="56382E85" w14:textId="77777777" w:rsidTr="00C2357C">
        <w:trPr>
          <w:trHeight w:val="13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07B3422" w14:textId="77777777" w:rsidR="00C2357C" w:rsidRPr="00C2357C" w:rsidRDefault="00C2357C" w:rsidP="00C2357C">
            <w:r w:rsidRPr="00C2357C">
              <w:t>8</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218BDA9D" w14:textId="77777777" w:rsidR="00C2357C" w:rsidRPr="00C2357C" w:rsidRDefault="00C2357C" w:rsidP="00C2357C">
            <w:r w:rsidRPr="00C2357C">
              <w:t>Φωτεινότητα</w:t>
            </w:r>
          </w:p>
        </w:tc>
        <w:tc>
          <w:tcPr>
            <w:tcW w:w="1708" w:type="dxa"/>
            <w:tcBorders>
              <w:top w:val="single" w:sz="4" w:space="0" w:color="auto"/>
              <w:left w:val="nil"/>
              <w:bottom w:val="single" w:sz="4" w:space="0" w:color="auto"/>
              <w:right w:val="single" w:sz="4" w:space="0" w:color="auto"/>
            </w:tcBorders>
            <w:vAlign w:val="center"/>
            <w:hideMark/>
          </w:tcPr>
          <w:p w14:paraId="0D4E7FD9" w14:textId="77777777" w:rsidR="00C2357C" w:rsidRPr="00C2357C" w:rsidRDefault="00C2357C" w:rsidP="00C2357C">
            <w:r w:rsidRPr="00C2357C">
              <w:t xml:space="preserve">&gt;=250 </w:t>
            </w:r>
            <w:proofErr w:type="spellStart"/>
            <w:r w:rsidRPr="00C2357C">
              <w:t>cd</w:t>
            </w:r>
            <w:proofErr w:type="spellEnd"/>
            <w:r w:rsidRPr="00C2357C">
              <w:t>/m²</w:t>
            </w:r>
          </w:p>
        </w:tc>
        <w:tc>
          <w:tcPr>
            <w:tcW w:w="1433" w:type="dxa"/>
            <w:gridSpan w:val="2"/>
            <w:tcBorders>
              <w:top w:val="single" w:sz="4" w:space="0" w:color="auto"/>
              <w:left w:val="single" w:sz="4" w:space="0" w:color="auto"/>
              <w:bottom w:val="single" w:sz="4" w:space="0" w:color="auto"/>
              <w:right w:val="single" w:sz="4" w:space="0" w:color="auto"/>
            </w:tcBorders>
          </w:tcPr>
          <w:p w14:paraId="178B4DE6" w14:textId="77777777" w:rsidR="00C2357C" w:rsidRPr="00C2357C" w:rsidRDefault="00C2357C" w:rsidP="00C2357C"/>
        </w:tc>
      </w:tr>
      <w:tr w:rsidR="00C2357C" w:rsidRPr="00C2357C" w14:paraId="0727C751"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45D8679" w14:textId="77777777" w:rsidR="00C2357C" w:rsidRPr="00C2357C" w:rsidRDefault="00C2357C" w:rsidP="00C2357C">
            <w:r w:rsidRPr="00C2357C">
              <w:t>9</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52FCA7D9" w14:textId="77777777" w:rsidR="00C2357C" w:rsidRPr="00C2357C" w:rsidRDefault="00C2357C" w:rsidP="00C2357C">
            <w:r w:rsidRPr="00C2357C">
              <w:t>Αντίθεση</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1C00C25" w14:textId="77777777" w:rsidR="00C2357C" w:rsidRPr="00C2357C" w:rsidRDefault="00C2357C" w:rsidP="00C2357C">
            <w:r w:rsidRPr="00C2357C">
              <w:t>&gt;=1.000:1</w:t>
            </w:r>
          </w:p>
        </w:tc>
        <w:tc>
          <w:tcPr>
            <w:tcW w:w="1433" w:type="dxa"/>
            <w:gridSpan w:val="2"/>
            <w:tcBorders>
              <w:top w:val="single" w:sz="4" w:space="0" w:color="auto"/>
              <w:left w:val="single" w:sz="4" w:space="0" w:color="auto"/>
              <w:bottom w:val="single" w:sz="4" w:space="0" w:color="auto"/>
              <w:right w:val="single" w:sz="4" w:space="0" w:color="auto"/>
            </w:tcBorders>
          </w:tcPr>
          <w:p w14:paraId="7F9EB8E3" w14:textId="77777777" w:rsidR="00C2357C" w:rsidRPr="00C2357C" w:rsidRDefault="00C2357C" w:rsidP="00C2357C"/>
        </w:tc>
      </w:tr>
      <w:tr w:rsidR="00C2357C" w:rsidRPr="00C2357C" w14:paraId="1DF405B8"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C1622CE" w14:textId="77777777" w:rsidR="00C2357C" w:rsidRPr="00C2357C" w:rsidRDefault="00C2357C" w:rsidP="00C2357C">
            <w:r w:rsidRPr="00C2357C">
              <w:t>10</w:t>
            </w:r>
          </w:p>
        </w:tc>
        <w:tc>
          <w:tcPr>
            <w:tcW w:w="4965" w:type="dxa"/>
            <w:gridSpan w:val="2"/>
            <w:tcBorders>
              <w:top w:val="nil"/>
              <w:left w:val="single" w:sz="4" w:space="0" w:color="auto"/>
              <w:bottom w:val="single" w:sz="4" w:space="0" w:color="auto"/>
              <w:right w:val="single" w:sz="4" w:space="0" w:color="auto"/>
            </w:tcBorders>
            <w:vAlign w:val="center"/>
            <w:hideMark/>
          </w:tcPr>
          <w:p w14:paraId="1841EB0A" w14:textId="77777777" w:rsidR="00C2357C" w:rsidRPr="00C2357C" w:rsidRDefault="00C2357C" w:rsidP="00C2357C">
            <w:r w:rsidRPr="00C2357C">
              <w:t>Χρόνος Απόκρισης (</w:t>
            </w:r>
            <w:proofErr w:type="spellStart"/>
            <w:r w:rsidRPr="00C2357C">
              <w:t>Extreme</w:t>
            </w:r>
            <w:proofErr w:type="spellEnd"/>
            <w:r w:rsidRPr="00C2357C">
              <w:t xml:space="preserve"> </w:t>
            </w:r>
            <w:proofErr w:type="spellStart"/>
            <w:r w:rsidRPr="00C2357C">
              <w:t>Mode</w:t>
            </w:r>
            <w:proofErr w:type="spellEnd"/>
            <w:r w:rsidRPr="00C2357C">
              <w:t>)</w:t>
            </w:r>
          </w:p>
        </w:tc>
        <w:tc>
          <w:tcPr>
            <w:tcW w:w="1708" w:type="dxa"/>
            <w:tcBorders>
              <w:top w:val="nil"/>
              <w:left w:val="nil"/>
              <w:bottom w:val="single" w:sz="4" w:space="0" w:color="auto"/>
              <w:right w:val="single" w:sz="4" w:space="0" w:color="auto"/>
            </w:tcBorders>
            <w:vAlign w:val="center"/>
            <w:hideMark/>
          </w:tcPr>
          <w:p w14:paraId="33E2ACEF" w14:textId="77777777" w:rsidR="00C2357C" w:rsidRPr="00C2357C" w:rsidRDefault="00C2357C" w:rsidP="00C2357C">
            <w:r w:rsidRPr="00C2357C">
              <w:t>&lt;=8ms</w:t>
            </w:r>
          </w:p>
        </w:tc>
        <w:tc>
          <w:tcPr>
            <w:tcW w:w="1433" w:type="dxa"/>
            <w:gridSpan w:val="2"/>
            <w:tcBorders>
              <w:top w:val="single" w:sz="4" w:space="0" w:color="auto"/>
              <w:left w:val="single" w:sz="4" w:space="0" w:color="auto"/>
              <w:bottom w:val="single" w:sz="4" w:space="0" w:color="auto"/>
              <w:right w:val="single" w:sz="4" w:space="0" w:color="auto"/>
            </w:tcBorders>
          </w:tcPr>
          <w:p w14:paraId="1A111F8C" w14:textId="77777777" w:rsidR="00C2357C" w:rsidRPr="00C2357C" w:rsidRDefault="00C2357C" w:rsidP="00C2357C"/>
        </w:tc>
      </w:tr>
      <w:tr w:rsidR="00C2357C" w:rsidRPr="00C2357C" w14:paraId="0888A041" w14:textId="77777777" w:rsidTr="00C2357C">
        <w:trPr>
          <w:trHeight w:val="39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58C1EBD" w14:textId="77777777" w:rsidR="00C2357C" w:rsidRPr="00C2357C" w:rsidRDefault="00C2357C" w:rsidP="00C2357C">
            <w:r w:rsidRPr="00C2357C">
              <w:t>11</w:t>
            </w:r>
          </w:p>
        </w:tc>
        <w:tc>
          <w:tcPr>
            <w:tcW w:w="4965" w:type="dxa"/>
            <w:gridSpan w:val="2"/>
            <w:tcBorders>
              <w:top w:val="nil"/>
              <w:left w:val="single" w:sz="4" w:space="0" w:color="auto"/>
              <w:bottom w:val="single" w:sz="4" w:space="0" w:color="auto"/>
              <w:right w:val="single" w:sz="4" w:space="0" w:color="auto"/>
            </w:tcBorders>
            <w:vAlign w:val="center"/>
            <w:hideMark/>
          </w:tcPr>
          <w:p w14:paraId="5B8409A8" w14:textId="77777777" w:rsidR="00C2357C" w:rsidRPr="00C2357C" w:rsidRDefault="00C2357C" w:rsidP="00C2357C">
            <w:r w:rsidRPr="00C2357C">
              <w:t>Μέγεθος κουκίδας (</w:t>
            </w:r>
            <w:proofErr w:type="spellStart"/>
            <w:r w:rsidRPr="00C2357C">
              <w:t>Pixel</w:t>
            </w:r>
            <w:proofErr w:type="spellEnd"/>
            <w:r w:rsidRPr="00C2357C">
              <w:t xml:space="preserve"> </w:t>
            </w:r>
            <w:proofErr w:type="spellStart"/>
            <w:r w:rsidRPr="00C2357C">
              <w:t>Pitch</w:t>
            </w:r>
            <w:proofErr w:type="spellEnd"/>
            <w:r w:rsidRPr="00C2357C">
              <w:t>)</w:t>
            </w:r>
          </w:p>
        </w:tc>
        <w:tc>
          <w:tcPr>
            <w:tcW w:w="1708" w:type="dxa"/>
            <w:tcBorders>
              <w:top w:val="nil"/>
              <w:left w:val="nil"/>
              <w:bottom w:val="single" w:sz="4" w:space="0" w:color="auto"/>
              <w:right w:val="single" w:sz="4" w:space="0" w:color="auto"/>
            </w:tcBorders>
            <w:vAlign w:val="center"/>
            <w:hideMark/>
          </w:tcPr>
          <w:p w14:paraId="7373596E" w14:textId="77777777" w:rsidR="00C2357C" w:rsidRPr="00C2357C" w:rsidRDefault="00C2357C" w:rsidP="00C2357C">
            <w:r w:rsidRPr="00C2357C">
              <w:t xml:space="preserve">&lt;=0.275 x 0.275 </w:t>
            </w:r>
            <w:proofErr w:type="spellStart"/>
            <w:r w:rsidRPr="00C2357C">
              <w:t>mm</w:t>
            </w:r>
            <w:proofErr w:type="spellEnd"/>
            <w:r w:rsidRPr="00C2357C">
              <w:t xml:space="preserve">  </w:t>
            </w:r>
          </w:p>
        </w:tc>
        <w:tc>
          <w:tcPr>
            <w:tcW w:w="1433" w:type="dxa"/>
            <w:gridSpan w:val="2"/>
            <w:tcBorders>
              <w:top w:val="single" w:sz="4" w:space="0" w:color="auto"/>
              <w:left w:val="single" w:sz="4" w:space="0" w:color="auto"/>
              <w:bottom w:val="single" w:sz="4" w:space="0" w:color="auto"/>
              <w:right w:val="single" w:sz="4" w:space="0" w:color="auto"/>
            </w:tcBorders>
          </w:tcPr>
          <w:p w14:paraId="2B3AC447" w14:textId="77777777" w:rsidR="00C2357C" w:rsidRPr="00C2357C" w:rsidRDefault="00C2357C" w:rsidP="00C2357C"/>
        </w:tc>
      </w:tr>
      <w:tr w:rsidR="00C2357C" w:rsidRPr="00C2357C" w14:paraId="56112794" w14:textId="77777777" w:rsidTr="00C2357C">
        <w:trPr>
          <w:trHeight w:val="368"/>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C788386" w14:textId="77777777" w:rsidR="00C2357C" w:rsidRPr="00C2357C" w:rsidRDefault="00C2357C" w:rsidP="00C2357C">
            <w:r w:rsidRPr="00C2357C">
              <w:t>12</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365AA870" w14:textId="77777777" w:rsidR="00C2357C" w:rsidRPr="00C2357C" w:rsidRDefault="00C2357C" w:rsidP="00C2357C">
            <w:r w:rsidRPr="00C2357C">
              <w:t>Γωνία Θέασης 178° / 178° ή καλύτερη</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EFC94CC"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4AE53438" w14:textId="77777777" w:rsidR="00C2357C" w:rsidRPr="00C2357C" w:rsidRDefault="00C2357C" w:rsidP="00C2357C"/>
        </w:tc>
      </w:tr>
      <w:tr w:rsidR="00C2357C" w:rsidRPr="00C2357C" w14:paraId="1651398B"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B282D6F" w14:textId="77777777" w:rsidR="00C2357C" w:rsidRPr="00C2357C" w:rsidRDefault="00C2357C" w:rsidP="00C2357C">
            <w:r w:rsidRPr="00C2357C">
              <w:t>13</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7F63DEE6" w14:textId="77777777" w:rsidR="00C2357C" w:rsidRPr="00C2357C" w:rsidRDefault="00C2357C" w:rsidP="00C2357C">
            <w:r w:rsidRPr="00C2357C">
              <w:t xml:space="preserve">Ρυθμός ανανέωσης </w:t>
            </w:r>
          </w:p>
        </w:tc>
        <w:tc>
          <w:tcPr>
            <w:tcW w:w="1708" w:type="dxa"/>
            <w:tcBorders>
              <w:top w:val="single" w:sz="4" w:space="0" w:color="auto"/>
              <w:left w:val="nil"/>
              <w:bottom w:val="single" w:sz="4" w:space="0" w:color="auto"/>
              <w:right w:val="single" w:sz="4" w:space="0" w:color="auto"/>
            </w:tcBorders>
            <w:vAlign w:val="center"/>
            <w:hideMark/>
          </w:tcPr>
          <w:p w14:paraId="356B2D31" w14:textId="77777777" w:rsidR="00C2357C" w:rsidRPr="00C2357C" w:rsidRDefault="00C2357C" w:rsidP="00C2357C">
            <w:r w:rsidRPr="00C2357C">
              <w:t xml:space="preserve">&gt;=100 </w:t>
            </w:r>
            <w:proofErr w:type="spellStart"/>
            <w:r w:rsidRPr="00C2357C">
              <w:t>Hz</w:t>
            </w:r>
            <w:proofErr w:type="spellEnd"/>
          </w:p>
        </w:tc>
        <w:tc>
          <w:tcPr>
            <w:tcW w:w="1433" w:type="dxa"/>
            <w:gridSpan w:val="2"/>
            <w:tcBorders>
              <w:top w:val="single" w:sz="4" w:space="0" w:color="auto"/>
              <w:left w:val="single" w:sz="4" w:space="0" w:color="auto"/>
              <w:bottom w:val="single" w:sz="4" w:space="0" w:color="auto"/>
              <w:right w:val="single" w:sz="4" w:space="0" w:color="auto"/>
            </w:tcBorders>
          </w:tcPr>
          <w:p w14:paraId="6BB19294" w14:textId="77777777" w:rsidR="00C2357C" w:rsidRPr="00C2357C" w:rsidRDefault="00C2357C" w:rsidP="00C2357C"/>
        </w:tc>
      </w:tr>
      <w:tr w:rsidR="00C2357C" w:rsidRPr="00C2357C" w14:paraId="1E9D4282" w14:textId="77777777" w:rsidTr="00C2357C">
        <w:trPr>
          <w:trHeight w:val="323"/>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519540D" w14:textId="77777777" w:rsidR="00C2357C" w:rsidRPr="00C2357C" w:rsidRDefault="00C2357C" w:rsidP="00C2357C">
            <w:r w:rsidRPr="00C2357C">
              <w:t>14</w:t>
            </w:r>
          </w:p>
        </w:tc>
        <w:tc>
          <w:tcPr>
            <w:tcW w:w="4965" w:type="dxa"/>
            <w:gridSpan w:val="2"/>
            <w:tcBorders>
              <w:top w:val="nil"/>
              <w:left w:val="single" w:sz="4" w:space="0" w:color="auto"/>
              <w:bottom w:val="single" w:sz="4" w:space="0" w:color="auto"/>
              <w:right w:val="single" w:sz="4" w:space="0" w:color="auto"/>
            </w:tcBorders>
            <w:vAlign w:val="center"/>
            <w:hideMark/>
          </w:tcPr>
          <w:p w14:paraId="77BA464B" w14:textId="77777777" w:rsidR="00C2357C" w:rsidRPr="00C2357C" w:rsidRDefault="00C2357C" w:rsidP="00C2357C">
            <w:r w:rsidRPr="00C2357C">
              <w:t>Σύνδεση VGA</w:t>
            </w:r>
          </w:p>
        </w:tc>
        <w:tc>
          <w:tcPr>
            <w:tcW w:w="1708" w:type="dxa"/>
            <w:tcBorders>
              <w:top w:val="nil"/>
              <w:left w:val="nil"/>
              <w:bottom w:val="single" w:sz="4" w:space="0" w:color="auto"/>
              <w:right w:val="single" w:sz="4" w:space="0" w:color="auto"/>
            </w:tcBorders>
            <w:vAlign w:val="center"/>
            <w:hideMark/>
          </w:tcPr>
          <w:p w14:paraId="4027A7B4"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4C5972FD" w14:textId="77777777" w:rsidR="00C2357C" w:rsidRPr="00C2357C" w:rsidRDefault="00C2357C" w:rsidP="00C2357C">
            <w:pPr>
              <w:rPr>
                <w:lang w:val="en-US"/>
              </w:rPr>
            </w:pPr>
          </w:p>
        </w:tc>
      </w:tr>
      <w:tr w:rsidR="00C2357C" w:rsidRPr="00C2357C" w14:paraId="519EB4D7"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20D2C9A" w14:textId="77777777" w:rsidR="00C2357C" w:rsidRPr="00C2357C" w:rsidRDefault="00C2357C" w:rsidP="00C2357C">
            <w:r w:rsidRPr="00C2357C">
              <w:t>15</w:t>
            </w:r>
          </w:p>
        </w:tc>
        <w:tc>
          <w:tcPr>
            <w:tcW w:w="4965" w:type="dxa"/>
            <w:gridSpan w:val="2"/>
            <w:tcBorders>
              <w:top w:val="nil"/>
              <w:left w:val="single" w:sz="4" w:space="0" w:color="auto"/>
              <w:bottom w:val="single" w:sz="4" w:space="0" w:color="auto"/>
              <w:right w:val="single" w:sz="4" w:space="0" w:color="auto"/>
            </w:tcBorders>
            <w:vAlign w:val="center"/>
            <w:hideMark/>
          </w:tcPr>
          <w:p w14:paraId="1E74CC57" w14:textId="77777777" w:rsidR="00C2357C" w:rsidRPr="00C2357C" w:rsidRDefault="00C2357C" w:rsidP="00C2357C">
            <w:r w:rsidRPr="00C2357C">
              <w:t>Σύνδεση HDMI V1.4</w:t>
            </w:r>
          </w:p>
        </w:tc>
        <w:tc>
          <w:tcPr>
            <w:tcW w:w="1708" w:type="dxa"/>
            <w:tcBorders>
              <w:top w:val="nil"/>
              <w:left w:val="nil"/>
              <w:bottom w:val="single" w:sz="4" w:space="0" w:color="auto"/>
              <w:right w:val="single" w:sz="4" w:space="0" w:color="auto"/>
            </w:tcBorders>
            <w:vAlign w:val="center"/>
            <w:hideMark/>
          </w:tcPr>
          <w:p w14:paraId="01CFE885"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2017F1A9" w14:textId="77777777" w:rsidR="00C2357C" w:rsidRPr="00C2357C" w:rsidRDefault="00C2357C" w:rsidP="00C2357C"/>
        </w:tc>
      </w:tr>
      <w:tr w:rsidR="00C2357C" w:rsidRPr="00C2357C" w14:paraId="64F9E391"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08C81C8" w14:textId="77777777" w:rsidR="00C2357C" w:rsidRPr="00C2357C" w:rsidRDefault="00C2357C" w:rsidP="00C2357C">
            <w:r w:rsidRPr="00C2357C">
              <w:t>16</w:t>
            </w:r>
          </w:p>
        </w:tc>
        <w:tc>
          <w:tcPr>
            <w:tcW w:w="4965" w:type="dxa"/>
            <w:gridSpan w:val="2"/>
            <w:tcBorders>
              <w:top w:val="nil"/>
              <w:left w:val="single" w:sz="4" w:space="0" w:color="auto"/>
              <w:bottom w:val="single" w:sz="4" w:space="0" w:color="auto"/>
              <w:right w:val="single" w:sz="4" w:space="0" w:color="auto"/>
            </w:tcBorders>
            <w:vAlign w:val="center"/>
            <w:hideMark/>
          </w:tcPr>
          <w:p w14:paraId="395BC227" w14:textId="77777777" w:rsidR="00C2357C" w:rsidRPr="00C2357C" w:rsidRDefault="00C2357C" w:rsidP="00C2357C">
            <w:r w:rsidRPr="00C2357C">
              <w:t xml:space="preserve">Σύνδεση </w:t>
            </w:r>
            <w:proofErr w:type="spellStart"/>
            <w:r w:rsidRPr="00C2357C">
              <w:t>DisplayPort</w:t>
            </w:r>
            <w:proofErr w:type="spellEnd"/>
            <w:r w:rsidRPr="00C2357C">
              <w:t xml:space="preserve"> V1.2</w:t>
            </w:r>
          </w:p>
        </w:tc>
        <w:tc>
          <w:tcPr>
            <w:tcW w:w="1708" w:type="dxa"/>
            <w:tcBorders>
              <w:top w:val="nil"/>
              <w:left w:val="nil"/>
              <w:bottom w:val="single" w:sz="4" w:space="0" w:color="auto"/>
              <w:right w:val="single" w:sz="4" w:space="0" w:color="auto"/>
            </w:tcBorders>
            <w:vAlign w:val="center"/>
            <w:hideMark/>
          </w:tcPr>
          <w:p w14:paraId="10342C9C"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3CA0195D" w14:textId="77777777" w:rsidR="00C2357C" w:rsidRPr="00C2357C" w:rsidRDefault="00C2357C" w:rsidP="00C2357C"/>
        </w:tc>
      </w:tr>
      <w:tr w:rsidR="00C2357C" w:rsidRPr="00C2357C" w14:paraId="7349CEF4" w14:textId="77777777" w:rsidTr="00C2357C">
        <w:trPr>
          <w:trHeight w:val="409"/>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19C2942" w14:textId="77777777" w:rsidR="00C2357C" w:rsidRPr="00C2357C" w:rsidRDefault="00C2357C" w:rsidP="00C2357C">
            <w:r w:rsidRPr="00C2357C">
              <w:t>17</w:t>
            </w:r>
          </w:p>
        </w:tc>
        <w:tc>
          <w:tcPr>
            <w:tcW w:w="4965" w:type="dxa"/>
            <w:gridSpan w:val="2"/>
            <w:tcBorders>
              <w:top w:val="nil"/>
              <w:left w:val="single" w:sz="4" w:space="0" w:color="auto"/>
              <w:bottom w:val="single" w:sz="4" w:space="0" w:color="auto"/>
              <w:right w:val="single" w:sz="4" w:space="0" w:color="auto"/>
            </w:tcBorders>
            <w:vAlign w:val="center"/>
            <w:hideMark/>
          </w:tcPr>
          <w:p w14:paraId="3EE7C548" w14:textId="77777777" w:rsidR="00C2357C" w:rsidRPr="00C2357C" w:rsidRDefault="00C2357C" w:rsidP="00C2357C">
            <w:proofErr w:type="spellStart"/>
            <w:r w:rsidRPr="00C2357C">
              <w:t>Tilt</w:t>
            </w:r>
            <w:proofErr w:type="spellEnd"/>
            <w:r w:rsidRPr="00C2357C">
              <w:t xml:space="preserve"> </w:t>
            </w:r>
            <w:proofErr w:type="spellStart"/>
            <w:r w:rsidRPr="00C2357C">
              <w:t>angle</w:t>
            </w:r>
            <w:proofErr w:type="spellEnd"/>
          </w:p>
        </w:tc>
        <w:tc>
          <w:tcPr>
            <w:tcW w:w="1708" w:type="dxa"/>
            <w:tcBorders>
              <w:top w:val="nil"/>
              <w:left w:val="nil"/>
              <w:bottom w:val="single" w:sz="4" w:space="0" w:color="auto"/>
              <w:right w:val="single" w:sz="4" w:space="0" w:color="auto"/>
            </w:tcBorders>
            <w:vAlign w:val="center"/>
            <w:hideMark/>
          </w:tcPr>
          <w:p w14:paraId="5C88421B"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725CF5AC" w14:textId="77777777" w:rsidR="00C2357C" w:rsidRPr="00C2357C" w:rsidRDefault="00C2357C" w:rsidP="00C2357C"/>
        </w:tc>
      </w:tr>
      <w:tr w:rsidR="00C2357C" w:rsidRPr="00C2357C" w14:paraId="114126F7" w14:textId="77777777" w:rsidTr="00C2357C">
        <w:trPr>
          <w:trHeight w:val="38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1955010" w14:textId="77777777" w:rsidR="00C2357C" w:rsidRPr="00C2357C" w:rsidRDefault="00C2357C" w:rsidP="00C2357C">
            <w:r w:rsidRPr="00C2357C">
              <w:t>18</w:t>
            </w:r>
          </w:p>
        </w:tc>
        <w:tc>
          <w:tcPr>
            <w:tcW w:w="4965" w:type="dxa"/>
            <w:gridSpan w:val="2"/>
            <w:tcBorders>
              <w:top w:val="nil"/>
              <w:left w:val="single" w:sz="4" w:space="0" w:color="auto"/>
              <w:bottom w:val="single" w:sz="4" w:space="0" w:color="auto"/>
              <w:right w:val="single" w:sz="4" w:space="0" w:color="auto"/>
            </w:tcBorders>
            <w:vAlign w:val="center"/>
            <w:hideMark/>
          </w:tcPr>
          <w:p w14:paraId="082D6589" w14:textId="77777777" w:rsidR="00C2357C" w:rsidRPr="00C2357C" w:rsidRDefault="00C2357C" w:rsidP="00C2357C">
            <w:proofErr w:type="spellStart"/>
            <w:r w:rsidRPr="00C2357C">
              <w:t>Pivot</w:t>
            </w:r>
            <w:proofErr w:type="spellEnd"/>
          </w:p>
        </w:tc>
        <w:tc>
          <w:tcPr>
            <w:tcW w:w="1708" w:type="dxa"/>
            <w:tcBorders>
              <w:top w:val="nil"/>
              <w:left w:val="nil"/>
              <w:bottom w:val="single" w:sz="4" w:space="0" w:color="auto"/>
              <w:right w:val="single" w:sz="4" w:space="0" w:color="auto"/>
            </w:tcBorders>
            <w:vAlign w:val="center"/>
            <w:hideMark/>
          </w:tcPr>
          <w:p w14:paraId="509CE5A7"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2E2309F1" w14:textId="77777777" w:rsidR="00C2357C" w:rsidRPr="00C2357C" w:rsidRDefault="00C2357C" w:rsidP="00C2357C"/>
        </w:tc>
      </w:tr>
      <w:tr w:rsidR="00C2357C" w:rsidRPr="00C2357C" w14:paraId="4CD38E6A" w14:textId="77777777" w:rsidTr="00C2357C">
        <w:trPr>
          <w:trHeight w:val="50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B807EFE" w14:textId="77777777" w:rsidR="00C2357C" w:rsidRPr="00C2357C" w:rsidRDefault="00C2357C" w:rsidP="00C2357C">
            <w:r w:rsidRPr="00C2357C">
              <w:t>19</w:t>
            </w:r>
          </w:p>
        </w:tc>
        <w:tc>
          <w:tcPr>
            <w:tcW w:w="4965" w:type="dxa"/>
            <w:gridSpan w:val="2"/>
            <w:tcBorders>
              <w:top w:val="nil"/>
              <w:left w:val="single" w:sz="4" w:space="0" w:color="auto"/>
              <w:bottom w:val="single" w:sz="4" w:space="0" w:color="auto"/>
              <w:right w:val="single" w:sz="4" w:space="0" w:color="auto"/>
            </w:tcBorders>
            <w:vAlign w:val="center"/>
            <w:hideMark/>
          </w:tcPr>
          <w:p w14:paraId="5B947EA9" w14:textId="77777777" w:rsidR="00C2357C" w:rsidRPr="00C2357C" w:rsidRDefault="00C2357C" w:rsidP="00C2357C">
            <w:pPr>
              <w:rPr>
                <w:lang w:val="en-US"/>
              </w:rPr>
            </w:pPr>
            <w:r w:rsidRPr="00C2357C">
              <w:t>Ρύθμιση</w:t>
            </w:r>
            <w:r w:rsidRPr="00C2357C">
              <w:rPr>
                <w:lang w:val="en-US"/>
              </w:rPr>
              <w:t xml:space="preserve"> </w:t>
            </w:r>
            <w:r w:rsidRPr="00C2357C">
              <w:t>ύψους</w:t>
            </w:r>
            <w:r w:rsidRPr="00C2357C">
              <w:rPr>
                <w:lang w:val="en-US"/>
              </w:rPr>
              <w:t xml:space="preserve"> </w:t>
            </w:r>
          </w:p>
        </w:tc>
        <w:tc>
          <w:tcPr>
            <w:tcW w:w="1708" w:type="dxa"/>
            <w:tcBorders>
              <w:top w:val="nil"/>
              <w:left w:val="nil"/>
              <w:bottom w:val="single" w:sz="4" w:space="0" w:color="auto"/>
              <w:right w:val="single" w:sz="4" w:space="0" w:color="auto"/>
            </w:tcBorders>
            <w:vAlign w:val="center"/>
            <w:hideMark/>
          </w:tcPr>
          <w:p w14:paraId="6ACBEF8F"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2CB23CCF" w14:textId="77777777" w:rsidR="00C2357C" w:rsidRPr="00C2357C" w:rsidRDefault="00C2357C" w:rsidP="00C2357C"/>
        </w:tc>
      </w:tr>
      <w:tr w:rsidR="00C2357C" w:rsidRPr="00C2357C" w14:paraId="1F6738E5"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B0B61B4" w14:textId="77777777" w:rsidR="00C2357C" w:rsidRPr="00C2357C" w:rsidRDefault="00C2357C" w:rsidP="00C2357C">
            <w:r w:rsidRPr="00C2357C">
              <w:t>20</w:t>
            </w:r>
          </w:p>
        </w:tc>
        <w:tc>
          <w:tcPr>
            <w:tcW w:w="4965" w:type="dxa"/>
            <w:gridSpan w:val="2"/>
            <w:tcBorders>
              <w:top w:val="nil"/>
              <w:left w:val="single" w:sz="4" w:space="0" w:color="auto"/>
              <w:bottom w:val="single" w:sz="4" w:space="0" w:color="auto"/>
              <w:right w:val="single" w:sz="4" w:space="0" w:color="auto"/>
            </w:tcBorders>
            <w:vAlign w:val="center"/>
            <w:hideMark/>
          </w:tcPr>
          <w:p w14:paraId="2EB0377E" w14:textId="77777777" w:rsidR="00C2357C" w:rsidRPr="00C2357C" w:rsidRDefault="00C2357C" w:rsidP="00C2357C">
            <w:proofErr w:type="spellStart"/>
            <w:r w:rsidRPr="00C2357C">
              <w:t>Swivel</w:t>
            </w:r>
            <w:proofErr w:type="spellEnd"/>
          </w:p>
        </w:tc>
        <w:tc>
          <w:tcPr>
            <w:tcW w:w="1708" w:type="dxa"/>
            <w:tcBorders>
              <w:top w:val="nil"/>
              <w:left w:val="nil"/>
              <w:bottom w:val="single" w:sz="4" w:space="0" w:color="auto"/>
              <w:right w:val="single" w:sz="4" w:space="0" w:color="auto"/>
            </w:tcBorders>
            <w:vAlign w:val="center"/>
            <w:hideMark/>
          </w:tcPr>
          <w:p w14:paraId="394DB56A"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753578C6" w14:textId="77777777" w:rsidR="00C2357C" w:rsidRPr="00C2357C" w:rsidRDefault="00C2357C" w:rsidP="00C2357C"/>
        </w:tc>
      </w:tr>
      <w:tr w:rsidR="00C2357C" w:rsidRPr="00C2357C" w14:paraId="51D0A3E2" w14:textId="77777777" w:rsidTr="00C2357C">
        <w:trPr>
          <w:trHeight w:val="5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5FE717F" w14:textId="77777777" w:rsidR="00C2357C" w:rsidRPr="00C2357C" w:rsidRDefault="00C2357C" w:rsidP="00C2357C">
            <w:r w:rsidRPr="00C2357C">
              <w:t>21</w:t>
            </w:r>
          </w:p>
        </w:tc>
        <w:tc>
          <w:tcPr>
            <w:tcW w:w="4965" w:type="dxa"/>
            <w:gridSpan w:val="2"/>
            <w:tcBorders>
              <w:top w:val="nil"/>
              <w:left w:val="single" w:sz="4" w:space="0" w:color="auto"/>
              <w:bottom w:val="single" w:sz="4" w:space="0" w:color="auto"/>
              <w:right w:val="single" w:sz="4" w:space="0" w:color="auto"/>
            </w:tcBorders>
            <w:vAlign w:val="center"/>
            <w:hideMark/>
          </w:tcPr>
          <w:p w14:paraId="1D54F9D8" w14:textId="77777777" w:rsidR="00C2357C" w:rsidRPr="00C2357C" w:rsidRDefault="00C2357C" w:rsidP="00C2357C">
            <w:r w:rsidRPr="00C2357C">
              <w:t>Ενσωματωμένα ηχεία τουλάχιστον 2x 2W</w:t>
            </w:r>
          </w:p>
        </w:tc>
        <w:tc>
          <w:tcPr>
            <w:tcW w:w="1708" w:type="dxa"/>
            <w:tcBorders>
              <w:top w:val="nil"/>
              <w:left w:val="nil"/>
              <w:bottom w:val="single" w:sz="4" w:space="0" w:color="auto"/>
              <w:right w:val="single" w:sz="4" w:space="0" w:color="auto"/>
            </w:tcBorders>
            <w:vAlign w:val="center"/>
            <w:hideMark/>
          </w:tcPr>
          <w:p w14:paraId="60018BBD"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365ABB4F" w14:textId="77777777" w:rsidR="00C2357C" w:rsidRPr="00C2357C" w:rsidRDefault="00C2357C" w:rsidP="00C2357C"/>
        </w:tc>
      </w:tr>
      <w:tr w:rsidR="00C2357C" w:rsidRPr="00C2357C" w14:paraId="31A02856"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C2BFB4E" w14:textId="77777777" w:rsidR="00C2357C" w:rsidRPr="00C2357C" w:rsidRDefault="00C2357C" w:rsidP="00C2357C">
            <w:r w:rsidRPr="00C2357C">
              <w:t>22</w:t>
            </w:r>
          </w:p>
        </w:tc>
        <w:tc>
          <w:tcPr>
            <w:tcW w:w="4965" w:type="dxa"/>
            <w:gridSpan w:val="2"/>
            <w:tcBorders>
              <w:top w:val="nil"/>
              <w:left w:val="single" w:sz="4" w:space="0" w:color="auto"/>
              <w:bottom w:val="single" w:sz="4" w:space="0" w:color="auto"/>
              <w:right w:val="single" w:sz="4" w:space="0" w:color="auto"/>
            </w:tcBorders>
            <w:vAlign w:val="center"/>
            <w:hideMark/>
          </w:tcPr>
          <w:p w14:paraId="4E54AFE2" w14:textId="77777777" w:rsidR="00C2357C" w:rsidRPr="00C2357C" w:rsidRDefault="00C2357C" w:rsidP="00C2357C">
            <w:proofErr w:type="spellStart"/>
            <w:r w:rsidRPr="00C2357C">
              <w:t>Anti-glare</w:t>
            </w:r>
            <w:proofErr w:type="spellEnd"/>
          </w:p>
        </w:tc>
        <w:tc>
          <w:tcPr>
            <w:tcW w:w="1708" w:type="dxa"/>
            <w:tcBorders>
              <w:top w:val="nil"/>
              <w:left w:val="nil"/>
              <w:bottom w:val="single" w:sz="4" w:space="0" w:color="auto"/>
              <w:right w:val="single" w:sz="4" w:space="0" w:color="auto"/>
            </w:tcBorders>
            <w:vAlign w:val="center"/>
            <w:hideMark/>
          </w:tcPr>
          <w:p w14:paraId="21EC550F"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0287DFC5" w14:textId="77777777" w:rsidR="00C2357C" w:rsidRPr="00C2357C" w:rsidRDefault="00C2357C" w:rsidP="00C2357C"/>
        </w:tc>
      </w:tr>
      <w:tr w:rsidR="00C2357C" w:rsidRPr="00C2357C" w14:paraId="28BB110C"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83845AE" w14:textId="77777777" w:rsidR="00C2357C" w:rsidRPr="00C2357C" w:rsidRDefault="00C2357C" w:rsidP="00C2357C">
            <w:r w:rsidRPr="00C2357C">
              <w:t>23</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51D61E45" w14:textId="77777777" w:rsidR="00C2357C" w:rsidRPr="00C2357C" w:rsidRDefault="00C2357C" w:rsidP="00C2357C">
            <w:proofErr w:type="spellStart"/>
            <w:r w:rsidRPr="00C2357C">
              <w:t>Color</w:t>
            </w:r>
            <w:proofErr w:type="spellEnd"/>
            <w:r w:rsidRPr="00C2357C">
              <w:t xml:space="preserve"> </w:t>
            </w:r>
            <w:proofErr w:type="spellStart"/>
            <w:r w:rsidRPr="00C2357C">
              <w:t>Gamut</w:t>
            </w:r>
            <w:proofErr w:type="spellEnd"/>
            <w:r w:rsidRPr="00C2357C">
              <w:t xml:space="preserve"> 99% </w:t>
            </w:r>
            <w:proofErr w:type="spellStart"/>
            <w:r w:rsidRPr="00C2357C">
              <w:t>Srgb</w:t>
            </w:r>
            <w:proofErr w:type="spellEnd"/>
          </w:p>
        </w:tc>
        <w:tc>
          <w:tcPr>
            <w:tcW w:w="1708" w:type="dxa"/>
            <w:tcBorders>
              <w:top w:val="single" w:sz="4" w:space="0" w:color="auto"/>
              <w:left w:val="single" w:sz="4" w:space="0" w:color="auto"/>
              <w:bottom w:val="single" w:sz="4" w:space="0" w:color="auto"/>
              <w:right w:val="single" w:sz="4" w:space="0" w:color="auto"/>
            </w:tcBorders>
            <w:vAlign w:val="center"/>
            <w:hideMark/>
          </w:tcPr>
          <w:p w14:paraId="1E5412C9"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1A617B12" w14:textId="77777777" w:rsidR="00C2357C" w:rsidRPr="00C2357C" w:rsidRDefault="00C2357C" w:rsidP="00C2357C"/>
        </w:tc>
      </w:tr>
      <w:tr w:rsidR="00C2357C" w:rsidRPr="00C2357C" w14:paraId="45897FAB"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B89B2FB" w14:textId="77777777" w:rsidR="00C2357C" w:rsidRPr="00C2357C" w:rsidRDefault="00C2357C" w:rsidP="00C2357C">
            <w:r w:rsidRPr="00C2357C">
              <w:t>24</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5CA414CF" w14:textId="77777777" w:rsidR="00C2357C" w:rsidRPr="00C2357C" w:rsidRDefault="00C2357C" w:rsidP="00C2357C">
            <w:proofErr w:type="spellStart"/>
            <w:r w:rsidRPr="00C2357C">
              <w:t>Color</w:t>
            </w:r>
            <w:proofErr w:type="spellEnd"/>
            <w:r w:rsidRPr="00C2357C">
              <w:t xml:space="preserve"> </w:t>
            </w:r>
            <w:proofErr w:type="spellStart"/>
            <w:r w:rsidRPr="00C2357C">
              <w:t>Depth</w:t>
            </w:r>
            <w:proofErr w:type="spellEnd"/>
            <w:r w:rsidRPr="00C2357C">
              <w:t xml:space="preserve"> 8-bit</w:t>
            </w:r>
          </w:p>
        </w:tc>
        <w:tc>
          <w:tcPr>
            <w:tcW w:w="1708" w:type="dxa"/>
            <w:tcBorders>
              <w:top w:val="single" w:sz="4" w:space="0" w:color="auto"/>
              <w:left w:val="nil"/>
              <w:bottom w:val="single" w:sz="4" w:space="0" w:color="auto"/>
              <w:right w:val="single" w:sz="4" w:space="0" w:color="auto"/>
            </w:tcBorders>
            <w:vAlign w:val="center"/>
            <w:hideMark/>
          </w:tcPr>
          <w:p w14:paraId="1DBF29EF"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49B87C68" w14:textId="77777777" w:rsidR="00C2357C" w:rsidRPr="00C2357C" w:rsidRDefault="00C2357C" w:rsidP="00C2357C"/>
        </w:tc>
      </w:tr>
      <w:tr w:rsidR="00C2357C" w:rsidRPr="00C2357C" w14:paraId="5F104826"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6F38D73" w14:textId="77777777" w:rsidR="00C2357C" w:rsidRPr="00C2357C" w:rsidRDefault="00C2357C" w:rsidP="00C2357C">
            <w:r w:rsidRPr="00C2357C">
              <w:t>25</w:t>
            </w:r>
          </w:p>
        </w:tc>
        <w:tc>
          <w:tcPr>
            <w:tcW w:w="4965" w:type="dxa"/>
            <w:gridSpan w:val="2"/>
            <w:tcBorders>
              <w:top w:val="nil"/>
              <w:left w:val="single" w:sz="4" w:space="0" w:color="auto"/>
              <w:bottom w:val="single" w:sz="4" w:space="0" w:color="auto"/>
              <w:right w:val="single" w:sz="4" w:space="0" w:color="auto"/>
            </w:tcBorders>
            <w:vAlign w:val="center"/>
            <w:hideMark/>
          </w:tcPr>
          <w:p w14:paraId="088655D0" w14:textId="77777777" w:rsidR="00C2357C" w:rsidRPr="00C2357C" w:rsidRDefault="00C2357C" w:rsidP="00C2357C">
            <w:r w:rsidRPr="00C2357C">
              <w:t xml:space="preserve">VESA </w:t>
            </w:r>
            <w:proofErr w:type="spellStart"/>
            <w:r w:rsidRPr="00C2357C">
              <w:t>Mount</w:t>
            </w:r>
            <w:proofErr w:type="spellEnd"/>
          </w:p>
        </w:tc>
        <w:tc>
          <w:tcPr>
            <w:tcW w:w="1708" w:type="dxa"/>
            <w:tcBorders>
              <w:top w:val="nil"/>
              <w:left w:val="nil"/>
              <w:bottom w:val="single" w:sz="4" w:space="0" w:color="auto"/>
              <w:right w:val="single" w:sz="4" w:space="0" w:color="auto"/>
            </w:tcBorders>
            <w:vAlign w:val="center"/>
            <w:hideMark/>
          </w:tcPr>
          <w:p w14:paraId="2496C8A8" w14:textId="77777777" w:rsidR="00C2357C" w:rsidRPr="00C2357C" w:rsidRDefault="00C2357C" w:rsidP="00C2357C">
            <w:r w:rsidRPr="00C2357C">
              <w:t xml:space="preserve">100 x 100 </w:t>
            </w:r>
            <w:proofErr w:type="spellStart"/>
            <w:r w:rsidRPr="00C2357C">
              <w:t>mm</w:t>
            </w:r>
            <w:proofErr w:type="spellEnd"/>
          </w:p>
        </w:tc>
        <w:tc>
          <w:tcPr>
            <w:tcW w:w="1433" w:type="dxa"/>
            <w:gridSpan w:val="2"/>
            <w:tcBorders>
              <w:top w:val="single" w:sz="4" w:space="0" w:color="auto"/>
              <w:left w:val="single" w:sz="4" w:space="0" w:color="auto"/>
              <w:bottom w:val="single" w:sz="4" w:space="0" w:color="auto"/>
              <w:right w:val="single" w:sz="4" w:space="0" w:color="auto"/>
            </w:tcBorders>
          </w:tcPr>
          <w:p w14:paraId="479CA26F" w14:textId="77777777" w:rsidR="00C2357C" w:rsidRPr="00C2357C" w:rsidRDefault="00C2357C" w:rsidP="00C2357C"/>
        </w:tc>
      </w:tr>
      <w:tr w:rsidR="00C2357C" w:rsidRPr="00C2357C" w14:paraId="369BB262"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EACD31E" w14:textId="77777777" w:rsidR="00C2357C" w:rsidRPr="00C2357C" w:rsidRDefault="00C2357C" w:rsidP="00C2357C">
            <w:r w:rsidRPr="00C2357C">
              <w:t>26</w:t>
            </w:r>
          </w:p>
        </w:tc>
        <w:tc>
          <w:tcPr>
            <w:tcW w:w="4965" w:type="dxa"/>
            <w:gridSpan w:val="2"/>
            <w:tcBorders>
              <w:top w:val="nil"/>
              <w:left w:val="single" w:sz="4" w:space="0" w:color="auto"/>
              <w:bottom w:val="single" w:sz="4" w:space="0" w:color="auto"/>
              <w:right w:val="single" w:sz="4" w:space="0" w:color="auto"/>
            </w:tcBorders>
            <w:vAlign w:val="center"/>
            <w:hideMark/>
          </w:tcPr>
          <w:p w14:paraId="172BDC4D" w14:textId="77777777" w:rsidR="00C2357C" w:rsidRPr="00C2357C" w:rsidRDefault="00C2357C" w:rsidP="00C2357C">
            <w:r w:rsidRPr="00C2357C">
              <w:t>Ψηφιακό καλώδιο σύνδεσης &gt;=1,8 μέτρα</w:t>
            </w:r>
          </w:p>
        </w:tc>
        <w:tc>
          <w:tcPr>
            <w:tcW w:w="1708" w:type="dxa"/>
            <w:tcBorders>
              <w:top w:val="nil"/>
              <w:left w:val="nil"/>
              <w:bottom w:val="single" w:sz="4" w:space="0" w:color="auto"/>
              <w:right w:val="single" w:sz="4" w:space="0" w:color="auto"/>
            </w:tcBorders>
            <w:vAlign w:val="center"/>
            <w:hideMark/>
          </w:tcPr>
          <w:p w14:paraId="08AF2482"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42183AFC" w14:textId="77777777" w:rsidR="00C2357C" w:rsidRPr="00C2357C" w:rsidRDefault="00C2357C" w:rsidP="00C2357C"/>
        </w:tc>
      </w:tr>
    </w:tbl>
    <w:p w14:paraId="0E173578" w14:textId="77777777" w:rsidR="00C2357C" w:rsidRPr="00C2357C" w:rsidRDefault="00C2357C" w:rsidP="00C2357C"/>
    <w:p w14:paraId="2B6AE43B" w14:textId="77777777" w:rsidR="00C2357C" w:rsidRPr="00C2357C" w:rsidRDefault="00C2357C" w:rsidP="00C2357C"/>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4950"/>
        <w:gridCol w:w="15"/>
        <w:gridCol w:w="1708"/>
        <w:gridCol w:w="1418"/>
        <w:gridCol w:w="15"/>
      </w:tblGrid>
      <w:tr w:rsidR="00C2357C" w:rsidRPr="00C2357C" w14:paraId="688E7BEA" w14:textId="77777777" w:rsidTr="00C2357C">
        <w:trPr>
          <w:gridAfter w:val="1"/>
          <w:wAfter w:w="15" w:type="dxa"/>
          <w:trHeight w:val="413"/>
          <w:jc w:val="center"/>
        </w:trPr>
        <w:tc>
          <w:tcPr>
            <w:tcW w:w="5710" w:type="dxa"/>
            <w:gridSpan w:val="2"/>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3EC288A5" w14:textId="77777777" w:rsidR="00C2357C" w:rsidRPr="00C2357C" w:rsidRDefault="00C2357C" w:rsidP="00C2357C">
            <w:pPr>
              <w:rPr>
                <w:b/>
                <w:bCs/>
              </w:rPr>
            </w:pPr>
            <w:r w:rsidRPr="00C2357C">
              <w:rPr>
                <w:b/>
                <w:bCs/>
                <w:lang w:val="en-US"/>
              </w:rPr>
              <w:t>2</w:t>
            </w:r>
            <w:r w:rsidRPr="00C2357C">
              <w:rPr>
                <w:b/>
                <w:bCs/>
              </w:rPr>
              <w:t>. ΟΘΟΝΗ</w:t>
            </w:r>
          </w:p>
        </w:tc>
        <w:tc>
          <w:tcPr>
            <w:tcW w:w="3141" w:type="dxa"/>
            <w:gridSpan w:val="3"/>
            <w:tcBorders>
              <w:top w:val="single" w:sz="4" w:space="0" w:color="auto"/>
              <w:left w:val="single" w:sz="4" w:space="0" w:color="auto"/>
              <w:bottom w:val="single" w:sz="4" w:space="0" w:color="auto"/>
              <w:right w:val="single" w:sz="4" w:space="0" w:color="auto"/>
            </w:tcBorders>
            <w:shd w:val="pct20" w:color="auto" w:fill="auto"/>
            <w:vAlign w:val="center"/>
            <w:hideMark/>
          </w:tcPr>
          <w:p w14:paraId="4800FA48" w14:textId="77777777" w:rsidR="00C2357C" w:rsidRPr="00C2357C" w:rsidRDefault="00C2357C" w:rsidP="00C2357C">
            <w:pPr>
              <w:rPr>
                <w:b/>
                <w:bCs/>
                <w:lang w:val="en-US"/>
              </w:rPr>
            </w:pPr>
            <w:r w:rsidRPr="00C2357C">
              <w:rPr>
                <w:b/>
                <w:bCs/>
                <w:lang w:val="en-US"/>
              </w:rPr>
              <w:t>CPV</w:t>
            </w:r>
            <w:r w:rsidRPr="00C2357C">
              <w:rPr>
                <w:b/>
                <w:bCs/>
              </w:rPr>
              <w:t>: 30231000-7</w:t>
            </w:r>
          </w:p>
        </w:tc>
      </w:tr>
      <w:tr w:rsidR="00C2357C" w:rsidRPr="00C2357C" w14:paraId="11C71BB1" w14:textId="77777777" w:rsidTr="00C2357C">
        <w:trPr>
          <w:trHeight w:val="560"/>
          <w:jc w:val="center"/>
        </w:trPr>
        <w:tc>
          <w:tcPr>
            <w:tcW w:w="76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3D349F18" w14:textId="77777777" w:rsidR="00C2357C" w:rsidRPr="00C2357C" w:rsidRDefault="00C2357C" w:rsidP="00C2357C">
            <w:pPr>
              <w:rPr>
                <w:b/>
              </w:rPr>
            </w:pPr>
            <w:r w:rsidRPr="00C2357C">
              <w:rPr>
                <w:b/>
              </w:rPr>
              <w:t>Α/Α</w:t>
            </w:r>
          </w:p>
        </w:tc>
        <w:tc>
          <w:tcPr>
            <w:tcW w:w="4965"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26C82274" w14:textId="77777777" w:rsidR="00C2357C" w:rsidRPr="00C2357C" w:rsidRDefault="00C2357C" w:rsidP="00C2357C">
            <w:pPr>
              <w:rPr>
                <w:b/>
              </w:rPr>
            </w:pPr>
            <w:r w:rsidRPr="00C2357C">
              <w:rPr>
                <w:b/>
              </w:rPr>
              <w:t>ΠΡΟΔΙΑΓΡΑΦΕΣ</w:t>
            </w:r>
          </w:p>
        </w:tc>
        <w:tc>
          <w:tcPr>
            <w:tcW w:w="1708"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DE8199" w14:textId="77777777" w:rsidR="00C2357C" w:rsidRPr="00C2357C" w:rsidRDefault="00C2357C" w:rsidP="00C2357C">
            <w:pPr>
              <w:rPr>
                <w:b/>
              </w:rPr>
            </w:pPr>
            <w:r w:rsidRPr="00C2357C">
              <w:rPr>
                <w:b/>
              </w:rPr>
              <w:t>ΥΠΟΧΡΕΩΤΙΚΗ ΑΠΑΙΤΗΣΗ</w:t>
            </w:r>
          </w:p>
        </w:tc>
        <w:tc>
          <w:tcPr>
            <w:tcW w:w="1433"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011EB309" w14:textId="77777777" w:rsidR="00C2357C" w:rsidRPr="00C2357C" w:rsidRDefault="00C2357C" w:rsidP="00C2357C">
            <w:pPr>
              <w:rPr>
                <w:b/>
              </w:rPr>
            </w:pPr>
            <w:r w:rsidRPr="00C2357C">
              <w:rPr>
                <w:b/>
              </w:rPr>
              <w:t>ΑΠΑΝΤΗΣΗ</w:t>
            </w:r>
          </w:p>
        </w:tc>
      </w:tr>
      <w:tr w:rsidR="00C2357C" w:rsidRPr="00C2357C" w14:paraId="2493DC1A" w14:textId="77777777" w:rsidTr="00C2357C">
        <w:trPr>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E7E0A5B" w14:textId="77777777" w:rsidR="00C2357C" w:rsidRPr="00C2357C" w:rsidRDefault="00C2357C" w:rsidP="00C2357C">
            <w:r w:rsidRPr="00C2357C">
              <w:t>1</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645FF4C0" w14:textId="77777777" w:rsidR="00C2357C" w:rsidRPr="00C2357C" w:rsidRDefault="00C2357C" w:rsidP="00C2357C">
            <w:r w:rsidRPr="00C2357C">
              <w:t>Το προσφερόμενο μοντέλο πρέπει να είναι καινούργιο και αμεταχείριστο</w:t>
            </w:r>
          </w:p>
        </w:tc>
        <w:tc>
          <w:tcPr>
            <w:tcW w:w="1708" w:type="dxa"/>
            <w:tcBorders>
              <w:top w:val="single" w:sz="4" w:space="0" w:color="auto"/>
              <w:left w:val="nil"/>
              <w:bottom w:val="single" w:sz="4" w:space="0" w:color="auto"/>
              <w:right w:val="single" w:sz="4" w:space="0" w:color="auto"/>
            </w:tcBorders>
            <w:vAlign w:val="center"/>
            <w:hideMark/>
          </w:tcPr>
          <w:p w14:paraId="503D47F9"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59FEF1EC" w14:textId="77777777" w:rsidR="00C2357C" w:rsidRPr="00C2357C" w:rsidRDefault="00C2357C" w:rsidP="00C2357C"/>
        </w:tc>
      </w:tr>
      <w:tr w:rsidR="00C2357C" w:rsidRPr="00C2357C" w14:paraId="7AE2B588" w14:textId="77777777" w:rsidTr="00C2357C">
        <w:trPr>
          <w:trHeight w:val="84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76FA477" w14:textId="77777777" w:rsidR="00C2357C" w:rsidRPr="00C2357C" w:rsidRDefault="00C2357C" w:rsidP="00C2357C">
            <w:r w:rsidRPr="00C2357C">
              <w:lastRenderedPageBreak/>
              <w:t>2</w:t>
            </w:r>
          </w:p>
        </w:tc>
        <w:tc>
          <w:tcPr>
            <w:tcW w:w="4965" w:type="dxa"/>
            <w:gridSpan w:val="2"/>
            <w:tcBorders>
              <w:top w:val="nil"/>
              <w:left w:val="single" w:sz="4" w:space="0" w:color="auto"/>
              <w:bottom w:val="single" w:sz="4" w:space="0" w:color="auto"/>
              <w:right w:val="single" w:sz="4" w:space="0" w:color="auto"/>
            </w:tcBorders>
            <w:vAlign w:val="center"/>
            <w:hideMark/>
          </w:tcPr>
          <w:p w14:paraId="71054CF5" w14:textId="77777777" w:rsidR="00C2357C" w:rsidRPr="00C2357C" w:rsidRDefault="00C2357C" w:rsidP="00C2357C">
            <w:r w:rsidRPr="00C2357C">
              <w:t>Εγγύηση  on-</w:t>
            </w:r>
            <w:proofErr w:type="spellStart"/>
            <w:r w:rsidRPr="00C2357C">
              <w:t>site</w:t>
            </w:r>
            <w:proofErr w:type="spellEnd"/>
            <w:r w:rsidRPr="00C2357C">
              <w:t>, διάρκειας τουλάχιστον 3 ετών. Να υπάρχει σχετική δήλωση του Κατασκευαστή που να το πιστοποιεί.</w:t>
            </w:r>
          </w:p>
        </w:tc>
        <w:tc>
          <w:tcPr>
            <w:tcW w:w="1708" w:type="dxa"/>
            <w:tcBorders>
              <w:top w:val="nil"/>
              <w:left w:val="nil"/>
              <w:bottom w:val="single" w:sz="4" w:space="0" w:color="auto"/>
              <w:right w:val="single" w:sz="4" w:space="0" w:color="auto"/>
            </w:tcBorders>
            <w:vAlign w:val="center"/>
            <w:hideMark/>
          </w:tcPr>
          <w:p w14:paraId="73664A23"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363719BA" w14:textId="77777777" w:rsidR="00C2357C" w:rsidRPr="00C2357C" w:rsidRDefault="00C2357C" w:rsidP="00C2357C"/>
        </w:tc>
      </w:tr>
      <w:tr w:rsidR="00C2357C" w:rsidRPr="00C2357C" w14:paraId="474203AE"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65B0EC0" w14:textId="77777777" w:rsidR="00C2357C" w:rsidRPr="00C2357C" w:rsidRDefault="00C2357C" w:rsidP="00C2357C">
            <w:r w:rsidRPr="00C2357C">
              <w:t>3</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4E51CEC4" w14:textId="77777777" w:rsidR="00C2357C" w:rsidRPr="00C2357C" w:rsidRDefault="00C2357C" w:rsidP="00C2357C">
            <w:r w:rsidRPr="00C2357C">
              <w:t xml:space="preserve">Πιστοποιήσεις, υποχρεωτικά </w:t>
            </w:r>
            <w:r w:rsidRPr="00C2357C">
              <w:rPr>
                <w:lang w:val="en-US"/>
              </w:rPr>
              <w:t>ENERGY</w:t>
            </w:r>
            <w:r w:rsidRPr="00C2357C">
              <w:t xml:space="preserve"> </w:t>
            </w:r>
            <w:r w:rsidRPr="00C2357C">
              <w:rPr>
                <w:lang w:val="en-US"/>
              </w:rPr>
              <w:t>STAR</w:t>
            </w:r>
            <w:r w:rsidRPr="00C2357C">
              <w:t xml:space="preserve">, </w:t>
            </w:r>
            <w:r w:rsidRPr="00C2357C">
              <w:rPr>
                <w:lang w:val="en-US"/>
              </w:rPr>
              <w:t>TCO</w:t>
            </w:r>
            <w:r w:rsidRPr="00C2357C">
              <w:t xml:space="preserve">, </w:t>
            </w:r>
            <w:r w:rsidRPr="00C2357C">
              <w:rPr>
                <w:lang w:val="en-US"/>
              </w:rPr>
              <w:t>EPEAT</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3760813"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522096B2" w14:textId="77777777" w:rsidR="00C2357C" w:rsidRPr="00C2357C" w:rsidRDefault="00C2357C" w:rsidP="00C2357C"/>
        </w:tc>
      </w:tr>
      <w:tr w:rsidR="00C2357C" w:rsidRPr="00C2357C" w14:paraId="0511FC77"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A93FBF5" w14:textId="77777777" w:rsidR="00C2357C" w:rsidRPr="00C2357C" w:rsidRDefault="00C2357C" w:rsidP="00C2357C">
            <w:r w:rsidRPr="00C2357C">
              <w:t>4</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2A35C65D" w14:textId="77777777" w:rsidR="00C2357C" w:rsidRPr="00C2357C" w:rsidRDefault="00C2357C" w:rsidP="00C2357C">
            <w:r w:rsidRPr="00C2357C">
              <w:t>Διάσταση οθόνης</w:t>
            </w:r>
          </w:p>
        </w:tc>
        <w:tc>
          <w:tcPr>
            <w:tcW w:w="1708" w:type="dxa"/>
            <w:tcBorders>
              <w:top w:val="single" w:sz="4" w:space="0" w:color="auto"/>
              <w:left w:val="nil"/>
              <w:bottom w:val="single" w:sz="4" w:space="0" w:color="auto"/>
              <w:right w:val="single" w:sz="4" w:space="0" w:color="auto"/>
            </w:tcBorders>
            <w:vAlign w:val="center"/>
            <w:hideMark/>
          </w:tcPr>
          <w:p w14:paraId="6C07A7E3" w14:textId="77777777" w:rsidR="00C2357C" w:rsidRPr="00C2357C" w:rsidRDefault="00C2357C" w:rsidP="00C2357C">
            <w:r w:rsidRPr="00C2357C">
              <w:t>&gt;=23,8 ίντσες</w:t>
            </w:r>
          </w:p>
        </w:tc>
        <w:tc>
          <w:tcPr>
            <w:tcW w:w="1433" w:type="dxa"/>
            <w:gridSpan w:val="2"/>
            <w:tcBorders>
              <w:top w:val="single" w:sz="4" w:space="0" w:color="auto"/>
              <w:left w:val="single" w:sz="4" w:space="0" w:color="auto"/>
              <w:bottom w:val="single" w:sz="4" w:space="0" w:color="auto"/>
              <w:right w:val="single" w:sz="4" w:space="0" w:color="auto"/>
            </w:tcBorders>
          </w:tcPr>
          <w:p w14:paraId="7CC0A1F4" w14:textId="77777777" w:rsidR="00C2357C" w:rsidRPr="00C2357C" w:rsidRDefault="00C2357C" w:rsidP="00C2357C"/>
        </w:tc>
      </w:tr>
      <w:tr w:rsidR="00C2357C" w:rsidRPr="00C2357C" w14:paraId="7C019B0B"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E0F0739" w14:textId="77777777" w:rsidR="00C2357C" w:rsidRPr="00C2357C" w:rsidRDefault="00C2357C" w:rsidP="00C2357C">
            <w:r w:rsidRPr="00C2357C">
              <w:t>5</w:t>
            </w:r>
          </w:p>
        </w:tc>
        <w:tc>
          <w:tcPr>
            <w:tcW w:w="4965" w:type="dxa"/>
            <w:gridSpan w:val="2"/>
            <w:tcBorders>
              <w:top w:val="nil"/>
              <w:left w:val="single" w:sz="4" w:space="0" w:color="auto"/>
              <w:bottom w:val="single" w:sz="4" w:space="0" w:color="auto"/>
              <w:right w:val="single" w:sz="4" w:space="0" w:color="auto"/>
            </w:tcBorders>
            <w:vAlign w:val="center"/>
            <w:hideMark/>
          </w:tcPr>
          <w:p w14:paraId="4194CCB4" w14:textId="77777777" w:rsidR="00C2357C" w:rsidRPr="00C2357C" w:rsidRDefault="00C2357C" w:rsidP="00C2357C">
            <w:r w:rsidRPr="00C2357C">
              <w:t>Μέγιστη Ανάλυση 1920x1080 FHD</w:t>
            </w:r>
          </w:p>
        </w:tc>
        <w:tc>
          <w:tcPr>
            <w:tcW w:w="1708" w:type="dxa"/>
            <w:tcBorders>
              <w:top w:val="nil"/>
              <w:left w:val="nil"/>
              <w:bottom w:val="single" w:sz="4" w:space="0" w:color="auto"/>
              <w:right w:val="single" w:sz="4" w:space="0" w:color="auto"/>
            </w:tcBorders>
            <w:vAlign w:val="center"/>
            <w:hideMark/>
          </w:tcPr>
          <w:p w14:paraId="047DFBAC"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702CA6A2" w14:textId="77777777" w:rsidR="00C2357C" w:rsidRPr="00C2357C" w:rsidRDefault="00C2357C" w:rsidP="00C2357C"/>
        </w:tc>
      </w:tr>
      <w:tr w:rsidR="00C2357C" w:rsidRPr="00C2357C" w14:paraId="5BAF4B20" w14:textId="77777777" w:rsidTr="00C2357C">
        <w:trPr>
          <w:trHeight w:val="199"/>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4A6017C" w14:textId="77777777" w:rsidR="00C2357C" w:rsidRPr="00C2357C" w:rsidRDefault="00C2357C" w:rsidP="00C2357C">
            <w:r w:rsidRPr="00C2357C">
              <w:t>6</w:t>
            </w:r>
          </w:p>
        </w:tc>
        <w:tc>
          <w:tcPr>
            <w:tcW w:w="4965" w:type="dxa"/>
            <w:gridSpan w:val="2"/>
            <w:tcBorders>
              <w:top w:val="nil"/>
              <w:left w:val="single" w:sz="4" w:space="0" w:color="auto"/>
              <w:bottom w:val="single" w:sz="4" w:space="0" w:color="auto"/>
              <w:right w:val="single" w:sz="4" w:space="0" w:color="auto"/>
            </w:tcBorders>
            <w:vAlign w:val="center"/>
            <w:hideMark/>
          </w:tcPr>
          <w:p w14:paraId="4F93E210" w14:textId="77777777" w:rsidR="00C2357C" w:rsidRPr="00C2357C" w:rsidRDefault="00C2357C" w:rsidP="00C2357C">
            <w:r w:rsidRPr="00C2357C">
              <w:t xml:space="preserve">Τεχνολογίας IPS </w:t>
            </w:r>
            <w:proofErr w:type="spellStart"/>
            <w:r w:rsidRPr="00C2357C">
              <w:t>Flat</w:t>
            </w:r>
            <w:proofErr w:type="spellEnd"/>
            <w:r w:rsidRPr="00C2357C">
              <w:t xml:space="preserve"> </w:t>
            </w:r>
            <w:proofErr w:type="spellStart"/>
            <w:r w:rsidRPr="00C2357C">
              <w:t>Panel</w:t>
            </w:r>
            <w:proofErr w:type="spellEnd"/>
          </w:p>
        </w:tc>
        <w:tc>
          <w:tcPr>
            <w:tcW w:w="1708" w:type="dxa"/>
            <w:tcBorders>
              <w:top w:val="nil"/>
              <w:left w:val="nil"/>
              <w:bottom w:val="single" w:sz="4" w:space="0" w:color="auto"/>
              <w:right w:val="single" w:sz="4" w:space="0" w:color="auto"/>
            </w:tcBorders>
            <w:vAlign w:val="center"/>
            <w:hideMark/>
          </w:tcPr>
          <w:p w14:paraId="77546EDA"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7D2DA8BD" w14:textId="77777777" w:rsidR="00C2357C" w:rsidRPr="00C2357C" w:rsidRDefault="00C2357C" w:rsidP="00C2357C"/>
        </w:tc>
      </w:tr>
      <w:tr w:rsidR="00C2357C" w:rsidRPr="00C2357C" w14:paraId="0764347E" w14:textId="77777777" w:rsidTr="00C2357C">
        <w:trPr>
          <w:trHeight w:val="176"/>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EE1FD30" w14:textId="77777777" w:rsidR="00C2357C" w:rsidRPr="00C2357C" w:rsidRDefault="00C2357C" w:rsidP="00C2357C">
            <w:r w:rsidRPr="00C2357C">
              <w:t>7</w:t>
            </w:r>
          </w:p>
        </w:tc>
        <w:tc>
          <w:tcPr>
            <w:tcW w:w="4965" w:type="dxa"/>
            <w:gridSpan w:val="2"/>
            <w:tcBorders>
              <w:top w:val="nil"/>
              <w:left w:val="single" w:sz="4" w:space="0" w:color="auto"/>
              <w:bottom w:val="single" w:sz="4" w:space="0" w:color="auto"/>
              <w:right w:val="single" w:sz="4" w:space="0" w:color="auto"/>
            </w:tcBorders>
            <w:vAlign w:val="center"/>
            <w:hideMark/>
          </w:tcPr>
          <w:p w14:paraId="6EBB1039" w14:textId="77777777" w:rsidR="00C2357C" w:rsidRPr="00C2357C" w:rsidRDefault="00C2357C" w:rsidP="00C2357C">
            <w:proofErr w:type="spellStart"/>
            <w:r w:rsidRPr="00C2357C">
              <w:t>Aspect</w:t>
            </w:r>
            <w:proofErr w:type="spellEnd"/>
            <w:r w:rsidRPr="00C2357C">
              <w:t xml:space="preserve"> </w:t>
            </w:r>
            <w:proofErr w:type="spellStart"/>
            <w:r w:rsidRPr="00C2357C">
              <w:t>ratio</w:t>
            </w:r>
            <w:proofErr w:type="spellEnd"/>
            <w:r w:rsidRPr="00C2357C">
              <w:t xml:space="preserve"> 16:9</w:t>
            </w:r>
          </w:p>
        </w:tc>
        <w:tc>
          <w:tcPr>
            <w:tcW w:w="1708" w:type="dxa"/>
            <w:tcBorders>
              <w:top w:val="nil"/>
              <w:left w:val="nil"/>
              <w:bottom w:val="single" w:sz="4" w:space="0" w:color="auto"/>
              <w:right w:val="single" w:sz="4" w:space="0" w:color="auto"/>
            </w:tcBorders>
            <w:vAlign w:val="center"/>
            <w:hideMark/>
          </w:tcPr>
          <w:p w14:paraId="196A493B"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1D880CEA" w14:textId="77777777" w:rsidR="00C2357C" w:rsidRPr="00C2357C" w:rsidRDefault="00C2357C" w:rsidP="00C2357C"/>
        </w:tc>
      </w:tr>
      <w:tr w:rsidR="00C2357C" w:rsidRPr="00C2357C" w14:paraId="4FD8DFD2" w14:textId="77777777" w:rsidTr="00C2357C">
        <w:trPr>
          <w:trHeight w:val="13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A3E8431" w14:textId="77777777" w:rsidR="00C2357C" w:rsidRPr="00C2357C" w:rsidRDefault="00C2357C" w:rsidP="00C2357C">
            <w:r w:rsidRPr="00C2357C">
              <w:t>8</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3B620B0A" w14:textId="77777777" w:rsidR="00C2357C" w:rsidRPr="00C2357C" w:rsidRDefault="00C2357C" w:rsidP="00C2357C">
            <w:r w:rsidRPr="00C2357C">
              <w:t>Φωτεινότητα</w:t>
            </w:r>
          </w:p>
        </w:tc>
        <w:tc>
          <w:tcPr>
            <w:tcW w:w="1708" w:type="dxa"/>
            <w:tcBorders>
              <w:top w:val="single" w:sz="4" w:space="0" w:color="auto"/>
              <w:left w:val="nil"/>
              <w:bottom w:val="single" w:sz="4" w:space="0" w:color="auto"/>
              <w:right w:val="single" w:sz="4" w:space="0" w:color="auto"/>
            </w:tcBorders>
            <w:vAlign w:val="center"/>
            <w:hideMark/>
          </w:tcPr>
          <w:p w14:paraId="3B4E6429" w14:textId="77777777" w:rsidR="00C2357C" w:rsidRPr="00C2357C" w:rsidRDefault="00C2357C" w:rsidP="00C2357C">
            <w:r w:rsidRPr="00C2357C">
              <w:t xml:space="preserve">&gt;=250 </w:t>
            </w:r>
            <w:proofErr w:type="spellStart"/>
            <w:r w:rsidRPr="00C2357C">
              <w:t>cd</w:t>
            </w:r>
            <w:proofErr w:type="spellEnd"/>
            <w:r w:rsidRPr="00C2357C">
              <w:t>/m²</w:t>
            </w:r>
          </w:p>
        </w:tc>
        <w:tc>
          <w:tcPr>
            <w:tcW w:w="1433" w:type="dxa"/>
            <w:gridSpan w:val="2"/>
            <w:tcBorders>
              <w:top w:val="single" w:sz="4" w:space="0" w:color="auto"/>
              <w:left w:val="single" w:sz="4" w:space="0" w:color="auto"/>
              <w:bottom w:val="single" w:sz="4" w:space="0" w:color="auto"/>
              <w:right w:val="single" w:sz="4" w:space="0" w:color="auto"/>
            </w:tcBorders>
          </w:tcPr>
          <w:p w14:paraId="49655774" w14:textId="77777777" w:rsidR="00C2357C" w:rsidRPr="00C2357C" w:rsidRDefault="00C2357C" w:rsidP="00C2357C"/>
        </w:tc>
      </w:tr>
      <w:tr w:rsidR="00C2357C" w:rsidRPr="00C2357C" w14:paraId="3FB82656"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E0F5D98" w14:textId="77777777" w:rsidR="00C2357C" w:rsidRPr="00C2357C" w:rsidRDefault="00C2357C" w:rsidP="00C2357C">
            <w:r w:rsidRPr="00C2357C">
              <w:t>9</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3E86760C" w14:textId="77777777" w:rsidR="00C2357C" w:rsidRPr="00C2357C" w:rsidRDefault="00C2357C" w:rsidP="00C2357C">
            <w:r w:rsidRPr="00C2357C">
              <w:t>Αντίθεση</w:t>
            </w:r>
          </w:p>
        </w:tc>
        <w:tc>
          <w:tcPr>
            <w:tcW w:w="1708" w:type="dxa"/>
            <w:tcBorders>
              <w:top w:val="single" w:sz="4" w:space="0" w:color="auto"/>
              <w:left w:val="single" w:sz="4" w:space="0" w:color="auto"/>
              <w:bottom w:val="single" w:sz="4" w:space="0" w:color="auto"/>
              <w:right w:val="single" w:sz="4" w:space="0" w:color="auto"/>
            </w:tcBorders>
            <w:vAlign w:val="center"/>
            <w:hideMark/>
          </w:tcPr>
          <w:p w14:paraId="476B7E6E" w14:textId="77777777" w:rsidR="00C2357C" w:rsidRPr="00C2357C" w:rsidRDefault="00C2357C" w:rsidP="00C2357C">
            <w:r w:rsidRPr="00C2357C">
              <w:t>&gt;=1.000:1</w:t>
            </w:r>
          </w:p>
        </w:tc>
        <w:tc>
          <w:tcPr>
            <w:tcW w:w="1433" w:type="dxa"/>
            <w:gridSpan w:val="2"/>
            <w:tcBorders>
              <w:top w:val="single" w:sz="4" w:space="0" w:color="auto"/>
              <w:left w:val="single" w:sz="4" w:space="0" w:color="auto"/>
              <w:bottom w:val="single" w:sz="4" w:space="0" w:color="auto"/>
              <w:right w:val="single" w:sz="4" w:space="0" w:color="auto"/>
            </w:tcBorders>
          </w:tcPr>
          <w:p w14:paraId="01DE1429" w14:textId="77777777" w:rsidR="00C2357C" w:rsidRPr="00C2357C" w:rsidRDefault="00C2357C" w:rsidP="00C2357C"/>
        </w:tc>
      </w:tr>
      <w:tr w:rsidR="00C2357C" w:rsidRPr="00C2357C" w14:paraId="08DAEDD7"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6A388FD" w14:textId="77777777" w:rsidR="00C2357C" w:rsidRPr="00C2357C" w:rsidRDefault="00C2357C" w:rsidP="00C2357C">
            <w:r w:rsidRPr="00C2357C">
              <w:t>10</w:t>
            </w:r>
          </w:p>
        </w:tc>
        <w:tc>
          <w:tcPr>
            <w:tcW w:w="4965" w:type="dxa"/>
            <w:gridSpan w:val="2"/>
            <w:tcBorders>
              <w:top w:val="nil"/>
              <w:left w:val="single" w:sz="4" w:space="0" w:color="auto"/>
              <w:bottom w:val="single" w:sz="4" w:space="0" w:color="auto"/>
              <w:right w:val="single" w:sz="4" w:space="0" w:color="auto"/>
            </w:tcBorders>
            <w:vAlign w:val="center"/>
            <w:hideMark/>
          </w:tcPr>
          <w:p w14:paraId="1ACB10ED" w14:textId="77777777" w:rsidR="00C2357C" w:rsidRPr="00C2357C" w:rsidRDefault="00C2357C" w:rsidP="00C2357C">
            <w:r w:rsidRPr="00C2357C">
              <w:t>Χρόνος Απόκρισης (</w:t>
            </w:r>
            <w:proofErr w:type="spellStart"/>
            <w:r w:rsidRPr="00C2357C">
              <w:t>Extreme</w:t>
            </w:r>
            <w:proofErr w:type="spellEnd"/>
            <w:r w:rsidRPr="00C2357C">
              <w:t xml:space="preserve"> </w:t>
            </w:r>
            <w:proofErr w:type="spellStart"/>
            <w:r w:rsidRPr="00C2357C">
              <w:t>Mode</w:t>
            </w:r>
            <w:proofErr w:type="spellEnd"/>
            <w:r w:rsidRPr="00C2357C">
              <w:t>)</w:t>
            </w:r>
          </w:p>
        </w:tc>
        <w:tc>
          <w:tcPr>
            <w:tcW w:w="1708" w:type="dxa"/>
            <w:tcBorders>
              <w:top w:val="nil"/>
              <w:left w:val="nil"/>
              <w:bottom w:val="single" w:sz="4" w:space="0" w:color="auto"/>
              <w:right w:val="single" w:sz="4" w:space="0" w:color="auto"/>
            </w:tcBorders>
            <w:vAlign w:val="center"/>
            <w:hideMark/>
          </w:tcPr>
          <w:p w14:paraId="7B5524B8" w14:textId="77777777" w:rsidR="00C2357C" w:rsidRPr="00C2357C" w:rsidRDefault="00C2357C" w:rsidP="00C2357C">
            <w:r w:rsidRPr="00C2357C">
              <w:t>&lt;=8ms</w:t>
            </w:r>
          </w:p>
        </w:tc>
        <w:tc>
          <w:tcPr>
            <w:tcW w:w="1433" w:type="dxa"/>
            <w:gridSpan w:val="2"/>
            <w:tcBorders>
              <w:top w:val="single" w:sz="4" w:space="0" w:color="auto"/>
              <w:left w:val="single" w:sz="4" w:space="0" w:color="auto"/>
              <w:bottom w:val="single" w:sz="4" w:space="0" w:color="auto"/>
              <w:right w:val="single" w:sz="4" w:space="0" w:color="auto"/>
            </w:tcBorders>
          </w:tcPr>
          <w:p w14:paraId="0C6E91C5" w14:textId="77777777" w:rsidR="00C2357C" w:rsidRPr="00C2357C" w:rsidRDefault="00C2357C" w:rsidP="00C2357C"/>
        </w:tc>
      </w:tr>
      <w:tr w:rsidR="00C2357C" w:rsidRPr="00C2357C" w14:paraId="60F82F88" w14:textId="77777777" w:rsidTr="00C2357C">
        <w:trPr>
          <w:trHeight w:val="39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1E2F838" w14:textId="77777777" w:rsidR="00C2357C" w:rsidRPr="00C2357C" w:rsidRDefault="00C2357C" w:rsidP="00C2357C">
            <w:r w:rsidRPr="00C2357C">
              <w:t>11</w:t>
            </w:r>
          </w:p>
        </w:tc>
        <w:tc>
          <w:tcPr>
            <w:tcW w:w="4965" w:type="dxa"/>
            <w:gridSpan w:val="2"/>
            <w:tcBorders>
              <w:top w:val="nil"/>
              <w:left w:val="single" w:sz="4" w:space="0" w:color="auto"/>
              <w:bottom w:val="single" w:sz="4" w:space="0" w:color="auto"/>
              <w:right w:val="single" w:sz="4" w:space="0" w:color="auto"/>
            </w:tcBorders>
            <w:vAlign w:val="center"/>
            <w:hideMark/>
          </w:tcPr>
          <w:p w14:paraId="0B594F25" w14:textId="77777777" w:rsidR="00C2357C" w:rsidRPr="00C2357C" w:rsidRDefault="00C2357C" w:rsidP="00C2357C">
            <w:r w:rsidRPr="00C2357C">
              <w:t>Μέγεθος κουκίδας (</w:t>
            </w:r>
            <w:proofErr w:type="spellStart"/>
            <w:r w:rsidRPr="00C2357C">
              <w:t>Pixel</w:t>
            </w:r>
            <w:proofErr w:type="spellEnd"/>
            <w:r w:rsidRPr="00C2357C">
              <w:t xml:space="preserve"> </w:t>
            </w:r>
            <w:proofErr w:type="spellStart"/>
            <w:r w:rsidRPr="00C2357C">
              <w:t>Pitch</w:t>
            </w:r>
            <w:proofErr w:type="spellEnd"/>
            <w:r w:rsidRPr="00C2357C">
              <w:t>)</w:t>
            </w:r>
          </w:p>
        </w:tc>
        <w:tc>
          <w:tcPr>
            <w:tcW w:w="1708" w:type="dxa"/>
            <w:tcBorders>
              <w:top w:val="nil"/>
              <w:left w:val="nil"/>
              <w:bottom w:val="single" w:sz="4" w:space="0" w:color="auto"/>
              <w:right w:val="single" w:sz="4" w:space="0" w:color="auto"/>
            </w:tcBorders>
            <w:vAlign w:val="center"/>
            <w:hideMark/>
          </w:tcPr>
          <w:p w14:paraId="7C3DE6E6" w14:textId="77777777" w:rsidR="00C2357C" w:rsidRPr="00C2357C" w:rsidRDefault="00C2357C" w:rsidP="00C2357C">
            <w:r w:rsidRPr="00C2357C">
              <w:t xml:space="preserve">&lt;=0.275 x 0.275 </w:t>
            </w:r>
            <w:proofErr w:type="spellStart"/>
            <w:r w:rsidRPr="00C2357C">
              <w:t>mm</w:t>
            </w:r>
            <w:proofErr w:type="spellEnd"/>
            <w:r w:rsidRPr="00C2357C">
              <w:t xml:space="preserve">  </w:t>
            </w:r>
          </w:p>
        </w:tc>
        <w:tc>
          <w:tcPr>
            <w:tcW w:w="1433" w:type="dxa"/>
            <w:gridSpan w:val="2"/>
            <w:tcBorders>
              <w:top w:val="single" w:sz="4" w:space="0" w:color="auto"/>
              <w:left w:val="single" w:sz="4" w:space="0" w:color="auto"/>
              <w:bottom w:val="single" w:sz="4" w:space="0" w:color="auto"/>
              <w:right w:val="single" w:sz="4" w:space="0" w:color="auto"/>
            </w:tcBorders>
          </w:tcPr>
          <w:p w14:paraId="6DD0090D" w14:textId="77777777" w:rsidR="00C2357C" w:rsidRPr="00C2357C" w:rsidRDefault="00C2357C" w:rsidP="00C2357C"/>
        </w:tc>
      </w:tr>
      <w:tr w:rsidR="00C2357C" w:rsidRPr="00C2357C" w14:paraId="76335942" w14:textId="77777777" w:rsidTr="00C2357C">
        <w:trPr>
          <w:trHeight w:val="368"/>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C445F55" w14:textId="77777777" w:rsidR="00C2357C" w:rsidRPr="00C2357C" w:rsidRDefault="00C2357C" w:rsidP="00C2357C">
            <w:r w:rsidRPr="00C2357C">
              <w:t>12</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5609FB12" w14:textId="77777777" w:rsidR="00C2357C" w:rsidRPr="00C2357C" w:rsidRDefault="00C2357C" w:rsidP="00C2357C">
            <w:r w:rsidRPr="00C2357C">
              <w:t>Γωνία Θέασης 178° / 178° ή καλύτερη</w:t>
            </w:r>
          </w:p>
        </w:tc>
        <w:tc>
          <w:tcPr>
            <w:tcW w:w="1708" w:type="dxa"/>
            <w:tcBorders>
              <w:top w:val="single" w:sz="4" w:space="0" w:color="auto"/>
              <w:left w:val="single" w:sz="4" w:space="0" w:color="auto"/>
              <w:bottom w:val="single" w:sz="4" w:space="0" w:color="auto"/>
              <w:right w:val="single" w:sz="4" w:space="0" w:color="auto"/>
            </w:tcBorders>
            <w:vAlign w:val="center"/>
            <w:hideMark/>
          </w:tcPr>
          <w:p w14:paraId="57F1CE69"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7288690F" w14:textId="77777777" w:rsidR="00C2357C" w:rsidRPr="00C2357C" w:rsidRDefault="00C2357C" w:rsidP="00C2357C"/>
        </w:tc>
      </w:tr>
      <w:tr w:rsidR="00C2357C" w:rsidRPr="00C2357C" w14:paraId="6697F524"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AF44013" w14:textId="77777777" w:rsidR="00C2357C" w:rsidRPr="00C2357C" w:rsidRDefault="00C2357C" w:rsidP="00C2357C">
            <w:r w:rsidRPr="00C2357C">
              <w:t>13</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774ADF8F" w14:textId="77777777" w:rsidR="00C2357C" w:rsidRPr="00C2357C" w:rsidRDefault="00C2357C" w:rsidP="00C2357C">
            <w:r w:rsidRPr="00C2357C">
              <w:t xml:space="preserve">Ρυθμός ανανέωσης </w:t>
            </w:r>
          </w:p>
        </w:tc>
        <w:tc>
          <w:tcPr>
            <w:tcW w:w="1708" w:type="dxa"/>
            <w:tcBorders>
              <w:top w:val="single" w:sz="4" w:space="0" w:color="auto"/>
              <w:left w:val="nil"/>
              <w:bottom w:val="single" w:sz="4" w:space="0" w:color="auto"/>
              <w:right w:val="single" w:sz="4" w:space="0" w:color="auto"/>
            </w:tcBorders>
            <w:vAlign w:val="center"/>
            <w:hideMark/>
          </w:tcPr>
          <w:p w14:paraId="0E6F55CE" w14:textId="77777777" w:rsidR="00C2357C" w:rsidRPr="00C2357C" w:rsidRDefault="00C2357C" w:rsidP="00C2357C">
            <w:r w:rsidRPr="00C2357C">
              <w:t xml:space="preserve">&gt;=100 </w:t>
            </w:r>
            <w:proofErr w:type="spellStart"/>
            <w:r w:rsidRPr="00C2357C">
              <w:t>Hz</w:t>
            </w:r>
            <w:proofErr w:type="spellEnd"/>
          </w:p>
        </w:tc>
        <w:tc>
          <w:tcPr>
            <w:tcW w:w="1433" w:type="dxa"/>
            <w:gridSpan w:val="2"/>
            <w:tcBorders>
              <w:top w:val="single" w:sz="4" w:space="0" w:color="auto"/>
              <w:left w:val="single" w:sz="4" w:space="0" w:color="auto"/>
              <w:bottom w:val="single" w:sz="4" w:space="0" w:color="auto"/>
              <w:right w:val="single" w:sz="4" w:space="0" w:color="auto"/>
            </w:tcBorders>
          </w:tcPr>
          <w:p w14:paraId="603B8631" w14:textId="77777777" w:rsidR="00C2357C" w:rsidRPr="00C2357C" w:rsidRDefault="00C2357C" w:rsidP="00C2357C"/>
        </w:tc>
      </w:tr>
      <w:tr w:rsidR="00C2357C" w:rsidRPr="00C2357C" w14:paraId="304F71FC" w14:textId="77777777" w:rsidTr="00C2357C">
        <w:trPr>
          <w:trHeight w:val="323"/>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EA46322" w14:textId="77777777" w:rsidR="00C2357C" w:rsidRPr="00C2357C" w:rsidRDefault="00C2357C" w:rsidP="00C2357C">
            <w:r w:rsidRPr="00C2357C">
              <w:t>14</w:t>
            </w:r>
          </w:p>
        </w:tc>
        <w:tc>
          <w:tcPr>
            <w:tcW w:w="4965" w:type="dxa"/>
            <w:gridSpan w:val="2"/>
            <w:tcBorders>
              <w:top w:val="nil"/>
              <w:left w:val="single" w:sz="4" w:space="0" w:color="auto"/>
              <w:bottom w:val="single" w:sz="4" w:space="0" w:color="auto"/>
              <w:right w:val="single" w:sz="4" w:space="0" w:color="auto"/>
            </w:tcBorders>
            <w:vAlign w:val="center"/>
            <w:hideMark/>
          </w:tcPr>
          <w:p w14:paraId="337BEF43" w14:textId="77777777" w:rsidR="00C2357C" w:rsidRPr="00C2357C" w:rsidRDefault="00C2357C" w:rsidP="00C2357C">
            <w:r w:rsidRPr="00C2357C">
              <w:t>Σύνδεση VGA</w:t>
            </w:r>
          </w:p>
        </w:tc>
        <w:tc>
          <w:tcPr>
            <w:tcW w:w="1708" w:type="dxa"/>
            <w:tcBorders>
              <w:top w:val="nil"/>
              <w:left w:val="nil"/>
              <w:bottom w:val="single" w:sz="4" w:space="0" w:color="auto"/>
              <w:right w:val="single" w:sz="4" w:space="0" w:color="auto"/>
            </w:tcBorders>
            <w:vAlign w:val="center"/>
            <w:hideMark/>
          </w:tcPr>
          <w:p w14:paraId="3496A400"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121E527E" w14:textId="77777777" w:rsidR="00C2357C" w:rsidRPr="00C2357C" w:rsidRDefault="00C2357C" w:rsidP="00C2357C">
            <w:pPr>
              <w:rPr>
                <w:lang w:val="en-US"/>
              </w:rPr>
            </w:pPr>
          </w:p>
        </w:tc>
      </w:tr>
      <w:tr w:rsidR="00C2357C" w:rsidRPr="00C2357C" w14:paraId="006DE3C2"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2D48B96" w14:textId="77777777" w:rsidR="00C2357C" w:rsidRPr="00C2357C" w:rsidRDefault="00C2357C" w:rsidP="00C2357C">
            <w:r w:rsidRPr="00C2357C">
              <w:t>15</w:t>
            </w:r>
          </w:p>
        </w:tc>
        <w:tc>
          <w:tcPr>
            <w:tcW w:w="4965" w:type="dxa"/>
            <w:gridSpan w:val="2"/>
            <w:tcBorders>
              <w:top w:val="nil"/>
              <w:left w:val="single" w:sz="4" w:space="0" w:color="auto"/>
              <w:bottom w:val="single" w:sz="4" w:space="0" w:color="auto"/>
              <w:right w:val="single" w:sz="4" w:space="0" w:color="auto"/>
            </w:tcBorders>
            <w:vAlign w:val="center"/>
            <w:hideMark/>
          </w:tcPr>
          <w:p w14:paraId="5EFBFECA" w14:textId="77777777" w:rsidR="00C2357C" w:rsidRPr="00C2357C" w:rsidRDefault="00C2357C" w:rsidP="00C2357C">
            <w:r w:rsidRPr="00C2357C">
              <w:t>Σύνδεση HDMI V1.4</w:t>
            </w:r>
          </w:p>
        </w:tc>
        <w:tc>
          <w:tcPr>
            <w:tcW w:w="1708" w:type="dxa"/>
            <w:tcBorders>
              <w:top w:val="nil"/>
              <w:left w:val="nil"/>
              <w:bottom w:val="single" w:sz="4" w:space="0" w:color="auto"/>
              <w:right w:val="single" w:sz="4" w:space="0" w:color="auto"/>
            </w:tcBorders>
            <w:vAlign w:val="center"/>
            <w:hideMark/>
          </w:tcPr>
          <w:p w14:paraId="046A6A9F"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01890412" w14:textId="77777777" w:rsidR="00C2357C" w:rsidRPr="00C2357C" w:rsidRDefault="00C2357C" w:rsidP="00C2357C"/>
        </w:tc>
      </w:tr>
      <w:tr w:rsidR="00C2357C" w:rsidRPr="00C2357C" w14:paraId="61A0E633"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2C74C51" w14:textId="77777777" w:rsidR="00C2357C" w:rsidRPr="00C2357C" w:rsidRDefault="00C2357C" w:rsidP="00C2357C">
            <w:r w:rsidRPr="00C2357C">
              <w:t>16</w:t>
            </w:r>
          </w:p>
        </w:tc>
        <w:tc>
          <w:tcPr>
            <w:tcW w:w="4965" w:type="dxa"/>
            <w:gridSpan w:val="2"/>
            <w:tcBorders>
              <w:top w:val="nil"/>
              <w:left w:val="single" w:sz="4" w:space="0" w:color="auto"/>
              <w:bottom w:val="single" w:sz="4" w:space="0" w:color="auto"/>
              <w:right w:val="single" w:sz="4" w:space="0" w:color="auto"/>
            </w:tcBorders>
            <w:vAlign w:val="center"/>
            <w:hideMark/>
          </w:tcPr>
          <w:p w14:paraId="02C77F4E" w14:textId="77777777" w:rsidR="00C2357C" w:rsidRPr="00C2357C" w:rsidRDefault="00C2357C" w:rsidP="00C2357C">
            <w:r w:rsidRPr="00C2357C">
              <w:t xml:space="preserve">Σύνδεση </w:t>
            </w:r>
            <w:proofErr w:type="spellStart"/>
            <w:r w:rsidRPr="00C2357C">
              <w:t>DisplayPort</w:t>
            </w:r>
            <w:proofErr w:type="spellEnd"/>
            <w:r w:rsidRPr="00C2357C">
              <w:t xml:space="preserve"> V1.2</w:t>
            </w:r>
          </w:p>
        </w:tc>
        <w:tc>
          <w:tcPr>
            <w:tcW w:w="1708" w:type="dxa"/>
            <w:tcBorders>
              <w:top w:val="nil"/>
              <w:left w:val="nil"/>
              <w:bottom w:val="single" w:sz="4" w:space="0" w:color="auto"/>
              <w:right w:val="single" w:sz="4" w:space="0" w:color="auto"/>
            </w:tcBorders>
            <w:vAlign w:val="center"/>
            <w:hideMark/>
          </w:tcPr>
          <w:p w14:paraId="3A6B7D2F"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48AE4BDB" w14:textId="77777777" w:rsidR="00C2357C" w:rsidRPr="00C2357C" w:rsidRDefault="00C2357C" w:rsidP="00C2357C"/>
        </w:tc>
      </w:tr>
      <w:tr w:rsidR="00C2357C" w:rsidRPr="00C2357C" w14:paraId="3AB3A491" w14:textId="77777777" w:rsidTr="00C2357C">
        <w:trPr>
          <w:trHeight w:val="409"/>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4AC23F7" w14:textId="77777777" w:rsidR="00C2357C" w:rsidRPr="00C2357C" w:rsidRDefault="00C2357C" w:rsidP="00C2357C">
            <w:r w:rsidRPr="00C2357C">
              <w:t>17</w:t>
            </w:r>
          </w:p>
        </w:tc>
        <w:tc>
          <w:tcPr>
            <w:tcW w:w="4965" w:type="dxa"/>
            <w:gridSpan w:val="2"/>
            <w:tcBorders>
              <w:top w:val="nil"/>
              <w:left w:val="single" w:sz="4" w:space="0" w:color="auto"/>
              <w:bottom w:val="single" w:sz="4" w:space="0" w:color="auto"/>
              <w:right w:val="single" w:sz="4" w:space="0" w:color="auto"/>
            </w:tcBorders>
            <w:vAlign w:val="center"/>
            <w:hideMark/>
          </w:tcPr>
          <w:p w14:paraId="0AECBB16" w14:textId="77777777" w:rsidR="00C2357C" w:rsidRPr="00C2357C" w:rsidRDefault="00C2357C" w:rsidP="00C2357C">
            <w:proofErr w:type="spellStart"/>
            <w:r w:rsidRPr="00C2357C">
              <w:t>Tilt</w:t>
            </w:r>
            <w:proofErr w:type="spellEnd"/>
            <w:r w:rsidRPr="00C2357C">
              <w:t xml:space="preserve"> </w:t>
            </w:r>
            <w:proofErr w:type="spellStart"/>
            <w:r w:rsidRPr="00C2357C">
              <w:t>angle</w:t>
            </w:r>
            <w:proofErr w:type="spellEnd"/>
          </w:p>
        </w:tc>
        <w:tc>
          <w:tcPr>
            <w:tcW w:w="1708" w:type="dxa"/>
            <w:tcBorders>
              <w:top w:val="nil"/>
              <w:left w:val="nil"/>
              <w:bottom w:val="single" w:sz="4" w:space="0" w:color="auto"/>
              <w:right w:val="single" w:sz="4" w:space="0" w:color="auto"/>
            </w:tcBorders>
            <w:vAlign w:val="center"/>
            <w:hideMark/>
          </w:tcPr>
          <w:p w14:paraId="36D1F450"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2F96792E" w14:textId="77777777" w:rsidR="00C2357C" w:rsidRPr="00C2357C" w:rsidRDefault="00C2357C" w:rsidP="00C2357C"/>
        </w:tc>
      </w:tr>
      <w:tr w:rsidR="00C2357C" w:rsidRPr="00C2357C" w14:paraId="74867540" w14:textId="77777777" w:rsidTr="00C2357C">
        <w:trPr>
          <w:trHeight w:val="38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8BD13C3" w14:textId="77777777" w:rsidR="00C2357C" w:rsidRPr="00C2357C" w:rsidRDefault="00C2357C" w:rsidP="00C2357C">
            <w:r w:rsidRPr="00C2357C">
              <w:t>18</w:t>
            </w:r>
          </w:p>
        </w:tc>
        <w:tc>
          <w:tcPr>
            <w:tcW w:w="4965" w:type="dxa"/>
            <w:gridSpan w:val="2"/>
            <w:tcBorders>
              <w:top w:val="nil"/>
              <w:left w:val="single" w:sz="4" w:space="0" w:color="auto"/>
              <w:bottom w:val="single" w:sz="4" w:space="0" w:color="auto"/>
              <w:right w:val="single" w:sz="4" w:space="0" w:color="auto"/>
            </w:tcBorders>
            <w:vAlign w:val="center"/>
            <w:hideMark/>
          </w:tcPr>
          <w:p w14:paraId="28ABE573" w14:textId="77777777" w:rsidR="00C2357C" w:rsidRPr="00C2357C" w:rsidRDefault="00C2357C" w:rsidP="00C2357C">
            <w:proofErr w:type="spellStart"/>
            <w:r w:rsidRPr="00C2357C">
              <w:t>Pivot</w:t>
            </w:r>
            <w:proofErr w:type="spellEnd"/>
          </w:p>
        </w:tc>
        <w:tc>
          <w:tcPr>
            <w:tcW w:w="1708" w:type="dxa"/>
            <w:tcBorders>
              <w:top w:val="nil"/>
              <w:left w:val="nil"/>
              <w:bottom w:val="single" w:sz="4" w:space="0" w:color="auto"/>
              <w:right w:val="single" w:sz="4" w:space="0" w:color="auto"/>
            </w:tcBorders>
            <w:vAlign w:val="center"/>
            <w:hideMark/>
          </w:tcPr>
          <w:p w14:paraId="658E3CCC"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1CBF5E04" w14:textId="77777777" w:rsidR="00C2357C" w:rsidRPr="00C2357C" w:rsidRDefault="00C2357C" w:rsidP="00C2357C"/>
        </w:tc>
      </w:tr>
      <w:tr w:rsidR="00C2357C" w:rsidRPr="00C2357C" w14:paraId="4DAD8DB8" w14:textId="77777777" w:rsidTr="00C2357C">
        <w:trPr>
          <w:trHeight w:val="50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54D021F" w14:textId="77777777" w:rsidR="00C2357C" w:rsidRPr="00C2357C" w:rsidRDefault="00C2357C" w:rsidP="00C2357C">
            <w:r w:rsidRPr="00C2357C">
              <w:t>19</w:t>
            </w:r>
          </w:p>
        </w:tc>
        <w:tc>
          <w:tcPr>
            <w:tcW w:w="4965" w:type="dxa"/>
            <w:gridSpan w:val="2"/>
            <w:tcBorders>
              <w:top w:val="nil"/>
              <w:left w:val="single" w:sz="4" w:space="0" w:color="auto"/>
              <w:bottom w:val="single" w:sz="4" w:space="0" w:color="auto"/>
              <w:right w:val="single" w:sz="4" w:space="0" w:color="auto"/>
            </w:tcBorders>
            <w:vAlign w:val="center"/>
            <w:hideMark/>
          </w:tcPr>
          <w:p w14:paraId="5657526D" w14:textId="77777777" w:rsidR="00C2357C" w:rsidRPr="00C2357C" w:rsidRDefault="00C2357C" w:rsidP="00C2357C">
            <w:pPr>
              <w:rPr>
                <w:lang w:val="en-US"/>
              </w:rPr>
            </w:pPr>
            <w:r w:rsidRPr="00C2357C">
              <w:t>Ρύθμιση</w:t>
            </w:r>
            <w:r w:rsidRPr="00C2357C">
              <w:rPr>
                <w:lang w:val="en-US"/>
              </w:rPr>
              <w:t xml:space="preserve"> </w:t>
            </w:r>
            <w:r w:rsidRPr="00C2357C">
              <w:t>ύψους</w:t>
            </w:r>
            <w:r w:rsidRPr="00C2357C">
              <w:rPr>
                <w:lang w:val="en-US"/>
              </w:rPr>
              <w:t xml:space="preserve"> </w:t>
            </w:r>
          </w:p>
        </w:tc>
        <w:tc>
          <w:tcPr>
            <w:tcW w:w="1708" w:type="dxa"/>
            <w:tcBorders>
              <w:top w:val="nil"/>
              <w:left w:val="nil"/>
              <w:bottom w:val="single" w:sz="4" w:space="0" w:color="auto"/>
              <w:right w:val="single" w:sz="4" w:space="0" w:color="auto"/>
            </w:tcBorders>
            <w:vAlign w:val="center"/>
            <w:hideMark/>
          </w:tcPr>
          <w:p w14:paraId="6F020067"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3AD66355" w14:textId="77777777" w:rsidR="00C2357C" w:rsidRPr="00C2357C" w:rsidRDefault="00C2357C" w:rsidP="00C2357C"/>
        </w:tc>
      </w:tr>
      <w:tr w:rsidR="00C2357C" w:rsidRPr="00C2357C" w14:paraId="462B4859"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6229D85" w14:textId="77777777" w:rsidR="00C2357C" w:rsidRPr="00C2357C" w:rsidRDefault="00C2357C" w:rsidP="00C2357C">
            <w:r w:rsidRPr="00C2357C">
              <w:t>20</w:t>
            </w:r>
          </w:p>
        </w:tc>
        <w:tc>
          <w:tcPr>
            <w:tcW w:w="4965" w:type="dxa"/>
            <w:gridSpan w:val="2"/>
            <w:tcBorders>
              <w:top w:val="nil"/>
              <w:left w:val="single" w:sz="4" w:space="0" w:color="auto"/>
              <w:bottom w:val="single" w:sz="4" w:space="0" w:color="auto"/>
              <w:right w:val="single" w:sz="4" w:space="0" w:color="auto"/>
            </w:tcBorders>
            <w:vAlign w:val="center"/>
            <w:hideMark/>
          </w:tcPr>
          <w:p w14:paraId="4901AA58" w14:textId="77777777" w:rsidR="00C2357C" w:rsidRPr="00C2357C" w:rsidRDefault="00C2357C" w:rsidP="00C2357C">
            <w:proofErr w:type="spellStart"/>
            <w:r w:rsidRPr="00C2357C">
              <w:t>Swivel</w:t>
            </w:r>
            <w:proofErr w:type="spellEnd"/>
          </w:p>
        </w:tc>
        <w:tc>
          <w:tcPr>
            <w:tcW w:w="1708" w:type="dxa"/>
            <w:tcBorders>
              <w:top w:val="nil"/>
              <w:left w:val="nil"/>
              <w:bottom w:val="single" w:sz="4" w:space="0" w:color="auto"/>
              <w:right w:val="single" w:sz="4" w:space="0" w:color="auto"/>
            </w:tcBorders>
            <w:vAlign w:val="center"/>
            <w:hideMark/>
          </w:tcPr>
          <w:p w14:paraId="5FF0C031"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320A09EB" w14:textId="77777777" w:rsidR="00C2357C" w:rsidRPr="00C2357C" w:rsidRDefault="00C2357C" w:rsidP="00C2357C"/>
        </w:tc>
      </w:tr>
      <w:tr w:rsidR="00C2357C" w:rsidRPr="00C2357C" w14:paraId="2398134F" w14:textId="77777777" w:rsidTr="00C2357C">
        <w:trPr>
          <w:trHeight w:val="5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5835F38" w14:textId="77777777" w:rsidR="00C2357C" w:rsidRPr="00C2357C" w:rsidRDefault="00C2357C" w:rsidP="00C2357C">
            <w:r w:rsidRPr="00C2357C">
              <w:t>21</w:t>
            </w:r>
          </w:p>
        </w:tc>
        <w:tc>
          <w:tcPr>
            <w:tcW w:w="4965" w:type="dxa"/>
            <w:gridSpan w:val="2"/>
            <w:tcBorders>
              <w:top w:val="nil"/>
              <w:left w:val="single" w:sz="4" w:space="0" w:color="auto"/>
              <w:bottom w:val="single" w:sz="4" w:space="0" w:color="auto"/>
              <w:right w:val="single" w:sz="4" w:space="0" w:color="auto"/>
            </w:tcBorders>
            <w:vAlign w:val="center"/>
            <w:hideMark/>
          </w:tcPr>
          <w:p w14:paraId="1BE89581" w14:textId="77777777" w:rsidR="00C2357C" w:rsidRPr="00C2357C" w:rsidRDefault="00C2357C" w:rsidP="00C2357C">
            <w:r w:rsidRPr="00C2357C">
              <w:t>Ενσωματωμένα ηχεία τουλάχιστον 2x 2W</w:t>
            </w:r>
          </w:p>
        </w:tc>
        <w:tc>
          <w:tcPr>
            <w:tcW w:w="1708" w:type="dxa"/>
            <w:tcBorders>
              <w:top w:val="nil"/>
              <w:left w:val="nil"/>
              <w:bottom w:val="single" w:sz="4" w:space="0" w:color="auto"/>
              <w:right w:val="single" w:sz="4" w:space="0" w:color="auto"/>
            </w:tcBorders>
            <w:vAlign w:val="center"/>
            <w:hideMark/>
          </w:tcPr>
          <w:p w14:paraId="44BC2525"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00E9C786" w14:textId="77777777" w:rsidR="00C2357C" w:rsidRPr="00C2357C" w:rsidRDefault="00C2357C" w:rsidP="00C2357C"/>
        </w:tc>
      </w:tr>
      <w:tr w:rsidR="00C2357C" w:rsidRPr="00C2357C" w14:paraId="77771DE8"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C2976F3" w14:textId="77777777" w:rsidR="00C2357C" w:rsidRPr="00C2357C" w:rsidRDefault="00C2357C" w:rsidP="00C2357C">
            <w:r w:rsidRPr="00C2357C">
              <w:t>22</w:t>
            </w:r>
          </w:p>
        </w:tc>
        <w:tc>
          <w:tcPr>
            <w:tcW w:w="4965" w:type="dxa"/>
            <w:gridSpan w:val="2"/>
            <w:tcBorders>
              <w:top w:val="nil"/>
              <w:left w:val="single" w:sz="4" w:space="0" w:color="auto"/>
              <w:bottom w:val="single" w:sz="4" w:space="0" w:color="auto"/>
              <w:right w:val="single" w:sz="4" w:space="0" w:color="auto"/>
            </w:tcBorders>
            <w:vAlign w:val="center"/>
            <w:hideMark/>
          </w:tcPr>
          <w:p w14:paraId="7DC4FE8F" w14:textId="77777777" w:rsidR="00C2357C" w:rsidRPr="00C2357C" w:rsidRDefault="00C2357C" w:rsidP="00C2357C">
            <w:proofErr w:type="spellStart"/>
            <w:r w:rsidRPr="00C2357C">
              <w:t>Anti-glare</w:t>
            </w:r>
            <w:proofErr w:type="spellEnd"/>
          </w:p>
        </w:tc>
        <w:tc>
          <w:tcPr>
            <w:tcW w:w="1708" w:type="dxa"/>
            <w:tcBorders>
              <w:top w:val="nil"/>
              <w:left w:val="nil"/>
              <w:bottom w:val="single" w:sz="4" w:space="0" w:color="auto"/>
              <w:right w:val="single" w:sz="4" w:space="0" w:color="auto"/>
            </w:tcBorders>
            <w:vAlign w:val="center"/>
            <w:hideMark/>
          </w:tcPr>
          <w:p w14:paraId="0966B7F0"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44AB3759" w14:textId="77777777" w:rsidR="00C2357C" w:rsidRPr="00C2357C" w:rsidRDefault="00C2357C" w:rsidP="00C2357C"/>
        </w:tc>
      </w:tr>
      <w:tr w:rsidR="00C2357C" w:rsidRPr="00C2357C" w14:paraId="72E34A80"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FC33F8C" w14:textId="77777777" w:rsidR="00C2357C" w:rsidRPr="00C2357C" w:rsidRDefault="00C2357C" w:rsidP="00C2357C">
            <w:r w:rsidRPr="00C2357C">
              <w:t>23</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7069B7D8" w14:textId="77777777" w:rsidR="00C2357C" w:rsidRPr="00C2357C" w:rsidRDefault="00C2357C" w:rsidP="00C2357C">
            <w:proofErr w:type="spellStart"/>
            <w:r w:rsidRPr="00C2357C">
              <w:t>Color</w:t>
            </w:r>
            <w:proofErr w:type="spellEnd"/>
            <w:r w:rsidRPr="00C2357C">
              <w:t xml:space="preserve"> </w:t>
            </w:r>
            <w:proofErr w:type="spellStart"/>
            <w:r w:rsidRPr="00C2357C">
              <w:t>Gamut</w:t>
            </w:r>
            <w:proofErr w:type="spellEnd"/>
            <w:r w:rsidRPr="00C2357C">
              <w:t xml:space="preserve"> 99% </w:t>
            </w:r>
            <w:proofErr w:type="spellStart"/>
            <w:r w:rsidRPr="00C2357C">
              <w:t>Srgb</w:t>
            </w:r>
            <w:proofErr w:type="spellEnd"/>
          </w:p>
        </w:tc>
        <w:tc>
          <w:tcPr>
            <w:tcW w:w="1708" w:type="dxa"/>
            <w:tcBorders>
              <w:top w:val="single" w:sz="4" w:space="0" w:color="auto"/>
              <w:left w:val="single" w:sz="4" w:space="0" w:color="auto"/>
              <w:bottom w:val="single" w:sz="4" w:space="0" w:color="auto"/>
              <w:right w:val="single" w:sz="4" w:space="0" w:color="auto"/>
            </w:tcBorders>
            <w:vAlign w:val="center"/>
            <w:hideMark/>
          </w:tcPr>
          <w:p w14:paraId="22BEDF71" w14:textId="77777777" w:rsidR="00C2357C" w:rsidRPr="00C2357C" w:rsidRDefault="00C2357C" w:rsidP="00C2357C">
            <w:r w:rsidRPr="00C2357C">
              <w:t>NAI</w:t>
            </w:r>
          </w:p>
        </w:tc>
        <w:tc>
          <w:tcPr>
            <w:tcW w:w="1433" w:type="dxa"/>
            <w:gridSpan w:val="2"/>
            <w:tcBorders>
              <w:top w:val="single" w:sz="4" w:space="0" w:color="auto"/>
              <w:left w:val="single" w:sz="4" w:space="0" w:color="auto"/>
              <w:bottom w:val="single" w:sz="4" w:space="0" w:color="auto"/>
              <w:right w:val="single" w:sz="4" w:space="0" w:color="auto"/>
            </w:tcBorders>
          </w:tcPr>
          <w:p w14:paraId="0F8EC334" w14:textId="77777777" w:rsidR="00C2357C" w:rsidRPr="00C2357C" w:rsidRDefault="00C2357C" w:rsidP="00C2357C"/>
        </w:tc>
      </w:tr>
      <w:tr w:rsidR="00C2357C" w:rsidRPr="00C2357C" w14:paraId="11C76FCD"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4ADFB93" w14:textId="77777777" w:rsidR="00C2357C" w:rsidRPr="00C2357C" w:rsidRDefault="00C2357C" w:rsidP="00C2357C">
            <w:r w:rsidRPr="00C2357C">
              <w:t>24</w:t>
            </w:r>
          </w:p>
        </w:tc>
        <w:tc>
          <w:tcPr>
            <w:tcW w:w="4965" w:type="dxa"/>
            <w:gridSpan w:val="2"/>
            <w:tcBorders>
              <w:top w:val="single" w:sz="4" w:space="0" w:color="auto"/>
              <w:left w:val="single" w:sz="4" w:space="0" w:color="auto"/>
              <w:bottom w:val="single" w:sz="4" w:space="0" w:color="auto"/>
              <w:right w:val="single" w:sz="4" w:space="0" w:color="auto"/>
            </w:tcBorders>
            <w:vAlign w:val="center"/>
            <w:hideMark/>
          </w:tcPr>
          <w:p w14:paraId="7198FF9B" w14:textId="77777777" w:rsidR="00C2357C" w:rsidRPr="00C2357C" w:rsidRDefault="00C2357C" w:rsidP="00C2357C">
            <w:proofErr w:type="spellStart"/>
            <w:r w:rsidRPr="00C2357C">
              <w:t>Color</w:t>
            </w:r>
            <w:proofErr w:type="spellEnd"/>
            <w:r w:rsidRPr="00C2357C">
              <w:t xml:space="preserve"> </w:t>
            </w:r>
            <w:proofErr w:type="spellStart"/>
            <w:r w:rsidRPr="00C2357C">
              <w:t>Depth</w:t>
            </w:r>
            <w:proofErr w:type="spellEnd"/>
            <w:r w:rsidRPr="00C2357C">
              <w:t xml:space="preserve"> 8-bit</w:t>
            </w:r>
          </w:p>
        </w:tc>
        <w:tc>
          <w:tcPr>
            <w:tcW w:w="1708" w:type="dxa"/>
            <w:tcBorders>
              <w:top w:val="single" w:sz="4" w:space="0" w:color="auto"/>
              <w:left w:val="nil"/>
              <w:bottom w:val="single" w:sz="4" w:space="0" w:color="auto"/>
              <w:right w:val="single" w:sz="4" w:space="0" w:color="auto"/>
            </w:tcBorders>
            <w:vAlign w:val="center"/>
            <w:hideMark/>
          </w:tcPr>
          <w:p w14:paraId="1592C8E9"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3B323FD4" w14:textId="77777777" w:rsidR="00C2357C" w:rsidRPr="00C2357C" w:rsidRDefault="00C2357C" w:rsidP="00C2357C"/>
        </w:tc>
      </w:tr>
      <w:tr w:rsidR="00C2357C" w:rsidRPr="00C2357C" w14:paraId="0C03E42C"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B18BF66" w14:textId="77777777" w:rsidR="00C2357C" w:rsidRPr="00C2357C" w:rsidRDefault="00C2357C" w:rsidP="00C2357C">
            <w:r w:rsidRPr="00C2357C">
              <w:t>25</w:t>
            </w:r>
          </w:p>
        </w:tc>
        <w:tc>
          <w:tcPr>
            <w:tcW w:w="4965" w:type="dxa"/>
            <w:gridSpan w:val="2"/>
            <w:tcBorders>
              <w:top w:val="nil"/>
              <w:left w:val="single" w:sz="4" w:space="0" w:color="auto"/>
              <w:bottom w:val="single" w:sz="4" w:space="0" w:color="auto"/>
              <w:right w:val="single" w:sz="4" w:space="0" w:color="auto"/>
            </w:tcBorders>
            <w:vAlign w:val="center"/>
            <w:hideMark/>
          </w:tcPr>
          <w:p w14:paraId="6F73812C" w14:textId="77777777" w:rsidR="00C2357C" w:rsidRPr="00C2357C" w:rsidRDefault="00C2357C" w:rsidP="00C2357C">
            <w:r w:rsidRPr="00C2357C">
              <w:t xml:space="preserve">VESA </w:t>
            </w:r>
            <w:proofErr w:type="spellStart"/>
            <w:r w:rsidRPr="00C2357C">
              <w:t>Mount</w:t>
            </w:r>
            <w:proofErr w:type="spellEnd"/>
          </w:p>
        </w:tc>
        <w:tc>
          <w:tcPr>
            <w:tcW w:w="1708" w:type="dxa"/>
            <w:tcBorders>
              <w:top w:val="nil"/>
              <w:left w:val="nil"/>
              <w:bottom w:val="single" w:sz="4" w:space="0" w:color="auto"/>
              <w:right w:val="single" w:sz="4" w:space="0" w:color="auto"/>
            </w:tcBorders>
            <w:vAlign w:val="center"/>
            <w:hideMark/>
          </w:tcPr>
          <w:p w14:paraId="3D2F5C03" w14:textId="77777777" w:rsidR="00C2357C" w:rsidRPr="00C2357C" w:rsidRDefault="00C2357C" w:rsidP="00C2357C">
            <w:r w:rsidRPr="00C2357C">
              <w:t xml:space="preserve">100 x 100 </w:t>
            </w:r>
            <w:proofErr w:type="spellStart"/>
            <w:r w:rsidRPr="00C2357C">
              <w:t>mm</w:t>
            </w:r>
            <w:proofErr w:type="spellEnd"/>
          </w:p>
        </w:tc>
        <w:tc>
          <w:tcPr>
            <w:tcW w:w="1433" w:type="dxa"/>
            <w:gridSpan w:val="2"/>
            <w:tcBorders>
              <w:top w:val="single" w:sz="4" w:space="0" w:color="auto"/>
              <w:left w:val="single" w:sz="4" w:space="0" w:color="auto"/>
              <w:bottom w:val="single" w:sz="4" w:space="0" w:color="auto"/>
              <w:right w:val="single" w:sz="4" w:space="0" w:color="auto"/>
            </w:tcBorders>
          </w:tcPr>
          <w:p w14:paraId="5CE9AFA3" w14:textId="77777777" w:rsidR="00C2357C" w:rsidRPr="00C2357C" w:rsidRDefault="00C2357C" w:rsidP="00C2357C"/>
        </w:tc>
      </w:tr>
      <w:tr w:rsidR="00C2357C" w:rsidRPr="00C2357C" w14:paraId="42806456"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C552B4D" w14:textId="77777777" w:rsidR="00C2357C" w:rsidRPr="00C2357C" w:rsidRDefault="00C2357C" w:rsidP="00C2357C">
            <w:r w:rsidRPr="00C2357C">
              <w:t>26</w:t>
            </w:r>
          </w:p>
        </w:tc>
        <w:tc>
          <w:tcPr>
            <w:tcW w:w="4965" w:type="dxa"/>
            <w:gridSpan w:val="2"/>
            <w:tcBorders>
              <w:top w:val="nil"/>
              <w:left w:val="single" w:sz="4" w:space="0" w:color="auto"/>
              <w:bottom w:val="single" w:sz="4" w:space="0" w:color="auto"/>
              <w:right w:val="single" w:sz="4" w:space="0" w:color="auto"/>
            </w:tcBorders>
            <w:vAlign w:val="center"/>
            <w:hideMark/>
          </w:tcPr>
          <w:p w14:paraId="3A6AEF1B" w14:textId="77777777" w:rsidR="00C2357C" w:rsidRPr="00C2357C" w:rsidRDefault="00C2357C" w:rsidP="00C2357C">
            <w:r w:rsidRPr="00C2357C">
              <w:t>Ψηφιακό καλώδιο σύνδεσης &gt;=1,8 μέτρα</w:t>
            </w:r>
          </w:p>
        </w:tc>
        <w:tc>
          <w:tcPr>
            <w:tcW w:w="1708" w:type="dxa"/>
            <w:tcBorders>
              <w:top w:val="nil"/>
              <w:left w:val="nil"/>
              <w:bottom w:val="single" w:sz="4" w:space="0" w:color="auto"/>
              <w:right w:val="single" w:sz="4" w:space="0" w:color="auto"/>
            </w:tcBorders>
            <w:vAlign w:val="center"/>
            <w:hideMark/>
          </w:tcPr>
          <w:p w14:paraId="3363B940" w14:textId="77777777" w:rsidR="00C2357C" w:rsidRPr="00C2357C" w:rsidRDefault="00C2357C" w:rsidP="00C2357C">
            <w:r w:rsidRPr="00C2357C">
              <w:t>ΝΑΙ</w:t>
            </w:r>
          </w:p>
        </w:tc>
        <w:tc>
          <w:tcPr>
            <w:tcW w:w="1433" w:type="dxa"/>
            <w:gridSpan w:val="2"/>
            <w:tcBorders>
              <w:top w:val="single" w:sz="4" w:space="0" w:color="auto"/>
              <w:left w:val="single" w:sz="4" w:space="0" w:color="auto"/>
              <w:bottom w:val="single" w:sz="4" w:space="0" w:color="auto"/>
              <w:right w:val="single" w:sz="4" w:space="0" w:color="auto"/>
            </w:tcBorders>
          </w:tcPr>
          <w:p w14:paraId="13C688F2" w14:textId="77777777" w:rsidR="00C2357C" w:rsidRPr="00C2357C" w:rsidRDefault="00C2357C" w:rsidP="00C2357C"/>
        </w:tc>
      </w:tr>
    </w:tbl>
    <w:p w14:paraId="52960877" w14:textId="77777777" w:rsidR="00C2357C" w:rsidRPr="00C2357C" w:rsidRDefault="00C2357C" w:rsidP="00C2357C"/>
    <w:bookmarkEnd w:id="0"/>
    <w:bookmarkEnd w:id="1"/>
    <w:p w14:paraId="60CF932C" w14:textId="77777777" w:rsidR="00C2357C" w:rsidRPr="00C2357C" w:rsidRDefault="00C2357C" w:rsidP="00C2357C">
      <w:pPr>
        <w:rPr>
          <w:lang w:val="en-US"/>
        </w:rPr>
      </w:pPr>
    </w:p>
    <w:p w14:paraId="164DE5F0" w14:textId="77777777" w:rsidR="00C2357C" w:rsidRPr="00C2357C" w:rsidRDefault="00C2357C" w:rsidP="00C2357C">
      <w:pPr>
        <w:rPr>
          <w:lang w:val="en-US"/>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209"/>
        <w:gridCol w:w="66"/>
        <w:gridCol w:w="2037"/>
        <w:gridCol w:w="1332"/>
        <w:gridCol w:w="14"/>
      </w:tblGrid>
      <w:tr w:rsidR="00C2357C" w:rsidRPr="00C2357C" w14:paraId="722B2334" w14:textId="77777777" w:rsidTr="00C2357C">
        <w:trPr>
          <w:gridAfter w:val="1"/>
          <w:wAfter w:w="14" w:type="dxa"/>
          <w:trHeight w:val="413"/>
          <w:jc w:val="center"/>
        </w:trPr>
        <w:tc>
          <w:tcPr>
            <w:tcW w:w="6035" w:type="dxa"/>
            <w:gridSpan w:val="3"/>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457AF1B1" w14:textId="77777777" w:rsidR="00C2357C" w:rsidRPr="00C2357C" w:rsidRDefault="00C2357C" w:rsidP="00C2357C">
            <w:pPr>
              <w:rPr>
                <w:b/>
                <w:bCs/>
              </w:rPr>
            </w:pPr>
            <w:r w:rsidRPr="00C2357C">
              <w:rPr>
                <w:b/>
                <w:bCs/>
                <w:lang w:val="en-US"/>
              </w:rPr>
              <w:t>3</w:t>
            </w:r>
            <w:r w:rsidRPr="00C2357C">
              <w:rPr>
                <w:b/>
                <w:bCs/>
              </w:rPr>
              <w:t>. ΦΩΤΟΤΥΠΙΚΟ</w:t>
            </w:r>
          </w:p>
        </w:tc>
        <w:tc>
          <w:tcPr>
            <w:tcW w:w="3369" w:type="dxa"/>
            <w:gridSpan w:val="2"/>
            <w:tcBorders>
              <w:top w:val="single" w:sz="4" w:space="0" w:color="auto"/>
              <w:left w:val="single" w:sz="4" w:space="0" w:color="auto"/>
              <w:bottom w:val="single" w:sz="4" w:space="0" w:color="auto"/>
              <w:right w:val="single" w:sz="4" w:space="0" w:color="auto"/>
            </w:tcBorders>
            <w:shd w:val="pct20" w:color="auto" w:fill="auto"/>
            <w:vAlign w:val="center"/>
            <w:hideMark/>
          </w:tcPr>
          <w:p w14:paraId="1896F469" w14:textId="77777777" w:rsidR="00C2357C" w:rsidRPr="00C2357C" w:rsidRDefault="00C2357C" w:rsidP="00C2357C">
            <w:pPr>
              <w:rPr>
                <w:b/>
                <w:bCs/>
              </w:rPr>
            </w:pPr>
            <w:r w:rsidRPr="00C2357C">
              <w:rPr>
                <w:b/>
                <w:bCs/>
                <w:lang w:val="en-US"/>
              </w:rPr>
              <w:t>CPV: 30121100-4</w:t>
            </w:r>
          </w:p>
        </w:tc>
      </w:tr>
      <w:tr w:rsidR="00C2357C" w:rsidRPr="00C2357C" w14:paraId="2EAD4A0B" w14:textId="77777777" w:rsidTr="00C2357C">
        <w:trPr>
          <w:trHeight w:val="471"/>
          <w:jc w:val="center"/>
        </w:trPr>
        <w:tc>
          <w:tcPr>
            <w:tcW w:w="76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7BF27188" w14:textId="77777777" w:rsidR="00C2357C" w:rsidRPr="00C2357C" w:rsidRDefault="00C2357C" w:rsidP="00C2357C">
            <w:pPr>
              <w:rPr>
                <w:b/>
              </w:rPr>
            </w:pPr>
            <w:r w:rsidRPr="00C2357C">
              <w:rPr>
                <w:b/>
              </w:rPr>
              <w:t>Α/Α</w:t>
            </w:r>
          </w:p>
        </w:tc>
        <w:tc>
          <w:tcPr>
            <w:tcW w:w="520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EFA6120" w14:textId="77777777" w:rsidR="00C2357C" w:rsidRPr="00C2357C" w:rsidRDefault="00C2357C" w:rsidP="00C2357C">
            <w:pPr>
              <w:rPr>
                <w:b/>
              </w:rPr>
            </w:pPr>
            <w:r w:rsidRPr="00C2357C">
              <w:rPr>
                <w:b/>
              </w:rPr>
              <w:t>ΠΡΟΔΙΑΓΡΑΦΕΣ</w:t>
            </w:r>
          </w:p>
        </w:tc>
        <w:tc>
          <w:tcPr>
            <w:tcW w:w="2103"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066CBFB3" w14:textId="77777777" w:rsidR="00C2357C" w:rsidRPr="00C2357C" w:rsidRDefault="00C2357C" w:rsidP="00C2357C">
            <w:pPr>
              <w:rPr>
                <w:b/>
              </w:rPr>
            </w:pPr>
            <w:r w:rsidRPr="00C2357C">
              <w:rPr>
                <w:b/>
              </w:rPr>
              <w:t>ΥΠΟΧΡΕΩΤΙΚΗ ΑΠΑΙΤΗΣΗ</w:t>
            </w:r>
          </w:p>
        </w:tc>
        <w:tc>
          <w:tcPr>
            <w:tcW w:w="1346"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1502FCEA" w14:textId="77777777" w:rsidR="00C2357C" w:rsidRPr="00C2357C" w:rsidRDefault="00C2357C" w:rsidP="00C2357C">
            <w:pPr>
              <w:rPr>
                <w:b/>
              </w:rPr>
            </w:pPr>
            <w:r w:rsidRPr="00C2357C">
              <w:rPr>
                <w:b/>
              </w:rPr>
              <w:t>ΑΠΑΝΤΗΣΗ</w:t>
            </w:r>
          </w:p>
        </w:tc>
      </w:tr>
      <w:tr w:rsidR="00C2357C" w:rsidRPr="00C2357C" w14:paraId="53981712" w14:textId="77777777" w:rsidTr="00C2357C">
        <w:trPr>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8FE41D7" w14:textId="77777777" w:rsidR="00C2357C" w:rsidRPr="00C2357C" w:rsidRDefault="00C2357C" w:rsidP="00C2357C">
            <w:r w:rsidRPr="00C2357C">
              <w:t>1</w:t>
            </w:r>
          </w:p>
        </w:tc>
        <w:tc>
          <w:tcPr>
            <w:tcW w:w="5209" w:type="dxa"/>
            <w:tcBorders>
              <w:top w:val="single" w:sz="4" w:space="0" w:color="auto"/>
              <w:left w:val="single" w:sz="4" w:space="0" w:color="auto"/>
              <w:bottom w:val="single" w:sz="4" w:space="0" w:color="auto"/>
              <w:right w:val="single" w:sz="4" w:space="0" w:color="auto"/>
            </w:tcBorders>
            <w:vAlign w:val="center"/>
            <w:hideMark/>
          </w:tcPr>
          <w:p w14:paraId="5D30B7A2" w14:textId="77777777" w:rsidR="00C2357C" w:rsidRPr="00C2357C" w:rsidRDefault="00C2357C" w:rsidP="00C2357C">
            <w:r w:rsidRPr="00C2357C">
              <w:t xml:space="preserve">Μηχάνημα ψηφιακής τεχνολογίας, αμεταχείριστο, όχι προϊόν ανακατασκευής. Τελευταίο κυκλοφορούν μοντέλο της σειράς του, με τουλάχιστον ένα έτος από το πρώτο έτος κυκλοφορίας του (έτος κατασκευής τα τελευταία τέσσερα χρόνια) και να μην έχει ανακοινωθεί παύση της παραγωγής του (Κατάσταση </w:t>
            </w:r>
            <w:proofErr w:type="spellStart"/>
            <w:r w:rsidRPr="00C2357C">
              <w:t>End</w:t>
            </w:r>
            <w:proofErr w:type="spellEnd"/>
            <w:r w:rsidRPr="00C2357C">
              <w:t xml:space="preserve"> of </w:t>
            </w:r>
            <w:proofErr w:type="spellStart"/>
            <w:r w:rsidRPr="00C2357C">
              <w:t>Life</w:t>
            </w:r>
            <w:proofErr w:type="spellEnd"/>
            <w:r w:rsidRPr="00C2357C">
              <w:t xml:space="preserve">). </w:t>
            </w:r>
          </w:p>
          <w:p w14:paraId="3101BC96" w14:textId="77777777" w:rsidR="00C2357C" w:rsidRPr="00C2357C" w:rsidRDefault="00C2357C" w:rsidP="00C2357C">
            <w:r w:rsidRPr="00C2357C">
              <w:t>Με την τεχνική προσφορά να υποβληθεί δήλωση του εργοστασίου κατασκευής ή του επίσημου αντιπροσώπου του στην Ελλάδα, με την οποία θα βεβαιώνεται το έτος πρώτης κυκλοφορίας του και ότι το προσφερόμενο μοντέλο κυκλοφορεί στην αγορά.</w:t>
            </w:r>
          </w:p>
        </w:tc>
        <w:tc>
          <w:tcPr>
            <w:tcW w:w="2103" w:type="dxa"/>
            <w:gridSpan w:val="2"/>
            <w:tcBorders>
              <w:top w:val="single" w:sz="4" w:space="0" w:color="auto"/>
              <w:left w:val="nil"/>
              <w:bottom w:val="single" w:sz="4" w:space="0" w:color="auto"/>
              <w:right w:val="single" w:sz="4" w:space="0" w:color="auto"/>
            </w:tcBorders>
            <w:vAlign w:val="center"/>
            <w:hideMark/>
          </w:tcPr>
          <w:p w14:paraId="2AAC8E33"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38D80DD9" w14:textId="77777777" w:rsidR="00C2357C" w:rsidRPr="00C2357C" w:rsidRDefault="00C2357C" w:rsidP="00C2357C"/>
        </w:tc>
      </w:tr>
      <w:tr w:rsidR="00C2357C" w:rsidRPr="00C2357C" w14:paraId="724217FC" w14:textId="77777777" w:rsidTr="00C2357C">
        <w:trPr>
          <w:trHeight w:val="693"/>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CB9F432" w14:textId="77777777" w:rsidR="00C2357C" w:rsidRPr="00C2357C" w:rsidRDefault="00C2357C" w:rsidP="00C2357C">
            <w:r w:rsidRPr="00C2357C">
              <w:t>2</w:t>
            </w:r>
          </w:p>
        </w:tc>
        <w:tc>
          <w:tcPr>
            <w:tcW w:w="5209" w:type="dxa"/>
            <w:tcBorders>
              <w:top w:val="nil"/>
              <w:left w:val="single" w:sz="4" w:space="0" w:color="auto"/>
              <w:bottom w:val="single" w:sz="4" w:space="0" w:color="auto"/>
              <w:right w:val="single" w:sz="4" w:space="0" w:color="auto"/>
            </w:tcBorders>
            <w:vAlign w:val="center"/>
            <w:hideMark/>
          </w:tcPr>
          <w:p w14:paraId="54D9CFCB" w14:textId="77777777" w:rsidR="00C2357C" w:rsidRPr="00C2357C" w:rsidRDefault="00C2357C" w:rsidP="00C2357C">
            <w:r w:rsidRPr="00C2357C">
              <w:t xml:space="preserve">Λειτουργίες μηχανήματος: </w:t>
            </w:r>
            <w:proofErr w:type="spellStart"/>
            <w:r w:rsidRPr="00C2357C">
              <w:t>φωτοαντιγραφή</w:t>
            </w:r>
            <w:proofErr w:type="spellEnd"/>
            <w:r w:rsidRPr="00C2357C">
              <w:t xml:space="preserve">, εκτύπωση, σάρωση, με ενσωματωμένη κάρτα δικτύου </w:t>
            </w:r>
          </w:p>
        </w:tc>
        <w:tc>
          <w:tcPr>
            <w:tcW w:w="2103" w:type="dxa"/>
            <w:gridSpan w:val="2"/>
            <w:tcBorders>
              <w:top w:val="nil"/>
              <w:left w:val="nil"/>
              <w:bottom w:val="single" w:sz="4" w:space="0" w:color="auto"/>
              <w:right w:val="single" w:sz="4" w:space="0" w:color="auto"/>
            </w:tcBorders>
            <w:vAlign w:val="center"/>
            <w:hideMark/>
          </w:tcPr>
          <w:p w14:paraId="43059056" w14:textId="77777777" w:rsidR="00C2357C" w:rsidRPr="00C2357C" w:rsidRDefault="00C2357C" w:rsidP="00C2357C">
            <w:r w:rsidRPr="00C2357C">
              <w:rPr>
                <w:lang w:val="en-US"/>
              </w:rPr>
              <w:t>NAI</w:t>
            </w:r>
          </w:p>
        </w:tc>
        <w:tc>
          <w:tcPr>
            <w:tcW w:w="1346" w:type="dxa"/>
            <w:gridSpan w:val="2"/>
            <w:tcBorders>
              <w:top w:val="single" w:sz="4" w:space="0" w:color="auto"/>
              <w:left w:val="single" w:sz="4" w:space="0" w:color="auto"/>
              <w:bottom w:val="single" w:sz="4" w:space="0" w:color="auto"/>
              <w:right w:val="single" w:sz="4" w:space="0" w:color="auto"/>
            </w:tcBorders>
          </w:tcPr>
          <w:p w14:paraId="477F1B2B" w14:textId="77777777" w:rsidR="00C2357C" w:rsidRPr="00C2357C" w:rsidRDefault="00C2357C" w:rsidP="00C2357C"/>
        </w:tc>
      </w:tr>
      <w:tr w:rsidR="00C2357C" w:rsidRPr="00C2357C" w14:paraId="3E95366E" w14:textId="77777777" w:rsidTr="00C2357C">
        <w:trPr>
          <w:trHeight w:val="493"/>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C9F16CE" w14:textId="77777777" w:rsidR="00C2357C" w:rsidRPr="00C2357C" w:rsidRDefault="00C2357C" w:rsidP="00C2357C">
            <w:r w:rsidRPr="00C2357C">
              <w:t>3</w:t>
            </w:r>
          </w:p>
        </w:tc>
        <w:tc>
          <w:tcPr>
            <w:tcW w:w="5209" w:type="dxa"/>
            <w:tcBorders>
              <w:top w:val="single" w:sz="4" w:space="0" w:color="auto"/>
              <w:left w:val="single" w:sz="4" w:space="0" w:color="auto"/>
              <w:bottom w:val="single" w:sz="4" w:space="0" w:color="auto"/>
              <w:right w:val="single" w:sz="4" w:space="0" w:color="auto"/>
            </w:tcBorders>
            <w:vAlign w:val="center"/>
            <w:hideMark/>
          </w:tcPr>
          <w:p w14:paraId="2E3ACB35" w14:textId="77777777" w:rsidR="00C2357C" w:rsidRPr="00C2357C" w:rsidRDefault="00C2357C" w:rsidP="00C2357C">
            <w:r w:rsidRPr="00C2357C">
              <w:t>Κατασκευαστής και Μοντέλο</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20927929" w14:textId="77777777" w:rsidR="00C2357C" w:rsidRPr="00C2357C" w:rsidRDefault="00C2357C" w:rsidP="00C2357C">
            <w:r w:rsidRPr="00C2357C">
              <w:t>ΝΑΙ και να αναφερθεί</w:t>
            </w:r>
          </w:p>
        </w:tc>
        <w:tc>
          <w:tcPr>
            <w:tcW w:w="1346" w:type="dxa"/>
            <w:gridSpan w:val="2"/>
            <w:tcBorders>
              <w:top w:val="single" w:sz="4" w:space="0" w:color="auto"/>
              <w:left w:val="single" w:sz="4" w:space="0" w:color="auto"/>
              <w:bottom w:val="single" w:sz="4" w:space="0" w:color="auto"/>
              <w:right w:val="single" w:sz="4" w:space="0" w:color="auto"/>
            </w:tcBorders>
          </w:tcPr>
          <w:p w14:paraId="2E3EE99F" w14:textId="77777777" w:rsidR="00C2357C" w:rsidRPr="00C2357C" w:rsidRDefault="00C2357C" w:rsidP="00C2357C"/>
        </w:tc>
      </w:tr>
      <w:tr w:rsidR="00C2357C" w:rsidRPr="00C2357C" w14:paraId="4D02AAA5"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D55E03E" w14:textId="77777777" w:rsidR="00C2357C" w:rsidRPr="00C2357C" w:rsidRDefault="00C2357C" w:rsidP="00C2357C">
            <w:r w:rsidRPr="00C2357C">
              <w:t>4</w:t>
            </w:r>
          </w:p>
        </w:tc>
        <w:tc>
          <w:tcPr>
            <w:tcW w:w="5209" w:type="dxa"/>
            <w:tcBorders>
              <w:top w:val="single" w:sz="4" w:space="0" w:color="auto"/>
              <w:left w:val="single" w:sz="4" w:space="0" w:color="auto"/>
              <w:bottom w:val="single" w:sz="4" w:space="0" w:color="auto"/>
              <w:right w:val="single" w:sz="4" w:space="0" w:color="auto"/>
            </w:tcBorders>
            <w:vAlign w:val="center"/>
            <w:hideMark/>
          </w:tcPr>
          <w:p w14:paraId="628892E6" w14:textId="77777777" w:rsidR="00C2357C" w:rsidRPr="00C2357C" w:rsidRDefault="00C2357C" w:rsidP="00C2357C">
            <w:r w:rsidRPr="00C2357C">
              <w:t xml:space="preserve">Τεχνολογία </w:t>
            </w:r>
            <w:proofErr w:type="spellStart"/>
            <w:r w:rsidRPr="00C2357C">
              <w:t>Laser</w:t>
            </w:r>
            <w:proofErr w:type="spellEnd"/>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2C785C72"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207F418E" w14:textId="77777777" w:rsidR="00C2357C" w:rsidRPr="00C2357C" w:rsidRDefault="00C2357C" w:rsidP="00C2357C"/>
        </w:tc>
      </w:tr>
      <w:tr w:rsidR="00C2357C" w:rsidRPr="00C2357C" w14:paraId="0CA5B682"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A594F69" w14:textId="77777777" w:rsidR="00C2357C" w:rsidRPr="00C2357C" w:rsidRDefault="00C2357C" w:rsidP="00C2357C">
            <w:r w:rsidRPr="00C2357C">
              <w:t>5</w:t>
            </w:r>
          </w:p>
        </w:tc>
        <w:tc>
          <w:tcPr>
            <w:tcW w:w="5209" w:type="dxa"/>
            <w:tcBorders>
              <w:top w:val="single" w:sz="4" w:space="0" w:color="auto"/>
              <w:left w:val="single" w:sz="4" w:space="0" w:color="auto"/>
              <w:bottom w:val="single" w:sz="4" w:space="0" w:color="auto"/>
              <w:right w:val="single" w:sz="4" w:space="0" w:color="auto"/>
            </w:tcBorders>
            <w:vAlign w:val="center"/>
            <w:hideMark/>
          </w:tcPr>
          <w:p w14:paraId="4F485652" w14:textId="77777777" w:rsidR="00C2357C" w:rsidRPr="00C2357C" w:rsidRDefault="00C2357C" w:rsidP="00C2357C">
            <w:r w:rsidRPr="00C2357C">
              <w:t>Μέγεθος χαρτιού: Α5-Α3</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25246647"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00746725" w14:textId="77777777" w:rsidR="00C2357C" w:rsidRPr="00C2357C" w:rsidRDefault="00C2357C" w:rsidP="00C2357C"/>
        </w:tc>
      </w:tr>
      <w:tr w:rsidR="00C2357C" w:rsidRPr="00C2357C" w14:paraId="58BE0BEA" w14:textId="77777777" w:rsidTr="00C2357C">
        <w:trPr>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C575851" w14:textId="77777777" w:rsidR="00C2357C" w:rsidRPr="00C2357C" w:rsidRDefault="00C2357C" w:rsidP="00C2357C">
            <w:r w:rsidRPr="00C2357C">
              <w:t>6</w:t>
            </w:r>
          </w:p>
        </w:tc>
        <w:tc>
          <w:tcPr>
            <w:tcW w:w="5209" w:type="dxa"/>
            <w:tcBorders>
              <w:top w:val="single" w:sz="4" w:space="0" w:color="auto"/>
              <w:left w:val="single" w:sz="4" w:space="0" w:color="auto"/>
              <w:bottom w:val="single" w:sz="4" w:space="0" w:color="auto"/>
              <w:right w:val="single" w:sz="4" w:space="0" w:color="auto"/>
            </w:tcBorders>
            <w:vAlign w:val="center"/>
            <w:hideMark/>
          </w:tcPr>
          <w:p w14:paraId="4DE3FE85" w14:textId="77777777" w:rsidR="00C2357C" w:rsidRPr="00C2357C" w:rsidRDefault="00C2357C" w:rsidP="00C2357C">
            <w:r w:rsidRPr="00C2357C">
              <w:t>Ασπρόμαυρη εκτύπωση και αυτόματη εκτύπωση διπλής όψης.</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3EA80371"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4E98D8B2" w14:textId="77777777" w:rsidR="00C2357C" w:rsidRPr="00C2357C" w:rsidRDefault="00C2357C" w:rsidP="00C2357C"/>
        </w:tc>
      </w:tr>
      <w:tr w:rsidR="00C2357C" w:rsidRPr="00C2357C" w14:paraId="685616A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DDBF564" w14:textId="77777777" w:rsidR="00C2357C" w:rsidRPr="00C2357C" w:rsidRDefault="00C2357C" w:rsidP="00C2357C">
            <w:r w:rsidRPr="00C2357C">
              <w:t>7</w:t>
            </w:r>
          </w:p>
        </w:tc>
        <w:tc>
          <w:tcPr>
            <w:tcW w:w="5209" w:type="dxa"/>
            <w:tcBorders>
              <w:top w:val="single" w:sz="4" w:space="0" w:color="auto"/>
              <w:left w:val="single" w:sz="4" w:space="0" w:color="auto"/>
              <w:bottom w:val="single" w:sz="4" w:space="0" w:color="auto"/>
              <w:right w:val="single" w:sz="4" w:space="0" w:color="auto"/>
            </w:tcBorders>
            <w:vAlign w:val="center"/>
            <w:hideMark/>
          </w:tcPr>
          <w:p w14:paraId="4A61A796" w14:textId="77777777" w:rsidR="00C2357C" w:rsidRPr="00C2357C" w:rsidRDefault="00C2357C" w:rsidP="00C2357C">
            <w:r w:rsidRPr="00C2357C">
              <w:t>Δυνατότητα Εκτύπωσης μέσω κωδικού ανά χρήστη</w:t>
            </w:r>
          </w:p>
        </w:tc>
        <w:tc>
          <w:tcPr>
            <w:tcW w:w="2103" w:type="dxa"/>
            <w:gridSpan w:val="2"/>
            <w:tcBorders>
              <w:top w:val="single" w:sz="4" w:space="0" w:color="auto"/>
              <w:left w:val="nil"/>
              <w:bottom w:val="single" w:sz="4" w:space="0" w:color="auto"/>
              <w:right w:val="single" w:sz="4" w:space="0" w:color="auto"/>
            </w:tcBorders>
            <w:vAlign w:val="center"/>
            <w:hideMark/>
          </w:tcPr>
          <w:p w14:paraId="1F67106B"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4FED9410" w14:textId="77777777" w:rsidR="00C2357C" w:rsidRPr="00C2357C" w:rsidRDefault="00C2357C" w:rsidP="00C2357C"/>
        </w:tc>
      </w:tr>
      <w:tr w:rsidR="00C2357C" w:rsidRPr="00C2357C" w14:paraId="57A45CD8"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9B10E7E" w14:textId="77777777" w:rsidR="00C2357C" w:rsidRPr="00C2357C" w:rsidRDefault="00C2357C" w:rsidP="00C2357C">
            <w:r w:rsidRPr="00C2357C">
              <w:t>8</w:t>
            </w:r>
          </w:p>
        </w:tc>
        <w:tc>
          <w:tcPr>
            <w:tcW w:w="5209" w:type="dxa"/>
            <w:tcBorders>
              <w:top w:val="single" w:sz="4" w:space="0" w:color="auto"/>
              <w:left w:val="single" w:sz="4" w:space="0" w:color="auto"/>
              <w:bottom w:val="single" w:sz="4" w:space="0" w:color="auto"/>
              <w:right w:val="single" w:sz="4" w:space="0" w:color="auto"/>
            </w:tcBorders>
            <w:vAlign w:val="center"/>
            <w:hideMark/>
          </w:tcPr>
          <w:p w14:paraId="2885C63A" w14:textId="77777777" w:rsidR="00C2357C" w:rsidRPr="00C2357C" w:rsidRDefault="00C2357C" w:rsidP="00C2357C">
            <w:r w:rsidRPr="00C2357C">
              <w:t>Ταχύτητα εκτύπωσης (Α4)</w:t>
            </w:r>
          </w:p>
        </w:tc>
        <w:tc>
          <w:tcPr>
            <w:tcW w:w="2103" w:type="dxa"/>
            <w:gridSpan w:val="2"/>
            <w:tcBorders>
              <w:top w:val="single" w:sz="4" w:space="0" w:color="auto"/>
              <w:left w:val="nil"/>
              <w:bottom w:val="single" w:sz="4" w:space="0" w:color="auto"/>
              <w:right w:val="single" w:sz="4" w:space="0" w:color="auto"/>
            </w:tcBorders>
            <w:vAlign w:val="center"/>
            <w:hideMark/>
          </w:tcPr>
          <w:p w14:paraId="2F12595E" w14:textId="77777777" w:rsidR="00C2357C" w:rsidRPr="00C2357C" w:rsidRDefault="00C2357C" w:rsidP="00C2357C">
            <w:pPr>
              <w:rPr>
                <w:lang w:val="en-US"/>
              </w:rPr>
            </w:pPr>
            <w:r w:rsidRPr="00C2357C">
              <w:t>≥</w:t>
            </w:r>
            <w:r w:rsidRPr="00C2357C">
              <w:rPr>
                <w:lang w:val="en-US"/>
              </w:rPr>
              <w:t xml:space="preserve"> 40 ppm</w:t>
            </w:r>
          </w:p>
        </w:tc>
        <w:tc>
          <w:tcPr>
            <w:tcW w:w="1346" w:type="dxa"/>
            <w:gridSpan w:val="2"/>
            <w:tcBorders>
              <w:top w:val="single" w:sz="4" w:space="0" w:color="auto"/>
              <w:left w:val="single" w:sz="4" w:space="0" w:color="auto"/>
              <w:bottom w:val="single" w:sz="4" w:space="0" w:color="auto"/>
              <w:right w:val="single" w:sz="4" w:space="0" w:color="auto"/>
            </w:tcBorders>
          </w:tcPr>
          <w:p w14:paraId="6DFB2AC3" w14:textId="77777777" w:rsidR="00C2357C" w:rsidRPr="00C2357C" w:rsidRDefault="00C2357C" w:rsidP="00C2357C"/>
        </w:tc>
      </w:tr>
      <w:tr w:rsidR="00C2357C" w:rsidRPr="00C2357C" w14:paraId="3E7CAD47"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78ABAC9" w14:textId="77777777" w:rsidR="00C2357C" w:rsidRPr="00C2357C" w:rsidRDefault="00C2357C" w:rsidP="00C2357C">
            <w:r w:rsidRPr="00C2357C">
              <w:t>9</w:t>
            </w:r>
          </w:p>
        </w:tc>
        <w:tc>
          <w:tcPr>
            <w:tcW w:w="5209" w:type="dxa"/>
            <w:tcBorders>
              <w:top w:val="nil"/>
              <w:left w:val="single" w:sz="4" w:space="0" w:color="auto"/>
              <w:bottom w:val="single" w:sz="4" w:space="0" w:color="auto"/>
              <w:right w:val="single" w:sz="4" w:space="0" w:color="auto"/>
            </w:tcBorders>
            <w:vAlign w:val="center"/>
            <w:hideMark/>
          </w:tcPr>
          <w:p w14:paraId="002C9594" w14:textId="77777777" w:rsidR="00C2357C" w:rsidRPr="00C2357C" w:rsidRDefault="00C2357C" w:rsidP="00C2357C">
            <w:r w:rsidRPr="00C2357C">
              <w:t>Ανάλυση εκτύπωσης υψηλής ποιότητας</w:t>
            </w:r>
          </w:p>
        </w:tc>
        <w:tc>
          <w:tcPr>
            <w:tcW w:w="2103" w:type="dxa"/>
            <w:gridSpan w:val="2"/>
            <w:tcBorders>
              <w:top w:val="nil"/>
              <w:left w:val="nil"/>
              <w:bottom w:val="single" w:sz="4" w:space="0" w:color="auto"/>
              <w:right w:val="single" w:sz="4" w:space="0" w:color="auto"/>
            </w:tcBorders>
            <w:vAlign w:val="center"/>
            <w:hideMark/>
          </w:tcPr>
          <w:p w14:paraId="4972F91A" w14:textId="77777777" w:rsidR="00C2357C" w:rsidRPr="00C2357C" w:rsidRDefault="00C2357C" w:rsidP="00C2357C">
            <w:r w:rsidRPr="00C2357C">
              <w:t xml:space="preserve">≥1200 </w:t>
            </w:r>
            <w:r w:rsidRPr="00C2357C">
              <w:rPr>
                <w:lang w:val="en-US"/>
              </w:rPr>
              <w:t>x</w:t>
            </w:r>
            <w:r w:rsidRPr="00C2357C">
              <w:t xml:space="preserve"> 1200 </w:t>
            </w:r>
            <w:proofErr w:type="spellStart"/>
            <w:r w:rsidRPr="00C2357C">
              <w:t>dpi</w:t>
            </w:r>
            <w:proofErr w:type="spellEnd"/>
            <w:r w:rsidRPr="00C2357C">
              <w:t xml:space="preserve"> </w:t>
            </w:r>
          </w:p>
        </w:tc>
        <w:tc>
          <w:tcPr>
            <w:tcW w:w="1346" w:type="dxa"/>
            <w:gridSpan w:val="2"/>
            <w:tcBorders>
              <w:top w:val="single" w:sz="4" w:space="0" w:color="auto"/>
              <w:left w:val="single" w:sz="4" w:space="0" w:color="auto"/>
              <w:bottom w:val="single" w:sz="4" w:space="0" w:color="auto"/>
              <w:right w:val="single" w:sz="4" w:space="0" w:color="auto"/>
            </w:tcBorders>
          </w:tcPr>
          <w:p w14:paraId="5ACB25F9" w14:textId="77777777" w:rsidR="00C2357C" w:rsidRPr="00C2357C" w:rsidRDefault="00C2357C" w:rsidP="00C2357C"/>
        </w:tc>
      </w:tr>
      <w:tr w:rsidR="00C2357C" w:rsidRPr="00C2357C" w14:paraId="261C17BD" w14:textId="77777777" w:rsidTr="00C2357C">
        <w:trPr>
          <w:trHeight w:val="199"/>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010653E" w14:textId="77777777" w:rsidR="00C2357C" w:rsidRPr="00C2357C" w:rsidRDefault="00C2357C" w:rsidP="00C2357C">
            <w:r w:rsidRPr="00C2357C">
              <w:t>10</w:t>
            </w:r>
          </w:p>
        </w:tc>
        <w:tc>
          <w:tcPr>
            <w:tcW w:w="5209" w:type="dxa"/>
            <w:tcBorders>
              <w:top w:val="nil"/>
              <w:left w:val="single" w:sz="4" w:space="0" w:color="auto"/>
              <w:bottom w:val="single" w:sz="4" w:space="0" w:color="auto"/>
              <w:right w:val="single" w:sz="4" w:space="0" w:color="auto"/>
            </w:tcBorders>
            <w:vAlign w:val="center"/>
            <w:hideMark/>
          </w:tcPr>
          <w:p w14:paraId="2008DD4F" w14:textId="77777777" w:rsidR="00C2357C" w:rsidRPr="00C2357C" w:rsidRDefault="00C2357C" w:rsidP="00C2357C">
            <w:pPr>
              <w:rPr>
                <w:lang w:val="en-US"/>
              </w:rPr>
            </w:pPr>
            <w:r w:rsidRPr="00C2357C">
              <w:t>Γλώσσες</w:t>
            </w:r>
            <w:r w:rsidRPr="00C2357C">
              <w:rPr>
                <w:lang w:val="en-US"/>
              </w:rPr>
              <w:t xml:space="preserve"> </w:t>
            </w:r>
            <w:r w:rsidRPr="00C2357C">
              <w:t>εκτύπωσης</w:t>
            </w:r>
            <w:r w:rsidRPr="00C2357C">
              <w:rPr>
                <w:lang w:val="en-US"/>
              </w:rPr>
              <w:t xml:space="preserve"> PCL5, PCL6,</w:t>
            </w:r>
          </w:p>
          <w:p w14:paraId="0F1ED4C0" w14:textId="77777777" w:rsidR="00C2357C" w:rsidRPr="00C2357C" w:rsidRDefault="00C2357C" w:rsidP="00C2357C">
            <w:pPr>
              <w:rPr>
                <w:lang w:val="en-US"/>
              </w:rPr>
            </w:pPr>
            <w:r w:rsidRPr="00C2357C">
              <w:rPr>
                <w:lang w:val="en-US"/>
              </w:rPr>
              <w:t xml:space="preserve">Postscript 3 (PS3) Compatible, </w:t>
            </w:r>
          </w:p>
        </w:tc>
        <w:tc>
          <w:tcPr>
            <w:tcW w:w="2103" w:type="dxa"/>
            <w:gridSpan w:val="2"/>
            <w:tcBorders>
              <w:top w:val="nil"/>
              <w:left w:val="nil"/>
              <w:bottom w:val="single" w:sz="4" w:space="0" w:color="auto"/>
              <w:right w:val="single" w:sz="4" w:space="0" w:color="auto"/>
            </w:tcBorders>
            <w:vAlign w:val="center"/>
            <w:hideMark/>
          </w:tcPr>
          <w:p w14:paraId="2CD4944E"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724A43E8" w14:textId="77777777" w:rsidR="00C2357C" w:rsidRPr="00C2357C" w:rsidRDefault="00C2357C" w:rsidP="00C2357C"/>
        </w:tc>
      </w:tr>
      <w:tr w:rsidR="00C2357C" w:rsidRPr="00C2357C" w14:paraId="56803CD9" w14:textId="77777777" w:rsidTr="00C2357C">
        <w:trPr>
          <w:trHeight w:val="176"/>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EC77C43" w14:textId="77777777" w:rsidR="00C2357C" w:rsidRPr="00C2357C" w:rsidRDefault="00C2357C" w:rsidP="00C2357C">
            <w:r w:rsidRPr="00C2357C">
              <w:t>11</w:t>
            </w:r>
          </w:p>
        </w:tc>
        <w:tc>
          <w:tcPr>
            <w:tcW w:w="5209" w:type="dxa"/>
            <w:tcBorders>
              <w:top w:val="nil"/>
              <w:left w:val="single" w:sz="4" w:space="0" w:color="auto"/>
              <w:bottom w:val="single" w:sz="4" w:space="0" w:color="auto"/>
              <w:right w:val="single" w:sz="4" w:space="0" w:color="auto"/>
            </w:tcBorders>
            <w:vAlign w:val="center"/>
            <w:hideMark/>
          </w:tcPr>
          <w:p w14:paraId="65F6DE92" w14:textId="77777777" w:rsidR="00C2357C" w:rsidRPr="00C2357C" w:rsidRDefault="00C2357C" w:rsidP="00C2357C">
            <w:r w:rsidRPr="00C2357C">
              <w:t>Εκτύπωση από USB</w:t>
            </w:r>
          </w:p>
        </w:tc>
        <w:tc>
          <w:tcPr>
            <w:tcW w:w="2103" w:type="dxa"/>
            <w:gridSpan w:val="2"/>
            <w:tcBorders>
              <w:top w:val="nil"/>
              <w:left w:val="nil"/>
              <w:bottom w:val="single" w:sz="4" w:space="0" w:color="auto"/>
              <w:right w:val="single" w:sz="4" w:space="0" w:color="auto"/>
            </w:tcBorders>
            <w:vAlign w:val="center"/>
            <w:hideMark/>
          </w:tcPr>
          <w:p w14:paraId="4AC564C6"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11B7E2B0" w14:textId="77777777" w:rsidR="00C2357C" w:rsidRPr="00C2357C" w:rsidRDefault="00C2357C" w:rsidP="00C2357C"/>
        </w:tc>
      </w:tr>
      <w:tr w:rsidR="00C2357C" w:rsidRPr="00C2357C" w14:paraId="1DB5AEDE" w14:textId="77777777" w:rsidTr="00C2357C">
        <w:trPr>
          <w:trHeight w:val="13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0AB328B" w14:textId="77777777" w:rsidR="00C2357C" w:rsidRPr="00C2357C" w:rsidRDefault="00C2357C" w:rsidP="00C2357C">
            <w:r w:rsidRPr="00C2357C">
              <w:t>12</w:t>
            </w:r>
          </w:p>
        </w:tc>
        <w:tc>
          <w:tcPr>
            <w:tcW w:w="5209" w:type="dxa"/>
            <w:tcBorders>
              <w:top w:val="single" w:sz="4" w:space="0" w:color="auto"/>
              <w:left w:val="single" w:sz="4" w:space="0" w:color="auto"/>
              <w:bottom w:val="single" w:sz="4" w:space="0" w:color="auto"/>
              <w:right w:val="single" w:sz="4" w:space="0" w:color="auto"/>
            </w:tcBorders>
            <w:vAlign w:val="center"/>
            <w:hideMark/>
          </w:tcPr>
          <w:p w14:paraId="12BEAC95" w14:textId="77777777" w:rsidR="00C2357C" w:rsidRPr="00C2357C" w:rsidRDefault="00C2357C" w:rsidP="00C2357C">
            <w:r w:rsidRPr="00C2357C">
              <w:t>Έγχρωμη σάρωση, απλής και διπλής όψεως</w:t>
            </w:r>
          </w:p>
        </w:tc>
        <w:tc>
          <w:tcPr>
            <w:tcW w:w="2103" w:type="dxa"/>
            <w:gridSpan w:val="2"/>
            <w:tcBorders>
              <w:top w:val="single" w:sz="4" w:space="0" w:color="auto"/>
              <w:left w:val="nil"/>
              <w:bottom w:val="single" w:sz="4" w:space="0" w:color="auto"/>
              <w:right w:val="single" w:sz="4" w:space="0" w:color="auto"/>
            </w:tcBorders>
            <w:vAlign w:val="center"/>
            <w:hideMark/>
          </w:tcPr>
          <w:p w14:paraId="37EF7871"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78EC563F" w14:textId="77777777" w:rsidR="00C2357C" w:rsidRPr="00C2357C" w:rsidRDefault="00C2357C" w:rsidP="00C2357C"/>
        </w:tc>
      </w:tr>
      <w:tr w:rsidR="00C2357C" w:rsidRPr="00C2357C" w14:paraId="4A932894"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E02376A" w14:textId="77777777" w:rsidR="00C2357C" w:rsidRPr="00C2357C" w:rsidRDefault="00C2357C" w:rsidP="00C2357C">
            <w:r w:rsidRPr="00C2357C">
              <w:t>13</w:t>
            </w:r>
          </w:p>
        </w:tc>
        <w:tc>
          <w:tcPr>
            <w:tcW w:w="5209" w:type="dxa"/>
            <w:tcBorders>
              <w:top w:val="single" w:sz="4" w:space="0" w:color="auto"/>
              <w:left w:val="single" w:sz="4" w:space="0" w:color="auto"/>
              <w:bottom w:val="single" w:sz="4" w:space="0" w:color="auto"/>
              <w:right w:val="single" w:sz="4" w:space="0" w:color="auto"/>
            </w:tcBorders>
            <w:vAlign w:val="center"/>
            <w:hideMark/>
          </w:tcPr>
          <w:p w14:paraId="1614C343" w14:textId="77777777" w:rsidR="00C2357C" w:rsidRPr="00C2357C" w:rsidRDefault="00C2357C" w:rsidP="00C2357C">
            <w:r w:rsidRPr="00C2357C">
              <w:t xml:space="preserve">Ανάλυση σάρωσης </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3593AE71" w14:textId="77777777" w:rsidR="00C2357C" w:rsidRPr="00C2357C" w:rsidRDefault="00C2357C" w:rsidP="00C2357C">
            <w:r w:rsidRPr="00C2357C">
              <w:t>≥600</w:t>
            </w:r>
            <w:r w:rsidRPr="00C2357C">
              <w:rPr>
                <w:lang w:val="en-US"/>
              </w:rPr>
              <w:t>x</w:t>
            </w:r>
            <w:r w:rsidRPr="00C2357C">
              <w:t>600dp</w:t>
            </w:r>
            <w:proofErr w:type="spellStart"/>
            <w:r w:rsidRPr="00C2357C">
              <w:rPr>
                <w:lang w:val="en-US"/>
              </w:rPr>
              <w:t>i</w:t>
            </w:r>
            <w:proofErr w:type="spellEnd"/>
          </w:p>
        </w:tc>
        <w:tc>
          <w:tcPr>
            <w:tcW w:w="1346" w:type="dxa"/>
            <w:gridSpan w:val="2"/>
            <w:tcBorders>
              <w:top w:val="single" w:sz="4" w:space="0" w:color="auto"/>
              <w:left w:val="single" w:sz="4" w:space="0" w:color="auto"/>
              <w:bottom w:val="single" w:sz="4" w:space="0" w:color="auto"/>
              <w:right w:val="single" w:sz="4" w:space="0" w:color="auto"/>
            </w:tcBorders>
          </w:tcPr>
          <w:p w14:paraId="7D97FB5D" w14:textId="77777777" w:rsidR="00C2357C" w:rsidRPr="00C2357C" w:rsidRDefault="00C2357C" w:rsidP="00C2357C"/>
        </w:tc>
      </w:tr>
      <w:tr w:rsidR="00C2357C" w:rsidRPr="00C2357C" w14:paraId="7909BC9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A88911B" w14:textId="77777777" w:rsidR="00C2357C" w:rsidRPr="00C2357C" w:rsidRDefault="00C2357C" w:rsidP="00C2357C">
            <w:r w:rsidRPr="00C2357C">
              <w:t>14</w:t>
            </w:r>
          </w:p>
        </w:tc>
        <w:tc>
          <w:tcPr>
            <w:tcW w:w="5209" w:type="dxa"/>
            <w:tcBorders>
              <w:top w:val="nil"/>
              <w:left w:val="single" w:sz="4" w:space="0" w:color="auto"/>
              <w:bottom w:val="single" w:sz="4" w:space="0" w:color="auto"/>
              <w:right w:val="single" w:sz="4" w:space="0" w:color="auto"/>
            </w:tcBorders>
            <w:vAlign w:val="center"/>
            <w:hideMark/>
          </w:tcPr>
          <w:p w14:paraId="34337C65" w14:textId="77777777" w:rsidR="00C2357C" w:rsidRPr="00C2357C" w:rsidRDefault="00C2357C" w:rsidP="00C2357C">
            <w:r w:rsidRPr="00C2357C">
              <w:t>Ταχύτητα σάρωσης (Α4), ασπρόμαυρο &amp; έγχρωμο</w:t>
            </w:r>
          </w:p>
        </w:tc>
        <w:tc>
          <w:tcPr>
            <w:tcW w:w="2103" w:type="dxa"/>
            <w:gridSpan w:val="2"/>
            <w:tcBorders>
              <w:top w:val="nil"/>
              <w:left w:val="nil"/>
              <w:bottom w:val="single" w:sz="4" w:space="0" w:color="auto"/>
              <w:right w:val="single" w:sz="4" w:space="0" w:color="auto"/>
            </w:tcBorders>
            <w:vAlign w:val="center"/>
            <w:hideMark/>
          </w:tcPr>
          <w:p w14:paraId="36380263" w14:textId="77777777" w:rsidR="00C2357C" w:rsidRPr="00C2357C" w:rsidRDefault="00C2357C" w:rsidP="00C2357C">
            <w:r w:rsidRPr="00C2357C">
              <w:t>≥</w:t>
            </w:r>
            <w:r w:rsidRPr="00C2357C">
              <w:rPr>
                <w:lang w:val="en-US"/>
              </w:rPr>
              <w:t xml:space="preserve"> 8</w:t>
            </w:r>
            <w:r w:rsidRPr="00C2357C">
              <w:t xml:space="preserve">0 </w:t>
            </w:r>
            <w:proofErr w:type="spellStart"/>
            <w:r w:rsidRPr="00C2357C">
              <w:t>ipm</w:t>
            </w:r>
            <w:proofErr w:type="spellEnd"/>
            <w:r w:rsidRPr="00C2357C">
              <w:t xml:space="preserve"> </w:t>
            </w:r>
          </w:p>
        </w:tc>
        <w:tc>
          <w:tcPr>
            <w:tcW w:w="1346" w:type="dxa"/>
            <w:gridSpan w:val="2"/>
            <w:tcBorders>
              <w:top w:val="single" w:sz="4" w:space="0" w:color="auto"/>
              <w:left w:val="single" w:sz="4" w:space="0" w:color="auto"/>
              <w:bottom w:val="single" w:sz="4" w:space="0" w:color="auto"/>
              <w:right w:val="single" w:sz="4" w:space="0" w:color="auto"/>
            </w:tcBorders>
          </w:tcPr>
          <w:p w14:paraId="1DC065AF" w14:textId="77777777" w:rsidR="00C2357C" w:rsidRPr="00C2357C" w:rsidRDefault="00C2357C" w:rsidP="00C2357C"/>
        </w:tc>
      </w:tr>
      <w:tr w:rsidR="00C2357C" w:rsidRPr="00C2357C" w14:paraId="1EBE1547" w14:textId="77777777" w:rsidTr="00C2357C">
        <w:trPr>
          <w:trHeight w:val="39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595F5A2" w14:textId="77777777" w:rsidR="00C2357C" w:rsidRPr="00C2357C" w:rsidRDefault="00C2357C" w:rsidP="00C2357C">
            <w:r w:rsidRPr="00C2357C">
              <w:t>15</w:t>
            </w:r>
          </w:p>
        </w:tc>
        <w:tc>
          <w:tcPr>
            <w:tcW w:w="5209" w:type="dxa"/>
            <w:tcBorders>
              <w:top w:val="nil"/>
              <w:left w:val="single" w:sz="4" w:space="0" w:color="auto"/>
              <w:bottom w:val="single" w:sz="4" w:space="0" w:color="auto"/>
              <w:right w:val="single" w:sz="4" w:space="0" w:color="auto"/>
            </w:tcBorders>
            <w:vAlign w:val="center"/>
            <w:hideMark/>
          </w:tcPr>
          <w:p w14:paraId="64FD019F" w14:textId="77777777" w:rsidR="00C2357C" w:rsidRPr="00C2357C" w:rsidRDefault="00C2357C" w:rsidP="00C2357C">
            <w:r w:rsidRPr="00C2357C">
              <w:t>Δυνατότητα σάρωσης σε e-</w:t>
            </w:r>
            <w:proofErr w:type="spellStart"/>
            <w:r w:rsidRPr="00C2357C">
              <w:t>mail</w:t>
            </w:r>
            <w:proofErr w:type="spellEnd"/>
            <w:r w:rsidRPr="00C2357C">
              <w:t>, FTP, USB</w:t>
            </w:r>
          </w:p>
        </w:tc>
        <w:tc>
          <w:tcPr>
            <w:tcW w:w="2103" w:type="dxa"/>
            <w:gridSpan w:val="2"/>
            <w:tcBorders>
              <w:top w:val="nil"/>
              <w:left w:val="nil"/>
              <w:bottom w:val="single" w:sz="4" w:space="0" w:color="auto"/>
              <w:right w:val="single" w:sz="4" w:space="0" w:color="auto"/>
            </w:tcBorders>
            <w:vAlign w:val="center"/>
            <w:hideMark/>
          </w:tcPr>
          <w:p w14:paraId="59340C53"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3CC9A4A5" w14:textId="77777777" w:rsidR="00C2357C" w:rsidRPr="00C2357C" w:rsidRDefault="00C2357C" w:rsidP="00C2357C"/>
        </w:tc>
      </w:tr>
      <w:tr w:rsidR="00C2357C" w:rsidRPr="00C2357C" w14:paraId="4C6FEF33" w14:textId="77777777" w:rsidTr="00C2357C">
        <w:trPr>
          <w:trHeight w:val="368"/>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D42F545" w14:textId="77777777" w:rsidR="00C2357C" w:rsidRPr="00C2357C" w:rsidRDefault="00C2357C" w:rsidP="00C2357C">
            <w:pPr>
              <w:rPr>
                <w:bCs/>
              </w:rPr>
            </w:pPr>
            <w:r w:rsidRPr="00C2357C">
              <w:rPr>
                <w:bCs/>
              </w:rPr>
              <w:lastRenderedPageBreak/>
              <w:t>16</w:t>
            </w:r>
          </w:p>
        </w:tc>
        <w:tc>
          <w:tcPr>
            <w:tcW w:w="5209" w:type="dxa"/>
            <w:tcBorders>
              <w:top w:val="single" w:sz="4" w:space="0" w:color="auto"/>
              <w:left w:val="single" w:sz="4" w:space="0" w:color="auto"/>
              <w:bottom w:val="single" w:sz="4" w:space="0" w:color="auto"/>
              <w:right w:val="single" w:sz="4" w:space="0" w:color="auto"/>
            </w:tcBorders>
            <w:vAlign w:val="center"/>
            <w:hideMark/>
          </w:tcPr>
          <w:p w14:paraId="0CC845EA" w14:textId="77777777" w:rsidR="00C2357C" w:rsidRPr="00C2357C" w:rsidRDefault="00C2357C" w:rsidP="00C2357C">
            <w:pPr>
              <w:rPr>
                <w:bCs/>
              </w:rPr>
            </w:pPr>
            <w:r w:rsidRPr="00C2357C">
              <w:rPr>
                <w:bCs/>
              </w:rPr>
              <w:t xml:space="preserve">Ασπρόμαυρη </w:t>
            </w:r>
            <w:proofErr w:type="spellStart"/>
            <w:r w:rsidRPr="00C2357C">
              <w:rPr>
                <w:bCs/>
              </w:rPr>
              <w:t>φωτοαντιγραφή</w:t>
            </w:r>
            <w:proofErr w:type="spellEnd"/>
            <w:r w:rsidRPr="00C2357C">
              <w:rPr>
                <w:bCs/>
              </w:rPr>
              <w:t xml:space="preserve"> με σύστημα αντιγραφής διπλής όψης</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7A2EE092" w14:textId="77777777" w:rsidR="00C2357C" w:rsidRPr="00C2357C" w:rsidRDefault="00C2357C" w:rsidP="00C2357C">
            <w:r w:rsidRPr="00C2357C">
              <w:rPr>
                <w:lang w:val="en-US"/>
              </w:rPr>
              <w:t>NAI</w:t>
            </w:r>
          </w:p>
        </w:tc>
        <w:tc>
          <w:tcPr>
            <w:tcW w:w="1346" w:type="dxa"/>
            <w:gridSpan w:val="2"/>
            <w:tcBorders>
              <w:top w:val="single" w:sz="4" w:space="0" w:color="auto"/>
              <w:left w:val="single" w:sz="4" w:space="0" w:color="auto"/>
              <w:bottom w:val="single" w:sz="4" w:space="0" w:color="auto"/>
              <w:right w:val="single" w:sz="4" w:space="0" w:color="auto"/>
            </w:tcBorders>
          </w:tcPr>
          <w:p w14:paraId="736A3493" w14:textId="77777777" w:rsidR="00C2357C" w:rsidRPr="00C2357C" w:rsidRDefault="00C2357C" w:rsidP="00C2357C"/>
        </w:tc>
      </w:tr>
      <w:tr w:rsidR="00C2357C" w:rsidRPr="00C2357C" w14:paraId="46B5FE08"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D3864D8" w14:textId="77777777" w:rsidR="00C2357C" w:rsidRPr="00C2357C" w:rsidRDefault="00C2357C" w:rsidP="00C2357C">
            <w:pPr>
              <w:rPr>
                <w:bCs/>
              </w:rPr>
            </w:pPr>
            <w:r w:rsidRPr="00C2357C">
              <w:rPr>
                <w:bCs/>
              </w:rPr>
              <w:t>17</w:t>
            </w:r>
          </w:p>
        </w:tc>
        <w:tc>
          <w:tcPr>
            <w:tcW w:w="5209" w:type="dxa"/>
            <w:tcBorders>
              <w:top w:val="single" w:sz="4" w:space="0" w:color="auto"/>
              <w:left w:val="single" w:sz="4" w:space="0" w:color="auto"/>
              <w:bottom w:val="single" w:sz="4" w:space="0" w:color="auto"/>
              <w:right w:val="single" w:sz="4" w:space="0" w:color="auto"/>
            </w:tcBorders>
            <w:vAlign w:val="center"/>
            <w:hideMark/>
          </w:tcPr>
          <w:p w14:paraId="7781B331" w14:textId="77777777" w:rsidR="00C2357C" w:rsidRPr="00C2357C" w:rsidRDefault="00C2357C" w:rsidP="00C2357C">
            <w:pPr>
              <w:rPr>
                <w:bCs/>
              </w:rPr>
            </w:pPr>
            <w:r w:rsidRPr="00C2357C">
              <w:rPr>
                <w:bCs/>
              </w:rPr>
              <w:t>Ανάλυση αντιγραφής υψηλής ποιότητας</w:t>
            </w:r>
          </w:p>
        </w:tc>
        <w:tc>
          <w:tcPr>
            <w:tcW w:w="2103" w:type="dxa"/>
            <w:gridSpan w:val="2"/>
            <w:tcBorders>
              <w:top w:val="single" w:sz="4" w:space="0" w:color="auto"/>
              <w:left w:val="nil"/>
              <w:bottom w:val="single" w:sz="4" w:space="0" w:color="auto"/>
              <w:right w:val="single" w:sz="4" w:space="0" w:color="auto"/>
            </w:tcBorders>
            <w:vAlign w:val="center"/>
            <w:hideMark/>
          </w:tcPr>
          <w:p w14:paraId="45C46167" w14:textId="77777777" w:rsidR="00C2357C" w:rsidRPr="00C2357C" w:rsidRDefault="00C2357C" w:rsidP="00C2357C">
            <w:r w:rsidRPr="00C2357C">
              <w:t xml:space="preserve">≥600 x 600 </w:t>
            </w:r>
            <w:proofErr w:type="spellStart"/>
            <w:r w:rsidRPr="00C2357C">
              <w:t>dpi</w:t>
            </w:r>
            <w:proofErr w:type="spellEnd"/>
            <w:r w:rsidRPr="00C2357C">
              <w:t xml:space="preserve"> </w:t>
            </w:r>
          </w:p>
        </w:tc>
        <w:tc>
          <w:tcPr>
            <w:tcW w:w="1346" w:type="dxa"/>
            <w:gridSpan w:val="2"/>
            <w:tcBorders>
              <w:top w:val="single" w:sz="4" w:space="0" w:color="auto"/>
              <w:left w:val="single" w:sz="4" w:space="0" w:color="auto"/>
              <w:bottom w:val="single" w:sz="4" w:space="0" w:color="auto"/>
              <w:right w:val="single" w:sz="4" w:space="0" w:color="auto"/>
            </w:tcBorders>
          </w:tcPr>
          <w:p w14:paraId="19D976F9" w14:textId="77777777" w:rsidR="00C2357C" w:rsidRPr="00C2357C" w:rsidRDefault="00C2357C" w:rsidP="00C2357C"/>
        </w:tc>
      </w:tr>
      <w:tr w:rsidR="00C2357C" w:rsidRPr="00C2357C" w14:paraId="32E7A52F" w14:textId="77777777" w:rsidTr="00C2357C">
        <w:trPr>
          <w:trHeight w:val="323"/>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EDF4F00" w14:textId="77777777" w:rsidR="00C2357C" w:rsidRPr="00C2357C" w:rsidRDefault="00C2357C" w:rsidP="00C2357C">
            <w:pPr>
              <w:rPr>
                <w:bCs/>
              </w:rPr>
            </w:pPr>
            <w:r w:rsidRPr="00C2357C">
              <w:rPr>
                <w:bCs/>
              </w:rPr>
              <w:t>18</w:t>
            </w:r>
          </w:p>
        </w:tc>
        <w:tc>
          <w:tcPr>
            <w:tcW w:w="5209" w:type="dxa"/>
            <w:tcBorders>
              <w:top w:val="nil"/>
              <w:left w:val="single" w:sz="4" w:space="0" w:color="auto"/>
              <w:bottom w:val="single" w:sz="4" w:space="0" w:color="auto"/>
              <w:right w:val="single" w:sz="4" w:space="0" w:color="auto"/>
            </w:tcBorders>
            <w:vAlign w:val="center"/>
            <w:hideMark/>
          </w:tcPr>
          <w:p w14:paraId="67E68186" w14:textId="77777777" w:rsidR="00C2357C" w:rsidRPr="00C2357C" w:rsidRDefault="00C2357C" w:rsidP="00C2357C">
            <w:pPr>
              <w:rPr>
                <w:bCs/>
              </w:rPr>
            </w:pPr>
            <w:r w:rsidRPr="00C2357C">
              <w:rPr>
                <w:bCs/>
              </w:rPr>
              <w:t xml:space="preserve">Ταχύτητα αντιγραφής (Α4) </w:t>
            </w:r>
          </w:p>
        </w:tc>
        <w:tc>
          <w:tcPr>
            <w:tcW w:w="2103" w:type="dxa"/>
            <w:gridSpan w:val="2"/>
            <w:tcBorders>
              <w:top w:val="nil"/>
              <w:left w:val="nil"/>
              <w:bottom w:val="single" w:sz="4" w:space="0" w:color="auto"/>
              <w:right w:val="single" w:sz="4" w:space="0" w:color="auto"/>
            </w:tcBorders>
            <w:vAlign w:val="center"/>
            <w:hideMark/>
          </w:tcPr>
          <w:p w14:paraId="1103D94F" w14:textId="77777777" w:rsidR="00C2357C" w:rsidRPr="00C2357C" w:rsidRDefault="00C2357C" w:rsidP="00C2357C">
            <w:r w:rsidRPr="00C2357C">
              <w:t>≥</w:t>
            </w:r>
            <w:r w:rsidRPr="00C2357C">
              <w:rPr>
                <w:lang w:val="en-US"/>
              </w:rPr>
              <w:t xml:space="preserve"> </w:t>
            </w:r>
            <w:r w:rsidRPr="00C2357C">
              <w:rPr>
                <w:bCs/>
                <w:lang w:val="en-US"/>
              </w:rPr>
              <w:t>40</w:t>
            </w:r>
            <w:r w:rsidRPr="00C2357C">
              <w:rPr>
                <w:bCs/>
              </w:rPr>
              <w:t xml:space="preserve"> </w:t>
            </w:r>
            <w:proofErr w:type="spellStart"/>
            <w:r w:rsidRPr="00C2357C">
              <w:rPr>
                <w:bCs/>
              </w:rPr>
              <w:t>ppm</w:t>
            </w:r>
            <w:proofErr w:type="spellEnd"/>
          </w:p>
        </w:tc>
        <w:tc>
          <w:tcPr>
            <w:tcW w:w="1346" w:type="dxa"/>
            <w:gridSpan w:val="2"/>
            <w:tcBorders>
              <w:top w:val="single" w:sz="4" w:space="0" w:color="auto"/>
              <w:left w:val="single" w:sz="4" w:space="0" w:color="auto"/>
              <w:bottom w:val="single" w:sz="4" w:space="0" w:color="auto"/>
              <w:right w:val="single" w:sz="4" w:space="0" w:color="auto"/>
            </w:tcBorders>
          </w:tcPr>
          <w:p w14:paraId="5BB46731" w14:textId="77777777" w:rsidR="00C2357C" w:rsidRPr="00C2357C" w:rsidRDefault="00C2357C" w:rsidP="00C2357C"/>
        </w:tc>
      </w:tr>
      <w:tr w:rsidR="00C2357C" w:rsidRPr="00C2357C" w14:paraId="5C1B7DED"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BB8C281" w14:textId="77777777" w:rsidR="00C2357C" w:rsidRPr="00C2357C" w:rsidRDefault="00C2357C" w:rsidP="00C2357C">
            <w:pPr>
              <w:rPr>
                <w:bCs/>
              </w:rPr>
            </w:pPr>
            <w:r w:rsidRPr="00C2357C">
              <w:rPr>
                <w:bCs/>
              </w:rPr>
              <w:t>19</w:t>
            </w:r>
          </w:p>
        </w:tc>
        <w:tc>
          <w:tcPr>
            <w:tcW w:w="5209" w:type="dxa"/>
            <w:tcBorders>
              <w:top w:val="nil"/>
              <w:left w:val="single" w:sz="4" w:space="0" w:color="auto"/>
              <w:bottom w:val="single" w:sz="4" w:space="0" w:color="auto"/>
              <w:right w:val="single" w:sz="4" w:space="0" w:color="auto"/>
            </w:tcBorders>
            <w:vAlign w:val="center"/>
            <w:hideMark/>
          </w:tcPr>
          <w:p w14:paraId="7A0AC52C" w14:textId="77777777" w:rsidR="00C2357C" w:rsidRPr="00C2357C" w:rsidRDefault="00C2357C" w:rsidP="00C2357C">
            <w:pPr>
              <w:rPr>
                <w:bCs/>
              </w:rPr>
            </w:pPr>
            <w:r w:rsidRPr="00C2357C">
              <w:rPr>
                <w:bCs/>
              </w:rPr>
              <w:t>Πληκτρολόγιο (ή οθόνη αφής τουλάχιστον 10’’) τουλάχιστον 10 πλήκτρων με προεπιλογή αριθμού φωτοαντιγράφων έως 999 τουλάχιστον.</w:t>
            </w:r>
          </w:p>
        </w:tc>
        <w:tc>
          <w:tcPr>
            <w:tcW w:w="2103" w:type="dxa"/>
            <w:gridSpan w:val="2"/>
            <w:tcBorders>
              <w:top w:val="nil"/>
              <w:left w:val="nil"/>
              <w:bottom w:val="single" w:sz="4" w:space="0" w:color="auto"/>
              <w:right w:val="single" w:sz="4" w:space="0" w:color="auto"/>
            </w:tcBorders>
            <w:vAlign w:val="center"/>
            <w:hideMark/>
          </w:tcPr>
          <w:p w14:paraId="0A3B21FF"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1993F49A" w14:textId="77777777" w:rsidR="00C2357C" w:rsidRPr="00C2357C" w:rsidRDefault="00C2357C" w:rsidP="00C2357C">
            <w:pPr>
              <w:rPr>
                <w:lang w:val="en-US"/>
              </w:rPr>
            </w:pPr>
          </w:p>
        </w:tc>
      </w:tr>
      <w:tr w:rsidR="00C2357C" w:rsidRPr="00C2357C" w14:paraId="0FB445E2"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5BADFF7" w14:textId="77777777" w:rsidR="00C2357C" w:rsidRPr="00C2357C" w:rsidRDefault="00C2357C" w:rsidP="00C2357C">
            <w:pPr>
              <w:rPr>
                <w:bCs/>
              </w:rPr>
            </w:pPr>
            <w:r w:rsidRPr="00C2357C">
              <w:rPr>
                <w:bCs/>
              </w:rPr>
              <w:t>20</w:t>
            </w:r>
          </w:p>
        </w:tc>
        <w:tc>
          <w:tcPr>
            <w:tcW w:w="5209" w:type="dxa"/>
            <w:tcBorders>
              <w:top w:val="nil"/>
              <w:left w:val="single" w:sz="4" w:space="0" w:color="auto"/>
              <w:bottom w:val="single" w:sz="4" w:space="0" w:color="auto"/>
              <w:right w:val="single" w:sz="4" w:space="0" w:color="auto"/>
            </w:tcBorders>
            <w:vAlign w:val="center"/>
            <w:hideMark/>
          </w:tcPr>
          <w:p w14:paraId="0D2ECBAB" w14:textId="77777777" w:rsidR="00C2357C" w:rsidRPr="00C2357C" w:rsidRDefault="00C2357C" w:rsidP="00C2357C">
            <w:pPr>
              <w:rPr>
                <w:bCs/>
              </w:rPr>
            </w:pPr>
            <w:r w:rsidRPr="00C2357C">
              <w:rPr>
                <w:bCs/>
              </w:rPr>
              <w:t xml:space="preserve">Σύστημα </w:t>
            </w:r>
            <w:proofErr w:type="spellStart"/>
            <w:r w:rsidRPr="00C2357C">
              <w:rPr>
                <w:bCs/>
              </w:rPr>
              <w:t>φωτοαντιγραφής</w:t>
            </w:r>
            <w:proofErr w:type="spellEnd"/>
            <w:r w:rsidRPr="00C2357C">
              <w:rPr>
                <w:bCs/>
              </w:rPr>
              <w:t xml:space="preserve"> από βιβλία</w:t>
            </w:r>
          </w:p>
        </w:tc>
        <w:tc>
          <w:tcPr>
            <w:tcW w:w="2103" w:type="dxa"/>
            <w:gridSpan w:val="2"/>
            <w:tcBorders>
              <w:top w:val="nil"/>
              <w:left w:val="nil"/>
              <w:bottom w:val="single" w:sz="4" w:space="0" w:color="auto"/>
              <w:right w:val="single" w:sz="4" w:space="0" w:color="auto"/>
            </w:tcBorders>
            <w:vAlign w:val="center"/>
            <w:hideMark/>
          </w:tcPr>
          <w:p w14:paraId="574816CB"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039F4204" w14:textId="77777777" w:rsidR="00C2357C" w:rsidRPr="00C2357C" w:rsidRDefault="00C2357C" w:rsidP="00C2357C"/>
        </w:tc>
      </w:tr>
      <w:tr w:rsidR="00C2357C" w:rsidRPr="00C2357C" w14:paraId="7984BEB9"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1E9ABF2" w14:textId="77777777" w:rsidR="00C2357C" w:rsidRPr="00C2357C" w:rsidRDefault="00C2357C" w:rsidP="00C2357C">
            <w:pPr>
              <w:rPr>
                <w:bCs/>
              </w:rPr>
            </w:pPr>
            <w:r w:rsidRPr="00C2357C">
              <w:rPr>
                <w:bCs/>
              </w:rPr>
              <w:t>21</w:t>
            </w:r>
          </w:p>
        </w:tc>
        <w:tc>
          <w:tcPr>
            <w:tcW w:w="5209" w:type="dxa"/>
            <w:tcBorders>
              <w:top w:val="nil"/>
              <w:left w:val="single" w:sz="4" w:space="0" w:color="auto"/>
              <w:bottom w:val="single" w:sz="4" w:space="0" w:color="auto"/>
              <w:right w:val="single" w:sz="4" w:space="0" w:color="auto"/>
            </w:tcBorders>
            <w:vAlign w:val="center"/>
            <w:hideMark/>
          </w:tcPr>
          <w:p w14:paraId="4C762945" w14:textId="77777777" w:rsidR="00C2357C" w:rsidRPr="00C2357C" w:rsidRDefault="00C2357C" w:rsidP="00C2357C">
            <w:pPr>
              <w:rPr>
                <w:bCs/>
              </w:rPr>
            </w:pPr>
            <w:r w:rsidRPr="00C2357C">
              <w:rPr>
                <w:bCs/>
              </w:rPr>
              <w:t xml:space="preserve">Μνήμη μηχανήματος </w:t>
            </w:r>
          </w:p>
        </w:tc>
        <w:tc>
          <w:tcPr>
            <w:tcW w:w="2103" w:type="dxa"/>
            <w:gridSpan w:val="2"/>
            <w:tcBorders>
              <w:top w:val="nil"/>
              <w:left w:val="nil"/>
              <w:bottom w:val="single" w:sz="4" w:space="0" w:color="auto"/>
              <w:right w:val="single" w:sz="4" w:space="0" w:color="auto"/>
            </w:tcBorders>
            <w:vAlign w:val="center"/>
            <w:hideMark/>
          </w:tcPr>
          <w:p w14:paraId="6C1A2B68" w14:textId="77777777" w:rsidR="00C2357C" w:rsidRPr="00C2357C" w:rsidRDefault="00C2357C" w:rsidP="00C2357C">
            <w:r w:rsidRPr="00C2357C">
              <w:t xml:space="preserve">≥ </w:t>
            </w:r>
            <w:r w:rsidRPr="00C2357C">
              <w:rPr>
                <w:lang w:val="en-US"/>
              </w:rPr>
              <w:t>4</w:t>
            </w:r>
            <w:r w:rsidRPr="00C2357C">
              <w:t>GΒ</w:t>
            </w:r>
          </w:p>
        </w:tc>
        <w:tc>
          <w:tcPr>
            <w:tcW w:w="1346" w:type="dxa"/>
            <w:gridSpan w:val="2"/>
            <w:tcBorders>
              <w:top w:val="single" w:sz="4" w:space="0" w:color="auto"/>
              <w:left w:val="single" w:sz="4" w:space="0" w:color="auto"/>
              <w:bottom w:val="single" w:sz="4" w:space="0" w:color="auto"/>
              <w:right w:val="single" w:sz="4" w:space="0" w:color="auto"/>
            </w:tcBorders>
          </w:tcPr>
          <w:p w14:paraId="430031D6" w14:textId="77777777" w:rsidR="00C2357C" w:rsidRPr="00C2357C" w:rsidRDefault="00C2357C" w:rsidP="00C2357C"/>
        </w:tc>
      </w:tr>
      <w:tr w:rsidR="00C2357C" w:rsidRPr="00C2357C" w14:paraId="3E161B2A"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495B331" w14:textId="77777777" w:rsidR="00C2357C" w:rsidRPr="00C2357C" w:rsidRDefault="00C2357C" w:rsidP="00C2357C">
            <w:pPr>
              <w:rPr>
                <w:bCs/>
              </w:rPr>
            </w:pPr>
            <w:r w:rsidRPr="00C2357C">
              <w:rPr>
                <w:bCs/>
              </w:rPr>
              <w:t>22</w:t>
            </w:r>
          </w:p>
        </w:tc>
        <w:tc>
          <w:tcPr>
            <w:tcW w:w="5209" w:type="dxa"/>
            <w:tcBorders>
              <w:top w:val="nil"/>
              <w:left w:val="single" w:sz="4" w:space="0" w:color="auto"/>
              <w:bottom w:val="single" w:sz="4" w:space="0" w:color="auto"/>
              <w:right w:val="single" w:sz="4" w:space="0" w:color="auto"/>
            </w:tcBorders>
            <w:vAlign w:val="center"/>
            <w:hideMark/>
          </w:tcPr>
          <w:p w14:paraId="2E0865E6" w14:textId="77777777" w:rsidR="00C2357C" w:rsidRPr="00C2357C" w:rsidRDefault="00C2357C" w:rsidP="00C2357C">
            <w:pPr>
              <w:rPr>
                <w:bCs/>
              </w:rPr>
            </w:pPr>
            <w:r w:rsidRPr="00C2357C">
              <w:rPr>
                <w:bCs/>
              </w:rPr>
              <w:t>Χωρητικότητα σκληρού δίσκου με δυνατότητα Κρυπτογράφησης δεδομένων</w:t>
            </w:r>
          </w:p>
        </w:tc>
        <w:tc>
          <w:tcPr>
            <w:tcW w:w="2103" w:type="dxa"/>
            <w:gridSpan w:val="2"/>
            <w:tcBorders>
              <w:top w:val="nil"/>
              <w:left w:val="nil"/>
              <w:bottom w:val="single" w:sz="4" w:space="0" w:color="auto"/>
              <w:right w:val="single" w:sz="4" w:space="0" w:color="auto"/>
            </w:tcBorders>
            <w:vAlign w:val="center"/>
            <w:hideMark/>
          </w:tcPr>
          <w:p w14:paraId="1339EF37" w14:textId="77777777" w:rsidR="00C2357C" w:rsidRPr="00C2357C" w:rsidRDefault="00C2357C" w:rsidP="00C2357C">
            <w:r w:rsidRPr="00C2357C">
              <w:t xml:space="preserve">≥ </w:t>
            </w:r>
            <w:r w:rsidRPr="00C2357C">
              <w:rPr>
                <w:lang w:val="en-US"/>
              </w:rPr>
              <w:t xml:space="preserve">32 GB SSD </w:t>
            </w:r>
          </w:p>
        </w:tc>
        <w:tc>
          <w:tcPr>
            <w:tcW w:w="1346" w:type="dxa"/>
            <w:gridSpan w:val="2"/>
            <w:tcBorders>
              <w:top w:val="single" w:sz="4" w:space="0" w:color="auto"/>
              <w:left w:val="single" w:sz="4" w:space="0" w:color="auto"/>
              <w:bottom w:val="single" w:sz="4" w:space="0" w:color="auto"/>
              <w:right w:val="single" w:sz="4" w:space="0" w:color="auto"/>
            </w:tcBorders>
          </w:tcPr>
          <w:p w14:paraId="309ACF79" w14:textId="77777777" w:rsidR="00C2357C" w:rsidRPr="00C2357C" w:rsidRDefault="00C2357C" w:rsidP="00C2357C"/>
        </w:tc>
      </w:tr>
      <w:tr w:rsidR="00C2357C" w:rsidRPr="00C2357C" w14:paraId="141525DD" w14:textId="77777777" w:rsidTr="00C2357C">
        <w:trPr>
          <w:trHeight w:val="51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11CFBA9" w14:textId="77777777" w:rsidR="00C2357C" w:rsidRPr="00C2357C" w:rsidRDefault="00C2357C" w:rsidP="00C2357C">
            <w:pPr>
              <w:rPr>
                <w:bCs/>
              </w:rPr>
            </w:pPr>
            <w:r w:rsidRPr="00C2357C">
              <w:rPr>
                <w:bCs/>
              </w:rPr>
              <w:t>2</w:t>
            </w:r>
            <w:r w:rsidRPr="00C2357C">
              <w:rPr>
                <w:bCs/>
                <w:lang w:val="en-US"/>
              </w:rPr>
              <w:t>3</w:t>
            </w:r>
          </w:p>
        </w:tc>
        <w:tc>
          <w:tcPr>
            <w:tcW w:w="5209" w:type="dxa"/>
            <w:tcBorders>
              <w:top w:val="nil"/>
              <w:left w:val="single" w:sz="4" w:space="0" w:color="auto"/>
              <w:bottom w:val="single" w:sz="4" w:space="0" w:color="auto"/>
              <w:right w:val="single" w:sz="4" w:space="0" w:color="auto"/>
            </w:tcBorders>
            <w:vAlign w:val="center"/>
            <w:hideMark/>
          </w:tcPr>
          <w:p w14:paraId="7FEF87B0" w14:textId="77777777" w:rsidR="00C2357C" w:rsidRPr="00C2357C" w:rsidRDefault="00C2357C" w:rsidP="00C2357C">
            <w:pPr>
              <w:rPr>
                <w:bCs/>
                <w:lang w:val="en-US"/>
              </w:rPr>
            </w:pPr>
            <w:r w:rsidRPr="00C2357C">
              <w:rPr>
                <w:bCs/>
              </w:rPr>
              <w:t>Επεξεργαστής</w:t>
            </w:r>
          </w:p>
        </w:tc>
        <w:tc>
          <w:tcPr>
            <w:tcW w:w="2103" w:type="dxa"/>
            <w:gridSpan w:val="2"/>
            <w:tcBorders>
              <w:top w:val="nil"/>
              <w:left w:val="nil"/>
              <w:bottom w:val="single" w:sz="4" w:space="0" w:color="auto"/>
              <w:right w:val="single" w:sz="4" w:space="0" w:color="auto"/>
            </w:tcBorders>
            <w:vAlign w:val="center"/>
            <w:hideMark/>
          </w:tcPr>
          <w:p w14:paraId="23357089" w14:textId="77777777" w:rsidR="00C2357C" w:rsidRPr="00C2357C" w:rsidRDefault="00C2357C" w:rsidP="00C2357C">
            <w:pPr>
              <w:rPr>
                <w:lang w:val="en-US"/>
              </w:rPr>
            </w:pPr>
            <w:proofErr w:type="spellStart"/>
            <w:r w:rsidRPr="00C2357C">
              <w:t>Τετραπύρηνος</w:t>
            </w:r>
            <w:proofErr w:type="spellEnd"/>
            <w:r w:rsidRPr="00C2357C">
              <w:t xml:space="preserve"> </w:t>
            </w:r>
          </w:p>
          <w:p w14:paraId="542B0C83" w14:textId="77777777" w:rsidR="00C2357C" w:rsidRPr="00C2357C" w:rsidRDefault="00C2357C" w:rsidP="00C2357C">
            <w:pPr>
              <w:rPr>
                <w:lang w:val="en-US"/>
              </w:rPr>
            </w:pPr>
            <w:r w:rsidRPr="00C2357C">
              <w:rPr>
                <w:lang w:val="en-US"/>
              </w:rPr>
              <w:t xml:space="preserve">(Quad core) </w:t>
            </w:r>
          </w:p>
          <w:p w14:paraId="128BE824" w14:textId="77777777" w:rsidR="00C2357C" w:rsidRPr="00C2357C" w:rsidRDefault="00C2357C" w:rsidP="00C2357C">
            <w:r w:rsidRPr="00C2357C">
              <w:t>≥1,6GHz</w:t>
            </w:r>
          </w:p>
        </w:tc>
        <w:tc>
          <w:tcPr>
            <w:tcW w:w="1346" w:type="dxa"/>
            <w:gridSpan w:val="2"/>
            <w:tcBorders>
              <w:top w:val="single" w:sz="4" w:space="0" w:color="auto"/>
              <w:left w:val="single" w:sz="4" w:space="0" w:color="auto"/>
              <w:bottom w:val="single" w:sz="4" w:space="0" w:color="auto"/>
              <w:right w:val="single" w:sz="4" w:space="0" w:color="auto"/>
            </w:tcBorders>
          </w:tcPr>
          <w:p w14:paraId="1C556BCC" w14:textId="77777777" w:rsidR="00C2357C" w:rsidRPr="00C2357C" w:rsidRDefault="00C2357C" w:rsidP="00C2357C"/>
        </w:tc>
      </w:tr>
      <w:tr w:rsidR="00C2357C" w:rsidRPr="00C2357C" w14:paraId="3E8B6D48"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A5A3DF8" w14:textId="77777777" w:rsidR="00C2357C" w:rsidRPr="00C2357C" w:rsidRDefault="00C2357C" w:rsidP="00C2357C">
            <w:pPr>
              <w:rPr>
                <w:bCs/>
              </w:rPr>
            </w:pPr>
            <w:r w:rsidRPr="00C2357C">
              <w:rPr>
                <w:bCs/>
              </w:rPr>
              <w:t>2</w:t>
            </w:r>
            <w:r w:rsidRPr="00C2357C">
              <w:rPr>
                <w:bCs/>
                <w:lang w:val="en-US"/>
              </w:rPr>
              <w:t>4</w:t>
            </w:r>
          </w:p>
        </w:tc>
        <w:tc>
          <w:tcPr>
            <w:tcW w:w="5209" w:type="dxa"/>
            <w:tcBorders>
              <w:top w:val="nil"/>
              <w:left w:val="single" w:sz="4" w:space="0" w:color="auto"/>
              <w:bottom w:val="single" w:sz="4" w:space="0" w:color="auto"/>
              <w:right w:val="single" w:sz="4" w:space="0" w:color="auto"/>
            </w:tcBorders>
            <w:vAlign w:val="center"/>
            <w:hideMark/>
          </w:tcPr>
          <w:p w14:paraId="43080CCA" w14:textId="77777777" w:rsidR="00C2357C" w:rsidRPr="00C2357C" w:rsidRDefault="00C2357C" w:rsidP="00C2357C">
            <w:pPr>
              <w:rPr>
                <w:bCs/>
              </w:rPr>
            </w:pPr>
            <w:r w:rsidRPr="00C2357C">
              <w:rPr>
                <w:bCs/>
              </w:rPr>
              <w:t>Μέγιστος κύκλος εργασιών (</w:t>
            </w:r>
            <w:proofErr w:type="spellStart"/>
            <w:r w:rsidRPr="00C2357C">
              <w:rPr>
                <w:bCs/>
              </w:rPr>
              <w:t>Max</w:t>
            </w:r>
            <w:proofErr w:type="spellEnd"/>
            <w:r w:rsidRPr="00C2357C">
              <w:rPr>
                <w:bCs/>
              </w:rPr>
              <w:t xml:space="preserve"> Duty </w:t>
            </w:r>
            <w:proofErr w:type="spellStart"/>
            <w:r w:rsidRPr="00C2357C">
              <w:rPr>
                <w:bCs/>
              </w:rPr>
              <w:t>Cycle</w:t>
            </w:r>
            <w:proofErr w:type="spellEnd"/>
            <w:r w:rsidRPr="00C2357C">
              <w:rPr>
                <w:bCs/>
              </w:rPr>
              <w:t>), με βεβαίωση του επίσημου αντιπροσώπου</w:t>
            </w:r>
          </w:p>
        </w:tc>
        <w:tc>
          <w:tcPr>
            <w:tcW w:w="2103" w:type="dxa"/>
            <w:gridSpan w:val="2"/>
            <w:tcBorders>
              <w:top w:val="nil"/>
              <w:left w:val="nil"/>
              <w:bottom w:val="single" w:sz="4" w:space="0" w:color="auto"/>
              <w:right w:val="single" w:sz="4" w:space="0" w:color="auto"/>
            </w:tcBorders>
            <w:vAlign w:val="center"/>
            <w:hideMark/>
          </w:tcPr>
          <w:p w14:paraId="26DF75FB" w14:textId="77777777" w:rsidR="00C2357C" w:rsidRPr="00C2357C" w:rsidRDefault="00C2357C" w:rsidP="00C2357C">
            <w:r w:rsidRPr="00C2357C">
              <w:t>≥ 150.000 σελίδες/μήνα</w:t>
            </w:r>
          </w:p>
        </w:tc>
        <w:tc>
          <w:tcPr>
            <w:tcW w:w="1346" w:type="dxa"/>
            <w:gridSpan w:val="2"/>
            <w:tcBorders>
              <w:top w:val="single" w:sz="4" w:space="0" w:color="auto"/>
              <w:left w:val="single" w:sz="4" w:space="0" w:color="auto"/>
              <w:bottom w:val="single" w:sz="4" w:space="0" w:color="auto"/>
              <w:right w:val="single" w:sz="4" w:space="0" w:color="auto"/>
            </w:tcBorders>
          </w:tcPr>
          <w:p w14:paraId="65BDD46E" w14:textId="77777777" w:rsidR="00C2357C" w:rsidRPr="00C2357C" w:rsidRDefault="00C2357C" w:rsidP="00C2357C"/>
        </w:tc>
      </w:tr>
      <w:tr w:rsidR="00C2357C" w:rsidRPr="00C2357C" w14:paraId="38829777"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5EC3D86" w14:textId="77777777" w:rsidR="00C2357C" w:rsidRPr="00C2357C" w:rsidRDefault="00C2357C" w:rsidP="00C2357C">
            <w:pPr>
              <w:rPr>
                <w:bCs/>
              </w:rPr>
            </w:pPr>
            <w:r w:rsidRPr="00C2357C">
              <w:rPr>
                <w:bCs/>
              </w:rPr>
              <w:t>2</w:t>
            </w:r>
            <w:r w:rsidRPr="00C2357C">
              <w:rPr>
                <w:bCs/>
                <w:lang w:val="en-US"/>
              </w:rPr>
              <w:t>5</w:t>
            </w:r>
          </w:p>
        </w:tc>
        <w:tc>
          <w:tcPr>
            <w:tcW w:w="5209" w:type="dxa"/>
            <w:tcBorders>
              <w:top w:val="nil"/>
              <w:left w:val="single" w:sz="4" w:space="0" w:color="auto"/>
              <w:bottom w:val="single" w:sz="4" w:space="0" w:color="auto"/>
              <w:right w:val="single" w:sz="4" w:space="0" w:color="auto"/>
            </w:tcBorders>
            <w:vAlign w:val="center"/>
            <w:hideMark/>
          </w:tcPr>
          <w:p w14:paraId="5300F367" w14:textId="77777777" w:rsidR="00C2357C" w:rsidRPr="00C2357C" w:rsidRDefault="00C2357C" w:rsidP="00C2357C">
            <w:pPr>
              <w:rPr>
                <w:bCs/>
              </w:rPr>
            </w:pPr>
            <w:r w:rsidRPr="00C2357C">
              <w:rPr>
                <w:bCs/>
              </w:rPr>
              <w:t>Διάρκεια μονάδων Εκτύπωσης (</w:t>
            </w:r>
            <w:r w:rsidRPr="00C2357C">
              <w:rPr>
                <w:bCs/>
                <w:lang w:val="en-US"/>
              </w:rPr>
              <w:t>Drum</w:t>
            </w:r>
            <w:r w:rsidRPr="00C2357C">
              <w:rPr>
                <w:bCs/>
              </w:rPr>
              <w:t xml:space="preserve"> </w:t>
            </w:r>
            <w:r w:rsidRPr="00C2357C">
              <w:rPr>
                <w:bCs/>
                <w:lang w:val="en-US"/>
              </w:rPr>
              <w:t>Unit</w:t>
            </w:r>
            <w:r w:rsidRPr="00C2357C">
              <w:rPr>
                <w:bCs/>
              </w:rPr>
              <w:t>) &amp; Εμφάνισης (</w:t>
            </w:r>
            <w:r w:rsidRPr="00C2357C">
              <w:rPr>
                <w:bCs/>
                <w:lang w:val="en-US"/>
              </w:rPr>
              <w:t>Developer</w:t>
            </w:r>
            <w:r w:rsidRPr="00C2357C">
              <w:rPr>
                <w:bCs/>
              </w:rPr>
              <w:t xml:space="preserve"> </w:t>
            </w:r>
            <w:r w:rsidRPr="00C2357C">
              <w:rPr>
                <w:bCs/>
                <w:lang w:val="en-US"/>
              </w:rPr>
              <w:t>Unit</w:t>
            </w:r>
            <w:r w:rsidRPr="00C2357C">
              <w:rPr>
                <w:bCs/>
              </w:rPr>
              <w:t>) με βεβαίωση του επίσημου αντιπροσώπου</w:t>
            </w:r>
          </w:p>
        </w:tc>
        <w:tc>
          <w:tcPr>
            <w:tcW w:w="2103" w:type="dxa"/>
            <w:gridSpan w:val="2"/>
            <w:tcBorders>
              <w:top w:val="nil"/>
              <w:left w:val="nil"/>
              <w:bottom w:val="single" w:sz="4" w:space="0" w:color="auto"/>
              <w:right w:val="single" w:sz="4" w:space="0" w:color="auto"/>
            </w:tcBorders>
            <w:vAlign w:val="center"/>
            <w:hideMark/>
          </w:tcPr>
          <w:p w14:paraId="66869952" w14:textId="77777777" w:rsidR="00C2357C" w:rsidRPr="00C2357C" w:rsidRDefault="00C2357C" w:rsidP="00C2357C">
            <w:r w:rsidRPr="00C2357C">
              <w:t>≥ 550.000 Εκτυπώσεις</w:t>
            </w:r>
          </w:p>
        </w:tc>
        <w:tc>
          <w:tcPr>
            <w:tcW w:w="1346" w:type="dxa"/>
            <w:gridSpan w:val="2"/>
            <w:tcBorders>
              <w:top w:val="single" w:sz="4" w:space="0" w:color="auto"/>
              <w:left w:val="single" w:sz="4" w:space="0" w:color="auto"/>
              <w:bottom w:val="single" w:sz="4" w:space="0" w:color="auto"/>
              <w:right w:val="single" w:sz="4" w:space="0" w:color="auto"/>
            </w:tcBorders>
          </w:tcPr>
          <w:p w14:paraId="54B4D600" w14:textId="77777777" w:rsidR="00C2357C" w:rsidRPr="00C2357C" w:rsidRDefault="00C2357C" w:rsidP="00C2357C"/>
        </w:tc>
      </w:tr>
      <w:tr w:rsidR="00C2357C" w:rsidRPr="00C2357C" w14:paraId="76E9FC62"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4F9856E" w14:textId="77777777" w:rsidR="00C2357C" w:rsidRPr="00C2357C" w:rsidRDefault="00C2357C" w:rsidP="00C2357C">
            <w:pPr>
              <w:rPr>
                <w:bCs/>
                <w:lang w:val="en-US"/>
              </w:rPr>
            </w:pPr>
            <w:r w:rsidRPr="00C2357C">
              <w:rPr>
                <w:bCs/>
                <w:lang w:val="en-US"/>
              </w:rPr>
              <w:t>26</w:t>
            </w:r>
          </w:p>
        </w:tc>
        <w:tc>
          <w:tcPr>
            <w:tcW w:w="5209" w:type="dxa"/>
            <w:tcBorders>
              <w:top w:val="nil"/>
              <w:left w:val="single" w:sz="4" w:space="0" w:color="auto"/>
              <w:bottom w:val="single" w:sz="4" w:space="0" w:color="auto"/>
              <w:right w:val="single" w:sz="4" w:space="0" w:color="auto"/>
            </w:tcBorders>
            <w:vAlign w:val="center"/>
            <w:hideMark/>
          </w:tcPr>
          <w:p w14:paraId="73806E3A" w14:textId="77777777" w:rsidR="00C2357C" w:rsidRPr="00C2357C" w:rsidRDefault="00C2357C" w:rsidP="00C2357C">
            <w:pPr>
              <w:rPr>
                <w:bCs/>
              </w:rPr>
            </w:pPr>
            <w:r w:rsidRPr="00C2357C">
              <w:rPr>
                <w:bCs/>
              </w:rPr>
              <w:t xml:space="preserve">Χρόνος προθέρμανσης  </w:t>
            </w:r>
          </w:p>
        </w:tc>
        <w:tc>
          <w:tcPr>
            <w:tcW w:w="2103" w:type="dxa"/>
            <w:gridSpan w:val="2"/>
            <w:tcBorders>
              <w:top w:val="nil"/>
              <w:left w:val="nil"/>
              <w:bottom w:val="single" w:sz="4" w:space="0" w:color="auto"/>
              <w:right w:val="single" w:sz="4" w:space="0" w:color="auto"/>
            </w:tcBorders>
            <w:vAlign w:val="center"/>
            <w:hideMark/>
          </w:tcPr>
          <w:p w14:paraId="211199CA" w14:textId="77777777" w:rsidR="00C2357C" w:rsidRPr="00C2357C" w:rsidRDefault="00C2357C" w:rsidP="00C2357C">
            <w:r w:rsidRPr="00C2357C">
              <w:t>≤ 18sec</w:t>
            </w:r>
          </w:p>
        </w:tc>
        <w:tc>
          <w:tcPr>
            <w:tcW w:w="1346" w:type="dxa"/>
            <w:gridSpan w:val="2"/>
            <w:tcBorders>
              <w:top w:val="single" w:sz="4" w:space="0" w:color="auto"/>
              <w:left w:val="single" w:sz="4" w:space="0" w:color="auto"/>
              <w:bottom w:val="single" w:sz="4" w:space="0" w:color="auto"/>
              <w:right w:val="single" w:sz="4" w:space="0" w:color="auto"/>
            </w:tcBorders>
          </w:tcPr>
          <w:p w14:paraId="3B459175" w14:textId="77777777" w:rsidR="00C2357C" w:rsidRPr="00C2357C" w:rsidRDefault="00C2357C" w:rsidP="00C2357C"/>
        </w:tc>
      </w:tr>
      <w:tr w:rsidR="00C2357C" w:rsidRPr="00C2357C" w14:paraId="135CFA5A"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984355D" w14:textId="77777777" w:rsidR="00C2357C" w:rsidRPr="00C2357C" w:rsidRDefault="00C2357C" w:rsidP="00C2357C">
            <w:pPr>
              <w:rPr>
                <w:bCs/>
              </w:rPr>
            </w:pPr>
            <w:r w:rsidRPr="00C2357C">
              <w:rPr>
                <w:bCs/>
              </w:rPr>
              <w:t>27</w:t>
            </w:r>
          </w:p>
        </w:tc>
        <w:tc>
          <w:tcPr>
            <w:tcW w:w="5209" w:type="dxa"/>
            <w:tcBorders>
              <w:top w:val="nil"/>
              <w:left w:val="single" w:sz="4" w:space="0" w:color="auto"/>
              <w:bottom w:val="single" w:sz="4" w:space="0" w:color="auto"/>
              <w:right w:val="single" w:sz="4" w:space="0" w:color="auto"/>
            </w:tcBorders>
            <w:vAlign w:val="center"/>
            <w:hideMark/>
          </w:tcPr>
          <w:p w14:paraId="2FFFEAB5" w14:textId="77777777" w:rsidR="00C2357C" w:rsidRPr="00C2357C" w:rsidRDefault="00C2357C" w:rsidP="00C2357C">
            <w:pPr>
              <w:rPr>
                <w:bCs/>
              </w:rPr>
            </w:pPr>
            <w:r w:rsidRPr="00C2357C">
              <w:rPr>
                <w:bCs/>
              </w:rPr>
              <w:t>Χρόνος αντιγραφής πρώτου αντιγράφου πλέον της προθέρμανσης</w:t>
            </w:r>
          </w:p>
        </w:tc>
        <w:tc>
          <w:tcPr>
            <w:tcW w:w="2103" w:type="dxa"/>
            <w:gridSpan w:val="2"/>
            <w:tcBorders>
              <w:top w:val="nil"/>
              <w:left w:val="nil"/>
              <w:bottom w:val="single" w:sz="4" w:space="0" w:color="auto"/>
              <w:right w:val="single" w:sz="4" w:space="0" w:color="auto"/>
            </w:tcBorders>
            <w:vAlign w:val="center"/>
            <w:hideMark/>
          </w:tcPr>
          <w:p w14:paraId="07DBE4E5" w14:textId="77777777" w:rsidR="00C2357C" w:rsidRPr="00C2357C" w:rsidRDefault="00C2357C" w:rsidP="00C2357C">
            <w:r w:rsidRPr="00C2357C">
              <w:t>≤ 6sec</w:t>
            </w:r>
          </w:p>
        </w:tc>
        <w:tc>
          <w:tcPr>
            <w:tcW w:w="1346" w:type="dxa"/>
            <w:gridSpan w:val="2"/>
            <w:tcBorders>
              <w:top w:val="single" w:sz="4" w:space="0" w:color="auto"/>
              <w:left w:val="single" w:sz="4" w:space="0" w:color="auto"/>
              <w:bottom w:val="single" w:sz="4" w:space="0" w:color="auto"/>
              <w:right w:val="single" w:sz="4" w:space="0" w:color="auto"/>
            </w:tcBorders>
          </w:tcPr>
          <w:p w14:paraId="19E8CF14" w14:textId="77777777" w:rsidR="00C2357C" w:rsidRPr="00C2357C" w:rsidRDefault="00C2357C" w:rsidP="00C2357C"/>
        </w:tc>
      </w:tr>
      <w:tr w:rsidR="00C2357C" w:rsidRPr="00C2357C" w14:paraId="2E120D2D"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0FCF821" w14:textId="77777777" w:rsidR="00C2357C" w:rsidRPr="00C2357C" w:rsidRDefault="00C2357C" w:rsidP="00C2357C">
            <w:pPr>
              <w:rPr>
                <w:bCs/>
              </w:rPr>
            </w:pPr>
            <w:r w:rsidRPr="00C2357C">
              <w:rPr>
                <w:bCs/>
              </w:rPr>
              <w:t>2</w:t>
            </w:r>
            <w:r w:rsidRPr="00C2357C">
              <w:rPr>
                <w:bCs/>
                <w:lang w:val="en-US"/>
              </w:rPr>
              <w:t>8</w:t>
            </w:r>
          </w:p>
        </w:tc>
        <w:tc>
          <w:tcPr>
            <w:tcW w:w="5209" w:type="dxa"/>
            <w:tcBorders>
              <w:top w:val="nil"/>
              <w:left w:val="single" w:sz="4" w:space="0" w:color="auto"/>
              <w:bottom w:val="single" w:sz="4" w:space="0" w:color="auto"/>
              <w:right w:val="single" w:sz="4" w:space="0" w:color="auto"/>
            </w:tcBorders>
            <w:vAlign w:val="center"/>
            <w:hideMark/>
          </w:tcPr>
          <w:p w14:paraId="33C7F4FD" w14:textId="77777777" w:rsidR="00C2357C" w:rsidRPr="00C2357C" w:rsidRDefault="00C2357C" w:rsidP="00C2357C">
            <w:pPr>
              <w:rPr>
                <w:bCs/>
              </w:rPr>
            </w:pPr>
            <w:r w:rsidRPr="00C2357C">
              <w:rPr>
                <w:bCs/>
              </w:rPr>
              <w:t xml:space="preserve">Αυτόματη τροφοδοσία πρωτοτύπων (εύρος βάρος χαρτιού 52– 150γρ) </w:t>
            </w:r>
          </w:p>
        </w:tc>
        <w:tc>
          <w:tcPr>
            <w:tcW w:w="2103" w:type="dxa"/>
            <w:gridSpan w:val="2"/>
            <w:tcBorders>
              <w:top w:val="nil"/>
              <w:left w:val="nil"/>
              <w:bottom w:val="single" w:sz="4" w:space="0" w:color="auto"/>
              <w:right w:val="single" w:sz="4" w:space="0" w:color="auto"/>
            </w:tcBorders>
            <w:vAlign w:val="center"/>
            <w:hideMark/>
          </w:tcPr>
          <w:p w14:paraId="190E5013" w14:textId="77777777" w:rsidR="00C2357C" w:rsidRPr="00C2357C" w:rsidRDefault="00C2357C" w:rsidP="00C2357C">
            <w:r w:rsidRPr="00C2357C">
              <w:t>≥ 140 φύλλα</w:t>
            </w:r>
          </w:p>
        </w:tc>
        <w:tc>
          <w:tcPr>
            <w:tcW w:w="1346" w:type="dxa"/>
            <w:gridSpan w:val="2"/>
            <w:tcBorders>
              <w:top w:val="single" w:sz="4" w:space="0" w:color="auto"/>
              <w:left w:val="single" w:sz="4" w:space="0" w:color="auto"/>
              <w:bottom w:val="single" w:sz="4" w:space="0" w:color="auto"/>
              <w:right w:val="single" w:sz="4" w:space="0" w:color="auto"/>
            </w:tcBorders>
          </w:tcPr>
          <w:p w14:paraId="5522AB4A" w14:textId="77777777" w:rsidR="00C2357C" w:rsidRPr="00C2357C" w:rsidRDefault="00C2357C" w:rsidP="00C2357C"/>
        </w:tc>
      </w:tr>
      <w:tr w:rsidR="00C2357C" w:rsidRPr="00C2357C" w14:paraId="52C97C74" w14:textId="77777777" w:rsidTr="00C2357C">
        <w:trPr>
          <w:trHeight w:val="738"/>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5904248" w14:textId="77777777" w:rsidR="00C2357C" w:rsidRPr="00C2357C" w:rsidRDefault="00C2357C" w:rsidP="00C2357C">
            <w:pPr>
              <w:rPr>
                <w:bCs/>
              </w:rPr>
            </w:pPr>
            <w:r w:rsidRPr="00C2357C">
              <w:rPr>
                <w:bCs/>
                <w:lang w:val="en-US"/>
              </w:rPr>
              <w:t>29</w:t>
            </w:r>
          </w:p>
        </w:tc>
        <w:tc>
          <w:tcPr>
            <w:tcW w:w="5209" w:type="dxa"/>
            <w:tcBorders>
              <w:top w:val="nil"/>
              <w:left w:val="single" w:sz="4" w:space="0" w:color="auto"/>
              <w:bottom w:val="single" w:sz="4" w:space="0" w:color="auto"/>
              <w:right w:val="single" w:sz="4" w:space="0" w:color="auto"/>
            </w:tcBorders>
            <w:vAlign w:val="center"/>
            <w:hideMark/>
          </w:tcPr>
          <w:p w14:paraId="0A4B69D9" w14:textId="77777777" w:rsidR="00C2357C" w:rsidRPr="00C2357C" w:rsidRDefault="00C2357C" w:rsidP="00C2357C">
            <w:pPr>
              <w:rPr>
                <w:bCs/>
              </w:rPr>
            </w:pPr>
            <w:r w:rsidRPr="00C2357C">
              <w:rPr>
                <w:bCs/>
              </w:rPr>
              <w:t xml:space="preserve">Τροφοδοσία χαρτιού: 2 (δύο) κασέτες τουλάχιστον 500 σελίδες Α4 </w:t>
            </w:r>
            <w:proofErr w:type="spellStart"/>
            <w:r w:rsidRPr="00C2357C">
              <w:rPr>
                <w:bCs/>
              </w:rPr>
              <w:t>έκαστη</w:t>
            </w:r>
            <w:proofErr w:type="spellEnd"/>
            <w:r w:rsidRPr="00C2357C">
              <w:rPr>
                <w:bCs/>
              </w:rPr>
              <w:t>, με μία κασέτα έως και Α3.</w:t>
            </w:r>
          </w:p>
        </w:tc>
        <w:tc>
          <w:tcPr>
            <w:tcW w:w="2103" w:type="dxa"/>
            <w:gridSpan w:val="2"/>
            <w:tcBorders>
              <w:top w:val="nil"/>
              <w:left w:val="nil"/>
              <w:bottom w:val="single" w:sz="4" w:space="0" w:color="auto"/>
              <w:right w:val="single" w:sz="4" w:space="0" w:color="auto"/>
            </w:tcBorders>
            <w:vAlign w:val="center"/>
            <w:hideMark/>
          </w:tcPr>
          <w:p w14:paraId="0A286B53"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4BA9F930" w14:textId="77777777" w:rsidR="00C2357C" w:rsidRPr="00C2357C" w:rsidRDefault="00C2357C" w:rsidP="00C2357C"/>
        </w:tc>
      </w:tr>
      <w:tr w:rsidR="00C2357C" w:rsidRPr="00C2357C" w14:paraId="2D7AF74E" w14:textId="77777777" w:rsidTr="00C2357C">
        <w:trPr>
          <w:trHeight w:val="118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6B85C10" w14:textId="77777777" w:rsidR="00C2357C" w:rsidRPr="00C2357C" w:rsidRDefault="00C2357C" w:rsidP="00C2357C">
            <w:pPr>
              <w:rPr>
                <w:bCs/>
              </w:rPr>
            </w:pPr>
            <w:r w:rsidRPr="00C2357C">
              <w:rPr>
                <w:bCs/>
              </w:rPr>
              <w:t>3</w:t>
            </w:r>
            <w:r w:rsidRPr="00C2357C">
              <w:rPr>
                <w:bCs/>
                <w:lang w:val="en-US"/>
              </w:rPr>
              <w:t>0</w:t>
            </w:r>
          </w:p>
        </w:tc>
        <w:tc>
          <w:tcPr>
            <w:tcW w:w="5209" w:type="dxa"/>
            <w:tcBorders>
              <w:top w:val="single" w:sz="4" w:space="0" w:color="auto"/>
              <w:left w:val="single" w:sz="4" w:space="0" w:color="auto"/>
              <w:bottom w:val="single" w:sz="4" w:space="0" w:color="auto"/>
              <w:right w:val="single" w:sz="4" w:space="0" w:color="auto"/>
            </w:tcBorders>
            <w:vAlign w:val="center"/>
            <w:hideMark/>
          </w:tcPr>
          <w:p w14:paraId="39B09732" w14:textId="77777777" w:rsidR="00C2357C" w:rsidRPr="00C2357C" w:rsidRDefault="00C2357C" w:rsidP="00C2357C">
            <w:pPr>
              <w:rPr>
                <w:bCs/>
              </w:rPr>
            </w:pPr>
            <w:r w:rsidRPr="00C2357C">
              <w:rPr>
                <w:bCs/>
              </w:rPr>
              <w:t xml:space="preserve">Σύστημα χειροκίνητης τροφοδοσίας </w:t>
            </w:r>
            <w:proofErr w:type="spellStart"/>
            <w:r w:rsidRPr="00C2357C">
              <w:rPr>
                <w:bCs/>
              </w:rPr>
              <w:t>Βy</w:t>
            </w:r>
            <w:proofErr w:type="spellEnd"/>
            <w:r w:rsidRPr="00C2357C">
              <w:rPr>
                <w:bCs/>
              </w:rPr>
              <w:t xml:space="preserve"> </w:t>
            </w:r>
            <w:proofErr w:type="spellStart"/>
            <w:r w:rsidRPr="00C2357C">
              <w:rPr>
                <w:bCs/>
              </w:rPr>
              <w:t>pass</w:t>
            </w:r>
            <w:proofErr w:type="spellEnd"/>
            <w:r w:rsidRPr="00C2357C">
              <w:rPr>
                <w:bCs/>
              </w:rPr>
              <w:t xml:space="preserve">  η οποία να μπορεί να χρησιμοποιηθεί και για τροφοδοσία ειδικών φύλλων</w:t>
            </w:r>
          </w:p>
          <w:p w14:paraId="46A53AA5" w14:textId="77777777" w:rsidR="00C2357C" w:rsidRPr="00C2357C" w:rsidRDefault="00C2357C" w:rsidP="00C2357C">
            <w:pPr>
              <w:rPr>
                <w:bCs/>
              </w:rPr>
            </w:pPr>
            <w:r w:rsidRPr="00C2357C">
              <w:rPr>
                <w:bCs/>
              </w:rPr>
              <w:t xml:space="preserve">(διαφάνειες, αυτοκόλλητες ετικέτες, χοντρό χαρτί κλπ.) </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4BC7B1D8" w14:textId="77777777" w:rsidR="00C2357C" w:rsidRPr="00C2357C" w:rsidRDefault="00C2357C" w:rsidP="00C2357C">
            <w:r w:rsidRPr="00C2357C">
              <w:t>≥ 100 φύλλα</w:t>
            </w:r>
          </w:p>
        </w:tc>
        <w:tc>
          <w:tcPr>
            <w:tcW w:w="1346" w:type="dxa"/>
            <w:gridSpan w:val="2"/>
            <w:tcBorders>
              <w:top w:val="single" w:sz="4" w:space="0" w:color="auto"/>
              <w:left w:val="single" w:sz="4" w:space="0" w:color="auto"/>
              <w:bottom w:val="single" w:sz="4" w:space="0" w:color="auto"/>
              <w:right w:val="single" w:sz="4" w:space="0" w:color="auto"/>
            </w:tcBorders>
          </w:tcPr>
          <w:p w14:paraId="46FE8682" w14:textId="77777777" w:rsidR="00C2357C" w:rsidRPr="00C2357C" w:rsidRDefault="00C2357C" w:rsidP="00C2357C"/>
        </w:tc>
      </w:tr>
      <w:tr w:rsidR="00C2357C" w:rsidRPr="00C2357C" w14:paraId="376F4CA8"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16E2926" w14:textId="77777777" w:rsidR="00C2357C" w:rsidRPr="00C2357C" w:rsidRDefault="00C2357C" w:rsidP="00C2357C">
            <w:pPr>
              <w:rPr>
                <w:bCs/>
              </w:rPr>
            </w:pPr>
            <w:r w:rsidRPr="00C2357C">
              <w:rPr>
                <w:bCs/>
              </w:rPr>
              <w:t>3</w:t>
            </w:r>
            <w:r w:rsidRPr="00C2357C">
              <w:rPr>
                <w:bCs/>
                <w:lang w:val="en-US"/>
              </w:rPr>
              <w:t>1</w:t>
            </w:r>
          </w:p>
        </w:tc>
        <w:tc>
          <w:tcPr>
            <w:tcW w:w="5209" w:type="dxa"/>
            <w:tcBorders>
              <w:top w:val="single" w:sz="4" w:space="0" w:color="auto"/>
              <w:left w:val="single" w:sz="4" w:space="0" w:color="auto"/>
              <w:bottom w:val="single" w:sz="4" w:space="0" w:color="auto"/>
              <w:right w:val="single" w:sz="4" w:space="0" w:color="auto"/>
            </w:tcBorders>
            <w:vAlign w:val="center"/>
            <w:hideMark/>
          </w:tcPr>
          <w:p w14:paraId="5A2D9163" w14:textId="77777777" w:rsidR="00C2357C" w:rsidRPr="00C2357C" w:rsidRDefault="00C2357C" w:rsidP="00C2357C">
            <w:pPr>
              <w:rPr>
                <w:bCs/>
              </w:rPr>
            </w:pPr>
            <w:r w:rsidRPr="00C2357C">
              <w:rPr>
                <w:bCs/>
              </w:rPr>
              <w:t>Αυτόματη εναλλαγή δίσκων τροφοδοσίας χαρτιού,</w:t>
            </w:r>
          </w:p>
          <w:p w14:paraId="212F631A" w14:textId="77777777" w:rsidR="00C2357C" w:rsidRPr="00C2357C" w:rsidRDefault="00C2357C" w:rsidP="00C2357C">
            <w:pPr>
              <w:rPr>
                <w:bCs/>
              </w:rPr>
            </w:pPr>
            <w:r w:rsidRPr="00C2357C">
              <w:rPr>
                <w:bCs/>
              </w:rPr>
              <w:t>Αρίθμηση σελίδων, Εκτύπωση 2 αντιγράφων σε 1, &amp; 4 αντιγράφων σε 1</w:t>
            </w:r>
          </w:p>
        </w:tc>
        <w:tc>
          <w:tcPr>
            <w:tcW w:w="2103" w:type="dxa"/>
            <w:gridSpan w:val="2"/>
            <w:tcBorders>
              <w:top w:val="single" w:sz="4" w:space="0" w:color="auto"/>
              <w:left w:val="nil"/>
              <w:bottom w:val="single" w:sz="4" w:space="0" w:color="auto"/>
              <w:right w:val="single" w:sz="4" w:space="0" w:color="auto"/>
            </w:tcBorders>
            <w:vAlign w:val="center"/>
            <w:hideMark/>
          </w:tcPr>
          <w:p w14:paraId="31F991A5"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4E553F6E" w14:textId="77777777" w:rsidR="00C2357C" w:rsidRPr="00C2357C" w:rsidRDefault="00C2357C" w:rsidP="00C2357C"/>
        </w:tc>
      </w:tr>
      <w:tr w:rsidR="00C2357C" w:rsidRPr="00C2357C" w14:paraId="773B6FFF"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3DC9FE0" w14:textId="77777777" w:rsidR="00C2357C" w:rsidRPr="00C2357C" w:rsidRDefault="00C2357C" w:rsidP="00C2357C">
            <w:pPr>
              <w:rPr>
                <w:bCs/>
              </w:rPr>
            </w:pPr>
            <w:r w:rsidRPr="00C2357C">
              <w:rPr>
                <w:bCs/>
              </w:rPr>
              <w:t>3</w:t>
            </w:r>
            <w:r w:rsidRPr="00C2357C">
              <w:rPr>
                <w:bCs/>
                <w:lang w:val="en-US"/>
              </w:rPr>
              <w:t>2</w:t>
            </w:r>
          </w:p>
        </w:tc>
        <w:tc>
          <w:tcPr>
            <w:tcW w:w="5209" w:type="dxa"/>
            <w:tcBorders>
              <w:top w:val="nil"/>
              <w:left w:val="single" w:sz="4" w:space="0" w:color="auto"/>
              <w:bottom w:val="single" w:sz="4" w:space="0" w:color="auto"/>
              <w:right w:val="single" w:sz="4" w:space="0" w:color="auto"/>
            </w:tcBorders>
            <w:vAlign w:val="center"/>
            <w:hideMark/>
          </w:tcPr>
          <w:p w14:paraId="01EE1BDC" w14:textId="77777777" w:rsidR="00C2357C" w:rsidRPr="00C2357C" w:rsidRDefault="00C2357C" w:rsidP="00C2357C">
            <w:pPr>
              <w:rPr>
                <w:bCs/>
              </w:rPr>
            </w:pPr>
            <w:r w:rsidRPr="00C2357C">
              <w:rPr>
                <w:bCs/>
              </w:rPr>
              <w:t xml:space="preserve">Έγχρωμη οθόνη αφής με φωτεινές ενδείξεις (εμπλοκή χαρτιού, έλλειψη αναλώσιμων υλικών, </w:t>
            </w:r>
            <w:proofErr w:type="spellStart"/>
            <w:r w:rsidRPr="00C2357C">
              <w:rPr>
                <w:bCs/>
              </w:rPr>
              <w:t>κλπ</w:t>
            </w:r>
            <w:proofErr w:type="spellEnd"/>
            <w:r w:rsidRPr="00C2357C">
              <w:rPr>
                <w:bCs/>
              </w:rPr>
              <w:t xml:space="preserve">) στην ελληνική γλώσσα, ευανάγνωστα στοιχεία ή αντίστοιχες </w:t>
            </w:r>
            <w:r w:rsidRPr="00C2357C">
              <w:rPr>
                <w:bCs/>
              </w:rPr>
              <w:lastRenderedPageBreak/>
              <w:t xml:space="preserve">ρυθμίσεις μεγέθυνσης για χρήση από άτομα περιορισμένης όρασης. </w:t>
            </w:r>
          </w:p>
        </w:tc>
        <w:tc>
          <w:tcPr>
            <w:tcW w:w="2103" w:type="dxa"/>
            <w:gridSpan w:val="2"/>
            <w:tcBorders>
              <w:top w:val="nil"/>
              <w:left w:val="nil"/>
              <w:bottom w:val="single" w:sz="4" w:space="0" w:color="auto"/>
              <w:right w:val="single" w:sz="4" w:space="0" w:color="auto"/>
            </w:tcBorders>
            <w:vAlign w:val="center"/>
            <w:hideMark/>
          </w:tcPr>
          <w:p w14:paraId="26AF8557" w14:textId="77777777" w:rsidR="00C2357C" w:rsidRPr="00C2357C" w:rsidRDefault="00C2357C" w:rsidP="00C2357C">
            <w:r w:rsidRPr="00C2357C">
              <w:lastRenderedPageBreak/>
              <w:t xml:space="preserve">≥ 10΄΄  </w:t>
            </w:r>
          </w:p>
        </w:tc>
        <w:tc>
          <w:tcPr>
            <w:tcW w:w="1346" w:type="dxa"/>
            <w:gridSpan w:val="2"/>
            <w:tcBorders>
              <w:top w:val="single" w:sz="4" w:space="0" w:color="auto"/>
              <w:left w:val="single" w:sz="4" w:space="0" w:color="auto"/>
              <w:bottom w:val="single" w:sz="4" w:space="0" w:color="auto"/>
              <w:right w:val="single" w:sz="4" w:space="0" w:color="auto"/>
            </w:tcBorders>
          </w:tcPr>
          <w:p w14:paraId="369B19D9" w14:textId="77777777" w:rsidR="00C2357C" w:rsidRPr="00C2357C" w:rsidRDefault="00C2357C" w:rsidP="00C2357C"/>
        </w:tc>
      </w:tr>
      <w:tr w:rsidR="00C2357C" w:rsidRPr="00C2357C" w14:paraId="5AF9DD06"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E44857E" w14:textId="77777777" w:rsidR="00C2357C" w:rsidRPr="00C2357C" w:rsidRDefault="00C2357C" w:rsidP="00C2357C">
            <w:pPr>
              <w:rPr>
                <w:bCs/>
              </w:rPr>
            </w:pPr>
            <w:r w:rsidRPr="00C2357C">
              <w:rPr>
                <w:bCs/>
              </w:rPr>
              <w:t>3</w:t>
            </w:r>
            <w:r w:rsidRPr="00C2357C">
              <w:rPr>
                <w:bCs/>
                <w:lang w:val="en-US"/>
              </w:rPr>
              <w:t>3</w:t>
            </w:r>
          </w:p>
        </w:tc>
        <w:tc>
          <w:tcPr>
            <w:tcW w:w="5209" w:type="dxa"/>
            <w:tcBorders>
              <w:top w:val="nil"/>
              <w:left w:val="single" w:sz="4" w:space="0" w:color="auto"/>
              <w:bottom w:val="single" w:sz="4" w:space="0" w:color="auto"/>
              <w:right w:val="single" w:sz="4" w:space="0" w:color="auto"/>
            </w:tcBorders>
            <w:vAlign w:val="center"/>
            <w:hideMark/>
          </w:tcPr>
          <w:p w14:paraId="65C2165A" w14:textId="77777777" w:rsidR="00C2357C" w:rsidRPr="00C2357C" w:rsidRDefault="00C2357C" w:rsidP="00C2357C">
            <w:pPr>
              <w:rPr>
                <w:bCs/>
              </w:rPr>
            </w:pPr>
            <w:r w:rsidRPr="00C2357C">
              <w:rPr>
                <w:bCs/>
              </w:rPr>
              <w:t>Σύστημα σμίκρυνσης μεγέθυνσης</w:t>
            </w:r>
          </w:p>
        </w:tc>
        <w:tc>
          <w:tcPr>
            <w:tcW w:w="2103" w:type="dxa"/>
            <w:gridSpan w:val="2"/>
            <w:tcBorders>
              <w:top w:val="nil"/>
              <w:left w:val="nil"/>
              <w:bottom w:val="single" w:sz="4" w:space="0" w:color="auto"/>
              <w:right w:val="single" w:sz="4" w:space="0" w:color="auto"/>
            </w:tcBorders>
            <w:vAlign w:val="center"/>
            <w:hideMark/>
          </w:tcPr>
          <w:p w14:paraId="61E063E5" w14:textId="77777777" w:rsidR="00C2357C" w:rsidRPr="00C2357C" w:rsidRDefault="00C2357C" w:rsidP="00C2357C">
            <w:r w:rsidRPr="00C2357C">
              <w:rPr>
                <w:bCs/>
              </w:rPr>
              <w:t>25%- 400% (βήμα 1%)</w:t>
            </w:r>
          </w:p>
        </w:tc>
        <w:tc>
          <w:tcPr>
            <w:tcW w:w="1346" w:type="dxa"/>
            <w:gridSpan w:val="2"/>
            <w:tcBorders>
              <w:top w:val="single" w:sz="4" w:space="0" w:color="auto"/>
              <w:left w:val="single" w:sz="4" w:space="0" w:color="auto"/>
              <w:bottom w:val="single" w:sz="4" w:space="0" w:color="auto"/>
              <w:right w:val="single" w:sz="4" w:space="0" w:color="auto"/>
            </w:tcBorders>
          </w:tcPr>
          <w:p w14:paraId="786522ED" w14:textId="77777777" w:rsidR="00C2357C" w:rsidRPr="00C2357C" w:rsidRDefault="00C2357C" w:rsidP="00C2357C"/>
        </w:tc>
      </w:tr>
      <w:tr w:rsidR="00C2357C" w:rsidRPr="00C2357C" w14:paraId="79BC8B9D"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EA123FE" w14:textId="77777777" w:rsidR="00C2357C" w:rsidRPr="00C2357C" w:rsidRDefault="00C2357C" w:rsidP="00C2357C">
            <w:r w:rsidRPr="00C2357C">
              <w:t>3</w:t>
            </w:r>
            <w:r w:rsidRPr="00C2357C">
              <w:rPr>
                <w:lang w:val="en-US"/>
              </w:rPr>
              <w:t>4</w:t>
            </w:r>
          </w:p>
        </w:tc>
        <w:tc>
          <w:tcPr>
            <w:tcW w:w="5209" w:type="dxa"/>
            <w:tcBorders>
              <w:top w:val="nil"/>
              <w:left w:val="single" w:sz="4" w:space="0" w:color="auto"/>
              <w:bottom w:val="single" w:sz="4" w:space="0" w:color="auto"/>
              <w:right w:val="single" w:sz="4" w:space="0" w:color="auto"/>
            </w:tcBorders>
            <w:vAlign w:val="center"/>
            <w:hideMark/>
          </w:tcPr>
          <w:p w14:paraId="46EEA7EE" w14:textId="77777777" w:rsidR="00C2357C" w:rsidRPr="00C2357C" w:rsidRDefault="00C2357C" w:rsidP="00C2357C">
            <w:r w:rsidRPr="00C2357C">
              <w:t xml:space="preserve">Διάρκεια </w:t>
            </w:r>
            <w:r w:rsidRPr="00C2357C">
              <w:rPr>
                <w:lang w:val="en-US"/>
              </w:rPr>
              <w:t>Toner</w:t>
            </w:r>
            <w:r w:rsidRPr="00C2357C">
              <w:t xml:space="preserve"> </w:t>
            </w:r>
          </w:p>
        </w:tc>
        <w:tc>
          <w:tcPr>
            <w:tcW w:w="2103" w:type="dxa"/>
            <w:gridSpan w:val="2"/>
            <w:tcBorders>
              <w:top w:val="nil"/>
              <w:left w:val="nil"/>
              <w:bottom w:val="single" w:sz="4" w:space="0" w:color="auto"/>
              <w:right w:val="single" w:sz="4" w:space="0" w:color="auto"/>
            </w:tcBorders>
            <w:vAlign w:val="center"/>
            <w:hideMark/>
          </w:tcPr>
          <w:p w14:paraId="4CAD3B70" w14:textId="77777777" w:rsidR="00C2357C" w:rsidRPr="00C2357C" w:rsidRDefault="00C2357C" w:rsidP="00C2357C">
            <w:r w:rsidRPr="00C2357C">
              <w:t>≥ 34.000 εκτυπώσεων</w:t>
            </w:r>
          </w:p>
        </w:tc>
        <w:tc>
          <w:tcPr>
            <w:tcW w:w="1346" w:type="dxa"/>
            <w:gridSpan w:val="2"/>
            <w:tcBorders>
              <w:top w:val="single" w:sz="4" w:space="0" w:color="auto"/>
              <w:left w:val="single" w:sz="4" w:space="0" w:color="auto"/>
              <w:bottom w:val="single" w:sz="4" w:space="0" w:color="auto"/>
              <w:right w:val="single" w:sz="4" w:space="0" w:color="auto"/>
            </w:tcBorders>
          </w:tcPr>
          <w:p w14:paraId="2CCE19B2" w14:textId="77777777" w:rsidR="00C2357C" w:rsidRPr="00C2357C" w:rsidRDefault="00C2357C" w:rsidP="00C2357C"/>
        </w:tc>
      </w:tr>
      <w:tr w:rsidR="00C2357C" w:rsidRPr="00C2357C" w14:paraId="17C1DFAC"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14510F4" w14:textId="77777777" w:rsidR="00C2357C" w:rsidRPr="00C2357C" w:rsidRDefault="00C2357C" w:rsidP="00C2357C">
            <w:r w:rsidRPr="00C2357C">
              <w:t>35</w:t>
            </w:r>
          </w:p>
        </w:tc>
        <w:tc>
          <w:tcPr>
            <w:tcW w:w="5209" w:type="dxa"/>
            <w:tcBorders>
              <w:top w:val="nil"/>
              <w:left w:val="single" w:sz="4" w:space="0" w:color="auto"/>
              <w:bottom w:val="single" w:sz="4" w:space="0" w:color="auto"/>
              <w:right w:val="single" w:sz="4" w:space="0" w:color="auto"/>
            </w:tcBorders>
            <w:vAlign w:val="center"/>
            <w:hideMark/>
          </w:tcPr>
          <w:p w14:paraId="61A8317D" w14:textId="77777777" w:rsidR="00C2357C" w:rsidRPr="00C2357C" w:rsidRDefault="00C2357C" w:rsidP="00C2357C">
            <w:r w:rsidRPr="00C2357C">
              <w:t xml:space="preserve">Να διαθέτει θύρα </w:t>
            </w:r>
            <w:proofErr w:type="spellStart"/>
            <w:r w:rsidRPr="00C2357C">
              <w:t>Ethernet</w:t>
            </w:r>
            <w:proofErr w:type="spellEnd"/>
            <w:r w:rsidRPr="00C2357C">
              <w:t xml:space="preserve"> 10/100/1000TX για δικτυακή σύνδεση &amp; προαιρετικά να δέχεται ασύρματο δίκτυο (ΙΕΕΕ 802.11 b/g/n)</w:t>
            </w:r>
          </w:p>
        </w:tc>
        <w:tc>
          <w:tcPr>
            <w:tcW w:w="2103" w:type="dxa"/>
            <w:gridSpan w:val="2"/>
            <w:tcBorders>
              <w:top w:val="nil"/>
              <w:left w:val="nil"/>
              <w:bottom w:val="single" w:sz="4" w:space="0" w:color="auto"/>
              <w:right w:val="single" w:sz="4" w:space="0" w:color="auto"/>
            </w:tcBorders>
            <w:vAlign w:val="center"/>
            <w:hideMark/>
          </w:tcPr>
          <w:p w14:paraId="0C7F61E1" w14:textId="77777777" w:rsidR="00C2357C" w:rsidRPr="00C2357C" w:rsidRDefault="00C2357C" w:rsidP="00C2357C">
            <w:r w:rsidRPr="00C2357C">
              <w:rPr>
                <w:lang w:val="en-US"/>
              </w:rPr>
              <w:t>NAI</w:t>
            </w:r>
          </w:p>
        </w:tc>
        <w:tc>
          <w:tcPr>
            <w:tcW w:w="1346" w:type="dxa"/>
            <w:gridSpan w:val="2"/>
            <w:tcBorders>
              <w:top w:val="single" w:sz="4" w:space="0" w:color="auto"/>
              <w:left w:val="single" w:sz="4" w:space="0" w:color="auto"/>
              <w:bottom w:val="single" w:sz="4" w:space="0" w:color="auto"/>
              <w:right w:val="single" w:sz="4" w:space="0" w:color="auto"/>
            </w:tcBorders>
          </w:tcPr>
          <w:p w14:paraId="0DDAA392" w14:textId="77777777" w:rsidR="00C2357C" w:rsidRPr="00C2357C" w:rsidRDefault="00C2357C" w:rsidP="00C2357C"/>
        </w:tc>
      </w:tr>
      <w:tr w:rsidR="00C2357C" w:rsidRPr="00C2357C" w14:paraId="18669C0B"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3AE95D7" w14:textId="77777777" w:rsidR="00C2357C" w:rsidRPr="00C2357C" w:rsidRDefault="00C2357C" w:rsidP="00C2357C">
            <w:r w:rsidRPr="00C2357C">
              <w:t>36</w:t>
            </w:r>
          </w:p>
        </w:tc>
        <w:tc>
          <w:tcPr>
            <w:tcW w:w="5209" w:type="dxa"/>
            <w:tcBorders>
              <w:top w:val="nil"/>
              <w:left w:val="single" w:sz="4" w:space="0" w:color="auto"/>
              <w:bottom w:val="single" w:sz="4" w:space="0" w:color="auto"/>
              <w:right w:val="single" w:sz="4" w:space="0" w:color="auto"/>
            </w:tcBorders>
            <w:vAlign w:val="center"/>
            <w:hideMark/>
          </w:tcPr>
          <w:p w14:paraId="5BB7101A" w14:textId="77777777" w:rsidR="00C2357C" w:rsidRPr="00C2357C" w:rsidRDefault="00C2357C" w:rsidP="00C2357C">
            <w:r w:rsidRPr="00C2357C">
              <w:t>Ρεύμα τροφοδοσίας 220V/50Ηz χωρίς ανάγκη ειδικής εγκατάστασης.</w:t>
            </w:r>
          </w:p>
        </w:tc>
        <w:tc>
          <w:tcPr>
            <w:tcW w:w="2103" w:type="dxa"/>
            <w:gridSpan w:val="2"/>
            <w:tcBorders>
              <w:top w:val="nil"/>
              <w:left w:val="nil"/>
              <w:bottom w:val="single" w:sz="4" w:space="0" w:color="auto"/>
              <w:right w:val="single" w:sz="4" w:space="0" w:color="auto"/>
            </w:tcBorders>
            <w:vAlign w:val="center"/>
            <w:hideMark/>
          </w:tcPr>
          <w:p w14:paraId="18F19BBA" w14:textId="77777777" w:rsidR="00C2357C" w:rsidRPr="00C2357C" w:rsidRDefault="00C2357C" w:rsidP="00C2357C">
            <w:r w:rsidRPr="00C2357C">
              <w:rPr>
                <w:lang w:val="en-US"/>
              </w:rPr>
              <w:t>NAI</w:t>
            </w:r>
          </w:p>
        </w:tc>
        <w:tc>
          <w:tcPr>
            <w:tcW w:w="1346" w:type="dxa"/>
            <w:gridSpan w:val="2"/>
            <w:tcBorders>
              <w:top w:val="single" w:sz="4" w:space="0" w:color="auto"/>
              <w:left w:val="single" w:sz="4" w:space="0" w:color="auto"/>
              <w:bottom w:val="single" w:sz="4" w:space="0" w:color="auto"/>
              <w:right w:val="single" w:sz="4" w:space="0" w:color="auto"/>
            </w:tcBorders>
          </w:tcPr>
          <w:p w14:paraId="07EFDFBA" w14:textId="77777777" w:rsidR="00C2357C" w:rsidRPr="00C2357C" w:rsidRDefault="00C2357C" w:rsidP="00C2357C"/>
        </w:tc>
      </w:tr>
      <w:tr w:rsidR="00C2357C" w:rsidRPr="00C2357C" w14:paraId="72A296A0"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37D11B0" w14:textId="77777777" w:rsidR="00C2357C" w:rsidRPr="00C2357C" w:rsidRDefault="00C2357C" w:rsidP="00C2357C">
            <w:r w:rsidRPr="00C2357C">
              <w:t>37</w:t>
            </w:r>
          </w:p>
        </w:tc>
        <w:tc>
          <w:tcPr>
            <w:tcW w:w="5209" w:type="dxa"/>
            <w:tcBorders>
              <w:top w:val="nil"/>
              <w:left w:val="single" w:sz="4" w:space="0" w:color="auto"/>
              <w:bottom w:val="single" w:sz="4" w:space="0" w:color="auto"/>
              <w:right w:val="single" w:sz="4" w:space="0" w:color="auto"/>
            </w:tcBorders>
            <w:vAlign w:val="center"/>
            <w:hideMark/>
          </w:tcPr>
          <w:p w14:paraId="601C4F8C" w14:textId="77777777" w:rsidR="00C2357C" w:rsidRPr="00C2357C" w:rsidRDefault="00C2357C" w:rsidP="00C2357C">
            <w:r w:rsidRPr="00C2357C">
              <w:t xml:space="preserve">Να διαθέτει Ηλεκτρονική σελιδοποίηση εγγράφων και να δέχεται προαιρετικά μηχανισμό </w:t>
            </w:r>
            <w:r w:rsidRPr="00C2357C">
              <w:rPr>
                <w:lang w:val="en-US"/>
              </w:rPr>
              <w:t>finisher</w:t>
            </w:r>
            <w:r w:rsidRPr="00C2357C">
              <w:t xml:space="preserve"> με ενσωματωμένη συρραφή  </w:t>
            </w:r>
          </w:p>
        </w:tc>
        <w:tc>
          <w:tcPr>
            <w:tcW w:w="2103" w:type="dxa"/>
            <w:gridSpan w:val="2"/>
            <w:tcBorders>
              <w:top w:val="nil"/>
              <w:left w:val="nil"/>
              <w:bottom w:val="single" w:sz="4" w:space="0" w:color="auto"/>
              <w:right w:val="single" w:sz="4" w:space="0" w:color="auto"/>
            </w:tcBorders>
            <w:vAlign w:val="center"/>
            <w:hideMark/>
          </w:tcPr>
          <w:p w14:paraId="39249A0E"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4C36F004" w14:textId="77777777" w:rsidR="00C2357C" w:rsidRPr="00C2357C" w:rsidRDefault="00C2357C" w:rsidP="00C2357C"/>
        </w:tc>
      </w:tr>
      <w:tr w:rsidR="00C2357C" w:rsidRPr="00C2357C" w14:paraId="2D9C5A74"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2797BC6" w14:textId="77777777" w:rsidR="00C2357C" w:rsidRPr="00C2357C" w:rsidRDefault="00C2357C" w:rsidP="00C2357C">
            <w:r w:rsidRPr="00C2357C">
              <w:t>38</w:t>
            </w:r>
          </w:p>
        </w:tc>
        <w:tc>
          <w:tcPr>
            <w:tcW w:w="5209" w:type="dxa"/>
            <w:tcBorders>
              <w:top w:val="nil"/>
              <w:left w:val="single" w:sz="4" w:space="0" w:color="auto"/>
              <w:bottom w:val="single" w:sz="4" w:space="0" w:color="auto"/>
              <w:right w:val="single" w:sz="4" w:space="0" w:color="auto"/>
            </w:tcBorders>
            <w:vAlign w:val="center"/>
            <w:hideMark/>
          </w:tcPr>
          <w:p w14:paraId="698E3A50" w14:textId="77777777" w:rsidR="00C2357C" w:rsidRPr="00C2357C" w:rsidRDefault="00C2357C" w:rsidP="00C2357C">
            <w:r w:rsidRPr="00C2357C">
              <w:t>Βάση στιβαρής κατασκευής του ιδίου εργοστασίου.</w:t>
            </w:r>
          </w:p>
        </w:tc>
        <w:tc>
          <w:tcPr>
            <w:tcW w:w="2103" w:type="dxa"/>
            <w:gridSpan w:val="2"/>
            <w:tcBorders>
              <w:top w:val="nil"/>
              <w:left w:val="nil"/>
              <w:bottom w:val="single" w:sz="4" w:space="0" w:color="auto"/>
              <w:right w:val="single" w:sz="4" w:space="0" w:color="auto"/>
            </w:tcBorders>
            <w:vAlign w:val="center"/>
            <w:hideMark/>
          </w:tcPr>
          <w:p w14:paraId="105FF1AC"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4BC70875" w14:textId="77777777" w:rsidR="00C2357C" w:rsidRPr="00C2357C" w:rsidRDefault="00C2357C" w:rsidP="00C2357C"/>
        </w:tc>
      </w:tr>
      <w:tr w:rsidR="00C2357C" w:rsidRPr="00C2357C" w14:paraId="0B579983"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246E7D5" w14:textId="77777777" w:rsidR="00C2357C" w:rsidRPr="00C2357C" w:rsidRDefault="00C2357C" w:rsidP="00C2357C">
            <w:r w:rsidRPr="00C2357C">
              <w:t>39</w:t>
            </w:r>
          </w:p>
        </w:tc>
        <w:tc>
          <w:tcPr>
            <w:tcW w:w="5209" w:type="dxa"/>
            <w:tcBorders>
              <w:top w:val="nil"/>
              <w:left w:val="single" w:sz="4" w:space="0" w:color="auto"/>
              <w:bottom w:val="single" w:sz="4" w:space="0" w:color="auto"/>
              <w:right w:val="single" w:sz="4" w:space="0" w:color="auto"/>
            </w:tcBorders>
            <w:vAlign w:val="center"/>
            <w:hideMark/>
          </w:tcPr>
          <w:p w14:paraId="5538D276" w14:textId="77777777" w:rsidR="00C2357C" w:rsidRPr="00C2357C" w:rsidRDefault="00C2357C" w:rsidP="00C2357C">
            <w:r w:rsidRPr="00C2357C">
              <w:t>Να συνοδεύεται από γραφίτη διάρκειας τουλάχιστον 34.000 εκτυπώσεων (επιπλέον του εργοστασιακού)</w:t>
            </w:r>
          </w:p>
        </w:tc>
        <w:tc>
          <w:tcPr>
            <w:tcW w:w="2103" w:type="dxa"/>
            <w:gridSpan w:val="2"/>
            <w:tcBorders>
              <w:top w:val="nil"/>
              <w:left w:val="nil"/>
              <w:bottom w:val="single" w:sz="4" w:space="0" w:color="auto"/>
              <w:right w:val="single" w:sz="4" w:space="0" w:color="auto"/>
            </w:tcBorders>
            <w:vAlign w:val="center"/>
            <w:hideMark/>
          </w:tcPr>
          <w:p w14:paraId="7FEECAE9"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06EB48E1" w14:textId="77777777" w:rsidR="00C2357C" w:rsidRPr="00C2357C" w:rsidRDefault="00C2357C" w:rsidP="00C2357C"/>
        </w:tc>
      </w:tr>
      <w:tr w:rsidR="00C2357C" w:rsidRPr="00C2357C" w14:paraId="757B9723"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AA8EBCA" w14:textId="77777777" w:rsidR="00C2357C" w:rsidRPr="00C2357C" w:rsidRDefault="00C2357C" w:rsidP="00C2357C">
            <w:r w:rsidRPr="00C2357C">
              <w:t>40</w:t>
            </w:r>
          </w:p>
        </w:tc>
        <w:tc>
          <w:tcPr>
            <w:tcW w:w="5209" w:type="dxa"/>
            <w:tcBorders>
              <w:top w:val="nil"/>
              <w:left w:val="single" w:sz="4" w:space="0" w:color="auto"/>
              <w:bottom w:val="single" w:sz="4" w:space="0" w:color="auto"/>
              <w:right w:val="single" w:sz="4" w:space="0" w:color="auto"/>
            </w:tcBorders>
            <w:vAlign w:val="center"/>
            <w:hideMark/>
          </w:tcPr>
          <w:p w14:paraId="7D6A7CDF" w14:textId="77777777" w:rsidR="00C2357C" w:rsidRPr="00C2357C" w:rsidRDefault="00C2357C" w:rsidP="00C2357C">
            <w:r w:rsidRPr="00C2357C">
              <w:t xml:space="preserve">Προαιρετικά να δέχεται </w:t>
            </w:r>
            <w:proofErr w:type="spellStart"/>
            <w:r w:rsidRPr="00C2357C">
              <w:t>software</w:t>
            </w:r>
            <w:proofErr w:type="spellEnd"/>
            <w:r w:rsidRPr="00C2357C">
              <w:t xml:space="preserve"> OCR για την επεξεργασία των αρχείων απευθείας σε μορφή </w:t>
            </w:r>
            <w:r w:rsidRPr="00C2357C">
              <w:rPr>
                <w:lang w:val="en-US"/>
              </w:rPr>
              <w:t>PDF</w:t>
            </w:r>
            <w:r w:rsidRPr="00C2357C">
              <w:t xml:space="preserve"> και Word</w:t>
            </w:r>
          </w:p>
        </w:tc>
        <w:tc>
          <w:tcPr>
            <w:tcW w:w="2103" w:type="dxa"/>
            <w:gridSpan w:val="2"/>
            <w:tcBorders>
              <w:top w:val="nil"/>
              <w:left w:val="nil"/>
              <w:bottom w:val="single" w:sz="4" w:space="0" w:color="auto"/>
              <w:right w:val="single" w:sz="4" w:space="0" w:color="auto"/>
            </w:tcBorders>
            <w:vAlign w:val="center"/>
            <w:hideMark/>
          </w:tcPr>
          <w:p w14:paraId="794564B4" w14:textId="77777777" w:rsidR="00C2357C" w:rsidRPr="00C2357C" w:rsidRDefault="00C2357C" w:rsidP="00C2357C">
            <w:r w:rsidRPr="00C2357C">
              <w:rPr>
                <w:lang w:val="en-US"/>
              </w:rPr>
              <w:t>NAI</w:t>
            </w:r>
          </w:p>
        </w:tc>
        <w:tc>
          <w:tcPr>
            <w:tcW w:w="1346" w:type="dxa"/>
            <w:gridSpan w:val="2"/>
            <w:tcBorders>
              <w:top w:val="single" w:sz="4" w:space="0" w:color="auto"/>
              <w:left w:val="single" w:sz="4" w:space="0" w:color="auto"/>
              <w:bottom w:val="single" w:sz="4" w:space="0" w:color="auto"/>
              <w:right w:val="single" w:sz="4" w:space="0" w:color="auto"/>
            </w:tcBorders>
          </w:tcPr>
          <w:p w14:paraId="76354A98" w14:textId="77777777" w:rsidR="00C2357C" w:rsidRPr="00C2357C" w:rsidRDefault="00C2357C" w:rsidP="00C2357C"/>
        </w:tc>
      </w:tr>
      <w:tr w:rsidR="00C2357C" w:rsidRPr="00C2357C" w14:paraId="0D208065"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162058A" w14:textId="77777777" w:rsidR="00C2357C" w:rsidRPr="00C2357C" w:rsidRDefault="00C2357C" w:rsidP="00C2357C">
            <w:r w:rsidRPr="00C2357C">
              <w:rPr>
                <w:lang w:val="en-US"/>
              </w:rPr>
              <w:t>4</w:t>
            </w:r>
            <w:r w:rsidRPr="00C2357C">
              <w:t>1</w:t>
            </w:r>
          </w:p>
        </w:tc>
        <w:tc>
          <w:tcPr>
            <w:tcW w:w="5209" w:type="dxa"/>
            <w:tcBorders>
              <w:top w:val="nil"/>
              <w:left w:val="single" w:sz="4" w:space="0" w:color="auto"/>
              <w:bottom w:val="single" w:sz="4" w:space="0" w:color="auto"/>
              <w:right w:val="single" w:sz="4" w:space="0" w:color="auto"/>
            </w:tcBorders>
            <w:vAlign w:val="center"/>
            <w:hideMark/>
          </w:tcPr>
          <w:p w14:paraId="487B414B" w14:textId="77777777" w:rsidR="00C2357C" w:rsidRPr="00C2357C" w:rsidRDefault="00C2357C" w:rsidP="00C2357C">
            <w:r w:rsidRPr="00C2357C">
              <w:t xml:space="preserve">Λειτουργικό σύστημα:  Όλα τα τρέχοντα λειτουργικά </w:t>
            </w:r>
            <w:r w:rsidRPr="00C2357C">
              <w:rPr>
                <w:lang w:val="en-US"/>
              </w:rPr>
              <w:t>Windows</w:t>
            </w:r>
            <w:r w:rsidRPr="00C2357C">
              <w:t xml:space="preserve"> &amp;  </w:t>
            </w:r>
            <w:r w:rsidRPr="00C2357C">
              <w:rPr>
                <w:lang w:val="en-US"/>
              </w:rPr>
              <w:t>Mac</w:t>
            </w:r>
            <w:r w:rsidRPr="00C2357C">
              <w:t xml:space="preserve"> </w:t>
            </w:r>
            <w:r w:rsidRPr="00C2357C">
              <w:rPr>
                <w:lang w:val="en-US"/>
              </w:rPr>
              <w:t>OS</w:t>
            </w:r>
            <w:r w:rsidRPr="00C2357C">
              <w:t xml:space="preserve"> </w:t>
            </w:r>
            <w:r w:rsidRPr="00C2357C">
              <w:rPr>
                <w:lang w:val="en-US"/>
              </w:rPr>
              <w:t>X</w:t>
            </w:r>
            <w:r w:rsidRPr="00C2357C">
              <w:t xml:space="preserve"> 10.9, και νεότερα </w:t>
            </w:r>
          </w:p>
        </w:tc>
        <w:tc>
          <w:tcPr>
            <w:tcW w:w="2103" w:type="dxa"/>
            <w:gridSpan w:val="2"/>
            <w:tcBorders>
              <w:top w:val="nil"/>
              <w:left w:val="nil"/>
              <w:bottom w:val="single" w:sz="4" w:space="0" w:color="auto"/>
              <w:right w:val="single" w:sz="4" w:space="0" w:color="auto"/>
            </w:tcBorders>
            <w:vAlign w:val="center"/>
            <w:hideMark/>
          </w:tcPr>
          <w:p w14:paraId="3B84C2FF"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6F3987ED" w14:textId="77777777" w:rsidR="00C2357C" w:rsidRPr="00C2357C" w:rsidRDefault="00C2357C" w:rsidP="00C2357C"/>
        </w:tc>
      </w:tr>
      <w:tr w:rsidR="00C2357C" w:rsidRPr="00C2357C" w14:paraId="199528E9"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2EA4862" w14:textId="77777777" w:rsidR="00C2357C" w:rsidRPr="00C2357C" w:rsidRDefault="00C2357C" w:rsidP="00C2357C">
            <w:r w:rsidRPr="00C2357C">
              <w:rPr>
                <w:lang w:val="en-US"/>
              </w:rPr>
              <w:t>4</w:t>
            </w:r>
            <w:r w:rsidRPr="00C2357C">
              <w:t>2</w:t>
            </w:r>
          </w:p>
        </w:tc>
        <w:tc>
          <w:tcPr>
            <w:tcW w:w="5209" w:type="dxa"/>
            <w:tcBorders>
              <w:top w:val="nil"/>
              <w:left w:val="single" w:sz="4" w:space="0" w:color="auto"/>
              <w:bottom w:val="single" w:sz="4" w:space="0" w:color="auto"/>
              <w:right w:val="single" w:sz="4" w:space="0" w:color="auto"/>
            </w:tcBorders>
            <w:vAlign w:val="center"/>
            <w:hideMark/>
          </w:tcPr>
          <w:p w14:paraId="60E79916" w14:textId="77777777" w:rsidR="00C2357C" w:rsidRPr="00C2357C" w:rsidRDefault="00C2357C" w:rsidP="00C2357C">
            <w:r w:rsidRPr="00C2357C">
              <w:t>Σήμανση CE με τη σχετική δήλωση συμμόρφωσης.</w:t>
            </w:r>
          </w:p>
        </w:tc>
        <w:tc>
          <w:tcPr>
            <w:tcW w:w="2103" w:type="dxa"/>
            <w:gridSpan w:val="2"/>
            <w:tcBorders>
              <w:top w:val="nil"/>
              <w:left w:val="nil"/>
              <w:bottom w:val="single" w:sz="4" w:space="0" w:color="auto"/>
              <w:right w:val="single" w:sz="4" w:space="0" w:color="auto"/>
            </w:tcBorders>
            <w:vAlign w:val="center"/>
            <w:hideMark/>
          </w:tcPr>
          <w:p w14:paraId="2FE8D7C1"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12A9DD22" w14:textId="77777777" w:rsidR="00C2357C" w:rsidRPr="00C2357C" w:rsidRDefault="00C2357C" w:rsidP="00C2357C"/>
        </w:tc>
      </w:tr>
      <w:tr w:rsidR="00C2357C" w:rsidRPr="00C2357C" w14:paraId="4ED1F832"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A4F3808" w14:textId="77777777" w:rsidR="00C2357C" w:rsidRPr="00C2357C" w:rsidRDefault="00C2357C" w:rsidP="00C2357C">
            <w:r w:rsidRPr="00C2357C">
              <w:t>43</w:t>
            </w:r>
          </w:p>
        </w:tc>
        <w:tc>
          <w:tcPr>
            <w:tcW w:w="5209" w:type="dxa"/>
            <w:tcBorders>
              <w:top w:val="nil"/>
              <w:left w:val="single" w:sz="4" w:space="0" w:color="auto"/>
              <w:bottom w:val="single" w:sz="4" w:space="0" w:color="auto"/>
              <w:right w:val="single" w:sz="4" w:space="0" w:color="auto"/>
            </w:tcBorders>
            <w:vAlign w:val="center"/>
            <w:hideMark/>
          </w:tcPr>
          <w:p w14:paraId="1C254607" w14:textId="77777777" w:rsidR="00C2357C" w:rsidRPr="00C2357C" w:rsidRDefault="00C2357C" w:rsidP="00C2357C">
            <w:r w:rsidRPr="00C2357C">
              <w:t xml:space="preserve">Συμμόρφωση με την Οδηγία </w:t>
            </w:r>
            <w:proofErr w:type="spellStart"/>
            <w:r w:rsidRPr="00C2357C">
              <w:t>RoHS</w:t>
            </w:r>
            <w:proofErr w:type="spellEnd"/>
            <w:r w:rsidRPr="00C2357C">
              <w:t>.</w:t>
            </w:r>
          </w:p>
        </w:tc>
        <w:tc>
          <w:tcPr>
            <w:tcW w:w="2103" w:type="dxa"/>
            <w:gridSpan w:val="2"/>
            <w:tcBorders>
              <w:top w:val="nil"/>
              <w:left w:val="nil"/>
              <w:bottom w:val="single" w:sz="4" w:space="0" w:color="auto"/>
              <w:right w:val="single" w:sz="4" w:space="0" w:color="auto"/>
            </w:tcBorders>
            <w:vAlign w:val="center"/>
            <w:hideMark/>
          </w:tcPr>
          <w:p w14:paraId="5CFC3A15" w14:textId="77777777" w:rsidR="00C2357C" w:rsidRPr="00C2357C" w:rsidRDefault="00C2357C" w:rsidP="00C2357C">
            <w:r w:rsidRPr="00C2357C">
              <w:t xml:space="preserve">ΝΑΙ </w:t>
            </w:r>
          </w:p>
        </w:tc>
        <w:tc>
          <w:tcPr>
            <w:tcW w:w="1346" w:type="dxa"/>
            <w:gridSpan w:val="2"/>
            <w:tcBorders>
              <w:top w:val="single" w:sz="4" w:space="0" w:color="auto"/>
              <w:left w:val="single" w:sz="4" w:space="0" w:color="auto"/>
              <w:bottom w:val="single" w:sz="4" w:space="0" w:color="auto"/>
              <w:right w:val="single" w:sz="4" w:space="0" w:color="auto"/>
            </w:tcBorders>
          </w:tcPr>
          <w:p w14:paraId="534D12AA" w14:textId="77777777" w:rsidR="00C2357C" w:rsidRPr="00C2357C" w:rsidRDefault="00C2357C" w:rsidP="00C2357C"/>
        </w:tc>
      </w:tr>
      <w:tr w:rsidR="00C2357C" w:rsidRPr="00C2357C" w14:paraId="512F3F6F"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82B7A57" w14:textId="77777777" w:rsidR="00C2357C" w:rsidRPr="00C2357C" w:rsidRDefault="00C2357C" w:rsidP="00C2357C">
            <w:r w:rsidRPr="00C2357C">
              <w:t>44</w:t>
            </w:r>
          </w:p>
        </w:tc>
        <w:tc>
          <w:tcPr>
            <w:tcW w:w="5209" w:type="dxa"/>
            <w:tcBorders>
              <w:top w:val="nil"/>
              <w:left w:val="single" w:sz="4" w:space="0" w:color="auto"/>
              <w:bottom w:val="single" w:sz="4" w:space="0" w:color="auto"/>
              <w:right w:val="single" w:sz="4" w:space="0" w:color="auto"/>
            </w:tcBorders>
            <w:vAlign w:val="center"/>
            <w:hideMark/>
          </w:tcPr>
          <w:p w14:paraId="67015630" w14:textId="77777777" w:rsidR="00C2357C" w:rsidRPr="00C2357C" w:rsidRDefault="00C2357C" w:rsidP="00C2357C">
            <w:r w:rsidRPr="00C2357C">
              <w:t xml:space="preserve">Σύστημα εξοικονόμησης ενέργειας σύμφωνα με τουλάχιστον ένα από τα πρότυπα: Energy </w:t>
            </w:r>
            <w:proofErr w:type="spellStart"/>
            <w:r w:rsidRPr="00C2357C">
              <w:t>Star</w:t>
            </w:r>
            <w:proofErr w:type="spellEnd"/>
            <w:r w:rsidRPr="00C2357C">
              <w:t xml:space="preserve">, </w:t>
            </w:r>
            <w:proofErr w:type="spellStart"/>
            <w:r w:rsidRPr="00C2357C">
              <w:t>Blue</w:t>
            </w:r>
            <w:proofErr w:type="spellEnd"/>
            <w:r w:rsidRPr="00C2357C">
              <w:t xml:space="preserve"> </w:t>
            </w:r>
            <w:proofErr w:type="spellStart"/>
            <w:r w:rsidRPr="00C2357C">
              <w:t>Angel</w:t>
            </w:r>
            <w:proofErr w:type="spellEnd"/>
            <w:r w:rsidRPr="00C2357C">
              <w:t xml:space="preserve">, ή </w:t>
            </w:r>
            <w:proofErr w:type="spellStart"/>
            <w:r w:rsidRPr="00C2357C">
              <w:t>NordicSwan</w:t>
            </w:r>
            <w:proofErr w:type="spellEnd"/>
            <w:r w:rsidRPr="00C2357C">
              <w:t xml:space="preserve">. </w:t>
            </w:r>
          </w:p>
        </w:tc>
        <w:tc>
          <w:tcPr>
            <w:tcW w:w="2103" w:type="dxa"/>
            <w:gridSpan w:val="2"/>
            <w:tcBorders>
              <w:top w:val="nil"/>
              <w:left w:val="nil"/>
              <w:bottom w:val="single" w:sz="4" w:space="0" w:color="auto"/>
              <w:right w:val="single" w:sz="4" w:space="0" w:color="auto"/>
            </w:tcBorders>
            <w:vAlign w:val="center"/>
            <w:hideMark/>
          </w:tcPr>
          <w:p w14:paraId="39544F92" w14:textId="77777777" w:rsidR="00C2357C" w:rsidRPr="00C2357C" w:rsidRDefault="00C2357C" w:rsidP="00C2357C">
            <w:r w:rsidRPr="00C2357C">
              <w:t>ΝΑΙ και να αναφερθεί</w:t>
            </w:r>
          </w:p>
        </w:tc>
        <w:tc>
          <w:tcPr>
            <w:tcW w:w="1346" w:type="dxa"/>
            <w:gridSpan w:val="2"/>
            <w:tcBorders>
              <w:top w:val="single" w:sz="4" w:space="0" w:color="auto"/>
              <w:left w:val="single" w:sz="4" w:space="0" w:color="auto"/>
              <w:bottom w:val="single" w:sz="4" w:space="0" w:color="auto"/>
              <w:right w:val="single" w:sz="4" w:space="0" w:color="auto"/>
            </w:tcBorders>
          </w:tcPr>
          <w:p w14:paraId="727D6F99" w14:textId="77777777" w:rsidR="00C2357C" w:rsidRPr="00C2357C" w:rsidRDefault="00C2357C" w:rsidP="00C2357C"/>
        </w:tc>
      </w:tr>
      <w:tr w:rsidR="00C2357C" w:rsidRPr="00C2357C" w14:paraId="3ABF8E03"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CA17319" w14:textId="77777777" w:rsidR="00C2357C" w:rsidRPr="00C2357C" w:rsidRDefault="00C2357C" w:rsidP="00C2357C">
            <w:r w:rsidRPr="00C2357C">
              <w:t>45</w:t>
            </w:r>
          </w:p>
        </w:tc>
        <w:tc>
          <w:tcPr>
            <w:tcW w:w="5209" w:type="dxa"/>
            <w:tcBorders>
              <w:top w:val="nil"/>
              <w:left w:val="single" w:sz="4" w:space="0" w:color="auto"/>
              <w:bottom w:val="single" w:sz="4" w:space="0" w:color="auto"/>
              <w:right w:val="single" w:sz="4" w:space="0" w:color="auto"/>
            </w:tcBorders>
            <w:vAlign w:val="center"/>
            <w:hideMark/>
          </w:tcPr>
          <w:p w14:paraId="78C93D87" w14:textId="77777777" w:rsidR="00C2357C" w:rsidRPr="00C2357C" w:rsidRDefault="00C2357C" w:rsidP="00C2357C">
            <w:r w:rsidRPr="00C2357C">
              <w:t>Ο κατασκευαστής πρέπει να διαθέτει ισχύοντα πιστοποιητικά ISO 9001 και ΙSO14001 ή ισοδύναμα, τα οποία υποβάλλονται με την τεχνική προσφορά.</w:t>
            </w:r>
          </w:p>
        </w:tc>
        <w:tc>
          <w:tcPr>
            <w:tcW w:w="2103" w:type="dxa"/>
            <w:gridSpan w:val="2"/>
            <w:tcBorders>
              <w:top w:val="nil"/>
              <w:left w:val="nil"/>
              <w:bottom w:val="single" w:sz="4" w:space="0" w:color="auto"/>
              <w:right w:val="single" w:sz="4" w:space="0" w:color="auto"/>
            </w:tcBorders>
            <w:vAlign w:val="center"/>
            <w:hideMark/>
          </w:tcPr>
          <w:p w14:paraId="5B4A4DC4"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4C963D6E" w14:textId="77777777" w:rsidR="00C2357C" w:rsidRPr="00C2357C" w:rsidRDefault="00C2357C" w:rsidP="00C2357C"/>
        </w:tc>
      </w:tr>
      <w:tr w:rsidR="00C2357C" w:rsidRPr="00C2357C" w14:paraId="072FF2CD"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1B7D5E4" w14:textId="77777777" w:rsidR="00C2357C" w:rsidRPr="00C2357C" w:rsidRDefault="00C2357C" w:rsidP="00C2357C">
            <w:pPr>
              <w:rPr>
                <w:bCs/>
              </w:rPr>
            </w:pPr>
            <w:r w:rsidRPr="00C2357C">
              <w:rPr>
                <w:bCs/>
              </w:rPr>
              <w:t>46</w:t>
            </w:r>
          </w:p>
        </w:tc>
        <w:tc>
          <w:tcPr>
            <w:tcW w:w="5209" w:type="dxa"/>
            <w:tcBorders>
              <w:top w:val="nil"/>
              <w:left w:val="single" w:sz="4" w:space="0" w:color="auto"/>
              <w:bottom w:val="single" w:sz="4" w:space="0" w:color="auto"/>
              <w:right w:val="single" w:sz="4" w:space="0" w:color="auto"/>
            </w:tcBorders>
            <w:vAlign w:val="center"/>
            <w:hideMark/>
          </w:tcPr>
          <w:p w14:paraId="64956CA2" w14:textId="77777777" w:rsidR="00C2357C" w:rsidRPr="00C2357C" w:rsidRDefault="00C2357C" w:rsidP="00C2357C">
            <w:r w:rsidRPr="00C2357C">
              <w:t>Τα μηχανήματα πρέπει να συνοδεύονται κατά την παράδοσή τους από εγχειρίδια εγκατάστασης και λειτουργίας στην ελληνική γλώσσα σε ηλεκτρονική μορφή</w:t>
            </w:r>
          </w:p>
        </w:tc>
        <w:tc>
          <w:tcPr>
            <w:tcW w:w="2103" w:type="dxa"/>
            <w:gridSpan w:val="2"/>
            <w:tcBorders>
              <w:top w:val="nil"/>
              <w:left w:val="nil"/>
              <w:bottom w:val="single" w:sz="4" w:space="0" w:color="auto"/>
              <w:right w:val="single" w:sz="4" w:space="0" w:color="auto"/>
            </w:tcBorders>
            <w:vAlign w:val="center"/>
            <w:hideMark/>
          </w:tcPr>
          <w:p w14:paraId="537576C4"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5C5A16F7" w14:textId="77777777" w:rsidR="00C2357C" w:rsidRPr="00C2357C" w:rsidRDefault="00C2357C" w:rsidP="00C2357C"/>
        </w:tc>
      </w:tr>
      <w:tr w:rsidR="00C2357C" w:rsidRPr="00C2357C" w14:paraId="24FA782B"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582599E" w14:textId="77777777" w:rsidR="00C2357C" w:rsidRPr="00C2357C" w:rsidRDefault="00C2357C" w:rsidP="00C2357C">
            <w:pPr>
              <w:rPr>
                <w:bCs/>
              </w:rPr>
            </w:pPr>
            <w:r w:rsidRPr="00C2357C">
              <w:rPr>
                <w:bCs/>
              </w:rPr>
              <w:t>47</w:t>
            </w:r>
          </w:p>
        </w:tc>
        <w:tc>
          <w:tcPr>
            <w:tcW w:w="5209" w:type="dxa"/>
            <w:tcBorders>
              <w:top w:val="single" w:sz="4" w:space="0" w:color="auto"/>
              <w:left w:val="single" w:sz="4" w:space="0" w:color="auto"/>
              <w:bottom w:val="single" w:sz="4" w:space="0" w:color="auto"/>
              <w:right w:val="single" w:sz="4" w:space="0" w:color="auto"/>
            </w:tcBorders>
            <w:vAlign w:val="center"/>
            <w:hideMark/>
          </w:tcPr>
          <w:p w14:paraId="04B4F69E" w14:textId="77777777" w:rsidR="00C2357C" w:rsidRPr="00C2357C" w:rsidRDefault="00C2357C" w:rsidP="00C2357C">
            <w:r w:rsidRPr="00C2357C">
              <w:t xml:space="preserve">Τα μηχανήματα πρέπει να συνοδεύονται από όλα τα απαιτούμενα καλώδια σύνδεσης (π.χ. </w:t>
            </w:r>
            <w:r w:rsidRPr="00C2357C">
              <w:rPr>
                <w:lang w:val="en-US"/>
              </w:rPr>
              <w:t>Ethernet</w:t>
            </w:r>
            <w:r w:rsidRPr="00C2357C">
              <w:t>) καθώς και όλα τα απαιτούμενα παρελκόμενα</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2D65B450"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31C31B48" w14:textId="77777777" w:rsidR="00C2357C" w:rsidRPr="00C2357C" w:rsidRDefault="00C2357C" w:rsidP="00C2357C"/>
        </w:tc>
      </w:tr>
      <w:tr w:rsidR="00C2357C" w:rsidRPr="00C2357C" w14:paraId="718DB79F"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7E0C963" w14:textId="77777777" w:rsidR="00C2357C" w:rsidRPr="00C2357C" w:rsidRDefault="00C2357C" w:rsidP="00C2357C">
            <w:pPr>
              <w:rPr>
                <w:bCs/>
              </w:rPr>
            </w:pPr>
            <w:r w:rsidRPr="00C2357C">
              <w:rPr>
                <w:bCs/>
                <w:lang w:val="en-US"/>
              </w:rPr>
              <w:lastRenderedPageBreak/>
              <w:t>4</w:t>
            </w:r>
            <w:r w:rsidRPr="00C2357C">
              <w:rPr>
                <w:bCs/>
              </w:rPr>
              <w:t>8</w:t>
            </w:r>
          </w:p>
        </w:tc>
        <w:tc>
          <w:tcPr>
            <w:tcW w:w="5209" w:type="dxa"/>
            <w:tcBorders>
              <w:top w:val="single" w:sz="4" w:space="0" w:color="auto"/>
              <w:left w:val="single" w:sz="4" w:space="0" w:color="auto"/>
              <w:bottom w:val="single" w:sz="4" w:space="0" w:color="auto"/>
              <w:right w:val="single" w:sz="4" w:space="0" w:color="auto"/>
            </w:tcBorders>
            <w:vAlign w:val="center"/>
            <w:hideMark/>
          </w:tcPr>
          <w:p w14:paraId="459AA48B" w14:textId="77777777" w:rsidR="00C2357C" w:rsidRPr="00C2357C" w:rsidRDefault="00C2357C" w:rsidP="00C2357C">
            <w:r w:rsidRPr="00C2357C">
              <w:t xml:space="preserve">Ο ανάδοχος υποχρεούται να εκπαιδεύσει δωρεάν έναν τουλάχιστον χειριστή - υπάλληλο κατά την εγκατάσταση. Η εκπαίδευση αυτή θα περιλαμβάνει την εκμάθηση του χειρισμού του μηχανήματος, η οποία θα συνδυάζεται με όλες τις παρεχόμενες δυνατότητές του καθώς και την άρση </w:t>
            </w:r>
            <w:proofErr w:type="spellStart"/>
            <w:r w:rsidRPr="00C2357C">
              <w:t>παρουσιαζομένων</w:t>
            </w:r>
            <w:proofErr w:type="spellEnd"/>
            <w:r w:rsidRPr="00C2357C">
              <w:t xml:space="preserve"> δυσλειτουργιών, όπως εμπλοκή χαρτιού κλπ.</w:t>
            </w:r>
          </w:p>
        </w:tc>
        <w:tc>
          <w:tcPr>
            <w:tcW w:w="2103" w:type="dxa"/>
            <w:gridSpan w:val="2"/>
            <w:tcBorders>
              <w:top w:val="single" w:sz="4" w:space="0" w:color="auto"/>
              <w:left w:val="nil"/>
              <w:bottom w:val="single" w:sz="4" w:space="0" w:color="auto"/>
              <w:right w:val="single" w:sz="4" w:space="0" w:color="auto"/>
            </w:tcBorders>
            <w:vAlign w:val="center"/>
            <w:hideMark/>
          </w:tcPr>
          <w:p w14:paraId="58A75092" w14:textId="77777777" w:rsidR="00C2357C" w:rsidRPr="00C2357C" w:rsidRDefault="00C2357C" w:rsidP="00C2357C">
            <w:r w:rsidRPr="00C2357C">
              <w:t>ΝΑΙ</w:t>
            </w:r>
          </w:p>
        </w:tc>
        <w:tc>
          <w:tcPr>
            <w:tcW w:w="1346" w:type="dxa"/>
            <w:gridSpan w:val="2"/>
            <w:tcBorders>
              <w:top w:val="single" w:sz="4" w:space="0" w:color="auto"/>
              <w:left w:val="single" w:sz="4" w:space="0" w:color="auto"/>
              <w:bottom w:val="single" w:sz="4" w:space="0" w:color="auto"/>
              <w:right w:val="single" w:sz="4" w:space="0" w:color="auto"/>
            </w:tcBorders>
          </w:tcPr>
          <w:p w14:paraId="25CAD658" w14:textId="77777777" w:rsidR="00C2357C" w:rsidRPr="00C2357C" w:rsidRDefault="00C2357C" w:rsidP="00C2357C"/>
        </w:tc>
      </w:tr>
      <w:tr w:rsidR="00C2357C" w:rsidRPr="00C2357C" w14:paraId="6A5C2054"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4CA3DCE" w14:textId="77777777" w:rsidR="00C2357C" w:rsidRPr="00C2357C" w:rsidRDefault="00C2357C" w:rsidP="00C2357C">
            <w:pPr>
              <w:rPr>
                <w:bCs/>
              </w:rPr>
            </w:pPr>
            <w:r w:rsidRPr="00C2357C">
              <w:rPr>
                <w:bCs/>
              </w:rPr>
              <w:t>49</w:t>
            </w:r>
          </w:p>
        </w:tc>
        <w:tc>
          <w:tcPr>
            <w:tcW w:w="5209" w:type="dxa"/>
            <w:tcBorders>
              <w:top w:val="nil"/>
              <w:left w:val="single" w:sz="4" w:space="0" w:color="auto"/>
              <w:bottom w:val="single" w:sz="4" w:space="0" w:color="auto"/>
              <w:right w:val="single" w:sz="4" w:space="0" w:color="auto"/>
            </w:tcBorders>
            <w:vAlign w:val="center"/>
            <w:hideMark/>
          </w:tcPr>
          <w:p w14:paraId="3DB1E92B" w14:textId="77777777" w:rsidR="00C2357C" w:rsidRPr="00C2357C" w:rsidRDefault="00C2357C" w:rsidP="00C2357C">
            <w:pPr>
              <w:rPr>
                <w:bCs/>
              </w:rPr>
            </w:pPr>
            <w:r w:rsidRPr="00C2357C">
              <w:rPr>
                <w:bCs/>
              </w:rPr>
              <w:t>Οι υποψήφιοι θα πρέπει να δηλώσουν το χρόνο παράδοσης των φωτοαντιγραφικών μηχανημάτων σύμφωνα με τα οριζόμενα στην παρούσα.</w:t>
            </w:r>
          </w:p>
        </w:tc>
        <w:tc>
          <w:tcPr>
            <w:tcW w:w="2103" w:type="dxa"/>
            <w:gridSpan w:val="2"/>
            <w:tcBorders>
              <w:top w:val="nil"/>
              <w:left w:val="nil"/>
              <w:bottom w:val="single" w:sz="4" w:space="0" w:color="auto"/>
              <w:right w:val="single" w:sz="4" w:space="0" w:color="auto"/>
            </w:tcBorders>
            <w:vAlign w:val="center"/>
            <w:hideMark/>
          </w:tcPr>
          <w:p w14:paraId="6D4AEE96" w14:textId="77777777" w:rsidR="00C2357C" w:rsidRPr="00C2357C" w:rsidRDefault="00C2357C" w:rsidP="00C2357C">
            <w:pPr>
              <w:rPr>
                <w:bCs/>
              </w:rPr>
            </w:pPr>
            <w:r w:rsidRPr="00C2357C">
              <w:rPr>
                <w:bCs/>
              </w:rPr>
              <w:t>ΝΑΙ</w:t>
            </w:r>
          </w:p>
        </w:tc>
        <w:tc>
          <w:tcPr>
            <w:tcW w:w="1346" w:type="dxa"/>
            <w:gridSpan w:val="2"/>
            <w:tcBorders>
              <w:top w:val="single" w:sz="4" w:space="0" w:color="auto"/>
              <w:left w:val="single" w:sz="4" w:space="0" w:color="auto"/>
              <w:bottom w:val="single" w:sz="4" w:space="0" w:color="auto"/>
              <w:right w:val="single" w:sz="4" w:space="0" w:color="auto"/>
            </w:tcBorders>
          </w:tcPr>
          <w:p w14:paraId="6EAFD3C5" w14:textId="77777777" w:rsidR="00C2357C" w:rsidRPr="00C2357C" w:rsidRDefault="00C2357C" w:rsidP="00C2357C"/>
        </w:tc>
      </w:tr>
      <w:tr w:rsidR="00C2357C" w:rsidRPr="00C2357C" w14:paraId="0CC98849"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B5128C7" w14:textId="77777777" w:rsidR="00C2357C" w:rsidRPr="00C2357C" w:rsidRDefault="00C2357C" w:rsidP="00C2357C">
            <w:pPr>
              <w:rPr>
                <w:bCs/>
              </w:rPr>
            </w:pPr>
            <w:r w:rsidRPr="00C2357C">
              <w:rPr>
                <w:bCs/>
              </w:rPr>
              <w:t>50</w:t>
            </w:r>
          </w:p>
        </w:tc>
        <w:tc>
          <w:tcPr>
            <w:tcW w:w="5209" w:type="dxa"/>
            <w:tcBorders>
              <w:top w:val="nil"/>
              <w:left w:val="single" w:sz="4" w:space="0" w:color="auto"/>
              <w:bottom w:val="single" w:sz="4" w:space="0" w:color="auto"/>
              <w:right w:val="single" w:sz="4" w:space="0" w:color="auto"/>
            </w:tcBorders>
            <w:vAlign w:val="center"/>
            <w:hideMark/>
          </w:tcPr>
          <w:p w14:paraId="23965A92" w14:textId="77777777" w:rsidR="00C2357C" w:rsidRPr="00C2357C" w:rsidRDefault="00C2357C" w:rsidP="00C2357C">
            <w:pPr>
              <w:rPr>
                <w:bCs/>
              </w:rPr>
            </w:pPr>
            <w:r w:rsidRPr="00C2357C">
              <w:rPr>
                <w:bCs/>
              </w:rPr>
              <w:t xml:space="preserve">Εγγύηση καλής λειτουργίας </w:t>
            </w:r>
          </w:p>
        </w:tc>
        <w:tc>
          <w:tcPr>
            <w:tcW w:w="2103" w:type="dxa"/>
            <w:gridSpan w:val="2"/>
            <w:tcBorders>
              <w:top w:val="nil"/>
              <w:left w:val="nil"/>
              <w:bottom w:val="single" w:sz="4" w:space="0" w:color="auto"/>
              <w:right w:val="single" w:sz="4" w:space="0" w:color="auto"/>
            </w:tcBorders>
            <w:vAlign w:val="center"/>
            <w:hideMark/>
          </w:tcPr>
          <w:p w14:paraId="5A1D6BAE" w14:textId="77777777" w:rsidR="00C2357C" w:rsidRPr="00C2357C" w:rsidRDefault="00C2357C" w:rsidP="00C2357C">
            <w:pPr>
              <w:rPr>
                <w:bCs/>
              </w:rPr>
            </w:pPr>
            <w:r w:rsidRPr="00C2357C">
              <w:rPr>
                <w:bCs/>
              </w:rPr>
              <w:t>≥1 έτος</w:t>
            </w:r>
          </w:p>
        </w:tc>
        <w:tc>
          <w:tcPr>
            <w:tcW w:w="1346" w:type="dxa"/>
            <w:gridSpan w:val="2"/>
            <w:tcBorders>
              <w:top w:val="single" w:sz="4" w:space="0" w:color="auto"/>
              <w:left w:val="single" w:sz="4" w:space="0" w:color="auto"/>
              <w:bottom w:val="single" w:sz="4" w:space="0" w:color="auto"/>
              <w:right w:val="single" w:sz="4" w:space="0" w:color="auto"/>
            </w:tcBorders>
          </w:tcPr>
          <w:p w14:paraId="35B8C77B" w14:textId="77777777" w:rsidR="00C2357C" w:rsidRPr="00C2357C" w:rsidRDefault="00C2357C" w:rsidP="00C2357C"/>
        </w:tc>
      </w:tr>
      <w:tr w:rsidR="00C2357C" w:rsidRPr="00C2357C" w14:paraId="1B78BC19" w14:textId="77777777" w:rsidTr="00C2357C">
        <w:trPr>
          <w:trHeight w:val="485"/>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A7E20C1" w14:textId="77777777" w:rsidR="00C2357C" w:rsidRPr="00C2357C" w:rsidRDefault="00C2357C" w:rsidP="00C2357C">
            <w:pPr>
              <w:rPr>
                <w:bCs/>
              </w:rPr>
            </w:pPr>
            <w:r w:rsidRPr="00C2357C">
              <w:rPr>
                <w:bCs/>
              </w:rPr>
              <w:t>51</w:t>
            </w:r>
          </w:p>
        </w:tc>
        <w:tc>
          <w:tcPr>
            <w:tcW w:w="5209" w:type="dxa"/>
            <w:tcBorders>
              <w:top w:val="nil"/>
              <w:left w:val="single" w:sz="4" w:space="0" w:color="auto"/>
              <w:bottom w:val="single" w:sz="4" w:space="0" w:color="auto"/>
              <w:right w:val="single" w:sz="4" w:space="0" w:color="auto"/>
            </w:tcBorders>
            <w:vAlign w:val="center"/>
            <w:hideMark/>
          </w:tcPr>
          <w:p w14:paraId="43BB437C" w14:textId="77777777" w:rsidR="00C2357C" w:rsidRPr="00C2357C" w:rsidRDefault="00C2357C" w:rsidP="00C2357C">
            <w:pPr>
              <w:rPr>
                <w:bCs/>
              </w:rPr>
            </w:pPr>
            <w:r w:rsidRPr="00C2357C">
              <w:rPr>
                <w:bCs/>
              </w:rPr>
              <w:t xml:space="preserve">Βεβαίωση κατασκευαστή ή του επίσημου αντιπροσώπου του στην Ελλάδα ότι τα  αναλώσιμα των φωτοαντιγραφικών θα παράγονται και θα κυκλοφορούν στην αγορά τουλάχιστον για επτά (7) έτη . </w:t>
            </w:r>
          </w:p>
        </w:tc>
        <w:tc>
          <w:tcPr>
            <w:tcW w:w="2103" w:type="dxa"/>
            <w:gridSpan w:val="2"/>
            <w:tcBorders>
              <w:top w:val="nil"/>
              <w:left w:val="nil"/>
              <w:bottom w:val="single" w:sz="4" w:space="0" w:color="auto"/>
              <w:right w:val="single" w:sz="4" w:space="0" w:color="auto"/>
            </w:tcBorders>
            <w:vAlign w:val="center"/>
            <w:hideMark/>
          </w:tcPr>
          <w:p w14:paraId="0218CECE" w14:textId="77777777" w:rsidR="00C2357C" w:rsidRPr="00C2357C" w:rsidRDefault="00C2357C" w:rsidP="00C2357C">
            <w:pPr>
              <w:rPr>
                <w:bCs/>
              </w:rPr>
            </w:pPr>
            <w:r w:rsidRPr="00C2357C">
              <w:rPr>
                <w:bCs/>
              </w:rPr>
              <w:t>ΝΑΙ</w:t>
            </w:r>
          </w:p>
        </w:tc>
        <w:tc>
          <w:tcPr>
            <w:tcW w:w="1346" w:type="dxa"/>
            <w:gridSpan w:val="2"/>
            <w:tcBorders>
              <w:top w:val="single" w:sz="4" w:space="0" w:color="auto"/>
              <w:left w:val="single" w:sz="4" w:space="0" w:color="auto"/>
              <w:bottom w:val="single" w:sz="4" w:space="0" w:color="auto"/>
              <w:right w:val="single" w:sz="4" w:space="0" w:color="auto"/>
            </w:tcBorders>
          </w:tcPr>
          <w:p w14:paraId="0CC277C0" w14:textId="77777777" w:rsidR="00C2357C" w:rsidRPr="00C2357C" w:rsidRDefault="00C2357C" w:rsidP="00C2357C"/>
        </w:tc>
      </w:tr>
      <w:tr w:rsidR="00C2357C" w:rsidRPr="00C2357C" w14:paraId="546DA831" w14:textId="77777777" w:rsidTr="00C2357C">
        <w:trPr>
          <w:trHeight w:val="2368"/>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1D4D029" w14:textId="77777777" w:rsidR="00C2357C" w:rsidRPr="00C2357C" w:rsidRDefault="00C2357C" w:rsidP="00C2357C">
            <w:pPr>
              <w:rPr>
                <w:bCs/>
              </w:rPr>
            </w:pPr>
            <w:r w:rsidRPr="00C2357C">
              <w:rPr>
                <w:bCs/>
              </w:rPr>
              <w:t>52</w:t>
            </w:r>
          </w:p>
        </w:tc>
        <w:tc>
          <w:tcPr>
            <w:tcW w:w="5209" w:type="dxa"/>
            <w:tcBorders>
              <w:top w:val="nil"/>
              <w:left w:val="single" w:sz="4" w:space="0" w:color="auto"/>
              <w:bottom w:val="single" w:sz="4" w:space="0" w:color="auto"/>
              <w:right w:val="single" w:sz="4" w:space="0" w:color="auto"/>
            </w:tcBorders>
            <w:vAlign w:val="center"/>
            <w:hideMark/>
          </w:tcPr>
          <w:p w14:paraId="5C426B41" w14:textId="77777777" w:rsidR="00C2357C" w:rsidRPr="00C2357C" w:rsidRDefault="00C2357C" w:rsidP="00C2357C">
            <w:pPr>
              <w:rPr>
                <w:bCs/>
              </w:rPr>
            </w:pPr>
            <w:r w:rsidRPr="00C2357C">
              <w:rPr>
                <w:bCs/>
              </w:rPr>
              <w:t xml:space="preserve">Όλοι οι όροι των τεχνικών προδιαγραφών του παρόντος πίνακα είναι απαράβατοι επί ποινή αποκλεισμού και πρέπει να τεκμηριώνονται με αντίστοιχες υποχρεωτικές παραπομπές σε τεχνικά φυλλάδια (ενδεικτικά: </w:t>
            </w:r>
            <w:proofErr w:type="spellStart"/>
            <w:r w:rsidRPr="00C2357C">
              <w:rPr>
                <w:bCs/>
              </w:rPr>
              <w:t>prospectus</w:t>
            </w:r>
            <w:proofErr w:type="spellEnd"/>
            <w:r w:rsidRPr="00C2357C">
              <w:rPr>
                <w:bCs/>
              </w:rPr>
              <w:t xml:space="preserve">, </w:t>
            </w:r>
            <w:r w:rsidRPr="00C2357C">
              <w:rPr>
                <w:bCs/>
                <w:lang w:val="en-US"/>
              </w:rPr>
              <w:t>manuals</w:t>
            </w:r>
            <w:r w:rsidRPr="00C2357C">
              <w:rPr>
                <w:bCs/>
              </w:rPr>
              <w:t xml:space="preserve"> </w:t>
            </w:r>
            <w:proofErr w:type="spellStart"/>
            <w:r w:rsidRPr="00C2357C">
              <w:rPr>
                <w:bCs/>
              </w:rPr>
              <w:t>κλπ</w:t>
            </w:r>
            <w:proofErr w:type="spellEnd"/>
            <w:r w:rsidRPr="00C2357C">
              <w:rPr>
                <w:bCs/>
              </w:rPr>
              <w:t xml:space="preserve">), τα οποία θα συνυποβάλλονται με την τεχνική προσφορά. </w:t>
            </w:r>
          </w:p>
          <w:p w14:paraId="7B198134" w14:textId="77777777" w:rsidR="00C2357C" w:rsidRPr="00C2357C" w:rsidRDefault="00C2357C" w:rsidP="00C2357C">
            <w:pPr>
              <w:rPr>
                <w:bCs/>
              </w:rPr>
            </w:pPr>
            <w:r w:rsidRPr="00C2357C">
              <w:rPr>
                <w:bCs/>
              </w:rPr>
              <w:t>Στην περίπτωση που ορισμένα από τα ζητούμενα τεχνικά χαρακτηριστικά δεν αναφέρονται σε τεχνικά φυλλάδια, η τεκμηρίωση θα γίνεται με παραπομπή σε σχετικές βεβαιώσεις της κατασκευάστριας εταιρίας ή του επίσημου αντιπροσώπου της στην Ελλάδα.</w:t>
            </w:r>
          </w:p>
        </w:tc>
        <w:tc>
          <w:tcPr>
            <w:tcW w:w="2103" w:type="dxa"/>
            <w:gridSpan w:val="2"/>
            <w:tcBorders>
              <w:top w:val="nil"/>
              <w:left w:val="nil"/>
              <w:bottom w:val="single" w:sz="4" w:space="0" w:color="auto"/>
              <w:right w:val="single" w:sz="4" w:space="0" w:color="auto"/>
            </w:tcBorders>
            <w:vAlign w:val="center"/>
            <w:hideMark/>
          </w:tcPr>
          <w:p w14:paraId="1C7EA639" w14:textId="77777777" w:rsidR="00C2357C" w:rsidRPr="00C2357C" w:rsidRDefault="00C2357C" w:rsidP="00C2357C">
            <w:pPr>
              <w:rPr>
                <w:bCs/>
              </w:rPr>
            </w:pPr>
            <w:r w:rsidRPr="00C2357C">
              <w:rPr>
                <w:bCs/>
              </w:rPr>
              <w:t>ΝΑΙ</w:t>
            </w:r>
          </w:p>
        </w:tc>
        <w:tc>
          <w:tcPr>
            <w:tcW w:w="1346" w:type="dxa"/>
            <w:gridSpan w:val="2"/>
            <w:tcBorders>
              <w:top w:val="single" w:sz="4" w:space="0" w:color="auto"/>
              <w:left w:val="single" w:sz="4" w:space="0" w:color="auto"/>
              <w:bottom w:val="single" w:sz="4" w:space="0" w:color="auto"/>
              <w:right w:val="single" w:sz="4" w:space="0" w:color="auto"/>
            </w:tcBorders>
          </w:tcPr>
          <w:p w14:paraId="41BB95C6" w14:textId="77777777" w:rsidR="00C2357C" w:rsidRPr="00C2357C" w:rsidRDefault="00C2357C" w:rsidP="00C2357C"/>
        </w:tc>
      </w:tr>
    </w:tbl>
    <w:p w14:paraId="0DDA42C9" w14:textId="77777777" w:rsidR="00C2357C" w:rsidRPr="00C2357C" w:rsidRDefault="00C2357C" w:rsidP="00C2357C"/>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880"/>
        <w:gridCol w:w="3320"/>
        <w:gridCol w:w="1347"/>
        <w:gridCol w:w="11"/>
      </w:tblGrid>
      <w:tr w:rsidR="00C2357C" w:rsidRPr="00C2357C" w14:paraId="44EBA46B" w14:textId="77777777" w:rsidTr="00C2357C">
        <w:trPr>
          <w:trHeight w:val="413"/>
          <w:jc w:val="center"/>
        </w:trPr>
        <w:tc>
          <w:tcPr>
            <w:tcW w:w="4640" w:type="dxa"/>
            <w:gridSpan w:val="2"/>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5D02B48A" w14:textId="77777777" w:rsidR="00C2357C" w:rsidRPr="00C2357C" w:rsidRDefault="00C2357C" w:rsidP="00C2357C">
            <w:pPr>
              <w:rPr>
                <w:b/>
                <w:bCs/>
              </w:rPr>
            </w:pPr>
            <w:r w:rsidRPr="00C2357C">
              <w:rPr>
                <w:b/>
                <w:bCs/>
                <w:lang w:val="en-US"/>
              </w:rPr>
              <w:t>4</w:t>
            </w:r>
            <w:r w:rsidRPr="00C2357C">
              <w:rPr>
                <w:b/>
                <w:bCs/>
              </w:rPr>
              <w:t>. ΕΚΤΥΠΩΤΗΣ</w:t>
            </w:r>
          </w:p>
        </w:tc>
        <w:tc>
          <w:tcPr>
            <w:tcW w:w="4678" w:type="dxa"/>
            <w:gridSpan w:val="3"/>
            <w:tcBorders>
              <w:top w:val="single" w:sz="4" w:space="0" w:color="auto"/>
              <w:left w:val="single" w:sz="4" w:space="0" w:color="auto"/>
              <w:bottom w:val="single" w:sz="4" w:space="0" w:color="auto"/>
              <w:right w:val="single" w:sz="4" w:space="0" w:color="auto"/>
            </w:tcBorders>
            <w:shd w:val="pct20" w:color="auto" w:fill="auto"/>
            <w:vAlign w:val="center"/>
            <w:hideMark/>
          </w:tcPr>
          <w:p w14:paraId="4BD4FC9B" w14:textId="77777777" w:rsidR="00C2357C" w:rsidRPr="00C2357C" w:rsidRDefault="00C2357C" w:rsidP="00C2357C">
            <w:pPr>
              <w:rPr>
                <w:b/>
                <w:bCs/>
              </w:rPr>
            </w:pPr>
            <w:r w:rsidRPr="00C2357C">
              <w:rPr>
                <w:b/>
                <w:bCs/>
                <w:lang w:val="en-US"/>
              </w:rPr>
              <w:t>CPV</w:t>
            </w:r>
            <w:r w:rsidRPr="00C2357C">
              <w:rPr>
                <w:b/>
                <w:bCs/>
              </w:rPr>
              <w:t>: 30232150-0</w:t>
            </w:r>
          </w:p>
        </w:tc>
      </w:tr>
      <w:tr w:rsidR="00C2357C" w:rsidRPr="00C2357C" w14:paraId="53B405DA" w14:textId="77777777" w:rsidTr="00C2357C">
        <w:trPr>
          <w:gridAfter w:val="1"/>
          <w:wAfter w:w="11" w:type="dxa"/>
          <w:trHeight w:val="379"/>
          <w:jc w:val="center"/>
        </w:trPr>
        <w:tc>
          <w:tcPr>
            <w:tcW w:w="76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1F0F7C1B" w14:textId="77777777" w:rsidR="00C2357C" w:rsidRPr="00C2357C" w:rsidRDefault="00C2357C" w:rsidP="00C2357C">
            <w:pPr>
              <w:rPr>
                <w:b/>
              </w:rPr>
            </w:pPr>
            <w:r w:rsidRPr="00C2357C">
              <w:rPr>
                <w:b/>
              </w:rPr>
              <w:t>Α/Α</w:t>
            </w:r>
          </w:p>
        </w:tc>
        <w:tc>
          <w:tcPr>
            <w:tcW w:w="388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018EC7B" w14:textId="77777777" w:rsidR="00C2357C" w:rsidRPr="00C2357C" w:rsidRDefault="00C2357C" w:rsidP="00C2357C">
            <w:pPr>
              <w:rPr>
                <w:b/>
              </w:rPr>
            </w:pPr>
            <w:r w:rsidRPr="00C2357C">
              <w:rPr>
                <w:b/>
              </w:rPr>
              <w:t>ΠΡΟΔΙΑΓΡΑΦΕΣ</w:t>
            </w:r>
          </w:p>
        </w:tc>
        <w:tc>
          <w:tcPr>
            <w:tcW w:w="332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734E7E6" w14:textId="77777777" w:rsidR="00C2357C" w:rsidRPr="00C2357C" w:rsidRDefault="00C2357C" w:rsidP="00C2357C">
            <w:pPr>
              <w:rPr>
                <w:b/>
              </w:rPr>
            </w:pPr>
            <w:r w:rsidRPr="00C2357C">
              <w:rPr>
                <w:b/>
              </w:rPr>
              <w:t>ΥΠΟΧΡΕΩΤΙΚΗ ΑΠΑΙΤΗΣΗ</w:t>
            </w:r>
          </w:p>
        </w:tc>
        <w:tc>
          <w:tcPr>
            <w:tcW w:w="134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3B14BC1" w14:textId="77777777" w:rsidR="00C2357C" w:rsidRPr="00C2357C" w:rsidRDefault="00C2357C" w:rsidP="00C2357C">
            <w:pPr>
              <w:rPr>
                <w:b/>
              </w:rPr>
            </w:pPr>
            <w:r w:rsidRPr="00C2357C">
              <w:rPr>
                <w:b/>
              </w:rPr>
              <w:t>ΑΠΑΝΤΗΣΗ</w:t>
            </w:r>
          </w:p>
        </w:tc>
      </w:tr>
      <w:tr w:rsidR="00C2357C" w:rsidRPr="00C2357C" w14:paraId="454ADDC6" w14:textId="77777777" w:rsidTr="00C2357C">
        <w:trPr>
          <w:gridAfter w:val="1"/>
          <w:wAfter w:w="11" w:type="dxa"/>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C5154C3" w14:textId="77777777" w:rsidR="00C2357C" w:rsidRPr="00C2357C" w:rsidRDefault="00C2357C" w:rsidP="00C2357C">
            <w:r w:rsidRPr="00C2357C">
              <w:t>1</w:t>
            </w:r>
          </w:p>
        </w:tc>
        <w:tc>
          <w:tcPr>
            <w:tcW w:w="3880" w:type="dxa"/>
            <w:tcBorders>
              <w:top w:val="single" w:sz="4" w:space="0" w:color="auto"/>
              <w:left w:val="single" w:sz="4" w:space="0" w:color="auto"/>
              <w:bottom w:val="single" w:sz="4" w:space="0" w:color="auto"/>
              <w:right w:val="single" w:sz="4" w:space="0" w:color="auto"/>
            </w:tcBorders>
            <w:vAlign w:val="center"/>
            <w:hideMark/>
          </w:tcPr>
          <w:p w14:paraId="172D8B25" w14:textId="77777777" w:rsidR="00C2357C" w:rsidRPr="00C2357C" w:rsidRDefault="00C2357C" w:rsidP="00C2357C">
            <w:r w:rsidRPr="00C2357C">
              <w:t xml:space="preserve">Έγχρωμο </w:t>
            </w:r>
            <w:proofErr w:type="spellStart"/>
            <w:r w:rsidRPr="00C2357C">
              <w:t>πολυμηχάνημα</w:t>
            </w:r>
            <w:proofErr w:type="spellEnd"/>
            <w:r w:rsidRPr="00C2357C">
              <w:t xml:space="preserve"> μελάνης με εκτύπωση διπλής όψης A4, σάρωση, αντιγραφή και φαξ</w:t>
            </w:r>
          </w:p>
        </w:tc>
        <w:tc>
          <w:tcPr>
            <w:tcW w:w="3320" w:type="dxa"/>
            <w:tcBorders>
              <w:top w:val="single" w:sz="4" w:space="0" w:color="auto"/>
              <w:left w:val="nil"/>
              <w:bottom w:val="single" w:sz="4" w:space="0" w:color="auto"/>
              <w:right w:val="single" w:sz="4" w:space="0" w:color="auto"/>
            </w:tcBorders>
            <w:vAlign w:val="center"/>
            <w:hideMark/>
          </w:tcPr>
          <w:p w14:paraId="493FB6CC" w14:textId="77777777" w:rsidR="00C2357C" w:rsidRPr="00C2357C" w:rsidRDefault="00C2357C" w:rsidP="00C2357C">
            <w:r w:rsidRPr="00C2357C">
              <w:rPr>
                <w:bCs/>
              </w:rPr>
              <w:t>ΝΑΙ</w:t>
            </w:r>
          </w:p>
        </w:tc>
        <w:tc>
          <w:tcPr>
            <w:tcW w:w="1347" w:type="dxa"/>
            <w:tcBorders>
              <w:top w:val="single" w:sz="4" w:space="0" w:color="auto"/>
              <w:left w:val="single" w:sz="4" w:space="0" w:color="auto"/>
              <w:bottom w:val="single" w:sz="4" w:space="0" w:color="auto"/>
              <w:right w:val="single" w:sz="4" w:space="0" w:color="auto"/>
            </w:tcBorders>
          </w:tcPr>
          <w:p w14:paraId="2C549E55" w14:textId="77777777" w:rsidR="00C2357C" w:rsidRPr="00C2357C" w:rsidRDefault="00C2357C" w:rsidP="00C2357C"/>
        </w:tc>
      </w:tr>
      <w:tr w:rsidR="00C2357C" w:rsidRPr="00C2357C" w14:paraId="45751AFD" w14:textId="77777777" w:rsidTr="00C2357C">
        <w:trPr>
          <w:gridAfter w:val="1"/>
          <w:wAfter w:w="11" w:type="dxa"/>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42AC5ED" w14:textId="77777777" w:rsidR="00C2357C" w:rsidRPr="00C2357C" w:rsidRDefault="00C2357C" w:rsidP="00C2357C">
            <w:r w:rsidRPr="00C2357C">
              <w:t>2</w:t>
            </w:r>
          </w:p>
        </w:tc>
        <w:tc>
          <w:tcPr>
            <w:tcW w:w="3880" w:type="dxa"/>
            <w:tcBorders>
              <w:top w:val="single" w:sz="4" w:space="0" w:color="auto"/>
              <w:left w:val="single" w:sz="4" w:space="0" w:color="auto"/>
              <w:bottom w:val="single" w:sz="4" w:space="0" w:color="auto"/>
              <w:right w:val="single" w:sz="4" w:space="0" w:color="auto"/>
            </w:tcBorders>
            <w:vAlign w:val="center"/>
            <w:hideMark/>
          </w:tcPr>
          <w:p w14:paraId="57F7FC7F" w14:textId="77777777" w:rsidR="00C2357C" w:rsidRPr="00C2357C" w:rsidRDefault="00C2357C" w:rsidP="00C2357C">
            <w:r w:rsidRPr="00C2357C">
              <w:t>Χρόνος εξόδου πρώτης σελίδας</w:t>
            </w:r>
          </w:p>
        </w:tc>
        <w:tc>
          <w:tcPr>
            <w:tcW w:w="3320" w:type="dxa"/>
            <w:tcBorders>
              <w:top w:val="single" w:sz="4" w:space="0" w:color="auto"/>
              <w:left w:val="nil"/>
              <w:bottom w:val="single" w:sz="4" w:space="0" w:color="auto"/>
              <w:right w:val="single" w:sz="4" w:space="0" w:color="auto"/>
            </w:tcBorders>
            <w:vAlign w:val="center"/>
            <w:hideMark/>
          </w:tcPr>
          <w:p w14:paraId="5F9E8773" w14:textId="77777777" w:rsidR="00C2357C" w:rsidRPr="00C2357C" w:rsidRDefault="00C2357C" w:rsidP="00C2357C">
            <w:r w:rsidRPr="00C2357C">
              <w:t>Το πολύ 4,8 δευτερόλεπτα για ασπρόμαυρη εκτύπωση, το πολύ 5,3 δευτερόλεπτα για έγχρωμη εκτύπωση</w:t>
            </w:r>
          </w:p>
        </w:tc>
        <w:tc>
          <w:tcPr>
            <w:tcW w:w="1347" w:type="dxa"/>
            <w:tcBorders>
              <w:top w:val="single" w:sz="4" w:space="0" w:color="auto"/>
              <w:left w:val="single" w:sz="4" w:space="0" w:color="auto"/>
              <w:bottom w:val="single" w:sz="4" w:space="0" w:color="auto"/>
              <w:right w:val="single" w:sz="4" w:space="0" w:color="auto"/>
            </w:tcBorders>
          </w:tcPr>
          <w:p w14:paraId="5FBF3585" w14:textId="77777777" w:rsidR="00C2357C" w:rsidRPr="00C2357C" w:rsidRDefault="00C2357C" w:rsidP="00C2357C"/>
        </w:tc>
      </w:tr>
      <w:tr w:rsidR="00C2357C" w:rsidRPr="00C2357C" w14:paraId="4DB102C5" w14:textId="77777777" w:rsidTr="00C2357C">
        <w:trPr>
          <w:gridAfter w:val="1"/>
          <w:wAfter w:w="11" w:type="dxa"/>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899366D" w14:textId="77777777" w:rsidR="00C2357C" w:rsidRPr="00C2357C" w:rsidRDefault="00C2357C" w:rsidP="00C2357C">
            <w:r w:rsidRPr="00C2357C">
              <w:t>3</w:t>
            </w:r>
          </w:p>
        </w:tc>
        <w:tc>
          <w:tcPr>
            <w:tcW w:w="3880" w:type="dxa"/>
            <w:tcBorders>
              <w:top w:val="single" w:sz="4" w:space="0" w:color="auto"/>
              <w:left w:val="single" w:sz="4" w:space="0" w:color="auto"/>
              <w:bottom w:val="single" w:sz="4" w:space="0" w:color="auto"/>
              <w:right w:val="single" w:sz="4" w:space="0" w:color="auto"/>
            </w:tcBorders>
            <w:vAlign w:val="center"/>
            <w:hideMark/>
          </w:tcPr>
          <w:p w14:paraId="68C9B741" w14:textId="77777777" w:rsidR="00C2357C" w:rsidRPr="00C2357C" w:rsidRDefault="00C2357C" w:rsidP="00C2357C">
            <w:r w:rsidRPr="00C2357C">
              <w:t>Μέγιστη ταχύτητα εκτύπωσης A4</w:t>
            </w:r>
          </w:p>
        </w:tc>
        <w:tc>
          <w:tcPr>
            <w:tcW w:w="3320" w:type="dxa"/>
            <w:tcBorders>
              <w:top w:val="single" w:sz="4" w:space="0" w:color="auto"/>
              <w:left w:val="nil"/>
              <w:bottom w:val="single" w:sz="4" w:space="0" w:color="auto"/>
              <w:right w:val="single" w:sz="4" w:space="0" w:color="auto"/>
            </w:tcBorders>
            <w:vAlign w:val="center"/>
            <w:hideMark/>
          </w:tcPr>
          <w:p w14:paraId="1D8839A4" w14:textId="77777777" w:rsidR="00C2357C" w:rsidRPr="00C2357C" w:rsidRDefault="00C2357C" w:rsidP="00C2357C">
            <w:r w:rsidRPr="00C2357C">
              <w:t>τουλάχιστον 34/34 σελ./λεπτό (ασπρόμαυρες/έγχρωμες)</w:t>
            </w:r>
          </w:p>
        </w:tc>
        <w:tc>
          <w:tcPr>
            <w:tcW w:w="1347" w:type="dxa"/>
            <w:tcBorders>
              <w:top w:val="single" w:sz="4" w:space="0" w:color="auto"/>
              <w:left w:val="single" w:sz="4" w:space="0" w:color="auto"/>
              <w:bottom w:val="single" w:sz="4" w:space="0" w:color="auto"/>
              <w:right w:val="single" w:sz="4" w:space="0" w:color="auto"/>
            </w:tcBorders>
          </w:tcPr>
          <w:p w14:paraId="0E181A2E" w14:textId="77777777" w:rsidR="00C2357C" w:rsidRPr="00C2357C" w:rsidRDefault="00C2357C" w:rsidP="00C2357C"/>
        </w:tc>
      </w:tr>
      <w:tr w:rsidR="00C2357C" w:rsidRPr="00C2357C" w14:paraId="6AD4A393" w14:textId="77777777" w:rsidTr="00C2357C">
        <w:trPr>
          <w:gridAfter w:val="1"/>
          <w:wAfter w:w="11" w:type="dxa"/>
          <w:trHeight w:val="718"/>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AC411EA" w14:textId="77777777" w:rsidR="00C2357C" w:rsidRPr="00C2357C" w:rsidRDefault="00C2357C" w:rsidP="00C2357C">
            <w:r w:rsidRPr="00C2357C">
              <w:lastRenderedPageBreak/>
              <w:t>4</w:t>
            </w:r>
          </w:p>
        </w:tc>
        <w:tc>
          <w:tcPr>
            <w:tcW w:w="3880" w:type="dxa"/>
            <w:tcBorders>
              <w:top w:val="nil"/>
              <w:left w:val="single" w:sz="4" w:space="0" w:color="auto"/>
              <w:bottom w:val="single" w:sz="4" w:space="0" w:color="auto"/>
              <w:right w:val="single" w:sz="4" w:space="0" w:color="auto"/>
            </w:tcBorders>
            <w:vAlign w:val="center"/>
            <w:hideMark/>
          </w:tcPr>
          <w:p w14:paraId="6EF00962" w14:textId="77777777" w:rsidR="00C2357C" w:rsidRPr="00C2357C" w:rsidRDefault="00C2357C" w:rsidP="00C2357C">
            <w:r w:rsidRPr="00C2357C">
              <w:t>Ταχύτητα εκτύπωσης A4 (ISO/IEC 24734)</w:t>
            </w:r>
          </w:p>
        </w:tc>
        <w:tc>
          <w:tcPr>
            <w:tcW w:w="3320" w:type="dxa"/>
            <w:tcBorders>
              <w:top w:val="nil"/>
              <w:left w:val="nil"/>
              <w:bottom w:val="single" w:sz="4" w:space="0" w:color="auto"/>
              <w:right w:val="single" w:sz="4" w:space="0" w:color="auto"/>
            </w:tcBorders>
            <w:vAlign w:val="center"/>
            <w:hideMark/>
          </w:tcPr>
          <w:p w14:paraId="09A4EA78" w14:textId="77777777" w:rsidR="00C2357C" w:rsidRPr="00C2357C" w:rsidRDefault="00C2357C" w:rsidP="00C2357C">
            <w:r w:rsidRPr="00C2357C">
              <w:t>τουλάχιστον 25/25 σελ./λεπτό (ασπρόμαυρες/έγχρωμες)</w:t>
            </w:r>
          </w:p>
        </w:tc>
        <w:tc>
          <w:tcPr>
            <w:tcW w:w="1347" w:type="dxa"/>
            <w:tcBorders>
              <w:top w:val="single" w:sz="4" w:space="0" w:color="auto"/>
              <w:left w:val="single" w:sz="4" w:space="0" w:color="auto"/>
              <w:bottom w:val="single" w:sz="4" w:space="0" w:color="auto"/>
              <w:right w:val="single" w:sz="4" w:space="0" w:color="auto"/>
            </w:tcBorders>
          </w:tcPr>
          <w:p w14:paraId="16C3A66F" w14:textId="77777777" w:rsidR="00C2357C" w:rsidRPr="00C2357C" w:rsidRDefault="00C2357C" w:rsidP="00C2357C"/>
        </w:tc>
      </w:tr>
      <w:tr w:rsidR="00C2357C" w:rsidRPr="00C2357C" w14:paraId="67381729" w14:textId="77777777" w:rsidTr="00C2357C">
        <w:trPr>
          <w:gridAfter w:val="1"/>
          <w:wAfter w:w="11" w:type="dxa"/>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A942187" w14:textId="77777777" w:rsidR="00C2357C" w:rsidRPr="00C2357C" w:rsidRDefault="00C2357C" w:rsidP="00C2357C">
            <w:r w:rsidRPr="00C2357C">
              <w:t>5</w:t>
            </w:r>
          </w:p>
        </w:tc>
        <w:tc>
          <w:tcPr>
            <w:tcW w:w="3880" w:type="dxa"/>
            <w:tcBorders>
              <w:top w:val="single" w:sz="4" w:space="0" w:color="auto"/>
              <w:left w:val="single" w:sz="4" w:space="0" w:color="auto"/>
              <w:bottom w:val="single" w:sz="4" w:space="0" w:color="auto"/>
              <w:right w:val="single" w:sz="4" w:space="0" w:color="auto"/>
            </w:tcBorders>
            <w:vAlign w:val="center"/>
            <w:hideMark/>
          </w:tcPr>
          <w:p w14:paraId="1FD7443C" w14:textId="77777777" w:rsidR="00C2357C" w:rsidRPr="00C2357C" w:rsidRDefault="00C2357C" w:rsidP="00C2357C">
            <w:r w:rsidRPr="00C2357C">
              <w:t xml:space="preserve">Ταχύτητα εκτύπωσης </w:t>
            </w:r>
            <w:proofErr w:type="spellStart"/>
            <w:r w:rsidRPr="00C2357C">
              <w:t>Duplex</w:t>
            </w:r>
            <w:proofErr w:type="spellEnd"/>
            <w:r w:rsidRPr="00C2357C">
              <w:t xml:space="preserve"> A4 (ISO/IEC 24734</w:t>
            </w:r>
          </w:p>
        </w:tc>
        <w:tc>
          <w:tcPr>
            <w:tcW w:w="3320" w:type="dxa"/>
            <w:tcBorders>
              <w:top w:val="single" w:sz="4" w:space="0" w:color="auto"/>
              <w:left w:val="single" w:sz="4" w:space="0" w:color="auto"/>
              <w:bottom w:val="single" w:sz="4" w:space="0" w:color="auto"/>
              <w:right w:val="single" w:sz="4" w:space="0" w:color="auto"/>
            </w:tcBorders>
            <w:vAlign w:val="center"/>
            <w:hideMark/>
          </w:tcPr>
          <w:p w14:paraId="206185F2" w14:textId="77777777" w:rsidR="00C2357C" w:rsidRPr="00C2357C" w:rsidRDefault="00C2357C" w:rsidP="00C2357C">
            <w:r w:rsidRPr="00C2357C">
              <w:t>τουλάχιστον 16/16 σελ./λεπτό (ασπρόμαυρες/έγχρωμες)</w:t>
            </w:r>
          </w:p>
        </w:tc>
        <w:tc>
          <w:tcPr>
            <w:tcW w:w="1347" w:type="dxa"/>
            <w:tcBorders>
              <w:top w:val="single" w:sz="4" w:space="0" w:color="auto"/>
              <w:left w:val="single" w:sz="4" w:space="0" w:color="auto"/>
              <w:bottom w:val="single" w:sz="4" w:space="0" w:color="auto"/>
              <w:right w:val="single" w:sz="4" w:space="0" w:color="auto"/>
            </w:tcBorders>
          </w:tcPr>
          <w:p w14:paraId="585C47B7" w14:textId="77777777" w:rsidR="00C2357C" w:rsidRPr="00C2357C" w:rsidRDefault="00C2357C" w:rsidP="00C2357C"/>
        </w:tc>
      </w:tr>
      <w:tr w:rsidR="00C2357C" w:rsidRPr="00C2357C" w14:paraId="2E270283"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DDD7E5F" w14:textId="77777777" w:rsidR="00C2357C" w:rsidRPr="00C2357C" w:rsidRDefault="00C2357C" w:rsidP="00C2357C">
            <w:r w:rsidRPr="00C2357C">
              <w:t>6</w:t>
            </w:r>
          </w:p>
        </w:tc>
        <w:tc>
          <w:tcPr>
            <w:tcW w:w="3880" w:type="dxa"/>
            <w:tcBorders>
              <w:top w:val="single" w:sz="4" w:space="0" w:color="auto"/>
              <w:left w:val="single" w:sz="4" w:space="0" w:color="auto"/>
              <w:bottom w:val="single" w:sz="4" w:space="0" w:color="auto"/>
              <w:right w:val="single" w:sz="4" w:space="0" w:color="auto"/>
            </w:tcBorders>
            <w:vAlign w:val="center"/>
            <w:hideMark/>
          </w:tcPr>
          <w:p w14:paraId="6545F3BA" w14:textId="77777777" w:rsidR="00C2357C" w:rsidRPr="00C2357C" w:rsidRDefault="00C2357C" w:rsidP="00C2357C">
            <w:r w:rsidRPr="00C2357C">
              <w:t xml:space="preserve">Ενσωματωμένη μνήμη </w:t>
            </w:r>
          </w:p>
        </w:tc>
        <w:tc>
          <w:tcPr>
            <w:tcW w:w="3320" w:type="dxa"/>
            <w:tcBorders>
              <w:top w:val="single" w:sz="4" w:space="0" w:color="auto"/>
              <w:left w:val="single" w:sz="4" w:space="0" w:color="auto"/>
              <w:bottom w:val="single" w:sz="4" w:space="0" w:color="auto"/>
              <w:right w:val="single" w:sz="4" w:space="0" w:color="auto"/>
            </w:tcBorders>
            <w:vAlign w:val="center"/>
            <w:hideMark/>
          </w:tcPr>
          <w:p w14:paraId="47A41218" w14:textId="77777777" w:rsidR="00C2357C" w:rsidRPr="00C2357C" w:rsidRDefault="00C2357C" w:rsidP="00C2357C">
            <w:r w:rsidRPr="00C2357C">
              <w:t>&gt;= 3.000 MB</w:t>
            </w:r>
          </w:p>
        </w:tc>
        <w:tc>
          <w:tcPr>
            <w:tcW w:w="1347" w:type="dxa"/>
            <w:tcBorders>
              <w:top w:val="single" w:sz="4" w:space="0" w:color="auto"/>
              <w:left w:val="single" w:sz="4" w:space="0" w:color="auto"/>
              <w:bottom w:val="single" w:sz="4" w:space="0" w:color="auto"/>
              <w:right w:val="single" w:sz="4" w:space="0" w:color="auto"/>
            </w:tcBorders>
          </w:tcPr>
          <w:p w14:paraId="7C56EF4B" w14:textId="77777777" w:rsidR="00C2357C" w:rsidRPr="00C2357C" w:rsidRDefault="00C2357C" w:rsidP="00C2357C"/>
        </w:tc>
      </w:tr>
      <w:tr w:rsidR="00C2357C" w:rsidRPr="00C2357C" w14:paraId="1518DE3E" w14:textId="77777777" w:rsidTr="00C2357C">
        <w:trPr>
          <w:gridAfter w:val="1"/>
          <w:wAfter w:w="11" w:type="dxa"/>
          <w:trHeight w:val="199"/>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9983595" w14:textId="77777777" w:rsidR="00C2357C" w:rsidRPr="00C2357C" w:rsidRDefault="00C2357C" w:rsidP="00C2357C">
            <w:r w:rsidRPr="00C2357C">
              <w:t>7</w:t>
            </w:r>
          </w:p>
        </w:tc>
        <w:tc>
          <w:tcPr>
            <w:tcW w:w="3880" w:type="dxa"/>
            <w:tcBorders>
              <w:top w:val="single" w:sz="4" w:space="0" w:color="auto"/>
              <w:left w:val="single" w:sz="4" w:space="0" w:color="auto"/>
              <w:bottom w:val="single" w:sz="4" w:space="0" w:color="auto"/>
              <w:right w:val="single" w:sz="4" w:space="0" w:color="auto"/>
            </w:tcBorders>
            <w:vAlign w:val="center"/>
            <w:hideMark/>
          </w:tcPr>
          <w:p w14:paraId="4F4C4E60" w14:textId="77777777" w:rsidR="00C2357C" w:rsidRPr="00C2357C" w:rsidRDefault="00C2357C" w:rsidP="00C2357C">
            <w:r w:rsidRPr="00C2357C">
              <w:t>Ανάλυση εκτύπωσης (</w:t>
            </w:r>
            <w:proofErr w:type="spellStart"/>
            <w:r w:rsidRPr="00C2357C">
              <w:t>dpi</w:t>
            </w:r>
            <w:proofErr w:type="spellEnd"/>
            <w:r w:rsidRPr="00C2357C">
              <w:t xml:space="preserve">) </w:t>
            </w:r>
          </w:p>
        </w:tc>
        <w:tc>
          <w:tcPr>
            <w:tcW w:w="3320" w:type="dxa"/>
            <w:tcBorders>
              <w:top w:val="single" w:sz="4" w:space="0" w:color="auto"/>
              <w:left w:val="nil"/>
              <w:bottom w:val="single" w:sz="4" w:space="0" w:color="auto"/>
              <w:right w:val="single" w:sz="4" w:space="0" w:color="auto"/>
            </w:tcBorders>
            <w:vAlign w:val="center"/>
            <w:hideMark/>
          </w:tcPr>
          <w:p w14:paraId="3D678A06" w14:textId="77777777" w:rsidR="00C2357C" w:rsidRPr="00C2357C" w:rsidRDefault="00C2357C" w:rsidP="00C2357C">
            <w:r w:rsidRPr="00C2357C">
              <w:t xml:space="preserve">Έως και 4800 × 1200 </w:t>
            </w:r>
            <w:proofErr w:type="spellStart"/>
            <w:r w:rsidRPr="00C2357C">
              <w:t>dpi</w:t>
            </w:r>
            <w:proofErr w:type="spellEnd"/>
          </w:p>
        </w:tc>
        <w:tc>
          <w:tcPr>
            <w:tcW w:w="1347" w:type="dxa"/>
            <w:tcBorders>
              <w:top w:val="single" w:sz="4" w:space="0" w:color="auto"/>
              <w:left w:val="single" w:sz="4" w:space="0" w:color="auto"/>
              <w:bottom w:val="single" w:sz="4" w:space="0" w:color="auto"/>
              <w:right w:val="single" w:sz="4" w:space="0" w:color="auto"/>
            </w:tcBorders>
          </w:tcPr>
          <w:p w14:paraId="4826D727" w14:textId="77777777" w:rsidR="00C2357C" w:rsidRPr="00C2357C" w:rsidRDefault="00C2357C" w:rsidP="00C2357C"/>
        </w:tc>
      </w:tr>
      <w:tr w:rsidR="00C2357C" w:rsidRPr="00C2357C" w14:paraId="6F61BE3A" w14:textId="77777777" w:rsidTr="00C2357C">
        <w:trPr>
          <w:gridAfter w:val="1"/>
          <w:wAfter w:w="11" w:type="dxa"/>
          <w:trHeight w:val="176"/>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612B9A7" w14:textId="77777777" w:rsidR="00C2357C" w:rsidRPr="00C2357C" w:rsidRDefault="00C2357C" w:rsidP="00C2357C">
            <w:r w:rsidRPr="00C2357C">
              <w:t>8</w:t>
            </w:r>
          </w:p>
        </w:tc>
        <w:tc>
          <w:tcPr>
            <w:tcW w:w="3880" w:type="dxa"/>
            <w:tcBorders>
              <w:top w:val="nil"/>
              <w:left w:val="single" w:sz="4" w:space="0" w:color="auto"/>
              <w:bottom w:val="single" w:sz="4" w:space="0" w:color="auto"/>
              <w:right w:val="single" w:sz="4" w:space="0" w:color="auto"/>
            </w:tcBorders>
            <w:vAlign w:val="center"/>
            <w:hideMark/>
          </w:tcPr>
          <w:p w14:paraId="4769204C" w14:textId="77777777" w:rsidR="00C2357C" w:rsidRPr="00C2357C" w:rsidRDefault="00C2357C" w:rsidP="00C2357C">
            <w:r w:rsidRPr="00C2357C">
              <w:t>Αυτόματη εκτύπωση διπλής όψης</w:t>
            </w:r>
          </w:p>
        </w:tc>
        <w:tc>
          <w:tcPr>
            <w:tcW w:w="3320" w:type="dxa"/>
            <w:tcBorders>
              <w:top w:val="nil"/>
              <w:left w:val="nil"/>
              <w:bottom w:val="single" w:sz="4" w:space="0" w:color="auto"/>
              <w:right w:val="single" w:sz="4" w:space="0" w:color="auto"/>
            </w:tcBorders>
            <w:vAlign w:val="center"/>
            <w:hideMark/>
          </w:tcPr>
          <w:p w14:paraId="2708DB5A"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19D3DA13" w14:textId="77777777" w:rsidR="00C2357C" w:rsidRPr="00C2357C" w:rsidRDefault="00C2357C" w:rsidP="00C2357C">
            <w:pPr>
              <w:rPr>
                <w:lang w:val="en-US"/>
              </w:rPr>
            </w:pPr>
          </w:p>
        </w:tc>
      </w:tr>
      <w:tr w:rsidR="00C2357C" w:rsidRPr="00C2357C" w14:paraId="38C9EAFE" w14:textId="77777777" w:rsidTr="00C2357C">
        <w:trPr>
          <w:gridAfter w:val="1"/>
          <w:wAfter w:w="11" w:type="dxa"/>
          <w:trHeight w:val="13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3CBA12C" w14:textId="77777777" w:rsidR="00C2357C" w:rsidRPr="00C2357C" w:rsidRDefault="00C2357C" w:rsidP="00C2357C">
            <w:r w:rsidRPr="00C2357C">
              <w:t>9</w:t>
            </w:r>
          </w:p>
        </w:tc>
        <w:tc>
          <w:tcPr>
            <w:tcW w:w="3880" w:type="dxa"/>
            <w:tcBorders>
              <w:top w:val="single" w:sz="4" w:space="0" w:color="auto"/>
              <w:left w:val="single" w:sz="4" w:space="0" w:color="auto"/>
              <w:bottom w:val="single" w:sz="4" w:space="0" w:color="auto"/>
              <w:right w:val="single" w:sz="4" w:space="0" w:color="auto"/>
            </w:tcBorders>
            <w:vAlign w:val="center"/>
            <w:hideMark/>
          </w:tcPr>
          <w:p w14:paraId="05F2D042" w14:textId="77777777" w:rsidR="00C2357C" w:rsidRPr="00C2357C" w:rsidRDefault="00C2357C" w:rsidP="00C2357C">
            <w:r w:rsidRPr="00C2357C">
              <w:t>Ταχύτητα σάρωσης μονής όψης</w:t>
            </w:r>
          </w:p>
        </w:tc>
        <w:tc>
          <w:tcPr>
            <w:tcW w:w="3320" w:type="dxa"/>
            <w:tcBorders>
              <w:top w:val="single" w:sz="4" w:space="0" w:color="auto"/>
              <w:left w:val="nil"/>
              <w:bottom w:val="single" w:sz="4" w:space="0" w:color="auto"/>
              <w:right w:val="single" w:sz="4" w:space="0" w:color="auto"/>
            </w:tcBorders>
            <w:vAlign w:val="center"/>
            <w:hideMark/>
          </w:tcPr>
          <w:p w14:paraId="4F2C1B17" w14:textId="77777777" w:rsidR="00C2357C" w:rsidRPr="00C2357C" w:rsidRDefault="00C2357C" w:rsidP="00C2357C">
            <w:pPr>
              <w:rPr>
                <w:lang w:val="en-US"/>
              </w:rPr>
            </w:pPr>
            <w:r w:rsidRPr="00C2357C">
              <w:rPr>
                <w:lang w:val="en-US"/>
              </w:rPr>
              <w:t xml:space="preserve"> </w:t>
            </w:r>
            <w:r w:rsidRPr="00C2357C">
              <w:t>τουλάχιστον</w:t>
            </w:r>
            <w:r w:rsidRPr="00C2357C">
              <w:rPr>
                <w:lang w:val="en-US"/>
              </w:rPr>
              <w:t xml:space="preserve"> 30 </w:t>
            </w:r>
            <w:proofErr w:type="spellStart"/>
            <w:r w:rsidRPr="00C2357C">
              <w:rPr>
                <w:lang w:val="en-US"/>
              </w:rPr>
              <w:t>ipm</w:t>
            </w:r>
            <w:proofErr w:type="spellEnd"/>
            <w:r w:rsidRPr="00C2357C">
              <w:rPr>
                <w:lang w:val="en-US"/>
              </w:rPr>
              <w:t xml:space="preserve"> with ADF scan 200 dpi </w:t>
            </w:r>
          </w:p>
        </w:tc>
        <w:tc>
          <w:tcPr>
            <w:tcW w:w="1347" w:type="dxa"/>
            <w:tcBorders>
              <w:top w:val="single" w:sz="4" w:space="0" w:color="auto"/>
              <w:left w:val="single" w:sz="4" w:space="0" w:color="auto"/>
              <w:bottom w:val="single" w:sz="4" w:space="0" w:color="auto"/>
              <w:right w:val="single" w:sz="4" w:space="0" w:color="auto"/>
            </w:tcBorders>
          </w:tcPr>
          <w:p w14:paraId="6A181426" w14:textId="77777777" w:rsidR="00C2357C" w:rsidRPr="00C2357C" w:rsidRDefault="00C2357C" w:rsidP="00C2357C">
            <w:pPr>
              <w:rPr>
                <w:lang w:val="en-US"/>
              </w:rPr>
            </w:pPr>
          </w:p>
        </w:tc>
      </w:tr>
      <w:tr w:rsidR="00C2357C" w:rsidRPr="00C2357C" w14:paraId="65A1C19C"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548EF69" w14:textId="77777777" w:rsidR="00C2357C" w:rsidRPr="00C2357C" w:rsidRDefault="00C2357C" w:rsidP="00C2357C">
            <w:r w:rsidRPr="00C2357C">
              <w:t>10</w:t>
            </w:r>
          </w:p>
        </w:tc>
        <w:tc>
          <w:tcPr>
            <w:tcW w:w="3880" w:type="dxa"/>
            <w:tcBorders>
              <w:top w:val="single" w:sz="4" w:space="0" w:color="auto"/>
              <w:left w:val="single" w:sz="4" w:space="0" w:color="auto"/>
              <w:bottom w:val="single" w:sz="4" w:space="0" w:color="auto"/>
              <w:right w:val="single" w:sz="4" w:space="0" w:color="auto"/>
            </w:tcBorders>
            <w:vAlign w:val="center"/>
            <w:hideMark/>
          </w:tcPr>
          <w:p w14:paraId="4A156084" w14:textId="77777777" w:rsidR="00C2357C" w:rsidRPr="00C2357C" w:rsidRDefault="00C2357C" w:rsidP="00C2357C">
            <w:r w:rsidRPr="00C2357C">
              <w:t xml:space="preserve">Ταχύτητα σάρωσης διπλής όψης </w:t>
            </w:r>
          </w:p>
        </w:tc>
        <w:tc>
          <w:tcPr>
            <w:tcW w:w="3320" w:type="dxa"/>
            <w:tcBorders>
              <w:top w:val="single" w:sz="4" w:space="0" w:color="auto"/>
              <w:left w:val="single" w:sz="4" w:space="0" w:color="auto"/>
              <w:bottom w:val="single" w:sz="4" w:space="0" w:color="auto"/>
              <w:right w:val="single" w:sz="4" w:space="0" w:color="auto"/>
            </w:tcBorders>
            <w:vAlign w:val="center"/>
            <w:hideMark/>
          </w:tcPr>
          <w:p w14:paraId="31248BD5" w14:textId="77777777" w:rsidR="00C2357C" w:rsidRPr="00C2357C" w:rsidRDefault="00C2357C" w:rsidP="00C2357C">
            <w:pPr>
              <w:rPr>
                <w:lang w:val="en-US"/>
              </w:rPr>
            </w:pPr>
            <w:r w:rsidRPr="00C2357C">
              <w:rPr>
                <w:lang w:val="en-US"/>
              </w:rPr>
              <w:t xml:space="preserve"> </w:t>
            </w:r>
            <w:r w:rsidRPr="00C2357C">
              <w:t>τουλάχιστον</w:t>
            </w:r>
            <w:r w:rsidRPr="00C2357C">
              <w:rPr>
                <w:lang w:val="en-US"/>
              </w:rPr>
              <w:t xml:space="preserve"> 60 </w:t>
            </w:r>
            <w:proofErr w:type="spellStart"/>
            <w:r w:rsidRPr="00C2357C">
              <w:rPr>
                <w:lang w:val="en-US"/>
              </w:rPr>
              <w:t>ipm</w:t>
            </w:r>
            <w:proofErr w:type="spellEnd"/>
            <w:r w:rsidRPr="00C2357C">
              <w:rPr>
                <w:lang w:val="en-US"/>
              </w:rPr>
              <w:t xml:space="preserve"> with ADF scan 200 dpi </w:t>
            </w:r>
          </w:p>
        </w:tc>
        <w:tc>
          <w:tcPr>
            <w:tcW w:w="1347" w:type="dxa"/>
            <w:tcBorders>
              <w:top w:val="single" w:sz="4" w:space="0" w:color="auto"/>
              <w:left w:val="single" w:sz="4" w:space="0" w:color="auto"/>
              <w:bottom w:val="single" w:sz="4" w:space="0" w:color="auto"/>
              <w:right w:val="single" w:sz="4" w:space="0" w:color="auto"/>
            </w:tcBorders>
          </w:tcPr>
          <w:p w14:paraId="62154916" w14:textId="77777777" w:rsidR="00C2357C" w:rsidRPr="00C2357C" w:rsidRDefault="00C2357C" w:rsidP="00C2357C">
            <w:pPr>
              <w:rPr>
                <w:lang w:val="en-US"/>
              </w:rPr>
            </w:pPr>
          </w:p>
        </w:tc>
      </w:tr>
      <w:tr w:rsidR="00C2357C" w:rsidRPr="00C2357C" w14:paraId="58B0FBC1" w14:textId="77777777" w:rsidTr="00C2357C">
        <w:trPr>
          <w:gridAfter w:val="1"/>
          <w:wAfter w:w="11" w:type="dxa"/>
          <w:trHeight w:val="39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98D57BD" w14:textId="77777777" w:rsidR="00C2357C" w:rsidRPr="00C2357C" w:rsidRDefault="00C2357C" w:rsidP="00C2357C">
            <w:r w:rsidRPr="00C2357C">
              <w:t>11</w:t>
            </w:r>
          </w:p>
        </w:tc>
        <w:tc>
          <w:tcPr>
            <w:tcW w:w="3880" w:type="dxa"/>
            <w:tcBorders>
              <w:top w:val="nil"/>
              <w:left w:val="single" w:sz="4" w:space="0" w:color="auto"/>
              <w:bottom w:val="single" w:sz="4" w:space="0" w:color="auto"/>
              <w:right w:val="single" w:sz="4" w:space="0" w:color="auto"/>
            </w:tcBorders>
            <w:vAlign w:val="center"/>
            <w:hideMark/>
          </w:tcPr>
          <w:p w14:paraId="0E6BADE1" w14:textId="77777777" w:rsidR="00C2357C" w:rsidRPr="00C2357C" w:rsidRDefault="00C2357C" w:rsidP="00C2357C">
            <w:r w:rsidRPr="00C2357C">
              <w:t>Ανάλυση σάρωσης</w:t>
            </w:r>
          </w:p>
        </w:tc>
        <w:tc>
          <w:tcPr>
            <w:tcW w:w="3320" w:type="dxa"/>
            <w:tcBorders>
              <w:top w:val="nil"/>
              <w:left w:val="nil"/>
              <w:bottom w:val="single" w:sz="4" w:space="0" w:color="auto"/>
              <w:right w:val="single" w:sz="4" w:space="0" w:color="auto"/>
            </w:tcBorders>
            <w:vAlign w:val="center"/>
            <w:hideMark/>
          </w:tcPr>
          <w:p w14:paraId="53FA3767" w14:textId="77777777" w:rsidR="00C2357C" w:rsidRPr="00C2357C" w:rsidRDefault="00C2357C" w:rsidP="00C2357C">
            <w:r w:rsidRPr="00C2357C">
              <w:t>1.200 DPI x 2.400 DPI (οριζόντια x κατακόρυφα)</w:t>
            </w:r>
          </w:p>
        </w:tc>
        <w:tc>
          <w:tcPr>
            <w:tcW w:w="1347" w:type="dxa"/>
            <w:tcBorders>
              <w:top w:val="single" w:sz="4" w:space="0" w:color="auto"/>
              <w:left w:val="single" w:sz="4" w:space="0" w:color="auto"/>
              <w:bottom w:val="single" w:sz="4" w:space="0" w:color="auto"/>
              <w:right w:val="single" w:sz="4" w:space="0" w:color="auto"/>
            </w:tcBorders>
          </w:tcPr>
          <w:p w14:paraId="412C39C4" w14:textId="77777777" w:rsidR="00C2357C" w:rsidRPr="00C2357C" w:rsidRDefault="00C2357C" w:rsidP="00C2357C"/>
        </w:tc>
      </w:tr>
      <w:tr w:rsidR="00C2357C" w:rsidRPr="00C2357C" w14:paraId="3F8C3D11"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8B6F601" w14:textId="77777777" w:rsidR="00C2357C" w:rsidRPr="00C2357C" w:rsidRDefault="00C2357C" w:rsidP="00C2357C">
            <w:r w:rsidRPr="00C2357C">
              <w:t>12</w:t>
            </w:r>
          </w:p>
        </w:tc>
        <w:tc>
          <w:tcPr>
            <w:tcW w:w="3880" w:type="dxa"/>
            <w:tcBorders>
              <w:top w:val="single" w:sz="4" w:space="0" w:color="auto"/>
              <w:left w:val="single" w:sz="4" w:space="0" w:color="auto"/>
              <w:bottom w:val="single" w:sz="4" w:space="0" w:color="auto"/>
              <w:right w:val="single" w:sz="4" w:space="0" w:color="auto"/>
            </w:tcBorders>
            <w:vAlign w:val="center"/>
            <w:hideMark/>
          </w:tcPr>
          <w:p w14:paraId="3E084481" w14:textId="77777777" w:rsidR="00C2357C" w:rsidRPr="00C2357C" w:rsidRDefault="00C2357C" w:rsidP="00C2357C">
            <w:r w:rsidRPr="00C2357C">
              <w:t>Προηγμένη ενοποίηση εγγράφων</w:t>
            </w:r>
          </w:p>
        </w:tc>
        <w:tc>
          <w:tcPr>
            <w:tcW w:w="3320" w:type="dxa"/>
            <w:tcBorders>
              <w:top w:val="single" w:sz="4" w:space="0" w:color="auto"/>
              <w:left w:val="nil"/>
              <w:bottom w:val="single" w:sz="4" w:space="0" w:color="auto"/>
              <w:right w:val="single" w:sz="4" w:space="0" w:color="auto"/>
            </w:tcBorders>
            <w:vAlign w:val="center"/>
            <w:hideMark/>
          </w:tcPr>
          <w:p w14:paraId="5E38CEEB" w14:textId="77777777" w:rsidR="00C2357C" w:rsidRPr="00C2357C" w:rsidRDefault="00C2357C" w:rsidP="00C2357C">
            <w:pPr>
              <w:rPr>
                <w:lang w:val="en-US"/>
              </w:rPr>
            </w:pPr>
            <w:r w:rsidRPr="00C2357C">
              <w:rPr>
                <w:lang w:val="en-US"/>
              </w:rPr>
              <w:t>Scan to Email, Scan to FTP, Scan to Network folders, USB Memory Device / Card</w:t>
            </w:r>
          </w:p>
        </w:tc>
        <w:tc>
          <w:tcPr>
            <w:tcW w:w="1347" w:type="dxa"/>
            <w:tcBorders>
              <w:top w:val="single" w:sz="4" w:space="0" w:color="auto"/>
              <w:left w:val="single" w:sz="4" w:space="0" w:color="auto"/>
              <w:bottom w:val="single" w:sz="4" w:space="0" w:color="auto"/>
              <w:right w:val="single" w:sz="4" w:space="0" w:color="auto"/>
            </w:tcBorders>
          </w:tcPr>
          <w:p w14:paraId="44670734" w14:textId="77777777" w:rsidR="00C2357C" w:rsidRPr="00C2357C" w:rsidRDefault="00C2357C" w:rsidP="00C2357C">
            <w:pPr>
              <w:rPr>
                <w:lang w:val="en-US"/>
              </w:rPr>
            </w:pPr>
          </w:p>
        </w:tc>
      </w:tr>
      <w:tr w:rsidR="00C2357C" w:rsidRPr="00C2357C" w14:paraId="6BD876C4" w14:textId="77777777" w:rsidTr="00C2357C">
        <w:trPr>
          <w:gridAfter w:val="1"/>
          <w:wAfter w:w="11" w:type="dxa"/>
          <w:trHeight w:val="323"/>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20F9397" w14:textId="77777777" w:rsidR="00C2357C" w:rsidRPr="00C2357C" w:rsidRDefault="00C2357C" w:rsidP="00C2357C">
            <w:r w:rsidRPr="00C2357C">
              <w:t>13</w:t>
            </w:r>
          </w:p>
        </w:tc>
        <w:tc>
          <w:tcPr>
            <w:tcW w:w="3880" w:type="dxa"/>
            <w:tcBorders>
              <w:top w:val="nil"/>
              <w:left w:val="single" w:sz="4" w:space="0" w:color="auto"/>
              <w:bottom w:val="single" w:sz="4" w:space="0" w:color="auto"/>
              <w:right w:val="single" w:sz="4" w:space="0" w:color="auto"/>
            </w:tcBorders>
            <w:vAlign w:val="center"/>
            <w:hideMark/>
          </w:tcPr>
          <w:p w14:paraId="2A9DB63D" w14:textId="77777777" w:rsidR="00C2357C" w:rsidRPr="00C2357C" w:rsidRDefault="00C2357C" w:rsidP="00C2357C">
            <w:pPr>
              <w:rPr>
                <w:lang w:val="en-US"/>
              </w:rPr>
            </w:pPr>
            <w:r w:rsidRPr="00C2357C">
              <w:t>Εκτύπωση</w:t>
            </w:r>
            <w:r w:rsidRPr="00C2357C">
              <w:rPr>
                <w:lang w:val="en-US"/>
              </w:rPr>
              <w:t xml:space="preserve"> </w:t>
            </w:r>
            <w:r w:rsidRPr="00C2357C">
              <w:t>από</w:t>
            </w:r>
            <w:r w:rsidRPr="00C2357C">
              <w:rPr>
                <w:lang w:val="en-US"/>
              </w:rPr>
              <w:t xml:space="preserve"> PC, MAC, Network, Mobile Device, USB, Cloud, PC (Wired), PC (Wireless), Mobile Device (</w:t>
            </w:r>
            <w:proofErr w:type="spellStart"/>
            <w:r w:rsidRPr="00C2357C">
              <w:rPr>
                <w:lang w:val="en-US"/>
              </w:rPr>
              <w:t>WiFi</w:t>
            </w:r>
            <w:proofErr w:type="spellEnd"/>
            <w:r w:rsidRPr="00C2357C">
              <w:rPr>
                <w:lang w:val="en-US"/>
              </w:rPr>
              <w:t xml:space="preserve"> Direct)</w:t>
            </w:r>
          </w:p>
        </w:tc>
        <w:tc>
          <w:tcPr>
            <w:tcW w:w="3320" w:type="dxa"/>
            <w:tcBorders>
              <w:top w:val="nil"/>
              <w:left w:val="nil"/>
              <w:bottom w:val="single" w:sz="4" w:space="0" w:color="auto"/>
              <w:right w:val="single" w:sz="4" w:space="0" w:color="auto"/>
            </w:tcBorders>
            <w:vAlign w:val="center"/>
            <w:hideMark/>
          </w:tcPr>
          <w:p w14:paraId="7F650658"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61B15A0C" w14:textId="77777777" w:rsidR="00C2357C" w:rsidRPr="00C2357C" w:rsidRDefault="00C2357C" w:rsidP="00C2357C">
            <w:pPr>
              <w:rPr>
                <w:lang w:val="en-US"/>
              </w:rPr>
            </w:pPr>
          </w:p>
        </w:tc>
      </w:tr>
      <w:tr w:rsidR="00C2357C" w:rsidRPr="00C2357C" w14:paraId="64A85273"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A51396F" w14:textId="77777777" w:rsidR="00C2357C" w:rsidRPr="00C2357C" w:rsidRDefault="00C2357C" w:rsidP="00C2357C">
            <w:r w:rsidRPr="00C2357C">
              <w:t>14</w:t>
            </w:r>
          </w:p>
        </w:tc>
        <w:tc>
          <w:tcPr>
            <w:tcW w:w="3880" w:type="dxa"/>
            <w:tcBorders>
              <w:top w:val="nil"/>
              <w:left w:val="single" w:sz="4" w:space="0" w:color="auto"/>
              <w:bottom w:val="single" w:sz="4" w:space="0" w:color="auto"/>
              <w:right w:val="single" w:sz="4" w:space="0" w:color="auto"/>
            </w:tcBorders>
            <w:vAlign w:val="center"/>
            <w:hideMark/>
          </w:tcPr>
          <w:p w14:paraId="49153775" w14:textId="77777777" w:rsidR="00C2357C" w:rsidRPr="00C2357C" w:rsidRDefault="00C2357C" w:rsidP="00C2357C">
            <w:r w:rsidRPr="00C2357C">
              <w:t>Μέγιστος μηνιαίος κύκλος λειτουργίας</w:t>
            </w:r>
          </w:p>
        </w:tc>
        <w:tc>
          <w:tcPr>
            <w:tcW w:w="3320" w:type="dxa"/>
            <w:tcBorders>
              <w:top w:val="nil"/>
              <w:left w:val="nil"/>
              <w:bottom w:val="single" w:sz="4" w:space="0" w:color="auto"/>
              <w:right w:val="single" w:sz="4" w:space="0" w:color="auto"/>
            </w:tcBorders>
            <w:vAlign w:val="center"/>
            <w:hideMark/>
          </w:tcPr>
          <w:p w14:paraId="4DFD5F11" w14:textId="77777777" w:rsidR="00C2357C" w:rsidRPr="00C2357C" w:rsidRDefault="00C2357C" w:rsidP="00C2357C">
            <w:r w:rsidRPr="00C2357C">
              <w:t>&gt;= 70.000 σελίδες</w:t>
            </w:r>
          </w:p>
        </w:tc>
        <w:tc>
          <w:tcPr>
            <w:tcW w:w="1347" w:type="dxa"/>
            <w:tcBorders>
              <w:top w:val="single" w:sz="4" w:space="0" w:color="auto"/>
              <w:left w:val="single" w:sz="4" w:space="0" w:color="auto"/>
              <w:bottom w:val="single" w:sz="4" w:space="0" w:color="auto"/>
              <w:right w:val="single" w:sz="4" w:space="0" w:color="auto"/>
            </w:tcBorders>
          </w:tcPr>
          <w:p w14:paraId="0C34E7AB" w14:textId="77777777" w:rsidR="00C2357C" w:rsidRPr="00C2357C" w:rsidRDefault="00C2357C" w:rsidP="00C2357C">
            <w:pPr>
              <w:rPr>
                <w:lang w:val="en-US"/>
              </w:rPr>
            </w:pPr>
          </w:p>
        </w:tc>
      </w:tr>
      <w:tr w:rsidR="00C2357C" w:rsidRPr="00C2357C" w14:paraId="71F266CD"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87002FC" w14:textId="77777777" w:rsidR="00C2357C" w:rsidRPr="00C2357C" w:rsidRDefault="00C2357C" w:rsidP="00C2357C">
            <w:r w:rsidRPr="00C2357C">
              <w:t>15</w:t>
            </w:r>
          </w:p>
        </w:tc>
        <w:tc>
          <w:tcPr>
            <w:tcW w:w="3880" w:type="dxa"/>
            <w:tcBorders>
              <w:top w:val="nil"/>
              <w:left w:val="single" w:sz="4" w:space="0" w:color="auto"/>
              <w:bottom w:val="single" w:sz="4" w:space="0" w:color="auto"/>
              <w:right w:val="single" w:sz="4" w:space="0" w:color="auto"/>
            </w:tcBorders>
            <w:vAlign w:val="center"/>
            <w:hideMark/>
          </w:tcPr>
          <w:p w14:paraId="6C2F4507" w14:textId="77777777" w:rsidR="00C2357C" w:rsidRPr="00C2357C" w:rsidRDefault="00C2357C" w:rsidP="00C2357C">
            <w:r w:rsidRPr="00C2357C">
              <w:t xml:space="preserve">Ταχύτητα αντιγραφής σε </w:t>
            </w:r>
            <w:proofErr w:type="spellStart"/>
            <w:r w:rsidRPr="00C2357C">
              <w:t>Simplex</w:t>
            </w:r>
            <w:proofErr w:type="spellEnd"/>
            <w:r w:rsidRPr="00C2357C">
              <w:t xml:space="preserve"> ADF 600 x 600 </w:t>
            </w:r>
            <w:proofErr w:type="spellStart"/>
            <w:r w:rsidRPr="00C2357C">
              <w:t>dpi</w:t>
            </w:r>
            <w:proofErr w:type="spellEnd"/>
            <w:r w:rsidRPr="00C2357C">
              <w:t xml:space="preserve"> (ISO/ IEC 24735)</w:t>
            </w:r>
          </w:p>
        </w:tc>
        <w:tc>
          <w:tcPr>
            <w:tcW w:w="3320" w:type="dxa"/>
            <w:tcBorders>
              <w:top w:val="nil"/>
              <w:left w:val="nil"/>
              <w:bottom w:val="single" w:sz="4" w:space="0" w:color="auto"/>
              <w:right w:val="single" w:sz="4" w:space="0" w:color="auto"/>
            </w:tcBorders>
            <w:vAlign w:val="center"/>
            <w:hideMark/>
          </w:tcPr>
          <w:p w14:paraId="6C780252" w14:textId="77777777" w:rsidR="00C2357C" w:rsidRPr="00C2357C" w:rsidRDefault="00C2357C" w:rsidP="00C2357C">
            <w:r w:rsidRPr="00C2357C">
              <w:t xml:space="preserve">τουλάχιστον 22 </w:t>
            </w:r>
            <w:proofErr w:type="spellStart"/>
            <w:r w:rsidRPr="00C2357C">
              <w:t>ipm</w:t>
            </w:r>
            <w:proofErr w:type="spellEnd"/>
            <w:r w:rsidRPr="00C2357C">
              <w:t xml:space="preserve"> </w:t>
            </w:r>
            <w:proofErr w:type="spellStart"/>
            <w:r w:rsidRPr="00C2357C">
              <w:t>Black</w:t>
            </w:r>
            <w:proofErr w:type="spellEnd"/>
            <w:r w:rsidRPr="00C2357C">
              <w:t xml:space="preserve"> και 22 </w:t>
            </w:r>
            <w:proofErr w:type="spellStart"/>
            <w:r w:rsidRPr="00C2357C">
              <w:t>ipm</w:t>
            </w:r>
            <w:proofErr w:type="spellEnd"/>
            <w:r w:rsidRPr="00C2357C">
              <w:t xml:space="preserve"> </w:t>
            </w:r>
            <w:proofErr w:type="spellStart"/>
            <w:r w:rsidRPr="00C2357C">
              <w:t>Colour</w:t>
            </w:r>
            <w:proofErr w:type="spellEnd"/>
          </w:p>
        </w:tc>
        <w:tc>
          <w:tcPr>
            <w:tcW w:w="1347" w:type="dxa"/>
            <w:tcBorders>
              <w:top w:val="single" w:sz="4" w:space="0" w:color="auto"/>
              <w:left w:val="single" w:sz="4" w:space="0" w:color="auto"/>
              <w:bottom w:val="single" w:sz="4" w:space="0" w:color="auto"/>
              <w:right w:val="single" w:sz="4" w:space="0" w:color="auto"/>
            </w:tcBorders>
          </w:tcPr>
          <w:p w14:paraId="52FDE977" w14:textId="77777777" w:rsidR="00C2357C" w:rsidRPr="00C2357C" w:rsidRDefault="00C2357C" w:rsidP="00C2357C"/>
        </w:tc>
      </w:tr>
      <w:tr w:rsidR="00C2357C" w:rsidRPr="00C2357C" w14:paraId="28D3A20B"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B5EA7E0" w14:textId="77777777" w:rsidR="00C2357C" w:rsidRPr="00C2357C" w:rsidRDefault="00C2357C" w:rsidP="00C2357C">
            <w:r w:rsidRPr="00C2357C">
              <w:t>16</w:t>
            </w:r>
          </w:p>
        </w:tc>
        <w:tc>
          <w:tcPr>
            <w:tcW w:w="3880" w:type="dxa"/>
            <w:tcBorders>
              <w:top w:val="single" w:sz="4" w:space="0" w:color="auto"/>
              <w:left w:val="single" w:sz="4" w:space="0" w:color="auto"/>
              <w:bottom w:val="single" w:sz="4" w:space="0" w:color="auto"/>
              <w:right w:val="single" w:sz="4" w:space="0" w:color="auto"/>
            </w:tcBorders>
            <w:vAlign w:val="center"/>
            <w:hideMark/>
          </w:tcPr>
          <w:p w14:paraId="795B41AB" w14:textId="77777777" w:rsidR="00C2357C" w:rsidRPr="00C2357C" w:rsidRDefault="00C2357C" w:rsidP="00C2357C">
            <w:pPr>
              <w:rPr>
                <w:lang w:val="en-US"/>
              </w:rPr>
            </w:pPr>
            <w:r w:rsidRPr="00C2357C">
              <w:t>Συνδέσεις</w:t>
            </w:r>
            <w:r w:rsidRPr="00C2357C">
              <w:rPr>
                <w:lang w:val="en-US"/>
              </w:rPr>
              <w:t xml:space="preserve">  Hi-Speed USB - compatible with USB 2.0 specification, Ethernet Interface (1000 Base-T/ 100-Base TX/ 10-Base-T), Wireless LAN IEEE 802.11a/b/g/n/ac, Wi-Fi Direct</w:t>
            </w:r>
          </w:p>
        </w:tc>
        <w:tc>
          <w:tcPr>
            <w:tcW w:w="3320" w:type="dxa"/>
            <w:tcBorders>
              <w:top w:val="single" w:sz="4" w:space="0" w:color="auto"/>
              <w:left w:val="nil"/>
              <w:bottom w:val="single" w:sz="4" w:space="0" w:color="auto"/>
              <w:right w:val="single" w:sz="4" w:space="0" w:color="auto"/>
            </w:tcBorders>
            <w:vAlign w:val="center"/>
            <w:hideMark/>
          </w:tcPr>
          <w:p w14:paraId="3CF342B8"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5B536196" w14:textId="77777777" w:rsidR="00C2357C" w:rsidRPr="00C2357C" w:rsidRDefault="00C2357C" w:rsidP="00C2357C"/>
        </w:tc>
      </w:tr>
      <w:tr w:rsidR="00C2357C" w:rsidRPr="00C2357C" w14:paraId="75CE34D4"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9FC3EB6" w14:textId="77777777" w:rsidR="00C2357C" w:rsidRPr="00C2357C" w:rsidRDefault="00C2357C" w:rsidP="00C2357C">
            <w:r w:rsidRPr="00C2357C">
              <w:t>17</w:t>
            </w:r>
          </w:p>
        </w:tc>
        <w:tc>
          <w:tcPr>
            <w:tcW w:w="3880" w:type="dxa"/>
            <w:tcBorders>
              <w:top w:val="nil"/>
              <w:left w:val="single" w:sz="4" w:space="0" w:color="auto"/>
              <w:bottom w:val="single" w:sz="4" w:space="0" w:color="auto"/>
              <w:right w:val="single" w:sz="4" w:space="0" w:color="auto"/>
            </w:tcBorders>
            <w:vAlign w:val="center"/>
            <w:hideMark/>
          </w:tcPr>
          <w:p w14:paraId="3CFEA73B" w14:textId="77777777" w:rsidR="00C2357C" w:rsidRPr="00C2357C" w:rsidRDefault="00C2357C" w:rsidP="00C2357C">
            <w:r w:rsidRPr="00C2357C">
              <w:t xml:space="preserve">WLAN </w:t>
            </w:r>
            <w:proofErr w:type="spellStart"/>
            <w:r w:rsidRPr="00C2357C">
              <w:t>Security</w:t>
            </w:r>
            <w:proofErr w:type="spellEnd"/>
          </w:p>
        </w:tc>
        <w:tc>
          <w:tcPr>
            <w:tcW w:w="3320" w:type="dxa"/>
            <w:tcBorders>
              <w:top w:val="nil"/>
              <w:left w:val="nil"/>
              <w:bottom w:val="single" w:sz="4" w:space="0" w:color="auto"/>
              <w:right w:val="single" w:sz="4" w:space="0" w:color="auto"/>
            </w:tcBorders>
            <w:vAlign w:val="center"/>
            <w:hideMark/>
          </w:tcPr>
          <w:p w14:paraId="1062577B" w14:textId="77777777" w:rsidR="00C2357C" w:rsidRPr="00C2357C" w:rsidRDefault="00C2357C" w:rsidP="00C2357C">
            <w:pPr>
              <w:rPr>
                <w:lang w:val="en-US"/>
              </w:rPr>
            </w:pPr>
            <w:r w:rsidRPr="00C2357C">
              <w:t>τουλάχιστον</w:t>
            </w:r>
            <w:r w:rsidRPr="00C2357C">
              <w:rPr>
                <w:lang w:val="en-US"/>
              </w:rPr>
              <w:t xml:space="preserve"> WEP 64 Bit, WEP 128 Bit, WPA2 Enterprise, WPA2 PSK (AES), WPA3-SAE(AES)</w:t>
            </w:r>
          </w:p>
        </w:tc>
        <w:tc>
          <w:tcPr>
            <w:tcW w:w="1347" w:type="dxa"/>
            <w:tcBorders>
              <w:top w:val="single" w:sz="4" w:space="0" w:color="auto"/>
              <w:left w:val="single" w:sz="4" w:space="0" w:color="auto"/>
              <w:bottom w:val="single" w:sz="4" w:space="0" w:color="auto"/>
              <w:right w:val="single" w:sz="4" w:space="0" w:color="auto"/>
            </w:tcBorders>
          </w:tcPr>
          <w:p w14:paraId="27C2C361" w14:textId="77777777" w:rsidR="00C2357C" w:rsidRPr="00C2357C" w:rsidRDefault="00C2357C" w:rsidP="00C2357C">
            <w:pPr>
              <w:rPr>
                <w:lang w:val="en-US"/>
              </w:rPr>
            </w:pPr>
          </w:p>
        </w:tc>
      </w:tr>
      <w:tr w:rsidR="00C2357C" w:rsidRPr="00C2357C" w14:paraId="2502965E"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2CDABFF" w14:textId="77777777" w:rsidR="00C2357C" w:rsidRPr="00C2357C" w:rsidRDefault="00C2357C" w:rsidP="00C2357C">
            <w:r w:rsidRPr="00C2357C">
              <w:t>18</w:t>
            </w:r>
          </w:p>
        </w:tc>
        <w:tc>
          <w:tcPr>
            <w:tcW w:w="3880" w:type="dxa"/>
            <w:tcBorders>
              <w:top w:val="nil"/>
              <w:left w:val="single" w:sz="4" w:space="0" w:color="auto"/>
              <w:bottom w:val="single" w:sz="4" w:space="0" w:color="auto"/>
              <w:right w:val="single" w:sz="4" w:space="0" w:color="auto"/>
            </w:tcBorders>
            <w:vAlign w:val="center"/>
            <w:hideMark/>
          </w:tcPr>
          <w:p w14:paraId="274BF63B" w14:textId="77777777" w:rsidR="00C2357C" w:rsidRPr="00C2357C" w:rsidRDefault="00C2357C" w:rsidP="00C2357C">
            <w:r w:rsidRPr="00C2357C">
              <w:t>Αυτόματη τροφοδοσία</w:t>
            </w:r>
          </w:p>
        </w:tc>
        <w:tc>
          <w:tcPr>
            <w:tcW w:w="3320" w:type="dxa"/>
            <w:tcBorders>
              <w:top w:val="nil"/>
              <w:left w:val="nil"/>
              <w:bottom w:val="single" w:sz="4" w:space="0" w:color="auto"/>
              <w:right w:val="single" w:sz="4" w:space="0" w:color="auto"/>
            </w:tcBorders>
            <w:vAlign w:val="center"/>
            <w:hideMark/>
          </w:tcPr>
          <w:p w14:paraId="28320FCD" w14:textId="77777777" w:rsidR="00C2357C" w:rsidRPr="00C2357C" w:rsidRDefault="00C2357C" w:rsidP="00C2357C">
            <w:r w:rsidRPr="00C2357C">
              <w:t>τουλάχιστον 50 Σελίδες</w:t>
            </w:r>
          </w:p>
        </w:tc>
        <w:tc>
          <w:tcPr>
            <w:tcW w:w="1347" w:type="dxa"/>
            <w:tcBorders>
              <w:top w:val="single" w:sz="4" w:space="0" w:color="auto"/>
              <w:left w:val="single" w:sz="4" w:space="0" w:color="auto"/>
              <w:bottom w:val="single" w:sz="4" w:space="0" w:color="auto"/>
              <w:right w:val="single" w:sz="4" w:space="0" w:color="auto"/>
            </w:tcBorders>
          </w:tcPr>
          <w:p w14:paraId="2394F834" w14:textId="77777777" w:rsidR="00C2357C" w:rsidRPr="00C2357C" w:rsidRDefault="00C2357C" w:rsidP="00C2357C"/>
        </w:tc>
      </w:tr>
      <w:tr w:rsidR="00C2357C" w:rsidRPr="00C2357C" w14:paraId="07589BEC"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F4F65D1" w14:textId="77777777" w:rsidR="00C2357C" w:rsidRPr="00C2357C" w:rsidRDefault="00C2357C" w:rsidP="00C2357C">
            <w:r w:rsidRPr="00C2357C">
              <w:t>19</w:t>
            </w:r>
          </w:p>
        </w:tc>
        <w:tc>
          <w:tcPr>
            <w:tcW w:w="3880" w:type="dxa"/>
            <w:tcBorders>
              <w:top w:val="nil"/>
              <w:left w:val="single" w:sz="4" w:space="0" w:color="auto"/>
              <w:bottom w:val="single" w:sz="4" w:space="0" w:color="auto"/>
              <w:right w:val="single" w:sz="4" w:space="0" w:color="auto"/>
            </w:tcBorders>
            <w:vAlign w:val="center"/>
            <w:hideMark/>
          </w:tcPr>
          <w:p w14:paraId="540202AD" w14:textId="77777777" w:rsidR="00C2357C" w:rsidRPr="00C2357C" w:rsidRDefault="00C2357C" w:rsidP="00C2357C">
            <w:r w:rsidRPr="00C2357C">
              <w:t>Συμβατό βάρος χαρτιού</w:t>
            </w:r>
          </w:p>
        </w:tc>
        <w:tc>
          <w:tcPr>
            <w:tcW w:w="3320" w:type="dxa"/>
            <w:tcBorders>
              <w:top w:val="nil"/>
              <w:left w:val="nil"/>
              <w:bottom w:val="single" w:sz="4" w:space="0" w:color="auto"/>
              <w:right w:val="single" w:sz="4" w:space="0" w:color="auto"/>
            </w:tcBorders>
            <w:vAlign w:val="center"/>
            <w:hideMark/>
          </w:tcPr>
          <w:p w14:paraId="6C2D9B82" w14:textId="77777777" w:rsidR="00C2357C" w:rsidRPr="00C2357C" w:rsidRDefault="00C2357C" w:rsidP="00C2357C">
            <w:r w:rsidRPr="00C2357C">
              <w:t>τουλάχιστον 64 - 300g/m²</w:t>
            </w:r>
          </w:p>
        </w:tc>
        <w:tc>
          <w:tcPr>
            <w:tcW w:w="1347" w:type="dxa"/>
            <w:tcBorders>
              <w:top w:val="single" w:sz="4" w:space="0" w:color="auto"/>
              <w:left w:val="single" w:sz="4" w:space="0" w:color="auto"/>
              <w:bottom w:val="single" w:sz="4" w:space="0" w:color="auto"/>
              <w:right w:val="single" w:sz="4" w:space="0" w:color="auto"/>
            </w:tcBorders>
          </w:tcPr>
          <w:p w14:paraId="2CB3C350" w14:textId="77777777" w:rsidR="00C2357C" w:rsidRPr="00C2357C" w:rsidRDefault="00C2357C" w:rsidP="00C2357C"/>
        </w:tc>
      </w:tr>
      <w:tr w:rsidR="00C2357C" w:rsidRPr="00C2357C" w14:paraId="32972814"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D6267A0" w14:textId="77777777" w:rsidR="00C2357C" w:rsidRPr="00C2357C" w:rsidRDefault="00C2357C" w:rsidP="00C2357C">
            <w:r w:rsidRPr="00C2357C">
              <w:t>20</w:t>
            </w:r>
          </w:p>
        </w:tc>
        <w:tc>
          <w:tcPr>
            <w:tcW w:w="3880" w:type="dxa"/>
            <w:tcBorders>
              <w:top w:val="nil"/>
              <w:left w:val="single" w:sz="4" w:space="0" w:color="auto"/>
              <w:bottom w:val="single" w:sz="4" w:space="0" w:color="auto"/>
              <w:right w:val="single" w:sz="4" w:space="0" w:color="auto"/>
            </w:tcBorders>
            <w:vAlign w:val="center"/>
            <w:hideMark/>
          </w:tcPr>
          <w:p w14:paraId="732E5C7C" w14:textId="77777777" w:rsidR="00C2357C" w:rsidRPr="00C2357C" w:rsidRDefault="00C2357C" w:rsidP="00C2357C">
            <w:r w:rsidRPr="00C2357C">
              <w:t xml:space="preserve">Standard Paper </w:t>
            </w:r>
            <w:proofErr w:type="spellStart"/>
            <w:r w:rsidRPr="00C2357C">
              <w:t>input</w:t>
            </w:r>
            <w:proofErr w:type="spellEnd"/>
            <w:r w:rsidRPr="00C2357C">
              <w:t xml:space="preserve"> (80gsm)</w:t>
            </w:r>
          </w:p>
        </w:tc>
        <w:tc>
          <w:tcPr>
            <w:tcW w:w="3320" w:type="dxa"/>
            <w:tcBorders>
              <w:top w:val="nil"/>
              <w:left w:val="nil"/>
              <w:bottom w:val="single" w:sz="4" w:space="0" w:color="auto"/>
              <w:right w:val="single" w:sz="4" w:space="0" w:color="auto"/>
            </w:tcBorders>
            <w:vAlign w:val="center"/>
            <w:hideMark/>
          </w:tcPr>
          <w:p w14:paraId="549EE886" w14:textId="77777777" w:rsidR="00C2357C" w:rsidRPr="00C2357C" w:rsidRDefault="00C2357C" w:rsidP="00C2357C">
            <w:r w:rsidRPr="00C2357C">
              <w:t>τουλάχιστον 250 Φύλλα (σε μία κασέτα), με βάρος 64 g/m² - 160 g/m²</w:t>
            </w:r>
          </w:p>
        </w:tc>
        <w:tc>
          <w:tcPr>
            <w:tcW w:w="1347" w:type="dxa"/>
            <w:tcBorders>
              <w:top w:val="single" w:sz="4" w:space="0" w:color="auto"/>
              <w:left w:val="single" w:sz="4" w:space="0" w:color="auto"/>
              <w:bottom w:val="single" w:sz="4" w:space="0" w:color="auto"/>
              <w:right w:val="single" w:sz="4" w:space="0" w:color="auto"/>
            </w:tcBorders>
          </w:tcPr>
          <w:p w14:paraId="6F4B30AC" w14:textId="77777777" w:rsidR="00C2357C" w:rsidRPr="00C2357C" w:rsidRDefault="00C2357C" w:rsidP="00C2357C"/>
        </w:tc>
      </w:tr>
      <w:tr w:rsidR="00C2357C" w:rsidRPr="00C2357C" w14:paraId="51CD92D6"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BE948D3" w14:textId="77777777" w:rsidR="00C2357C" w:rsidRPr="00C2357C" w:rsidRDefault="00C2357C" w:rsidP="00C2357C">
            <w:r w:rsidRPr="00C2357C">
              <w:lastRenderedPageBreak/>
              <w:t>21</w:t>
            </w:r>
          </w:p>
        </w:tc>
        <w:tc>
          <w:tcPr>
            <w:tcW w:w="3880" w:type="dxa"/>
            <w:tcBorders>
              <w:top w:val="nil"/>
              <w:left w:val="single" w:sz="4" w:space="0" w:color="auto"/>
              <w:bottom w:val="single" w:sz="4" w:space="0" w:color="auto"/>
              <w:right w:val="single" w:sz="4" w:space="0" w:color="auto"/>
            </w:tcBorders>
            <w:vAlign w:val="center"/>
            <w:hideMark/>
          </w:tcPr>
          <w:p w14:paraId="6F9BC461" w14:textId="77777777" w:rsidR="00C2357C" w:rsidRPr="00C2357C" w:rsidRDefault="00C2357C" w:rsidP="00C2357C">
            <w:pPr>
              <w:rPr>
                <w:lang w:val="en-US"/>
              </w:rPr>
            </w:pPr>
            <w:r w:rsidRPr="00C2357C">
              <w:rPr>
                <w:lang w:val="en-US"/>
              </w:rPr>
              <w:t>Standard Paper input (80gsm) MP tray</w:t>
            </w:r>
          </w:p>
        </w:tc>
        <w:tc>
          <w:tcPr>
            <w:tcW w:w="3320" w:type="dxa"/>
            <w:tcBorders>
              <w:top w:val="nil"/>
              <w:left w:val="nil"/>
              <w:bottom w:val="single" w:sz="4" w:space="0" w:color="auto"/>
              <w:right w:val="single" w:sz="4" w:space="0" w:color="auto"/>
            </w:tcBorders>
            <w:vAlign w:val="center"/>
            <w:hideMark/>
          </w:tcPr>
          <w:p w14:paraId="45C9B5A6" w14:textId="77777777" w:rsidR="00C2357C" w:rsidRPr="00C2357C" w:rsidRDefault="00C2357C" w:rsidP="00C2357C">
            <w:r w:rsidRPr="00C2357C">
              <w:t>τουλάχιστον 80 Φύλλα, με βάρος 64 g/m² - 300 g/m²</w:t>
            </w:r>
          </w:p>
        </w:tc>
        <w:tc>
          <w:tcPr>
            <w:tcW w:w="1347" w:type="dxa"/>
            <w:tcBorders>
              <w:top w:val="single" w:sz="4" w:space="0" w:color="auto"/>
              <w:left w:val="single" w:sz="4" w:space="0" w:color="auto"/>
              <w:bottom w:val="single" w:sz="4" w:space="0" w:color="auto"/>
              <w:right w:val="single" w:sz="4" w:space="0" w:color="auto"/>
            </w:tcBorders>
          </w:tcPr>
          <w:p w14:paraId="664A773F" w14:textId="77777777" w:rsidR="00C2357C" w:rsidRPr="00C2357C" w:rsidRDefault="00C2357C" w:rsidP="00C2357C"/>
        </w:tc>
      </w:tr>
      <w:tr w:rsidR="00C2357C" w:rsidRPr="00C2357C" w14:paraId="232916D4"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6870B9C" w14:textId="77777777" w:rsidR="00C2357C" w:rsidRPr="00C2357C" w:rsidRDefault="00C2357C" w:rsidP="00C2357C">
            <w:r w:rsidRPr="00C2357C">
              <w:t>22</w:t>
            </w:r>
          </w:p>
        </w:tc>
        <w:tc>
          <w:tcPr>
            <w:tcW w:w="3880" w:type="dxa"/>
            <w:tcBorders>
              <w:top w:val="nil"/>
              <w:left w:val="single" w:sz="4" w:space="0" w:color="auto"/>
              <w:bottom w:val="single" w:sz="4" w:space="0" w:color="auto"/>
              <w:right w:val="single" w:sz="4" w:space="0" w:color="auto"/>
            </w:tcBorders>
            <w:vAlign w:val="center"/>
            <w:hideMark/>
          </w:tcPr>
          <w:p w14:paraId="15D540C8" w14:textId="77777777" w:rsidR="00C2357C" w:rsidRPr="00C2357C" w:rsidRDefault="00C2357C" w:rsidP="00C2357C">
            <w:r w:rsidRPr="00C2357C">
              <w:t>Χωρητικότητα του δίσκου χαρτιού εξόδου (80gsm)</w:t>
            </w:r>
          </w:p>
        </w:tc>
        <w:tc>
          <w:tcPr>
            <w:tcW w:w="3320" w:type="dxa"/>
            <w:tcBorders>
              <w:top w:val="nil"/>
              <w:left w:val="nil"/>
              <w:bottom w:val="single" w:sz="4" w:space="0" w:color="auto"/>
              <w:right w:val="single" w:sz="4" w:space="0" w:color="auto"/>
            </w:tcBorders>
            <w:vAlign w:val="center"/>
            <w:hideMark/>
          </w:tcPr>
          <w:p w14:paraId="3122FBB8" w14:textId="77777777" w:rsidR="00C2357C" w:rsidRPr="00C2357C" w:rsidRDefault="00C2357C" w:rsidP="00C2357C">
            <w:r w:rsidRPr="00C2357C">
              <w:t>τουλάχιστον 150 Φύλλα</w:t>
            </w:r>
          </w:p>
        </w:tc>
        <w:tc>
          <w:tcPr>
            <w:tcW w:w="1347" w:type="dxa"/>
            <w:tcBorders>
              <w:top w:val="single" w:sz="4" w:space="0" w:color="auto"/>
              <w:left w:val="single" w:sz="4" w:space="0" w:color="auto"/>
              <w:bottom w:val="single" w:sz="4" w:space="0" w:color="auto"/>
              <w:right w:val="single" w:sz="4" w:space="0" w:color="auto"/>
            </w:tcBorders>
          </w:tcPr>
          <w:p w14:paraId="261F8B20" w14:textId="77777777" w:rsidR="00C2357C" w:rsidRPr="00C2357C" w:rsidRDefault="00C2357C" w:rsidP="00C2357C"/>
        </w:tc>
      </w:tr>
      <w:tr w:rsidR="00C2357C" w:rsidRPr="00C2357C" w14:paraId="16B1D40A"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A5D9270" w14:textId="77777777" w:rsidR="00C2357C" w:rsidRPr="00C2357C" w:rsidRDefault="00C2357C" w:rsidP="00C2357C">
            <w:r w:rsidRPr="00C2357C">
              <w:t>23</w:t>
            </w:r>
          </w:p>
        </w:tc>
        <w:tc>
          <w:tcPr>
            <w:tcW w:w="3880" w:type="dxa"/>
            <w:tcBorders>
              <w:top w:val="nil"/>
              <w:left w:val="single" w:sz="4" w:space="0" w:color="auto"/>
              <w:bottom w:val="single" w:sz="4" w:space="0" w:color="auto"/>
              <w:right w:val="single" w:sz="4" w:space="0" w:color="auto"/>
            </w:tcBorders>
            <w:vAlign w:val="center"/>
            <w:hideMark/>
          </w:tcPr>
          <w:p w14:paraId="72C7C134" w14:textId="77777777" w:rsidR="00C2357C" w:rsidRPr="00C2357C" w:rsidRDefault="00C2357C" w:rsidP="00C2357C">
            <w:r w:rsidRPr="00C2357C">
              <w:t xml:space="preserve">Κατανάλωση ενέργειας σε </w:t>
            </w:r>
            <w:proofErr w:type="spellStart"/>
            <w:r w:rsidRPr="00C2357C">
              <w:t>stand</w:t>
            </w:r>
            <w:proofErr w:type="spellEnd"/>
            <w:r w:rsidRPr="00C2357C">
              <w:t xml:space="preserve"> </w:t>
            </w:r>
            <w:proofErr w:type="spellStart"/>
            <w:r w:rsidRPr="00C2357C">
              <w:t>alone</w:t>
            </w:r>
            <w:proofErr w:type="spellEnd"/>
            <w:r w:rsidRPr="00C2357C">
              <w:t xml:space="preserve"> αντιγραφή (ISO/IEC 24712)</w:t>
            </w:r>
          </w:p>
        </w:tc>
        <w:tc>
          <w:tcPr>
            <w:tcW w:w="3320" w:type="dxa"/>
            <w:tcBorders>
              <w:top w:val="nil"/>
              <w:left w:val="nil"/>
              <w:bottom w:val="single" w:sz="4" w:space="0" w:color="auto"/>
              <w:right w:val="single" w:sz="4" w:space="0" w:color="auto"/>
            </w:tcBorders>
            <w:vAlign w:val="center"/>
            <w:hideMark/>
          </w:tcPr>
          <w:p w14:paraId="744BE518" w14:textId="77777777" w:rsidR="00C2357C" w:rsidRPr="00C2357C" w:rsidRDefault="00C2357C" w:rsidP="00C2357C">
            <w:r w:rsidRPr="00C2357C">
              <w:t xml:space="preserve">&lt;=31 </w:t>
            </w:r>
            <w:proofErr w:type="spellStart"/>
            <w:r w:rsidRPr="00C2357C">
              <w:t>Watt</w:t>
            </w:r>
            <w:proofErr w:type="spellEnd"/>
            <w:r w:rsidRPr="00C2357C">
              <w:t xml:space="preserve"> </w:t>
            </w:r>
          </w:p>
        </w:tc>
        <w:tc>
          <w:tcPr>
            <w:tcW w:w="1347" w:type="dxa"/>
            <w:tcBorders>
              <w:top w:val="single" w:sz="4" w:space="0" w:color="auto"/>
              <w:left w:val="single" w:sz="4" w:space="0" w:color="auto"/>
              <w:bottom w:val="single" w:sz="4" w:space="0" w:color="auto"/>
              <w:right w:val="single" w:sz="4" w:space="0" w:color="auto"/>
            </w:tcBorders>
          </w:tcPr>
          <w:p w14:paraId="1EA0B7A4" w14:textId="77777777" w:rsidR="00C2357C" w:rsidRPr="00C2357C" w:rsidRDefault="00C2357C" w:rsidP="00C2357C"/>
        </w:tc>
      </w:tr>
      <w:tr w:rsidR="00C2357C" w:rsidRPr="00C2357C" w14:paraId="3DD19D83"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F2045B8" w14:textId="77777777" w:rsidR="00C2357C" w:rsidRPr="00C2357C" w:rsidRDefault="00C2357C" w:rsidP="00C2357C">
            <w:r w:rsidRPr="00C2357C">
              <w:t>24</w:t>
            </w:r>
          </w:p>
        </w:tc>
        <w:tc>
          <w:tcPr>
            <w:tcW w:w="3880" w:type="dxa"/>
            <w:tcBorders>
              <w:top w:val="nil"/>
              <w:left w:val="single" w:sz="4" w:space="0" w:color="auto"/>
              <w:bottom w:val="single" w:sz="4" w:space="0" w:color="auto"/>
              <w:right w:val="single" w:sz="4" w:space="0" w:color="auto"/>
            </w:tcBorders>
            <w:vAlign w:val="center"/>
            <w:hideMark/>
          </w:tcPr>
          <w:p w14:paraId="541F85A0" w14:textId="77777777" w:rsidR="00C2357C" w:rsidRPr="00C2357C" w:rsidRDefault="00C2357C" w:rsidP="00C2357C">
            <w:r w:rsidRPr="00C2357C">
              <w:t xml:space="preserve">Προσομοιώσεις : PCL5c, PCL6, ESC/P-R, </w:t>
            </w:r>
            <w:proofErr w:type="spellStart"/>
            <w:r w:rsidRPr="00C2357C">
              <w:t>PostScript</w:t>
            </w:r>
            <w:proofErr w:type="spellEnd"/>
            <w:r w:rsidRPr="00C2357C">
              <w:t xml:space="preserve"> 3, PDF 1.7</w:t>
            </w:r>
          </w:p>
        </w:tc>
        <w:tc>
          <w:tcPr>
            <w:tcW w:w="3320" w:type="dxa"/>
            <w:tcBorders>
              <w:top w:val="nil"/>
              <w:left w:val="nil"/>
              <w:bottom w:val="single" w:sz="4" w:space="0" w:color="auto"/>
              <w:right w:val="single" w:sz="4" w:space="0" w:color="auto"/>
            </w:tcBorders>
            <w:vAlign w:val="center"/>
            <w:hideMark/>
          </w:tcPr>
          <w:p w14:paraId="58562689"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7C1146AF" w14:textId="77777777" w:rsidR="00C2357C" w:rsidRPr="00C2357C" w:rsidRDefault="00C2357C" w:rsidP="00C2357C"/>
        </w:tc>
      </w:tr>
      <w:tr w:rsidR="00C2357C" w:rsidRPr="00C2357C" w14:paraId="6E744CCA"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D9480D5" w14:textId="77777777" w:rsidR="00C2357C" w:rsidRPr="00C2357C" w:rsidRDefault="00C2357C" w:rsidP="00C2357C">
            <w:r w:rsidRPr="00C2357C">
              <w:t>25</w:t>
            </w:r>
          </w:p>
        </w:tc>
        <w:tc>
          <w:tcPr>
            <w:tcW w:w="3880" w:type="dxa"/>
            <w:tcBorders>
              <w:top w:val="nil"/>
              <w:left w:val="single" w:sz="4" w:space="0" w:color="auto"/>
              <w:bottom w:val="single" w:sz="4" w:space="0" w:color="auto"/>
              <w:right w:val="single" w:sz="4" w:space="0" w:color="auto"/>
            </w:tcBorders>
            <w:vAlign w:val="center"/>
            <w:hideMark/>
          </w:tcPr>
          <w:p w14:paraId="351F47D7" w14:textId="77777777" w:rsidR="00C2357C" w:rsidRPr="00C2357C" w:rsidRDefault="00C2357C" w:rsidP="00C2357C">
            <w:pPr>
              <w:rPr>
                <w:lang w:val="en-US"/>
              </w:rPr>
            </w:pPr>
            <w:r w:rsidRPr="00C2357C">
              <w:t>Ασφάλεια</w:t>
            </w:r>
            <w:r w:rsidRPr="00C2357C">
              <w:rPr>
                <w:lang w:val="en-US"/>
              </w:rPr>
              <w:t xml:space="preserve">: TLS, TLS V1.2, TLS V1.3, SSL, IEE 802, SNMP V3, </w:t>
            </w:r>
            <w:proofErr w:type="spellStart"/>
            <w:r w:rsidRPr="00C2357C">
              <w:rPr>
                <w:lang w:val="en-US"/>
              </w:rPr>
              <w:t>IPSec</w:t>
            </w:r>
            <w:proofErr w:type="spellEnd"/>
            <w:r w:rsidRPr="00C2357C">
              <w:rPr>
                <w:lang w:val="en-US"/>
              </w:rPr>
              <w:t>, IPv6, HTTPs, WPA2, WPA3, PIN code Release, LDAP, IEEE802, SSL/TLS, Panel Admin Mode</w:t>
            </w:r>
          </w:p>
        </w:tc>
        <w:tc>
          <w:tcPr>
            <w:tcW w:w="3320" w:type="dxa"/>
            <w:tcBorders>
              <w:top w:val="nil"/>
              <w:left w:val="nil"/>
              <w:bottom w:val="single" w:sz="4" w:space="0" w:color="auto"/>
              <w:right w:val="single" w:sz="4" w:space="0" w:color="auto"/>
            </w:tcBorders>
            <w:vAlign w:val="center"/>
            <w:hideMark/>
          </w:tcPr>
          <w:p w14:paraId="0C13E27E"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71E4B803" w14:textId="77777777" w:rsidR="00C2357C" w:rsidRPr="00C2357C" w:rsidRDefault="00C2357C" w:rsidP="00C2357C"/>
        </w:tc>
      </w:tr>
      <w:tr w:rsidR="00C2357C" w:rsidRPr="00C2357C" w14:paraId="5E7B8907"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EB2CB67" w14:textId="77777777" w:rsidR="00C2357C" w:rsidRPr="00C2357C" w:rsidRDefault="00C2357C" w:rsidP="00C2357C">
            <w:r w:rsidRPr="00C2357C">
              <w:t>26</w:t>
            </w:r>
          </w:p>
        </w:tc>
        <w:tc>
          <w:tcPr>
            <w:tcW w:w="3880" w:type="dxa"/>
            <w:tcBorders>
              <w:top w:val="single" w:sz="4" w:space="0" w:color="auto"/>
              <w:left w:val="single" w:sz="4" w:space="0" w:color="auto"/>
              <w:bottom w:val="single" w:sz="4" w:space="0" w:color="auto"/>
              <w:right w:val="single" w:sz="4" w:space="0" w:color="auto"/>
            </w:tcBorders>
            <w:vAlign w:val="center"/>
            <w:hideMark/>
          </w:tcPr>
          <w:p w14:paraId="2C322F85" w14:textId="77777777" w:rsidR="00C2357C" w:rsidRPr="00C2357C" w:rsidRDefault="00C2357C" w:rsidP="00C2357C">
            <w:pPr>
              <w:rPr>
                <w:lang w:val="en-US"/>
              </w:rPr>
            </w:pPr>
            <w:r w:rsidRPr="00C2357C">
              <w:t>Συμβατά</w:t>
            </w:r>
            <w:r w:rsidRPr="00C2357C">
              <w:rPr>
                <w:lang w:val="en-US"/>
              </w:rPr>
              <w:t xml:space="preserve"> </w:t>
            </w:r>
            <w:r w:rsidRPr="00C2357C">
              <w:t>λειτουργικά</w:t>
            </w:r>
            <w:r w:rsidRPr="00C2357C">
              <w:rPr>
                <w:lang w:val="en-US"/>
              </w:rPr>
              <w:t xml:space="preserve"> </w:t>
            </w:r>
            <w:r w:rsidRPr="00C2357C">
              <w:t>συστήματα</w:t>
            </w:r>
            <w:r w:rsidRPr="00C2357C">
              <w:rPr>
                <w:lang w:val="en-US"/>
              </w:rPr>
              <w:t xml:space="preserve">: Citrix XenApp 7.6 and above, Citrix </w:t>
            </w:r>
            <w:proofErr w:type="spellStart"/>
            <w:r w:rsidRPr="00C2357C">
              <w:rPr>
                <w:lang w:val="en-US"/>
              </w:rPr>
              <w:t>XenDesktop</w:t>
            </w:r>
            <w:proofErr w:type="spellEnd"/>
            <w:r w:rsidRPr="00C2357C">
              <w:rPr>
                <w:lang w:val="en-US"/>
              </w:rPr>
              <w:t xml:space="preserve"> Version 7.6, Linux, Mac OS 10.10.x, Mac OS 10.14. x, Mac OS 10.15. x, Mac OS 11. x, Mac OS 12. x, Mac OS X 10.11.x, Mac OS X 10.11.x or later, Mac OS X 10.12.x, Mac OS X 10.13.x, Mac OS X 10.9.5 or later, SAP, Windows 10 (32/64 bit), Windows 11, Windows 7 (32/64 bit), Windows 8 (32/64 bit), Windows 8.1 (32/64 bit), Windows Server 2003 R2 x64, Windows Server 2003 SP2, Windows Server 2008 (32/64bit), Windows Server 2008 R2, Windows Server 2012 (64bit), Windows Server 2012 R2, Windows Server 2016, Windows Server 2019, Windows Server 2022, Windows Vista (32/64 bit), Windows XP Professional x64 Edition SP2 or later, Windows XP SP3 or later (32-bit)</w:t>
            </w:r>
          </w:p>
        </w:tc>
        <w:tc>
          <w:tcPr>
            <w:tcW w:w="3320" w:type="dxa"/>
            <w:tcBorders>
              <w:top w:val="single" w:sz="4" w:space="0" w:color="auto"/>
              <w:left w:val="single" w:sz="4" w:space="0" w:color="auto"/>
              <w:bottom w:val="single" w:sz="4" w:space="0" w:color="auto"/>
              <w:right w:val="single" w:sz="4" w:space="0" w:color="auto"/>
            </w:tcBorders>
            <w:vAlign w:val="center"/>
            <w:hideMark/>
          </w:tcPr>
          <w:p w14:paraId="1C55D9F6"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24976146" w14:textId="77777777" w:rsidR="00C2357C" w:rsidRPr="00C2357C" w:rsidRDefault="00C2357C" w:rsidP="00C2357C"/>
        </w:tc>
      </w:tr>
      <w:tr w:rsidR="00C2357C" w:rsidRPr="00C2357C" w14:paraId="76A1B0EA"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444C023" w14:textId="77777777" w:rsidR="00C2357C" w:rsidRPr="00C2357C" w:rsidRDefault="00C2357C" w:rsidP="00C2357C">
            <w:r w:rsidRPr="00C2357C">
              <w:t>27</w:t>
            </w:r>
          </w:p>
        </w:tc>
        <w:tc>
          <w:tcPr>
            <w:tcW w:w="3880" w:type="dxa"/>
            <w:tcBorders>
              <w:top w:val="single" w:sz="4" w:space="0" w:color="auto"/>
              <w:left w:val="single" w:sz="4" w:space="0" w:color="auto"/>
              <w:bottom w:val="single" w:sz="4" w:space="0" w:color="auto"/>
              <w:right w:val="single" w:sz="4" w:space="0" w:color="auto"/>
            </w:tcBorders>
            <w:vAlign w:val="center"/>
            <w:hideMark/>
          </w:tcPr>
          <w:p w14:paraId="1C8BDC74" w14:textId="77777777" w:rsidR="00C2357C" w:rsidRPr="00C2357C" w:rsidRDefault="00C2357C" w:rsidP="00C2357C">
            <w:r w:rsidRPr="00C2357C">
              <w:t>Οθόνη αφής, Απευθείας εκτύπωση, Απευθείας εκτύπωση από USB</w:t>
            </w:r>
          </w:p>
        </w:tc>
        <w:tc>
          <w:tcPr>
            <w:tcW w:w="3320" w:type="dxa"/>
            <w:tcBorders>
              <w:top w:val="single" w:sz="4" w:space="0" w:color="auto"/>
              <w:left w:val="nil"/>
              <w:bottom w:val="single" w:sz="4" w:space="0" w:color="auto"/>
              <w:right w:val="single" w:sz="4" w:space="0" w:color="auto"/>
            </w:tcBorders>
            <w:vAlign w:val="center"/>
            <w:hideMark/>
          </w:tcPr>
          <w:p w14:paraId="3C950A89"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3CC1ECAE" w14:textId="77777777" w:rsidR="00C2357C" w:rsidRPr="00C2357C" w:rsidRDefault="00C2357C" w:rsidP="00C2357C"/>
        </w:tc>
      </w:tr>
      <w:tr w:rsidR="00C2357C" w:rsidRPr="00C2357C" w14:paraId="52448329"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40CFBD1" w14:textId="77777777" w:rsidR="00C2357C" w:rsidRPr="00C2357C" w:rsidRDefault="00C2357C" w:rsidP="00C2357C">
            <w:r w:rsidRPr="00C2357C">
              <w:t>28</w:t>
            </w:r>
          </w:p>
        </w:tc>
        <w:tc>
          <w:tcPr>
            <w:tcW w:w="3880" w:type="dxa"/>
            <w:tcBorders>
              <w:top w:val="nil"/>
              <w:left w:val="single" w:sz="4" w:space="0" w:color="auto"/>
              <w:bottom w:val="single" w:sz="4" w:space="0" w:color="auto"/>
              <w:right w:val="single" w:sz="4" w:space="0" w:color="auto"/>
            </w:tcBorders>
            <w:vAlign w:val="center"/>
            <w:hideMark/>
          </w:tcPr>
          <w:p w14:paraId="71254FAC" w14:textId="77777777" w:rsidR="00C2357C" w:rsidRPr="00C2357C" w:rsidRDefault="00C2357C" w:rsidP="00C2357C">
            <w:r w:rsidRPr="00C2357C">
              <w:t xml:space="preserve">Να δέχεται αναλώσιμα μελάνης με απόδοση τουλάχιστον 50.000 σελίδων για χρώμα </w:t>
            </w:r>
            <w:proofErr w:type="spellStart"/>
            <w:r w:rsidRPr="00C2357C">
              <w:t>black</w:t>
            </w:r>
            <w:proofErr w:type="spellEnd"/>
            <w:r w:rsidRPr="00C2357C">
              <w:t xml:space="preserve"> και 20.000 σελίδων για κάθε άλλο χρώμα (</w:t>
            </w:r>
            <w:proofErr w:type="spellStart"/>
            <w:r w:rsidRPr="00C2357C">
              <w:t>cyan</w:t>
            </w:r>
            <w:proofErr w:type="spellEnd"/>
            <w:r w:rsidRPr="00C2357C">
              <w:t xml:space="preserve">, </w:t>
            </w:r>
            <w:proofErr w:type="spellStart"/>
            <w:r w:rsidRPr="00C2357C">
              <w:t>magenta</w:t>
            </w:r>
            <w:proofErr w:type="spellEnd"/>
            <w:r w:rsidRPr="00C2357C">
              <w:t xml:space="preserve">, </w:t>
            </w:r>
            <w:proofErr w:type="spellStart"/>
            <w:r w:rsidRPr="00C2357C">
              <w:t>yellow</w:t>
            </w:r>
            <w:proofErr w:type="spellEnd"/>
            <w:r w:rsidRPr="00C2357C">
              <w:t>)</w:t>
            </w:r>
          </w:p>
        </w:tc>
        <w:tc>
          <w:tcPr>
            <w:tcW w:w="3320" w:type="dxa"/>
            <w:tcBorders>
              <w:top w:val="nil"/>
              <w:left w:val="nil"/>
              <w:bottom w:val="single" w:sz="4" w:space="0" w:color="auto"/>
              <w:right w:val="single" w:sz="4" w:space="0" w:color="auto"/>
            </w:tcBorders>
            <w:vAlign w:val="center"/>
            <w:hideMark/>
          </w:tcPr>
          <w:p w14:paraId="3F6E7604"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0BB24D1A" w14:textId="77777777" w:rsidR="00C2357C" w:rsidRPr="00C2357C" w:rsidRDefault="00C2357C" w:rsidP="00C2357C"/>
        </w:tc>
      </w:tr>
      <w:tr w:rsidR="00C2357C" w:rsidRPr="00C2357C" w14:paraId="45B6DFEC"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96895E3" w14:textId="77777777" w:rsidR="00C2357C" w:rsidRPr="00C2357C" w:rsidRDefault="00C2357C" w:rsidP="00C2357C">
            <w:r w:rsidRPr="00C2357C">
              <w:t>29</w:t>
            </w:r>
          </w:p>
        </w:tc>
        <w:tc>
          <w:tcPr>
            <w:tcW w:w="3880" w:type="dxa"/>
            <w:tcBorders>
              <w:top w:val="nil"/>
              <w:left w:val="single" w:sz="4" w:space="0" w:color="auto"/>
              <w:bottom w:val="single" w:sz="4" w:space="0" w:color="auto"/>
              <w:right w:val="single" w:sz="4" w:space="0" w:color="auto"/>
            </w:tcBorders>
            <w:shd w:val="clear" w:color="auto" w:fill="FFFFFF"/>
            <w:vAlign w:val="center"/>
            <w:hideMark/>
          </w:tcPr>
          <w:p w14:paraId="2C4ADEB6" w14:textId="77777777" w:rsidR="00C2357C" w:rsidRPr="00C2357C" w:rsidRDefault="00C2357C" w:rsidP="00C2357C">
            <w:r w:rsidRPr="00C2357C">
              <w:t xml:space="preserve">Να συμπεριλαμβάνει (παράδοση με το μηχάνημα) αναλώσιμα μελάνης με απόδοση τουλάχιστον 30.000 σελίδων </w:t>
            </w:r>
            <w:r w:rsidRPr="00C2357C">
              <w:lastRenderedPageBreak/>
              <w:t xml:space="preserve">για χρώμα </w:t>
            </w:r>
            <w:proofErr w:type="spellStart"/>
            <w:r w:rsidRPr="00C2357C">
              <w:t>black</w:t>
            </w:r>
            <w:proofErr w:type="spellEnd"/>
            <w:r w:rsidRPr="00C2357C">
              <w:t xml:space="preserve"> και τουλάχιστον 20.000 σελίδων για κάθε άλλο χρώμα (</w:t>
            </w:r>
            <w:proofErr w:type="spellStart"/>
            <w:r w:rsidRPr="00C2357C">
              <w:t>cyan</w:t>
            </w:r>
            <w:proofErr w:type="spellEnd"/>
            <w:r w:rsidRPr="00C2357C">
              <w:t xml:space="preserve">, </w:t>
            </w:r>
            <w:proofErr w:type="spellStart"/>
            <w:r w:rsidRPr="00C2357C">
              <w:t>magenta</w:t>
            </w:r>
            <w:proofErr w:type="spellEnd"/>
            <w:r w:rsidRPr="00C2357C">
              <w:t xml:space="preserve">, </w:t>
            </w:r>
            <w:proofErr w:type="spellStart"/>
            <w:r w:rsidRPr="00C2357C">
              <w:t>yellow</w:t>
            </w:r>
            <w:proofErr w:type="spellEnd"/>
            <w:r w:rsidRPr="00C2357C">
              <w:t>)</w:t>
            </w:r>
          </w:p>
        </w:tc>
        <w:tc>
          <w:tcPr>
            <w:tcW w:w="3320" w:type="dxa"/>
            <w:tcBorders>
              <w:top w:val="nil"/>
              <w:left w:val="nil"/>
              <w:bottom w:val="single" w:sz="4" w:space="0" w:color="auto"/>
              <w:right w:val="single" w:sz="4" w:space="0" w:color="auto"/>
            </w:tcBorders>
            <w:vAlign w:val="center"/>
            <w:hideMark/>
          </w:tcPr>
          <w:p w14:paraId="4F4EBD44" w14:textId="77777777" w:rsidR="00C2357C" w:rsidRPr="00C2357C" w:rsidRDefault="00C2357C" w:rsidP="00C2357C">
            <w:r w:rsidRPr="00C2357C">
              <w:lastRenderedPageBreak/>
              <w:t>ΝΑΙ</w:t>
            </w:r>
          </w:p>
        </w:tc>
        <w:tc>
          <w:tcPr>
            <w:tcW w:w="1347" w:type="dxa"/>
            <w:tcBorders>
              <w:top w:val="single" w:sz="4" w:space="0" w:color="auto"/>
              <w:left w:val="single" w:sz="4" w:space="0" w:color="auto"/>
              <w:bottom w:val="single" w:sz="4" w:space="0" w:color="auto"/>
              <w:right w:val="single" w:sz="4" w:space="0" w:color="auto"/>
            </w:tcBorders>
          </w:tcPr>
          <w:p w14:paraId="1ABFA8AE" w14:textId="77777777" w:rsidR="00C2357C" w:rsidRPr="00C2357C" w:rsidRDefault="00C2357C" w:rsidP="00C2357C"/>
        </w:tc>
      </w:tr>
      <w:tr w:rsidR="00C2357C" w:rsidRPr="00C2357C" w14:paraId="5EE2AA6C"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3B929DE" w14:textId="77777777" w:rsidR="00C2357C" w:rsidRPr="00C2357C" w:rsidRDefault="00C2357C" w:rsidP="00C2357C">
            <w:r w:rsidRPr="00C2357C">
              <w:t>30</w:t>
            </w:r>
          </w:p>
        </w:tc>
        <w:tc>
          <w:tcPr>
            <w:tcW w:w="3880" w:type="dxa"/>
            <w:tcBorders>
              <w:top w:val="nil"/>
              <w:left w:val="single" w:sz="4" w:space="0" w:color="auto"/>
              <w:bottom w:val="single" w:sz="4" w:space="0" w:color="auto"/>
              <w:right w:val="single" w:sz="4" w:space="0" w:color="auto"/>
            </w:tcBorders>
            <w:vAlign w:val="center"/>
            <w:hideMark/>
          </w:tcPr>
          <w:p w14:paraId="4187E7EA" w14:textId="77777777" w:rsidR="00C2357C" w:rsidRPr="00C2357C" w:rsidRDefault="00C2357C" w:rsidP="00C2357C">
            <w:r w:rsidRPr="00C2357C">
              <w:t>Το προσφερόμενο μηχάνημα πρέπει να είναι καινούργιο και αμεταχείριστο</w:t>
            </w:r>
          </w:p>
        </w:tc>
        <w:tc>
          <w:tcPr>
            <w:tcW w:w="3320" w:type="dxa"/>
            <w:tcBorders>
              <w:top w:val="nil"/>
              <w:left w:val="nil"/>
              <w:bottom w:val="single" w:sz="4" w:space="0" w:color="auto"/>
              <w:right w:val="single" w:sz="4" w:space="0" w:color="auto"/>
            </w:tcBorders>
            <w:vAlign w:val="center"/>
            <w:hideMark/>
          </w:tcPr>
          <w:p w14:paraId="15D8D3AD"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3A3D5B41" w14:textId="77777777" w:rsidR="00C2357C" w:rsidRPr="00C2357C" w:rsidRDefault="00C2357C" w:rsidP="00C2357C"/>
        </w:tc>
      </w:tr>
      <w:tr w:rsidR="00C2357C" w:rsidRPr="00C2357C" w14:paraId="3B73F84F"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8B0DAF5" w14:textId="77777777" w:rsidR="00C2357C" w:rsidRPr="00C2357C" w:rsidRDefault="00C2357C" w:rsidP="00C2357C">
            <w:r w:rsidRPr="00C2357C">
              <w:t>31</w:t>
            </w:r>
          </w:p>
        </w:tc>
        <w:tc>
          <w:tcPr>
            <w:tcW w:w="3880" w:type="dxa"/>
            <w:tcBorders>
              <w:top w:val="nil"/>
              <w:left w:val="single" w:sz="4" w:space="0" w:color="auto"/>
              <w:bottom w:val="single" w:sz="4" w:space="0" w:color="auto"/>
              <w:right w:val="single" w:sz="4" w:space="0" w:color="auto"/>
            </w:tcBorders>
            <w:vAlign w:val="center"/>
            <w:hideMark/>
          </w:tcPr>
          <w:p w14:paraId="73CCCE27" w14:textId="77777777" w:rsidR="00C2357C" w:rsidRPr="00C2357C" w:rsidRDefault="00C2357C" w:rsidP="00C2357C">
            <w:r w:rsidRPr="00C2357C">
              <w:t>Εγγύηση καλής λειτουργίας για τουλάχιστον πέντε (3) έτη, να υπάρχει σχετική δήλωση του Κατασκευαστή που να το πιστοποιεί.</w:t>
            </w:r>
          </w:p>
        </w:tc>
        <w:tc>
          <w:tcPr>
            <w:tcW w:w="3320" w:type="dxa"/>
            <w:tcBorders>
              <w:top w:val="nil"/>
              <w:left w:val="nil"/>
              <w:bottom w:val="single" w:sz="4" w:space="0" w:color="auto"/>
              <w:right w:val="single" w:sz="4" w:space="0" w:color="auto"/>
            </w:tcBorders>
            <w:vAlign w:val="center"/>
            <w:hideMark/>
          </w:tcPr>
          <w:p w14:paraId="130DB69E"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10237609" w14:textId="77777777" w:rsidR="00C2357C" w:rsidRPr="00C2357C" w:rsidRDefault="00C2357C" w:rsidP="00C2357C"/>
        </w:tc>
      </w:tr>
    </w:tbl>
    <w:p w14:paraId="6B09BBA6" w14:textId="77777777" w:rsidR="00C2357C" w:rsidRPr="00C2357C" w:rsidRDefault="00C2357C" w:rsidP="00C2357C"/>
    <w:p w14:paraId="1906A219" w14:textId="77777777" w:rsidR="00C2357C" w:rsidRPr="00C2357C" w:rsidRDefault="00C2357C" w:rsidP="00C2357C"/>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885"/>
        <w:gridCol w:w="17"/>
        <w:gridCol w:w="3298"/>
        <w:gridCol w:w="1347"/>
        <w:gridCol w:w="11"/>
      </w:tblGrid>
      <w:tr w:rsidR="00C2357C" w:rsidRPr="00C2357C" w14:paraId="79EBE849" w14:textId="77777777" w:rsidTr="00C2357C">
        <w:trPr>
          <w:trHeight w:val="413"/>
          <w:jc w:val="center"/>
        </w:trPr>
        <w:tc>
          <w:tcPr>
            <w:tcW w:w="4645" w:type="dxa"/>
            <w:gridSpan w:val="2"/>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2E856523" w14:textId="77777777" w:rsidR="00C2357C" w:rsidRPr="00C2357C" w:rsidRDefault="00C2357C" w:rsidP="00C2357C">
            <w:pPr>
              <w:rPr>
                <w:b/>
                <w:bCs/>
              </w:rPr>
            </w:pPr>
            <w:r w:rsidRPr="00C2357C">
              <w:rPr>
                <w:b/>
                <w:bCs/>
                <w:lang w:val="en-US"/>
              </w:rPr>
              <w:t>5</w:t>
            </w:r>
            <w:r w:rsidRPr="00C2357C">
              <w:rPr>
                <w:b/>
                <w:bCs/>
              </w:rPr>
              <w:t>. ΣΑΡΩΤΗΣ</w:t>
            </w:r>
          </w:p>
        </w:tc>
        <w:tc>
          <w:tcPr>
            <w:tcW w:w="4673" w:type="dxa"/>
            <w:gridSpan w:val="4"/>
            <w:tcBorders>
              <w:top w:val="single" w:sz="4" w:space="0" w:color="auto"/>
              <w:left w:val="single" w:sz="4" w:space="0" w:color="auto"/>
              <w:bottom w:val="single" w:sz="4" w:space="0" w:color="auto"/>
              <w:right w:val="single" w:sz="4" w:space="0" w:color="auto"/>
            </w:tcBorders>
            <w:shd w:val="pct20" w:color="auto" w:fill="auto"/>
            <w:vAlign w:val="center"/>
            <w:hideMark/>
          </w:tcPr>
          <w:p w14:paraId="4E85B134" w14:textId="77777777" w:rsidR="00C2357C" w:rsidRPr="00C2357C" w:rsidRDefault="00C2357C" w:rsidP="00C2357C">
            <w:pPr>
              <w:rPr>
                <w:b/>
                <w:bCs/>
              </w:rPr>
            </w:pPr>
            <w:r w:rsidRPr="00C2357C">
              <w:rPr>
                <w:b/>
                <w:bCs/>
                <w:lang w:val="en-US"/>
              </w:rPr>
              <w:t>CPV: 38520000-6</w:t>
            </w:r>
          </w:p>
        </w:tc>
      </w:tr>
      <w:tr w:rsidR="00C2357C" w:rsidRPr="00C2357C" w14:paraId="281AE4BB" w14:textId="77777777" w:rsidTr="00C2357C">
        <w:trPr>
          <w:gridAfter w:val="1"/>
          <w:wAfter w:w="11" w:type="dxa"/>
          <w:trHeight w:val="379"/>
          <w:jc w:val="center"/>
        </w:trPr>
        <w:tc>
          <w:tcPr>
            <w:tcW w:w="76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6A3B34E6" w14:textId="77777777" w:rsidR="00C2357C" w:rsidRPr="00C2357C" w:rsidRDefault="00C2357C" w:rsidP="00C2357C">
            <w:pPr>
              <w:rPr>
                <w:b/>
              </w:rPr>
            </w:pPr>
            <w:r w:rsidRPr="00C2357C">
              <w:rPr>
                <w:b/>
              </w:rPr>
              <w:t>Α/Α</w:t>
            </w:r>
          </w:p>
        </w:tc>
        <w:tc>
          <w:tcPr>
            <w:tcW w:w="3902"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7C694979" w14:textId="77777777" w:rsidR="00C2357C" w:rsidRPr="00C2357C" w:rsidRDefault="00C2357C" w:rsidP="00C2357C">
            <w:pPr>
              <w:rPr>
                <w:b/>
              </w:rPr>
            </w:pPr>
            <w:r w:rsidRPr="00C2357C">
              <w:rPr>
                <w:b/>
              </w:rPr>
              <w:t>ΠΡΟΔΙΑΓΡΑΦΕΣ</w:t>
            </w:r>
          </w:p>
        </w:tc>
        <w:tc>
          <w:tcPr>
            <w:tcW w:w="3298"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E3492B4" w14:textId="77777777" w:rsidR="00C2357C" w:rsidRPr="00C2357C" w:rsidRDefault="00C2357C" w:rsidP="00C2357C">
            <w:pPr>
              <w:rPr>
                <w:b/>
              </w:rPr>
            </w:pPr>
            <w:r w:rsidRPr="00C2357C">
              <w:rPr>
                <w:b/>
              </w:rPr>
              <w:t>ΥΠΟΧΡΕΩΤΙΚΗ ΑΠΑΙΤΗΣΗ</w:t>
            </w:r>
          </w:p>
        </w:tc>
        <w:tc>
          <w:tcPr>
            <w:tcW w:w="134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1ECE505" w14:textId="77777777" w:rsidR="00C2357C" w:rsidRPr="00C2357C" w:rsidRDefault="00C2357C" w:rsidP="00C2357C">
            <w:pPr>
              <w:rPr>
                <w:b/>
              </w:rPr>
            </w:pPr>
            <w:r w:rsidRPr="00C2357C">
              <w:rPr>
                <w:b/>
              </w:rPr>
              <w:t>ΑΠΑΝΤΗΣΗ</w:t>
            </w:r>
          </w:p>
        </w:tc>
      </w:tr>
      <w:tr w:rsidR="00C2357C" w:rsidRPr="00C2357C" w14:paraId="02D39D39" w14:textId="77777777" w:rsidTr="00C2357C">
        <w:trPr>
          <w:gridAfter w:val="1"/>
          <w:wAfter w:w="11" w:type="dxa"/>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AC5B3C6" w14:textId="77777777" w:rsidR="00C2357C" w:rsidRPr="00C2357C" w:rsidRDefault="00C2357C" w:rsidP="00C2357C">
            <w:r w:rsidRPr="00C2357C">
              <w:t>1</w:t>
            </w:r>
          </w:p>
        </w:tc>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7D8E8499" w14:textId="77777777" w:rsidR="00C2357C" w:rsidRPr="00C2357C" w:rsidRDefault="00C2357C" w:rsidP="00C2357C">
            <w:pPr>
              <w:rPr>
                <w:b/>
                <w:bCs/>
              </w:rPr>
            </w:pPr>
            <w:r w:rsidRPr="00C2357C">
              <w:t>Το προσφερόμενο μηχάνημα πρέπει να είναι καινούργιο και αμεταχείριστο</w:t>
            </w:r>
          </w:p>
        </w:tc>
        <w:tc>
          <w:tcPr>
            <w:tcW w:w="3298" w:type="dxa"/>
            <w:tcBorders>
              <w:top w:val="single" w:sz="4" w:space="0" w:color="auto"/>
              <w:left w:val="nil"/>
              <w:bottom w:val="single" w:sz="4" w:space="0" w:color="auto"/>
              <w:right w:val="single" w:sz="4" w:space="0" w:color="auto"/>
            </w:tcBorders>
            <w:vAlign w:val="center"/>
            <w:hideMark/>
          </w:tcPr>
          <w:p w14:paraId="5F81E155"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14AE6E8C" w14:textId="77777777" w:rsidR="00C2357C" w:rsidRPr="00C2357C" w:rsidRDefault="00C2357C" w:rsidP="00C2357C"/>
        </w:tc>
      </w:tr>
      <w:tr w:rsidR="00C2357C" w:rsidRPr="00C2357C" w14:paraId="4323F7BB" w14:textId="77777777" w:rsidTr="00C2357C">
        <w:trPr>
          <w:gridAfter w:val="1"/>
          <w:wAfter w:w="11" w:type="dxa"/>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B433534" w14:textId="77777777" w:rsidR="00C2357C" w:rsidRPr="00C2357C" w:rsidRDefault="00C2357C" w:rsidP="00C2357C">
            <w:r w:rsidRPr="00C2357C">
              <w:t>2</w:t>
            </w:r>
          </w:p>
        </w:tc>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2C5CC6CA" w14:textId="77777777" w:rsidR="00C2357C" w:rsidRPr="00C2357C" w:rsidRDefault="00C2357C" w:rsidP="00C2357C">
            <w:r w:rsidRPr="00C2357C">
              <w:t>Εγγύηση  on-</w:t>
            </w:r>
            <w:proofErr w:type="spellStart"/>
            <w:r w:rsidRPr="00C2357C">
              <w:t>site</w:t>
            </w:r>
            <w:proofErr w:type="spellEnd"/>
            <w:r w:rsidRPr="00C2357C">
              <w:t>, διάρκειας τουλάχιστον 3 ετών (να  πιστοποιείται  η διαθεσιμότητα της σχετικής υπηρεσίας από τον κατασκευαστή)</w:t>
            </w:r>
          </w:p>
        </w:tc>
        <w:tc>
          <w:tcPr>
            <w:tcW w:w="3298" w:type="dxa"/>
            <w:tcBorders>
              <w:top w:val="single" w:sz="4" w:space="0" w:color="auto"/>
              <w:left w:val="nil"/>
              <w:bottom w:val="single" w:sz="4" w:space="0" w:color="auto"/>
              <w:right w:val="single" w:sz="4" w:space="0" w:color="auto"/>
            </w:tcBorders>
            <w:vAlign w:val="center"/>
            <w:hideMark/>
          </w:tcPr>
          <w:p w14:paraId="7E42F502"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69BE432D" w14:textId="77777777" w:rsidR="00C2357C" w:rsidRPr="00C2357C" w:rsidRDefault="00C2357C" w:rsidP="00C2357C"/>
        </w:tc>
      </w:tr>
      <w:tr w:rsidR="00C2357C" w:rsidRPr="00C2357C" w14:paraId="69716FC6" w14:textId="77777777" w:rsidTr="00C2357C">
        <w:trPr>
          <w:gridAfter w:val="1"/>
          <w:wAfter w:w="11" w:type="dxa"/>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5E3875D" w14:textId="77777777" w:rsidR="00C2357C" w:rsidRPr="00C2357C" w:rsidRDefault="00C2357C" w:rsidP="00C2357C">
            <w:r w:rsidRPr="00C2357C">
              <w:t>3</w:t>
            </w:r>
          </w:p>
        </w:tc>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14CCF11A" w14:textId="77777777" w:rsidR="00C2357C" w:rsidRPr="00C2357C" w:rsidRDefault="00C2357C" w:rsidP="00C2357C">
            <w:r w:rsidRPr="00C2357C">
              <w:t>Τύπος σαρωτή</w:t>
            </w:r>
          </w:p>
        </w:tc>
        <w:tc>
          <w:tcPr>
            <w:tcW w:w="3298" w:type="dxa"/>
            <w:tcBorders>
              <w:top w:val="single" w:sz="4" w:space="0" w:color="auto"/>
              <w:left w:val="nil"/>
              <w:bottom w:val="single" w:sz="4" w:space="0" w:color="auto"/>
              <w:right w:val="single" w:sz="4" w:space="0" w:color="auto"/>
            </w:tcBorders>
            <w:vAlign w:val="center"/>
            <w:hideMark/>
          </w:tcPr>
          <w:p w14:paraId="154A1EA8" w14:textId="77777777" w:rsidR="00C2357C" w:rsidRPr="00C2357C" w:rsidRDefault="00C2357C" w:rsidP="00C2357C">
            <w:r w:rsidRPr="00C2357C">
              <w:t>Σαρωτής με αυτόματο τροφοδότη φύλλων</w:t>
            </w:r>
          </w:p>
        </w:tc>
        <w:tc>
          <w:tcPr>
            <w:tcW w:w="1347" w:type="dxa"/>
            <w:tcBorders>
              <w:top w:val="single" w:sz="4" w:space="0" w:color="auto"/>
              <w:left w:val="single" w:sz="4" w:space="0" w:color="auto"/>
              <w:bottom w:val="single" w:sz="4" w:space="0" w:color="auto"/>
              <w:right w:val="single" w:sz="4" w:space="0" w:color="auto"/>
            </w:tcBorders>
          </w:tcPr>
          <w:p w14:paraId="5786CCF3" w14:textId="77777777" w:rsidR="00C2357C" w:rsidRPr="00C2357C" w:rsidRDefault="00C2357C" w:rsidP="00C2357C"/>
        </w:tc>
      </w:tr>
      <w:tr w:rsidR="00C2357C" w:rsidRPr="00C2357C" w14:paraId="4BC89839" w14:textId="77777777" w:rsidTr="00C2357C">
        <w:trPr>
          <w:gridAfter w:val="1"/>
          <w:wAfter w:w="11" w:type="dxa"/>
          <w:trHeight w:val="718"/>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FD9F58B" w14:textId="77777777" w:rsidR="00C2357C" w:rsidRPr="00C2357C" w:rsidRDefault="00C2357C" w:rsidP="00C2357C">
            <w:r w:rsidRPr="00C2357C">
              <w:t>4</w:t>
            </w:r>
          </w:p>
        </w:tc>
        <w:tc>
          <w:tcPr>
            <w:tcW w:w="3902" w:type="dxa"/>
            <w:gridSpan w:val="2"/>
            <w:tcBorders>
              <w:top w:val="nil"/>
              <w:left w:val="single" w:sz="4" w:space="0" w:color="auto"/>
              <w:bottom w:val="single" w:sz="4" w:space="0" w:color="auto"/>
              <w:right w:val="single" w:sz="4" w:space="0" w:color="auto"/>
            </w:tcBorders>
            <w:vAlign w:val="center"/>
            <w:hideMark/>
          </w:tcPr>
          <w:p w14:paraId="27AD9D94" w14:textId="77777777" w:rsidR="00C2357C" w:rsidRPr="00C2357C" w:rsidRDefault="00C2357C" w:rsidP="00C2357C">
            <w:r w:rsidRPr="00C2357C">
              <w:t>Ανάλυση σάρωσης</w:t>
            </w:r>
          </w:p>
        </w:tc>
        <w:tc>
          <w:tcPr>
            <w:tcW w:w="3298" w:type="dxa"/>
            <w:tcBorders>
              <w:top w:val="nil"/>
              <w:left w:val="nil"/>
              <w:bottom w:val="single" w:sz="4" w:space="0" w:color="auto"/>
              <w:right w:val="single" w:sz="4" w:space="0" w:color="auto"/>
            </w:tcBorders>
            <w:vAlign w:val="bottom"/>
            <w:hideMark/>
          </w:tcPr>
          <w:p w14:paraId="4A830690" w14:textId="77777777" w:rsidR="00C2357C" w:rsidRPr="00C2357C" w:rsidRDefault="00C2357C" w:rsidP="00C2357C">
            <w:r w:rsidRPr="00C2357C">
              <w:t>600 DPI x 600 DPI (οριζόντια x κατακόρυφα)</w:t>
            </w:r>
          </w:p>
        </w:tc>
        <w:tc>
          <w:tcPr>
            <w:tcW w:w="1347" w:type="dxa"/>
            <w:tcBorders>
              <w:top w:val="single" w:sz="4" w:space="0" w:color="auto"/>
              <w:left w:val="single" w:sz="4" w:space="0" w:color="auto"/>
              <w:bottom w:val="single" w:sz="4" w:space="0" w:color="auto"/>
              <w:right w:val="single" w:sz="4" w:space="0" w:color="auto"/>
            </w:tcBorders>
          </w:tcPr>
          <w:p w14:paraId="1F9FAD50" w14:textId="77777777" w:rsidR="00C2357C" w:rsidRPr="00C2357C" w:rsidRDefault="00C2357C" w:rsidP="00C2357C"/>
        </w:tc>
      </w:tr>
      <w:tr w:rsidR="00C2357C" w:rsidRPr="00C2357C" w14:paraId="3F1BDB6D" w14:textId="77777777" w:rsidTr="00C2357C">
        <w:trPr>
          <w:gridAfter w:val="1"/>
          <w:wAfter w:w="11" w:type="dxa"/>
          <w:trHeight w:val="57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984AB74" w14:textId="77777777" w:rsidR="00C2357C" w:rsidRPr="00C2357C" w:rsidRDefault="00C2357C" w:rsidP="00C2357C">
            <w:r w:rsidRPr="00C2357C">
              <w:t>5</w:t>
            </w:r>
          </w:p>
        </w:tc>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21B27ECC" w14:textId="77777777" w:rsidR="00C2357C" w:rsidRPr="00C2357C" w:rsidRDefault="00C2357C" w:rsidP="00C2357C">
            <w:r w:rsidRPr="00C2357C">
              <w:t xml:space="preserve">ADF </w:t>
            </w:r>
            <w:proofErr w:type="spellStart"/>
            <w:r w:rsidRPr="00C2357C">
              <w:t>Minimum</w:t>
            </w:r>
            <w:proofErr w:type="spellEnd"/>
            <w:r w:rsidRPr="00C2357C">
              <w:t xml:space="preserve"> </w:t>
            </w:r>
            <w:proofErr w:type="spellStart"/>
            <w:r w:rsidRPr="00C2357C">
              <w:t>Document</w:t>
            </w:r>
            <w:proofErr w:type="spellEnd"/>
            <w:r w:rsidRPr="00C2357C">
              <w:t xml:space="preserve"> </w:t>
            </w:r>
            <w:proofErr w:type="spellStart"/>
            <w:r w:rsidRPr="00C2357C">
              <w:t>Size</w:t>
            </w:r>
            <w:proofErr w:type="spellEnd"/>
          </w:p>
        </w:tc>
        <w:tc>
          <w:tcPr>
            <w:tcW w:w="3298" w:type="dxa"/>
            <w:tcBorders>
              <w:top w:val="single" w:sz="4" w:space="0" w:color="auto"/>
              <w:left w:val="single" w:sz="4" w:space="0" w:color="auto"/>
              <w:bottom w:val="single" w:sz="4" w:space="0" w:color="auto"/>
              <w:right w:val="single" w:sz="4" w:space="0" w:color="auto"/>
            </w:tcBorders>
            <w:vAlign w:val="bottom"/>
            <w:hideMark/>
          </w:tcPr>
          <w:p w14:paraId="57B72309" w14:textId="77777777" w:rsidR="00C2357C" w:rsidRPr="00C2357C" w:rsidRDefault="00C2357C" w:rsidP="00C2357C">
            <w:r w:rsidRPr="00C2357C">
              <w:t xml:space="preserve">50,8 </w:t>
            </w:r>
            <w:proofErr w:type="spellStart"/>
            <w:r w:rsidRPr="00C2357C">
              <w:t>mm</w:t>
            </w:r>
            <w:proofErr w:type="spellEnd"/>
            <w:r w:rsidRPr="00C2357C">
              <w:t xml:space="preserve"> x 50,8 </w:t>
            </w:r>
            <w:proofErr w:type="spellStart"/>
            <w:r w:rsidRPr="00C2357C">
              <w:t>mm</w:t>
            </w:r>
            <w:proofErr w:type="spellEnd"/>
            <w:r w:rsidRPr="00C2357C">
              <w:t xml:space="preserve"> (οριζόντια x κατακόρυφα)</w:t>
            </w:r>
          </w:p>
        </w:tc>
        <w:tc>
          <w:tcPr>
            <w:tcW w:w="1347" w:type="dxa"/>
            <w:tcBorders>
              <w:top w:val="single" w:sz="4" w:space="0" w:color="auto"/>
              <w:left w:val="single" w:sz="4" w:space="0" w:color="auto"/>
              <w:bottom w:val="single" w:sz="4" w:space="0" w:color="auto"/>
              <w:right w:val="single" w:sz="4" w:space="0" w:color="auto"/>
            </w:tcBorders>
          </w:tcPr>
          <w:p w14:paraId="27C802B0" w14:textId="77777777" w:rsidR="00C2357C" w:rsidRPr="00C2357C" w:rsidRDefault="00C2357C" w:rsidP="00C2357C"/>
        </w:tc>
      </w:tr>
      <w:tr w:rsidR="00C2357C" w:rsidRPr="00C2357C" w14:paraId="1FB1D7CB"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ABDB4FF" w14:textId="77777777" w:rsidR="00C2357C" w:rsidRPr="00C2357C" w:rsidRDefault="00C2357C" w:rsidP="00C2357C">
            <w:r w:rsidRPr="00C2357C">
              <w:t>6</w:t>
            </w:r>
          </w:p>
        </w:tc>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4AD570A7" w14:textId="77777777" w:rsidR="00C2357C" w:rsidRPr="00C2357C" w:rsidRDefault="00C2357C" w:rsidP="00C2357C">
            <w:r w:rsidRPr="00C2357C">
              <w:t>Τύποι χαρτιού</w:t>
            </w:r>
          </w:p>
        </w:tc>
        <w:tc>
          <w:tcPr>
            <w:tcW w:w="3298" w:type="dxa"/>
            <w:tcBorders>
              <w:top w:val="single" w:sz="4" w:space="0" w:color="auto"/>
              <w:left w:val="single" w:sz="4" w:space="0" w:color="auto"/>
              <w:bottom w:val="single" w:sz="4" w:space="0" w:color="auto"/>
              <w:right w:val="single" w:sz="4" w:space="0" w:color="auto"/>
            </w:tcBorders>
            <w:vAlign w:val="bottom"/>
            <w:hideMark/>
          </w:tcPr>
          <w:p w14:paraId="794FA496" w14:textId="77777777" w:rsidR="00C2357C" w:rsidRPr="00C2357C" w:rsidRDefault="00C2357C" w:rsidP="00C2357C">
            <w:r w:rsidRPr="00C2357C">
              <w:t xml:space="preserve">A4 (21.0x29,7 </w:t>
            </w:r>
            <w:proofErr w:type="spellStart"/>
            <w:r w:rsidRPr="00C2357C">
              <w:t>cm</w:t>
            </w:r>
            <w:proofErr w:type="spellEnd"/>
            <w:r w:rsidRPr="00C2357C">
              <w:t xml:space="preserve">), A5 (14,8x21,0 </w:t>
            </w:r>
            <w:proofErr w:type="spellStart"/>
            <w:r w:rsidRPr="00C2357C">
              <w:t>cm</w:t>
            </w:r>
            <w:proofErr w:type="spellEnd"/>
            <w:r w:rsidRPr="00C2357C">
              <w:t xml:space="preserve">), A6 (10,5x14,8 </w:t>
            </w:r>
            <w:proofErr w:type="spellStart"/>
            <w:r w:rsidRPr="00C2357C">
              <w:t>cm</w:t>
            </w:r>
            <w:proofErr w:type="spellEnd"/>
            <w:r w:rsidRPr="00C2357C">
              <w:t xml:space="preserve">), A8, B5, B6, </w:t>
            </w:r>
            <w:proofErr w:type="spellStart"/>
            <w:r w:rsidRPr="00C2357C">
              <w:t>Letter</w:t>
            </w:r>
            <w:proofErr w:type="spellEnd"/>
            <w:r w:rsidRPr="00C2357C">
              <w:t>, Legal, C6 (φάκελος), DL (φάκελος), Ταχυδρομική κάρτα, Επαγγελματικές κάρτες, Πιστωτικές κάρτες, Ορίζεται από τον χρήστη</w:t>
            </w:r>
          </w:p>
        </w:tc>
        <w:tc>
          <w:tcPr>
            <w:tcW w:w="1347" w:type="dxa"/>
            <w:tcBorders>
              <w:top w:val="single" w:sz="4" w:space="0" w:color="auto"/>
              <w:left w:val="single" w:sz="4" w:space="0" w:color="auto"/>
              <w:bottom w:val="single" w:sz="4" w:space="0" w:color="auto"/>
              <w:right w:val="single" w:sz="4" w:space="0" w:color="auto"/>
            </w:tcBorders>
          </w:tcPr>
          <w:p w14:paraId="7F69FA3C" w14:textId="77777777" w:rsidR="00C2357C" w:rsidRPr="00C2357C" w:rsidRDefault="00C2357C" w:rsidP="00C2357C"/>
        </w:tc>
      </w:tr>
      <w:tr w:rsidR="00C2357C" w:rsidRPr="00C2357C" w14:paraId="19E86A84" w14:textId="77777777" w:rsidTr="00C2357C">
        <w:trPr>
          <w:gridAfter w:val="1"/>
          <w:wAfter w:w="11" w:type="dxa"/>
          <w:trHeight w:val="199"/>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4B0544D" w14:textId="77777777" w:rsidR="00C2357C" w:rsidRPr="00C2357C" w:rsidRDefault="00C2357C" w:rsidP="00C2357C">
            <w:r w:rsidRPr="00C2357C">
              <w:t>7</w:t>
            </w:r>
          </w:p>
        </w:tc>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7B9EC15F" w14:textId="77777777" w:rsidR="00C2357C" w:rsidRPr="00C2357C" w:rsidRDefault="00C2357C" w:rsidP="00C2357C">
            <w:r w:rsidRPr="00C2357C">
              <w:t>Βάθος χρώματος</w:t>
            </w:r>
          </w:p>
        </w:tc>
        <w:tc>
          <w:tcPr>
            <w:tcW w:w="3298" w:type="dxa"/>
            <w:tcBorders>
              <w:top w:val="single" w:sz="4" w:space="0" w:color="auto"/>
              <w:left w:val="nil"/>
              <w:bottom w:val="single" w:sz="4" w:space="0" w:color="auto"/>
              <w:right w:val="single" w:sz="4" w:space="0" w:color="auto"/>
            </w:tcBorders>
            <w:vAlign w:val="bottom"/>
            <w:hideMark/>
          </w:tcPr>
          <w:p w14:paraId="146D4A95" w14:textId="77777777" w:rsidR="00C2357C" w:rsidRPr="00C2357C" w:rsidRDefault="00C2357C" w:rsidP="00C2357C">
            <w:r w:rsidRPr="00C2357C">
              <w:t xml:space="preserve">Είσοδος: 30 </w:t>
            </w:r>
            <w:proofErr w:type="spellStart"/>
            <w:r w:rsidRPr="00C2357C">
              <w:t>Bit</w:t>
            </w:r>
            <w:proofErr w:type="spellEnd"/>
            <w:r w:rsidRPr="00C2357C">
              <w:t xml:space="preserve"> Χρώμα / 10 </w:t>
            </w:r>
            <w:proofErr w:type="spellStart"/>
            <w:r w:rsidRPr="00C2357C">
              <w:t>Bit</w:t>
            </w:r>
            <w:proofErr w:type="spellEnd"/>
            <w:r w:rsidRPr="00C2357C">
              <w:t xml:space="preserve"> Μονόχρωμο , Έξοδος: 24 </w:t>
            </w:r>
            <w:proofErr w:type="spellStart"/>
            <w:r w:rsidRPr="00C2357C">
              <w:t>Bit</w:t>
            </w:r>
            <w:proofErr w:type="spellEnd"/>
            <w:r w:rsidRPr="00C2357C">
              <w:t xml:space="preserve"> Χρώμα / 8 </w:t>
            </w:r>
            <w:proofErr w:type="spellStart"/>
            <w:r w:rsidRPr="00C2357C">
              <w:t>Bit</w:t>
            </w:r>
            <w:proofErr w:type="spellEnd"/>
            <w:r w:rsidRPr="00C2357C">
              <w:t xml:space="preserve"> Μονόχρωμο</w:t>
            </w:r>
          </w:p>
        </w:tc>
        <w:tc>
          <w:tcPr>
            <w:tcW w:w="1347" w:type="dxa"/>
            <w:tcBorders>
              <w:top w:val="single" w:sz="4" w:space="0" w:color="auto"/>
              <w:left w:val="single" w:sz="4" w:space="0" w:color="auto"/>
              <w:bottom w:val="single" w:sz="4" w:space="0" w:color="auto"/>
              <w:right w:val="single" w:sz="4" w:space="0" w:color="auto"/>
            </w:tcBorders>
          </w:tcPr>
          <w:p w14:paraId="3FD2ED5A" w14:textId="77777777" w:rsidR="00C2357C" w:rsidRPr="00C2357C" w:rsidRDefault="00C2357C" w:rsidP="00C2357C"/>
        </w:tc>
      </w:tr>
      <w:tr w:rsidR="00C2357C" w:rsidRPr="00C2357C" w14:paraId="30CE501B" w14:textId="77777777" w:rsidTr="00C2357C">
        <w:trPr>
          <w:gridAfter w:val="1"/>
          <w:wAfter w:w="11" w:type="dxa"/>
          <w:trHeight w:val="176"/>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44B151C" w14:textId="77777777" w:rsidR="00C2357C" w:rsidRPr="00C2357C" w:rsidRDefault="00C2357C" w:rsidP="00C2357C">
            <w:r w:rsidRPr="00C2357C">
              <w:t>8</w:t>
            </w:r>
          </w:p>
        </w:tc>
        <w:tc>
          <w:tcPr>
            <w:tcW w:w="3902" w:type="dxa"/>
            <w:gridSpan w:val="2"/>
            <w:tcBorders>
              <w:top w:val="nil"/>
              <w:left w:val="single" w:sz="4" w:space="0" w:color="auto"/>
              <w:bottom w:val="single" w:sz="4" w:space="0" w:color="auto"/>
              <w:right w:val="single" w:sz="4" w:space="0" w:color="auto"/>
            </w:tcBorders>
            <w:vAlign w:val="center"/>
            <w:hideMark/>
          </w:tcPr>
          <w:p w14:paraId="4F758DC4" w14:textId="77777777" w:rsidR="00C2357C" w:rsidRPr="00C2357C" w:rsidRDefault="00C2357C" w:rsidP="00C2357C">
            <w:r w:rsidRPr="00C2357C">
              <w:t>Συνδεσιμότητα</w:t>
            </w:r>
          </w:p>
        </w:tc>
        <w:tc>
          <w:tcPr>
            <w:tcW w:w="3298" w:type="dxa"/>
            <w:tcBorders>
              <w:top w:val="nil"/>
              <w:left w:val="nil"/>
              <w:bottom w:val="single" w:sz="4" w:space="0" w:color="auto"/>
              <w:right w:val="single" w:sz="4" w:space="0" w:color="auto"/>
            </w:tcBorders>
            <w:vAlign w:val="bottom"/>
            <w:hideMark/>
          </w:tcPr>
          <w:p w14:paraId="6BCC73B0" w14:textId="77777777" w:rsidR="00C2357C" w:rsidRPr="00C2357C" w:rsidRDefault="00C2357C" w:rsidP="00C2357C">
            <w:pPr>
              <w:rPr>
                <w:lang w:val="en-US"/>
              </w:rPr>
            </w:pPr>
            <w:r w:rsidRPr="00C2357C">
              <w:rPr>
                <w:lang w:val="en-US"/>
              </w:rPr>
              <w:t xml:space="preserve">Wi-Fi Direct, USB host, </w:t>
            </w:r>
            <w:r w:rsidRPr="00C2357C">
              <w:t>Διασύνδεση</w:t>
            </w:r>
            <w:r w:rsidRPr="00C2357C">
              <w:rPr>
                <w:lang w:val="en-US"/>
              </w:rPr>
              <w:t xml:space="preserve"> Ethernet (1000 Base-T/ 100-Base TX/ 10-Base-T), </w:t>
            </w:r>
            <w:r w:rsidRPr="00C2357C">
              <w:t>Ασύρματο</w:t>
            </w:r>
            <w:r w:rsidRPr="00C2357C">
              <w:rPr>
                <w:lang w:val="en-US"/>
              </w:rPr>
              <w:t xml:space="preserve"> LAN b/g/g 25 GHz, USB</w:t>
            </w:r>
          </w:p>
        </w:tc>
        <w:tc>
          <w:tcPr>
            <w:tcW w:w="1347" w:type="dxa"/>
            <w:tcBorders>
              <w:top w:val="single" w:sz="4" w:space="0" w:color="auto"/>
              <w:left w:val="single" w:sz="4" w:space="0" w:color="auto"/>
              <w:bottom w:val="single" w:sz="4" w:space="0" w:color="auto"/>
              <w:right w:val="single" w:sz="4" w:space="0" w:color="auto"/>
            </w:tcBorders>
          </w:tcPr>
          <w:p w14:paraId="1D7F1ED3" w14:textId="77777777" w:rsidR="00C2357C" w:rsidRPr="00C2357C" w:rsidRDefault="00C2357C" w:rsidP="00C2357C">
            <w:pPr>
              <w:rPr>
                <w:lang w:val="en-US"/>
              </w:rPr>
            </w:pPr>
          </w:p>
        </w:tc>
      </w:tr>
      <w:tr w:rsidR="00C2357C" w:rsidRPr="00C2357C" w14:paraId="73063381" w14:textId="77777777" w:rsidTr="00C2357C">
        <w:trPr>
          <w:gridAfter w:val="1"/>
          <w:wAfter w:w="11" w:type="dxa"/>
          <w:trHeight w:val="13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5E3F246" w14:textId="77777777" w:rsidR="00C2357C" w:rsidRPr="00C2357C" w:rsidRDefault="00C2357C" w:rsidP="00C2357C">
            <w:r w:rsidRPr="00C2357C">
              <w:lastRenderedPageBreak/>
              <w:t>9</w:t>
            </w:r>
          </w:p>
        </w:tc>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44D258CC" w14:textId="77777777" w:rsidR="00C2357C" w:rsidRPr="00C2357C" w:rsidRDefault="00C2357C" w:rsidP="00C2357C">
            <w:r w:rsidRPr="00C2357C">
              <w:t>Ταχύτητα σάρωσης</w:t>
            </w:r>
          </w:p>
        </w:tc>
        <w:tc>
          <w:tcPr>
            <w:tcW w:w="3298" w:type="dxa"/>
            <w:tcBorders>
              <w:top w:val="single" w:sz="4" w:space="0" w:color="auto"/>
              <w:left w:val="nil"/>
              <w:bottom w:val="single" w:sz="4" w:space="0" w:color="auto"/>
              <w:right w:val="single" w:sz="4" w:space="0" w:color="auto"/>
            </w:tcBorders>
            <w:vAlign w:val="bottom"/>
            <w:hideMark/>
          </w:tcPr>
          <w:p w14:paraId="54A55D34" w14:textId="77777777" w:rsidR="00C2357C" w:rsidRPr="00C2357C" w:rsidRDefault="00C2357C" w:rsidP="00C2357C">
            <w:pPr>
              <w:rPr>
                <w:lang w:val="en-US"/>
              </w:rPr>
            </w:pPr>
            <w:r w:rsidRPr="00C2357C">
              <w:t>Μονόχρωμο</w:t>
            </w:r>
            <w:r w:rsidRPr="00C2357C">
              <w:rPr>
                <w:lang w:val="en-US"/>
              </w:rPr>
              <w:t xml:space="preserve">: &gt;=40 </w:t>
            </w:r>
            <w:r w:rsidRPr="00C2357C">
              <w:t>Σελίδες</w:t>
            </w:r>
            <w:r w:rsidRPr="00C2357C">
              <w:rPr>
                <w:lang w:val="en-US"/>
              </w:rPr>
              <w:t xml:space="preserve"> / </w:t>
            </w:r>
            <w:r w:rsidRPr="00C2357C">
              <w:t>λεπτό</w:t>
            </w:r>
            <w:r w:rsidRPr="00C2357C">
              <w:rPr>
                <w:lang w:val="en-US"/>
              </w:rPr>
              <w:t xml:space="preserve"> - </w:t>
            </w:r>
            <w:r w:rsidRPr="00C2357C">
              <w:t>Χρώμα</w:t>
            </w:r>
            <w:r w:rsidRPr="00C2357C">
              <w:rPr>
                <w:lang w:val="en-US"/>
              </w:rPr>
              <w:t xml:space="preserve">: &gt;=40 </w:t>
            </w:r>
            <w:r w:rsidRPr="00C2357C">
              <w:t>Σελίδες</w:t>
            </w:r>
            <w:r w:rsidRPr="00C2357C">
              <w:rPr>
                <w:lang w:val="en-US"/>
              </w:rPr>
              <w:t xml:space="preserve"> / </w:t>
            </w:r>
            <w:r w:rsidRPr="00C2357C">
              <w:t>λεπτό</w:t>
            </w:r>
            <w:r w:rsidRPr="00C2357C">
              <w:rPr>
                <w:lang w:val="en-US"/>
              </w:rPr>
              <w:t xml:space="preserve"> measured with Size: A4 , Resolution: 200 / 300 dpi, </w:t>
            </w:r>
          </w:p>
        </w:tc>
        <w:tc>
          <w:tcPr>
            <w:tcW w:w="1347" w:type="dxa"/>
            <w:tcBorders>
              <w:top w:val="single" w:sz="4" w:space="0" w:color="auto"/>
              <w:left w:val="single" w:sz="4" w:space="0" w:color="auto"/>
              <w:bottom w:val="single" w:sz="4" w:space="0" w:color="auto"/>
              <w:right w:val="single" w:sz="4" w:space="0" w:color="auto"/>
            </w:tcBorders>
          </w:tcPr>
          <w:p w14:paraId="66F57E96" w14:textId="77777777" w:rsidR="00C2357C" w:rsidRPr="00C2357C" w:rsidRDefault="00C2357C" w:rsidP="00C2357C">
            <w:pPr>
              <w:rPr>
                <w:lang w:val="en-US"/>
              </w:rPr>
            </w:pPr>
          </w:p>
        </w:tc>
      </w:tr>
      <w:tr w:rsidR="00C2357C" w:rsidRPr="00C2357C" w14:paraId="5CEF32AA"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FF2D519" w14:textId="77777777" w:rsidR="00C2357C" w:rsidRPr="00C2357C" w:rsidRDefault="00C2357C" w:rsidP="00C2357C">
            <w:r w:rsidRPr="00C2357C">
              <w:t>10</w:t>
            </w:r>
          </w:p>
        </w:tc>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31E5F607" w14:textId="77777777" w:rsidR="00C2357C" w:rsidRPr="00C2357C" w:rsidRDefault="00C2357C" w:rsidP="00C2357C">
            <w:r w:rsidRPr="00C2357C">
              <w:t xml:space="preserve">Paper </w:t>
            </w:r>
            <w:proofErr w:type="spellStart"/>
            <w:r w:rsidRPr="00C2357C">
              <w:t>Setting</w:t>
            </w:r>
            <w:proofErr w:type="spellEnd"/>
            <w:r w:rsidRPr="00C2357C">
              <w:t xml:space="preserve"> </w:t>
            </w:r>
            <w:proofErr w:type="spellStart"/>
            <w:r w:rsidRPr="00C2357C">
              <w:t>Capacity</w:t>
            </w:r>
            <w:proofErr w:type="spellEnd"/>
          </w:p>
        </w:tc>
        <w:tc>
          <w:tcPr>
            <w:tcW w:w="3298" w:type="dxa"/>
            <w:tcBorders>
              <w:top w:val="single" w:sz="4" w:space="0" w:color="auto"/>
              <w:left w:val="single" w:sz="4" w:space="0" w:color="auto"/>
              <w:bottom w:val="single" w:sz="4" w:space="0" w:color="auto"/>
              <w:right w:val="single" w:sz="4" w:space="0" w:color="auto"/>
            </w:tcBorders>
            <w:vAlign w:val="bottom"/>
            <w:hideMark/>
          </w:tcPr>
          <w:p w14:paraId="5E1C2B21" w14:textId="77777777" w:rsidR="00C2357C" w:rsidRPr="00C2357C" w:rsidRDefault="00C2357C" w:rsidP="00C2357C">
            <w:r w:rsidRPr="00C2357C">
              <w:t>&gt;= 80 Φύλλα</w:t>
            </w:r>
          </w:p>
        </w:tc>
        <w:tc>
          <w:tcPr>
            <w:tcW w:w="1347" w:type="dxa"/>
            <w:tcBorders>
              <w:top w:val="single" w:sz="4" w:space="0" w:color="auto"/>
              <w:left w:val="single" w:sz="4" w:space="0" w:color="auto"/>
              <w:bottom w:val="single" w:sz="4" w:space="0" w:color="auto"/>
              <w:right w:val="single" w:sz="4" w:space="0" w:color="auto"/>
            </w:tcBorders>
          </w:tcPr>
          <w:p w14:paraId="79AF80DA" w14:textId="77777777" w:rsidR="00C2357C" w:rsidRPr="00C2357C" w:rsidRDefault="00C2357C" w:rsidP="00C2357C"/>
        </w:tc>
      </w:tr>
      <w:tr w:rsidR="00C2357C" w:rsidRPr="00C2357C" w14:paraId="5EB9645C" w14:textId="77777777" w:rsidTr="00C2357C">
        <w:trPr>
          <w:gridAfter w:val="1"/>
          <w:wAfter w:w="11" w:type="dxa"/>
          <w:trHeight w:val="39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F778D2E" w14:textId="77777777" w:rsidR="00C2357C" w:rsidRPr="00C2357C" w:rsidRDefault="00C2357C" w:rsidP="00C2357C">
            <w:r w:rsidRPr="00C2357C">
              <w:t>11</w:t>
            </w:r>
          </w:p>
        </w:tc>
        <w:tc>
          <w:tcPr>
            <w:tcW w:w="3902" w:type="dxa"/>
            <w:gridSpan w:val="2"/>
            <w:tcBorders>
              <w:top w:val="nil"/>
              <w:left w:val="single" w:sz="4" w:space="0" w:color="auto"/>
              <w:bottom w:val="single" w:sz="4" w:space="0" w:color="auto"/>
              <w:right w:val="single" w:sz="4" w:space="0" w:color="auto"/>
            </w:tcBorders>
            <w:vAlign w:val="center"/>
            <w:hideMark/>
          </w:tcPr>
          <w:p w14:paraId="08700D5C" w14:textId="77777777" w:rsidR="00C2357C" w:rsidRPr="00C2357C" w:rsidRDefault="00C2357C" w:rsidP="00C2357C">
            <w:proofErr w:type="spellStart"/>
            <w:r w:rsidRPr="00C2357C">
              <w:t>Automatic</w:t>
            </w:r>
            <w:proofErr w:type="spellEnd"/>
            <w:r w:rsidRPr="00C2357C">
              <w:t xml:space="preserve"> </w:t>
            </w:r>
            <w:proofErr w:type="spellStart"/>
            <w:r w:rsidRPr="00C2357C">
              <w:t>Document</w:t>
            </w:r>
            <w:proofErr w:type="spellEnd"/>
            <w:r w:rsidRPr="00C2357C">
              <w:t xml:space="preserve"> </w:t>
            </w:r>
            <w:proofErr w:type="spellStart"/>
            <w:r w:rsidRPr="00C2357C">
              <w:t>Feeder</w:t>
            </w:r>
            <w:proofErr w:type="spellEnd"/>
            <w:r w:rsidRPr="00C2357C">
              <w:t xml:space="preserve"> </w:t>
            </w:r>
            <w:proofErr w:type="spellStart"/>
            <w:r w:rsidRPr="00C2357C">
              <w:t>Type</w:t>
            </w:r>
            <w:proofErr w:type="spellEnd"/>
          </w:p>
        </w:tc>
        <w:tc>
          <w:tcPr>
            <w:tcW w:w="3298" w:type="dxa"/>
            <w:tcBorders>
              <w:top w:val="nil"/>
              <w:left w:val="nil"/>
              <w:bottom w:val="single" w:sz="4" w:space="0" w:color="auto"/>
              <w:right w:val="single" w:sz="4" w:space="0" w:color="auto"/>
            </w:tcBorders>
            <w:vAlign w:val="bottom"/>
            <w:hideMark/>
          </w:tcPr>
          <w:p w14:paraId="4DBD2843" w14:textId="77777777" w:rsidR="00C2357C" w:rsidRPr="00C2357C" w:rsidRDefault="00C2357C" w:rsidP="00C2357C">
            <w:proofErr w:type="spellStart"/>
            <w:r w:rsidRPr="00C2357C">
              <w:t>Single</w:t>
            </w:r>
            <w:proofErr w:type="spellEnd"/>
            <w:r w:rsidRPr="00C2357C">
              <w:t xml:space="preserve"> </w:t>
            </w:r>
            <w:proofErr w:type="spellStart"/>
            <w:r w:rsidRPr="00C2357C">
              <w:t>pass</w:t>
            </w:r>
            <w:proofErr w:type="spellEnd"/>
            <w:r w:rsidRPr="00C2357C">
              <w:t xml:space="preserve"> </w:t>
            </w:r>
            <w:proofErr w:type="spellStart"/>
            <w:r w:rsidRPr="00C2357C">
              <w:t>dual</w:t>
            </w:r>
            <w:proofErr w:type="spellEnd"/>
            <w:r w:rsidRPr="00C2357C">
              <w:t xml:space="preserve"> </w:t>
            </w:r>
            <w:proofErr w:type="spellStart"/>
            <w:r w:rsidRPr="00C2357C">
              <w:t>scanning</w:t>
            </w:r>
            <w:proofErr w:type="spellEnd"/>
          </w:p>
        </w:tc>
        <w:tc>
          <w:tcPr>
            <w:tcW w:w="1347" w:type="dxa"/>
            <w:tcBorders>
              <w:top w:val="single" w:sz="4" w:space="0" w:color="auto"/>
              <w:left w:val="single" w:sz="4" w:space="0" w:color="auto"/>
              <w:bottom w:val="single" w:sz="4" w:space="0" w:color="auto"/>
              <w:right w:val="single" w:sz="4" w:space="0" w:color="auto"/>
            </w:tcBorders>
          </w:tcPr>
          <w:p w14:paraId="6CBE61C3" w14:textId="77777777" w:rsidR="00C2357C" w:rsidRPr="00C2357C" w:rsidRDefault="00C2357C" w:rsidP="00C2357C"/>
        </w:tc>
      </w:tr>
      <w:tr w:rsidR="00C2357C" w:rsidRPr="00C2357C" w14:paraId="10937AA4"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94BF444" w14:textId="77777777" w:rsidR="00C2357C" w:rsidRPr="00C2357C" w:rsidRDefault="00C2357C" w:rsidP="00C2357C">
            <w:r w:rsidRPr="00C2357C">
              <w:t>12</w:t>
            </w:r>
          </w:p>
        </w:tc>
        <w:tc>
          <w:tcPr>
            <w:tcW w:w="3902" w:type="dxa"/>
            <w:gridSpan w:val="2"/>
            <w:tcBorders>
              <w:top w:val="single" w:sz="4" w:space="0" w:color="auto"/>
              <w:left w:val="single" w:sz="4" w:space="0" w:color="auto"/>
              <w:bottom w:val="single" w:sz="4" w:space="0" w:color="auto"/>
              <w:right w:val="single" w:sz="4" w:space="0" w:color="auto"/>
            </w:tcBorders>
            <w:vAlign w:val="center"/>
            <w:hideMark/>
          </w:tcPr>
          <w:p w14:paraId="41E69C2F" w14:textId="77777777" w:rsidR="00C2357C" w:rsidRPr="00C2357C" w:rsidRDefault="00C2357C" w:rsidP="00C2357C">
            <w:r w:rsidRPr="00C2357C">
              <w:t>Αυτόματη τροφοδοσία εγγράφων</w:t>
            </w:r>
          </w:p>
        </w:tc>
        <w:tc>
          <w:tcPr>
            <w:tcW w:w="3298" w:type="dxa"/>
            <w:tcBorders>
              <w:top w:val="single" w:sz="4" w:space="0" w:color="auto"/>
              <w:left w:val="nil"/>
              <w:bottom w:val="single" w:sz="4" w:space="0" w:color="auto"/>
              <w:right w:val="single" w:sz="4" w:space="0" w:color="auto"/>
            </w:tcBorders>
            <w:vAlign w:val="bottom"/>
            <w:hideMark/>
          </w:tcPr>
          <w:p w14:paraId="47029BDA" w14:textId="77777777" w:rsidR="00C2357C" w:rsidRPr="00C2357C" w:rsidRDefault="00C2357C" w:rsidP="00C2357C">
            <w:r w:rsidRPr="00C2357C">
              <w:t>Βασικό (ενσωματωμένο)</w:t>
            </w:r>
          </w:p>
        </w:tc>
        <w:tc>
          <w:tcPr>
            <w:tcW w:w="1347" w:type="dxa"/>
            <w:tcBorders>
              <w:top w:val="single" w:sz="4" w:space="0" w:color="auto"/>
              <w:left w:val="single" w:sz="4" w:space="0" w:color="auto"/>
              <w:bottom w:val="single" w:sz="4" w:space="0" w:color="auto"/>
              <w:right w:val="single" w:sz="4" w:space="0" w:color="auto"/>
            </w:tcBorders>
          </w:tcPr>
          <w:p w14:paraId="4A21DFCC" w14:textId="77777777" w:rsidR="00C2357C" w:rsidRPr="00C2357C" w:rsidRDefault="00C2357C" w:rsidP="00C2357C"/>
        </w:tc>
      </w:tr>
      <w:tr w:rsidR="00C2357C" w:rsidRPr="00C2357C" w14:paraId="35CEE560" w14:textId="77777777" w:rsidTr="00C2357C">
        <w:trPr>
          <w:gridAfter w:val="1"/>
          <w:wAfter w:w="11" w:type="dxa"/>
          <w:trHeight w:val="323"/>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4D49DC7" w14:textId="77777777" w:rsidR="00C2357C" w:rsidRPr="00C2357C" w:rsidRDefault="00C2357C" w:rsidP="00C2357C">
            <w:r w:rsidRPr="00C2357C">
              <w:t>13</w:t>
            </w:r>
          </w:p>
        </w:tc>
        <w:tc>
          <w:tcPr>
            <w:tcW w:w="3902" w:type="dxa"/>
            <w:gridSpan w:val="2"/>
            <w:tcBorders>
              <w:top w:val="nil"/>
              <w:left w:val="single" w:sz="4" w:space="0" w:color="auto"/>
              <w:bottom w:val="single" w:sz="4" w:space="0" w:color="auto"/>
              <w:right w:val="single" w:sz="4" w:space="0" w:color="auto"/>
            </w:tcBorders>
            <w:vAlign w:val="center"/>
            <w:hideMark/>
          </w:tcPr>
          <w:p w14:paraId="6BB5979C" w14:textId="77777777" w:rsidR="00C2357C" w:rsidRPr="00C2357C" w:rsidRDefault="00C2357C" w:rsidP="00C2357C">
            <w:r w:rsidRPr="00C2357C">
              <w:t>Σάρωση διπλής όψης</w:t>
            </w:r>
          </w:p>
        </w:tc>
        <w:tc>
          <w:tcPr>
            <w:tcW w:w="3298" w:type="dxa"/>
            <w:tcBorders>
              <w:top w:val="nil"/>
              <w:left w:val="nil"/>
              <w:bottom w:val="single" w:sz="4" w:space="0" w:color="auto"/>
              <w:right w:val="single" w:sz="4" w:space="0" w:color="auto"/>
            </w:tcBorders>
            <w:vAlign w:val="bottom"/>
            <w:hideMark/>
          </w:tcPr>
          <w:p w14:paraId="30861DFB" w14:textId="77777777" w:rsidR="00C2357C" w:rsidRPr="00C2357C" w:rsidRDefault="00C2357C" w:rsidP="00C2357C">
            <w:r w:rsidRPr="00C2357C">
              <w:t>ΝΑΙ</w:t>
            </w:r>
          </w:p>
        </w:tc>
        <w:tc>
          <w:tcPr>
            <w:tcW w:w="1347" w:type="dxa"/>
            <w:tcBorders>
              <w:top w:val="single" w:sz="4" w:space="0" w:color="auto"/>
              <w:left w:val="single" w:sz="4" w:space="0" w:color="auto"/>
              <w:bottom w:val="single" w:sz="4" w:space="0" w:color="auto"/>
              <w:right w:val="single" w:sz="4" w:space="0" w:color="auto"/>
            </w:tcBorders>
          </w:tcPr>
          <w:p w14:paraId="2438E5A6" w14:textId="77777777" w:rsidR="00C2357C" w:rsidRPr="00C2357C" w:rsidRDefault="00C2357C" w:rsidP="00C2357C">
            <w:pPr>
              <w:rPr>
                <w:lang w:val="en-US"/>
              </w:rPr>
            </w:pPr>
          </w:p>
        </w:tc>
      </w:tr>
      <w:tr w:rsidR="00C2357C" w:rsidRPr="00C2357C" w14:paraId="13FEB277"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D426612" w14:textId="77777777" w:rsidR="00C2357C" w:rsidRPr="00C2357C" w:rsidRDefault="00C2357C" w:rsidP="00C2357C">
            <w:r w:rsidRPr="00C2357C">
              <w:t>14</w:t>
            </w:r>
          </w:p>
        </w:tc>
        <w:tc>
          <w:tcPr>
            <w:tcW w:w="3902" w:type="dxa"/>
            <w:gridSpan w:val="2"/>
            <w:tcBorders>
              <w:top w:val="nil"/>
              <w:left w:val="single" w:sz="4" w:space="0" w:color="auto"/>
              <w:bottom w:val="single" w:sz="4" w:space="0" w:color="auto"/>
              <w:right w:val="single" w:sz="4" w:space="0" w:color="auto"/>
            </w:tcBorders>
            <w:vAlign w:val="center"/>
            <w:hideMark/>
          </w:tcPr>
          <w:p w14:paraId="5752A458" w14:textId="77777777" w:rsidR="00C2357C" w:rsidRPr="00C2357C" w:rsidRDefault="00C2357C" w:rsidP="00C2357C">
            <w:r w:rsidRPr="00C2357C">
              <w:t>Οδηγός</w:t>
            </w:r>
          </w:p>
        </w:tc>
        <w:tc>
          <w:tcPr>
            <w:tcW w:w="3298" w:type="dxa"/>
            <w:tcBorders>
              <w:top w:val="nil"/>
              <w:left w:val="nil"/>
              <w:bottom w:val="single" w:sz="4" w:space="0" w:color="auto"/>
              <w:right w:val="single" w:sz="4" w:space="0" w:color="auto"/>
            </w:tcBorders>
            <w:vAlign w:val="bottom"/>
            <w:hideMark/>
          </w:tcPr>
          <w:p w14:paraId="18779BB6" w14:textId="77777777" w:rsidR="00C2357C" w:rsidRPr="00C2357C" w:rsidRDefault="00C2357C" w:rsidP="00C2357C">
            <w:pPr>
              <w:rPr>
                <w:lang w:val="en-US"/>
              </w:rPr>
            </w:pPr>
            <w:r w:rsidRPr="00C2357C">
              <w:rPr>
                <w:lang w:val="en-US"/>
              </w:rPr>
              <w:t>TWAIN, Epson Scan2 (TWAIN), SANE (Linux), WIA (Windows), ICA (Mac), ISIS (Windows)</w:t>
            </w:r>
          </w:p>
        </w:tc>
        <w:tc>
          <w:tcPr>
            <w:tcW w:w="1347" w:type="dxa"/>
            <w:tcBorders>
              <w:top w:val="single" w:sz="4" w:space="0" w:color="auto"/>
              <w:left w:val="single" w:sz="4" w:space="0" w:color="auto"/>
              <w:bottom w:val="single" w:sz="4" w:space="0" w:color="auto"/>
              <w:right w:val="single" w:sz="4" w:space="0" w:color="auto"/>
            </w:tcBorders>
          </w:tcPr>
          <w:p w14:paraId="3F9D637E" w14:textId="77777777" w:rsidR="00C2357C" w:rsidRPr="00C2357C" w:rsidRDefault="00C2357C" w:rsidP="00C2357C">
            <w:pPr>
              <w:rPr>
                <w:lang w:val="en-US"/>
              </w:rPr>
            </w:pPr>
          </w:p>
        </w:tc>
      </w:tr>
      <w:tr w:rsidR="00C2357C" w:rsidRPr="00C2357C" w14:paraId="1E3C168B" w14:textId="77777777" w:rsidTr="00C2357C">
        <w:trPr>
          <w:gridAfter w:val="1"/>
          <w:wAfter w:w="11" w:type="dxa"/>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D1142F8" w14:textId="77777777" w:rsidR="00C2357C" w:rsidRPr="00C2357C" w:rsidRDefault="00C2357C" w:rsidP="00C2357C">
            <w:r w:rsidRPr="00C2357C">
              <w:t>15</w:t>
            </w:r>
          </w:p>
        </w:tc>
        <w:tc>
          <w:tcPr>
            <w:tcW w:w="3902" w:type="dxa"/>
            <w:gridSpan w:val="2"/>
            <w:tcBorders>
              <w:top w:val="nil"/>
              <w:left w:val="single" w:sz="4" w:space="0" w:color="auto"/>
              <w:bottom w:val="single" w:sz="4" w:space="0" w:color="auto"/>
              <w:right w:val="single" w:sz="4" w:space="0" w:color="auto"/>
            </w:tcBorders>
            <w:vAlign w:val="center"/>
            <w:hideMark/>
          </w:tcPr>
          <w:p w14:paraId="0A42DF5E" w14:textId="77777777" w:rsidR="00C2357C" w:rsidRPr="00C2357C" w:rsidRDefault="00C2357C" w:rsidP="00C2357C">
            <w:r w:rsidRPr="00C2357C">
              <w:t>Συμβατά λειτουργικά συστήματα</w:t>
            </w:r>
          </w:p>
        </w:tc>
        <w:tc>
          <w:tcPr>
            <w:tcW w:w="3298" w:type="dxa"/>
            <w:tcBorders>
              <w:top w:val="nil"/>
              <w:left w:val="nil"/>
              <w:bottom w:val="single" w:sz="4" w:space="0" w:color="auto"/>
              <w:right w:val="single" w:sz="4" w:space="0" w:color="auto"/>
            </w:tcBorders>
            <w:vAlign w:val="bottom"/>
            <w:hideMark/>
          </w:tcPr>
          <w:p w14:paraId="427FC043" w14:textId="77777777" w:rsidR="00C2357C" w:rsidRPr="00C2357C" w:rsidRDefault="00C2357C" w:rsidP="00C2357C">
            <w:pPr>
              <w:rPr>
                <w:lang w:val="en-US"/>
              </w:rPr>
            </w:pPr>
            <w:r w:rsidRPr="00C2357C">
              <w:rPr>
                <w:lang w:val="en-US"/>
              </w:rPr>
              <w:t>Linux, Mac OS X 10.6.8 or later, Windows 10, Windows 11, Windows 7, Windows 8, Windows 8.1, Windows Vista, Windows XP SP3, Windows Server 2003 SP2 or later, macOS 11 or later</w:t>
            </w:r>
          </w:p>
        </w:tc>
        <w:tc>
          <w:tcPr>
            <w:tcW w:w="1347" w:type="dxa"/>
            <w:tcBorders>
              <w:top w:val="single" w:sz="4" w:space="0" w:color="auto"/>
              <w:left w:val="single" w:sz="4" w:space="0" w:color="auto"/>
              <w:bottom w:val="single" w:sz="4" w:space="0" w:color="auto"/>
              <w:right w:val="single" w:sz="4" w:space="0" w:color="auto"/>
            </w:tcBorders>
          </w:tcPr>
          <w:p w14:paraId="39FF9D23" w14:textId="77777777" w:rsidR="00C2357C" w:rsidRPr="00C2357C" w:rsidRDefault="00C2357C" w:rsidP="00C2357C">
            <w:pPr>
              <w:rPr>
                <w:lang w:val="en-US"/>
              </w:rPr>
            </w:pPr>
          </w:p>
        </w:tc>
      </w:tr>
    </w:tbl>
    <w:p w14:paraId="02398946" w14:textId="77777777" w:rsidR="00C2357C" w:rsidRPr="00C2357C" w:rsidRDefault="00C2357C" w:rsidP="00C2357C">
      <w:pPr>
        <w:rPr>
          <w:lang w:val="en-US"/>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323"/>
        <w:gridCol w:w="1707"/>
        <w:gridCol w:w="1484"/>
        <w:gridCol w:w="18"/>
      </w:tblGrid>
      <w:tr w:rsidR="00C2357C" w:rsidRPr="00C2357C" w14:paraId="210579D0" w14:textId="77777777" w:rsidTr="00C2357C">
        <w:trPr>
          <w:gridAfter w:val="1"/>
          <w:wAfter w:w="18" w:type="dxa"/>
          <w:trHeight w:val="413"/>
          <w:jc w:val="center"/>
        </w:trPr>
        <w:tc>
          <w:tcPr>
            <w:tcW w:w="6083" w:type="dxa"/>
            <w:gridSpan w:val="2"/>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42C36259" w14:textId="77777777" w:rsidR="00C2357C" w:rsidRPr="00C2357C" w:rsidRDefault="00C2357C" w:rsidP="00C2357C">
            <w:pPr>
              <w:rPr>
                <w:b/>
                <w:bCs/>
              </w:rPr>
            </w:pPr>
            <w:r w:rsidRPr="00C2357C">
              <w:rPr>
                <w:b/>
                <w:bCs/>
                <w:lang w:val="en-US"/>
              </w:rPr>
              <w:t>6</w:t>
            </w:r>
            <w:r w:rsidRPr="00C2357C">
              <w:rPr>
                <w:b/>
                <w:bCs/>
              </w:rPr>
              <w:t>. ΤΗΛΕΦΩΝΙΚΗ ΣΥΣΚΕΥΗ</w:t>
            </w:r>
          </w:p>
        </w:tc>
        <w:tc>
          <w:tcPr>
            <w:tcW w:w="3191" w:type="dxa"/>
            <w:gridSpan w:val="2"/>
            <w:tcBorders>
              <w:top w:val="single" w:sz="4" w:space="0" w:color="auto"/>
              <w:left w:val="single" w:sz="4" w:space="0" w:color="auto"/>
              <w:bottom w:val="single" w:sz="4" w:space="0" w:color="auto"/>
              <w:right w:val="single" w:sz="4" w:space="0" w:color="auto"/>
            </w:tcBorders>
            <w:shd w:val="pct20" w:color="auto" w:fill="auto"/>
            <w:vAlign w:val="center"/>
            <w:hideMark/>
          </w:tcPr>
          <w:p w14:paraId="5CA0D482" w14:textId="77777777" w:rsidR="00C2357C" w:rsidRPr="00C2357C" w:rsidRDefault="00C2357C" w:rsidP="00C2357C">
            <w:pPr>
              <w:rPr>
                <w:b/>
                <w:bCs/>
              </w:rPr>
            </w:pPr>
            <w:r w:rsidRPr="00C2357C">
              <w:rPr>
                <w:b/>
                <w:bCs/>
                <w:lang w:val="en-US"/>
              </w:rPr>
              <w:t>CPV: 32552100-8</w:t>
            </w:r>
          </w:p>
        </w:tc>
      </w:tr>
      <w:tr w:rsidR="00C2357C" w:rsidRPr="00C2357C" w14:paraId="4DD61BDB" w14:textId="77777777" w:rsidTr="00C2357C">
        <w:trPr>
          <w:trHeight w:val="379"/>
          <w:jc w:val="center"/>
        </w:trPr>
        <w:tc>
          <w:tcPr>
            <w:tcW w:w="76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6A1EDA54" w14:textId="77777777" w:rsidR="00C2357C" w:rsidRPr="00C2357C" w:rsidRDefault="00C2357C" w:rsidP="00C2357C">
            <w:pPr>
              <w:rPr>
                <w:b/>
              </w:rPr>
            </w:pPr>
            <w:r w:rsidRPr="00C2357C">
              <w:rPr>
                <w:b/>
              </w:rPr>
              <w:t>Α/Α</w:t>
            </w:r>
          </w:p>
        </w:tc>
        <w:tc>
          <w:tcPr>
            <w:tcW w:w="532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CAACA71" w14:textId="77777777" w:rsidR="00C2357C" w:rsidRPr="00C2357C" w:rsidRDefault="00C2357C" w:rsidP="00C2357C">
            <w:pPr>
              <w:rPr>
                <w:b/>
              </w:rPr>
            </w:pPr>
            <w:r w:rsidRPr="00C2357C">
              <w:rPr>
                <w:b/>
              </w:rPr>
              <w:t>ΠΡΟΔΙΑΓΡΑΦΕΣ</w:t>
            </w:r>
          </w:p>
        </w:tc>
        <w:tc>
          <w:tcPr>
            <w:tcW w:w="170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F25298A" w14:textId="77777777" w:rsidR="00C2357C" w:rsidRPr="00C2357C" w:rsidRDefault="00C2357C" w:rsidP="00C2357C">
            <w:pPr>
              <w:rPr>
                <w:b/>
              </w:rPr>
            </w:pPr>
            <w:r w:rsidRPr="00C2357C">
              <w:rPr>
                <w:b/>
              </w:rPr>
              <w:t>ΥΠΟΧΡΕΩΤΙΚΗ ΑΠΑΙΤΗΣΗ</w:t>
            </w:r>
          </w:p>
        </w:tc>
        <w:tc>
          <w:tcPr>
            <w:tcW w:w="1502"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4FB780D4" w14:textId="77777777" w:rsidR="00C2357C" w:rsidRPr="00C2357C" w:rsidRDefault="00C2357C" w:rsidP="00C2357C">
            <w:pPr>
              <w:rPr>
                <w:b/>
              </w:rPr>
            </w:pPr>
            <w:r w:rsidRPr="00C2357C">
              <w:rPr>
                <w:b/>
              </w:rPr>
              <w:t>ΑΠΑΝΤΗΣΗ</w:t>
            </w:r>
          </w:p>
        </w:tc>
      </w:tr>
      <w:tr w:rsidR="00C2357C" w:rsidRPr="00C2357C" w14:paraId="6F1EE57E" w14:textId="77777777" w:rsidTr="00C2357C">
        <w:trPr>
          <w:trHeight w:val="601"/>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9F78E68" w14:textId="77777777" w:rsidR="00C2357C" w:rsidRPr="00C2357C" w:rsidRDefault="00C2357C" w:rsidP="00C2357C">
            <w:r w:rsidRPr="00C2357C">
              <w:t>1</w:t>
            </w:r>
          </w:p>
        </w:tc>
        <w:tc>
          <w:tcPr>
            <w:tcW w:w="5323" w:type="dxa"/>
            <w:tcBorders>
              <w:top w:val="single" w:sz="4" w:space="0" w:color="auto"/>
              <w:left w:val="single" w:sz="4" w:space="0" w:color="auto"/>
              <w:bottom w:val="single" w:sz="4" w:space="0" w:color="auto"/>
              <w:right w:val="single" w:sz="4" w:space="0" w:color="auto"/>
            </w:tcBorders>
            <w:hideMark/>
          </w:tcPr>
          <w:p w14:paraId="191EEA33" w14:textId="77777777" w:rsidR="00C2357C" w:rsidRPr="00C2357C" w:rsidRDefault="00C2357C" w:rsidP="00C2357C">
            <w:pPr>
              <w:rPr>
                <w:b/>
              </w:rPr>
            </w:pPr>
            <w:r w:rsidRPr="00C2357C">
              <w:t>Συμβατότητα με το CUCM 8.6 (ΙΡ τηλεφωνικό κέντρο) που διαθέτει ο Δήμος Ηρακλείου</w:t>
            </w:r>
          </w:p>
        </w:tc>
        <w:tc>
          <w:tcPr>
            <w:tcW w:w="1707" w:type="dxa"/>
            <w:tcBorders>
              <w:top w:val="single" w:sz="4" w:space="0" w:color="auto"/>
              <w:left w:val="nil"/>
              <w:bottom w:val="single" w:sz="4" w:space="0" w:color="auto"/>
              <w:right w:val="single" w:sz="4" w:space="0" w:color="auto"/>
            </w:tcBorders>
            <w:vAlign w:val="center"/>
            <w:hideMark/>
          </w:tcPr>
          <w:p w14:paraId="520B65C4"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1A4BF5BC" w14:textId="77777777" w:rsidR="00C2357C" w:rsidRPr="00C2357C" w:rsidRDefault="00C2357C" w:rsidP="00C2357C"/>
        </w:tc>
      </w:tr>
      <w:tr w:rsidR="00C2357C" w:rsidRPr="00C2357C" w14:paraId="4B0E3BB1" w14:textId="77777777" w:rsidTr="00C2357C">
        <w:trPr>
          <w:trHeight w:val="776"/>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F56F575" w14:textId="77777777" w:rsidR="00C2357C" w:rsidRPr="00C2357C" w:rsidRDefault="00C2357C" w:rsidP="00C2357C">
            <w:r w:rsidRPr="00C2357C">
              <w:t>2</w:t>
            </w:r>
          </w:p>
        </w:tc>
        <w:tc>
          <w:tcPr>
            <w:tcW w:w="5323" w:type="dxa"/>
            <w:tcBorders>
              <w:top w:val="nil"/>
              <w:left w:val="single" w:sz="4" w:space="0" w:color="auto"/>
              <w:bottom w:val="single" w:sz="4" w:space="0" w:color="auto"/>
              <w:right w:val="single" w:sz="4" w:space="0" w:color="auto"/>
            </w:tcBorders>
            <w:hideMark/>
          </w:tcPr>
          <w:p w14:paraId="16134586" w14:textId="77777777" w:rsidR="00C2357C" w:rsidRPr="00C2357C" w:rsidRDefault="00C2357C" w:rsidP="00C2357C">
            <w:pPr>
              <w:rPr>
                <w:b/>
              </w:rPr>
            </w:pPr>
            <w:r w:rsidRPr="00C2357C">
              <w:t>Κεντρική διαχείριση και αυτόματη ρύθμιση παραμέτρων μέσω του ΙΡ τηλεφωνικού κέντρου που διαθέτει ο Δήμος Ηρακλείου</w:t>
            </w:r>
          </w:p>
        </w:tc>
        <w:tc>
          <w:tcPr>
            <w:tcW w:w="1707" w:type="dxa"/>
            <w:tcBorders>
              <w:top w:val="nil"/>
              <w:left w:val="nil"/>
              <w:bottom w:val="single" w:sz="4" w:space="0" w:color="auto"/>
              <w:right w:val="single" w:sz="4" w:space="0" w:color="auto"/>
            </w:tcBorders>
            <w:vAlign w:val="center"/>
            <w:hideMark/>
          </w:tcPr>
          <w:p w14:paraId="7C5EEC1C"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094E47B" w14:textId="77777777" w:rsidR="00C2357C" w:rsidRPr="00C2357C" w:rsidRDefault="00C2357C" w:rsidP="00C2357C"/>
        </w:tc>
      </w:tr>
      <w:tr w:rsidR="00C2357C" w:rsidRPr="00C2357C" w14:paraId="33E5E808" w14:textId="77777777" w:rsidTr="00C2357C">
        <w:trPr>
          <w:trHeight w:val="409"/>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C14DC8C" w14:textId="77777777" w:rsidR="00C2357C" w:rsidRPr="00C2357C" w:rsidRDefault="00C2357C" w:rsidP="00C2357C">
            <w:r w:rsidRPr="00C2357C">
              <w:t>3</w:t>
            </w:r>
          </w:p>
        </w:tc>
        <w:tc>
          <w:tcPr>
            <w:tcW w:w="5323" w:type="dxa"/>
            <w:tcBorders>
              <w:top w:val="single" w:sz="4" w:space="0" w:color="auto"/>
              <w:left w:val="single" w:sz="4" w:space="0" w:color="auto"/>
              <w:bottom w:val="single" w:sz="4" w:space="0" w:color="auto"/>
              <w:right w:val="single" w:sz="4" w:space="0" w:color="auto"/>
            </w:tcBorders>
            <w:hideMark/>
          </w:tcPr>
          <w:p w14:paraId="475DF29A" w14:textId="77777777" w:rsidR="00C2357C" w:rsidRPr="00C2357C" w:rsidRDefault="00C2357C" w:rsidP="00C2357C">
            <w:pPr>
              <w:rPr>
                <w:b/>
              </w:rPr>
            </w:pPr>
            <w:r w:rsidRPr="00C2357C">
              <w:t>Υποστήριξη εφαρμογών XML</w:t>
            </w:r>
          </w:p>
        </w:tc>
        <w:tc>
          <w:tcPr>
            <w:tcW w:w="1707" w:type="dxa"/>
            <w:tcBorders>
              <w:top w:val="single" w:sz="4" w:space="0" w:color="auto"/>
              <w:left w:val="single" w:sz="4" w:space="0" w:color="auto"/>
              <w:bottom w:val="single" w:sz="4" w:space="0" w:color="auto"/>
              <w:right w:val="single" w:sz="4" w:space="0" w:color="auto"/>
            </w:tcBorders>
            <w:vAlign w:val="center"/>
            <w:hideMark/>
          </w:tcPr>
          <w:p w14:paraId="7A30CEA4"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3D745B78" w14:textId="77777777" w:rsidR="00C2357C" w:rsidRPr="00C2357C" w:rsidRDefault="00C2357C" w:rsidP="00C2357C"/>
        </w:tc>
      </w:tr>
      <w:tr w:rsidR="00C2357C" w:rsidRPr="00C2357C" w14:paraId="42907F47"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60341CB" w14:textId="77777777" w:rsidR="00C2357C" w:rsidRPr="00C2357C" w:rsidRDefault="00C2357C" w:rsidP="00C2357C">
            <w:r w:rsidRPr="00C2357C">
              <w:t>4</w:t>
            </w:r>
          </w:p>
        </w:tc>
        <w:tc>
          <w:tcPr>
            <w:tcW w:w="5323" w:type="dxa"/>
            <w:tcBorders>
              <w:top w:val="single" w:sz="4" w:space="0" w:color="auto"/>
              <w:left w:val="single" w:sz="4" w:space="0" w:color="auto"/>
              <w:bottom w:val="single" w:sz="4" w:space="0" w:color="auto"/>
              <w:right w:val="single" w:sz="4" w:space="0" w:color="auto"/>
            </w:tcBorders>
            <w:hideMark/>
          </w:tcPr>
          <w:p w14:paraId="15FFB5C8" w14:textId="77777777" w:rsidR="00C2357C" w:rsidRPr="00C2357C" w:rsidRDefault="00C2357C" w:rsidP="00C2357C">
            <w:pPr>
              <w:rPr>
                <w:b/>
              </w:rPr>
            </w:pPr>
            <w:r w:rsidRPr="00C2357C">
              <w:t>Δυνατότητα επιλογής για υποστήριξη τοπικής τροφοδοσίας</w:t>
            </w:r>
          </w:p>
        </w:tc>
        <w:tc>
          <w:tcPr>
            <w:tcW w:w="1707" w:type="dxa"/>
            <w:tcBorders>
              <w:top w:val="single" w:sz="4" w:space="0" w:color="auto"/>
              <w:left w:val="nil"/>
              <w:bottom w:val="single" w:sz="4" w:space="0" w:color="auto"/>
              <w:right w:val="single" w:sz="4" w:space="0" w:color="auto"/>
            </w:tcBorders>
            <w:vAlign w:val="center"/>
            <w:hideMark/>
          </w:tcPr>
          <w:p w14:paraId="0DED7381"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974D807" w14:textId="77777777" w:rsidR="00C2357C" w:rsidRPr="00C2357C" w:rsidRDefault="00C2357C" w:rsidP="00C2357C"/>
        </w:tc>
      </w:tr>
      <w:tr w:rsidR="00C2357C" w:rsidRPr="00C2357C" w14:paraId="324C09CF"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C6F8E80" w14:textId="77777777" w:rsidR="00C2357C" w:rsidRPr="00C2357C" w:rsidRDefault="00C2357C" w:rsidP="00C2357C">
            <w:r w:rsidRPr="00C2357C">
              <w:t>5</w:t>
            </w:r>
          </w:p>
        </w:tc>
        <w:tc>
          <w:tcPr>
            <w:tcW w:w="5323" w:type="dxa"/>
            <w:tcBorders>
              <w:top w:val="nil"/>
              <w:left w:val="single" w:sz="4" w:space="0" w:color="auto"/>
              <w:bottom w:val="single" w:sz="4" w:space="0" w:color="auto"/>
              <w:right w:val="single" w:sz="4" w:space="0" w:color="auto"/>
            </w:tcBorders>
            <w:hideMark/>
          </w:tcPr>
          <w:p w14:paraId="1EBA97D3" w14:textId="77777777" w:rsidR="00C2357C" w:rsidRPr="00C2357C" w:rsidRDefault="00C2357C" w:rsidP="00C2357C">
            <w:pPr>
              <w:rPr>
                <w:b/>
              </w:rPr>
            </w:pPr>
            <w:r w:rsidRPr="00C2357C">
              <w:t>Υποστήριξη τροφοδοσίας μέσα από το δίκτυο βάσει του IEEE</w:t>
            </w:r>
            <w:r w:rsidRPr="00C2357C">
              <w:br/>
              <w:t xml:space="preserve">803af </w:t>
            </w:r>
            <w:proofErr w:type="spellStart"/>
            <w:r w:rsidRPr="00C2357C">
              <w:t>Power</w:t>
            </w:r>
            <w:proofErr w:type="spellEnd"/>
            <w:r w:rsidRPr="00C2357C">
              <w:t xml:space="preserve"> </w:t>
            </w:r>
            <w:proofErr w:type="spellStart"/>
            <w:r w:rsidRPr="00C2357C">
              <w:t>over</w:t>
            </w:r>
            <w:proofErr w:type="spellEnd"/>
            <w:r w:rsidRPr="00C2357C">
              <w:t xml:space="preserve"> </w:t>
            </w:r>
            <w:proofErr w:type="spellStart"/>
            <w:r w:rsidRPr="00C2357C">
              <w:t>Ethernet</w:t>
            </w:r>
            <w:proofErr w:type="spellEnd"/>
          </w:p>
        </w:tc>
        <w:tc>
          <w:tcPr>
            <w:tcW w:w="1707" w:type="dxa"/>
            <w:tcBorders>
              <w:top w:val="nil"/>
              <w:left w:val="nil"/>
              <w:bottom w:val="single" w:sz="4" w:space="0" w:color="auto"/>
              <w:right w:val="single" w:sz="4" w:space="0" w:color="auto"/>
            </w:tcBorders>
            <w:vAlign w:val="center"/>
            <w:hideMark/>
          </w:tcPr>
          <w:p w14:paraId="775F2C87"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193C1DB3" w14:textId="77777777" w:rsidR="00C2357C" w:rsidRPr="00C2357C" w:rsidRDefault="00C2357C" w:rsidP="00C2357C"/>
        </w:tc>
      </w:tr>
      <w:tr w:rsidR="00C2357C" w:rsidRPr="00C2357C" w14:paraId="157B2E8B" w14:textId="77777777" w:rsidTr="00C2357C">
        <w:trPr>
          <w:trHeight w:val="199"/>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A21235E" w14:textId="77777777" w:rsidR="00C2357C" w:rsidRPr="00C2357C" w:rsidRDefault="00C2357C" w:rsidP="00C2357C">
            <w:r w:rsidRPr="00C2357C">
              <w:t>6</w:t>
            </w:r>
          </w:p>
        </w:tc>
        <w:tc>
          <w:tcPr>
            <w:tcW w:w="5323" w:type="dxa"/>
            <w:tcBorders>
              <w:top w:val="nil"/>
              <w:left w:val="single" w:sz="4" w:space="0" w:color="auto"/>
              <w:bottom w:val="single" w:sz="4" w:space="0" w:color="auto"/>
              <w:right w:val="single" w:sz="4" w:space="0" w:color="auto"/>
            </w:tcBorders>
            <w:hideMark/>
          </w:tcPr>
          <w:p w14:paraId="54568678" w14:textId="77777777" w:rsidR="00C2357C" w:rsidRPr="00C2357C" w:rsidRDefault="00C2357C" w:rsidP="00C2357C">
            <w:pPr>
              <w:rPr>
                <w:b/>
              </w:rPr>
            </w:pPr>
            <w:r w:rsidRPr="00C2357C">
              <w:t>Υποστήριξη στατικών IP ρυθμίσεων</w:t>
            </w:r>
          </w:p>
        </w:tc>
        <w:tc>
          <w:tcPr>
            <w:tcW w:w="1707" w:type="dxa"/>
            <w:tcBorders>
              <w:top w:val="nil"/>
              <w:left w:val="nil"/>
              <w:bottom w:val="single" w:sz="4" w:space="0" w:color="auto"/>
              <w:right w:val="single" w:sz="4" w:space="0" w:color="auto"/>
            </w:tcBorders>
            <w:vAlign w:val="center"/>
            <w:hideMark/>
          </w:tcPr>
          <w:p w14:paraId="167181B6"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1B89EDF9" w14:textId="77777777" w:rsidR="00C2357C" w:rsidRPr="00C2357C" w:rsidRDefault="00C2357C" w:rsidP="00C2357C"/>
        </w:tc>
      </w:tr>
      <w:tr w:rsidR="00C2357C" w:rsidRPr="00C2357C" w14:paraId="78E6AD47" w14:textId="77777777" w:rsidTr="00C2357C">
        <w:trPr>
          <w:trHeight w:val="176"/>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1B5501B" w14:textId="77777777" w:rsidR="00C2357C" w:rsidRPr="00C2357C" w:rsidRDefault="00C2357C" w:rsidP="00C2357C">
            <w:r w:rsidRPr="00C2357C">
              <w:t>7</w:t>
            </w:r>
          </w:p>
        </w:tc>
        <w:tc>
          <w:tcPr>
            <w:tcW w:w="5323" w:type="dxa"/>
            <w:tcBorders>
              <w:top w:val="nil"/>
              <w:left w:val="single" w:sz="4" w:space="0" w:color="auto"/>
              <w:bottom w:val="single" w:sz="4" w:space="0" w:color="auto"/>
              <w:right w:val="single" w:sz="4" w:space="0" w:color="auto"/>
            </w:tcBorders>
            <w:hideMark/>
          </w:tcPr>
          <w:p w14:paraId="13CEEBD6" w14:textId="77777777" w:rsidR="00C2357C" w:rsidRPr="00C2357C" w:rsidRDefault="00C2357C" w:rsidP="00C2357C">
            <w:pPr>
              <w:rPr>
                <w:b/>
              </w:rPr>
            </w:pPr>
            <w:r w:rsidRPr="00C2357C">
              <w:t>Υποστήριξη αυτόματη δικτυακής παραμετροποίησης μέσω DHCP</w:t>
            </w:r>
          </w:p>
        </w:tc>
        <w:tc>
          <w:tcPr>
            <w:tcW w:w="1707" w:type="dxa"/>
            <w:tcBorders>
              <w:top w:val="nil"/>
              <w:left w:val="nil"/>
              <w:bottom w:val="single" w:sz="4" w:space="0" w:color="auto"/>
              <w:right w:val="single" w:sz="4" w:space="0" w:color="auto"/>
            </w:tcBorders>
            <w:vAlign w:val="center"/>
            <w:hideMark/>
          </w:tcPr>
          <w:p w14:paraId="043A23EC"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4580CA88" w14:textId="77777777" w:rsidR="00C2357C" w:rsidRPr="00C2357C" w:rsidRDefault="00C2357C" w:rsidP="00C2357C"/>
        </w:tc>
      </w:tr>
      <w:tr w:rsidR="00C2357C" w:rsidRPr="00C2357C" w14:paraId="0BA3BA50" w14:textId="77777777" w:rsidTr="00C2357C">
        <w:trPr>
          <w:trHeight w:val="137"/>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4926FE2" w14:textId="77777777" w:rsidR="00C2357C" w:rsidRPr="00C2357C" w:rsidRDefault="00C2357C" w:rsidP="00C2357C">
            <w:r w:rsidRPr="00C2357C">
              <w:t>8</w:t>
            </w:r>
          </w:p>
        </w:tc>
        <w:tc>
          <w:tcPr>
            <w:tcW w:w="5323" w:type="dxa"/>
            <w:tcBorders>
              <w:top w:val="single" w:sz="4" w:space="0" w:color="auto"/>
              <w:left w:val="single" w:sz="4" w:space="0" w:color="auto"/>
              <w:bottom w:val="single" w:sz="4" w:space="0" w:color="auto"/>
              <w:right w:val="single" w:sz="4" w:space="0" w:color="auto"/>
            </w:tcBorders>
            <w:hideMark/>
          </w:tcPr>
          <w:p w14:paraId="40DB0AF1" w14:textId="77777777" w:rsidR="00C2357C" w:rsidRPr="00C2357C" w:rsidRDefault="00C2357C" w:rsidP="00C2357C">
            <w:pPr>
              <w:rPr>
                <w:b/>
              </w:rPr>
            </w:pPr>
            <w:r w:rsidRPr="00C2357C">
              <w:t xml:space="preserve">Να υποστηρίζονται τα πρωτόκολλα  801q, 801p και </w:t>
            </w:r>
            <w:proofErr w:type="spellStart"/>
            <w:r w:rsidRPr="00C2357C">
              <w:t>Type</w:t>
            </w:r>
            <w:proofErr w:type="spellEnd"/>
            <w:r w:rsidRPr="00C2357C">
              <w:t xml:space="preserve"> of </w:t>
            </w:r>
            <w:proofErr w:type="spellStart"/>
            <w:r w:rsidRPr="00C2357C">
              <w:t>Service</w:t>
            </w:r>
            <w:proofErr w:type="spellEnd"/>
            <w:r w:rsidRPr="00C2357C">
              <w:t xml:space="preserve"> (</w:t>
            </w:r>
            <w:proofErr w:type="spellStart"/>
            <w:r w:rsidRPr="00C2357C">
              <w:t>ToS</w:t>
            </w:r>
            <w:proofErr w:type="spellEnd"/>
            <w:r w:rsidRPr="00C2357C">
              <w:t xml:space="preserve">) </w:t>
            </w:r>
            <w:proofErr w:type="spellStart"/>
            <w:r w:rsidRPr="00C2357C">
              <w:t>Marking</w:t>
            </w:r>
            <w:proofErr w:type="spellEnd"/>
          </w:p>
        </w:tc>
        <w:tc>
          <w:tcPr>
            <w:tcW w:w="1707" w:type="dxa"/>
            <w:tcBorders>
              <w:top w:val="single" w:sz="4" w:space="0" w:color="auto"/>
              <w:left w:val="nil"/>
              <w:bottom w:val="single" w:sz="4" w:space="0" w:color="auto"/>
              <w:right w:val="single" w:sz="4" w:space="0" w:color="auto"/>
            </w:tcBorders>
            <w:vAlign w:val="center"/>
            <w:hideMark/>
          </w:tcPr>
          <w:p w14:paraId="2E3F9139"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57B31118" w14:textId="77777777" w:rsidR="00C2357C" w:rsidRPr="00C2357C" w:rsidRDefault="00C2357C" w:rsidP="00C2357C"/>
        </w:tc>
      </w:tr>
      <w:tr w:rsidR="00C2357C" w:rsidRPr="00C2357C" w14:paraId="05D0FDFF"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32F3474" w14:textId="77777777" w:rsidR="00C2357C" w:rsidRPr="00C2357C" w:rsidRDefault="00C2357C" w:rsidP="00C2357C">
            <w:r w:rsidRPr="00C2357C">
              <w:lastRenderedPageBreak/>
              <w:t>9</w:t>
            </w:r>
          </w:p>
        </w:tc>
        <w:tc>
          <w:tcPr>
            <w:tcW w:w="5323" w:type="dxa"/>
            <w:tcBorders>
              <w:top w:val="single" w:sz="4" w:space="0" w:color="auto"/>
              <w:left w:val="single" w:sz="4" w:space="0" w:color="auto"/>
              <w:bottom w:val="single" w:sz="4" w:space="0" w:color="auto"/>
              <w:right w:val="single" w:sz="4" w:space="0" w:color="auto"/>
            </w:tcBorders>
            <w:hideMark/>
          </w:tcPr>
          <w:p w14:paraId="64FC121E" w14:textId="77777777" w:rsidR="00C2357C" w:rsidRPr="00C2357C" w:rsidRDefault="00C2357C" w:rsidP="00C2357C">
            <w:pPr>
              <w:rPr>
                <w:b/>
              </w:rPr>
            </w:pPr>
            <w:r w:rsidRPr="00C2357C">
              <w:t xml:space="preserve">Υποστήριξη  </w:t>
            </w:r>
            <w:proofErr w:type="spellStart"/>
            <w:r w:rsidRPr="00C2357C">
              <w:t>Voice</w:t>
            </w:r>
            <w:proofErr w:type="spellEnd"/>
            <w:r w:rsidRPr="00C2357C">
              <w:t xml:space="preserve"> </w:t>
            </w:r>
            <w:proofErr w:type="spellStart"/>
            <w:r w:rsidRPr="00C2357C">
              <w:t>Activity</w:t>
            </w:r>
            <w:proofErr w:type="spellEnd"/>
            <w:r w:rsidRPr="00C2357C">
              <w:t xml:space="preserve"> </w:t>
            </w:r>
            <w:proofErr w:type="spellStart"/>
            <w:r w:rsidRPr="00C2357C">
              <w:t>Detection</w:t>
            </w:r>
            <w:proofErr w:type="spellEnd"/>
          </w:p>
        </w:tc>
        <w:tc>
          <w:tcPr>
            <w:tcW w:w="1707" w:type="dxa"/>
            <w:tcBorders>
              <w:top w:val="single" w:sz="4" w:space="0" w:color="auto"/>
              <w:left w:val="single" w:sz="4" w:space="0" w:color="auto"/>
              <w:bottom w:val="single" w:sz="4" w:space="0" w:color="auto"/>
              <w:right w:val="single" w:sz="4" w:space="0" w:color="auto"/>
            </w:tcBorders>
            <w:vAlign w:val="center"/>
            <w:hideMark/>
          </w:tcPr>
          <w:p w14:paraId="354FE9C8"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55C8722D" w14:textId="77777777" w:rsidR="00C2357C" w:rsidRPr="00C2357C" w:rsidRDefault="00C2357C" w:rsidP="00C2357C"/>
        </w:tc>
      </w:tr>
      <w:tr w:rsidR="00C2357C" w:rsidRPr="00C2357C" w14:paraId="13B798AF"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DACC45A" w14:textId="77777777" w:rsidR="00C2357C" w:rsidRPr="00C2357C" w:rsidRDefault="00C2357C" w:rsidP="00C2357C">
            <w:r w:rsidRPr="00C2357C">
              <w:t>10</w:t>
            </w:r>
          </w:p>
        </w:tc>
        <w:tc>
          <w:tcPr>
            <w:tcW w:w="5323" w:type="dxa"/>
            <w:tcBorders>
              <w:top w:val="single" w:sz="4" w:space="0" w:color="auto"/>
              <w:left w:val="single" w:sz="4" w:space="0" w:color="auto"/>
              <w:bottom w:val="single" w:sz="4" w:space="0" w:color="auto"/>
              <w:right w:val="single" w:sz="4" w:space="0" w:color="auto"/>
            </w:tcBorders>
            <w:hideMark/>
          </w:tcPr>
          <w:p w14:paraId="27F58AB0" w14:textId="77777777" w:rsidR="00C2357C" w:rsidRPr="00C2357C" w:rsidRDefault="00C2357C" w:rsidP="00C2357C">
            <w:pPr>
              <w:rPr>
                <w:b/>
              </w:rPr>
            </w:pPr>
            <w:r w:rsidRPr="00C2357C">
              <w:t xml:space="preserve">Υποστήριξη </w:t>
            </w:r>
            <w:proofErr w:type="spellStart"/>
            <w:r w:rsidRPr="00C2357C">
              <w:t>Comfort</w:t>
            </w:r>
            <w:proofErr w:type="spellEnd"/>
            <w:r w:rsidRPr="00C2357C">
              <w:t xml:space="preserve"> </w:t>
            </w:r>
            <w:proofErr w:type="spellStart"/>
            <w:r w:rsidRPr="00C2357C">
              <w:t>Noise</w:t>
            </w:r>
            <w:proofErr w:type="spellEnd"/>
            <w:r w:rsidRPr="00C2357C">
              <w:t xml:space="preserve"> </w:t>
            </w:r>
            <w:proofErr w:type="spellStart"/>
            <w:r w:rsidRPr="00C2357C">
              <w:t>Generation</w:t>
            </w:r>
            <w:proofErr w:type="spellEnd"/>
          </w:p>
        </w:tc>
        <w:tc>
          <w:tcPr>
            <w:tcW w:w="1707" w:type="dxa"/>
            <w:tcBorders>
              <w:top w:val="single" w:sz="4" w:space="0" w:color="auto"/>
              <w:left w:val="single" w:sz="4" w:space="0" w:color="auto"/>
              <w:bottom w:val="single" w:sz="4" w:space="0" w:color="auto"/>
              <w:right w:val="single" w:sz="4" w:space="0" w:color="auto"/>
            </w:tcBorders>
            <w:vAlign w:val="center"/>
            <w:hideMark/>
          </w:tcPr>
          <w:p w14:paraId="11D63B30"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2A94B38" w14:textId="77777777" w:rsidR="00C2357C" w:rsidRPr="00C2357C" w:rsidRDefault="00C2357C" w:rsidP="00C2357C"/>
        </w:tc>
      </w:tr>
      <w:tr w:rsidR="00C2357C" w:rsidRPr="00C2357C" w14:paraId="2DB5482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569364A" w14:textId="77777777" w:rsidR="00C2357C" w:rsidRPr="00C2357C" w:rsidRDefault="00C2357C" w:rsidP="00C2357C">
            <w:r w:rsidRPr="00C2357C">
              <w:t>11</w:t>
            </w:r>
          </w:p>
        </w:tc>
        <w:tc>
          <w:tcPr>
            <w:tcW w:w="5323" w:type="dxa"/>
            <w:tcBorders>
              <w:top w:val="single" w:sz="4" w:space="0" w:color="auto"/>
              <w:left w:val="single" w:sz="4" w:space="0" w:color="auto"/>
              <w:bottom w:val="single" w:sz="4" w:space="0" w:color="auto"/>
              <w:right w:val="single" w:sz="4" w:space="0" w:color="auto"/>
            </w:tcBorders>
            <w:hideMark/>
          </w:tcPr>
          <w:p w14:paraId="305457A7" w14:textId="77777777" w:rsidR="00C2357C" w:rsidRPr="00C2357C" w:rsidRDefault="00C2357C" w:rsidP="00C2357C">
            <w:pPr>
              <w:rPr>
                <w:b/>
              </w:rPr>
            </w:pPr>
            <w:r w:rsidRPr="00C2357C">
              <w:t>Υποστήριξη μεταφοράς κλήσης (</w:t>
            </w:r>
            <w:proofErr w:type="spellStart"/>
            <w:r w:rsidRPr="00C2357C">
              <w:t>Call</w:t>
            </w:r>
            <w:proofErr w:type="spellEnd"/>
            <w:r w:rsidRPr="00C2357C">
              <w:t xml:space="preserve"> </w:t>
            </w:r>
            <w:proofErr w:type="spellStart"/>
            <w:r w:rsidRPr="00C2357C">
              <w:t>Transfer</w:t>
            </w:r>
            <w:proofErr w:type="spellEnd"/>
            <w:r w:rsidRPr="00C2357C">
              <w:t>)</w:t>
            </w:r>
          </w:p>
        </w:tc>
        <w:tc>
          <w:tcPr>
            <w:tcW w:w="1707" w:type="dxa"/>
            <w:tcBorders>
              <w:top w:val="single" w:sz="4" w:space="0" w:color="auto"/>
              <w:left w:val="nil"/>
              <w:bottom w:val="single" w:sz="4" w:space="0" w:color="auto"/>
              <w:right w:val="single" w:sz="4" w:space="0" w:color="auto"/>
            </w:tcBorders>
            <w:vAlign w:val="center"/>
            <w:hideMark/>
          </w:tcPr>
          <w:p w14:paraId="2EB35FEF"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32742B7E" w14:textId="77777777" w:rsidR="00C2357C" w:rsidRPr="00C2357C" w:rsidRDefault="00C2357C" w:rsidP="00C2357C"/>
        </w:tc>
      </w:tr>
      <w:tr w:rsidR="00C2357C" w:rsidRPr="00C2357C" w14:paraId="3E3DD95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E9EEA86" w14:textId="77777777" w:rsidR="00C2357C" w:rsidRPr="00C2357C" w:rsidRDefault="00C2357C" w:rsidP="00C2357C">
            <w:r w:rsidRPr="00C2357C">
              <w:t>12</w:t>
            </w:r>
          </w:p>
        </w:tc>
        <w:tc>
          <w:tcPr>
            <w:tcW w:w="5323" w:type="dxa"/>
            <w:tcBorders>
              <w:top w:val="nil"/>
              <w:left w:val="single" w:sz="4" w:space="0" w:color="auto"/>
              <w:bottom w:val="single" w:sz="4" w:space="0" w:color="auto"/>
              <w:right w:val="single" w:sz="4" w:space="0" w:color="auto"/>
            </w:tcBorders>
            <w:hideMark/>
          </w:tcPr>
          <w:p w14:paraId="5197DA0A" w14:textId="77777777" w:rsidR="00C2357C" w:rsidRPr="00C2357C" w:rsidRDefault="00C2357C" w:rsidP="00C2357C">
            <w:pPr>
              <w:rPr>
                <w:b/>
              </w:rPr>
            </w:pPr>
            <w:r w:rsidRPr="00C2357C">
              <w:t>Υποστήριξη συνδιάσκεψης</w:t>
            </w:r>
          </w:p>
        </w:tc>
        <w:tc>
          <w:tcPr>
            <w:tcW w:w="1707" w:type="dxa"/>
            <w:tcBorders>
              <w:top w:val="nil"/>
              <w:left w:val="nil"/>
              <w:bottom w:val="single" w:sz="4" w:space="0" w:color="auto"/>
              <w:right w:val="single" w:sz="4" w:space="0" w:color="auto"/>
            </w:tcBorders>
            <w:vAlign w:val="center"/>
            <w:hideMark/>
          </w:tcPr>
          <w:p w14:paraId="499496C9"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4697F19" w14:textId="77777777" w:rsidR="00C2357C" w:rsidRPr="00C2357C" w:rsidRDefault="00C2357C" w:rsidP="00C2357C"/>
        </w:tc>
      </w:tr>
      <w:tr w:rsidR="00C2357C" w:rsidRPr="00C2357C" w14:paraId="1DE8F4B9"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5C8CB94" w14:textId="77777777" w:rsidR="00C2357C" w:rsidRPr="00C2357C" w:rsidRDefault="00C2357C" w:rsidP="00C2357C">
            <w:r w:rsidRPr="00C2357C">
              <w:t>13</w:t>
            </w:r>
          </w:p>
        </w:tc>
        <w:tc>
          <w:tcPr>
            <w:tcW w:w="5323" w:type="dxa"/>
            <w:tcBorders>
              <w:top w:val="nil"/>
              <w:left w:val="single" w:sz="4" w:space="0" w:color="auto"/>
              <w:bottom w:val="single" w:sz="4" w:space="0" w:color="auto"/>
              <w:right w:val="single" w:sz="4" w:space="0" w:color="auto"/>
            </w:tcBorders>
            <w:hideMark/>
          </w:tcPr>
          <w:p w14:paraId="6336E433" w14:textId="77777777" w:rsidR="00C2357C" w:rsidRPr="00C2357C" w:rsidRDefault="00C2357C" w:rsidP="00C2357C">
            <w:pPr>
              <w:rPr>
                <w:b/>
              </w:rPr>
            </w:pPr>
            <w:r w:rsidRPr="00C2357C">
              <w:t>Υποστήριξη κράτησης/συνέχισης κλήσης</w:t>
            </w:r>
          </w:p>
        </w:tc>
        <w:tc>
          <w:tcPr>
            <w:tcW w:w="1707" w:type="dxa"/>
            <w:tcBorders>
              <w:top w:val="nil"/>
              <w:left w:val="nil"/>
              <w:bottom w:val="single" w:sz="4" w:space="0" w:color="auto"/>
              <w:right w:val="single" w:sz="4" w:space="0" w:color="auto"/>
            </w:tcBorders>
            <w:vAlign w:val="center"/>
            <w:hideMark/>
          </w:tcPr>
          <w:p w14:paraId="4BDD66E5"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07C14E64" w14:textId="77777777" w:rsidR="00C2357C" w:rsidRPr="00C2357C" w:rsidRDefault="00C2357C" w:rsidP="00C2357C"/>
        </w:tc>
      </w:tr>
      <w:tr w:rsidR="00C2357C" w:rsidRPr="00C2357C" w14:paraId="734A061F"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D011EFF" w14:textId="77777777" w:rsidR="00C2357C" w:rsidRPr="00C2357C" w:rsidRDefault="00C2357C" w:rsidP="00C2357C">
            <w:r w:rsidRPr="00C2357C">
              <w:t>14</w:t>
            </w:r>
          </w:p>
        </w:tc>
        <w:tc>
          <w:tcPr>
            <w:tcW w:w="5323" w:type="dxa"/>
            <w:tcBorders>
              <w:top w:val="nil"/>
              <w:left w:val="single" w:sz="4" w:space="0" w:color="auto"/>
              <w:bottom w:val="single" w:sz="4" w:space="0" w:color="auto"/>
              <w:right w:val="single" w:sz="4" w:space="0" w:color="auto"/>
            </w:tcBorders>
            <w:hideMark/>
          </w:tcPr>
          <w:p w14:paraId="7F0EE28B" w14:textId="77777777" w:rsidR="00C2357C" w:rsidRPr="00C2357C" w:rsidRDefault="00C2357C" w:rsidP="00C2357C">
            <w:pPr>
              <w:rPr>
                <w:b/>
              </w:rPr>
            </w:pPr>
            <w:r w:rsidRPr="00C2357C">
              <w:t>Υποστήριξη προώθησης κλήσης χωρίς συνθήκες</w:t>
            </w:r>
          </w:p>
        </w:tc>
        <w:tc>
          <w:tcPr>
            <w:tcW w:w="1707" w:type="dxa"/>
            <w:tcBorders>
              <w:top w:val="nil"/>
              <w:left w:val="nil"/>
              <w:bottom w:val="single" w:sz="4" w:space="0" w:color="auto"/>
              <w:right w:val="single" w:sz="4" w:space="0" w:color="auto"/>
            </w:tcBorders>
            <w:vAlign w:val="center"/>
            <w:hideMark/>
          </w:tcPr>
          <w:p w14:paraId="7915DA64"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56681DBF" w14:textId="77777777" w:rsidR="00C2357C" w:rsidRPr="00C2357C" w:rsidRDefault="00C2357C" w:rsidP="00C2357C"/>
        </w:tc>
      </w:tr>
      <w:tr w:rsidR="00C2357C" w:rsidRPr="00C2357C" w14:paraId="59933E21"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9D9B604" w14:textId="77777777" w:rsidR="00C2357C" w:rsidRPr="00C2357C" w:rsidRDefault="00C2357C" w:rsidP="00C2357C">
            <w:r w:rsidRPr="00C2357C">
              <w:t>15</w:t>
            </w:r>
          </w:p>
        </w:tc>
        <w:tc>
          <w:tcPr>
            <w:tcW w:w="5323" w:type="dxa"/>
            <w:tcBorders>
              <w:top w:val="nil"/>
              <w:left w:val="single" w:sz="4" w:space="0" w:color="auto"/>
              <w:bottom w:val="single" w:sz="4" w:space="0" w:color="auto"/>
              <w:right w:val="single" w:sz="4" w:space="0" w:color="auto"/>
            </w:tcBorders>
            <w:hideMark/>
          </w:tcPr>
          <w:p w14:paraId="3028A0E1" w14:textId="77777777" w:rsidR="00C2357C" w:rsidRPr="00C2357C" w:rsidRDefault="00C2357C" w:rsidP="00C2357C">
            <w:pPr>
              <w:rPr>
                <w:b/>
              </w:rPr>
            </w:pPr>
            <w:r w:rsidRPr="00C2357C">
              <w:t>Υποστήριξη προώθησης κλήσης υπό συνθήκες μη απάντησης και απασχολημένου</w:t>
            </w:r>
          </w:p>
        </w:tc>
        <w:tc>
          <w:tcPr>
            <w:tcW w:w="1707" w:type="dxa"/>
            <w:tcBorders>
              <w:top w:val="nil"/>
              <w:left w:val="nil"/>
              <w:bottom w:val="single" w:sz="4" w:space="0" w:color="auto"/>
              <w:right w:val="single" w:sz="4" w:space="0" w:color="auto"/>
            </w:tcBorders>
            <w:vAlign w:val="center"/>
            <w:hideMark/>
          </w:tcPr>
          <w:p w14:paraId="21B0A118"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1020E8E4" w14:textId="77777777" w:rsidR="00C2357C" w:rsidRPr="00C2357C" w:rsidRDefault="00C2357C" w:rsidP="00C2357C"/>
        </w:tc>
      </w:tr>
      <w:tr w:rsidR="00C2357C" w:rsidRPr="00C2357C" w14:paraId="227A9BA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0C366E3" w14:textId="77777777" w:rsidR="00C2357C" w:rsidRPr="00C2357C" w:rsidRDefault="00C2357C" w:rsidP="00C2357C">
            <w:r w:rsidRPr="00C2357C">
              <w:t>16</w:t>
            </w:r>
          </w:p>
        </w:tc>
        <w:tc>
          <w:tcPr>
            <w:tcW w:w="5323" w:type="dxa"/>
            <w:tcBorders>
              <w:top w:val="nil"/>
              <w:left w:val="single" w:sz="4" w:space="0" w:color="auto"/>
              <w:bottom w:val="single" w:sz="4" w:space="0" w:color="auto"/>
              <w:right w:val="single" w:sz="4" w:space="0" w:color="auto"/>
            </w:tcBorders>
            <w:hideMark/>
          </w:tcPr>
          <w:p w14:paraId="634EBF58" w14:textId="77777777" w:rsidR="00C2357C" w:rsidRPr="00C2357C" w:rsidRDefault="00C2357C" w:rsidP="00C2357C">
            <w:pPr>
              <w:rPr>
                <w:b/>
              </w:rPr>
            </w:pPr>
            <w:r w:rsidRPr="00C2357C">
              <w:t>Κατάλογος εισερχομένων, εξερχομένων και αναπάντητων κλήσεων</w:t>
            </w:r>
          </w:p>
        </w:tc>
        <w:tc>
          <w:tcPr>
            <w:tcW w:w="1707" w:type="dxa"/>
            <w:tcBorders>
              <w:top w:val="nil"/>
              <w:left w:val="nil"/>
              <w:bottom w:val="single" w:sz="4" w:space="0" w:color="auto"/>
              <w:right w:val="single" w:sz="4" w:space="0" w:color="auto"/>
            </w:tcBorders>
            <w:vAlign w:val="center"/>
            <w:hideMark/>
          </w:tcPr>
          <w:p w14:paraId="5F0F8B9A"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726B892E" w14:textId="77777777" w:rsidR="00C2357C" w:rsidRPr="00C2357C" w:rsidRDefault="00C2357C" w:rsidP="00C2357C"/>
        </w:tc>
      </w:tr>
      <w:tr w:rsidR="00C2357C" w:rsidRPr="00C2357C" w14:paraId="0F7D29A8"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4B32053" w14:textId="77777777" w:rsidR="00C2357C" w:rsidRPr="00C2357C" w:rsidRDefault="00C2357C" w:rsidP="00C2357C">
            <w:r w:rsidRPr="00C2357C">
              <w:t>17</w:t>
            </w:r>
          </w:p>
        </w:tc>
        <w:tc>
          <w:tcPr>
            <w:tcW w:w="5323" w:type="dxa"/>
            <w:tcBorders>
              <w:top w:val="single" w:sz="4" w:space="0" w:color="auto"/>
              <w:left w:val="single" w:sz="4" w:space="0" w:color="auto"/>
              <w:bottom w:val="single" w:sz="4" w:space="0" w:color="auto"/>
              <w:right w:val="single" w:sz="4" w:space="0" w:color="auto"/>
            </w:tcBorders>
            <w:hideMark/>
          </w:tcPr>
          <w:p w14:paraId="76EC003E" w14:textId="77777777" w:rsidR="00C2357C" w:rsidRPr="00C2357C" w:rsidRDefault="00C2357C" w:rsidP="00C2357C">
            <w:pPr>
              <w:rPr>
                <w:b/>
              </w:rPr>
            </w:pPr>
            <w:r w:rsidRPr="00C2357C">
              <w:t>Υποστήριξη αναφοράς ποιοτικών στοιχείων φωνής (</w:t>
            </w:r>
            <w:proofErr w:type="spellStart"/>
            <w:r w:rsidRPr="00C2357C">
              <w:t>jitter</w:t>
            </w:r>
            <w:proofErr w:type="spellEnd"/>
            <w:r w:rsidRPr="00C2357C">
              <w:t xml:space="preserve">, </w:t>
            </w:r>
            <w:proofErr w:type="spellStart"/>
            <w:r w:rsidRPr="00C2357C">
              <w:t>packet</w:t>
            </w:r>
            <w:proofErr w:type="spellEnd"/>
            <w:r w:rsidRPr="00C2357C">
              <w:t xml:space="preserve"> </w:t>
            </w:r>
            <w:proofErr w:type="spellStart"/>
            <w:r w:rsidRPr="00C2357C">
              <w:t>loss</w:t>
            </w:r>
            <w:proofErr w:type="spellEnd"/>
            <w:r w:rsidRPr="00C2357C">
              <w:t>) σε πραγματικό χρόνο κατά τη διάρκεια κλήσης</w:t>
            </w:r>
          </w:p>
        </w:tc>
        <w:tc>
          <w:tcPr>
            <w:tcW w:w="1707" w:type="dxa"/>
            <w:tcBorders>
              <w:top w:val="single" w:sz="4" w:space="0" w:color="auto"/>
              <w:left w:val="single" w:sz="4" w:space="0" w:color="auto"/>
              <w:bottom w:val="single" w:sz="4" w:space="0" w:color="auto"/>
              <w:right w:val="single" w:sz="4" w:space="0" w:color="auto"/>
            </w:tcBorders>
            <w:vAlign w:val="center"/>
            <w:hideMark/>
          </w:tcPr>
          <w:p w14:paraId="56D24089"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5B02A4E7" w14:textId="77777777" w:rsidR="00C2357C" w:rsidRPr="00C2357C" w:rsidRDefault="00C2357C" w:rsidP="00C2357C"/>
        </w:tc>
      </w:tr>
      <w:tr w:rsidR="00C2357C" w:rsidRPr="00C2357C" w14:paraId="20009747"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FB3CF8C" w14:textId="77777777" w:rsidR="00C2357C" w:rsidRPr="00C2357C" w:rsidRDefault="00C2357C" w:rsidP="00C2357C">
            <w:r w:rsidRPr="00C2357C">
              <w:t>18</w:t>
            </w:r>
          </w:p>
        </w:tc>
        <w:tc>
          <w:tcPr>
            <w:tcW w:w="5323" w:type="dxa"/>
            <w:tcBorders>
              <w:top w:val="single" w:sz="4" w:space="0" w:color="auto"/>
              <w:left w:val="single" w:sz="4" w:space="0" w:color="auto"/>
              <w:bottom w:val="single" w:sz="4" w:space="0" w:color="auto"/>
              <w:right w:val="single" w:sz="4" w:space="0" w:color="auto"/>
            </w:tcBorders>
            <w:hideMark/>
          </w:tcPr>
          <w:p w14:paraId="402E0C92" w14:textId="77777777" w:rsidR="00C2357C" w:rsidRPr="00C2357C" w:rsidRDefault="00C2357C" w:rsidP="00C2357C">
            <w:pPr>
              <w:rPr>
                <w:b/>
              </w:rPr>
            </w:pPr>
            <w:r w:rsidRPr="00C2357C">
              <w:t xml:space="preserve">Εμφάνιση ημερομηνίας και ώρας, όνομα </w:t>
            </w:r>
            <w:proofErr w:type="spellStart"/>
            <w:r w:rsidRPr="00C2357C">
              <w:t>καλούντος</w:t>
            </w:r>
            <w:proofErr w:type="spellEnd"/>
            <w:r w:rsidRPr="00C2357C">
              <w:t xml:space="preserve">, αριθμό </w:t>
            </w:r>
            <w:proofErr w:type="spellStart"/>
            <w:r w:rsidRPr="00C2357C">
              <w:t>καλούντος</w:t>
            </w:r>
            <w:proofErr w:type="spellEnd"/>
          </w:p>
        </w:tc>
        <w:tc>
          <w:tcPr>
            <w:tcW w:w="1707" w:type="dxa"/>
            <w:tcBorders>
              <w:top w:val="single" w:sz="4" w:space="0" w:color="auto"/>
              <w:left w:val="nil"/>
              <w:bottom w:val="single" w:sz="4" w:space="0" w:color="auto"/>
              <w:right w:val="single" w:sz="4" w:space="0" w:color="auto"/>
            </w:tcBorders>
            <w:vAlign w:val="center"/>
            <w:hideMark/>
          </w:tcPr>
          <w:p w14:paraId="41A5074B"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7315A24F" w14:textId="77777777" w:rsidR="00C2357C" w:rsidRPr="00C2357C" w:rsidRDefault="00C2357C" w:rsidP="00C2357C"/>
        </w:tc>
      </w:tr>
      <w:tr w:rsidR="00C2357C" w:rsidRPr="00C2357C" w14:paraId="31EED43A"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1B84BE5" w14:textId="77777777" w:rsidR="00C2357C" w:rsidRPr="00C2357C" w:rsidRDefault="00C2357C" w:rsidP="00C2357C">
            <w:r w:rsidRPr="00C2357C">
              <w:t>19</w:t>
            </w:r>
          </w:p>
        </w:tc>
        <w:tc>
          <w:tcPr>
            <w:tcW w:w="5323" w:type="dxa"/>
            <w:tcBorders>
              <w:top w:val="nil"/>
              <w:left w:val="single" w:sz="4" w:space="0" w:color="auto"/>
              <w:bottom w:val="single" w:sz="4" w:space="0" w:color="auto"/>
              <w:right w:val="single" w:sz="4" w:space="0" w:color="auto"/>
            </w:tcBorders>
            <w:hideMark/>
          </w:tcPr>
          <w:p w14:paraId="26446683" w14:textId="77777777" w:rsidR="00C2357C" w:rsidRPr="00C2357C" w:rsidRDefault="00C2357C" w:rsidP="00C2357C">
            <w:pPr>
              <w:rPr>
                <w:b/>
              </w:rPr>
            </w:pPr>
            <w:r w:rsidRPr="00C2357C">
              <w:t>Προγραμματιζόμενα πλήκτρα λειτουργιών</w:t>
            </w:r>
          </w:p>
        </w:tc>
        <w:tc>
          <w:tcPr>
            <w:tcW w:w="1707" w:type="dxa"/>
            <w:tcBorders>
              <w:top w:val="nil"/>
              <w:left w:val="nil"/>
              <w:bottom w:val="single" w:sz="4" w:space="0" w:color="auto"/>
              <w:right w:val="single" w:sz="4" w:space="0" w:color="auto"/>
            </w:tcBorders>
            <w:vAlign w:val="center"/>
            <w:hideMark/>
          </w:tcPr>
          <w:p w14:paraId="291D6CA8"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8DE444B" w14:textId="77777777" w:rsidR="00C2357C" w:rsidRPr="00C2357C" w:rsidRDefault="00C2357C" w:rsidP="00C2357C"/>
        </w:tc>
      </w:tr>
      <w:tr w:rsidR="00C2357C" w:rsidRPr="00C2357C" w14:paraId="144202F6"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32508CE3" w14:textId="77777777" w:rsidR="00C2357C" w:rsidRPr="00C2357C" w:rsidRDefault="00C2357C" w:rsidP="00C2357C">
            <w:r w:rsidRPr="00C2357C">
              <w:t>20</w:t>
            </w:r>
          </w:p>
        </w:tc>
        <w:tc>
          <w:tcPr>
            <w:tcW w:w="5323" w:type="dxa"/>
            <w:tcBorders>
              <w:top w:val="nil"/>
              <w:left w:val="single" w:sz="4" w:space="0" w:color="auto"/>
              <w:bottom w:val="single" w:sz="4" w:space="0" w:color="auto"/>
              <w:right w:val="single" w:sz="4" w:space="0" w:color="auto"/>
            </w:tcBorders>
            <w:hideMark/>
          </w:tcPr>
          <w:p w14:paraId="5739B5CF" w14:textId="77777777" w:rsidR="00C2357C" w:rsidRPr="00C2357C" w:rsidRDefault="00C2357C" w:rsidP="00C2357C">
            <w:pPr>
              <w:rPr>
                <w:b/>
              </w:rPr>
            </w:pPr>
            <w:r w:rsidRPr="00C2357C">
              <w:t>Υποστήριξη άμεσης εκτροπής κλήσης</w:t>
            </w:r>
          </w:p>
        </w:tc>
        <w:tc>
          <w:tcPr>
            <w:tcW w:w="1707" w:type="dxa"/>
            <w:tcBorders>
              <w:top w:val="nil"/>
              <w:left w:val="nil"/>
              <w:bottom w:val="single" w:sz="4" w:space="0" w:color="auto"/>
              <w:right w:val="single" w:sz="4" w:space="0" w:color="auto"/>
            </w:tcBorders>
            <w:vAlign w:val="center"/>
            <w:hideMark/>
          </w:tcPr>
          <w:p w14:paraId="5C009BC4"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1E6498AE" w14:textId="77777777" w:rsidR="00C2357C" w:rsidRPr="00C2357C" w:rsidRDefault="00C2357C" w:rsidP="00C2357C"/>
        </w:tc>
      </w:tr>
      <w:tr w:rsidR="00C2357C" w:rsidRPr="00C2357C" w14:paraId="7FE5C37A"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378503D" w14:textId="77777777" w:rsidR="00C2357C" w:rsidRPr="00C2357C" w:rsidRDefault="00C2357C" w:rsidP="00C2357C">
            <w:r w:rsidRPr="00C2357C">
              <w:t>21</w:t>
            </w:r>
          </w:p>
        </w:tc>
        <w:tc>
          <w:tcPr>
            <w:tcW w:w="5323" w:type="dxa"/>
            <w:tcBorders>
              <w:top w:val="nil"/>
              <w:left w:val="single" w:sz="4" w:space="0" w:color="auto"/>
              <w:bottom w:val="single" w:sz="4" w:space="0" w:color="auto"/>
              <w:right w:val="single" w:sz="4" w:space="0" w:color="auto"/>
            </w:tcBorders>
            <w:hideMark/>
          </w:tcPr>
          <w:p w14:paraId="79AB08D3" w14:textId="77777777" w:rsidR="00C2357C" w:rsidRPr="00C2357C" w:rsidRDefault="00C2357C" w:rsidP="00C2357C">
            <w:pPr>
              <w:rPr>
                <w:b/>
                <w:lang w:val="en-US"/>
              </w:rPr>
            </w:pPr>
            <w:r w:rsidRPr="00C2357C">
              <w:t>Υποστήριξη</w:t>
            </w:r>
            <w:r w:rsidRPr="00C2357C">
              <w:rPr>
                <w:lang w:val="en-US"/>
              </w:rPr>
              <w:t> Music on Hold,  Unicast, Multicast  (MoH)</w:t>
            </w:r>
          </w:p>
        </w:tc>
        <w:tc>
          <w:tcPr>
            <w:tcW w:w="1707" w:type="dxa"/>
            <w:tcBorders>
              <w:top w:val="nil"/>
              <w:left w:val="nil"/>
              <w:bottom w:val="single" w:sz="4" w:space="0" w:color="auto"/>
              <w:right w:val="single" w:sz="4" w:space="0" w:color="auto"/>
            </w:tcBorders>
            <w:vAlign w:val="center"/>
            <w:hideMark/>
          </w:tcPr>
          <w:p w14:paraId="317E9099" w14:textId="77777777" w:rsidR="00C2357C" w:rsidRPr="00C2357C" w:rsidRDefault="00C2357C" w:rsidP="00C2357C">
            <w:pPr>
              <w:rPr>
                <w:lang w:val="en-US"/>
              </w:rPr>
            </w:pPr>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5F7E007E" w14:textId="77777777" w:rsidR="00C2357C" w:rsidRPr="00C2357C" w:rsidRDefault="00C2357C" w:rsidP="00C2357C">
            <w:pPr>
              <w:rPr>
                <w:lang w:val="en-US"/>
              </w:rPr>
            </w:pPr>
          </w:p>
        </w:tc>
      </w:tr>
      <w:tr w:rsidR="00C2357C" w:rsidRPr="00C2357C" w14:paraId="11C5B2BC"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C891A21" w14:textId="77777777" w:rsidR="00C2357C" w:rsidRPr="00C2357C" w:rsidRDefault="00C2357C" w:rsidP="00C2357C">
            <w:r w:rsidRPr="00C2357C">
              <w:t>22</w:t>
            </w:r>
          </w:p>
        </w:tc>
        <w:tc>
          <w:tcPr>
            <w:tcW w:w="5323" w:type="dxa"/>
            <w:tcBorders>
              <w:top w:val="nil"/>
              <w:left w:val="single" w:sz="4" w:space="0" w:color="auto"/>
              <w:bottom w:val="single" w:sz="4" w:space="0" w:color="auto"/>
              <w:right w:val="single" w:sz="4" w:space="0" w:color="auto"/>
            </w:tcBorders>
            <w:hideMark/>
          </w:tcPr>
          <w:p w14:paraId="22BC32BD" w14:textId="77777777" w:rsidR="00C2357C" w:rsidRPr="00C2357C" w:rsidRDefault="00C2357C" w:rsidP="00C2357C">
            <w:pPr>
              <w:rPr>
                <w:b/>
                <w:lang w:val="en-US"/>
              </w:rPr>
            </w:pPr>
            <w:r w:rsidRPr="00C2357C">
              <w:t>Υποστήριξη αναμονή κλήσης</w:t>
            </w:r>
          </w:p>
        </w:tc>
        <w:tc>
          <w:tcPr>
            <w:tcW w:w="1707" w:type="dxa"/>
            <w:tcBorders>
              <w:top w:val="nil"/>
              <w:left w:val="nil"/>
              <w:bottom w:val="single" w:sz="4" w:space="0" w:color="auto"/>
              <w:right w:val="single" w:sz="4" w:space="0" w:color="auto"/>
            </w:tcBorders>
            <w:vAlign w:val="center"/>
            <w:hideMark/>
          </w:tcPr>
          <w:p w14:paraId="28F352D4"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19BD6483" w14:textId="77777777" w:rsidR="00C2357C" w:rsidRPr="00C2357C" w:rsidRDefault="00C2357C" w:rsidP="00C2357C"/>
        </w:tc>
      </w:tr>
      <w:tr w:rsidR="00C2357C" w:rsidRPr="00C2357C" w14:paraId="2F97ACAD"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866922A" w14:textId="77777777" w:rsidR="00C2357C" w:rsidRPr="00C2357C" w:rsidRDefault="00C2357C" w:rsidP="00C2357C">
            <w:r w:rsidRPr="00C2357C">
              <w:t>23</w:t>
            </w:r>
          </w:p>
        </w:tc>
        <w:tc>
          <w:tcPr>
            <w:tcW w:w="5323" w:type="dxa"/>
            <w:tcBorders>
              <w:top w:val="nil"/>
              <w:left w:val="single" w:sz="4" w:space="0" w:color="auto"/>
              <w:bottom w:val="single" w:sz="4" w:space="0" w:color="auto"/>
              <w:right w:val="single" w:sz="4" w:space="0" w:color="auto"/>
            </w:tcBorders>
            <w:hideMark/>
          </w:tcPr>
          <w:p w14:paraId="4202341E" w14:textId="77777777" w:rsidR="00C2357C" w:rsidRPr="00C2357C" w:rsidRDefault="00C2357C" w:rsidP="00C2357C">
            <w:pPr>
              <w:rPr>
                <w:b/>
                <w:lang w:val="en-US"/>
              </w:rPr>
            </w:pPr>
            <w:r w:rsidRPr="00C2357C">
              <w:t>Υποστήριξη DTMF</w:t>
            </w:r>
          </w:p>
        </w:tc>
        <w:tc>
          <w:tcPr>
            <w:tcW w:w="1707" w:type="dxa"/>
            <w:tcBorders>
              <w:top w:val="nil"/>
              <w:left w:val="nil"/>
              <w:bottom w:val="single" w:sz="4" w:space="0" w:color="auto"/>
              <w:right w:val="single" w:sz="4" w:space="0" w:color="auto"/>
            </w:tcBorders>
            <w:vAlign w:val="center"/>
            <w:hideMark/>
          </w:tcPr>
          <w:p w14:paraId="69963B16"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4365B32D" w14:textId="77777777" w:rsidR="00C2357C" w:rsidRPr="00C2357C" w:rsidRDefault="00C2357C" w:rsidP="00C2357C"/>
        </w:tc>
      </w:tr>
      <w:tr w:rsidR="00C2357C" w:rsidRPr="00C2357C" w14:paraId="10289FA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8C82ED4" w14:textId="77777777" w:rsidR="00C2357C" w:rsidRPr="00C2357C" w:rsidRDefault="00C2357C" w:rsidP="00C2357C">
            <w:r w:rsidRPr="00C2357C">
              <w:t>24</w:t>
            </w:r>
          </w:p>
        </w:tc>
        <w:tc>
          <w:tcPr>
            <w:tcW w:w="5323" w:type="dxa"/>
            <w:tcBorders>
              <w:top w:val="nil"/>
              <w:left w:val="single" w:sz="4" w:space="0" w:color="auto"/>
              <w:bottom w:val="single" w:sz="4" w:space="0" w:color="auto"/>
              <w:right w:val="single" w:sz="4" w:space="0" w:color="auto"/>
            </w:tcBorders>
            <w:hideMark/>
          </w:tcPr>
          <w:p w14:paraId="62B96DE1" w14:textId="77777777" w:rsidR="00C2357C" w:rsidRPr="00C2357C" w:rsidRDefault="00C2357C" w:rsidP="00C2357C">
            <w:pPr>
              <w:rPr>
                <w:b/>
              </w:rPr>
            </w:pPr>
            <w:r w:rsidRPr="00C2357C">
              <w:t xml:space="preserve">Κατανάλωση ενέργειας σε </w:t>
            </w:r>
            <w:proofErr w:type="spellStart"/>
            <w:r w:rsidRPr="00C2357C">
              <w:t>Watt</w:t>
            </w:r>
            <w:proofErr w:type="spellEnd"/>
            <w:r w:rsidRPr="00C2357C">
              <w:t>, σε κατάσταση πλήρης λειτουργίας</w:t>
            </w:r>
          </w:p>
        </w:tc>
        <w:tc>
          <w:tcPr>
            <w:tcW w:w="1707" w:type="dxa"/>
            <w:tcBorders>
              <w:top w:val="nil"/>
              <w:left w:val="nil"/>
              <w:bottom w:val="single" w:sz="4" w:space="0" w:color="auto"/>
              <w:right w:val="single" w:sz="4" w:space="0" w:color="auto"/>
            </w:tcBorders>
            <w:vAlign w:val="center"/>
            <w:hideMark/>
          </w:tcPr>
          <w:p w14:paraId="7EB93C08"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2341034E" w14:textId="77777777" w:rsidR="00C2357C" w:rsidRPr="00C2357C" w:rsidRDefault="00C2357C" w:rsidP="00C2357C"/>
        </w:tc>
      </w:tr>
      <w:tr w:rsidR="00C2357C" w:rsidRPr="00C2357C" w14:paraId="7CA839A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01828F9C" w14:textId="77777777" w:rsidR="00C2357C" w:rsidRPr="00C2357C" w:rsidRDefault="00C2357C" w:rsidP="00C2357C">
            <w:r w:rsidRPr="00C2357C">
              <w:t>25</w:t>
            </w:r>
          </w:p>
        </w:tc>
        <w:tc>
          <w:tcPr>
            <w:tcW w:w="5323" w:type="dxa"/>
            <w:tcBorders>
              <w:top w:val="nil"/>
              <w:left w:val="single" w:sz="4" w:space="0" w:color="auto"/>
              <w:bottom w:val="single" w:sz="4" w:space="0" w:color="auto"/>
              <w:right w:val="single" w:sz="4" w:space="0" w:color="auto"/>
            </w:tcBorders>
            <w:hideMark/>
          </w:tcPr>
          <w:p w14:paraId="08CC0C65" w14:textId="77777777" w:rsidR="00C2357C" w:rsidRPr="00C2357C" w:rsidRDefault="00C2357C" w:rsidP="00C2357C">
            <w:pPr>
              <w:rPr>
                <w:b/>
              </w:rPr>
            </w:pPr>
            <w:r w:rsidRPr="00C2357C">
              <w:t>Υποστήριξη πολλαπλών ήχων κλήσης</w:t>
            </w:r>
          </w:p>
        </w:tc>
        <w:tc>
          <w:tcPr>
            <w:tcW w:w="1707" w:type="dxa"/>
            <w:tcBorders>
              <w:top w:val="nil"/>
              <w:left w:val="nil"/>
              <w:bottom w:val="single" w:sz="4" w:space="0" w:color="auto"/>
              <w:right w:val="single" w:sz="4" w:space="0" w:color="auto"/>
            </w:tcBorders>
            <w:vAlign w:val="center"/>
            <w:hideMark/>
          </w:tcPr>
          <w:p w14:paraId="1704456D"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19E8378F" w14:textId="77777777" w:rsidR="00C2357C" w:rsidRPr="00C2357C" w:rsidRDefault="00C2357C" w:rsidP="00C2357C"/>
        </w:tc>
      </w:tr>
      <w:tr w:rsidR="00C2357C" w:rsidRPr="00C2357C" w14:paraId="6DE3D942"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CB9D0C4" w14:textId="77777777" w:rsidR="00C2357C" w:rsidRPr="00C2357C" w:rsidRDefault="00C2357C" w:rsidP="00C2357C">
            <w:r w:rsidRPr="00C2357C">
              <w:t>26</w:t>
            </w:r>
          </w:p>
        </w:tc>
        <w:tc>
          <w:tcPr>
            <w:tcW w:w="5323" w:type="dxa"/>
            <w:tcBorders>
              <w:top w:val="nil"/>
              <w:left w:val="single" w:sz="4" w:space="0" w:color="auto"/>
              <w:bottom w:val="single" w:sz="4" w:space="0" w:color="auto"/>
              <w:right w:val="single" w:sz="4" w:space="0" w:color="auto"/>
            </w:tcBorders>
            <w:hideMark/>
          </w:tcPr>
          <w:p w14:paraId="5F8ADDDF" w14:textId="77777777" w:rsidR="00C2357C" w:rsidRPr="00C2357C" w:rsidRDefault="00C2357C" w:rsidP="00C2357C">
            <w:pPr>
              <w:rPr>
                <w:b/>
              </w:rPr>
            </w:pPr>
            <w:r w:rsidRPr="00C2357C">
              <w:t>Υποστήριξη σίγασης (</w:t>
            </w:r>
            <w:proofErr w:type="spellStart"/>
            <w:r w:rsidRPr="00C2357C">
              <w:t>mute</w:t>
            </w:r>
            <w:proofErr w:type="spellEnd"/>
            <w:r w:rsidRPr="00C2357C">
              <w:t>)</w:t>
            </w:r>
          </w:p>
        </w:tc>
        <w:tc>
          <w:tcPr>
            <w:tcW w:w="1707" w:type="dxa"/>
            <w:tcBorders>
              <w:top w:val="nil"/>
              <w:left w:val="nil"/>
              <w:bottom w:val="single" w:sz="4" w:space="0" w:color="auto"/>
              <w:right w:val="single" w:sz="4" w:space="0" w:color="auto"/>
            </w:tcBorders>
            <w:vAlign w:val="center"/>
            <w:hideMark/>
          </w:tcPr>
          <w:p w14:paraId="6D6E98B7"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46E5831D" w14:textId="77777777" w:rsidR="00C2357C" w:rsidRPr="00C2357C" w:rsidRDefault="00C2357C" w:rsidP="00C2357C"/>
        </w:tc>
      </w:tr>
      <w:tr w:rsidR="00C2357C" w:rsidRPr="00C2357C" w14:paraId="1BA7EB74"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9129E21" w14:textId="77777777" w:rsidR="00C2357C" w:rsidRPr="00C2357C" w:rsidRDefault="00C2357C" w:rsidP="00C2357C">
            <w:r w:rsidRPr="00C2357C">
              <w:t>27</w:t>
            </w:r>
          </w:p>
        </w:tc>
        <w:tc>
          <w:tcPr>
            <w:tcW w:w="5323" w:type="dxa"/>
            <w:tcBorders>
              <w:top w:val="nil"/>
              <w:left w:val="single" w:sz="4" w:space="0" w:color="auto"/>
              <w:bottom w:val="single" w:sz="4" w:space="0" w:color="auto"/>
              <w:right w:val="single" w:sz="4" w:space="0" w:color="auto"/>
            </w:tcBorders>
            <w:hideMark/>
          </w:tcPr>
          <w:p w14:paraId="3A493A38" w14:textId="77777777" w:rsidR="00C2357C" w:rsidRPr="00C2357C" w:rsidRDefault="00C2357C" w:rsidP="00C2357C">
            <w:pPr>
              <w:rPr>
                <w:b/>
              </w:rPr>
            </w:pPr>
            <w:r w:rsidRPr="00C2357C">
              <w:t>Υποστήριξη στάθμευσης κλήσης (</w:t>
            </w:r>
            <w:proofErr w:type="spellStart"/>
            <w:r w:rsidRPr="00C2357C">
              <w:t>Call</w:t>
            </w:r>
            <w:proofErr w:type="spellEnd"/>
            <w:r w:rsidRPr="00C2357C">
              <w:t xml:space="preserve"> </w:t>
            </w:r>
            <w:proofErr w:type="spellStart"/>
            <w:r w:rsidRPr="00C2357C">
              <w:t>Park</w:t>
            </w:r>
            <w:proofErr w:type="spellEnd"/>
            <w:r w:rsidRPr="00C2357C">
              <w:t>)</w:t>
            </w:r>
          </w:p>
        </w:tc>
        <w:tc>
          <w:tcPr>
            <w:tcW w:w="1707" w:type="dxa"/>
            <w:tcBorders>
              <w:top w:val="nil"/>
              <w:left w:val="nil"/>
              <w:bottom w:val="single" w:sz="4" w:space="0" w:color="auto"/>
              <w:right w:val="single" w:sz="4" w:space="0" w:color="auto"/>
            </w:tcBorders>
            <w:vAlign w:val="center"/>
            <w:hideMark/>
          </w:tcPr>
          <w:p w14:paraId="264B5534"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33108415" w14:textId="77777777" w:rsidR="00C2357C" w:rsidRPr="00C2357C" w:rsidRDefault="00C2357C" w:rsidP="00C2357C"/>
        </w:tc>
      </w:tr>
      <w:tr w:rsidR="00C2357C" w:rsidRPr="00C2357C" w14:paraId="7F7963FB"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400821B" w14:textId="77777777" w:rsidR="00C2357C" w:rsidRPr="00C2357C" w:rsidRDefault="00C2357C" w:rsidP="00C2357C">
            <w:r w:rsidRPr="00C2357C">
              <w:t>28</w:t>
            </w:r>
          </w:p>
        </w:tc>
        <w:tc>
          <w:tcPr>
            <w:tcW w:w="5323" w:type="dxa"/>
            <w:tcBorders>
              <w:top w:val="nil"/>
              <w:left w:val="single" w:sz="4" w:space="0" w:color="auto"/>
              <w:bottom w:val="single" w:sz="4" w:space="0" w:color="auto"/>
              <w:right w:val="single" w:sz="4" w:space="0" w:color="auto"/>
            </w:tcBorders>
            <w:hideMark/>
          </w:tcPr>
          <w:p w14:paraId="728C0BCA" w14:textId="77777777" w:rsidR="00C2357C" w:rsidRPr="00C2357C" w:rsidRDefault="00C2357C" w:rsidP="00C2357C">
            <w:pPr>
              <w:rPr>
                <w:b/>
              </w:rPr>
            </w:pPr>
            <w:r w:rsidRPr="00C2357C">
              <w:t xml:space="preserve">Υποστήριξη  </w:t>
            </w:r>
            <w:proofErr w:type="spellStart"/>
            <w:r w:rsidRPr="00C2357C">
              <w:t>Pick</w:t>
            </w:r>
            <w:proofErr w:type="spellEnd"/>
            <w:r w:rsidRPr="00C2357C">
              <w:t xml:space="preserve"> </w:t>
            </w:r>
            <w:proofErr w:type="spellStart"/>
            <w:r w:rsidRPr="00C2357C">
              <w:t>up</w:t>
            </w:r>
            <w:proofErr w:type="spellEnd"/>
          </w:p>
        </w:tc>
        <w:tc>
          <w:tcPr>
            <w:tcW w:w="1707" w:type="dxa"/>
            <w:tcBorders>
              <w:top w:val="nil"/>
              <w:left w:val="nil"/>
              <w:bottom w:val="single" w:sz="4" w:space="0" w:color="auto"/>
              <w:right w:val="single" w:sz="4" w:space="0" w:color="auto"/>
            </w:tcBorders>
            <w:vAlign w:val="center"/>
            <w:hideMark/>
          </w:tcPr>
          <w:p w14:paraId="01AD3741"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D2D5742" w14:textId="77777777" w:rsidR="00C2357C" w:rsidRPr="00C2357C" w:rsidRDefault="00C2357C" w:rsidP="00C2357C"/>
        </w:tc>
      </w:tr>
      <w:tr w:rsidR="00C2357C" w:rsidRPr="00C2357C" w14:paraId="7B95734B"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EFD7F67" w14:textId="77777777" w:rsidR="00C2357C" w:rsidRPr="00C2357C" w:rsidRDefault="00C2357C" w:rsidP="00C2357C">
            <w:r w:rsidRPr="00C2357C">
              <w:t>29</w:t>
            </w:r>
          </w:p>
        </w:tc>
        <w:tc>
          <w:tcPr>
            <w:tcW w:w="5323" w:type="dxa"/>
            <w:tcBorders>
              <w:top w:val="nil"/>
              <w:left w:val="single" w:sz="4" w:space="0" w:color="auto"/>
              <w:bottom w:val="single" w:sz="4" w:space="0" w:color="auto"/>
              <w:right w:val="single" w:sz="4" w:space="0" w:color="auto"/>
            </w:tcBorders>
            <w:hideMark/>
          </w:tcPr>
          <w:p w14:paraId="0E0D8FED" w14:textId="77777777" w:rsidR="00C2357C" w:rsidRPr="00C2357C" w:rsidRDefault="00C2357C" w:rsidP="00C2357C">
            <w:pPr>
              <w:rPr>
                <w:b/>
              </w:rPr>
            </w:pPr>
            <w:r w:rsidRPr="00C2357C">
              <w:t>Κατάλογος προσωπικών επαφών</w:t>
            </w:r>
          </w:p>
        </w:tc>
        <w:tc>
          <w:tcPr>
            <w:tcW w:w="1707" w:type="dxa"/>
            <w:tcBorders>
              <w:top w:val="nil"/>
              <w:left w:val="nil"/>
              <w:bottom w:val="single" w:sz="4" w:space="0" w:color="auto"/>
              <w:right w:val="single" w:sz="4" w:space="0" w:color="auto"/>
            </w:tcBorders>
            <w:vAlign w:val="center"/>
            <w:hideMark/>
          </w:tcPr>
          <w:p w14:paraId="3957342A"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1790A85" w14:textId="77777777" w:rsidR="00C2357C" w:rsidRPr="00C2357C" w:rsidRDefault="00C2357C" w:rsidP="00C2357C"/>
        </w:tc>
      </w:tr>
      <w:tr w:rsidR="00C2357C" w:rsidRPr="00C2357C" w14:paraId="50907EB2"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2F75026D" w14:textId="77777777" w:rsidR="00C2357C" w:rsidRPr="00C2357C" w:rsidRDefault="00C2357C" w:rsidP="00C2357C">
            <w:r w:rsidRPr="00C2357C">
              <w:t>30</w:t>
            </w:r>
          </w:p>
        </w:tc>
        <w:tc>
          <w:tcPr>
            <w:tcW w:w="5323" w:type="dxa"/>
            <w:tcBorders>
              <w:top w:val="nil"/>
              <w:left w:val="single" w:sz="4" w:space="0" w:color="auto"/>
              <w:bottom w:val="single" w:sz="4" w:space="0" w:color="auto"/>
              <w:right w:val="single" w:sz="4" w:space="0" w:color="auto"/>
            </w:tcBorders>
            <w:hideMark/>
          </w:tcPr>
          <w:p w14:paraId="36EAE4F1" w14:textId="77777777" w:rsidR="00C2357C" w:rsidRPr="00C2357C" w:rsidRDefault="00C2357C" w:rsidP="00C2357C">
            <w:pPr>
              <w:rPr>
                <w:b/>
              </w:rPr>
            </w:pPr>
            <w:r w:rsidRPr="00C2357C">
              <w:t>Κατάλογος συστήματος</w:t>
            </w:r>
          </w:p>
        </w:tc>
        <w:tc>
          <w:tcPr>
            <w:tcW w:w="1707" w:type="dxa"/>
            <w:tcBorders>
              <w:top w:val="nil"/>
              <w:left w:val="nil"/>
              <w:bottom w:val="single" w:sz="4" w:space="0" w:color="auto"/>
              <w:right w:val="single" w:sz="4" w:space="0" w:color="auto"/>
            </w:tcBorders>
            <w:vAlign w:val="center"/>
            <w:hideMark/>
          </w:tcPr>
          <w:p w14:paraId="6C5DC71E"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4ACB45F" w14:textId="77777777" w:rsidR="00C2357C" w:rsidRPr="00C2357C" w:rsidRDefault="00C2357C" w:rsidP="00C2357C"/>
        </w:tc>
      </w:tr>
      <w:tr w:rsidR="00C2357C" w:rsidRPr="00C2357C" w14:paraId="774E7AE5"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25958DE" w14:textId="77777777" w:rsidR="00C2357C" w:rsidRPr="00C2357C" w:rsidRDefault="00C2357C" w:rsidP="00C2357C">
            <w:r w:rsidRPr="00C2357C">
              <w:t>31</w:t>
            </w:r>
          </w:p>
        </w:tc>
        <w:tc>
          <w:tcPr>
            <w:tcW w:w="5323" w:type="dxa"/>
            <w:tcBorders>
              <w:top w:val="nil"/>
              <w:left w:val="single" w:sz="4" w:space="0" w:color="auto"/>
              <w:bottom w:val="single" w:sz="4" w:space="0" w:color="auto"/>
              <w:right w:val="single" w:sz="4" w:space="0" w:color="auto"/>
            </w:tcBorders>
            <w:hideMark/>
          </w:tcPr>
          <w:p w14:paraId="48B30D32" w14:textId="77777777" w:rsidR="00C2357C" w:rsidRPr="00C2357C" w:rsidRDefault="00C2357C" w:rsidP="00C2357C">
            <w:pPr>
              <w:rPr>
                <w:b/>
              </w:rPr>
            </w:pPr>
            <w:r w:rsidRPr="00C2357C">
              <w:t>Προγραμματιζόμενες ταχείες κλήσεις</w:t>
            </w:r>
          </w:p>
        </w:tc>
        <w:tc>
          <w:tcPr>
            <w:tcW w:w="1707" w:type="dxa"/>
            <w:tcBorders>
              <w:top w:val="nil"/>
              <w:left w:val="nil"/>
              <w:bottom w:val="single" w:sz="4" w:space="0" w:color="auto"/>
              <w:right w:val="single" w:sz="4" w:space="0" w:color="auto"/>
            </w:tcBorders>
            <w:vAlign w:val="center"/>
            <w:hideMark/>
          </w:tcPr>
          <w:p w14:paraId="180E1B1F"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70333393" w14:textId="77777777" w:rsidR="00C2357C" w:rsidRPr="00C2357C" w:rsidRDefault="00C2357C" w:rsidP="00C2357C"/>
        </w:tc>
      </w:tr>
      <w:tr w:rsidR="00C2357C" w:rsidRPr="00C2357C" w14:paraId="6C676262"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8CDA3FF" w14:textId="77777777" w:rsidR="00C2357C" w:rsidRPr="00C2357C" w:rsidRDefault="00C2357C" w:rsidP="00C2357C">
            <w:r w:rsidRPr="00C2357C">
              <w:t>32</w:t>
            </w:r>
          </w:p>
        </w:tc>
        <w:tc>
          <w:tcPr>
            <w:tcW w:w="5323" w:type="dxa"/>
            <w:tcBorders>
              <w:top w:val="nil"/>
              <w:left w:val="single" w:sz="4" w:space="0" w:color="auto"/>
              <w:bottom w:val="single" w:sz="4" w:space="0" w:color="auto"/>
              <w:right w:val="single" w:sz="4" w:space="0" w:color="auto"/>
            </w:tcBorders>
            <w:hideMark/>
          </w:tcPr>
          <w:p w14:paraId="24192A68" w14:textId="77777777" w:rsidR="00C2357C" w:rsidRPr="00C2357C" w:rsidRDefault="00C2357C" w:rsidP="00C2357C">
            <w:pPr>
              <w:rPr>
                <w:b/>
              </w:rPr>
            </w:pPr>
            <w:r w:rsidRPr="00C2357C">
              <w:t>Ρύθμιση έντασης ήχου</w:t>
            </w:r>
          </w:p>
        </w:tc>
        <w:tc>
          <w:tcPr>
            <w:tcW w:w="1707" w:type="dxa"/>
            <w:tcBorders>
              <w:top w:val="nil"/>
              <w:left w:val="nil"/>
              <w:bottom w:val="single" w:sz="4" w:space="0" w:color="auto"/>
              <w:right w:val="single" w:sz="4" w:space="0" w:color="auto"/>
            </w:tcBorders>
            <w:vAlign w:val="center"/>
            <w:hideMark/>
          </w:tcPr>
          <w:p w14:paraId="747C972B"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AC04015" w14:textId="77777777" w:rsidR="00C2357C" w:rsidRPr="00C2357C" w:rsidRDefault="00C2357C" w:rsidP="00C2357C"/>
        </w:tc>
      </w:tr>
      <w:tr w:rsidR="00C2357C" w:rsidRPr="00C2357C" w14:paraId="7143A17F"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5363400" w14:textId="77777777" w:rsidR="00C2357C" w:rsidRPr="00C2357C" w:rsidRDefault="00C2357C" w:rsidP="00C2357C">
            <w:r w:rsidRPr="00C2357C">
              <w:t>33</w:t>
            </w:r>
          </w:p>
        </w:tc>
        <w:tc>
          <w:tcPr>
            <w:tcW w:w="5323" w:type="dxa"/>
            <w:tcBorders>
              <w:top w:val="nil"/>
              <w:left w:val="single" w:sz="4" w:space="0" w:color="auto"/>
              <w:bottom w:val="single" w:sz="4" w:space="0" w:color="auto"/>
              <w:right w:val="single" w:sz="4" w:space="0" w:color="auto"/>
            </w:tcBorders>
            <w:hideMark/>
          </w:tcPr>
          <w:p w14:paraId="1B75BB25" w14:textId="77777777" w:rsidR="00C2357C" w:rsidRPr="00C2357C" w:rsidRDefault="00C2357C" w:rsidP="00C2357C">
            <w:pPr>
              <w:rPr>
                <w:b/>
                <w:lang w:val="en-US"/>
              </w:rPr>
            </w:pPr>
            <w:r w:rsidRPr="00C2357C">
              <w:t>Υποστήριξη</w:t>
            </w:r>
            <w:r w:rsidRPr="00C2357C">
              <w:rPr>
                <w:lang w:val="en-US"/>
              </w:rPr>
              <w:t> Alternate Trivial File Transfer Protocol (TFTP) Server</w:t>
            </w:r>
          </w:p>
        </w:tc>
        <w:tc>
          <w:tcPr>
            <w:tcW w:w="1707" w:type="dxa"/>
            <w:tcBorders>
              <w:top w:val="nil"/>
              <w:left w:val="nil"/>
              <w:bottom w:val="single" w:sz="4" w:space="0" w:color="auto"/>
              <w:right w:val="single" w:sz="4" w:space="0" w:color="auto"/>
            </w:tcBorders>
            <w:vAlign w:val="center"/>
            <w:hideMark/>
          </w:tcPr>
          <w:p w14:paraId="0E993770" w14:textId="77777777" w:rsidR="00C2357C" w:rsidRPr="00C2357C" w:rsidRDefault="00C2357C" w:rsidP="00C2357C">
            <w:pPr>
              <w:rPr>
                <w:lang w:val="en-US"/>
              </w:rPr>
            </w:pPr>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26F0719F" w14:textId="77777777" w:rsidR="00C2357C" w:rsidRPr="00C2357C" w:rsidRDefault="00C2357C" w:rsidP="00C2357C">
            <w:pPr>
              <w:rPr>
                <w:lang w:val="en-US"/>
              </w:rPr>
            </w:pPr>
          </w:p>
        </w:tc>
      </w:tr>
      <w:tr w:rsidR="00C2357C" w:rsidRPr="00C2357C" w14:paraId="2A3F901F"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A9782F1" w14:textId="77777777" w:rsidR="00C2357C" w:rsidRPr="00C2357C" w:rsidRDefault="00C2357C" w:rsidP="00C2357C">
            <w:r w:rsidRPr="00C2357C">
              <w:lastRenderedPageBreak/>
              <w:t>34</w:t>
            </w:r>
          </w:p>
        </w:tc>
        <w:tc>
          <w:tcPr>
            <w:tcW w:w="5323" w:type="dxa"/>
            <w:tcBorders>
              <w:top w:val="nil"/>
              <w:left w:val="single" w:sz="4" w:space="0" w:color="auto"/>
              <w:bottom w:val="single" w:sz="4" w:space="0" w:color="auto"/>
              <w:right w:val="single" w:sz="4" w:space="0" w:color="auto"/>
            </w:tcBorders>
            <w:hideMark/>
          </w:tcPr>
          <w:p w14:paraId="3187307E" w14:textId="77777777" w:rsidR="00C2357C" w:rsidRPr="00C2357C" w:rsidRDefault="00C2357C" w:rsidP="00C2357C">
            <w:pPr>
              <w:rPr>
                <w:b/>
              </w:rPr>
            </w:pPr>
            <w:r w:rsidRPr="00C2357C">
              <w:t>Υποστήριξη ηλεκτρονικού ελέγχου του κλείστρου της συσκευής (</w:t>
            </w:r>
            <w:proofErr w:type="spellStart"/>
            <w:r w:rsidRPr="00C2357C">
              <w:t>electronic</w:t>
            </w:r>
            <w:proofErr w:type="spellEnd"/>
            <w:r w:rsidRPr="00C2357C">
              <w:t xml:space="preserve"> </w:t>
            </w:r>
            <w:proofErr w:type="spellStart"/>
            <w:r w:rsidRPr="00C2357C">
              <w:t>hook</w:t>
            </w:r>
            <w:proofErr w:type="spellEnd"/>
            <w:r w:rsidRPr="00C2357C">
              <w:t xml:space="preserve"> </w:t>
            </w:r>
            <w:proofErr w:type="spellStart"/>
            <w:r w:rsidRPr="00C2357C">
              <w:t>switch</w:t>
            </w:r>
            <w:proofErr w:type="spellEnd"/>
            <w:r w:rsidRPr="00C2357C">
              <w:t xml:space="preserve"> </w:t>
            </w:r>
            <w:proofErr w:type="spellStart"/>
            <w:r w:rsidRPr="00C2357C">
              <w:t>control</w:t>
            </w:r>
            <w:proofErr w:type="spellEnd"/>
            <w:r w:rsidRPr="00C2357C">
              <w:t>)</w:t>
            </w:r>
          </w:p>
        </w:tc>
        <w:tc>
          <w:tcPr>
            <w:tcW w:w="1707" w:type="dxa"/>
            <w:tcBorders>
              <w:top w:val="nil"/>
              <w:left w:val="nil"/>
              <w:bottom w:val="single" w:sz="4" w:space="0" w:color="auto"/>
              <w:right w:val="single" w:sz="4" w:space="0" w:color="auto"/>
            </w:tcBorders>
            <w:vAlign w:val="center"/>
            <w:hideMark/>
          </w:tcPr>
          <w:p w14:paraId="2A5C1C8E"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2AC031B4" w14:textId="77777777" w:rsidR="00C2357C" w:rsidRPr="00C2357C" w:rsidRDefault="00C2357C" w:rsidP="00C2357C"/>
        </w:tc>
      </w:tr>
      <w:tr w:rsidR="00C2357C" w:rsidRPr="00C2357C" w14:paraId="49266EB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388C4E9" w14:textId="77777777" w:rsidR="00C2357C" w:rsidRPr="00C2357C" w:rsidRDefault="00C2357C" w:rsidP="00C2357C">
            <w:r w:rsidRPr="00C2357C">
              <w:t>35</w:t>
            </w:r>
          </w:p>
        </w:tc>
        <w:tc>
          <w:tcPr>
            <w:tcW w:w="5323" w:type="dxa"/>
            <w:tcBorders>
              <w:top w:val="nil"/>
              <w:left w:val="single" w:sz="4" w:space="0" w:color="auto"/>
              <w:bottom w:val="single" w:sz="4" w:space="0" w:color="auto"/>
              <w:right w:val="single" w:sz="4" w:space="0" w:color="auto"/>
            </w:tcBorders>
            <w:hideMark/>
          </w:tcPr>
          <w:p w14:paraId="10F6FBB5" w14:textId="77777777" w:rsidR="00C2357C" w:rsidRPr="00C2357C" w:rsidRDefault="00C2357C" w:rsidP="00C2357C">
            <w:pPr>
              <w:rPr>
                <w:b/>
              </w:rPr>
            </w:pPr>
            <w:r w:rsidRPr="00C2357C">
              <w:t>Δυνατότητα αναβάθμιση του λογισμικού της συσκευής κεντρικά μέσω του εξυπηρετητή επεξεργασίας κλήσεων</w:t>
            </w:r>
          </w:p>
        </w:tc>
        <w:tc>
          <w:tcPr>
            <w:tcW w:w="1707" w:type="dxa"/>
            <w:tcBorders>
              <w:top w:val="nil"/>
              <w:left w:val="nil"/>
              <w:bottom w:val="single" w:sz="4" w:space="0" w:color="auto"/>
              <w:right w:val="single" w:sz="4" w:space="0" w:color="auto"/>
            </w:tcBorders>
            <w:vAlign w:val="center"/>
            <w:hideMark/>
          </w:tcPr>
          <w:p w14:paraId="6E231928"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5388FB88" w14:textId="77777777" w:rsidR="00C2357C" w:rsidRPr="00C2357C" w:rsidRDefault="00C2357C" w:rsidP="00C2357C"/>
        </w:tc>
      </w:tr>
      <w:tr w:rsidR="00C2357C" w:rsidRPr="00C2357C" w14:paraId="79BC43B6"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2733CCC" w14:textId="77777777" w:rsidR="00C2357C" w:rsidRPr="00C2357C" w:rsidRDefault="00C2357C" w:rsidP="00C2357C">
            <w:r w:rsidRPr="00C2357C">
              <w:t>36</w:t>
            </w:r>
          </w:p>
        </w:tc>
        <w:tc>
          <w:tcPr>
            <w:tcW w:w="5323" w:type="dxa"/>
            <w:tcBorders>
              <w:top w:val="nil"/>
              <w:left w:val="single" w:sz="4" w:space="0" w:color="auto"/>
              <w:bottom w:val="single" w:sz="4" w:space="0" w:color="auto"/>
              <w:right w:val="single" w:sz="4" w:space="0" w:color="auto"/>
            </w:tcBorders>
            <w:hideMark/>
          </w:tcPr>
          <w:p w14:paraId="79F04CC6" w14:textId="77777777" w:rsidR="00C2357C" w:rsidRPr="00C2357C" w:rsidRDefault="00C2357C" w:rsidP="00C2357C">
            <w:pPr>
              <w:rPr>
                <w:b/>
              </w:rPr>
            </w:pPr>
            <w:r w:rsidRPr="00C2357C">
              <w:t xml:space="preserve">Υποστήριξη </w:t>
            </w:r>
            <w:proofErr w:type="spellStart"/>
            <w:r w:rsidRPr="00C2357C">
              <w:t>login</w:t>
            </w:r>
            <w:proofErr w:type="spellEnd"/>
            <w:r w:rsidRPr="00C2357C">
              <w:t>/</w:t>
            </w:r>
            <w:proofErr w:type="spellStart"/>
            <w:r w:rsidRPr="00C2357C">
              <w:t>logout</w:t>
            </w:r>
            <w:proofErr w:type="spellEnd"/>
            <w:r w:rsidRPr="00C2357C">
              <w:t xml:space="preserve"> με χρήση κωδικού</w:t>
            </w:r>
          </w:p>
        </w:tc>
        <w:tc>
          <w:tcPr>
            <w:tcW w:w="1707" w:type="dxa"/>
            <w:tcBorders>
              <w:top w:val="nil"/>
              <w:left w:val="nil"/>
              <w:bottom w:val="single" w:sz="4" w:space="0" w:color="auto"/>
              <w:right w:val="single" w:sz="4" w:space="0" w:color="auto"/>
            </w:tcBorders>
            <w:vAlign w:val="center"/>
            <w:hideMark/>
          </w:tcPr>
          <w:p w14:paraId="12BE5300"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2A82DF46" w14:textId="77777777" w:rsidR="00C2357C" w:rsidRPr="00C2357C" w:rsidRDefault="00C2357C" w:rsidP="00C2357C"/>
        </w:tc>
      </w:tr>
      <w:tr w:rsidR="00C2357C" w:rsidRPr="00C2357C" w14:paraId="25FBEF41"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67EA1AA" w14:textId="77777777" w:rsidR="00C2357C" w:rsidRPr="00C2357C" w:rsidRDefault="00C2357C" w:rsidP="00C2357C">
            <w:r w:rsidRPr="00C2357C">
              <w:t>37</w:t>
            </w:r>
          </w:p>
        </w:tc>
        <w:tc>
          <w:tcPr>
            <w:tcW w:w="5323" w:type="dxa"/>
            <w:tcBorders>
              <w:top w:val="nil"/>
              <w:left w:val="single" w:sz="4" w:space="0" w:color="auto"/>
              <w:bottom w:val="single" w:sz="4" w:space="0" w:color="auto"/>
              <w:right w:val="single" w:sz="4" w:space="0" w:color="auto"/>
            </w:tcBorders>
            <w:hideMark/>
          </w:tcPr>
          <w:p w14:paraId="030CDD0A" w14:textId="77777777" w:rsidR="00C2357C" w:rsidRPr="00C2357C" w:rsidRDefault="00C2357C" w:rsidP="00C2357C">
            <w:pPr>
              <w:rPr>
                <w:b/>
              </w:rPr>
            </w:pPr>
            <w:r w:rsidRPr="00C2357C">
              <w:t>Υποστήριξη ελληνικής γλώσσας στο μενού λειτουργιών του τηλεφώνου</w:t>
            </w:r>
          </w:p>
        </w:tc>
        <w:tc>
          <w:tcPr>
            <w:tcW w:w="1707" w:type="dxa"/>
            <w:tcBorders>
              <w:top w:val="nil"/>
              <w:left w:val="nil"/>
              <w:bottom w:val="single" w:sz="4" w:space="0" w:color="auto"/>
              <w:right w:val="single" w:sz="4" w:space="0" w:color="auto"/>
            </w:tcBorders>
            <w:vAlign w:val="center"/>
            <w:hideMark/>
          </w:tcPr>
          <w:p w14:paraId="1F8879CA"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51B4F3DB" w14:textId="77777777" w:rsidR="00C2357C" w:rsidRPr="00C2357C" w:rsidRDefault="00C2357C" w:rsidP="00C2357C"/>
        </w:tc>
      </w:tr>
      <w:tr w:rsidR="00C2357C" w:rsidRPr="00C2357C" w14:paraId="54310B2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D164A28" w14:textId="77777777" w:rsidR="00C2357C" w:rsidRPr="00C2357C" w:rsidRDefault="00C2357C" w:rsidP="00C2357C">
            <w:r w:rsidRPr="00C2357C">
              <w:t>38</w:t>
            </w:r>
          </w:p>
        </w:tc>
        <w:tc>
          <w:tcPr>
            <w:tcW w:w="5323" w:type="dxa"/>
            <w:tcBorders>
              <w:top w:val="nil"/>
              <w:left w:val="single" w:sz="4" w:space="0" w:color="auto"/>
              <w:bottom w:val="single" w:sz="4" w:space="0" w:color="auto"/>
              <w:right w:val="single" w:sz="4" w:space="0" w:color="auto"/>
            </w:tcBorders>
            <w:hideMark/>
          </w:tcPr>
          <w:p w14:paraId="6B27CD8D" w14:textId="77777777" w:rsidR="00C2357C" w:rsidRPr="00C2357C" w:rsidRDefault="00C2357C" w:rsidP="00C2357C">
            <w:pPr>
              <w:rPr>
                <w:b/>
              </w:rPr>
            </w:pPr>
            <w:r w:rsidRPr="00C2357C">
              <w:t xml:space="preserve">Ανοιχτή συνομιλίας </w:t>
            </w:r>
            <w:proofErr w:type="spellStart"/>
            <w:r w:rsidRPr="00C2357C">
              <w:t>full</w:t>
            </w:r>
            <w:proofErr w:type="spellEnd"/>
            <w:r w:rsidRPr="00C2357C">
              <w:t xml:space="preserve"> </w:t>
            </w:r>
            <w:proofErr w:type="spellStart"/>
            <w:r w:rsidRPr="00C2357C">
              <w:t>duplex</w:t>
            </w:r>
            <w:proofErr w:type="spellEnd"/>
          </w:p>
        </w:tc>
        <w:tc>
          <w:tcPr>
            <w:tcW w:w="1707" w:type="dxa"/>
            <w:tcBorders>
              <w:top w:val="nil"/>
              <w:left w:val="nil"/>
              <w:bottom w:val="single" w:sz="4" w:space="0" w:color="auto"/>
              <w:right w:val="single" w:sz="4" w:space="0" w:color="auto"/>
            </w:tcBorders>
            <w:vAlign w:val="center"/>
            <w:hideMark/>
          </w:tcPr>
          <w:p w14:paraId="71057F13"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7AE8E89F" w14:textId="77777777" w:rsidR="00C2357C" w:rsidRPr="00C2357C" w:rsidRDefault="00C2357C" w:rsidP="00C2357C"/>
        </w:tc>
      </w:tr>
      <w:tr w:rsidR="00C2357C" w:rsidRPr="00C2357C" w14:paraId="21F15CC8"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886C171" w14:textId="77777777" w:rsidR="00C2357C" w:rsidRPr="00C2357C" w:rsidRDefault="00C2357C" w:rsidP="00C2357C">
            <w:r w:rsidRPr="00C2357C">
              <w:t>39</w:t>
            </w:r>
          </w:p>
        </w:tc>
        <w:tc>
          <w:tcPr>
            <w:tcW w:w="5323" w:type="dxa"/>
            <w:tcBorders>
              <w:top w:val="nil"/>
              <w:left w:val="single" w:sz="4" w:space="0" w:color="auto"/>
              <w:bottom w:val="single" w:sz="4" w:space="0" w:color="auto"/>
              <w:right w:val="single" w:sz="4" w:space="0" w:color="auto"/>
            </w:tcBorders>
            <w:hideMark/>
          </w:tcPr>
          <w:p w14:paraId="64B8152B" w14:textId="77777777" w:rsidR="00C2357C" w:rsidRPr="00C2357C" w:rsidRDefault="00C2357C" w:rsidP="00C2357C">
            <w:pPr>
              <w:rPr>
                <w:b/>
              </w:rPr>
            </w:pPr>
            <w:r w:rsidRPr="00C2357C">
              <w:t>Προγραμματιζόμενα πλήκτρα γραμμής</w:t>
            </w:r>
          </w:p>
        </w:tc>
        <w:tc>
          <w:tcPr>
            <w:tcW w:w="1707" w:type="dxa"/>
            <w:tcBorders>
              <w:top w:val="nil"/>
              <w:left w:val="nil"/>
              <w:bottom w:val="single" w:sz="4" w:space="0" w:color="auto"/>
              <w:right w:val="single" w:sz="4" w:space="0" w:color="auto"/>
            </w:tcBorders>
            <w:vAlign w:val="center"/>
            <w:hideMark/>
          </w:tcPr>
          <w:p w14:paraId="0510FC0D"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77A221A3" w14:textId="77777777" w:rsidR="00C2357C" w:rsidRPr="00C2357C" w:rsidRDefault="00C2357C" w:rsidP="00C2357C"/>
        </w:tc>
      </w:tr>
      <w:tr w:rsidR="00C2357C" w:rsidRPr="00C2357C" w14:paraId="21A9549D"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3813428" w14:textId="77777777" w:rsidR="00C2357C" w:rsidRPr="00C2357C" w:rsidRDefault="00C2357C" w:rsidP="00C2357C">
            <w:r w:rsidRPr="00C2357C">
              <w:t>40</w:t>
            </w:r>
          </w:p>
        </w:tc>
        <w:tc>
          <w:tcPr>
            <w:tcW w:w="5323" w:type="dxa"/>
            <w:tcBorders>
              <w:top w:val="nil"/>
              <w:left w:val="single" w:sz="4" w:space="0" w:color="auto"/>
              <w:bottom w:val="single" w:sz="4" w:space="0" w:color="auto"/>
              <w:right w:val="single" w:sz="4" w:space="0" w:color="auto"/>
            </w:tcBorders>
            <w:hideMark/>
          </w:tcPr>
          <w:p w14:paraId="4EBAB1A8" w14:textId="77777777" w:rsidR="00C2357C" w:rsidRPr="00C2357C" w:rsidRDefault="00C2357C" w:rsidP="00C2357C">
            <w:pPr>
              <w:rPr>
                <w:b/>
              </w:rPr>
            </w:pPr>
            <w:r w:rsidRPr="00C2357C">
              <w:t>Ενεργές κλήσεις ανά γραμμή</w:t>
            </w:r>
          </w:p>
        </w:tc>
        <w:tc>
          <w:tcPr>
            <w:tcW w:w="1707" w:type="dxa"/>
            <w:tcBorders>
              <w:top w:val="nil"/>
              <w:left w:val="nil"/>
              <w:bottom w:val="single" w:sz="4" w:space="0" w:color="auto"/>
              <w:right w:val="single" w:sz="4" w:space="0" w:color="auto"/>
            </w:tcBorders>
            <w:vAlign w:val="center"/>
            <w:hideMark/>
          </w:tcPr>
          <w:p w14:paraId="6B3E4CAD"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50107019" w14:textId="77777777" w:rsidR="00C2357C" w:rsidRPr="00C2357C" w:rsidRDefault="00C2357C" w:rsidP="00C2357C"/>
        </w:tc>
      </w:tr>
      <w:tr w:rsidR="00C2357C" w:rsidRPr="00C2357C" w14:paraId="61A3D6BA"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81FC33A" w14:textId="77777777" w:rsidR="00C2357C" w:rsidRPr="00C2357C" w:rsidRDefault="00C2357C" w:rsidP="00C2357C">
            <w:r w:rsidRPr="00C2357C">
              <w:t>41</w:t>
            </w:r>
          </w:p>
        </w:tc>
        <w:tc>
          <w:tcPr>
            <w:tcW w:w="5323" w:type="dxa"/>
            <w:tcBorders>
              <w:top w:val="nil"/>
              <w:left w:val="single" w:sz="4" w:space="0" w:color="auto"/>
              <w:bottom w:val="single" w:sz="4" w:space="0" w:color="auto"/>
              <w:right w:val="single" w:sz="4" w:space="0" w:color="auto"/>
            </w:tcBorders>
            <w:hideMark/>
          </w:tcPr>
          <w:p w14:paraId="7591911C" w14:textId="77777777" w:rsidR="00C2357C" w:rsidRPr="00C2357C" w:rsidRDefault="00C2357C" w:rsidP="00C2357C">
            <w:pPr>
              <w:rPr>
                <w:b/>
              </w:rPr>
            </w:pPr>
            <w:r w:rsidRPr="00C2357C">
              <w:t>Πλήκτρο άμεσης πρόσβασης μηνυμάτων</w:t>
            </w:r>
          </w:p>
        </w:tc>
        <w:tc>
          <w:tcPr>
            <w:tcW w:w="1707" w:type="dxa"/>
            <w:tcBorders>
              <w:top w:val="nil"/>
              <w:left w:val="nil"/>
              <w:bottom w:val="single" w:sz="4" w:space="0" w:color="auto"/>
              <w:right w:val="single" w:sz="4" w:space="0" w:color="auto"/>
            </w:tcBorders>
            <w:vAlign w:val="center"/>
            <w:hideMark/>
          </w:tcPr>
          <w:p w14:paraId="6C78E7EA"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7565E8E0" w14:textId="77777777" w:rsidR="00C2357C" w:rsidRPr="00C2357C" w:rsidRDefault="00C2357C" w:rsidP="00C2357C"/>
        </w:tc>
      </w:tr>
      <w:tr w:rsidR="00C2357C" w:rsidRPr="00C2357C" w14:paraId="53DFFC18"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6571996D" w14:textId="77777777" w:rsidR="00C2357C" w:rsidRPr="00C2357C" w:rsidRDefault="00C2357C" w:rsidP="00C2357C">
            <w:r w:rsidRPr="00C2357C">
              <w:t>42</w:t>
            </w:r>
          </w:p>
        </w:tc>
        <w:tc>
          <w:tcPr>
            <w:tcW w:w="5323" w:type="dxa"/>
            <w:tcBorders>
              <w:top w:val="nil"/>
              <w:left w:val="single" w:sz="4" w:space="0" w:color="auto"/>
              <w:bottom w:val="single" w:sz="4" w:space="0" w:color="auto"/>
              <w:right w:val="single" w:sz="4" w:space="0" w:color="auto"/>
            </w:tcBorders>
            <w:hideMark/>
          </w:tcPr>
          <w:p w14:paraId="5217CE1A" w14:textId="77777777" w:rsidR="00C2357C" w:rsidRPr="00C2357C" w:rsidRDefault="00C2357C" w:rsidP="00C2357C">
            <w:pPr>
              <w:rPr>
                <w:b/>
              </w:rPr>
            </w:pPr>
            <w:r w:rsidRPr="00C2357C">
              <w:t xml:space="preserve">Δύο (2) θύρες </w:t>
            </w:r>
            <w:proofErr w:type="spellStart"/>
            <w:r w:rsidRPr="00C2357C">
              <w:t>Fast</w:t>
            </w:r>
            <w:proofErr w:type="spellEnd"/>
            <w:r w:rsidRPr="00C2357C">
              <w:t xml:space="preserve"> </w:t>
            </w:r>
            <w:proofErr w:type="spellStart"/>
            <w:r w:rsidRPr="00C2357C">
              <w:t>Ethernet</w:t>
            </w:r>
            <w:proofErr w:type="spellEnd"/>
            <w:r w:rsidRPr="00C2357C">
              <w:t xml:space="preserve"> 10/100 </w:t>
            </w:r>
            <w:proofErr w:type="spellStart"/>
            <w:r w:rsidRPr="00C2357C">
              <w:t>Base</w:t>
            </w:r>
            <w:proofErr w:type="spellEnd"/>
            <w:r w:rsidRPr="00C2357C">
              <w:t xml:space="preserve"> TX</w:t>
            </w:r>
            <w:r w:rsidRPr="00C2357C">
              <w:br/>
              <w:t>Η μία θύρα θα χρησιμοποιείται για τη διασύνδεση με Ηλεκτρονικό Υπολογιστή</w:t>
            </w:r>
          </w:p>
        </w:tc>
        <w:tc>
          <w:tcPr>
            <w:tcW w:w="1707" w:type="dxa"/>
            <w:tcBorders>
              <w:top w:val="nil"/>
              <w:left w:val="nil"/>
              <w:bottom w:val="single" w:sz="4" w:space="0" w:color="auto"/>
              <w:right w:val="single" w:sz="4" w:space="0" w:color="auto"/>
            </w:tcBorders>
            <w:vAlign w:val="center"/>
            <w:hideMark/>
          </w:tcPr>
          <w:p w14:paraId="764A9DAC"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278FD4B5" w14:textId="77777777" w:rsidR="00C2357C" w:rsidRPr="00C2357C" w:rsidRDefault="00C2357C" w:rsidP="00C2357C"/>
        </w:tc>
      </w:tr>
      <w:tr w:rsidR="00C2357C" w:rsidRPr="00C2357C" w14:paraId="4F482098"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2D7047A" w14:textId="77777777" w:rsidR="00C2357C" w:rsidRPr="00C2357C" w:rsidRDefault="00C2357C" w:rsidP="00C2357C">
            <w:r w:rsidRPr="00C2357C">
              <w:t>43</w:t>
            </w:r>
          </w:p>
        </w:tc>
        <w:tc>
          <w:tcPr>
            <w:tcW w:w="5323" w:type="dxa"/>
            <w:tcBorders>
              <w:top w:val="nil"/>
              <w:left w:val="single" w:sz="4" w:space="0" w:color="auto"/>
              <w:bottom w:val="single" w:sz="4" w:space="0" w:color="auto"/>
              <w:right w:val="single" w:sz="4" w:space="0" w:color="auto"/>
            </w:tcBorders>
            <w:hideMark/>
          </w:tcPr>
          <w:p w14:paraId="1DD39B68" w14:textId="77777777" w:rsidR="00C2357C" w:rsidRPr="00C2357C" w:rsidRDefault="00C2357C" w:rsidP="00C2357C">
            <w:pPr>
              <w:rPr>
                <w:b/>
              </w:rPr>
            </w:pPr>
            <w:r w:rsidRPr="00C2357C">
              <w:t>Δυνατότητα απενεργοποίησης της 2ης θύρας </w:t>
            </w:r>
            <w:r w:rsidRPr="00C2357C">
              <w:rPr>
                <w:lang w:val="en-US"/>
              </w:rPr>
              <w:t>Fast Ethernet</w:t>
            </w:r>
          </w:p>
        </w:tc>
        <w:tc>
          <w:tcPr>
            <w:tcW w:w="1707" w:type="dxa"/>
            <w:tcBorders>
              <w:top w:val="nil"/>
              <w:left w:val="nil"/>
              <w:bottom w:val="single" w:sz="4" w:space="0" w:color="auto"/>
              <w:right w:val="single" w:sz="4" w:space="0" w:color="auto"/>
            </w:tcBorders>
            <w:vAlign w:val="center"/>
            <w:hideMark/>
          </w:tcPr>
          <w:p w14:paraId="59FDAB83"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73A9AC69" w14:textId="77777777" w:rsidR="00C2357C" w:rsidRPr="00C2357C" w:rsidRDefault="00C2357C" w:rsidP="00C2357C"/>
        </w:tc>
      </w:tr>
      <w:tr w:rsidR="00C2357C" w:rsidRPr="00C2357C" w14:paraId="18B850CC"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D174927" w14:textId="77777777" w:rsidR="00C2357C" w:rsidRPr="00C2357C" w:rsidRDefault="00C2357C" w:rsidP="00C2357C">
            <w:r w:rsidRPr="00C2357C">
              <w:t>44</w:t>
            </w:r>
          </w:p>
        </w:tc>
        <w:tc>
          <w:tcPr>
            <w:tcW w:w="5323" w:type="dxa"/>
            <w:tcBorders>
              <w:top w:val="nil"/>
              <w:left w:val="single" w:sz="4" w:space="0" w:color="auto"/>
              <w:bottom w:val="single" w:sz="4" w:space="0" w:color="auto"/>
              <w:right w:val="single" w:sz="4" w:space="0" w:color="auto"/>
            </w:tcBorders>
            <w:hideMark/>
          </w:tcPr>
          <w:p w14:paraId="215E2028" w14:textId="77777777" w:rsidR="00C2357C" w:rsidRPr="00C2357C" w:rsidRDefault="00C2357C" w:rsidP="00C2357C">
            <w:pPr>
              <w:rPr>
                <w:b/>
              </w:rPr>
            </w:pPr>
            <w:r w:rsidRPr="00C2357C">
              <w:t>Ρυθμιζόμενο στήριγμα βάσης</w:t>
            </w:r>
          </w:p>
        </w:tc>
        <w:tc>
          <w:tcPr>
            <w:tcW w:w="1707" w:type="dxa"/>
            <w:tcBorders>
              <w:top w:val="nil"/>
              <w:left w:val="nil"/>
              <w:bottom w:val="single" w:sz="4" w:space="0" w:color="auto"/>
              <w:right w:val="single" w:sz="4" w:space="0" w:color="auto"/>
            </w:tcBorders>
            <w:vAlign w:val="center"/>
            <w:hideMark/>
          </w:tcPr>
          <w:p w14:paraId="330460D8"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4A040ECB" w14:textId="77777777" w:rsidR="00C2357C" w:rsidRPr="00C2357C" w:rsidRDefault="00C2357C" w:rsidP="00C2357C"/>
        </w:tc>
      </w:tr>
      <w:tr w:rsidR="00C2357C" w:rsidRPr="00C2357C" w14:paraId="2DFFAE3D"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72006DC9" w14:textId="77777777" w:rsidR="00C2357C" w:rsidRPr="00C2357C" w:rsidRDefault="00C2357C" w:rsidP="00C2357C">
            <w:r w:rsidRPr="00C2357C">
              <w:t>45</w:t>
            </w:r>
          </w:p>
        </w:tc>
        <w:tc>
          <w:tcPr>
            <w:tcW w:w="5323" w:type="dxa"/>
            <w:tcBorders>
              <w:top w:val="nil"/>
              <w:left w:val="single" w:sz="4" w:space="0" w:color="auto"/>
              <w:bottom w:val="single" w:sz="4" w:space="0" w:color="auto"/>
              <w:right w:val="single" w:sz="4" w:space="0" w:color="auto"/>
            </w:tcBorders>
            <w:hideMark/>
          </w:tcPr>
          <w:p w14:paraId="1580A365" w14:textId="77777777" w:rsidR="00C2357C" w:rsidRPr="00C2357C" w:rsidRDefault="00C2357C" w:rsidP="00C2357C">
            <w:pPr>
              <w:rPr>
                <w:b/>
              </w:rPr>
            </w:pPr>
            <w:r w:rsidRPr="00C2357C">
              <w:t>Ξεχωριστή υποδοχή ακουστικών</w:t>
            </w:r>
          </w:p>
        </w:tc>
        <w:tc>
          <w:tcPr>
            <w:tcW w:w="1707" w:type="dxa"/>
            <w:tcBorders>
              <w:top w:val="nil"/>
              <w:left w:val="nil"/>
              <w:bottom w:val="single" w:sz="4" w:space="0" w:color="auto"/>
              <w:right w:val="single" w:sz="4" w:space="0" w:color="auto"/>
            </w:tcBorders>
            <w:vAlign w:val="center"/>
            <w:hideMark/>
          </w:tcPr>
          <w:p w14:paraId="03091869"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0EFA28E6" w14:textId="77777777" w:rsidR="00C2357C" w:rsidRPr="00C2357C" w:rsidRDefault="00C2357C" w:rsidP="00C2357C"/>
        </w:tc>
      </w:tr>
      <w:tr w:rsidR="00C2357C" w:rsidRPr="00C2357C" w14:paraId="4B501FA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4CC2ADC" w14:textId="77777777" w:rsidR="00C2357C" w:rsidRPr="00C2357C" w:rsidRDefault="00C2357C" w:rsidP="00C2357C">
            <w:r w:rsidRPr="00C2357C">
              <w:t>46</w:t>
            </w:r>
          </w:p>
        </w:tc>
        <w:tc>
          <w:tcPr>
            <w:tcW w:w="5323" w:type="dxa"/>
            <w:tcBorders>
              <w:top w:val="nil"/>
              <w:left w:val="single" w:sz="4" w:space="0" w:color="auto"/>
              <w:bottom w:val="single" w:sz="4" w:space="0" w:color="auto"/>
              <w:right w:val="single" w:sz="4" w:space="0" w:color="auto"/>
            </w:tcBorders>
            <w:hideMark/>
          </w:tcPr>
          <w:p w14:paraId="67950573" w14:textId="77777777" w:rsidR="00C2357C" w:rsidRPr="00C2357C" w:rsidRDefault="00C2357C" w:rsidP="00C2357C">
            <w:pPr>
              <w:rPr>
                <w:b/>
              </w:rPr>
            </w:pPr>
            <w:r w:rsidRPr="00C2357C">
              <w:t>Ελάχιστο μέγεθος/ανάλυση οθόνης (</w:t>
            </w:r>
            <w:proofErr w:type="spellStart"/>
            <w:r w:rsidRPr="00C2357C">
              <w:t>pixels</w:t>
            </w:r>
            <w:proofErr w:type="spellEnd"/>
            <w:r w:rsidRPr="00C2357C">
              <w:t>)</w:t>
            </w:r>
          </w:p>
        </w:tc>
        <w:tc>
          <w:tcPr>
            <w:tcW w:w="1707" w:type="dxa"/>
            <w:tcBorders>
              <w:top w:val="nil"/>
              <w:left w:val="nil"/>
              <w:bottom w:val="single" w:sz="4" w:space="0" w:color="auto"/>
              <w:right w:val="single" w:sz="4" w:space="0" w:color="auto"/>
            </w:tcBorders>
            <w:vAlign w:val="center"/>
            <w:hideMark/>
          </w:tcPr>
          <w:p w14:paraId="5AFEEA36"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006C06DE" w14:textId="77777777" w:rsidR="00C2357C" w:rsidRPr="00C2357C" w:rsidRDefault="00C2357C" w:rsidP="00C2357C"/>
        </w:tc>
      </w:tr>
      <w:tr w:rsidR="00C2357C" w:rsidRPr="00C2357C" w14:paraId="229035B3"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BDC366B" w14:textId="77777777" w:rsidR="00C2357C" w:rsidRPr="00C2357C" w:rsidRDefault="00C2357C" w:rsidP="00C2357C">
            <w:r w:rsidRPr="00C2357C">
              <w:t>47</w:t>
            </w:r>
          </w:p>
        </w:tc>
        <w:tc>
          <w:tcPr>
            <w:tcW w:w="5323" w:type="dxa"/>
            <w:tcBorders>
              <w:top w:val="nil"/>
              <w:left w:val="single" w:sz="4" w:space="0" w:color="auto"/>
              <w:bottom w:val="single" w:sz="4" w:space="0" w:color="auto"/>
              <w:right w:val="single" w:sz="4" w:space="0" w:color="auto"/>
            </w:tcBorders>
            <w:hideMark/>
          </w:tcPr>
          <w:p w14:paraId="2A2094DE" w14:textId="77777777" w:rsidR="00C2357C" w:rsidRPr="00C2357C" w:rsidRDefault="00C2357C" w:rsidP="00C2357C">
            <w:pPr>
              <w:rPr>
                <w:b/>
              </w:rPr>
            </w:pPr>
            <w:r w:rsidRPr="00C2357C">
              <w:t>Υποστήριξη των </w:t>
            </w:r>
            <w:r w:rsidRPr="00C2357C">
              <w:rPr>
                <w:lang w:val="en-US"/>
              </w:rPr>
              <w:t>codec G</w:t>
            </w:r>
            <w:r w:rsidRPr="00C2357C">
              <w:t>711, </w:t>
            </w:r>
            <w:proofErr w:type="spellStart"/>
            <w:r w:rsidRPr="00C2357C">
              <w:rPr>
                <w:lang w:val="en-US"/>
              </w:rPr>
              <w:t>iLBC</w:t>
            </w:r>
            <w:proofErr w:type="spellEnd"/>
            <w:r w:rsidRPr="00C2357C">
              <w:t>, </w:t>
            </w:r>
            <w:r w:rsidRPr="00C2357C">
              <w:rPr>
                <w:lang w:val="en-US"/>
              </w:rPr>
              <w:t>G</w:t>
            </w:r>
            <w:r w:rsidRPr="00C2357C">
              <w:t>722 και </w:t>
            </w:r>
            <w:r w:rsidRPr="00C2357C">
              <w:rPr>
                <w:lang w:val="en-US"/>
              </w:rPr>
              <w:t>G</w:t>
            </w:r>
            <w:r w:rsidRPr="00C2357C">
              <w:t>729</w:t>
            </w:r>
            <w:r w:rsidRPr="00C2357C">
              <w:rPr>
                <w:lang w:val="en-US"/>
              </w:rPr>
              <w:t>a</w:t>
            </w:r>
          </w:p>
        </w:tc>
        <w:tc>
          <w:tcPr>
            <w:tcW w:w="1707" w:type="dxa"/>
            <w:tcBorders>
              <w:top w:val="nil"/>
              <w:left w:val="nil"/>
              <w:bottom w:val="single" w:sz="4" w:space="0" w:color="auto"/>
              <w:right w:val="single" w:sz="4" w:space="0" w:color="auto"/>
            </w:tcBorders>
            <w:vAlign w:val="center"/>
            <w:hideMark/>
          </w:tcPr>
          <w:p w14:paraId="3EFBD500"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5E273E5C" w14:textId="77777777" w:rsidR="00C2357C" w:rsidRPr="00C2357C" w:rsidRDefault="00C2357C" w:rsidP="00C2357C"/>
        </w:tc>
      </w:tr>
      <w:tr w:rsidR="00C2357C" w:rsidRPr="00C2357C" w14:paraId="3BF8CA1E"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168EB8C" w14:textId="77777777" w:rsidR="00C2357C" w:rsidRPr="00C2357C" w:rsidRDefault="00C2357C" w:rsidP="00C2357C">
            <w:r w:rsidRPr="00C2357C">
              <w:t>48</w:t>
            </w:r>
          </w:p>
        </w:tc>
        <w:tc>
          <w:tcPr>
            <w:tcW w:w="5323" w:type="dxa"/>
            <w:tcBorders>
              <w:top w:val="nil"/>
              <w:left w:val="single" w:sz="4" w:space="0" w:color="auto"/>
              <w:bottom w:val="single" w:sz="4" w:space="0" w:color="auto"/>
              <w:right w:val="single" w:sz="4" w:space="0" w:color="auto"/>
            </w:tcBorders>
            <w:hideMark/>
          </w:tcPr>
          <w:p w14:paraId="01211355" w14:textId="77777777" w:rsidR="00C2357C" w:rsidRPr="00C2357C" w:rsidRDefault="00C2357C" w:rsidP="00C2357C">
            <w:pPr>
              <w:rPr>
                <w:b/>
              </w:rPr>
            </w:pPr>
            <w:r w:rsidRPr="00C2357C">
              <w:t>Πιστοποίηση συσκευής με χρήση </w:t>
            </w:r>
            <w:r w:rsidRPr="00C2357C">
              <w:rPr>
                <w:lang w:val="en-US"/>
              </w:rPr>
              <w:t>X</w:t>
            </w:r>
            <w:r w:rsidRPr="00C2357C">
              <w:t>.509</w:t>
            </w:r>
            <w:r w:rsidRPr="00C2357C">
              <w:rPr>
                <w:lang w:val="en-US"/>
              </w:rPr>
              <w:t>v</w:t>
            </w:r>
            <w:r w:rsidRPr="00C2357C">
              <w:t>3 </w:t>
            </w:r>
            <w:r w:rsidRPr="00C2357C">
              <w:rPr>
                <w:lang w:val="en-US"/>
              </w:rPr>
              <w:t>Certificates</w:t>
            </w:r>
          </w:p>
        </w:tc>
        <w:tc>
          <w:tcPr>
            <w:tcW w:w="1707" w:type="dxa"/>
            <w:tcBorders>
              <w:top w:val="nil"/>
              <w:left w:val="nil"/>
              <w:bottom w:val="single" w:sz="4" w:space="0" w:color="auto"/>
              <w:right w:val="single" w:sz="4" w:space="0" w:color="auto"/>
            </w:tcBorders>
            <w:vAlign w:val="center"/>
            <w:hideMark/>
          </w:tcPr>
          <w:p w14:paraId="6CEF6391"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36CB9AA7" w14:textId="77777777" w:rsidR="00C2357C" w:rsidRPr="00C2357C" w:rsidRDefault="00C2357C" w:rsidP="00C2357C"/>
        </w:tc>
      </w:tr>
      <w:tr w:rsidR="00C2357C" w:rsidRPr="00C2357C" w14:paraId="06ED09D7"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526EA562" w14:textId="77777777" w:rsidR="00C2357C" w:rsidRPr="00C2357C" w:rsidRDefault="00C2357C" w:rsidP="00C2357C">
            <w:r w:rsidRPr="00C2357C">
              <w:t>49</w:t>
            </w:r>
          </w:p>
        </w:tc>
        <w:tc>
          <w:tcPr>
            <w:tcW w:w="5323" w:type="dxa"/>
            <w:tcBorders>
              <w:top w:val="nil"/>
              <w:left w:val="single" w:sz="4" w:space="0" w:color="auto"/>
              <w:bottom w:val="single" w:sz="4" w:space="0" w:color="auto"/>
              <w:right w:val="single" w:sz="4" w:space="0" w:color="auto"/>
            </w:tcBorders>
            <w:hideMark/>
          </w:tcPr>
          <w:p w14:paraId="79CB7B30" w14:textId="77777777" w:rsidR="00C2357C" w:rsidRPr="00C2357C" w:rsidRDefault="00C2357C" w:rsidP="00C2357C">
            <w:pPr>
              <w:rPr>
                <w:b/>
              </w:rPr>
            </w:pPr>
            <w:r w:rsidRPr="00C2357C">
              <w:t xml:space="preserve">Υποστήριξη </w:t>
            </w:r>
            <w:proofErr w:type="spellStart"/>
            <w:r w:rsidRPr="00C2357C">
              <w:t>Signaling</w:t>
            </w:r>
            <w:proofErr w:type="spellEnd"/>
            <w:r w:rsidRPr="00C2357C">
              <w:t xml:space="preserve"> </w:t>
            </w:r>
            <w:proofErr w:type="spellStart"/>
            <w:r w:rsidRPr="00C2357C">
              <w:t>encryption</w:t>
            </w:r>
            <w:proofErr w:type="spellEnd"/>
            <w:r w:rsidRPr="00C2357C">
              <w:t xml:space="preserve"> (TLS)</w:t>
            </w:r>
          </w:p>
        </w:tc>
        <w:tc>
          <w:tcPr>
            <w:tcW w:w="1707" w:type="dxa"/>
            <w:tcBorders>
              <w:top w:val="nil"/>
              <w:left w:val="nil"/>
              <w:bottom w:val="single" w:sz="4" w:space="0" w:color="auto"/>
              <w:right w:val="single" w:sz="4" w:space="0" w:color="auto"/>
            </w:tcBorders>
            <w:vAlign w:val="center"/>
            <w:hideMark/>
          </w:tcPr>
          <w:p w14:paraId="0E41D16F"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0E0C3F82" w14:textId="77777777" w:rsidR="00C2357C" w:rsidRPr="00C2357C" w:rsidRDefault="00C2357C" w:rsidP="00C2357C"/>
        </w:tc>
      </w:tr>
      <w:tr w:rsidR="00C2357C" w:rsidRPr="00C2357C" w14:paraId="6A3C1777"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4E9F25A4" w14:textId="77777777" w:rsidR="00C2357C" w:rsidRPr="00C2357C" w:rsidRDefault="00C2357C" w:rsidP="00C2357C">
            <w:r w:rsidRPr="00C2357C">
              <w:t>50</w:t>
            </w:r>
          </w:p>
        </w:tc>
        <w:tc>
          <w:tcPr>
            <w:tcW w:w="5323" w:type="dxa"/>
            <w:tcBorders>
              <w:top w:val="single" w:sz="4" w:space="0" w:color="auto"/>
              <w:left w:val="single" w:sz="4" w:space="0" w:color="auto"/>
              <w:bottom w:val="single" w:sz="4" w:space="0" w:color="auto"/>
              <w:right w:val="single" w:sz="4" w:space="0" w:color="auto"/>
            </w:tcBorders>
            <w:hideMark/>
          </w:tcPr>
          <w:p w14:paraId="4A73E8AF" w14:textId="77777777" w:rsidR="00C2357C" w:rsidRPr="00C2357C" w:rsidRDefault="00C2357C" w:rsidP="00C2357C">
            <w:pPr>
              <w:rPr>
                <w:b/>
              </w:rPr>
            </w:pPr>
            <w:r w:rsidRPr="00C2357C">
              <w:t xml:space="preserve">Υποστήριξη </w:t>
            </w:r>
            <w:proofErr w:type="spellStart"/>
            <w:r w:rsidRPr="00C2357C">
              <w:t>Media</w:t>
            </w:r>
            <w:proofErr w:type="spellEnd"/>
            <w:r w:rsidRPr="00C2357C">
              <w:t xml:space="preserve"> </w:t>
            </w:r>
            <w:proofErr w:type="spellStart"/>
            <w:r w:rsidRPr="00C2357C">
              <w:t>encryption</w:t>
            </w:r>
            <w:proofErr w:type="spellEnd"/>
            <w:r w:rsidRPr="00C2357C">
              <w:t xml:space="preserve"> SRTP</w:t>
            </w:r>
          </w:p>
        </w:tc>
        <w:tc>
          <w:tcPr>
            <w:tcW w:w="1707" w:type="dxa"/>
            <w:tcBorders>
              <w:top w:val="single" w:sz="4" w:space="0" w:color="auto"/>
              <w:left w:val="single" w:sz="4" w:space="0" w:color="auto"/>
              <w:bottom w:val="single" w:sz="4" w:space="0" w:color="auto"/>
              <w:right w:val="single" w:sz="4" w:space="0" w:color="auto"/>
            </w:tcBorders>
            <w:vAlign w:val="center"/>
            <w:hideMark/>
          </w:tcPr>
          <w:p w14:paraId="5BB24ED3"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6286D8E8" w14:textId="77777777" w:rsidR="00C2357C" w:rsidRPr="00C2357C" w:rsidRDefault="00C2357C" w:rsidP="00C2357C"/>
        </w:tc>
      </w:tr>
      <w:tr w:rsidR="00C2357C" w:rsidRPr="00C2357C" w14:paraId="5683A7C3"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E5D329C" w14:textId="77777777" w:rsidR="00C2357C" w:rsidRPr="00C2357C" w:rsidRDefault="00C2357C" w:rsidP="00C2357C">
            <w:r w:rsidRPr="00C2357C">
              <w:t>51</w:t>
            </w:r>
          </w:p>
        </w:tc>
        <w:tc>
          <w:tcPr>
            <w:tcW w:w="5323" w:type="dxa"/>
            <w:tcBorders>
              <w:top w:val="single" w:sz="4" w:space="0" w:color="auto"/>
              <w:left w:val="single" w:sz="4" w:space="0" w:color="auto"/>
              <w:bottom w:val="single" w:sz="4" w:space="0" w:color="auto"/>
              <w:right w:val="single" w:sz="4" w:space="0" w:color="auto"/>
            </w:tcBorders>
            <w:hideMark/>
          </w:tcPr>
          <w:p w14:paraId="786B403E" w14:textId="77777777" w:rsidR="00C2357C" w:rsidRPr="00C2357C" w:rsidRDefault="00C2357C" w:rsidP="00C2357C">
            <w:pPr>
              <w:rPr>
                <w:b/>
              </w:rPr>
            </w:pPr>
            <w:r w:rsidRPr="00C2357C">
              <w:t xml:space="preserve">Υποστήριξη απενεργοποίησης </w:t>
            </w:r>
            <w:proofErr w:type="spellStart"/>
            <w:r w:rsidRPr="00C2357C">
              <w:t>Gratuitous</w:t>
            </w:r>
            <w:proofErr w:type="spellEnd"/>
            <w:r w:rsidRPr="00C2357C">
              <w:t xml:space="preserve"> ARP</w:t>
            </w:r>
          </w:p>
        </w:tc>
        <w:tc>
          <w:tcPr>
            <w:tcW w:w="1707" w:type="dxa"/>
            <w:tcBorders>
              <w:top w:val="single" w:sz="4" w:space="0" w:color="auto"/>
              <w:left w:val="nil"/>
              <w:bottom w:val="single" w:sz="4" w:space="0" w:color="auto"/>
              <w:right w:val="single" w:sz="4" w:space="0" w:color="auto"/>
            </w:tcBorders>
            <w:vAlign w:val="center"/>
            <w:hideMark/>
          </w:tcPr>
          <w:p w14:paraId="458C85DB"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3AF7FBCC" w14:textId="77777777" w:rsidR="00C2357C" w:rsidRPr="00C2357C" w:rsidRDefault="00C2357C" w:rsidP="00C2357C"/>
        </w:tc>
      </w:tr>
      <w:tr w:rsidR="00C2357C" w:rsidRPr="00C2357C" w14:paraId="7B786CD7" w14:textId="77777777" w:rsidTr="00C2357C">
        <w:trPr>
          <w:trHeight w:val="300"/>
          <w:jc w:val="center"/>
        </w:trPr>
        <w:tc>
          <w:tcPr>
            <w:tcW w:w="760" w:type="dxa"/>
            <w:tcBorders>
              <w:top w:val="single" w:sz="4" w:space="0" w:color="auto"/>
              <w:left w:val="single" w:sz="4" w:space="0" w:color="auto"/>
              <w:bottom w:val="single" w:sz="4" w:space="0" w:color="auto"/>
              <w:right w:val="single" w:sz="4" w:space="0" w:color="auto"/>
            </w:tcBorders>
            <w:vAlign w:val="center"/>
            <w:hideMark/>
          </w:tcPr>
          <w:p w14:paraId="13C7B7D6" w14:textId="77777777" w:rsidR="00C2357C" w:rsidRPr="00C2357C" w:rsidRDefault="00C2357C" w:rsidP="00C2357C">
            <w:r w:rsidRPr="00C2357C">
              <w:t>52</w:t>
            </w:r>
          </w:p>
        </w:tc>
        <w:tc>
          <w:tcPr>
            <w:tcW w:w="5323" w:type="dxa"/>
            <w:tcBorders>
              <w:top w:val="nil"/>
              <w:left w:val="single" w:sz="4" w:space="0" w:color="auto"/>
              <w:bottom w:val="single" w:sz="4" w:space="0" w:color="auto"/>
              <w:right w:val="single" w:sz="4" w:space="0" w:color="auto"/>
            </w:tcBorders>
            <w:hideMark/>
          </w:tcPr>
          <w:p w14:paraId="6FE457F8" w14:textId="77777777" w:rsidR="00C2357C" w:rsidRPr="00C2357C" w:rsidRDefault="00C2357C" w:rsidP="00C2357C">
            <w:pPr>
              <w:rPr>
                <w:b/>
              </w:rPr>
            </w:pPr>
            <w:r w:rsidRPr="00C2357C">
              <w:t xml:space="preserve">Υποστήριξη </w:t>
            </w:r>
            <w:proofErr w:type="spellStart"/>
            <w:r w:rsidRPr="00C2357C">
              <w:t>Video</w:t>
            </w:r>
            <w:proofErr w:type="spellEnd"/>
            <w:r w:rsidRPr="00C2357C">
              <w:t xml:space="preserve"> Τηλεφωνίας (σε συνεργασία με εξωτερική camera)</w:t>
            </w:r>
          </w:p>
        </w:tc>
        <w:tc>
          <w:tcPr>
            <w:tcW w:w="1707" w:type="dxa"/>
            <w:tcBorders>
              <w:top w:val="nil"/>
              <w:left w:val="nil"/>
              <w:bottom w:val="single" w:sz="4" w:space="0" w:color="auto"/>
              <w:right w:val="single" w:sz="4" w:space="0" w:color="auto"/>
            </w:tcBorders>
            <w:vAlign w:val="center"/>
            <w:hideMark/>
          </w:tcPr>
          <w:p w14:paraId="260FAD05" w14:textId="77777777" w:rsidR="00C2357C" w:rsidRPr="00C2357C" w:rsidRDefault="00C2357C" w:rsidP="00C2357C">
            <w:r w:rsidRPr="00C2357C">
              <w:t>ΝΑΙ</w:t>
            </w:r>
          </w:p>
        </w:tc>
        <w:tc>
          <w:tcPr>
            <w:tcW w:w="1502" w:type="dxa"/>
            <w:gridSpan w:val="2"/>
            <w:tcBorders>
              <w:top w:val="single" w:sz="4" w:space="0" w:color="auto"/>
              <w:left w:val="single" w:sz="4" w:space="0" w:color="auto"/>
              <w:bottom w:val="single" w:sz="4" w:space="0" w:color="auto"/>
              <w:right w:val="single" w:sz="4" w:space="0" w:color="auto"/>
            </w:tcBorders>
          </w:tcPr>
          <w:p w14:paraId="426D7042" w14:textId="77777777" w:rsidR="00C2357C" w:rsidRPr="00C2357C" w:rsidRDefault="00C2357C" w:rsidP="00C2357C"/>
        </w:tc>
      </w:tr>
    </w:tbl>
    <w:p w14:paraId="55F45E47" w14:textId="77777777" w:rsidR="00C2357C" w:rsidRPr="00C2357C" w:rsidRDefault="00C2357C" w:rsidP="00C2357C"/>
    <w:p w14:paraId="27A805FD" w14:textId="77777777" w:rsidR="00C2357C" w:rsidRPr="00C2357C" w:rsidRDefault="00C2357C" w:rsidP="00C2357C"/>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211"/>
        <w:gridCol w:w="439"/>
        <w:gridCol w:w="1364"/>
        <w:gridCol w:w="1449"/>
        <w:gridCol w:w="9"/>
      </w:tblGrid>
      <w:tr w:rsidR="00C2357C" w:rsidRPr="00C2357C" w14:paraId="6FC291EC" w14:textId="77777777" w:rsidTr="00C2357C">
        <w:trPr>
          <w:gridAfter w:val="1"/>
          <w:wAfter w:w="9" w:type="dxa"/>
          <w:trHeight w:val="413"/>
          <w:jc w:val="center"/>
        </w:trPr>
        <w:tc>
          <w:tcPr>
            <w:tcW w:w="6270" w:type="dxa"/>
            <w:gridSpan w:val="3"/>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73FA86E2" w14:textId="77777777" w:rsidR="00C2357C" w:rsidRPr="00C2357C" w:rsidRDefault="00C2357C" w:rsidP="00C2357C">
            <w:pPr>
              <w:rPr>
                <w:b/>
                <w:bCs/>
              </w:rPr>
            </w:pPr>
            <w:r w:rsidRPr="00C2357C">
              <w:rPr>
                <w:b/>
                <w:bCs/>
                <w:lang w:val="en-US"/>
              </w:rPr>
              <w:t>7</w:t>
            </w:r>
            <w:r w:rsidRPr="00C2357C">
              <w:rPr>
                <w:b/>
                <w:bCs/>
              </w:rPr>
              <w:t>. ΠΡΟΓΡΑΜΜΑ ΔΙΑΧΕΙΡΙΣΗΣ ΕΓΓΡΑΦΩΝ &amp; ΔΙΑΔΙΚΑΣΙΩΝ</w:t>
            </w:r>
          </w:p>
        </w:tc>
        <w:tc>
          <w:tcPr>
            <w:tcW w:w="2813" w:type="dxa"/>
            <w:gridSpan w:val="2"/>
            <w:tcBorders>
              <w:top w:val="single" w:sz="4" w:space="0" w:color="auto"/>
              <w:left w:val="single" w:sz="4" w:space="0" w:color="auto"/>
              <w:bottom w:val="single" w:sz="4" w:space="0" w:color="auto"/>
              <w:right w:val="single" w:sz="4" w:space="0" w:color="auto"/>
            </w:tcBorders>
            <w:shd w:val="pct20" w:color="auto" w:fill="auto"/>
            <w:vAlign w:val="center"/>
            <w:hideMark/>
          </w:tcPr>
          <w:p w14:paraId="6D159358" w14:textId="77777777" w:rsidR="00C2357C" w:rsidRPr="00C2357C" w:rsidRDefault="00C2357C" w:rsidP="00C2357C">
            <w:pPr>
              <w:rPr>
                <w:b/>
                <w:bCs/>
              </w:rPr>
            </w:pPr>
            <w:r w:rsidRPr="00C2357C">
              <w:rPr>
                <w:b/>
                <w:bCs/>
                <w:lang w:val="en-US"/>
              </w:rPr>
              <w:t>CPV: 48613000-8</w:t>
            </w:r>
          </w:p>
        </w:tc>
      </w:tr>
      <w:tr w:rsidR="00C2357C" w:rsidRPr="00C2357C" w14:paraId="656514DC" w14:textId="77777777" w:rsidTr="00C2357C">
        <w:trPr>
          <w:trHeight w:val="379"/>
          <w:jc w:val="center"/>
        </w:trPr>
        <w:tc>
          <w:tcPr>
            <w:tcW w:w="6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16650DC9" w14:textId="77777777" w:rsidR="00C2357C" w:rsidRPr="00C2357C" w:rsidRDefault="00C2357C" w:rsidP="00C2357C">
            <w:pPr>
              <w:rPr>
                <w:b/>
              </w:rPr>
            </w:pPr>
            <w:r w:rsidRPr="00C2357C">
              <w:rPr>
                <w:b/>
              </w:rPr>
              <w:t>Α/Α</w:t>
            </w:r>
          </w:p>
        </w:tc>
        <w:tc>
          <w:tcPr>
            <w:tcW w:w="521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CEA605" w14:textId="77777777" w:rsidR="00C2357C" w:rsidRPr="00C2357C" w:rsidRDefault="00C2357C" w:rsidP="00C2357C">
            <w:pPr>
              <w:rPr>
                <w:b/>
              </w:rPr>
            </w:pPr>
            <w:r w:rsidRPr="00C2357C">
              <w:rPr>
                <w:b/>
              </w:rPr>
              <w:t>ΠΡΟΔΙΑΓΡΑΦΕΣ</w:t>
            </w:r>
          </w:p>
        </w:tc>
        <w:tc>
          <w:tcPr>
            <w:tcW w:w="1803"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3BC3EB07" w14:textId="77777777" w:rsidR="00C2357C" w:rsidRPr="00C2357C" w:rsidRDefault="00C2357C" w:rsidP="00C2357C">
            <w:pPr>
              <w:rPr>
                <w:b/>
              </w:rPr>
            </w:pPr>
            <w:r w:rsidRPr="00C2357C">
              <w:rPr>
                <w:b/>
              </w:rPr>
              <w:t>ΥΠΟΧΡΕΩΤΙΚΗ ΑΠΑΙΤΗΣΗ</w:t>
            </w:r>
          </w:p>
        </w:tc>
        <w:tc>
          <w:tcPr>
            <w:tcW w:w="1458"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661C43E2" w14:textId="77777777" w:rsidR="00C2357C" w:rsidRPr="00C2357C" w:rsidRDefault="00C2357C" w:rsidP="00C2357C">
            <w:pPr>
              <w:rPr>
                <w:b/>
              </w:rPr>
            </w:pPr>
            <w:r w:rsidRPr="00C2357C">
              <w:rPr>
                <w:b/>
              </w:rPr>
              <w:t>ΑΠΑΝΤΗΣΗ</w:t>
            </w:r>
          </w:p>
        </w:tc>
      </w:tr>
      <w:tr w:rsidR="00C2357C" w:rsidRPr="00C2357C" w14:paraId="64849EED"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71DE1B01" w14:textId="77777777" w:rsidR="00C2357C" w:rsidRPr="00C2357C" w:rsidRDefault="00C2357C" w:rsidP="00C2357C">
            <w:r w:rsidRPr="00C2357C">
              <w:t>1</w:t>
            </w:r>
          </w:p>
        </w:tc>
        <w:tc>
          <w:tcPr>
            <w:tcW w:w="5211" w:type="dxa"/>
            <w:tcBorders>
              <w:top w:val="single" w:sz="4" w:space="0" w:color="auto"/>
              <w:left w:val="single" w:sz="4" w:space="0" w:color="auto"/>
              <w:bottom w:val="single" w:sz="4" w:space="0" w:color="auto"/>
              <w:right w:val="single" w:sz="4" w:space="0" w:color="auto"/>
            </w:tcBorders>
            <w:vAlign w:val="center"/>
          </w:tcPr>
          <w:p w14:paraId="70BEE275" w14:textId="77777777" w:rsidR="00C2357C" w:rsidRPr="00C2357C" w:rsidRDefault="00C2357C" w:rsidP="00C2357C">
            <w:r w:rsidRPr="00C2357C">
              <w:t xml:space="preserve">Διαχείριση Συνεργείων Τεχνικής Υπηρεσίας με τις παρακάτω δυνατότητες: </w:t>
            </w:r>
          </w:p>
          <w:p w14:paraId="0B1AEEAE" w14:textId="77777777" w:rsidR="00C2357C" w:rsidRPr="00C2357C" w:rsidRDefault="00C2357C" w:rsidP="00C2357C">
            <w:r w:rsidRPr="00C2357C">
              <w:lastRenderedPageBreak/>
              <w:t xml:space="preserve">1. Υποσύστημα διαχείρισης αιτημάτων που αφορούν τον φωτισμό. Τα αιτήματα αυτά πρέπει να κατηγοριοποιηθούν ανάλογα με το είδος της λάμπας που έχει το πρόβλημα και εν συνεχεία να προωθηθούν προς επίλυση του αιτήματος στο κατάλληλο συνεργείο. Για τον λόγο αυτό θα γίνει η δημιουργία νέου περιβάλλοντος των αιτημάτων κατά την διάρκεια υποβολής του αιτήματος αλλά και αλλαγή του τρόπου διαχείρισης από τους προϊσταμένους του Τμήματος ως αναφορά την διανομή στα αντίστοιχα συνεργεία με κατάλληλες φόρμες εκτύπωσης οι οποίες θα εμπεριέχουν και </w:t>
            </w:r>
            <w:proofErr w:type="spellStart"/>
            <w:r w:rsidRPr="00C2357C">
              <w:t>geoposition</w:t>
            </w:r>
            <w:proofErr w:type="spellEnd"/>
            <w:r w:rsidRPr="00C2357C">
              <w:t xml:space="preserve"> του αιτήματος . Επίσης θα είναι δυνατή και η παρουσίαση των αιτημάτων σε κινητό η </w:t>
            </w:r>
            <w:proofErr w:type="spellStart"/>
            <w:r w:rsidRPr="00C2357C">
              <w:t>tablet</w:t>
            </w:r>
            <w:proofErr w:type="spellEnd"/>
            <w:r w:rsidRPr="00C2357C">
              <w:t>.</w:t>
            </w:r>
          </w:p>
          <w:p w14:paraId="67B803DF" w14:textId="77777777" w:rsidR="00C2357C" w:rsidRPr="00C2357C" w:rsidRDefault="00C2357C" w:rsidP="00C2357C">
            <w:r w:rsidRPr="00C2357C">
              <w:t>2. Υποσύστημα διαμοιρασμού ημερησίως του συνόλου των αιτημάτων της Τεχνικής υπηρεσίας στα αντίστοιχα συνεργεία των αιτημάτων που θα προχωρήσουν στην επίλυση του ζητήματος των πολιτών.</w:t>
            </w:r>
          </w:p>
          <w:p w14:paraId="63494363" w14:textId="77777777" w:rsidR="00C2357C" w:rsidRPr="00C2357C" w:rsidRDefault="00C2357C" w:rsidP="00C2357C">
            <w:r w:rsidRPr="00C2357C">
              <w:t xml:space="preserve">3. Σύστημα παρακολούθησης το οποίο θα δίνει την δυνατότητα σε προϊσταμένους , αντιδημάρχους αλλά και στο δήμαρχο να παρακολουθούν: </w:t>
            </w:r>
          </w:p>
          <w:p w14:paraId="0CAB14D2" w14:textId="77777777" w:rsidR="00C2357C" w:rsidRPr="00C2357C" w:rsidRDefault="00C2357C" w:rsidP="00C2357C">
            <w:r w:rsidRPr="00C2357C">
              <w:t xml:space="preserve">α) την υποβολή των αιτημάτων των δημοτών αλλά και την ανταπόκριση της υπηρεσίας για το κάθε αίτημα </w:t>
            </w:r>
          </w:p>
          <w:p w14:paraId="1A4A6654" w14:textId="77777777" w:rsidR="00C2357C" w:rsidRPr="00C2357C" w:rsidRDefault="00C2357C" w:rsidP="00C2357C">
            <w:r w:rsidRPr="00C2357C">
              <w:t xml:space="preserve">β) την δυνατότητα παρακολούθησης της αποκατάστασης των αιτημάτων ανά κατηγορία αιτήματος </w:t>
            </w:r>
          </w:p>
          <w:p w14:paraId="3344542C" w14:textId="77777777" w:rsidR="00C2357C" w:rsidRPr="00C2357C" w:rsidRDefault="00C2357C" w:rsidP="00C2357C">
            <w:r w:rsidRPr="00C2357C">
              <w:t xml:space="preserve">γ) την ημερήσια - περιοδική επίλυση των αιτημάτων από κάθε συνεργείο που διαθέτει ο Δήμος </w:t>
            </w:r>
          </w:p>
          <w:p w14:paraId="5F5DE38A" w14:textId="77777777" w:rsidR="00C2357C" w:rsidRPr="00C2357C" w:rsidRDefault="00C2357C" w:rsidP="00C2357C">
            <w:r w:rsidRPr="00C2357C">
              <w:t xml:space="preserve">δ) την παρουσίαση όλων αυτών σε μια γιγαντοοθόνη </w:t>
            </w:r>
            <w:proofErr w:type="spellStart"/>
            <w:r w:rsidRPr="00C2357C">
              <w:t>touch</w:t>
            </w:r>
            <w:proofErr w:type="spellEnd"/>
            <w:r w:rsidRPr="00C2357C">
              <w:t xml:space="preserve"> </w:t>
            </w:r>
            <w:proofErr w:type="spellStart"/>
            <w:r w:rsidRPr="00C2357C">
              <w:t>screen</w:t>
            </w:r>
            <w:proofErr w:type="spellEnd"/>
            <w:r w:rsidRPr="00C2357C">
              <w:t xml:space="preserve"> οπού θα υπάρχει η δυνατότητα εφαρμογής πολλαπλών φίλτρων για την παρουσίαση του κάθε αιτήματος ή συνόλου των αιτημάτων κατηγοριοποιημένα ανά περιοχή , χρόνος απόκρισης στην επίλυση των αιτημάτων </w:t>
            </w:r>
            <w:proofErr w:type="spellStart"/>
            <w:r w:rsidRPr="00C2357C">
              <w:t>αλλα</w:t>
            </w:r>
            <w:proofErr w:type="spellEnd"/>
            <w:r w:rsidRPr="00C2357C">
              <w:t xml:space="preserve"> και πολλαπλά στατιστικά ανά περιοχή και τύπου αιτήματος ώστε να εξάγονται συμπεράσματα ώστε να γίνεται καλύτερη αλλά και οικονομικότερη διαχείριση των αιτημάτων του Δημότη.</w:t>
            </w:r>
          </w:p>
          <w:p w14:paraId="2FEF10E2" w14:textId="77777777" w:rsidR="00C2357C" w:rsidRPr="00C2357C" w:rsidRDefault="00C2357C" w:rsidP="00C2357C">
            <w:pPr>
              <w:rPr>
                <w:b/>
                <w:bCs/>
              </w:rPr>
            </w:pPr>
          </w:p>
        </w:tc>
        <w:tc>
          <w:tcPr>
            <w:tcW w:w="1803" w:type="dxa"/>
            <w:gridSpan w:val="2"/>
            <w:tcBorders>
              <w:top w:val="single" w:sz="4" w:space="0" w:color="auto"/>
              <w:left w:val="nil"/>
              <w:bottom w:val="single" w:sz="4" w:space="0" w:color="auto"/>
              <w:right w:val="single" w:sz="4" w:space="0" w:color="auto"/>
            </w:tcBorders>
            <w:vAlign w:val="center"/>
            <w:hideMark/>
          </w:tcPr>
          <w:p w14:paraId="01676939" w14:textId="77777777" w:rsidR="00C2357C" w:rsidRPr="00C2357C" w:rsidRDefault="00C2357C" w:rsidP="00C2357C">
            <w:r w:rsidRPr="00C2357C">
              <w:lastRenderedPageBreak/>
              <w:t>ΝΑΙ</w:t>
            </w:r>
          </w:p>
        </w:tc>
        <w:tc>
          <w:tcPr>
            <w:tcW w:w="1458" w:type="dxa"/>
            <w:gridSpan w:val="2"/>
            <w:tcBorders>
              <w:top w:val="single" w:sz="4" w:space="0" w:color="auto"/>
              <w:left w:val="single" w:sz="4" w:space="0" w:color="auto"/>
              <w:bottom w:val="single" w:sz="4" w:space="0" w:color="auto"/>
              <w:right w:val="single" w:sz="4" w:space="0" w:color="auto"/>
            </w:tcBorders>
          </w:tcPr>
          <w:p w14:paraId="773C6F3E" w14:textId="77777777" w:rsidR="00C2357C" w:rsidRPr="00C2357C" w:rsidRDefault="00C2357C" w:rsidP="00C2357C"/>
        </w:tc>
      </w:tr>
      <w:tr w:rsidR="00C2357C" w:rsidRPr="00C2357C" w14:paraId="4CC36023"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4ED1C3C9" w14:textId="77777777" w:rsidR="00C2357C" w:rsidRPr="00C2357C" w:rsidRDefault="00C2357C" w:rsidP="00C2357C">
            <w:r w:rsidRPr="00C2357C">
              <w:t>2</w:t>
            </w:r>
          </w:p>
        </w:tc>
        <w:tc>
          <w:tcPr>
            <w:tcW w:w="5211" w:type="dxa"/>
            <w:tcBorders>
              <w:top w:val="single" w:sz="4" w:space="0" w:color="auto"/>
              <w:left w:val="single" w:sz="4" w:space="0" w:color="auto"/>
              <w:bottom w:val="single" w:sz="4" w:space="0" w:color="auto"/>
              <w:right w:val="single" w:sz="4" w:space="0" w:color="auto"/>
            </w:tcBorders>
            <w:vAlign w:val="center"/>
            <w:hideMark/>
          </w:tcPr>
          <w:p w14:paraId="6050E01E" w14:textId="77777777" w:rsidR="00C2357C" w:rsidRPr="00C2357C" w:rsidRDefault="00C2357C" w:rsidP="00C2357C">
            <w:r w:rsidRPr="00C2357C">
              <w:t>Διαχείριση των αναφορών στις οικοδομικές άδειες. Η εφαρμογή περιλαμβάνει:</w:t>
            </w:r>
          </w:p>
          <w:p w14:paraId="19B2C088" w14:textId="77777777" w:rsidR="00C2357C" w:rsidRPr="00C2357C" w:rsidRDefault="00C2357C" w:rsidP="00C2357C">
            <w:r w:rsidRPr="00C2357C">
              <w:t xml:space="preserve">α. βάση δεδομένων για την αποθήκευση των δεδομένων των υπηρεσιών (αντίγραφα οικοδομικών </w:t>
            </w:r>
            <w:r w:rsidRPr="00C2357C">
              <w:lastRenderedPageBreak/>
              <w:t xml:space="preserve">αδειών και αδειών δόμησης και δήλωση πολεοδομικών μελετών) που πρέπει να γίνεται η περαιτέρω επεξεργασία δεδομένων </w:t>
            </w:r>
          </w:p>
          <w:p w14:paraId="7990EEE1" w14:textId="77777777" w:rsidR="00C2357C" w:rsidRPr="00C2357C" w:rsidRDefault="00C2357C" w:rsidP="00C2357C">
            <w:r w:rsidRPr="00C2357C">
              <w:t>β. λειτουργικό περιβάλλον για την ανεύρεση των δεδομένων με πολλαπλούς τρόπους και μεταβλητές</w:t>
            </w:r>
          </w:p>
          <w:p w14:paraId="482926E6" w14:textId="77777777" w:rsidR="00C2357C" w:rsidRPr="00C2357C" w:rsidRDefault="00C2357C" w:rsidP="00C2357C">
            <w:r w:rsidRPr="00C2357C">
              <w:t xml:space="preserve">γ. εξαγωγή των δεδομένων σε μορφή </w:t>
            </w:r>
            <w:r w:rsidRPr="00C2357C">
              <w:rPr>
                <w:lang w:val="en-US"/>
              </w:rPr>
              <w:t>excel</w:t>
            </w:r>
            <w:r w:rsidRPr="00C2357C">
              <w:t xml:space="preserve">  ώστε να γίνει η περαιτέρω επεξεργασία των στοιχείων</w:t>
            </w:r>
          </w:p>
        </w:tc>
        <w:tc>
          <w:tcPr>
            <w:tcW w:w="1803" w:type="dxa"/>
            <w:gridSpan w:val="2"/>
            <w:tcBorders>
              <w:top w:val="single" w:sz="4" w:space="0" w:color="auto"/>
              <w:left w:val="nil"/>
              <w:bottom w:val="single" w:sz="4" w:space="0" w:color="auto"/>
              <w:right w:val="single" w:sz="4" w:space="0" w:color="auto"/>
            </w:tcBorders>
            <w:vAlign w:val="center"/>
            <w:hideMark/>
          </w:tcPr>
          <w:p w14:paraId="6DC61474" w14:textId="77777777" w:rsidR="00C2357C" w:rsidRPr="00C2357C" w:rsidRDefault="00C2357C" w:rsidP="00C2357C">
            <w:r w:rsidRPr="00C2357C">
              <w:lastRenderedPageBreak/>
              <w:t>ΝΑΙ</w:t>
            </w:r>
          </w:p>
        </w:tc>
        <w:tc>
          <w:tcPr>
            <w:tcW w:w="1458" w:type="dxa"/>
            <w:gridSpan w:val="2"/>
            <w:tcBorders>
              <w:top w:val="single" w:sz="4" w:space="0" w:color="auto"/>
              <w:left w:val="single" w:sz="4" w:space="0" w:color="auto"/>
              <w:bottom w:val="single" w:sz="4" w:space="0" w:color="auto"/>
              <w:right w:val="single" w:sz="4" w:space="0" w:color="auto"/>
            </w:tcBorders>
          </w:tcPr>
          <w:p w14:paraId="630B8A3E" w14:textId="77777777" w:rsidR="00C2357C" w:rsidRPr="00C2357C" w:rsidRDefault="00C2357C" w:rsidP="00C2357C"/>
        </w:tc>
      </w:tr>
      <w:tr w:rsidR="00C2357C" w:rsidRPr="00C2357C" w14:paraId="0BAEF190"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7E4C02F7" w14:textId="77777777" w:rsidR="00C2357C" w:rsidRPr="00C2357C" w:rsidRDefault="00C2357C" w:rsidP="00C2357C">
            <w:r w:rsidRPr="00C2357C">
              <w:t>3</w:t>
            </w:r>
          </w:p>
        </w:tc>
        <w:tc>
          <w:tcPr>
            <w:tcW w:w="5211" w:type="dxa"/>
            <w:tcBorders>
              <w:top w:val="single" w:sz="4" w:space="0" w:color="auto"/>
              <w:left w:val="single" w:sz="4" w:space="0" w:color="auto"/>
              <w:bottom w:val="single" w:sz="4" w:space="0" w:color="auto"/>
              <w:right w:val="single" w:sz="4" w:space="0" w:color="auto"/>
            </w:tcBorders>
            <w:vAlign w:val="center"/>
            <w:hideMark/>
          </w:tcPr>
          <w:p w14:paraId="451ABF48" w14:textId="77777777" w:rsidR="00C2357C" w:rsidRPr="00C2357C" w:rsidRDefault="00C2357C" w:rsidP="00C2357C">
            <w:r w:rsidRPr="00C2357C">
              <w:t>Διαχείριση Εγγράφων:</w:t>
            </w:r>
          </w:p>
          <w:p w14:paraId="2E29093F" w14:textId="77777777" w:rsidR="00C2357C" w:rsidRPr="00C2357C" w:rsidRDefault="00C2357C" w:rsidP="00C2357C">
            <w:r w:rsidRPr="00C2357C">
              <w:t>Στο Σύστημα Ηλεκτρονικής Διακίνησης Εγγράφων του Δήμου Ηρακλείου θα προστεθούν οι παρακάτω εφαρμογές:</w:t>
            </w:r>
          </w:p>
          <w:p w14:paraId="7754726D" w14:textId="77777777" w:rsidR="00C2357C" w:rsidRPr="00C2357C" w:rsidRDefault="00C2357C" w:rsidP="00C2357C">
            <w:pPr>
              <w:numPr>
                <w:ilvl w:val="0"/>
                <w:numId w:val="8"/>
              </w:numPr>
            </w:pPr>
            <w:r w:rsidRPr="00C2357C">
              <w:t>Ψηφιακή Σφραγίδα του Δήμου στη διαδικασία πρωτοκόλλησης</w:t>
            </w:r>
          </w:p>
          <w:p w14:paraId="7DB6B6CE" w14:textId="77777777" w:rsidR="00C2357C" w:rsidRPr="00C2357C" w:rsidRDefault="00C2357C" w:rsidP="00C2357C">
            <w:pPr>
              <w:numPr>
                <w:ilvl w:val="0"/>
                <w:numId w:val="8"/>
              </w:numPr>
            </w:pPr>
            <w:r w:rsidRPr="00C2357C">
              <w:t>Αποστολή email με αποδεικτικό πρωτοκόλλησης</w:t>
            </w:r>
          </w:p>
          <w:p w14:paraId="658FFCBD" w14:textId="77777777" w:rsidR="00C2357C" w:rsidRPr="00C2357C" w:rsidRDefault="00C2357C" w:rsidP="00C2357C">
            <w:pPr>
              <w:numPr>
                <w:ilvl w:val="0"/>
                <w:numId w:val="8"/>
              </w:numPr>
            </w:pPr>
            <w:r w:rsidRPr="00C2357C">
              <w:t>Σειρά υπογραφών στη δημιουργία σχεδίου εγγράφου</w:t>
            </w:r>
          </w:p>
          <w:p w14:paraId="5FDFBAE5" w14:textId="77777777" w:rsidR="00C2357C" w:rsidRPr="00C2357C" w:rsidRDefault="00C2357C" w:rsidP="00C2357C">
            <w:pPr>
              <w:numPr>
                <w:ilvl w:val="0"/>
                <w:numId w:val="8"/>
              </w:numPr>
            </w:pPr>
            <w:r w:rsidRPr="00C2357C">
              <w:t>Λίστες στα email του πρωτοκόλλου και δυνατότητα επισύναψης και παρουσίασης αρχείων στα απεσταλμένα  email</w:t>
            </w:r>
          </w:p>
          <w:p w14:paraId="2511D409" w14:textId="77777777" w:rsidR="00C2357C" w:rsidRPr="00C2357C" w:rsidRDefault="00C2357C" w:rsidP="00C2357C">
            <w:pPr>
              <w:numPr>
                <w:ilvl w:val="0"/>
                <w:numId w:val="8"/>
              </w:numPr>
            </w:pPr>
            <w:r w:rsidRPr="00C2357C">
              <w:t>Αποστολή εγγράφου από τα αιτήματα πολιτών</w:t>
            </w:r>
          </w:p>
          <w:p w14:paraId="380025E0" w14:textId="77777777" w:rsidR="00C2357C" w:rsidRPr="00C2357C" w:rsidRDefault="00C2357C" w:rsidP="00C2357C">
            <w:pPr>
              <w:numPr>
                <w:ilvl w:val="0"/>
                <w:numId w:val="8"/>
              </w:numPr>
            </w:pPr>
            <w:r w:rsidRPr="00C2357C">
              <w:t xml:space="preserve">Εύρεση οδού στον χάρτη αιτημάτων του heraklion.gr με αυτόματη τοποθέτηση "πινέζας" </w:t>
            </w:r>
            <w:proofErr w:type="spellStart"/>
            <w:r w:rsidRPr="00C2357C">
              <w:t>geolocation</w:t>
            </w:r>
            <w:proofErr w:type="spellEnd"/>
            <w:r w:rsidRPr="00C2357C">
              <w:t xml:space="preserve">  </w:t>
            </w:r>
          </w:p>
          <w:p w14:paraId="78B9DC96" w14:textId="77777777" w:rsidR="00C2357C" w:rsidRPr="00C2357C" w:rsidRDefault="00C2357C" w:rsidP="00C2357C">
            <w:pPr>
              <w:numPr>
                <w:ilvl w:val="0"/>
                <w:numId w:val="8"/>
              </w:numPr>
            </w:pPr>
            <w:r w:rsidRPr="00C2357C">
              <w:t>Βάση Δεδομένων (</w:t>
            </w:r>
            <w:proofErr w:type="spellStart"/>
            <w:r w:rsidRPr="00C2357C">
              <w:t>Postgress</w:t>
            </w:r>
            <w:proofErr w:type="spellEnd"/>
            <w:r w:rsidRPr="00C2357C">
              <w:t xml:space="preserve">) για την διαχείριση των δεδομένων του </w:t>
            </w:r>
            <w:proofErr w:type="spellStart"/>
            <w:r w:rsidRPr="00C2357C">
              <w:t>portal</w:t>
            </w:r>
            <w:proofErr w:type="spellEnd"/>
            <w:r w:rsidRPr="00C2357C">
              <w:t xml:space="preserve"> (πρωτόκολλο, ΣΗΔΕ </w:t>
            </w:r>
            <w:proofErr w:type="spellStart"/>
            <w:r w:rsidRPr="00C2357C">
              <w:t>κλπ</w:t>
            </w:r>
            <w:proofErr w:type="spellEnd"/>
            <w:r w:rsidRPr="00C2357C">
              <w:t>).</w:t>
            </w:r>
          </w:p>
        </w:tc>
        <w:tc>
          <w:tcPr>
            <w:tcW w:w="1803" w:type="dxa"/>
            <w:gridSpan w:val="2"/>
            <w:tcBorders>
              <w:top w:val="single" w:sz="4" w:space="0" w:color="auto"/>
              <w:left w:val="nil"/>
              <w:bottom w:val="single" w:sz="4" w:space="0" w:color="auto"/>
              <w:right w:val="single" w:sz="4" w:space="0" w:color="auto"/>
            </w:tcBorders>
            <w:vAlign w:val="center"/>
            <w:hideMark/>
          </w:tcPr>
          <w:p w14:paraId="0D505B02" w14:textId="77777777" w:rsidR="00C2357C" w:rsidRPr="00C2357C" w:rsidRDefault="00C2357C" w:rsidP="00C2357C">
            <w:r w:rsidRPr="00C2357C">
              <w:t>ΝΑΙ</w:t>
            </w:r>
          </w:p>
        </w:tc>
        <w:tc>
          <w:tcPr>
            <w:tcW w:w="1458" w:type="dxa"/>
            <w:gridSpan w:val="2"/>
            <w:tcBorders>
              <w:top w:val="single" w:sz="4" w:space="0" w:color="auto"/>
              <w:left w:val="single" w:sz="4" w:space="0" w:color="auto"/>
              <w:bottom w:val="single" w:sz="4" w:space="0" w:color="auto"/>
              <w:right w:val="single" w:sz="4" w:space="0" w:color="auto"/>
            </w:tcBorders>
          </w:tcPr>
          <w:p w14:paraId="5EC02096" w14:textId="77777777" w:rsidR="00C2357C" w:rsidRPr="00C2357C" w:rsidRDefault="00C2357C" w:rsidP="00C2357C"/>
        </w:tc>
      </w:tr>
      <w:tr w:rsidR="00C2357C" w:rsidRPr="00C2357C" w14:paraId="1C59EF5D" w14:textId="77777777" w:rsidTr="00C2357C">
        <w:trPr>
          <w:trHeight w:val="718"/>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5175D756" w14:textId="77777777" w:rsidR="00C2357C" w:rsidRPr="00C2357C" w:rsidRDefault="00C2357C" w:rsidP="00C2357C">
            <w:r w:rsidRPr="00C2357C">
              <w:t>4</w:t>
            </w:r>
          </w:p>
        </w:tc>
        <w:tc>
          <w:tcPr>
            <w:tcW w:w="5211" w:type="dxa"/>
            <w:tcBorders>
              <w:top w:val="nil"/>
              <w:left w:val="single" w:sz="4" w:space="0" w:color="auto"/>
              <w:bottom w:val="single" w:sz="4" w:space="0" w:color="auto"/>
              <w:right w:val="single" w:sz="4" w:space="0" w:color="auto"/>
            </w:tcBorders>
            <w:vAlign w:val="center"/>
            <w:hideMark/>
          </w:tcPr>
          <w:p w14:paraId="30D2D6A9" w14:textId="77777777" w:rsidR="00C2357C" w:rsidRPr="00C2357C" w:rsidRDefault="00C2357C" w:rsidP="00C2357C">
            <w:proofErr w:type="spellStart"/>
            <w:r w:rsidRPr="00C2357C">
              <w:t>Διεπαφές</w:t>
            </w:r>
            <w:proofErr w:type="spellEnd"/>
            <w:r w:rsidRPr="00C2357C">
              <w:t>:</w:t>
            </w:r>
          </w:p>
          <w:p w14:paraId="2381D1C3" w14:textId="77777777" w:rsidR="00C2357C" w:rsidRPr="00C2357C" w:rsidRDefault="00C2357C" w:rsidP="00C2357C">
            <w:pPr>
              <w:numPr>
                <w:ilvl w:val="0"/>
                <w:numId w:val="10"/>
              </w:numPr>
            </w:pPr>
            <w:r w:rsidRPr="00C2357C">
              <w:t>API στο GIS της πολεοδομίας. Το API αυτό θα διασυνδέει τα αιτήματα πολίτη με το GIS του Δήμου για αυτόματη απάντηση στον Δημότη του αιτήματος "χρήσης γης"</w:t>
            </w:r>
          </w:p>
          <w:p w14:paraId="4658DA70" w14:textId="77777777" w:rsidR="00C2357C" w:rsidRPr="00C2357C" w:rsidRDefault="00C2357C" w:rsidP="00C2357C">
            <w:pPr>
              <w:numPr>
                <w:ilvl w:val="0"/>
                <w:numId w:val="10"/>
              </w:numPr>
            </w:pPr>
            <w:r w:rsidRPr="00C2357C">
              <w:t>API  για οικονομική υπηρεσία. Θα χρησιμοποιηθεί για τη διασύνδεση της οικονομικής εφαρμογής με το πρωτόκολλο του Δήμου</w:t>
            </w:r>
          </w:p>
          <w:p w14:paraId="59C0E828" w14:textId="77777777" w:rsidR="00C2357C" w:rsidRPr="00C2357C" w:rsidRDefault="00C2357C" w:rsidP="00C2357C">
            <w:pPr>
              <w:numPr>
                <w:ilvl w:val="0"/>
                <w:numId w:val="10"/>
              </w:numPr>
            </w:pPr>
            <w:r w:rsidRPr="00C2357C">
              <w:t xml:space="preserve">API για παιδικούς σταθμούς. Διασύνδεση του λογισμικού των παιδικών σταθμών με το </w:t>
            </w:r>
            <w:r w:rsidRPr="00C2357C">
              <w:lastRenderedPageBreak/>
              <w:t>πρωτόκολλο του Δήμου για την αυτόματη λήψη πρωτοκόλλου</w:t>
            </w:r>
          </w:p>
        </w:tc>
        <w:tc>
          <w:tcPr>
            <w:tcW w:w="1803" w:type="dxa"/>
            <w:gridSpan w:val="2"/>
            <w:tcBorders>
              <w:top w:val="nil"/>
              <w:left w:val="nil"/>
              <w:bottom w:val="single" w:sz="4" w:space="0" w:color="auto"/>
              <w:right w:val="single" w:sz="4" w:space="0" w:color="auto"/>
            </w:tcBorders>
            <w:vAlign w:val="center"/>
            <w:hideMark/>
          </w:tcPr>
          <w:p w14:paraId="58972ED5" w14:textId="77777777" w:rsidR="00C2357C" w:rsidRPr="00C2357C" w:rsidRDefault="00C2357C" w:rsidP="00C2357C">
            <w:r w:rsidRPr="00C2357C">
              <w:lastRenderedPageBreak/>
              <w:t>ΝΑΙ</w:t>
            </w:r>
          </w:p>
        </w:tc>
        <w:tc>
          <w:tcPr>
            <w:tcW w:w="1458" w:type="dxa"/>
            <w:gridSpan w:val="2"/>
            <w:tcBorders>
              <w:top w:val="single" w:sz="4" w:space="0" w:color="auto"/>
              <w:left w:val="single" w:sz="4" w:space="0" w:color="auto"/>
              <w:bottom w:val="single" w:sz="4" w:space="0" w:color="auto"/>
              <w:right w:val="single" w:sz="4" w:space="0" w:color="auto"/>
            </w:tcBorders>
          </w:tcPr>
          <w:p w14:paraId="3AEC7539" w14:textId="77777777" w:rsidR="00C2357C" w:rsidRPr="00C2357C" w:rsidRDefault="00C2357C" w:rsidP="00C2357C"/>
        </w:tc>
      </w:tr>
    </w:tbl>
    <w:p w14:paraId="41408C97" w14:textId="77777777" w:rsidR="00C2357C" w:rsidRPr="00C2357C" w:rsidRDefault="00C2357C" w:rsidP="00C2357C">
      <w:pPr>
        <w:rPr>
          <w:lang w:val="en-US"/>
        </w:rPr>
      </w:pPr>
    </w:p>
    <w:p w14:paraId="645E5378" w14:textId="77777777" w:rsidR="00C2357C" w:rsidRPr="00C2357C" w:rsidRDefault="00C2357C" w:rsidP="00C2357C"/>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345"/>
        <w:gridCol w:w="24"/>
        <w:gridCol w:w="1708"/>
        <w:gridCol w:w="1386"/>
        <w:gridCol w:w="9"/>
      </w:tblGrid>
      <w:tr w:rsidR="00C2357C" w:rsidRPr="00C2357C" w14:paraId="3EA4845C" w14:textId="77777777" w:rsidTr="00C2357C">
        <w:trPr>
          <w:gridAfter w:val="1"/>
          <w:wAfter w:w="9" w:type="dxa"/>
          <w:trHeight w:val="413"/>
          <w:jc w:val="center"/>
        </w:trPr>
        <w:tc>
          <w:tcPr>
            <w:tcW w:w="5965" w:type="dxa"/>
            <w:gridSpan w:val="2"/>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11B521E6" w14:textId="77777777" w:rsidR="00C2357C" w:rsidRPr="00C2357C" w:rsidRDefault="00C2357C" w:rsidP="00C2357C">
            <w:pPr>
              <w:rPr>
                <w:b/>
                <w:bCs/>
              </w:rPr>
            </w:pPr>
            <w:r w:rsidRPr="00C2357C">
              <w:rPr>
                <w:b/>
                <w:bCs/>
                <w:lang w:val="en-US"/>
              </w:rPr>
              <w:t>8</w:t>
            </w:r>
            <w:r w:rsidRPr="00C2357C">
              <w:rPr>
                <w:b/>
                <w:bCs/>
              </w:rPr>
              <w:t>. ΛΟΓΙΣΜΙΚΟ ΔΙΑΣΥΝΔΕΣΗΣ</w:t>
            </w:r>
          </w:p>
        </w:tc>
        <w:tc>
          <w:tcPr>
            <w:tcW w:w="3118" w:type="dxa"/>
            <w:gridSpan w:val="3"/>
            <w:tcBorders>
              <w:top w:val="single" w:sz="4" w:space="0" w:color="auto"/>
              <w:left w:val="single" w:sz="4" w:space="0" w:color="auto"/>
              <w:bottom w:val="single" w:sz="4" w:space="0" w:color="auto"/>
              <w:right w:val="single" w:sz="4" w:space="0" w:color="auto"/>
            </w:tcBorders>
            <w:shd w:val="pct20" w:color="auto" w:fill="auto"/>
            <w:vAlign w:val="center"/>
            <w:hideMark/>
          </w:tcPr>
          <w:p w14:paraId="6CE23F55" w14:textId="77777777" w:rsidR="00C2357C" w:rsidRPr="00C2357C" w:rsidRDefault="00C2357C" w:rsidP="00C2357C">
            <w:pPr>
              <w:rPr>
                <w:b/>
                <w:bCs/>
              </w:rPr>
            </w:pPr>
            <w:r w:rsidRPr="00C2357C">
              <w:rPr>
                <w:b/>
                <w:bCs/>
                <w:lang w:val="en-US"/>
              </w:rPr>
              <w:t>CPV: 48000000-8</w:t>
            </w:r>
          </w:p>
        </w:tc>
      </w:tr>
      <w:tr w:rsidR="00C2357C" w:rsidRPr="00C2357C" w14:paraId="476DB86F" w14:textId="77777777" w:rsidTr="00C2357C">
        <w:trPr>
          <w:trHeight w:val="379"/>
          <w:jc w:val="center"/>
        </w:trPr>
        <w:tc>
          <w:tcPr>
            <w:tcW w:w="620"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14:paraId="4876873A" w14:textId="77777777" w:rsidR="00C2357C" w:rsidRPr="00C2357C" w:rsidRDefault="00C2357C" w:rsidP="00C2357C">
            <w:pPr>
              <w:rPr>
                <w:b/>
              </w:rPr>
            </w:pPr>
            <w:r w:rsidRPr="00C2357C">
              <w:rPr>
                <w:b/>
              </w:rPr>
              <w:t>Α/Α</w:t>
            </w:r>
          </w:p>
        </w:tc>
        <w:tc>
          <w:tcPr>
            <w:tcW w:w="5369"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062E92B1" w14:textId="77777777" w:rsidR="00C2357C" w:rsidRPr="00C2357C" w:rsidRDefault="00C2357C" w:rsidP="00C2357C">
            <w:pPr>
              <w:rPr>
                <w:b/>
              </w:rPr>
            </w:pPr>
            <w:r w:rsidRPr="00C2357C">
              <w:rPr>
                <w:b/>
              </w:rPr>
              <w:t>ΠΡΟΔΙΑΓΡΑΦΕΣ</w:t>
            </w:r>
          </w:p>
        </w:tc>
        <w:tc>
          <w:tcPr>
            <w:tcW w:w="1708"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BE42E1" w14:textId="77777777" w:rsidR="00C2357C" w:rsidRPr="00C2357C" w:rsidRDefault="00C2357C" w:rsidP="00C2357C">
            <w:pPr>
              <w:rPr>
                <w:b/>
              </w:rPr>
            </w:pPr>
            <w:r w:rsidRPr="00C2357C">
              <w:rPr>
                <w:b/>
              </w:rPr>
              <w:t>ΥΠΟΧΡΕΩΤΙΚΗ ΑΠΑΙΤΗΣΗ</w:t>
            </w:r>
          </w:p>
        </w:tc>
        <w:tc>
          <w:tcPr>
            <w:tcW w:w="1395"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75187C84" w14:textId="77777777" w:rsidR="00C2357C" w:rsidRPr="00C2357C" w:rsidRDefault="00C2357C" w:rsidP="00C2357C">
            <w:pPr>
              <w:rPr>
                <w:b/>
              </w:rPr>
            </w:pPr>
            <w:r w:rsidRPr="00C2357C">
              <w:rPr>
                <w:b/>
              </w:rPr>
              <w:t>ΑΠΑΝΤΗΣΗ</w:t>
            </w:r>
          </w:p>
        </w:tc>
      </w:tr>
      <w:tr w:rsidR="00C2357C" w:rsidRPr="00C2357C" w14:paraId="63DAE22B"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57494421" w14:textId="77777777" w:rsidR="00C2357C" w:rsidRPr="00C2357C" w:rsidRDefault="00C2357C" w:rsidP="00C2357C">
            <w:r w:rsidRPr="00C2357C">
              <w:t>1</w:t>
            </w:r>
          </w:p>
        </w:tc>
        <w:tc>
          <w:tcPr>
            <w:tcW w:w="5369" w:type="dxa"/>
            <w:gridSpan w:val="2"/>
            <w:tcBorders>
              <w:top w:val="single" w:sz="4" w:space="0" w:color="auto"/>
              <w:left w:val="single" w:sz="4" w:space="0" w:color="auto"/>
              <w:bottom w:val="single" w:sz="4" w:space="0" w:color="auto"/>
              <w:right w:val="single" w:sz="4" w:space="0" w:color="auto"/>
            </w:tcBorders>
            <w:vAlign w:val="center"/>
            <w:hideMark/>
          </w:tcPr>
          <w:p w14:paraId="30C77C9B" w14:textId="77777777" w:rsidR="00C2357C" w:rsidRPr="00C2357C" w:rsidRDefault="00C2357C" w:rsidP="00C2357C">
            <w:pPr>
              <w:rPr>
                <w:b/>
                <w:bCs/>
              </w:rPr>
            </w:pPr>
            <w:r w:rsidRPr="00C2357C">
              <w:t>Λογισμικό για τη διασύνδεση της πλατφόρμας διαχείρισης οικονομικής υπηρεσίας (</w:t>
            </w:r>
            <w:proofErr w:type="spellStart"/>
            <w:r w:rsidRPr="00C2357C">
              <w:t>Alfaware</w:t>
            </w:r>
            <w:proofErr w:type="spellEnd"/>
            <w:r w:rsidRPr="00C2357C">
              <w:t xml:space="preserve">) με τα Νομικά Πρόσωπα του Δήμου Ηρακλείου </w:t>
            </w:r>
          </w:p>
        </w:tc>
        <w:tc>
          <w:tcPr>
            <w:tcW w:w="1708" w:type="dxa"/>
            <w:tcBorders>
              <w:top w:val="single" w:sz="4" w:space="0" w:color="auto"/>
              <w:left w:val="nil"/>
              <w:bottom w:val="single" w:sz="4" w:space="0" w:color="auto"/>
              <w:right w:val="single" w:sz="4" w:space="0" w:color="auto"/>
            </w:tcBorders>
            <w:vAlign w:val="center"/>
            <w:hideMark/>
          </w:tcPr>
          <w:p w14:paraId="70041F3F" w14:textId="77777777" w:rsidR="00C2357C" w:rsidRPr="00C2357C" w:rsidRDefault="00C2357C" w:rsidP="00C2357C">
            <w:r w:rsidRPr="00C2357C">
              <w:t>ΝΑΙ</w:t>
            </w:r>
          </w:p>
        </w:tc>
        <w:tc>
          <w:tcPr>
            <w:tcW w:w="1395" w:type="dxa"/>
            <w:gridSpan w:val="2"/>
            <w:tcBorders>
              <w:top w:val="single" w:sz="4" w:space="0" w:color="auto"/>
              <w:left w:val="single" w:sz="4" w:space="0" w:color="auto"/>
              <w:bottom w:val="single" w:sz="4" w:space="0" w:color="auto"/>
              <w:right w:val="single" w:sz="4" w:space="0" w:color="auto"/>
            </w:tcBorders>
          </w:tcPr>
          <w:p w14:paraId="692FA507" w14:textId="77777777" w:rsidR="00C2357C" w:rsidRPr="00C2357C" w:rsidRDefault="00C2357C" w:rsidP="00C2357C"/>
        </w:tc>
      </w:tr>
      <w:tr w:rsidR="00C2357C" w:rsidRPr="00C2357C" w14:paraId="53BA2BF2"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5F2389A6" w14:textId="77777777" w:rsidR="00C2357C" w:rsidRPr="00C2357C" w:rsidRDefault="00C2357C" w:rsidP="00C2357C">
            <w:r w:rsidRPr="00C2357C">
              <w:t>2</w:t>
            </w:r>
          </w:p>
        </w:tc>
        <w:tc>
          <w:tcPr>
            <w:tcW w:w="5369" w:type="dxa"/>
            <w:gridSpan w:val="2"/>
            <w:tcBorders>
              <w:top w:val="single" w:sz="4" w:space="0" w:color="auto"/>
              <w:left w:val="single" w:sz="4" w:space="0" w:color="auto"/>
              <w:bottom w:val="single" w:sz="4" w:space="0" w:color="auto"/>
              <w:right w:val="single" w:sz="4" w:space="0" w:color="auto"/>
            </w:tcBorders>
            <w:vAlign w:val="center"/>
            <w:hideMark/>
          </w:tcPr>
          <w:p w14:paraId="71649312" w14:textId="77777777" w:rsidR="00C2357C" w:rsidRPr="00C2357C" w:rsidRDefault="00C2357C" w:rsidP="00C2357C">
            <w:r w:rsidRPr="00C2357C">
              <w:rPr>
                <w:b/>
                <w:u w:val="single"/>
              </w:rPr>
              <w:t>Επιστροφή</w:t>
            </w:r>
            <w:r w:rsidRPr="00C2357C">
              <w:t xml:space="preserve"> Στοιχείων </w:t>
            </w:r>
            <w:r w:rsidRPr="00C2357C">
              <w:rPr>
                <w:b/>
                <w:u w:val="single"/>
              </w:rPr>
              <w:t>Οφειλέτη</w:t>
            </w:r>
            <w:r w:rsidRPr="00C2357C">
              <w:t xml:space="preserve">, με κριτήριο αναζήτησης το </w:t>
            </w:r>
            <w:r w:rsidRPr="00C2357C">
              <w:rPr>
                <w:b/>
                <w:u w:val="single"/>
              </w:rPr>
              <w:t>ΑΦΜ</w:t>
            </w:r>
            <w:r w:rsidRPr="00C2357C">
              <w:t xml:space="preserve"> του.</w:t>
            </w:r>
          </w:p>
          <w:p w14:paraId="3A6B1DB7" w14:textId="77777777" w:rsidR="00C2357C" w:rsidRPr="00C2357C" w:rsidRDefault="00C2357C" w:rsidP="004230D4">
            <w:pPr>
              <w:numPr>
                <w:ilvl w:val="0"/>
                <w:numId w:val="12"/>
              </w:numPr>
              <w:ind w:left="542"/>
            </w:pPr>
            <w:r w:rsidRPr="00C2357C">
              <w:t xml:space="preserve">Μήνυμα σε περίπτωση που ΔΕΝ εντοπιστεί το ΑΦΜ στην βάση της </w:t>
            </w:r>
            <w:proofErr w:type="spellStart"/>
            <w:r w:rsidRPr="00C2357C">
              <w:rPr>
                <w:lang w:val="en-US"/>
              </w:rPr>
              <w:t>Alfaware</w:t>
            </w:r>
            <w:proofErr w:type="spellEnd"/>
          </w:p>
          <w:p w14:paraId="3A5FB8D7" w14:textId="77777777" w:rsidR="00C2357C" w:rsidRPr="00C2357C" w:rsidRDefault="00C2357C" w:rsidP="004230D4">
            <w:pPr>
              <w:numPr>
                <w:ilvl w:val="0"/>
                <w:numId w:val="12"/>
              </w:numPr>
              <w:ind w:left="542"/>
            </w:pPr>
            <w:r w:rsidRPr="00C2357C">
              <w:t xml:space="preserve">Μήνυμα σε περίπτωση που υπάρχει </w:t>
            </w:r>
            <w:proofErr w:type="spellStart"/>
            <w:r w:rsidRPr="00C2357C">
              <w:t>διπλοεγγραφή</w:t>
            </w:r>
            <w:proofErr w:type="spellEnd"/>
            <w:r w:rsidRPr="00C2357C">
              <w:t xml:space="preserve"> του συγκεκριμένου ΑΦΜ</w:t>
            </w:r>
          </w:p>
          <w:p w14:paraId="0542F543" w14:textId="77777777" w:rsidR="00C2357C" w:rsidRPr="00C2357C" w:rsidRDefault="00C2357C" w:rsidP="004230D4">
            <w:pPr>
              <w:numPr>
                <w:ilvl w:val="0"/>
                <w:numId w:val="12"/>
              </w:numPr>
              <w:ind w:left="542" w:hanging="247"/>
            </w:pPr>
            <w:r w:rsidRPr="00C2357C">
              <w:t xml:space="preserve">Επιστροφή των βασικών στοιχείων ταυτοποίησης του οφειλέτη, σε περίπτωση που εντοπιστεί το ΑΦΜ, και είναι και μοναδικό (Ενδεικτικά </w:t>
            </w:r>
            <w:r w:rsidRPr="00C2357C">
              <w:sym w:font="Wingdings" w:char="F0E0"/>
            </w:r>
            <w:r w:rsidRPr="00C2357C">
              <w:t xml:space="preserve"> </w:t>
            </w:r>
            <w:r w:rsidRPr="00C2357C">
              <w:rPr>
                <w:lang w:val="en-US"/>
              </w:rPr>
              <w:t>id</w:t>
            </w:r>
            <w:r w:rsidRPr="00C2357C">
              <w:t xml:space="preserve"> εγγραφής στην βάση οφειλετών της </w:t>
            </w:r>
            <w:proofErr w:type="spellStart"/>
            <w:r w:rsidRPr="00C2357C">
              <w:rPr>
                <w:lang w:val="en-US"/>
              </w:rPr>
              <w:t>Alfaware</w:t>
            </w:r>
            <w:proofErr w:type="spellEnd"/>
            <w:r w:rsidRPr="00C2357C">
              <w:t xml:space="preserve">, Επώνυμο, Όνομα, Πατρώνυμο, Στοιχεία Ταυτότητας, Διεύθυνση Κατοικίας </w:t>
            </w:r>
            <w:proofErr w:type="spellStart"/>
            <w:r w:rsidRPr="00C2357C">
              <w:t>κλπ</w:t>
            </w:r>
            <w:proofErr w:type="spellEnd"/>
            <w:r w:rsidRPr="00C2357C">
              <w:t>)</w:t>
            </w:r>
          </w:p>
        </w:tc>
        <w:tc>
          <w:tcPr>
            <w:tcW w:w="1708" w:type="dxa"/>
            <w:tcBorders>
              <w:top w:val="single" w:sz="4" w:space="0" w:color="auto"/>
              <w:left w:val="nil"/>
              <w:bottom w:val="single" w:sz="4" w:space="0" w:color="auto"/>
              <w:right w:val="single" w:sz="4" w:space="0" w:color="auto"/>
            </w:tcBorders>
            <w:vAlign w:val="center"/>
            <w:hideMark/>
          </w:tcPr>
          <w:p w14:paraId="74C7C70E" w14:textId="77777777" w:rsidR="00C2357C" w:rsidRPr="00C2357C" w:rsidRDefault="00C2357C" w:rsidP="00C2357C">
            <w:r w:rsidRPr="00C2357C">
              <w:t>ΝΑΙ</w:t>
            </w:r>
          </w:p>
        </w:tc>
        <w:tc>
          <w:tcPr>
            <w:tcW w:w="1395" w:type="dxa"/>
            <w:gridSpan w:val="2"/>
            <w:tcBorders>
              <w:top w:val="single" w:sz="4" w:space="0" w:color="auto"/>
              <w:left w:val="single" w:sz="4" w:space="0" w:color="auto"/>
              <w:bottom w:val="single" w:sz="4" w:space="0" w:color="auto"/>
              <w:right w:val="single" w:sz="4" w:space="0" w:color="auto"/>
            </w:tcBorders>
          </w:tcPr>
          <w:p w14:paraId="2F2C5B60" w14:textId="77777777" w:rsidR="00C2357C" w:rsidRPr="00C2357C" w:rsidRDefault="00C2357C" w:rsidP="00C2357C"/>
        </w:tc>
      </w:tr>
      <w:tr w:rsidR="00C2357C" w:rsidRPr="00C2357C" w14:paraId="0E2534C4"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2834B3FD" w14:textId="77777777" w:rsidR="00C2357C" w:rsidRPr="00C2357C" w:rsidRDefault="00C2357C" w:rsidP="00C2357C">
            <w:r w:rsidRPr="00C2357C">
              <w:t>3</w:t>
            </w:r>
          </w:p>
        </w:tc>
        <w:tc>
          <w:tcPr>
            <w:tcW w:w="5369" w:type="dxa"/>
            <w:gridSpan w:val="2"/>
            <w:tcBorders>
              <w:top w:val="single" w:sz="4" w:space="0" w:color="auto"/>
              <w:left w:val="single" w:sz="4" w:space="0" w:color="auto"/>
              <w:bottom w:val="single" w:sz="4" w:space="0" w:color="auto"/>
              <w:right w:val="single" w:sz="4" w:space="0" w:color="auto"/>
            </w:tcBorders>
            <w:vAlign w:val="center"/>
            <w:hideMark/>
          </w:tcPr>
          <w:p w14:paraId="08E9B8EC" w14:textId="77777777" w:rsidR="00C2357C" w:rsidRPr="00C2357C" w:rsidRDefault="00C2357C" w:rsidP="00C2357C">
            <w:r w:rsidRPr="00C2357C">
              <w:t xml:space="preserve">Επιστροφή Στοιχείων Οφειλέτη, με κριτήριο αναζήτησης </w:t>
            </w:r>
            <w:r w:rsidRPr="00C2357C">
              <w:rPr>
                <w:b/>
                <w:u w:val="single"/>
              </w:rPr>
              <w:t xml:space="preserve">το μοναδικό </w:t>
            </w:r>
            <w:r w:rsidRPr="00C2357C">
              <w:rPr>
                <w:b/>
                <w:u w:val="single"/>
                <w:lang w:val="en-US"/>
              </w:rPr>
              <w:t>id</w:t>
            </w:r>
            <w:r w:rsidRPr="00C2357C">
              <w:rPr>
                <w:b/>
                <w:u w:val="single"/>
              </w:rPr>
              <w:t xml:space="preserve"> του</w:t>
            </w:r>
            <w:r w:rsidRPr="00C2357C">
              <w:t xml:space="preserve">, στην βάση της </w:t>
            </w:r>
            <w:proofErr w:type="spellStart"/>
            <w:r w:rsidRPr="00C2357C">
              <w:rPr>
                <w:lang w:val="en-US"/>
              </w:rPr>
              <w:t>Alfaware</w:t>
            </w:r>
            <w:proofErr w:type="spellEnd"/>
            <w:r w:rsidRPr="00C2357C">
              <w:t>.</w:t>
            </w:r>
          </w:p>
          <w:p w14:paraId="0967D834" w14:textId="77777777" w:rsidR="00C2357C" w:rsidRPr="00C2357C" w:rsidRDefault="00C2357C" w:rsidP="004230D4">
            <w:pPr>
              <w:numPr>
                <w:ilvl w:val="0"/>
                <w:numId w:val="12"/>
              </w:numPr>
              <w:ind w:left="542" w:hanging="247"/>
            </w:pPr>
            <w:r w:rsidRPr="00C2357C">
              <w:t xml:space="preserve">Μήνυμα σε περίπτωση που ΔΕΝ εντοπιστεί το </w:t>
            </w:r>
            <w:proofErr w:type="spellStart"/>
            <w:r w:rsidRPr="00C2357C">
              <w:t>id</w:t>
            </w:r>
            <w:proofErr w:type="spellEnd"/>
            <w:r w:rsidRPr="00C2357C">
              <w:t xml:space="preserve"> στην βάση της </w:t>
            </w:r>
            <w:proofErr w:type="spellStart"/>
            <w:r w:rsidRPr="00C2357C">
              <w:rPr>
                <w:lang w:val="en-US"/>
              </w:rPr>
              <w:t>Alfaware</w:t>
            </w:r>
            <w:proofErr w:type="spellEnd"/>
          </w:p>
          <w:p w14:paraId="6FDE0BA5" w14:textId="77777777" w:rsidR="00C2357C" w:rsidRPr="00C2357C" w:rsidRDefault="00C2357C" w:rsidP="004230D4">
            <w:pPr>
              <w:numPr>
                <w:ilvl w:val="0"/>
                <w:numId w:val="12"/>
              </w:numPr>
              <w:ind w:left="542" w:hanging="247"/>
            </w:pPr>
            <w:r w:rsidRPr="00C2357C">
              <w:t xml:space="preserve">Επιστροφή των βασικών στοιχείων ταυτοποίησης του οφειλέτη, σε περίπτωση που εντοπιστεί το </w:t>
            </w:r>
            <w:r w:rsidRPr="00C2357C">
              <w:rPr>
                <w:lang w:val="en-US"/>
              </w:rPr>
              <w:t>id</w:t>
            </w:r>
            <w:r w:rsidRPr="00C2357C">
              <w:t xml:space="preserve"> (Ενδεικτικά </w:t>
            </w:r>
            <w:r w:rsidRPr="00C2357C">
              <w:sym w:font="Wingdings" w:char="F0E0"/>
            </w:r>
            <w:r w:rsidRPr="00C2357C">
              <w:t xml:space="preserve"> ΑΦΜ, Επώνυμο, Όνομα, Πατρώνυμο, Στοιχεία Ταυτότητας, Διεύθυνση Κατοικίας </w:t>
            </w:r>
            <w:proofErr w:type="spellStart"/>
            <w:r w:rsidRPr="00C2357C">
              <w:t>κλπ</w:t>
            </w:r>
            <w:proofErr w:type="spellEnd"/>
            <w:r w:rsidRPr="00C2357C">
              <w:t>)</w:t>
            </w:r>
          </w:p>
        </w:tc>
        <w:tc>
          <w:tcPr>
            <w:tcW w:w="1708" w:type="dxa"/>
            <w:tcBorders>
              <w:top w:val="single" w:sz="4" w:space="0" w:color="auto"/>
              <w:left w:val="nil"/>
              <w:bottom w:val="single" w:sz="4" w:space="0" w:color="auto"/>
              <w:right w:val="single" w:sz="4" w:space="0" w:color="auto"/>
            </w:tcBorders>
            <w:vAlign w:val="center"/>
            <w:hideMark/>
          </w:tcPr>
          <w:p w14:paraId="3471A118" w14:textId="77777777" w:rsidR="00C2357C" w:rsidRPr="00C2357C" w:rsidRDefault="00C2357C" w:rsidP="00C2357C">
            <w:r w:rsidRPr="00C2357C">
              <w:t>ΝΑΙ</w:t>
            </w:r>
          </w:p>
        </w:tc>
        <w:tc>
          <w:tcPr>
            <w:tcW w:w="1395" w:type="dxa"/>
            <w:gridSpan w:val="2"/>
            <w:tcBorders>
              <w:top w:val="single" w:sz="4" w:space="0" w:color="auto"/>
              <w:left w:val="single" w:sz="4" w:space="0" w:color="auto"/>
              <w:bottom w:val="single" w:sz="4" w:space="0" w:color="auto"/>
              <w:right w:val="single" w:sz="4" w:space="0" w:color="auto"/>
            </w:tcBorders>
          </w:tcPr>
          <w:p w14:paraId="063DDBC8" w14:textId="77777777" w:rsidR="00C2357C" w:rsidRPr="00C2357C" w:rsidRDefault="00C2357C" w:rsidP="00C2357C"/>
        </w:tc>
      </w:tr>
      <w:tr w:rsidR="00C2357C" w:rsidRPr="00C2357C" w14:paraId="4CA52E9B"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44660404" w14:textId="77777777" w:rsidR="00C2357C" w:rsidRPr="00C2357C" w:rsidRDefault="00C2357C" w:rsidP="00C2357C">
            <w:r w:rsidRPr="00C2357C">
              <w:t>4</w:t>
            </w:r>
          </w:p>
        </w:tc>
        <w:tc>
          <w:tcPr>
            <w:tcW w:w="5369" w:type="dxa"/>
            <w:gridSpan w:val="2"/>
            <w:tcBorders>
              <w:top w:val="single" w:sz="4" w:space="0" w:color="auto"/>
              <w:left w:val="single" w:sz="4" w:space="0" w:color="auto"/>
              <w:bottom w:val="single" w:sz="4" w:space="0" w:color="auto"/>
              <w:right w:val="single" w:sz="4" w:space="0" w:color="auto"/>
            </w:tcBorders>
            <w:vAlign w:val="center"/>
            <w:hideMark/>
          </w:tcPr>
          <w:p w14:paraId="18B4EBDE" w14:textId="77777777" w:rsidR="00C2357C" w:rsidRPr="00C2357C" w:rsidRDefault="00C2357C" w:rsidP="00C2357C">
            <w:r w:rsidRPr="00C2357C">
              <w:rPr>
                <w:b/>
                <w:u w:val="single"/>
              </w:rPr>
              <w:t>Δημιουργία νέου Οφειλέτη</w:t>
            </w:r>
            <w:r w:rsidRPr="00C2357C">
              <w:t xml:space="preserve">, στην βάση της </w:t>
            </w:r>
            <w:proofErr w:type="spellStart"/>
            <w:r w:rsidRPr="00C2357C">
              <w:rPr>
                <w:lang w:val="en-US"/>
              </w:rPr>
              <w:t>Alfaware</w:t>
            </w:r>
            <w:proofErr w:type="spellEnd"/>
          </w:p>
          <w:p w14:paraId="6FC95207" w14:textId="77777777" w:rsidR="00C2357C" w:rsidRPr="00C2357C" w:rsidRDefault="00C2357C" w:rsidP="004230D4">
            <w:pPr>
              <w:numPr>
                <w:ilvl w:val="0"/>
                <w:numId w:val="12"/>
              </w:numPr>
              <w:ind w:left="542"/>
            </w:pPr>
            <w:r w:rsidRPr="00C2357C">
              <w:t>Έλεγχος και απαγόρευση δημιουργίας της νέας εγγραφής, ΑΝ το ΑΦΜ ήδη υπάρχει.</w:t>
            </w:r>
          </w:p>
          <w:p w14:paraId="195CC118" w14:textId="77777777" w:rsidR="00C2357C" w:rsidRPr="00C2357C" w:rsidRDefault="00C2357C" w:rsidP="004230D4">
            <w:pPr>
              <w:numPr>
                <w:ilvl w:val="0"/>
                <w:numId w:val="12"/>
              </w:numPr>
              <w:ind w:left="542"/>
            </w:pPr>
            <w:r w:rsidRPr="00C2357C">
              <w:t xml:space="preserve">Έλεγχος και έκδοση προειδοποιητικού μηνύματος για αποφυγή πιθανής διπλής καταχώρησης (πχ ΑΝ Επωνυμία και Ημερομηνία Γέννησης, υπάρχουν ήδη στην βάση της </w:t>
            </w:r>
            <w:proofErr w:type="spellStart"/>
            <w:r w:rsidRPr="00C2357C">
              <w:rPr>
                <w:lang w:val="en-US"/>
              </w:rPr>
              <w:t>Alfaware</w:t>
            </w:r>
            <w:proofErr w:type="spellEnd"/>
            <w:r w:rsidRPr="00C2357C">
              <w:t>)</w:t>
            </w:r>
          </w:p>
          <w:p w14:paraId="16687496" w14:textId="77777777" w:rsidR="00C2357C" w:rsidRPr="00C2357C" w:rsidRDefault="00C2357C" w:rsidP="004230D4">
            <w:pPr>
              <w:numPr>
                <w:ilvl w:val="0"/>
                <w:numId w:val="12"/>
              </w:numPr>
              <w:ind w:left="542"/>
            </w:pPr>
            <w:r w:rsidRPr="00C2357C">
              <w:lastRenderedPageBreak/>
              <w:t xml:space="preserve">Προσθήκη νέου πεδίου στον Πίνακα των Οφειλετών στην βάση της </w:t>
            </w:r>
            <w:proofErr w:type="spellStart"/>
            <w:r w:rsidRPr="00C2357C">
              <w:rPr>
                <w:lang w:val="en-US"/>
              </w:rPr>
              <w:t>Alfaware</w:t>
            </w:r>
            <w:proofErr w:type="spellEnd"/>
            <w:r w:rsidRPr="00C2357C">
              <w:t>, το οποίο θα δηλώνει ότι ο συγκεκριμένος Οφειλέτης, δημιουργήθηκε με αυτόματο τρόπο (και όχι με χειροκίνητη καταχώριση ενός χρήστη της εφαρμογής), και ΝΑΙ μάλιστα από την εφαρμογή των ΝΑΙ Τροφείων του ΔΟΠΑΜΦΑΗ.</w:t>
            </w:r>
          </w:p>
          <w:p w14:paraId="404D612E" w14:textId="77777777" w:rsidR="00C2357C" w:rsidRPr="00C2357C" w:rsidRDefault="00C2357C" w:rsidP="004230D4">
            <w:pPr>
              <w:numPr>
                <w:ilvl w:val="0"/>
                <w:numId w:val="12"/>
              </w:numPr>
              <w:ind w:left="542"/>
            </w:pPr>
            <w:r w:rsidRPr="00C2357C">
              <w:t>Δικλείδες ασφαλείας για την προστασία διαγραφής ή τροποποίησης του συγκεκριμένου Οφειλέτη από χρήστες του Δήμου.</w:t>
            </w:r>
          </w:p>
        </w:tc>
        <w:tc>
          <w:tcPr>
            <w:tcW w:w="1708" w:type="dxa"/>
            <w:tcBorders>
              <w:top w:val="single" w:sz="4" w:space="0" w:color="auto"/>
              <w:left w:val="nil"/>
              <w:bottom w:val="single" w:sz="4" w:space="0" w:color="auto"/>
              <w:right w:val="single" w:sz="4" w:space="0" w:color="auto"/>
            </w:tcBorders>
            <w:vAlign w:val="center"/>
            <w:hideMark/>
          </w:tcPr>
          <w:p w14:paraId="7395EE82" w14:textId="77777777" w:rsidR="00C2357C" w:rsidRPr="00C2357C" w:rsidRDefault="00C2357C" w:rsidP="00C2357C">
            <w:r w:rsidRPr="00C2357C">
              <w:lastRenderedPageBreak/>
              <w:t>ΝΑΙ</w:t>
            </w:r>
          </w:p>
        </w:tc>
        <w:tc>
          <w:tcPr>
            <w:tcW w:w="1395" w:type="dxa"/>
            <w:gridSpan w:val="2"/>
            <w:tcBorders>
              <w:top w:val="single" w:sz="4" w:space="0" w:color="auto"/>
              <w:left w:val="single" w:sz="4" w:space="0" w:color="auto"/>
              <w:bottom w:val="single" w:sz="4" w:space="0" w:color="auto"/>
              <w:right w:val="single" w:sz="4" w:space="0" w:color="auto"/>
            </w:tcBorders>
          </w:tcPr>
          <w:p w14:paraId="59EBF865" w14:textId="77777777" w:rsidR="00C2357C" w:rsidRPr="00C2357C" w:rsidRDefault="00C2357C" w:rsidP="00C2357C"/>
        </w:tc>
      </w:tr>
      <w:tr w:rsidR="00C2357C" w:rsidRPr="00C2357C" w14:paraId="7C7279C0"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77F9CA12" w14:textId="77777777" w:rsidR="00C2357C" w:rsidRPr="00C2357C" w:rsidRDefault="00C2357C" w:rsidP="00C2357C">
            <w:r w:rsidRPr="00C2357C">
              <w:t>5</w:t>
            </w:r>
          </w:p>
        </w:tc>
        <w:tc>
          <w:tcPr>
            <w:tcW w:w="5369" w:type="dxa"/>
            <w:gridSpan w:val="2"/>
            <w:tcBorders>
              <w:top w:val="single" w:sz="4" w:space="0" w:color="auto"/>
              <w:left w:val="single" w:sz="4" w:space="0" w:color="auto"/>
              <w:bottom w:val="single" w:sz="4" w:space="0" w:color="auto"/>
              <w:right w:val="single" w:sz="4" w:space="0" w:color="auto"/>
            </w:tcBorders>
            <w:vAlign w:val="center"/>
            <w:hideMark/>
          </w:tcPr>
          <w:p w14:paraId="44CA059B" w14:textId="77777777" w:rsidR="00C2357C" w:rsidRPr="00C2357C" w:rsidRDefault="00C2357C" w:rsidP="004230D4">
            <w:pPr>
              <w:numPr>
                <w:ilvl w:val="0"/>
                <w:numId w:val="12"/>
              </w:numPr>
              <w:ind w:left="684"/>
            </w:pPr>
            <w:r w:rsidRPr="00C2357C">
              <w:t xml:space="preserve">Επιστροφή όλων των εγγραφών του Πίνακα με τους </w:t>
            </w:r>
            <w:r w:rsidRPr="00C2357C">
              <w:rPr>
                <w:b/>
                <w:u w:val="single"/>
              </w:rPr>
              <w:t>ΚΑΕ Εσόδων</w:t>
            </w:r>
            <w:r w:rsidRPr="00C2357C">
              <w:t xml:space="preserve"> του Δήμου</w:t>
            </w:r>
          </w:p>
          <w:p w14:paraId="1545E8E6" w14:textId="77777777" w:rsidR="00C2357C" w:rsidRPr="00C2357C" w:rsidRDefault="00C2357C" w:rsidP="004230D4">
            <w:pPr>
              <w:numPr>
                <w:ilvl w:val="0"/>
                <w:numId w:val="12"/>
              </w:numPr>
              <w:ind w:left="684"/>
            </w:pPr>
            <w:r w:rsidRPr="00C2357C">
              <w:t xml:space="preserve">Επιστροφή όλων των εγγραφών του Πίνακα με τους </w:t>
            </w:r>
            <w:r w:rsidRPr="00C2357C">
              <w:rPr>
                <w:b/>
                <w:u w:val="single"/>
              </w:rPr>
              <w:t>Εισπράκτορες</w:t>
            </w:r>
            <w:r w:rsidRPr="00C2357C">
              <w:t>, που έχουν δηλωθεί στην βάση της Οικονομικής του Δήμου</w:t>
            </w:r>
          </w:p>
          <w:p w14:paraId="36046E03" w14:textId="77777777" w:rsidR="00C2357C" w:rsidRPr="00C2357C" w:rsidRDefault="00C2357C" w:rsidP="004230D4">
            <w:pPr>
              <w:numPr>
                <w:ilvl w:val="0"/>
                <w:numId w:val="12"/>
              </w:numPr>
              <w:ind w:left="684"/>
            </w:pPr>
            <w:r w:rsidRPr="00C2357C">
              <w:t xml:space="preserve">Επιστροφή όλων των εγγραφών του Πίνακα με τα </w:t>
            </w:r>
            <w:r w:rsidRPr="00C2357C">
              <w:rPr>
                <w:b/>
                <w:u w:val="single"/>
              </w:rPr>
              <w:t>Είδη</w:t>
            </w:r>
            <w:r w:rsidRPr="00C2357C">
              <w:t xml:space="preserve"> </w:t>
            </w:r>
            <w:r w:rsidRPr="00C2357C">
              <w:rPr>
                <w:b/>
                <w:u w:val="single"/>
              </w:rPr>
              <w:t>Οφειλών</w:t>
            </w:r>
            <w:r w:rsidRPr="00C2357C">
              <w:t>, που έχουν δηλωθεί στην βάση της Οικονομικής του Δήμου</w:t>
            </w:r>
          </w:p>
          <w:p w14:paraId="62FD343E" w14:textId="77777777" w:rsidR="00C2357C" w:rsidRPr="00C2357C" w:rsidRDefault="00C2357C" w:rsidP="004230D4">
            <w:pPr>
              <w:numPr>
                <w:ilvl w:val="0"/>
                <w:numId w:val="12"/>
              </w:numPr>
              <w:ind w:left="684"/>
            </w:pPr>
            <w:r w:rsidRPr="00C2357C">
              <w:t xml:space="preserve">Επιστροφή όλων των εγγραφών του Πίνακα με τους </w:t>
            </w:r>
            <w:r w:rsidRPr="00C2357C">
              <w:rPr>
                <w:b/>
                <w:u w:val="single"/>
              </w:rPr>
              <w:t>Γενικούς Λογαριασμούς</w:t>
            </w:r>
            <w:r w:rsidRPr="00C2357C">
              <w:t>, που έχουν δηλωθεί στην βάση της Οικονομικής του Δήμου</w:t>
            </w:r>
          </w:p>
          <w:p w14:paraId="26CA0F7C" w14:textId="77777777" w:rsidR="00C2357C" w:rsidRPr="00C2357C" w:rsidRDefault="00C2357C" w:rsidP="004230D4">
            <w:pPr>
              <w:numPr>
                <w:ilvl w:val="0"/>
                <w:numId w:val="12"/>
              </w:numPr>
              <w:ind w:left="684"/>
            </w:pPr>
            <w:r w:rsidRPr="00C2357C">
              <w:t xml:space="preserve">Επιστροφή όλων των εγγραφών του Πίνακα με τις </w:t>
            </w:r>
            <w:r w:rsidRPr="00C2357C">
              <w:rPr>
                <w:b/>
                <w:u w:val="single"/>
              </w:rPr>
              <w:t>Πόλεις</w:t>
            </w:r>
            <w:r w:rsidRPr="00C2357C">
              <w:t>, που έχουν δηλωθεί στην βάση της Οικονομικής του Δήμου</w:t>
            </w:r>
          </w:p>
          <w:p w14:paraId="30C0BD2C" w14:textId="77777777" w:rsidR="00C2357C" w:rsidRPr="00C2357C" w:rsidRDefault="00C2357C" w:rsidP="00CF0B4A">
            <w:pPr>
              <w:numPr>
                <w:ilvl w:val="0"/>
                <w:numId w:val="12"/>
              </w:numPr>
              <w:ind w:left="684"/>
            </w:pPr>
            <w:r w:rsidRPr="00C2357C">
              <w:t xml:space="preserve">Επιστροφή όλων των εγγραφών του Πίνακα με τους </w:t>
            </w:r>
            <w:r w:rsidRPr="00C2357C">
              <w:rPr>
                <w:b/>
                <w:u w:val="single"/>
              </w:rPr>
              <w:t>Τραπεζικούς  Λογαριασμούς</w:t>
            </w:r>
            <w:r w:rsidRPr="00C2357C">
              <w:t xml:space="preserve">, και γενικότερα τα </w:t>
            </w:r>
            <w:r w:rsidRPr="00C2357C">
              <w:rPr>
                <w:b/>
                <w:u w:val="single"/>
              </w:rPr>
              <w:t>Κανάλια Είσπραξης</w:t>
            </w:r>
            <w:r w:rsidRPr="00C2357C">
              <w:t>, που έχουν δηλωθεί στην βάση της Οικονομικής του Δήμου</w:t>
            </w:r>
          </w:p>
        </w:tc>
        <w:tc>
          <w:tcPr>
            <w:tcW w:w="1708" w:type="dxa"/>
            <w:tcBorders>
              <w:top w:val="single" w:sz="4" w:space="0" w:color="auto"/>
              <w:left w:val="nil"/>
              <w:bottom w:val="single" w:sz="4" w:space="0" w:color="auto"/>
              <w:right w:val="single" w:sz="4" w:space="0" w:color="auto"/>
            </w:tcBorders>
            <w:vAlign w:val="center"/>
            <w:hideMark/>
          </w:tcPr>
          <w:p w14:paraId="6D261281" w14:textId="77777777" w:rsidR="00C2357C" w:rsidRPr="00C2357C" w:rsidRDefault="00C2357C" w:rsidP="00C2357C">
            <w:r w:rsidRPr="00C2357C">
              <w:t>ΝΑΙ</w:t>
            </w:r>
          </w:p>
        </w:tc>
        <w:tc>
          <w:tcPr>
            <w:tcW w:w="1395" w:type="dxa"/>
            <w:gridSpan w:val="2"/>
            <w:tcBorders>
              <w:top w:val="single" w:sz="4" w:space="0" w:color="auto"/>
              <w:left w:val="single" w:sz="4" w:space="0" w:color="auto"/>
              <w:bottom w:val="single" w:sz="4" w:space="0" w:color="auto"/>
              <w:right w:val="single" w:sz="4" w:space="0" w:color="auto"/>
            </w:tcBorders>
          </w:tcPr>
          <w:p w14:paraId="68A0D0AD" w14:textId="77777777" w:rsidR="00C2357C" w:rsidRPr="00C2357C" w:rsidRDefault="00C2357C" w:rsidP="00C2357C"/>
        </w:tc>
      </w:tr>
      <w:tr w:rsidR="00C2357C" w:rsidRPr="00C2357C" w14:paraId="12EA6B7F"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4EB5B316" w14:textId="77777777" w:rsidR="00C2357C" w:rsidRPr="00C2357C" w:rsidRDefault="00C2357C" w:rsidP="00C2357C">
            <w:r w:rsidRPr="00C2357C">
              <w:t>6</w:t>
            </w:r>
          </w:p>
        </w:tc>
        <w:tc>
          <w:tcPr>
            <w:tcW w:w="5369" w:type="dxa"/>
            <w:gridSpan w:val="2"/>
            <w:tcBorders>
              <w:top w:val="single" w:sz="4" w:space="0" w:color="auto"/>
              <w:left w:val="single" w:sz="4" w:space="0" w:color="auto"/>
              <w:bottom w:val="single" w:sz="4" w:space="0" w:color="auto"/>
              <w:right w:val="single" w:sz="4" w:space="0" w:color="auto"/>
            </w:tcBorders>
            <w:vAlign w:val="center"/>
            <w:hideMark/>
          </w:tcPr>
          <w:p w14:paraId="2BA4220B" w14:textId="77777777" w:rsidR="00C2357C" w:rsidRPr="00C2357C" w:rsidRDefault="00C2357C" w:rsidP="00C2357C">
            <w:r w:rsidRPr="00C2357C">
              <w:rPr>
                <w:b/>
                <w:u w:val="single"/>
              </w:rPr>
              <w:t>Δημιουργία</w:t>
            </w:r>
            <w:r w:rsidRPr="00C2357C">
              <w:t xml:space="preserve"> νέου </w:t>
            </w:r>
            <w:r w:rsidRPr="00C2357C">
              <w:rPr>
                <w:b/>
                <w:u w:val="single"/>
              </w:rPr>
              <w:t>Οίκοθεν</w:t>
            </w:r>
            <w:r w:rsidRPr="00C2357C">
              <w:t xml:space="preserve"> Βεβαιωτικού Σημειώματος, στην βάση της </w:t>
            </w:r>
            <w:proofErr w:type="spellStart"/>
            <w:r w:rsidRPr="00C2357C">
              <w:rPr>
                <w:lang w:val="en-US"/>
              </w:rPr>
              <w:t>Alfaware</w:t>
            </w:r>
            <w:proofErr w:type="spellEnd"/>
          </w:p>
          <w:p w14:paraId="52BACBAC" w14:textId="77777777" w:rsidR="00C2357C" w:rsidRPr="00C2357C" w:rsidRDefault="00C2357C" w:rsidP="004230D4">
            <w:pPr>
              <w:numPr>
                <w:ilvl w:val="0"/>
                <w:numId w:val="12"/>
              </w:numPr>
              <w:ind w:left="542"/>
            </w:pPr>
            <w:r w:rsidRPr="00C2357C">
              <w:t xml:space="preserve">Έλεγχος Υποχρεωτικών Πεδίων Κεφαλής του Οίκοθεν (πχ Ημερομηνία Έκδοσης, Σειρά, Οφειλέτης, Περιγραφή που ΔΕΝ είναι κενή </w:t>
            </w:r>
            <w:proofErr w:type="spellStart"/>
            <w:r w:rsidRPr="00C2357C">
              <w:t>κλπ</w:t>
            </w:r>
            <w:proofErr w:type="spellEnd"/>
            <w:r w:rsidRPr="00C2357C">
              <w:t>)</w:t>
            </w:r>
          </w:p>
          <w:p w14:paraId="632470DB" w14:textId="77777777" w:rsidR="00C2357C" w:rsidRPr="00C2357C" w:rsidRDefault="00C2357C" w:rsidP="004230D4">
            <w:pPr>
              <w:numPr>
                <w:ilvl w:val="0"/>
                <w:numId w:val="12"/>
              </w:numPr>
              <w:ind w:left="542"/>
            </w:pPr>
            <w:r w:rsidRPr="00C2357C">
              <w:t xml:space="preserve">Έλεγχος Υποχρεωτικών Πεδίων της κάθε Σειράς του Οίκοθεν (πχ ΚΑΕ Εσόδων, Είδος Οφειλής, Περιγραφή που ΔΕΝ είναι κενή, Ποσό </w:t>
            </w:r>
            <w:proofErr w:type="spellStart"/>
            <w:r w:rsidRPr="00C2357C">
              <w:t>κλπ</w:t>
            </w:r>
            <w:proofErr w:type="spellEnd"/>
            <w:r w:rsidRPr="00C2357C">
              <w:t>)</w:t>
            </w:r>
          </w:p>
          <w:p w14:paraId="080A6691" w14:textId="77777777" w:rsidR="00C2357C" w:rsidRPr="00C2357C" w:rsidRDefault="00C2357C" w:rsidP="004230D4">
            <w:pPr>
              <w:numPr>
                <w:ilvl w:val="0"/>
                <w:numId w:val="12"/>
              </w:numPr>
              <w:ind w:left="542"/>
            </w:pPr>
            <w:r w:rsidRPr="00C2357C">
              <w:t xml:space="preserve">Επιστροφή, στον </w:t>
            </w:r>
            <w:proofErr w:type="spellStart"/>
            <w:r w:rsidRPr="00C2357C">
              <w:t>καλούντα</w:t>
            </w:r>
            <w:proofErr w:type="spellEnd"/>
            <w:r w:rsidRPr="00C2357C">
              <w:t xml:space="preserve">, του μοναδικού </w:t>
            </w:r>
            <w:r w:rsidRPr="00C2357C">
              <w:rPr>
                <w:lang w:val="en-US"/>
              </w:rPr>
              <w:t>id</w:t>
            </w:r>
            <w:r w:rsidRPr="00C2357C">
              <w:t xml:space="preserve">, που θα </w:t>
            </w:r>
            <w:proofErr w:type="spellStart"/>
            <w:r w:rsidRPr="00C2357C">
              <w:t>ταυτοποιεί</w:t>
            </w:r>
            <w:proofErr w:type="spellEnd"/>
            <w:r w:rsidRPr="00C2357C">
              <w:t xml:space="preserve"> στο μέλλον το νέο Οίκοθεν, που δημιουργήθηκε στην βάση της </w:t>
            </w:r>
            <w:proofErr w:type="spellStart"/>
            <w:r w:rsidRPr="00C2357C">
              <w:rPr>
                <w:lang w:val="en-US"/>
              </w:rPr>
              <w:t>Alfaware</w:t>
            </w:r>
            <w:proofErr w:type="spellEnd"/>
          </w:p>
          <w:p w14:paraId="120D7676" w14:textId="77777777" w:rsidR="00C2357C" w:rsidRPr="00C2357C" w:rsidRDefault="00C2357C" w:rsidP="004230D4">
            <w:pPr>
              <w:numPr>
                <w:ilvl w:val="0"/>
                <w:numId w:val="12"/>
              </w:numPr>
              <w:ind w:left="542"/>
            </w:pPr>
            <w:r w:rsidRPr="00C2357C">
              <w:t xml:space="preserve">Προσθήκη νέου πεδίου στον Πίνακα των Οίκοθεν στην βάση της </w:t>
            </w:r>
            <w:proofErr w:type="spellStart"/>
            <w:r w:rsidRPr="00C2357C">
              <w:rPr>
                <w:lang w:val="en-US"/>
              </w:rPr>
              <w:t>Alfaware</w:t>
            </w:r>
            <w:proofErr w:type="spellEnd"/>
            <w:r w:rsidRPr="00C2357C">
              <w:t xml:space="preserve">, το οποίο θα δηλώνει ότι </w:t>
            </w:r>
            <w:r w:rsidRPr="00C2357C">
              <w:lastRenderedPageBreak/>
              <w:t>το συγκεκριμένο Οίκοθεν δημιουργήθηκε με αυτόματο τρόπο (και όχι με χειροκίνητη καταχώριση ενός χρήστη της εφαρμογής), και μάλιστα από την εφαρμογή των Τροφείων του ΔΟΠΑΜΦΑΗ.</w:t>
            </w:r>
          </w:p>
          <w:p w14:paraId="29863FAC" w14:textId="77777777" w:rsidR="00C2357C" w:rsidRPr="00C2357C" w:rsidRDefault="00C2357C" w:rsidP="004230D4">
            <w:pPr>
              <w:numPr>
                <w:ilvl w:val="0"/>
                <w:numId w:val="12"/>
              </w:numPr>
              <w:ind w:left="542"/>
            </w:pPr>
            <w:r w:rsidRPr="00C2357C">
              <w:t>Δικλείδες ασφαλείας για την προστασία διαγραφής ή τροποποίησης του συγκεκριμένου Οίκοθεν από χρήστες του Δήμου.</w:t>
            </w:r>
          </w:p>
        </w:tc>
        <w:tc>
          <w:tcPr>
            <w:tcW w:w="1708" w:type="dxa"/>
            <w:tcBorders>
              <w:top w:val="single" w:sz="4" w:space="0" w:color="auto"/>
              <w:left w:val="nil"/>
              <w:bottom w:val="single" w:sz="4" w:space="0" w:color="auto"/>
              <w:right w:val="single" w:sz="4" w:space="0" w:color="auto"/>
            </w:tcBorders>
            <w:vAlign w:val="center"/>
            <w:hideMark/>
          </w:tcPr>
          <w:p w14:paraId="1E4562CF" w14:textId="77777777" w:rsidR="00C2357C" w:rsidRPr="00C2357C" w:rsidRDefault="00C2357C" w:rsidP="00C2357C">
            <w:r w:rsidRPr="00C2357C">
              <w:lastRenderedPageBreak/>
              <w:t>ΝΑΙ</w:t>
            </w:r>
          </w:p>
        </w:tc>
        <w:tc>
          <w:tcPr>
            <w:tcW w:w="1395" w:type="dxa"/>
            <w:gridSpan w:val="2"/>
            <w:tcBorders>
              <w:top w:val="single" w:sz="4" w:space="0" w:color="auto"/>
              <w:left w:val="single" w:sz="4" w:space="0" w:color="auto"/>
              <w:bottom w:val="single" w:sz="4" w:space="0" w:color="auto"/>
              <w:right w:val="single" w:sz="4" w:space="0" w:color="auto"/>
            </w:tcBorders>
          </w:tcPr>
          <w:p w14:paraId="66EC50F3" w14:textId="77777777" w:rsidR="00C2357C" w:rsidRPr="00C2357C" w:rsidRDefault="00C2357C" w:rsidP="00C2357C"/>
        </w:tc>
      </w:tr>
      <w:tr w:rsidR="00C2357C" w:rsidRPr="00C2357C" w14:paraId="0F3915F4"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462AAC38" w14:textId="77777777" w:rsidR="00C2357C" w:rsidRPr="00C2357C" w:rsidRDefault="00C2357C" w:rsidP="00C2357C">
            <w:r w:rsidRPr="00C2357C">
              <w:t>7</w:t>
            </w:r>
          </w:p>
        </w:tc>
        <w:tc>
          <w:tcPr>
            <w:tcW w:w="5369" w:type="dxa"/>
            <w:gridSpan w:val="2"/>
            <w:tcBorders>
              <w:top w:val="single" w:sz="4" w:space="0" w:color="auto"/>
              <w:left w:val="single" w:sz="4" w:space="0" w:color="auto"/>
              <w:bottom w:val="single" w:sz="4" w:space="0" w:color="auto"/>
              <w:right w:val="single" w:sz="4" w:space="0" w:color="auto"/>
            </w:tcBorders>
            <w:vAlign w:val="center"/>
            <w:hideMark/>
          </w:tcPr>
          <w:p w14:paraId="6E1DCC50" w14:textId="77777777" w:rsidR="00C2357C" w:rsidRPr="00C2357C" w:rsidRDefault="00C2357C" w:rsidP="00C2357C">
            <w:r w:rsidRPr="00C2357C">
              <w:rPr>
                <w:b/>
                <w:u w:val="single"/>
              </w:rPr>
              <w:t>Επιστροφή</w:t>
            </w:r>
            <w:r w:rsidRPr="00C2357C">
              <w:t xml:space="preserve"> των Στοιχείων ενός </w:t>
            </w:r>
            <w:r w:rsidRPr="00C2357C">
              <w:rPr>
                <w:b/>
                <w:u w:val="single"/>
              </w:rPr>
              <w:t>Οίκοθεν</w:t>
            </w:r>
            <w:r w:rsidRPr="00C2357C">
              <w:t xml:space="preserve">, με κριτήριο αναζήτησης το μοναδικό </w:t>
            </w:r>
            <w:r w:rsidRPr="00C2357C">
              <w:rPr>
                <w:lang w:val="en-US"/>
              </w:rPr>
              <w:t>id</w:t>
            </w:r>
            <w:r w:rsidRPr="00C2357C">
              <w:t xml:space="preserve"> του, στην βάση της </w:t>
            </w:r>
            <w:proofErr w:type="spellStart"/>
            <w:r w:rsidRPr="00C2357C">
              <w:rPr>
                <w:lang w:val="en-US"/>
              </w:rPr>
              <w:t>Alfaware</w:t>
            </w:r>
            <w:proofErr w:type="spellEnd"/>
            <w:r w:rsidRPr="00C2357C">
              <w:t>.</w:t>
            </w:r>
          </w:p>
          <w:p w14:paraId="08340F74" w14:textId="77777777" w:rsidR="00C2357C" w:rsidRPr="00C2357C" w:rsidRDefault="00C2357C" w:rsidP="004230D4">
            <w:pPr>
              <w:numPr>
                <w:ilvl w:val="0"/>
                <w:numId w:val="12"/>
              </w:numPr>
              <w:ind w:left="542" w:hanging="389"/>
            </w:pPr>
            <w:r w:rsidRPr="00C2357C">
              <w:t xml:space="preserve">Επιστροφή όλων των πεδίων της κεφαλής του Οίκοθεν (Σειρά, Ημερομηνία Έκδοσης, Αύξων αριθμός, Οφειλέτης, Περιγραφή </w:t>
            </w:r>
            <w:proofErr w:type="spellStart"/>
            <w:r w:rsidRPr="00C2357C">
              <w:t>κλπ</w:t>
            </w:r>
            <w:proofErr w:type="spellEnd"/>
            <w:r w:rsidRPr="00C2357C">
              <w:t>)</w:t>
            </w:r>
          </w:p>
          <w:p w14:paraId="50418851" w14:textId="77777777" w:rsidR="00C2357C" w:rsidRPr="00C2357C" w:rsidRDefault="00C2357C" w:rsidP="004230D4">
            <w:pPr>
              <w:numPr>
                <w:ilvl w:val="0"/>
                <w:numId w:val="12"/>
              </w:numPr>
              <w:ind w:left="542" w:hanging="389"/>
            </w:pPr>
            <w:r w:rsidRPr="00C2357C">
              <w:t xml:space="preserve">Επιστροφή των πεδίων όλων των επιμέρους Σειρών του Οίκοθεν (ΚΑΕ Εσόδων, Είδος Οφειλής, Κωδικός Γενικού Λογαριασμού, Αναλυτική Περιγραφή Σειράς, Ποσό </w:t>
            </w:r>
            <w:proofErr w:type="spellStart"/>
            <w:r w:rsidRPr="00C2357C">
              <w:t>κλπ</w:t>
            </w:r>
            <w:proofErr w:type="spellEnd"/>
            <w:r w:rsidRPr="00C2357C">
              <w:t>)</w:t>
            </w:r>
          </w:p>
        </w:tc>
        <w:tc>
          <w:tcPr>
            <w:tcW w:w="1708" w:type="dxa"/>
            <w:tcBorders>
              <w:top w:val="single" w:sz="4" w:space="0" w:color="auto"/>
              <w:left w:val="nil"/>
              <w:bottom w:val="single" w:sz="4" w:space="0" w:color="auto"/>
              <w:right w:val="single" w:sz="4" w:space="0" w:color="auto"/>
            </w:tcBorders>
            <w:vAlign w:val="center"/>
            <w:hideMark/>
          </w:tcPr>
          <w:p w14:paraId="7D176796" w14:textId="77777777" w:rsidR="00C2357C" w:rsidRPr="00C2357C" w:rsidRDefault="00C2357C" w:rsidP="00C2357C">
            <w:r w:rsidRPr="00C2357C">
              <w:t>ΝΑΙ</w:t>
            </w:r>
          </w:p>
        </w:tc>
        <w:tc>
          <w:tcPr>
            <w:tcW w:w="1395" w:type="dxa"/>
            <w:gridSpan w:val="2"/>
            <w:tcBorders>
              <w:top w:val="single" w:sz="4" w:space="0" w:color="auto"/>
              <w:left w:val="single" w:sz="4" w:space="0" w:color="auto"/>
              <w:bottom w:val="single" w:sz="4" w:space="0" w:color="auto"/>
              <w:right w:val="single" w:sz="4" w:space="0" w:color="auto"/>
            </w:tcBorders>
          </w:tcPr>
          <w:p w14:paraId="05EDCF5F" w14:textId="77777777" w:rsidR="00C2357C" w:rsidRPr="00C2357C" w:rsidRDefault="00C2357C" w:rsidP="00C2357C"/>
        </w:tc>
      </w:tr>
      <w:tr w:rsidR="00C2357C" w:rsidRPr="00C2357C" w14:paraId="3A44968A"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1C0BEC16" w14:textId="77777777" w:rsidR="00C2357C" w:rsidRPr="00C2357C" w:rsidRDefault="00C2357C" w:rsidP="00C2357C">
            <w:r w:rsidRPr="00C2357C">
              <w:t>8</w:t>
            </w:r>
          </w:p>
        </w:tc>
        <w:tc>
          <w:tcPr>
            <w:tcW w:w="5369" w:type="dxa"/>
            <w:gridSpan w:val="2"/>
            <w:tcBorders>
              <w:top w:val="single" w:sz="4" w:space="0" w:color="auto"/>
              <w:left w:val="single" w:sz="4" w:space="0" w:color="auto"/>
              <w:bottom w:val="single" w:sz="4" w:space="0" w:color="auto"/>
              <w:right w:val="single" w:sz="4" w:space="0" w:color="auto"/>
            </w:tcBorders>
            <w:vAlign w:val="center"/>
            <w:hideMark/>
          </w:tcPr>
          <w:p w14:paraId="106CD58C" w14:textId="77777777" w:rsidR="00C2357C" w:rsidRPr="00C2357C" w:rsidRDefault="00C2357C" w:rsidP="00C2357C">
            <w:r w:rsidRPr="00C2357C">
              <w:rPr>
                <w:b/>
                <w:u w:val="single"/>
              </w:rPr>
              <w:t>Διαγραφή</w:t>
            </w:r>
            <w:r w:rsidRPr="00C2357C">
              <w:t xml:space="preserve"> των Στοιχείων ενός </w:t>
            </w:r>
            <w:r w:rsidRPr="00C2357C">
              <w:rPr>
                <w:b/>
                <w:u w:val="single"/>
              </w:rPr>
              <w:t>Οίκοθεν</w:t>
            </w:r>
            <w:r w:rsidRPr="00C2357C">
              <w:t xml:space="preserve">, με κριτήριο αναζήτησης το μοναδικό </w:t>
            </w:r>
            <w:r w:rsidRPr="00C2357C">
              <w:rPr>
                <w:lang w:val="en-US"/>
              </w:rPr>
              <w:t>id</w:t>
            </w:r>
            <w:r w:rsidRPr="00C2357C">
              <w:t xml:space="preserve"> του, στην βάση της </w:t>
            </w:r>
            <w:proofErr w:type="spellStart"/>
            <w:r w:rsidRPr="00C2357C">
              <w:rPr>
                <w:lang w:val="en-US"/>
              </w:rPr>
              <w:t>Alfaware</w:t>
            </w:r>
            <w:proofErr w:type="spellEnd"/>
            <w:r w:rsidRPr="00C2357C">
              <w:t>.</w:t>
            </w:r>
          </w:p>
          <w:p w14:paraId="3A490F43" w14:textId="77777777" w:rsidR="00C2357C" w:rsidRPr="00C2357C" w:rsidRDefault="00C2357C" w:rsidP="004230D4">
            <w:pPr>
              <w:numPr>
                <w:ilvl w:val="0"/>
                <w:numId w:val="12"/>
              </w:numPr>
              <w:ind w:left="684"/>
            </w:pPr>
            <w:r w:rsidRPr="00C2357C">
              <w:t>Απαγόρευση διαγραφής, ΑΝ το οίκοθεν αυτό έχει ήδη Εισπραχθεί.</w:t>
            </w:r>
          </w:p>
          <w:p w14:paraId="1FDB480C" w14:textId="77777777" w:rsidR="00C2357C" w:rsidRPr="00C2357C" w:rsidRDefault="00C2357C" w:rsidP="004230D4">
            <w:pPr>
              <w:numPr>
                <w:ilvl w:val="0"/>
                <w:numId w:val="12"/>
              </w:numPr>
              <w:ind w:left="400" w:hanging="247"/>
            </w:pPr>
            <w:r w:rsidRPr="00C2357C">
              <w:t xml:space="preserve">Μήνυμα λάθους στον </w:t>
            </w:r>
            <w:proofErr w:type="spellStart"/>
            <w:r w:rsidRPr="00C2357C">
              <w:t>καλούντα</w:t>
            </w:r>
            <w:proofErr w:type="spellEnd"/>
            <w:r w:rsidRPr="00C2357C">
              <w:t xml:space="preserve">, ΑΝ το </w:t>
            </w:r>
            <w:r w:rsidRPr="00C2357C">
              <w:rPr>
                <w:lang w:val="en-US"/>
              </w:rPr>
              <w:t>id</w:t>
            </w:r>
            <w:r w:rsidRPr="00C2357C">
              <w:t xml:space="preserve"> που δηλώθηκε, δεν βρέθηκε στην Βάση της </w:t>
            </w:r>
            <w:proofErr w:type="spellStart"/>
            <w:r w:rsidRPr="00C2357C">
              <w:rPr>
                <w:lang w:val="en-US"/>
              </w:rPr>
              <w:t>Alfaware</w:t>
            </w:r>
            <w:proofErr w:type="spellEnd"/>
          </w:p>
        </w:tc>
        <w:tc>
          <w:tcPr>
            <w:tcW w:w="1708" w:type="dxa"/>
            <w:tcBorders>
              <w:top w:val="single" w:sz="4" w:space="0" w:color="auto"/>
              <w:left w:val="nil"/>
              <w:bottom w:val="single" w:sz="4" w:space="0" w:color="auto"/>
              <w:right w:val="single" w:sz="4" w:space="0" w:color="auto"/>
            </w:tcBorders>
            <w:vAlign w:val="center"/>
            <w:hideMark/>
          </w:tcPr>
          <w:p w14:paraId="3A67AB82" w14:textId="77777777" w:rsidR="00C2357C" w:rsidRPr="00C2357C" w:rsidRDefault="00C2357C" w:rsidP="00C2357C">
            <w:r w:rsidRPr="00C2357C">
              <w:t>ΝΑΙ</w:t>
            </w:r>
          </w:p>
        </w:tc>
        <w:tc>
          <w:tcPr>
            <w:tcW w:w="1395" w:type="dxa"/>
            <w:gridSpan w:val="2"/>
            <w:tcBorders>
              <w:top w:val="single" w:sz="4" w:space="0" w:color="auto"/>
              <w:left w:val="single" w:sz="4" w:space="0" w:color="auto"/>
              <w:bottom w:val="single" w:sz="4" w:space="0" w:color="auto"/>
              <w:right w:val="single" w:sz="4" w:space="0" w:color="auto"/>
            </w:tcBorders>
          </w:tcPr>
          <w:p w14:paraId="362B6814" w14:textId="77777777" w:rsidR="00C2357C" w:rsidRPr="00C2357C" w:rsidRDefault="00C2357C" w:rsidP="00C2357C"/>
        </w:tc>
      </w:tr>
      <w:tr w:rsidR="00C2357C" w:rsidRPr="00C2357C" w14:paraId="64A267D3" w14:textId="77777777" w:rsidTr="00C2357C">
        <w:trPr>
          <w:trHeight w:val="601"/>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74500CB6" w14:textId="77777777" w:rsidR="00C2357C" w:rsidRPr="00C2357C" w:rsidRDefault="00C2357C" w:rsidP="00C2357C">
            <w:r w:rsidRPr="00C2357C">
              <w:t>9</w:t>
            </w:r>
          </w:p>
        </w:tc>
        <w:tc>
          <w:tcPr>
            <w:tcW w:w="5369" w:type="dxa"/>
            <w:gridSpan w:val="2"/>
            <w:tcBorders>
              <w:top w:val="single" w:sz="4" w:space="0" w:color="auto"/>
              <w:left w:val="single" w:sz="4" w:space="0" w:color="auto"/>
              <w:bottom w:val="single" w:sz="4" w:space="0" w:color="auto"/>
              <w:right w:val="single" w:sz="4" w:space="0" w:color="auto"/>
            </w:tcBorders>
            <w:vAlign w:val="center"/>
            <w:hideMark/>
          </w:tcPr>
          <w:p w14:paraId="3E04A77D" w14:textId="77777777" w:rsidR="00C2357C" w:rsidRPr="00C2357C" w:rsidRDefault="00C2357C" w:rsidP="00C2357C">
            <w:r w:rsidRPr="00C2357C">
              <w:rPr>
                <w:b/>
                <w:u w:val="single"/>
              </w:rPr>
              <w:t>Δημιουργία</w:t>
            </w:r>
            <w:r w:rsidRPr="00C2357C">
              <w:t xml:space="preserve"> νέας </w:t>
            </w:r>
            <w:r w:rsidRPr="00C2357C">
              <w:rPr>
                <w:b/>
                <w:u w:val="single"/>
              </w:rPr>
              <w:t>Απόδειξης</w:t>
            </w:r>
            <w:r w:rsidRPr="00C2357C">
              <w:t xml:space="preserve"> </w:t>
            </w:r>
            <w:r w:rsidRPr="00C2357C">
              <w:rPr>
                <w:b/>
                <w:u w:val="single"/>
              </w:rPr>
              <w:t>Είσπραξης</w:t>
            </w:r>
            <w:r w:rsidRPr="00C2357C">
              <w:t xml:space="preserve">, στην βάση της </w:t>
            </w:r>
            <w:proofErr w:type="spellStart"/>
            <w:r w:rsidRPr="00C2357C">
              <w:rPr>
                <w:lang w:val="en-US"/>
              </w:rPr>
              <w:t>Alfaware</w:t>
            </w:r>
            <w:proofErr w:type="spellEnd"/>
          </w:p>
          <w:p w14:paraId="539A4C89" w14:textId="77777777" w:rsidR="00C2357C" w:rsidRPr="00C2357C" w:rsidRDefault="00C2357C" w:rsidP="004230D4">
            <w:pPr>
              <w:numPr>
                <w:ilvl w:val="0"/>
                <w:numId w:val="12"/>
              </w:numPr>
              <w:ind w:left="400"/>
            </w:pPr>
            <w:r w:rsidRPr="00C2357C">
              <w:t xml:space="preserve">Έλεγχος Υποχρεωτικών Πεδίων Κεφαλής της Απόδειξης (πχ Ημερομηνία Έκδοσης, Σειρά, Οφειλέτης, Περιγραφή που ΔΕΝ είναι κενή </w:t>
            </w:r>
            <w:proofErr w:type="spellStart"/>
            <w:r w:rsidRPr="00C2357C">
              <w:t>κλπ</w:t>
            </w:r>
            <w:proofErr w:type="spellEnd"/>
            <w:r w:rsidRPr="00C2357C">
              <w:t>)</w:t>
            </w:r>
          </w:p>
          <w:p w14:paraId="617713B6" w14:textId="77777777" w:rsidR="00C2357C" w:rsidRPr="00C2357C" w:rsidRDefault="00C2357C" w:rsidP="004230D4">
            <w:pPr>
              <w:numPr>
                <w:ilvl w:val="0"/>
                <w:numId w:val="12"/>
              </w:numPr>
              <w:ind w:left="400"/>
            </w:pPr>
            <w:r w:rsidRPr="00C2357C">
              <w:t xml:space="preserve">Έλεγχος Υποχρεωτικών Πεδίων της κάθε Σειράς της Απόδειξης (πχ ΚΑΕ Εσόδων, Είδος Οφειλής, Περιγραφή που ΔΕΝ είναι κενή, Ποσό </w:t>
            </w:r>
            <w:proofErr w:type="spellStart"/>
            <w:r w:rsidRPr="00C2357C">
              <w:t>κλπ</w:t>
            </w:r>
            <w:proofErr w:type="spellEnd"/>
            <w:r w:rsidRPr="00C2357C">
              <w:t>)</w:t>
            </w:r>
          </w:p>
          <w:p w14:paraId="303C1532" w14:textId="77777777" w:rsidR="00C2357C" w:rsidRPr="00C2357C" w:rsidRDefault="00C2357C" w:rsidP="004230D4">
            <w:pPr>
              <w:numPr>
                <w:ilvl w:val="0"/>
                <w:numId w:val="12"/>
              </w:numPr>
              <w:ind w:left="400"/>
            </w:pPr>
            <w:r w:rsidRPr="00C2357C">
              <w:t xml:space="preserve">Επιστροφή, στον </w:t>
            </w:r>
            <w:proofErr w:type="spellStart"/>
            <w:r w:rsidRPr="00C2357C">
              <w:t>καλούντα</w:t>
            </w:r>
            <w:proofErr w:type="spellEnd"/>
            <w:r w:rsidRPr="00C2357C">
              <w:t xml:space="preserve">, του μοναδικού </w:t>
            </w:r>
            <w:r w:rsidRPr="00C2357C">
              <w:rPr>
                <w:lang w:val="en-US"/>
              </w:rPr>
              <w:t>id</w:t>
            </w:r>
            <w:r w:rsidRPr="00C2357C">
              <w:t xml:space="preserve">, που θα </w:t>
            </w:r>
            <w:proofErr w:type="spellStart"/>
            <w:r w:rsidRPr="00C2357C">
              <w:t>ταυτοποιεί</w:t>
            </w:r>
            <w:proofErr w:type="spellEnd"/>
            <w:r w:rsidRPr="00C2357C">
              <w:t xml:space="preserve"> στο μέλλον την νέα Απόδειξη, που δημιουργήθηκε στην βάση της </w:t>
            </w:r>
            <w:proofErr w:type="spellStart"/>
            <w:r w:rsidRPr="00C2357C">
              <w:rPr>
                <w:lang w:val="en-US"/>
              </w:rPr>
              <w:t>Alfaware</w:t>
            </w:r>
            <w:proofErr w:type="spellEnd"/>
          </w:p>
          <w:p w14:paraId="0C05DE1B" w14:textId="77777777" w:rsidR="00C2357C" w:rsidRPr="00C2357C" w:rsidRDefault="00C2357C" w:rsidP="00C2357C">
            <w:r w:rsidRPr="00C2357C">
              <w:t xml:space="preserve">Προσθήκη νέου πεδίου στον Πίνακα της Απόδειξης στην βάση της </w:t>
            </w:r>
            <w:proofErr w:type="spellStart"/>
            <w:r w:rsidRPr="00C2357C">
              <w:rPr>
                <w:lang w:val="en-US"/>
              </w:rPr>
              <w:t>Alfaware</w:t>
            </w:r>
            <w:proofErr w:type="spellEnd"/>
            <w:r w:rsidRPr="00C2357C">
              <w:t>, το οποίο θα δηλώνει ότι η συγκεκριμένη Απόδειξη δημιουργήθηκε με αυτόματο τρόπο (και όχι με χειροκίνητη καταχώριση ενός χρήστη της εφαρμογής), και μάλιστα από την εφαρμογή των Τροφείων του ΔΟΠΑΜΦΑΗ.</w:t>
            </w:r>
          </w:p>
        </w:tc>
        <w:tc>
          <w:tcPr>
            <w:tcW w:w="1708" w:type="dxa"/>
            <w:tcBorders>
              <w:top w:val="single" w:sz="4" w:space="0" w:color="auto"/>
              <w:left w:val="nil"/>
              <w:bottom w:val="single" w:sz="4" w:space="0" w:color="auto"/>
              <w:right w:val="single" w:sz="4" w:space="0" w:color="auto"/>
            </w:tcBorders>
            <w:vAlign w:val="center"/>
            <w:hideMark/>
          </w:tcPr>
          <w:p w14:paraId="58267B76" w14:textId="77777777" w:rsidR="00C2357C" w:rsidRPr="00C2357C" w:rsidRDefault="00C2357C" w:rsidP="00C2357C">
            <w:r w:rsidRPr="00C2357C">
              <w:t>ΝΑΙ</w:t>
            </w:r>
          </w:p>
        </w:tc>
        <w:tc>
          <w:tcPr>
            <w:tcW w:w="1395" w:type="dxa"/>
            <w:gridSpan w:val="2"/>
            <w:tcBorders>
              <w:top w:val="single" w:sz="4" w:space="0" w:color="auto"/>
              <w:left w:val="single" w:sz="4" w:space="0" w:color="auto"/>
              <w:bottom w:val="single" w:sz="4" w:space="0" w:color="auto"/>
              <w:right w:val="single" w:sz="4" w:space="0" w:color="auto"/>
            </w:tcBorders>
          </w:tcPr>
          <w:p w14:paraId="575B4CE9" w14:textId="77777777" w:rsidR="00C2357C" w:rsidRPr="00C2357C" w:rsidRDefault="00C2357C" w:rsidP="00C2357C"/>
        </w:tc>
      </w:tr>
    </w:tbl>
    <w:p w14:paraId="29E3DC4A" w14:textId="77777777" w:rsidR="006B2A1C" w:rsidRDefault="006B2A1C"/>
    <w:sectPr w:rsidR="006B2A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omic Sans MS">
    <w:panose1 w:val="030F0702030302020204"/>
    <w:charset w:val="A1"/>
    <w:family w:val="script"/>
    <w:pitch w:val="variable"/>
    <w:sig w:usb0="00000687" w:usb1="00000013"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Consolas">
    <w:panose1 w:val="020B0609020204030204"/>
    <w:charset w:val="A1"/>
    <w:family w:val="modern"/>
    <w:pitch w:val="fixed"/>
    <w:sig w:usb0="E00006FF" w:usb1="0000FCFF" w:usb2="00000001" w:usb3="00000000" w:csb0="0000019F" w:csb1="00000000"/>
  </w:font>
  <w:font w:name="Wide Latin">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multilevel"/>
    <w:tmpl w:val="38C405CA"/>
    <w:name w:val="WW8Num3"/>
    <w:lvl w:ilvl="0">
      <w:start w:val="1"/>
      <w:numFmt w:val="decimal"/>
      <w:lvlText w:val="%1."/>
      <w:lvlJc w:val="left"/>
      <w:pPr>
        <w:tabs>
          <w:tab w:val="num" w:pos="0"/>
        </w:tabs>
        <w:ind w:left="720" w:hanging="360"/>
      </w:pPr>
      <w:rPr>
        <w:lang w:val="el-GR"/>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2"/>
        <w:szCs w:val="22"/>
        <w:shd w:val="clear" w:color="auto" w:fill="FFFFFF"/>
        <w:lang w:val="el-GR"/>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7" w15:restartNumberingAfterBreak="0">
    <w:nsid w:val="023A2BA6"/>
    <w:multiLevelType w:val="hybridMultilevel"/>
    <w:tmpl w:val="99E68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8F37837"/>
    <w:multiLevelType w:val="hybridMultilevel"/>
    <w:tmpl w:val="2536FA4A"/>
    <w:lvl w:ilvl="0" w:tplc="BF164EBC">
      <w:start w:val="1"/>
      <w:numFmt w:val="bullet"/>
      <w:lvlText w:val="-"/>
      <w:lvlJc w:val="left"/>
      <w:pPr>
        <w:ind w:left="1080" w:hanging="360"/>
      </w:pPr>
      <w:rPr>
        <w:rFonts w:ascii="Calibri" w:eastAsia="Calibri" w:hAnsi="Calibri" w:cs="Calibri"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15:restartNumberingAfterBreak="0">
    <w:nsid w:val="202309DE"/>
    <w:multiLevelType w:val="hybridMultilevel"/>
    <w:tmpl w:val="9B0C8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num>
  <w:num w:numId="5">
    <w:abstractNumId w:val="1"/>
  </w:num>
  <w:num w:numId="6">
    <w:abstractNumId w:val="1"/>
    <w:lvlOverride w:ilvl="0"/>
  </w:num>
  <w:num w:numId="7">
    <w:abstractNumId w:val="9"/>
  </w:num>
  <w:num w:numId="8">
    <w:abstractNumId w:val="9"/>
    <w:lvlOverride w:ilvl="0"/>
    <w:lvlOverride w:ilvl="1"/>
    <w:lvlOverride w:ilvl="2"/>
    <w:lvlOverride w:ilvl="3"/>
    <w:lvlOverride w:ilvl="4"/>
    <w:lvlOverride w:ilvl="5"/>
    <w:lvlOverride w:ilvl="6"/>
    <w:lvlOverride w:ilvl="7"/>
    <w:lvlOverride w:ilvl="8"/>
  </w:num>
  <w:num w:numId="9">
    <w:abstractNumId w:val="7"/>
  </w:num>
  <w:num w:numId="10">
    <w:abstractNumId w:val="7"/>
    <w:lvlOverride w:ilvl="0"/>
    <w:lvlOverride w:ilvl="1"/>
    <w:lvlOverride w:ilvl="2"/>
    <w:lvlOverride w:ilvl="3"/>
    <w:lvlOverride w:ilvl="4"/>
    <w:lvlOverride w:ilvl="5"/>
    <w:lvlOverride w:ilvl="6"/>
    <w:lvlOverride w:ilvl="7"/>
    <w:lvlOverride w:ilvl="8"/>
  </w:num>
  <w:num w:numId="11">
    <w:abstractNumId w:val="8"/>
  </w:num>
  <w:num w:numId="12">
    <w:abstractNumId w:val="8"/>
    <w:lvlOverride w:ilvl="0"/>
    <w:lvlOverride w:ilvl="1"/>
    <w:lvlOverride w:ilvl="2"/>
    <w:lvlOverride w:ilvl="3"/>
    <w:lvlOverride w:ilvl="4"/>
    <w:lvlOverride w:ilvl="5"/>
    <w:lvlOverride w:ilvl="6"/>
    <w:lvlOverride w:ilvl="7"/>
    <w:lvlOverride w:ilvl="8"/>
  </w:num>
  <w:num w:numId="13">
    <w:abstractNumId w:val="2"/>
  </w:num>
  <w:num w:numId="14">
    <w:abstractNumId w:val="4"/>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7C"/>
    <w:rsid w:val="003E79D2"/>
    <w:rsid w:val="004230D4"/>
    <w:rsid w:val="006B2A1C"/>
    <w:rsid w:val="00C2357C"/>
    <w:rsid w:val="00CF0B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E7C4"/>
  <w15:chartTrackingRefBased/>
  <w15:docId w15:val="{ED92594E-04A1-4493-A5EF-09B6BDE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C2357C"/>
    <w:pPr>
      <w:keepNext/>
      <w:pageBreakBefore/>
      <w:pBdr>
        <w:bottom w:val="single" w:sz="18" w:space="1" w:color="000080"/>
      </w:pBdr>
      <w:suppressAutoHyphens/>
      <w:spacing w:before="320" w:line="240" w:lineRule="auto"/>
      <w:jc w:val="both"/>
      <w:outlineLvl w:val="0"/>
    </w:pPr>
    <w:rPr>
      <w:rFonts w:ascii="Arial" w:eastAsia="Times New Roman" w:hAnsi="Arial" w:cs="Arial"/>
      <w:b/>
      <w:bCs/>
      <w:color w:val="333399"/>
      <w:sz w:val="28"/>
      <w:szCs w:val="32"/>
      <w:lang w:val="en-US" w:eastAsia="ar-SA"/>
    </w:rPr>
  </w:style>
  <w:style w:type="paragraph" w:styleId="2">
    <w:name w:val="heading 2"/>
    <w:basedOn w:val="1"/>
    <w:next w:val="a"/>
    <w:link w:val="2Char"/>
    <w:semiHidden/>
    <w:unhideWhenUsed/>
    <w:qFormat/>
    <w:rsid w:val="00C2357C"/>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semiHidden/>
    <w:unhideWhenUsed/>
    <w:qFormat/>
    <w:rsid w:val="00C2357C"/>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semiHidden/>
    <w:unhideWhenUsed/>
    <w:qFormat/>
    <w:rsid w:val="00C2357C"/>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semiHidden/>
    <w:unhideWhenUsed/>
    <w:qFormat/>
    <w:rsid w:val="00C2357C"/>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ar-SA"/>
    </w:rPr>
  </w:style>
  <w:style w:type="paragraph" w:styleId="6">
    <w:name w:val="heading 6"/>
    <w:basedOn w:val="a"/>
    <w:next w:val="a"/>
    <w:link w:val="6Char"/>
    <w:semiHidden/>
    <w:unhideWhenUsed/>
    <w:qFormat/>
    <w:rsid w:val="00C2357C"/>
    <w:pPr>
      <w:keepNext/>
      <w:spacing w:after="0" w:line="240" w:lineRule="atLeast"/>
      <w:jc w:val="center"/>
      <w:outlineLvl w:val="5"/>
    </w:pPr>
    <w:rPr>
      <w:rFonts w:ascii="Arial" w:eastAsia="Times New Roman" w:hAnsi="Arial" w:cs="Times New Roman"/>
      <w:b/>
      <w:szCs w:val="20"/>
      <w:u w:val="single"/>
      <w:lang w:eastAsia="el-GR"/>
    </w:rPr>
  </w:style>
  <w:style w:type="paragraph" w:styleId="7">
    <w:name w:val="heading 7"/>
    <w:basedOn w:val="a"/>
    <w:next w:val="a"/>
    <w:link w:val="7Char"/>
    <w:semiHidden/>
    <w:unhideWhenUsed/>
    <w:qFormat/>
    <w:rsid w:val="00C2357C"/>
    <w:pPr>
      <w:keepNext/>
      <w:overflowPunct w:val="0"/>
      <w:autoSpaceDE w:val="0"/>
      <w:autoSpaceDN w:val="0"/>
      <w:adjustRightInd w:val="0"/>
      <w:spacing w:after="0" w:line="240" w:lineRule="auto"/>
      <w:jc w:val="both"/>
      <w:outlineLvl w:val="6"/>
    </w:pPr>
    <w:rPr>
      <w:rFonts w:ascii="Arial" w:eastAsia="Times New Roman" w:hAnsi="Arial" w:cs="Arial"/>
      <w:b/>
      <w:sz w:val="16"/>
      <w:szCs w:val="21"/>
      <w:u w:val="single"/>
      <w:lang w:eastAsia="el-GR"/>
    </w:rPr>
  </w:style>
  <w:style w:type="paragraph" w:styleId="8">
    <w:name w:val="heading 8"/>
    <w:basedOn w:val="a"/>
    <w:next w:val="a"/>
    <w:link w:val="8Char"/>
    <w:semiHidden/>
    <w:unhideWhenUsed/>
    <w:qFormat/>
    <w:rsid w:val="00C2357C"/>
    <w:pPr>
      <w:keepNext/>
      <w:overflowPunct w:val="0"/>
      <w:autoSpaceDE w:val="0"/>
      <w:autoSpaceDN w:val="0"/>
      <w:adjustRightInd w:val="0"/>
      <w:spacing w:after="0" w:line="240" w:lineRule="auto"/>
      <w:jc w:val="both"/>
      <w:outlineLvl w:val="7"/>
    </w:pPr>
    <w:rPr>
      <w:rFonts w:ascii="Arial" w:eastAsia="Times New Roman" w:hAnsi="Arial" w:cs="Arial"/>
      <w:b/>
      <w:sz w:val="18"/>
      <w:szCs w:val="21"/>
      <w:u w:val="single"/>
      <w:lang w:eastAsia="el-GR"/>
    </w:rPr>
  </w:style>
  <w:style w:type="paragraph" w:styleId="9">
    <w:name w:val="heading 9"/>
    <w:basedOn w:val="a"/>
    <w:next w:val="a"/>
    <w:link w:val="9Char"/>
    <w:semiHidden/>
    <w:unhideWhenUsed/>
    <w:qFormat/>
    <w:rsid w:val="00C2357C"/>
    <w:pPr>
      <w:suppressAutoHyphens/>
      <w:spacing w:before="240" w:after="60" w:line="240" w:lineRule="auto"/>
      <w:jc w:val="both"/>
      <w:outlineLvl w:val="8"/>
    </w:pPr>
    <w:rPr>
      <w:rFonts w:ascii="Calibri Light" w:eastAsia="Times New Roman" w:hAnsi="Calibri Light" w:cs="Times New Roman"/>
      <w:lang w:val="en-GB"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2357C"/>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semiHidden/>
    <w:rsid w:val="00C2357C"/>
    <w:rPr>
      <w:rFonts w:ascii="Arial" w:eastAsia="Times New Roman" w:hAnsi="Arial" w:cs="Arial"/>
      <w:b/>
      <w:color w:val="002060"/>
      <w:sz w:val="24"/>
      <w:lang w:val="en-GB" w:eastAsia="ar-SA"/>
    </w:rPr>
  </w:style>
  <w:style w:type="character" w:customStyle="1" w:styleId="3Char">
    <w:name w:val="Επικεφαλίδα 3 Char"/>
    <w:basedOn w:val="a0"/>
    <w:link w:val="3"/>
    <w:semiHidden/>
    <w:rsid w:val="00C2357C"/>
    <w:rPr>
      <w:rFonts w:ascii="Arial" w:eastAsia="Times New Roman" w:hAnsi="Arial" w:cs="Times New Roman"/>
      <w:b/>
      <w:bCs/>
      <w:szCs w:val="26"/>
      <w:lang w:val="en-GB" w:eastAsia="ar-SA"/>
    </w:rPr>
  </w:style>
  <w:style w:type="character" w:customStyle="1" w:styleId="4Char">
    <w:name w:val="Επικεφαλίδα 4 Char"/>
    <w:basedOn w:val="a0"/>
    <w:link w:val="4"/>
    <w:semiHidden/>
    <w:rsid w:val="00C2357C"/>
    <w:rPr>
      <w:rFonts w:ascii="Arial" w:eastAsia="Times New Roman" w:hAnsi="Arial" w:cs="Times New Roman"/>
      <w:b/>
      <w:bCs/>
      <w:szCs w:val="28"/>
      <w:lang w:val="en-GB" w:eastAsia="ar-SA"/>
    </w:rPr>
  </w:style>
  <w:style w:type="character" w:customStyle="1" w:styleId="5Char">
    <w:name w:val="Επικεφαλίδα 5 Char"/>
    <w:basedOn w:val="a0"/>
    <w:link w:val="5"/>
    <w:semiHidden/>
    <w:rsid w:val="00C2357C"/>
    <w:rPr>
      <w:rFonts w:ascii="Lucida Sans" w:eastAsia="Times New Roman" w:hAnsi="Lucida Sans" w:cs="Lucida Sans"/>
      <w:b/>
      <w:szCs w:val="20"/>
      <w:lang w:val="en-US" w:eastAsia="ar-SA"/>
    </w:rPr>
  </w:style>
  <w:style w:type="character" w:customStyle="1" w:styleId="6Char">
    <w:name w:val="Επικεφαλίδα 6 Char"/>
    <w:basedOn w:val="a0"/>
    <w:link w:val="6"/>
    <w:semiHidden/>
    <w:rsid w:val="00C2357C"/>
    <w:rPr>
      <w:rFonts w:ascii="Arial" w:eastAsia="Times New Roman" w:hAnsi="Arial" w:cs="Times New Roman"/>
      <w:b/>
      <w:szCs w:val="20"/>
      <w:u w:val="single"/>
      <w:lang w:eastAsia="el-GR"/>
    </w:rPr>
  </w:style>
  <w:style w:type="character" w:customStyle="1" w:styleId="7Char">
    <w:name w:val="Επικεφαλίδα 7 Char"/>
    <w:basedOn w:val="a0"/>
    <w:link w:val="7"/>
    <w:semiHidden/>
    <w:rsid w:val="00C2357C"/>
    <w:rPr>
      <w:rFonts w:ascii="Arial" w:eastAsia="Times New Roman" w:hAnsi="Arial" w:cs="Arial"/>
      <w:b/>
      <w:sz w:val="16"/>
      <w:szCs w:val="21"/>
      <w:u w:val="single"/>
      <w:lang w:eastAsia="el-GR"/>
    </w:rPr>
  </w:style>
  <w:style w:type="character" w:customStyle="1" w:styleId="8Char">
    <w:name w:val="Επικεφαλίδα 8 Char"/>
    <w:basedOn w:val="a0"/>
    <w:link w:val="8"/>
    <w:semiHidden/>
    <w:rsid w:val="00C2357C"/>
    <w:rPr>
      <w:rFonts w:ascii="Arial" w:eastAsia="Times New Roman" w:hAnsi="Arial" w:cs="Arial"/>
      <w:b/>
      <w:sz w:val="18"/>
      <w:szCs w:val="21"/>
      <w:u w:val="single"/>
      <w:lang w:eastAsia="el-GR"/>
    </w:rPr>
  </w:style>
  <w:style w:type="character" w:customStyle="1" w:styleId="9Char">
    <w:name w:val="Επικεφαλίδα 9 Char"/>
    <w:basedOn w:val="a0"/>
    <w:link w:val="9"/>
    <w:semiHidden/>
    <w:rsid w:val="00C2357C"/>
    <w:rPr>
      <w:rFonts w:ascii="Calibri Light" w:eastAsia="Times New Roman" w:hAnsi="Calibri Light" w:cs="Times New Roman"/>
      <w:lang w:val="en-GB" w:eastAsia="ar-SA"/>
    </w:rPr>
  </w:style>
  <w:style w:type="character" w:styleId="-">
    <w:name w:val="Hyperlink"/>
    <w:uiPriority w:val="99"/>
    <w:semiHidden/>
    <w:unhideWhenUsed/>
    <w:rsid w:val="00C2357C"/>
    <w:rPr>
      <w:color w:val="0000FF"/>
      <w:u w:val="single"/>
    </w:rPr>
  </w:style>
  <w:style w:type="character" w:styleId="-0">
    <w:name w:val="FollowedHyperlink"/>
    <w:uiPriority w:val="99"/>
    <w:semiHidden/>
    <w:unhideWhenUsed/>
    <w:rsid w:val="00C2357C"/>
    <w:rPr>
      <w:color w:val="800000"/>
      <w:u w:val="single"/>
    </w:rPr>
  </w:style>
  <w:style w:type="paragraph" w:styleId="-HTML">
    <w:name w:val="HTML Preformatted"/>
    <w:basedOn w:val="a"/>
    <w:link w:val="-HTMLChar"/>
    <w:uiPriority w:val="99"/>
    <w:semiHidden/>
    <w:unhideWhenUsed/>
    <w:rsid w:val="00C2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C2357C"/>
    <w:rPr>
      <w:rFonts w:ascii="Courier New" w:eastAsia="Times New Roman" w:hAnsi="Courier New" w:cs="Courier New"/>
      <w:sz w:val="20"/>
      <w:szCs w:val="20"/>
      <w:lang w:eastAsia="el-GR"/>
    </w:rPr>
  </w:style>
  <w:style w:type="paragraph" w:customStyle="1" w:styleId="msonormal0">
    <w:name w:val="msonormal"/>
    <w:basedOn w:val="a"/>
    <w:rsid w:val="00C2357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semiHidden/>
    <w:unhideWhenUsed/>
    <w:rsid w:val="00C2357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10">
    <w:name w:val="toc 1"/>
    <w:basedOn w:val="a"/>
    <w:next w:val="a"/>
    <w:autoRedefine/>
    <w:uiPriority w:val="39"/>
    <w:semiHidden/>
    <w:unhideWhenUsed/>
    <w:rsid w:val="00C2357C"/>
    <w:pPr>
      <w:suppressAutoHyphens/>
      <w:spacing w:before="120" w:after="120" w:line="240" w:lineRule="auto"/>
    </w:pPr>
    <w:rPr>
      <w:rFonts w:ascii="Calibri" w:eastAsia="Times New Roman" w:hAnsi="Calibri" w:cs="Calibri"/>
      <w:b/>
      <w:bCs/>
      <w:caps/>
      <w:sz w:val="20"/>
      <w:szCs w:val="20"/>
      <w:lang w:val="en-GB" w:eastAsia="ar-SA"/>
    </w:rPr>
  </w:style>
  <w:style w:type="paragraph" w:styleId="20">
    <w:name w:val="toc 2"/>
    <w:basedOn w:val="a"/>
    <w:next w:val="a"/>
    <w:autoRedefine/>
    <w:uiPriority w:val="39"/>
    <w:semiHidden/>
    <w:unhideWhenUsed/>
    <w:rsid w:val="00C2357C"/>
    <w:pPr>
      <w:suppressAutoHyphens/>
      <w:spacing w:after="0" w:line="240" w:lineRule="auto"/>
      <w:ind w:left="220"/>
    </w:pPr>
    <w:rPr>
      <w:rFonts w:ascii="Calibri" w:eastAsia="Times New Roman" w:hAnsi="Calibri" w:cs="Calibri"/>
      <w:smallCaps/>
      <w:sz w:val="20"/>
      <w:szCs w:val="20"/>
      <w:lang w:val="en-GB" w:eastAsia="ar-SA"/>
    </w:rPr>
  </w:style>
  <w:style w:type="paragraph" w:styleId="30">
    <w:name w:val="toc 3"/>
    <w:basedOn w:val="a"/>
    <w:next w:val="a"/>
    <w:autoRedefine/>
    <w:uiPriority w:val="39"/>
    <w:semiHidden/>
    <w:unhideWhenUsed/>
    <w:rsid w:val="00C2357C"/>
    <w:pPr>
      <w:suppressAutoHyphens/>
      <w:spacing w:after="0" w:line="240" w:lineRule="auto"/>
      <w:ind w:left="440"/>
    </w:pPr>
    <w:rPr>
      <w:rFonts w:ascii="Calibri" w:eastAsia="Times New Roman" w:hAnsi="Calibri" w:cs="Calibri"/>
      <w:i/>
      <w:iCs/>
      <w:sz w:val="20"/>
      <w:szCs w:val="20"/>
      <w:lang w:val="en-GB" w:eastAsia="ar-SA"/>
    </w:rPr>
  </w:style>
  <w:style w:type="paragraph" w:styleId="40">
    <w:name w:val="toc 4"/>
    <w:basedOn w:val="a"/>
    <w:next w:val="a"/>
    <w:autoRedefine/>
    <w:uiPriority w:val="39"/>
    <w:semiHidden/>
    <w:unhideWhenUsed/>
    <w:rsid w:val="00C2357C"/>
    <w:pPr>
      <w:suppressAutoHyphens/>
      <w:spacing w:after="0" w:line="240" w:lineRule="auto"/>
      <w:ind w:left="660"/>
    </w:pPr>
    <w:rPr>
      <w:rFonts w:ascii="Calibri" w:eastAsia="Times New Roman" w:hAnsi="Calibri" w:cs="Calibri"/>
      <w:sz w:val="18"/>
      <w:szCs w:val="18"/>
      <w:lang w:val="en-GB" w:eastAsia="ar-SA"/>
    </w:rPr>
  </w:style>
  <w:style w:type="paragraph" w:styleId="50">
    <w:name w:val="toc 5"/>
    <w:basedOn w:val="a"/>
    <w:next w:val="a"/>
    <w:autoRedefine/>
    <w:uiPriority w:val="39"/>
    <w:semiHidden/>
    <w:unhideWhenUsed/>
    <w:rsid w:val="00C2357C"/>
    <w:pPr>
      <w:suppressAutoHyphens/>
      <w:spacing w:after="0" w:line="240" w:lineRule="auto"/>
      <w:ind w:left="880"/>
    </w:pPr>
    <w:rPr>
      <w:rFonts w:ascii="Calibri" w:eastAsia="Times New Roman" w:hAnsi="Calibri" w:cs="Calibri"/>
      <w:sz w:val="18"/>
      <w:szCs w:val="18"/>
      <w:lang w:val="en-GB" w:eastAsia="ar-SA"/>
    </w:rPr>
  </w:style>
  <w:style w:type="paragraph" w:styleId="60">
    <w:name w:val="toc 6"/>
    <w:basedOn w:val="a"/>
    <w:next w:val="a"/>
    <w:autoRedefine/>
    <w:uiPriority w:val="39"/>
    <w:semiHidden/>
    <w:unhideWhenUsed/>
    <w:rsid w:val="00C2357C"/>
    <w:pPr>
      <w:suppressAutoHyphens/>
      <w:spacing w:after="0" w:line="240" w:lineRule="auto"/>
      <w:ind w:left="1100"/>
    </w:pPr>
    <w:rPr>
      <w:rFonts w:ascii="Calibri" w:eastAsia="Times New Roman" w:hAnsi="Calibri" w:cs="Calibri"/>
      <w:sz w:val="18"/>
      <w:szCs w:val="18"/>
      <w:lang w:val="en-GB" w:eastAsia="ar-SA"/>
    </w:rPr>
  </w:style>
  <w:style w:type="paragraph" w:styleId="70">
    <w:name w:val="toc 7"/>
    <w:basedOn w:val="a"/>
    <w:next w:val="a"/>
    <w:autoRedefine/>
    <w:uiPriority w:val="39"/>
    <w:semiHidden/>
    <w:unhideWhenUsed/>
    <w:rsid w:val="00C2357C"/>
    <w:pPr>
      <w:suppressAutoHyphens/>
      <w:spacing w:after="0" w:line="240" w:lineRule="auto"/>
      <w:ind w:left="1320"/>
    </w:pPr>
    <w:rPr>
      <w:rFonts w:ascii="Calibri" w:eastAsia="Times New Roman" w:hAnsi="Calibri" w:cs="Calibri"/>
      <w:sz w:val="18"/>
      <w:szCs w:val="18"/>
      <w:lang w:val="en-GB" w:eastAsia="ar-SA"/>
    </w:rPr>
  </w:style>
  <w:style w:type="paragraph" w:styleId="80">
    <w:name w:val="toc 8"/>
    <w:basedOn w:val="a"/>
    <w:next w:val="a"/>
    <w:autoRedefine/>
    <w:uiPriority w:val="39"/>
    <w:semiHidden/>
    <w:unhideWhenUsed/>
    <w:rsid w:val="00C2357C"/>
    <w:pPr>
      <w:suppressAutoHyphens/>
      <w:spacing w:after="0" w:line="240" w:lineRule="auto"/>
      <w:ind w:left="1540"/>
    </w:pPr>
    <w:rPr>
      <w:rFonts w:ascii="Calibri" w:eastAsia="Times New Roman" w:hAnsi="Calibri" w:cs="Calibri"/>
      <w:sz w:val="18"/>
      <w:szCs w:val="18"/>
      <w:lang w:val="en-GB" w:eastAsia="ar-SA"/>
    </w:rPr>
  </w:style>
  <w:style w:type="paragraph" w:styleId="90">
    <w:name w:val="toc 9"/>
    <w:basedOn w:val="a"/>
    <w:next w:val="a"/>
    <w:autoRedefine/>
    <w:uiPriority w:val="39"/>
    <w:semiHidden/>
    <w:unhideWhenUsed/>
    <w:rsid w:val="00C2357C"/>
    <w:pPr>
      <w:suppressAutoHyphens/>
      <w:spacing w:after="0" w:line="240" w:lineRule="auto"/>
      <w:ind w:left="1760"/>
    </w:pPr>
    <w:rPr>
      <w:rFonts w:ascii="Calibri" w:eastAsia="Times New Roman" w:hAnsi="Calibri" w:cs="Calibri"/>
      <w:sz w:val="18"/>
      <w:szCs w:val="18"/>
      <w:lang w:val="en-GB" w:eastAsia="ar-SA"/>
    </w:rPr>
  </w:style>
  <w:style w:type="paragraph" w:styleId="a3">
    <w:name w:val="footnote text"/>
    <w:basedOn w:val="a"/>
    <w:link w:val="Char1"/>
    <w:semiHidden/>
    <w:unhideWhenUsed/>
    <w:rsid w:val="00C2357C"/>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
    <w:name w:val="Κείμενο υποσημείωσης Char"/>
    <w:basedOn w:val="a0"/>
    <w:semiHidden/>
    <w:rsid w:val="00C2357C"/>
    <w:rPr>
      <w:sz w:val="20"/>
      <w:szCs w:val="20"/>
    </w:rPr>
  </w:style>
  <w:style w:type="paragraph" w:styleId="a4">
    <w:name w:val="annotation text"/>
    <w:basedOn w:val="a"/>
    <w:link w:val="Char10"/>
    <w:uiPriority w:val="99"/>
    <w:semiHidden/>
    <w:unhideWhenUsed/>
    <w:rsid w:val="00C2357C"/>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0">
    <w:name w:val="Κείμενο σχολίου Char"/>
    <w:basedOn w:val="a0"/>
    <w:uiPriority w:val="99"/>
    <w:semiHidden/>
    <w:rsid w:val="00C2357C"/>
    <w:rPr>
      <w:sz w:val="20"/>
      <w:szCs w:val="20"/>
    </w:rPr>
  </w:style>
  <w:style w:type="paragraph" w:styleId="a5">
    <w:name w:val="header"/>
    <w:basedOn w:val="a"/>
    <w:link w:val="Char2"/>
    <w:semiHidden/>
    <w:unhideWhenUsed/>
    <w:rsid w:val="00C2357C"/>
    <w:pPr>
      <w:suppressAutoHyphens/>
      <w:spacing w:after="120" w:line="240" w:lineRule="auto"/>
      <w:jc w:val="both"/>
    </w:pPr>
    <w:rPr>
      <w:rFonts w:ascii="Calibri" w:eastAsia="Times New Roman" w:hAnsi="Calibri" w:cs="Calibri"/>
      <w:szCs w:val="24"/>
      <w:lang w:val="en-GB" w:eastAsia="ar-SA"/>
    </w:rPr>
  </w:style>
  <w:style w:type="character" w:customStyle="1" w:styleId="Char2">
    <w:name w:val="Κεφαλίδα Char"/>
    <w:basedOn w:val="a0"/>
    <w:link w:val="a5"/>
    <w:semiHidden/>
    <w:rsid w:val="00C2357C"/>
    <w:rPr>
      <w:rFonts w:ascii="Calibri" w:eastAsia="Times New Roman" w:hAnsi="Calibri" w:cs="Calibri"/>
      <w:szCs w:val="24"/>
      <w:lang w:val="en-GB" w:eastAsia="ar-SA"/>
    </w:rPr>
  </w:style>
  <w:style w:type="paragraph" w:styleId="a6">
    <w:name w:val="footer"/>
    <w:basedOn w:val="a"/>
    <w:link w:val="Char3"/>
    <w:uiPriority w:val="99"/>
    <w:semiHidden/>
    <w:unhideWhenUsed/>
    <w:rsid w:val="00C2357C"/>
    <w:pPr>
      <w:suppressAutoHyphens/>
      <w:spacing w:after="100" w:line="240" w:lineRule="auto"/>
      <w:jc w:val="both"/>
    </w:pPr>
    <w:rPr>
      <w:rFonts w:ascii="Calibri" w:eastAsia="MS Mincho" w:hAnsi="Calibri" w:cs="Calibri"/>
      <w:szCs w:val="24"/>
      <w:lang w:val="en-US" w:eastAsia="ja-JP"/>
    </w:rPr>
  </w:style>
  <w:style w:type="character" w:customStyle="1" w:styleId="Char3">
    <w:name w:val="Υποσέλιδο Char"/>
    <w:basedOn w:val="a0"/>
    <w:link w:val="a6"/>
    <w:uiPriority w:val="99"/>
    <w:semiHidden/>
    <w:rsid w:val="00C2357C"/>
    <w:rPr>
      <w:rFonts w:ascii="Calibri" w:eastAsia="MS Mincho" w:hAnsi="Calibri" w:cs="Calibri"/>
      <w:szCs w:val="24"/>
      <w:lang w:val="en-US" w:eastAsia="ja-JP"/>
    </w:rPr>
  </w:style>
  <w:style w:type="paragraph" w:styleId="a7">
    <w:name w:val="caption"/>
    <w:basedOn w:val="a"/>
    <w:semiHidden/>
    <w:unhideWhenUsed/>
    <w:qFormat/>
    <w:rsid w:val="00C2357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8">
    <w:name w:val="endnote text"/>
    <w:basedOn w:val="a"/>
    <w:link w:val="Char4"/>
    <w:semiHidden/>
    <w:unhideWhenUsed/>
    <w:rsid w:val="00C2357C"/>
    <w:pPr>
      <w:suppressAutoHyphens/>
      <w:spacing w:after="120" w:line="240" w:lineRule="auto"/>
      <w:jc w:val="both"/>
    </w:pPr>
    <w:rPr>
      <w:rFonts w:ascii="Calibri" w:eastAsia="Times New Roman" w:hAnsi="Calibri" w:cs="Calibri"/>
      <w:sz w:val="20"/>
      <w:szCs w:val="20"/>
      <w:lang w:val="en-GB" w:eastAsia="ar-SA"/>
    </w:rPr>
  </w:style>
  <w:style w:type="character" w:customStyle="1" w:styleId="Char4">
    <w:name w:val="Κείμενο σημείωσης τέλους Char"/>
    <w:basedOn w:val="a0"/>
    <w:link w:val="a8"/>
    <w:semiHidden/>
    <w:rsid w:val="00C2357C"/>
    <w:rPr>
      <w:rFonts w:ascii="Calibri" w:eastAsia="Times New Roman" w:hAnsi="Calibri" w:cs="Calibri"/>
      <w:sz w:val="20"/>
      <w:szCs w:val="20"/>
      <w:lang w:val="en-GB" w:eastAsia="ar-SA"/>
    </w:rPr>
  </w:style>
  <w:style w:type="paragraph" w:styleId="a9">
    <w:name w:val="Body Text"/>
    <w:basedOn w:val="a"/>
    <w:link w:val="Char5"/>
    <w:semiHidden/>
    <w:unhideWhenUsed/>
    <w:qFormat/>
    <w:rsid w:val="00C2357C"/>
    <w:pPr>
      <w:suppressAutoHyphens/>
      <w:spacing w:after="240" w:line="240" w:lineRule="auto"/>
      <w:jc w:val="both"/>
    </w:pPr>
    <w:rPr>
      <w:rFonts w:ascii="Calibri" w:eastAsia="Times New Roman" w:hAnsi="Calibri" w:cs="Calibri"/>
      <w:szCs w:val="24"/>
      <w:lang w:val="en-GB" w:eastAsia="ar-SA"/>
    </w:rPr>
  </w:style>
  <w:style w:type="character" w:customStyle="1" w:styleId="Char5">
    <w:name w:val="Σώμα κειμένου Char"/>
    <w:basedOn w:val="a0"/>
    <w:link w:val="a9"/>
    <w:semiHidden/>
    <w:rsid w:val="00C2357C"/>
    <w:rPr>
      <w:rFonts w:ascii="Calibri" w:eastAsia="Times New Roman" w:hAnsi="Calibri" w:cs="Calibri"/>
      <w:szCs w:val="24"/>
      <w:lang w:val="en-GB" w:eastAsia="ar-SA"/>
    </w:rPr>
  </w:style>
  <w:style w:type="paragraph" w:styleId="aa">
    <w:name w:val="List"/>
    <w:basedOn w:val="a9"/>
    <w:semiHidden/>
    <w:unhideWhenUsed/>
    <w:rsid w:val="00C2357C"/>
    <w:rPr>
      <w:rFonts w:cs="Mangal"/>
    </w:rPr>
  </w:style>
  <w:style w:type="paragraph" w:styleId="ab">
    <w:name w:val="Title"/>
    <w:basedOn w:val="a"/>
    <w:link w:val="Char6"/>
    <w:qFormat/>
    <w:rsid w:val="00C2357C"/>
    <w:pPr>
      <w:overflowPunct w:val="0"/>
      <w:autoSpaceDE w:val="0"/>
      <w:autoSpaceDN w:val="0"/>
      <w:adjustRightInd w:val="0"/>
      <w:spacing w:after="0" w:line="240" w:lineRule="auto"/>
      <w:jc w:val="center"/>
    </w:pPr>
    <w:rPr>
      <w:rFonts w:ascii="Arial" w:eastAsia="Times New Roman" w:hAnsi="Arial" w:cs="Arial"/>
      <w:b/>
      <w:sz w:val="28"/>
      <w:szCs w:val="28"/>
      <w:u w:val="single"/>
      <w:lang w:eastAsia="el-GR"/>
    </w:rPr>
  </w:style>
  <w:style w:type="character" w:customStyle="1" w:styleId="Char6">
    <w:name w:val="Τίτλος Char"/>
    <w:basedOn w:val="a0"/>
    <w:link w:val="ab"/>
    <w:rsid w:val="00C2357C"/>
    <w:rPr>
      <w:rFonts w:ascii="Arial" w:eastAsia="Times New Roman" w:hAnsi="Arial" w:cs="Arial"/>
      <w:b/>
      <w:sz w:val="28"/>
      <w:szCs w:val="28"/>
      <w:u w:val="single"/>
      <w:lang w:eastAsia="el-GR"/>
    </w:rPr>
  </w:style>
  <w:style w:type="paragraph" w:styleId="ac">
    <w:name w:val="Body Text Indent"/>
    <w:basedOn w:val="a"/>
    <w:link w:val="Char7"/>
    <w:semiHidden/>
    <w:unhideWhenUsed/>
    <w:rsid w:val="00C2357C"/>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c"/>
    <w:semiHidden/>
    <w:rsid w:val="00C2357C"/>
    <w:rPr>
      <w:rFonts w:ascii="Arial" w:eastAsia="Times New Roman" w:hAnsi="Arial" w:cs="Arial"/>
      <w:szCs w:val="24"/>
      <w:lang w:val="en-GB" w:eastAsia="ar-SA"/>
    </w:rPr>
  </w:style>
  <w:style w:type="paragraph" w:styleId="22">
    <w:name w:val="Body Text 2"/>
    <w:basedOn w:val="a"/>
    <w:link w:val="2Char0"/>
    <w:semiHidden/>
    <w:unhideWhenUsed/>
    <w:rsid w:val="00C2357C"/>
    <w:pPr>
      <w:overflowPunct w:val="0"/>
      <w:autoSpaceDE w:val="0"/>
      <w:autoSpaceDN w:val="0"/>
      <w:adjustRightInd w:val="0"/>
      <w:spacing w:after="0" w:line="240" w:lineRule="auto"/>
      <w:jc w:val="right"/>
    </w:pPr>
    <w:rPr>
      <w:rFonts w:ascii="Bookman Old Style" w:eastAsia="Times New Roman" w:hAnsi="Bookman Old Style" w:cs="Times New Roman"/>
      <w:sz w:val="24"/>
      <w:szCs w:val="20"/>
      <w:lang w:eastAsia="el-GR"/>
    </w:rPr>
  </w:style>
  <w:style w:type="character" w:customStyle="1" w:styleId="2Char0">
    <w:name w:val="Σώμα κείμενου 2 Char"/>
    <w:basedOn w:val="a0"/>
    <w:link w:val="22"/>
    <w:semiHidden/>
    <w:rsid w:val="00C2357C"/>
    <w:rPr>
      <w:rFonts w:ascii="Bookman Old Style" w:eastAsia="Times New Roman" w:hAnsi="Bookman Old Style" w:cs="Times New Roman"/>
      <w:sz w:val="24"/>
      <w:szCs w:val="20"/>
      <w:lang w:eastAsia="el-GR"/>
    </w:rPr>
  </w:style>
  <w:style w:type="paragraph" w:styleId="31">
    <w:name w:val="Body Text 3"/>
    <w:basedOn w:val="a"/>
    <w:link w:val="3Char0"/>
    <w:semiHidden/>
    <w:unhideWhenUsed/>
    <w:rsid w:val="00C2357C"/>
    <w:pPr>
      <w:overflowPunct w:val="0"/>
      <w:autoSpaceDE w:val="0"/>
      <w:autoSpaceDN w:val="0"/>
      <w:adjustRightInd w:val="0"/>
      <w:spacing w:after="60" w:line="240" w:lineRule="auto"/>
      <w:jc w:val="both"/>
    </w:pPr>
    <w:rPr>
      <w:rFonts w:ascii="Arial" w:eastAsia="Times New Roman" w:hAnsi="Arial" w:cs="Arial"/>
      <w:sz w:val="21"/>
      <w:szCs w:val="21"/>
      <w:lang w:eastAsia="el-GR"/>
    </w:rPr>
  </w:style>
  <w:style w:type="character" w:customStyle="1" w:styleId="3Char0">
    <w:name w:val="Σώμα κείμενου 3 Char"/>
    <w:basedOn w:val="a0"/>
    <w:link w:val="31"/>
    <w:semiHidden/>
    <w:rsid w:val="00C2357C"/>
    <w:rPr>
      <w:rFonts w:ascii="Arial" w:eastAsia="Times New Roman" w:hAnsi="Arial" w:cs="Arial"/>
      <w:sz w:val="21"/>
      <w:szCs w:val="21"/>
      <w:lang w:eastAsia="el-GR"/>
    </w:rPr>
  </w:style>
  <w:style w:type="paragraph" w:styleId="23">
    <w:name w:val="Body Text Indent 2"/>
    <w:basedOn w:val="a"/>
    <w:link w:val="2Char1"/>
    <w:semiHidden/>
    <w:unhideWhenUsed/>
    <w:rsid w:val="00C2357C"/>
    <w:pPr>
      <w:overflowPunct w:val="0"/>
      <w:autoSpaceDE w:val="0"/>
      <w:autoSpaceDN w:val="0"/>
      <w:adjustRightInd w:val="0"/>
      <w:spacing w:after="0" w:line="240" w:lineRule="auto"/>
      <w:ind w:firstLine="720"/>
      <w:jc w:val="both"/>
    </w:pPr>
    <w:rPr>
      <w:rFonts w:ascii="Book Antiqua" w:eastAsia="Times New Roman" w:hAnsi="Book Antiqua" w:cs="Times New Roman"/>
      <w:b/>
      <w:bCs/>
      <w:sz w:val="24"/>
      <w:szCs w:val="24"/>
      <w:lang w:eastAsia="el-GR"/>
    </w:rPr>
  </w:style>
  <w:style w:type="character" w:customStyle="1" w:styleId="2Char1">
    <w:name w:val="Σώμα κείμενου με εσοχή 2 Char"/>
    <w:basedOn w:val="a0"/>
    <w:link w:val="23"/>
    <w:semiHidden/>
    <w:rsid w:val="00C2357C"/>
    <w:rPr>
      <w:rFonts w:ascii="Book Antiqua" w:eastAsia="Times New Roman" w:hAnsi="Book Antiqua" w:cs="Times New Roman"/>
      <w:b/>
      <w:bCs/>
      <w:sz w:val="24"/>
      <w:szCs w:val="24"/>
      <w:lang w:eastAsia="el-GR"/>
    </w:rPr>
  </w:style>
  <w:style w:type="paragraph" w:styleId="32">
    <w:name w:val="Body Text Indent 3"/>
    <w:basedOn w:val="a"/>
    <w:link w:val="3Char1"/>
    <w:semiHidden/>
    <w:unhideWhenUsed/>
    <w:rsid w:val="00C2357C"/>
    <w:pPr>
      <w:overflowPunct w:val="0"/>
      <w:autoSpaceDE w:val="0"/>
      <w:autoSpaceDN w:val="0"/>
      <w:adjustRightInd w:val="0"/>
      <w:spacing w:after="0" w:line="240" w:lineRule="auto"/>
      <w:ind w:left="227" w:hanging="227"/>
      <w:jc w:val="both"/>
    </w:pPr>
    <w:rPr>
      <w:rFonts w:ascii="Calibri" w:eastAsia="Times New Roman" w:hAnsi="Calibri" w:cs="Arial"/>
      <w:bCs/>
      <w:sz w:val="18"/>
      <w:szCs w:val="21"/>
      <w:lang w:eastAsia="el-GR"/>
    </w:rPr>
  </w:style>
  <w:style w:type="character" w:customStyle="1" w:styleId="3Char1">
    <w:name w:val="Σώμα κείμενου με εσοχή 3 Char"/>
    <w:basedOn w:val="a0"/>
    <w:link w:val="32"/>
    <w:semiHidden/>
    <w:rsid w:val="00C2357C"/>
    <w:rPr>
      <w:rFonts w:ascii="Calibri" w:eastAsia="Times New Roman" w:hAnsi="Calibri" w:cs="Arial"/>
      <w:bCs/>
      <w:sz w:val="18"/>
      <w:szCs w:val="21"/>
      <w:lang w:eastAsia="el-GR"/>
    </w:rPr>
  </w:style>
  <w:style w:type="paragraph" w:styleId="ad">
    <w:name w:val="Block Text"/>
    <w:basedOn w:val="a"/>
    <w:semiHidden/>
    <w:unhideWhenUsed/>
    <w:rsid w:val="00C2357C"/>
    <w:pPr>
      <w:spacing w:after="0" w:line="240" w:lineRule="atLeast"/>
      <w:ind w:left="5760" w:right="-334"/>
      <w:jc w:val="both"/>
    </w:pPr>
    <w:rPr>
      <w:rFonts w:ascii="Arial" w:eastAsia="Times New Roman" w:hAnsi="Arial" w:cs="Times New Roman"/>
      <w:szCs w:val="20"/>
      <w:lang w:eastAsia="el-GR"/>
    </w:rPr>
  </w:style>
  <w:style w:type="paragraph" w:styleId="ae">
    <w:name w:val="Document Map"/>
    <w:basedOn w:val="a"/>
    <w:link w:val="Char8"/>
    <w:uiPriority w:val="99"/>
    <w:semiHidden/>
    <w:unhideWhenUsed/>
    <w:rsid w:val="00C2357C"/>
    <w:pPr>
      <w:overflowPunct w:val="0"/>
      <w:autoSpaceDE w:val="0"/>
      <w:autoSpaceDN w:val="0"/>
      <w:adjustRightInd w:val="0"/>
      <w:spacing w:after="0" w:line="240" w:lineRule="auto"/>
    </w:pPr>
    <w:rPr>
      <w:rFonts w:ascii="Tahoma" w:eastAsia="Times New Roman" w:hAnsi="Tahoma" w:cs="Tahoma"/>
      <w:sz w:val="16"/>
      <w:szCs w:val="16"/>
      <w:lang w:eastAsia="el-GR"/>
    </w:rPr>
  </w:style>
  <w:style w:type="character" w:customStyle="1" w:styleId="Char8">
    <w:name w:val="Χάρτης εγγράφου Char"/>
    <w:basedOn w:val="a0"/>
    <w:link w:val="ae"/>
    <w:uiPriority w:val="99"/>
    <w:semiHidden/>
    <w:rsid w:val="00C2357C"/>
    <w:rPr>
      <w:rFonts w:ascii="Tahoma" w:eastAsia="Times New Roman" w:hAnsi="Tahoma" w:cs="Tahoma"/>
      <w:sz w:val="16"/>
      <w:szCs w:val="16"/>
      <w:lang w:eastAsia="el-GR"/>
    </w:rPr>
  </w:style>
  <w:style w:type="paragraph" w:styleId="af">
    <w:name w:val="Plain Text"/>
    <w:basedOn w:val="a"/>
    <w:link w:val="Char9"/>
    <w:semiHidden/>
    <w:unhideWhenUsed/>
    <w:rsid w:val="00C2357C"/>
    <w:pPr>
      <w:overflowPunct w:val="0"/>
      <w:autoSpaceDE w:val="0"/>
      <w:autoSpaceDN w:val="0"/>
      <w:adjustRightInd w:val="0"/>
      <w:spacing w:after="0" w:line="240" w:lineRule="auto"/>
    </w:pPr>
    <w:rPr>
      <w:rFonts w:ascii="Courier New" w:eastAsia="Times New Roman" w:hAnsi="Courier New" w:cs="Courier New"/>
      <w:sz w:val="20"/>
      <w:szCs w:val="20"/>
      <w:lang w:eastAsia="el-GR"/>
    </w:rPr>
  </w:style>
  <w:style w:type="character" w:customStyle="1" w:styleId="Char9">
    <w:name w:val="Απλό κείμενο Char"/>
    <w:basedOn w:val="a0"/>
    <w:link w:val="af"/>
    <w:semiHidden/>
    <w:rsid w:val="00C2357C"/>
    <w:rPr>
      <w:rFonts w:ascii="Courier New" w:eastAsia="Times New Roman" w:hAnsi="Courier New" w:cs="Courier New"/>
      <w:sz w:val="20"/>
      <w:szCs w:val="20"/>
      <w:lang w:eastAsia="el-GR"/>
    </w:rPr>
  </w:style>
  <w:style w:type="paragraph" w:styleId="af0">
    <w:name w:val="annotation subject"/>
    <w:basedOn w:val="a4"/>
    <w:next w:val="a4"/>
    <w:link w:val="Char11"/>
    <w:uiPriority w:val="99"/>
    <w:semiHidden/>
    <w:unhideWhenUsed/>
    <w:rsid w:val="00C2357C"/>
    <w:rPr>
      <w:b/>
      <w:bCs/>
    </w:rPr>
  </w:style>
  <w:style w:type="character" w:customStyle="1" w:styleId="Chara">
    <w:name w:val="Θέμα σχολίου Char"/>
    <w:basedOn w:val="Char0"/>
    <w:uiPriority w:val="99"/>
    <w:semiHidden/>
    <w:rsid w:val="00C2357C"/>
    <w:rPr>
      <w:b/>
      <w:bCs/>
      <w:sz w:val="20"/>
      <w:szCs w:val="20"/>
    </w:rPr>
  </w:style>
  <w:style w:type="paragraph" w:styleId="af1">
    <w:name w:val="Balloon Text"/>
    <w:basedOn w:val="a"/>
    <w:link w:val="Char12"/>
    <w:semiHidden/>
    <w:unhideWhenUsed/>
    <w:rsid w:val="00C2357C"/>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b">
    <w:name w:val="Κείμενο πλαισίου Char"/>
    <w:basedOn w:val="a0"/>
    <w:semiHidden/>
    <w:rsid w:val="00C2357C"/>
    <w:rPr>
      <w:rFonts w:ascii="Segoe UI" w:hAnsi="Segoe UI" w:cs="Segoe UI"/>
      <w:sz w:val="18"/>
      <w:szCs w:val="18"/>
    </w:rPr>
  </w:style>
  <w:style w:type="paragraph" w:styleId="af2">
    <w:name w:val="No Spacing"/>
    <w:uiPriority w:val="1"/>
    <w:qFormat/>
    <w:rsid w:val="00C2357C"/>
    <w:pPr>
      <w:spacing w:after="0" w:line="240" w:lineRule="auto"/>
    </w:pPr>
    <w:rPr>
      <w:rFonts w:ascii="Times New Roman" w:eastAsia="Times New Roman" w:hAnsi="Times New Roman" w:cs="Times New Roman"/>
      <w:sz w:val="20"/>
      <w:szCs w:val="20"/>
      <w:lang w:eastAsia="el-GR"/>
    </w:rPr>
  </w:style>
  <w:style w:type="paragraph" w:styleId="af3">
    <w:name w:val="Revision"/>
    <w:uiPriority w:val="99"/>
    <w:semiHidden/>
    <w:rsid w:val="00C2357C"/>
    <w:pPr>
      <w:spacing w:after="0" w:line="240" w:lineRule="auto"/>
    </w:pPr>
    <w:rPr>
      <w:rFonts w:ascii="Calibri" w:eastAsia="Times New Roman" w:hAnsi="Calibri" w:cs="Calibri"/>
      <w:szCs w:val="24"/>
      <w:lang w:val="en-GB" w:eastAsia="ar-SA"/>
    </w:rPr>
  </w:style>
  <w:style w:type="paragraph" w:styleId="af4">
    <w:name w:val="List Paragraph"/>
    <w:basedOn w:val="a"/>
    <w:uiPriority w:val="34"/>
    <w:qFormat/>
    <w:rsid w:val="00C2357C"/>
    <w:pPr>
      <w:spacing w:after="0" w:line="240" w:lineRule="auto"/>
      <w:ind w:left="720"/>
      <w:contextualSpacing/>
    </w:pPr>
    <w:rPr>
      <w:rFonts w:ascii="CG Times" w:eastAsia="Times New Roman" w:hAnsi="CG Times" w:cs="Times New Roman"/>
      <w:sz w:val="20"/>
      <w:szCs w:val="20"/>
      <w:lang w:val="en-US" w:eastAsia="el-GR"/>
    </w:rPr>
  </w:style>
  <w:style w:type="paragraph" w:styleId="af5">
    <w:name w:val="TOC Heading"/>
    <w:basedOn w:val="1"/>
    <w:next w:val="a"/>
    <w:uiPriority w:val="39"/>
    <w:semiHidden/>
    <w:unhideWhenUsed/>
    <w:qFormat/>
    <w:rsid w:val="00C2357C"/>
    <w:pPr>
      <w:pageBreakBefore w:val="0"/>
      <w:pBdr>
        <w:bottom w:val="none" w:sz="0" w:space="0" w:color="auto"/>
      </w:pBdr>
      <w:spacing w:before="240" w:after="60"/>
      <w:outlineLvl w:val="9"/>
    </w:pPr>
    <w:rPr>
      <w:rFonts w:ascii="Calibri Light" w:hAnsi="Calibri Light" w:cs="Times New Roman"/>
      <w:color w:val="auto"/>
      <w:kern w:val="32"/>
      <w:sz w:val="32"/>
      <w:lang w:val="en-GB"/>
    </w:rPr>
  </w:style>
  <w:style w:type="paragraph" w:customStyle="1" w:styleId="af6">
    <w:name w:val="Επικεφαλίδα"/>
    <w:basedOn w:val="a"/>
    <w:next w:val="a9"/>
    <w:rsid w:val="00C2357C"/>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customStyle="1" w:styleId="41">
    <w:name w:val="Λεζάντα4"/>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7">
    <w:name w:val="Ευρετήριο"/>
    <w:basedOn w:val="a"/>
    <w:rsid w:val="00C2357C"/>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
    <w:name w:val="WW-Λεζάντα"/>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4">
    <w:name w:val="Λεζάντα2"/>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1">
    <w:name w:val="Λεζάντα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C2357C"/>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C2357C"/>
    <w:pPr>
      <w:numPr>
        <w:numId w:val="3"/>
      </w:numPr>
      <w:suppressAutoHyphens/>
      <w:spacing w:after="100" w:line="240" w:lineRule="auto"/>
      <w:jc w:val="both"/>
    </w:pPr>
    <w:rPr>
      <w:rFonts w:ascii="Calibri" w:eastAsia="MS Mincho" w:hAnsi="Calibri" w:cs="Calibri"/>
      <w:szCs w:val="24"/>
      <w:lang w:val="en-US" w:eastAsia="ja-JP"/>
    </w:rPr>
  </w:style>
  <w:style w:type="paragraph" w:customStyle="1" w:styleId="12">
    <w:name w:val="Ημερομηνία1"/>
    <w:basedOn w:val="a"/>
    <w:next w:val="a"/>
    <w:rsid w:val="00C2357C"/>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C2357C"/>
  </w:style>
  <w:style w:type="paragraph" w:customStyle="1" w:styleId="inserttext">
    <w:name w:val="insert text"/>
    <w:basedOn w:val="a"/>
    <w:rsid w:val="00C2357C"/>
    <w:pPr>
      <w:suppressAutoHyphens/>
      <w:spacing w:after="100" w:line="240" w:lineRule="auto"/>
      <w:ind w:left="794"/>
      <w:jc w:val="both"/>
    </w:pPr>
    <w:rPr>
      <w:rFonts w:ascii="Calibri" w:eastAsia="MS Mincho" w:hAnsi="Calibri" w:cs="Calibri"/>
      <w:szCs w:val="24"/>
      <w:lang w:val="en-US" w:eastAsia="ja-JP"/>
    </w:rPr>
  </w:style>
  <w:style w:type="paragraph" w:customStyle="1" w:styleId="25">
    <w:name w:val="Κείμενο πλαισίου2"/>
    <w:basedOn w:val="a"/>
    <w:rsid w:val="00C2357C"/>
    <w:pPr>
      <w:suppressAutoHyphens/>
      <w:spacing w:after="120" w:line="240" w:lineRule="auto"/>
      <w:jc w:val="both"/>
    </w:pPr>
    <w:rPr>
      <w:rFonts w:ascii="Tahoma" w:eastAsia="Times New Roman" w:hAnsi="Tahoma" w:cs="Tahoma"/>
      <w:sz w:val="16"/>
      <w:szCs w:val="16"/>
      <w:lang w:val="en-GB" w:eastAsia="ar-SA"/>
    </w:rPr>
  </w:style>
  <w:style w:type="paragraph" w:customStyle="1" w:styleId="26">
    <w:name w:val="Κείμενο σχολίου2"/>
    <w:basedOn w:val="a"/>
    <w:rsid w:val="00C2357C"/>
    <w:pPr>
      <w:suppressAutoHyphens/>
      <w:spacing w:after="120" w:line="240" w:lineRule="auto"/>
      <w:jc w:val="both"/>
    </w:pPr>
    <w:rPr>
      <w:rFonts w:ascii="Calibri" w:eastAsia="Times New Roman" w:hAnsi="Calibri" w:cs="Calibri"/>
      <w:sz w:val="20"/>
      <w:szCs w:val="20"/>
      <w:lang w:val="en-GB" w:eastAsia="ar-SA"/>
    </w:rPr>
  </w:style>
  <w:style w:type="paragraph" w:customStyle="1" w:styleId="27">
    <w:name w:val="Θέμα σχολίου2"/>
    <w:basedOn w:val="26"/>
    <w:next w:val="26"/>
    <w:rsid w:val="00C2357C"/>
    <w:rPr>
      <w:b/>
      <w:bCs/>
    </w:rPr>
  </w:style>
  <w:style w:type="paragraph" w:customStyle="1" w:styleId="28">
    <w:name w:val="Αναθεώρηση2"/>
    <w:rsid w:val="00C2357C"/>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C2357C"/>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3">
    <w:name w:val="Παράγραφος λίστας1"/>
    <w:basedOn w:val="a"/>
    <w:rsid w:val="00C2357C"/>
    <w:pPr>
      <w:suppressAutoHyphens/>
      <w:spacing w:after="200" w:line="240" w:lineRule="auto"/>
      <w:ind w:left="720"/>
      <w:jc w:val="both"/>
    </w:pPr>
    <w:rPr>
      <w:rFonts w:ascii="Calibri" w:eastAsia="Times New Roman" w:hAnsi="Calibri" w:cs="Calibri"/>
      <w:szCs w:val="24"/>
      <w:lang w:val="en-GB" w:eastAsia="ar-SA"/>
    </w:rPr>
  </w:style>
  <w:style w:type="paragraph" w:customStyle="1" w:styleId="Style1">
    <w:name w:val="Style1"/>
    <w:basedOn w:val="DocTitle"/>
    <w:rsid w:val="00C2357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C2357C"/>
    <w:rPr>
      <w:rFonts w:ascii="Calibri" w:hAnsi="Calibri" w:cs="Calibri"/>
      <w:lang w:val="el-GR"/>
    </w:rPr>
  </w:style>
  <w:style w:type="character" w:customStyle="1" w:styleId="DefaultChar">
    <w:name w:val="Default Char"/>
    <w:link w:val="Default"/>
    <w:locked/>
    <w:rsid w:val="00C2357C"/>
    <w:rPr>
      <w:rFonts w:ascii="Cambria" w:eastAsia="SimSun" w:hAnsi="Cambria" w:cs="Mangal"/>
      <w:color w:val="000000"/>
      <w:sz w:val="24"/>
      <w:szCs w:val="24"/>
      <w:lang w:eastAsia="hi-IN" w:bidi="hi-IN"/>
    </w:rPr>
  </w:style>
  <w:style w:type="paragraph" w:customStyle="1" w:styleId="Default">
    <w:name w:val="Default"/>
    <w:link w:val="DefaultChar"/>
    <w:rsid w:val="00C2357C"/>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8">
    <w:name w:val="Προμορφοποιημένο κείμενο"/>
    <w:basedOn w:val="a"/>
    <w:rsid w:val="00C2357C"/>
    <w:pPr>
      <w:suppressAutoHyphens/>
      <w:spacing w:after="120" w:line="240" w:lineRule="auto"/>
      <w:jc w:val="both"/>
    </w:pPr>
    <w:rPr>
      <w:rFonts w:ascii="Calibri" w:eastAsia="Times New Roman" w:hAnsi="Calibri" w:cs="Calibri"/>
      <w:szCs w:val="24"/>
      <w:lang w:val="en-GB" w:eastAsia="ar-SA"/>
    </w:rPr>
  </w:style>
  <w:style w:type="paragraph" w:customStyle="1" w:styleId="normalwithoutspacing">
    <w:name w:val="normal_without_spacing"/>
    <w:basedOn w:val="a"/>
    <w:rsid w:val="00C2357C"/>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3"/>
    <w:rsid w:val="00C2357C"/>
    <w:pPr>
      <w:ind w:left="426" w:hanging="426"/>
    </w:pPr>
    <w:rPr>
      <w:szCs w:val="18"/>
    </w:rPr>
  </w:style>
  <w:style w:type="paragraph" w:customStyle="1" w:styleId="-HTML2">
    <w:name w:val="Προ-διαμορφωμένο HTML2"/>
    <w:basedOn w:val="a"/>
    <w:rsid w:val="00C2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C2357C"/>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a"/>
    <w:rsid w:val="00C2357C"/>
    <w:pPr>
      <w:spacing w:after="120" w:line="312" w:lineRule="auto"/>
      <w:ind w:left="283"/>
      <w:jc w:val="both"/>
    </w:pPr>
    <w:rPr>
      <w:rFonts w:ascii="Calibri" w:eastAsia="Times New Roman" w:hAnsi="Calibri" w:cs="Times New Roman"/>
      <w:sz w:val="16"/>
      <w:szCs w:val="16"/>
      <w:lang w:val="en-GB" w:eastAsia="ar-SA"/>
    </w:rPr>
  </w:style>
  <w:style w:type="paragraph" w:customStyle="1" w:styleId="14">
    <w:name w:val="Χωρίς διάστιχο1"/>
    <w:rsid w:val="00C2357C"/>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C2357C"/>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a">
    <w:name w:val="Επικεφαλίδα πίνακα"/>
    <w:basedOn w:val="af9"/>
    <w:rsid w:val="00C2357C"/>
    <w:pPr>
      <w:jc w:val="center"/>
    </w:pPr>
    <w:rPr>
      <w:b/>
      <w:bCs/>
    </w:rPr>
  </w:style>
  <w:style w:type="paragraph" w:customStyle="1" w:styleId="footers">
    <w:name w:val="footers"/>
    <w:basedOn w:val="foothanging"/>
    <w:rsid w:val="00C2357C"/>
  </w:style>
  <w:style w:type="paragraph" w:customStyle="1" w:styleId="Standard">
    <w:name w:val="Standard"/>
    <w:rsid w:val="00C2357C"/>
    <w:pPr>
      <w:widowControl w:val="0"/>
      <w:suppressAutoHyphens/>
      <w:spacing w:after="0" w:line="240" w:lineRule="auto"/>
    </w:pPr>
    <w:rPr>
      <w:rFonts w:ascii="Times New Roman" w:eastAsia="SimSun" w:hAnsi="Times New Roman" w:cs="Lucida Sans"/>
      <w:kern w:val="2"/>
      <w:sz w:val="24"/>
      <w:szCs w:val="24"/>
      <w:lang w:eastAsia="hi-IN" w:bidi="hi-IN"/>
    </w:rPr>
  </w:style>
  <w:style w:type="paragraph" w:customStyle="1" w:styleId="Textbody">
    <w:name w:val="Text body"/>
    <w:basedOn w:val="Standard"/>
    <w:rsid w:val="00C2357C"/>
    <w:pPr>
      <w:spacing w:after="120"/>
    </w:pPr>
  </w:style>
  <w:style w:type="paragraph" w:customStyle="1" w:styleId="Footnote">
    <w:name w:val="Footnote"/>
    <w:basedOn w:val="Standard"/>
    <w:rsid w:val="00C2357C"/>
    <w:pPr>
      <w:suppressLineNumbers/>
      <w:ind w:left="283" w:hanging="283"/>
    </w:pPr>
    <w:rPr>
      <w:sz w:val="20"/>
      <w:szCs w:val="20"/>
    </w:rPr>
  </w:style>
  <w:style w:type="paragraph" w:customStyle="1" w:styleId="311">
    <w:name w:val="Σώμα κείμενου 31"/>
    <w:basedOn w:val="a"/>
    <w:rsid w:val="00C2357C"/>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C2357C"/>
  </w:style>
  <w:style w:type="paragraph" w:customStyle="1" w:styleId="15">
    <w:name w:val="Κείμενο πλαισίου1"/>
    <w:basedOn w:val="a"/>
    <w:rsid w:val="00C2357C"/>
    <w:pPr>
      <w:suppressAutoHyphens/>
      <w:spacing w:after="0" w:line="240" w:lineRule="auto"/>
      <w:jc w:val="both"/>
    </w:pPr>
    <w:rPr>
      <w:rFonts w:ascii="Tahoma" w:eastAsia="Times New Roman" w:hAnsi="Tahoma" w:cs="Tahoma"/>
      <w:sz w:val="16"/>
      <w:szCs w:val="16"/>
      <w:lang w:val="en-GB" w:eastAsia="ar-SA"/>
    </w:rPr>
  </w:style>
  <w:style w:type="paragraph" w:customStyle="1" w:styleId="16">
    <w:name w:val="Κείμενο σχολίου1"/>
    <w:basedOn w:val="a"/>
    <w:rsid w:val="00C2357C"/>
    <w:pPr>
      <w:suppressAutoHyphens/>
      <w:spacing w:after="120" w:line="240" w:lineRule="auto"/>
      <w:jc w:val="both"/>
    </w:pPr>
    <w:rPr>
      <w:rFonts w:ascii="Calibri" w:eastAsia="Times New Roman" w:hAnsi="Calibri" w:cs="Calibri"/>
      <w:sz w:val="20"/>
      <w:szCs w:val="20"/>
      <w:lang w:val="en-GB" w:eastAsia="ar-SA"/>
    </w:rPr>
  </w:style>
  <w:style w:type="paragraph" w:customStyle="1" w:styleId="17">
    <w:name w:val="Θέμα σχολίου1"/>
    <w:basedOn w:val="16"/>
    <w:next w:val="16"/>
    <w:rsid w:val="00C2357C"/>
    <w:rPr>
      <w:b/>
      <w:bCs/>
    </w:rPr>
  </w:style>
  <w:style w:type="paragraph" w:customStyle="1" w:styleId="-HTML1">
    <w:name w:val="Προ-διαμορφωμένο HTML1"/>
    <w:basedOn w:val="a"/>
    <w:rsid w:val="00C2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8">
    <w:name w:val="Αναθεώρηση1"/>
    <w:rsid w:val="00C2357C"/>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C2357C"/>
    <w:pPr>
      <w:numPr>
        <w:numId w:val="5"/>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7"/>
    <w:rsid w:val="00C2357C"/>
    <w:pPr>
      <w:tabs>
        <w:tab w:val="right" w:leader="dot" w:pos="7091"/>
      </w:tabs>
      <w:ind w:left="2547"/>
    </w:pPr>
  </w:style>
  <w:style w:type="paragraph" w:customStyle="1" w:styleId="afb">
    <w:name w:val="Οριζόντια γραμμή"/>
    <w:basedOn w:val="a"/>
    <w:next w:val="a9"/>
    <w:rsid w:val="00C2357C"/>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C2357C"/>
    <w:pPr>
      <w:suppressAutoHyphens/>
      <w:overflowPunct w:val="0"/>
      <w:autoSpaceDE w:val="0"/>
      <w:spacing w:after="0" w:line="240" w:lineRule="auto"/>
      <w:jc w:val="both"/>
    </w:pPr>
    <w:rPr>
      <w:rFonts w:ascii="Arial" w:eastAsia="Times New Roman" w:hAnsi="Arial" w:cs="Arial"/>
      <w:szCs w:val="20"/>
      <w:lang w:eastAsia="ar-SA"/>
    </w:rPr>
  </w:style>
  <w:style w:type="paragraph" w:customStyle="1" w:styleId="para-1">
    <w:name w:val="para-1"/>
    <w:basedOn w:val="a"/>
    <w:rsid w:val="00C2357C"/>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7"/>
    <w:rsid w:val="00C2357C"/>
    <w:pPr>
      <w:tabs>
        <w:tab w:val="right" w:leader="dot" w:pos="7091"/>
      </w:tabs>
      <w:ind w:left="2547"/>
    </w:pPr>
  </w:style>
  <w:style w:type="paragraph" w:customStyle="1" w:styleId="TableParagraph">
    <w:name w:val="Table Paragraph"/>
    <w:basedOn w:val="a"/>
    <w:uiPriority w:val="1"/>
    <w:qFormat/>
    <w:rsid w:val="00C2357C"/>
    <w:pPr>
      <w:widowControl w:val="0"/>
      <w:autoSpaceDE w:val="0"/>
      <w:autoSpaceDN w:val="0"/>
      <w:spacing w:after="0" w:line="240" w:lineRule="auto"/>
    </w:pPr>
    <w:rPr>
      <w:rFonts w:ascii="Arial" w:eastAsia="Arial" w:hAnsi="Arial" w:cs="Arial"/>
    </w:rPr>
  </w:style>
  <w:style w:type="paragraph" w:customStyle="1" w:styleId="211">
    <w:name w:val="Επικεφαλίδα 21"/>
    <w:basedOn w:val="a"/>
    <w:uiPriority w:val="1"/>
    <w:qFormat/>
    <w:rsid w:val="00C2357C"/>
    <w:pPr>
      <w:widowControl w:val="0"/>
      <w:autoSpaceDE w:val="0"/>
      <w:autoSpaceDN w:val="0"/>
      <w:spacing w:after="0" w:line="240" w:lineRule="auto"/>
      <w:ind w:left="470"/>
      <w:outlineLvl w:val="2"/>
    </w:pPr>
    <w:rPr>
      <w:rFonts w:ascii="Arial" w:eastAsia="Arial" w:hAnsi="Arial" w:cs="Arial"/>
      <w:b/>
      <w:bCs/>
      <w:u w:val="single" w:color="000000"/>
    </w:rPr>
  </w:style>
  <w:style w:type="paragraph" w:customStyle="1" w:styleId="110">
    <w:name w:val="Επικεφαλίδα 11"/>
    <w:basedOn w:val="a"/>
    <w:uiPriority w:val="1"/>
    <w:qFormat/>
    <w:rsid w:val="00C2357C"/>
    <w:pPr>
      <w:widowControl w:val="0"/>
      <w:autoSpaceDE w:val="0"/>
      <w:autoSpaceDN w:val="0"/>
      <w:spacing w:before="91" w:after="0" w:line="240" w:lineRule="auto"/>
      <w:ind w:left="470" w:right="117"/>
      <w:jc w:val="center"/>
      <w:outlineLvl w:val="1"/>
    </w:pPr>
    <w:rPr>
      <w:rFonts w:ascii="Arial" w:eastAsia="Arial" w:hAnsi="Arial" w:cs="Arial"/>
      <w:b/>
      <w:bCs/>
      <w:sz w:val="28"/>
      <w:szCs w:val="28"/>
      <w:u w:val="single" w:color="000000"/>
    </w:rPr>
  </w:style>
  <w:style w:type="paragraph" w:customStyle="1" w:styleId="19">
    <w:name w:val="Απλό κείμενο1"/>
    <w:basedOn w:val="a"/>
    <w:rsid w:val="00C2357C"/>
    <w:pPr>
      <w:spacing w:after="0" w:line="240" w:lineRule="auto"/>
    </w:pPr>
    <w:rPr>
      <w:rFonts w:ascii="Courier New" w:eastAsia="Times New Roman" w:hAnsi="Courier New" w:cs="Times New Roman"/>
      <w:sz w:val="20"/>
      <w:szCs w:val="20"/>
      <w:lang w:eastAsia="el-GR"/>
    </w:rPr>
  </w:style>
  <w:style w:type="paragraph" w:customStyle="1" w:styleId="xl26">
    <w:name w:val="xl26"/>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27">
    <w:name w:val="xl27"/>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el-GR"/>
    </w:rPr>
  </w:style>
  <w:style w:type="paragraph" w:customStyle="1" w:styleId="xl28">
    <w:name w:val="xl28"/>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29">
    <w:name w:val="xl29"/>
    <w:basedOn w:val="a"/>
    <w:rsid w:val="00C2357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30">
    <w:name w:val="xl30"/>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el-GR"/>
    </w:rPr>
  </w:style>
  <w:style w:type="paragraph" w:customStyle="1" w:styleId="xl31">
    <w:name w:val="xl31"/>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xl32">
    <w:name w:val="xl32"/>
    <w:basedOn w:val="a"/>
    <w:rsid w:val="00C2357C"/>
    <w:pPr>
      <w:spacing w:before="100" w:beforeAutospacing="1" w:after="100" w:afterAutospacing="1" w:line="240" w:lineRule="auto"/>
    </w:pPr>
    <w:rPr>
      <w:rFonts w:ascii="Arial" w:eastAsia="Arial Unicode MS" w:hAnsi="Arial" w:cs="Arial"/>
      <w:color w:val="000000"/>
      <w:sz w:val="24"/>
      <w:szCs w:val="24"/>
      <w:lang w:eastAsia="el-GR"/>
    </w:rPr>
  </w:style>
  <w:style w:type="paragraph" w:customStyle="1" w:styleId="font5">
    <w:name w:val="font5"/>
    <w:basedOn w:val="a"/>
    <w:rsid w:val="00C2357C"/>
    <w:pPr>
      <w:spacing w:before="100" w:beforeAutospacing="1" w:after="100" w:afterAutospacing="1" w:line="240" w:lineRule="auto"/>
    </w:pPr>
    <w:rPr>
      <w:rFonts w:ascii="Comic Sans MS" w:eastAsia="Times New Roman" w:hAnsi="Comic Sans MS" w:cs="Times New Roman"/>
      <w:color w:val="000000"/>
      <w:sz w:val="16"/>
      <w:szCs w:val="16"/>
      <w:lang w:eastAsia="el-GR"/>
    </w:rPr>
  </w:style>
  <w:style w:type="paragraph" w:customStyle="1" w:styleId="font6">
    <w:name w:val="font6"/>
    <w:basedOn w:val="a"/>
    <w:rsid w:val="00C2357C"/>
    <w:pPr>
      <w:spacing w:before="100" w:beforeAutospacing="1" w:after="100" w:afterAutospacing="1" w:line="240" w:lineRule="auto"/>
    </w:pPr>
    <w:rPr>
      <w:rFonts w:ascii="Comic Sans MS" w:eastAsia="Times New Roman" w:hAnsi="Comic Sans MS" w:cs="Times New Roman"/>
      <w:b/>
      <w:bCs/>
      <w:color w:val="000000"/>
      <w:sz w:val="16"/>
      <w:szCs w:val="16"/>
      <w:lang w:eastAsia="el-GR"/>
    </w:rPr>
  </w:style>
  <w:style w:type="paragraph" w:customStyle="1" w:styleId="font7">
    <w:name w:val="font7"/>
    <w:basedOn w:val="a"/>
    <w:rsid w:val="00C2357C"/>
    <w:pPr>
      <w:spacing w:before="100" w:beforeAutospacing="1" w:after="100" w:afterAutospacing="1" w:line="240" w:lineRule="auto"/>
    </w:pPr>
    <w:rPr>
      <w:rFonts w:ascii="Comic Sans MS" w:eastAsia="Times New Roman" w:hAnsi="Comic Sans MS" w:cs="Times New Roman"/>
      <w:color w:val="000000"/>
      <w:sz w:val="16"/>
      <w:szCs w:val="16"/>
      <w:lang w:eastAsia="el-GR"/>
    </w:rPr>
  </w:style>
  <w:style w:type="paragraph" w:customStyle="1" w:styleId="font8">
    <w:name w:val="font8"/>
    <w:basedOn w:val="a"/>
    <w:rsid w:val="00C2357C"/>
    <w:pPr>
      <w:spacing w:before="100" w:beforeAutospacing="1" w:after="100" w:afterAutospacing="1" w:line="240" w:lineRule="auto"/>
    </w:pPr>
    <w:rPr>
      <w:rFonts w:ascii="Comic Sans MS" w:eastAsia="Times New Roman" w:hAnsi="Comic Sans MS" w:cs="Times New Roman"/>
      <w:color w:val="000000"/>
      <w:sz w:val="16"/>
      <w:szCs w:val="16"/>
      <w:u w:val="single"/>
      <w:lang w:eastAsia="el-GR"/>
    </w:rPr>
  </w:style>
  <w:style w:type="paragraph" w:customStyle="1" w:styleId="font9">
    <w:name w:val="font9"/>
    <w:basedOn w:val="a"/>
    <w:rsid w:val="00C2357C"/>
    <w:pPr>
      <w:spacing w:before="100" w:beforeAutospacing="1" w:after="100" w:afterAutospacing="1" w:line="240" w:lineRule="auto"/>
    </w:pPr>
    <w:rPr>
      <w:rFonts w:ascii="Comic Sans MS" w:eastAsia="Times New Roman" w:hAnsi="Comic Sans MS" w:cs="Times New Roman"/>
      <w:b/>
      <w:bCs/>
      <w:color w:val="000000"/>
      <w:sz w:val="16"/>
      <w:szCs w:val="16"/>
      <w:lang w:eastAsia="el-GR"/>
    </w:rPr>
  </w:style>
  <w:style w:type="paragraph" w:customStyle="1" w:styleId="font10">
    <w:name w:val="font10"/>
    <w:basedOn w:val="a"/>
    <w:rsid w:val="00C2357C"/>
    <w:pPr>
      <w:spacing w:before="100" w:beforeAutospacing="1" w:after="100" w:afterAutospacing="1" w:line="240" w:lineRule="auto"/>
    </w:pPr>
    <w:rPr>
      <w:rFonts w:ascii="Calibri" w:eastAsia="Times New Roman" w:hAnsi="Calibri" w:cs="Calibri"/>
      <w:b/>
      <w:bCs/>
      <w:color w:val="FF0000"/>
      <w:sz w:val="20"/>
      <w:szCs w:val="20"/>
      <w:lang w:eastAsia="el-GR"/>
    </w:rPr>
  </w:style>
  <w:style w:type="paragraph" w:customStyle="1" w:styleId="font11">
    <w:name w:val="font11"/>
    <w:basedOn w:val="a"/>
    <w:rsid w:val="00C2357C"/>
    <w:pPr>
      <w:spacing w:before="100" w:beforeAutospacing="1" w:after="100" w:afterAutospacing="1" w:line="240" w:lineRule="auto"/>
    </w:pPr>
    <w:rPr>
      <w:rFonts w:ascii="Calibri" w:eastAsia="Times New Roman" w:hAnsi="Calibri" w:cs="Calibri"/>
      <w:b/>
      <w:bCs/>
      <w:color w:val="0066CC"/>
      <w:sz w:val="20"/>
      <w:szCs w:val="20"/>
      <w:lang w:eastAsia="el-GR"/>
    </w:rPr>
  </w:style>
  <w:style w:type="paragraph" w:customStyle="1" w:styleId="font12">
    <w:name w:val="font12"/>
    <w:basedOn w:val="a"/>
    <w:rsid w:val="00C2357C"/>
    <w:pPr>
      <w:spacing w:before="100" w:beforeAutospacing="1" w:after="100" w:afterAutospacing="1" w:line="240" w:lineRule="auto"/>
    </w:pPr>
    <w:rPr>
      <w:rFonts w:ascii="Calibri" w:eastAsia="Times New Roman" w:hAnsi="Calibri" w:cs="Calibri"/>
      <w:b/>
      <w:bCs/>
      <w:color w:val="000000"/>
      <w:sz w:val="20"/>
      <w:szCs w:val="20"/>
      <w:lang w:eastAsia="el-GR"/>
    </w:rPr>
  </w:style>
  <w:style w:type="paragraph" w:customStyle="1" w:styleId="font13">
    <w:name w:val="font13"/>
    <w:basedOn w:val="a"/>
    <w:rsid w:val="00C2357C"/>
    <w:pPr>
      <w:spacing w:before="100" w:beforeAutospacing="1" w:after="100" w:afterAutospacing="1" w:line="240" w:lineRule="auto"/>
    </w:pPr>
    <w:rPr>
      <w:rFonts w:ascii="Calibri" w:eastAsia="Times New Roman" w:hAnsi="Calibri" w:cs="Calibri"/>
      <w:color w:val="000000"/>
      <w:sz w:val="20"/>
      <w:szCs w:val="20"/>
      <w:lang w:eastAsia="el-GR"/>
    </w:rPr>
  </w:style>
  <w:style w:type="paragraph" w:customStyle="1" w:styleId="font14">
    <w:name w:val="font14"/>
    <w:basedOn w:val="a"/>
    <w:rsid w:val="00C2357C"/>
    <w:pPr>
      <w:spacing w:before="100" w:beforeAutospacing="1" w:after="100" w:afterAutospacing="1" w:line="240" w:lineRule="auto"/>
    </w:pPr>
    <w:rPr>
      <w:rFonts w:ascii="Calibri" w:eastAsia="Times New Roman" w:hAnsi="Calibri" w:cs="Calibri"/>
      <w:b/>
      <w:bCs/>
      <w:color w:val="000000"/>
      <w:sz w:val="18"/>
      <w:szCs w:val="18"/>
      <w:lang w:eastAsia="el-GR"/>
    </w:rPr>
  </w:style>
  <w:style w:type="paragraph" w:customStyle="1" w:styleId="font15">
    <w:name w:val="font15"/>
    <w:basedOn w:val="a"/>
    <w:rsid w:val="00C2357C"/>
    <w:pPr>
      <w:spacing w:before="100" w:beforeAutospacing="1" w:after="100" w:afterAutospacing="1" w:line="240" w:lineRule="auto"/>
    </w:pPr>
    <w:rPr>
      <w:rFonts w:ascii="Calibri" w:eastAsia="Times New Roman" w:hAnsi="Calibri" w:cs="Calibri"/>
      <w:color w:val="000000"/>
      <w:sz w:val="18"/>
      <w:szCs w:val="18"/>
      <w:lang w:eastAsia="el-GR"/>
    </w:rPr>
  </w:style>
  <w:style w:type="paragraph" w:customStyle="1" w:styleId="font16">
    <w:name w:val="font16"/>
    <w:basedOn w:val="a"/>
    <w:rsid w:val="00C2357C"/>
    <w:pPr>
      <w:spacing w:before="100" w:beforeAutospacing="1" w:after="100" w:afterAutospacing="1" w:line="240" w:lineRule="auto"/>
    </w:pPr>
    <w:rPr>
      <w:rFonts w:ascii="Calibri" w:eastAsia="Times New Roman" w:hAnsi="Calibri" w:cs="Calibri"/>
      <w:sz w:val="14"/>
      <w:szCs w:val="14"/>
      <w:lang w:eastAsia="el-GR"/>
    </w:rPr>
  </w:style>
  <w:style w:type="paragraph" w:customStyle="1" w:styleId="font17">
    <w:name w:val="font17"/>
    <w:basedOn w:val="a"/>
    <w:rsid w:val="00C2357C"/>
    <w:pPr>
      <w:spacing w:before="100" w:beforeAutospacing="1" w:after="100" w:afterAutospacing="1" w:line="240" w:lineRule="auto"/>
    </w:pPr>
    <w:rPr>
      <w:rFonts w:ascii="Calibri" w:eastAsia="Times New Roman" w:hAnsi="Calibri" w:cs="Calibri"/>
      <w:color w:val="FF0000"/>
      <w:sz w:val="16"/>
      <w:szCs w:val="16"/>
      <w:lang w:eastAsia="el-GR"/>
    </w:rPr>
  </w:style>
  <w:style w:type="paragraph" w:customStyle="1" w:styleId="font18">
    <w:name w:val="font18"/>
    <w:basedOn w:val="a"/>
    <w:rsid w:val="00C2357C"/>
    <w:pPr>
      <w:spacing w:before="100" w:beforeAutospacing="1" w:after="100" w:afterAutospacing="1" w:line="240" w:lineRule="auto"/>
    </w:pPr>
    <w:rPr>
      <w:rFonts w:ascii="Calibri" w:eastAsia="Times New Roman" w:hAnsi="Calibri" w:cs="Calibri"/>
      <w:b/>
      <w:bCs/>
      <w:sz w:val="18"/>
      <w:szCs w:val="18"/>
      <w:lang w:eastAsia="el-GR"/>
    </w:rPr>
  </w:style>
  <w:style w:type="paragraph" w:customStyle="1" w:styleId="font19">
    <w:name w:val="font19"/>
    <w:basedOn w:val="a"/>
    <w:rsid w:val="00C2357C"/>
    <w:pPr>
      <w:spacing w:before="100" w:beforeAutospacing="1" w:after="100" w:afterAutospacing="1" w:line="240" w:lineRule="auto"/>
    </w:pPr>
    <w:rPr>
      <w:rFonts w:ascii="Calibri" w:eastAsia="Times New Roman" w:hAnsi="Calibri" w:cs="Calibri"/>
      <w:sz w:val="16"/>
      <w:szCs w:val="16"/>
      <w:lang w:eastAsia="el-GR"/>
    </w:rPr>
  </w:style>
  <w:style w:type="paragraph" w:customStyle="1" w:styleId="font20">
    <w:name w:val="font20"/>
    <w:basedOn w:val="a"/>
    <w:rsid w:val="00C2357C"/>
    <w:pPr>
      <w:spacing w:before="100" w:beforeAutospacing="1" w:after="100" w:afterAutospacing="1" w:line="240" w:lineRule="auto"/>
    </w:pPr>
    <w:rPr>
      <w:rFonts w:ascii="Calibri" w:eastAsia="Times New Roman" w:hAnsi="Calibri" w:cs="Calibri"/>
      <w:b/>
      <w:bCs/>
      <w:sz w:val="16"/>
      <w:szCs w:val="16"/>
      <w:lang w:eastAsia="el-GR"/>
    </w:rPr>
  </w:style>
  <w:style w:type="paragraph" w:customStyle="1" w:styleId="font21">
    <w:name w:val="font21"/>
    <w:basedOn w:val="a"/>
    <w:rsid w:val="00C2357C"/>
    <w:pPr>
      <w:spacing w:before="100" w:beforeAutospacing="1" w:after="100" w:afterAutospacing="1" w:line="240" w:lineRule="auto"/>
    </w:pPr>
    <w:rPr>
      <w:rFonts w:ascii="Calibri" w:eastAsia="Times New Roman" w:hAnsi="Calibri" w:cs="Calibri"/>
      <w:b/>
      <w:bCs/>
      <w:color w:val="FF0000"/>
      <w:sz w:val="16"/>
      <w:szCs w:val="16"/>
      <w:lang w:eastAsia="el-GR"/>
    </w:rPr>
  </w:style>
  <w:style w:type="paragraph" w:customStyle="1" w:styleId="font22">
    <w:name w:val="font22"/>
    <w:basedOn w:val="a"/>
    <w:rsid w:val="00C2357C"/>
    <w:pPr>
      <w:spacing w:before="100" w:beforeAutospacing="1" w:after="100" w:afterAutospacing="1" w:line="240" w:lineRule="auto"/>
    </w:pPr>
    <w:rPr>
      <w:rFonts w:ascii="Calibri" w:eastAsia="Times New Roman" w:hAnsi="Calibri" w:cs="Calibri"/>
      <w:b/>
      <w:bCs/>
      <w:color w:val="0070C0"/>
      <w:sz w:val="18"/>
      <w:szCs w:val="18"/>
      <w:lang w:eastAsia="el-GR"/>
    </w:rPr>
  </w:style>
  <w:style w:type="paragraph" w:customStyle="1" w:styleId="font23">
    <w:name w:val="font23"/>
    <w:basedOn w:val="a"/>
    <w:rsid w:val="00C2357C"/>
    <w:pPr>
      <w:spacing w:before="100" w:beforeAutospacing="1" w:after="100" w:afterAutospacing="1" w:line="240" w:lineRule="auto"/>
    </w:pPr>
    <w:rPr>
      <w:rFonts w:ascii="Calibri" w:eastAsia="Times New Roman" w:hAnsi="Calibri" w:cs="Calibri"/>
      <w:b/>
      <w:bCs/>
      <w:color w:val="0070C0"/>
      <w:sz w:val="16"/>
      <w:szCs w:val="16"/>
      <w:lang w:eastAsia="el-GR"/>
    </w:rPr>
  </w:style>
  <w:style w:type="paragraph" w:customStyle="1" w:styleId="font24">
    <w:name w:val="font24"/>
    <w:basedOn w:val="a"/>
    <w:rsid w:val="00C2357C"/>
    <w:pPr>
      <w:spacing w:before="100" w:beforeAutospacing="1" w:after="100" w:afterAutospacing="1" w:line="240" w:lineRule="auto"/>
    </w:pPr>
    <w:rPr>
      <w:rFonts w:ascii="Comic Sans MS" w:eastAsia="Times New Roman" w:hAnsi="Comic Sans MS" w:cs="Times New Roman"/>
      <w:b/>
      <w:bCs/>
      <w:color w:val="FF0000"/>
      <w:sz w:val="16"/>
      <w:szCs w:val="16"/>
      <w:lang w:eastAsia="el-GR"/>
    </w:rPr>
  </w:style>
  <w:style w:type="paragraph" w:customStyle="1" w:styleId="font25">
    <w:name w:val="font25"/>
    <w:basedOn w:val="a"/>
    <w:rsid w:val="00C2357C"/>
    <w:pPr>
      <w:spacing w:before="100" w:beforeAutospacing="1" w:after="100" w:afterAutospacing="1" w:line="240" w:lineRule="auto"/>
    </w:pPr>
    <w:rPr>
      <w:rFonts w:ascii="Comic Sans MS" w:eastAsia="Times New Roman" w:hAnsi="Comic Sans MS" w:cs="Times New Roman"/>
      <w:b/>
      <w:bCs/>
      <w:color w:val="0070C0"/>
      <w:sz w:val="16"/>
      <w:szCs w:val="16"/>
      <w:lang w:eastAsia="el-GR"/>
    </w:rPr>
  </w:style>
  <w:style w:type="paragraph" w:customStyle="1" w:styleId="xl69">
    <w:name w:val="xl69"/>
    <w:basedOn w:val="a"/>
    <w:rsid w:val="00C2357C"/>
    <w:pPr>
      <w:spacing w:before="100" w:beforeAutospacing="1" w:after="100" w:afterAutospacing="1" w:line="240" w:lineRule="auto"/>
    </w:pPr>
    <w:rPr>
      <w:rFonts w:ascii="Comic Sans MS" w:eastAsia="Times New Roman" w:hAnsi="Comic Sans MS" w:cs="Times New Roman"/>
      <w:sz w:val="16"/>
      <w:szCs w:val="16"/>
      <w:lang w:eastAsia="el-GR"/>
    </w:rPr>
  </w:style>
  <w:style w:type="paragraph" w:customStyle="1" w:styleId="xl70">
    <w:name w:val="xl70"/>
    <w:basedOn w:val="a"/>
    <w:rsid w:val="00C2357C"/>
    <w:pPr>
      <w:spacing w:before="100" w:beforeAutospacing="1" w:after="100" w:afterAutospacing="1" w:line="240" w:lineRule="auto"/>
      <w:jc w:val="center"/>
    </w:pPr>
    <w:rPr>
      <w:rFonts w:ascii="Comic Sans MS" w:eastAsia="Times New Roman" w:hAnsi="Comic Sans MS" w:cs="Times New Roman"/>
      <w:sz w:val="16"/>
      <w:szCs w:val="16"/>
      <w:lang w:eastAsia="el-GR"/>
    </w:rPr>
  </w:style>
  <w:style w:type="paragraph" w:customStyle="1" w:styleId="xl71">
    <w:name w:val="xl71"/>
    <w:basedOn w:val="a"/>
    <w:rsid w:val="00C2357C"/>
    <w:pPr>
      <w:pBdr>
        <w:top w:val="single" w:sz="4" w:space="0" w:color="auto"/>
        <w:left w:val="single" w:sz="4" w:space="0" w:color="auto"/>
        <w:bottom w:val="single" w:sz="4" w:space="0" w:color="auto"/>
        <w:right w:val="single" w:sz="4" w:space="0" w:color="auto"/>
      </w:pBdr>
      <w:shd w:val="clear" w:color="auto" w:fill="F8CBAD"/>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72">
    <w:name w:val="xl72"/>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73">
    <w:name w:val="xl73"/>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4"/>
      <w:szCs w:val="14"/>
      <w:lang w:eastAsia="el-GR"/>
    </w:rPr>
  </w:style>
  <w:style w:type="paragraph" w:customStyle="1" w:styleId="xl74">
    <w:name w:val="xl74"/>
    <w:basedOn w:val="a"/>
    <w:rsid w:val="00C2357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omic Sans MS" w:eastAsia="Times New Roman" w:hAnsi="Comic Sans MS" w:cs="Times New Roman"/>
      <w:sz w:val="10"/>
      <w:szCs w:val="10"/>
      <w:lang w:eastAsia="el-GR"/>
    </w:rPr>
  </w:style>
  <w:style w:type="paragraph" w:customStyle="1" w:styleId="xl75">
    <w:name w:val="xl75"/>
    <w:basedOn w:val="a"/>
    <w:rsid w:val="00C235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76">
    <w:name w:val="xl76"/>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4"/>
      <w:szCs w:val="14"/>
      <w:lang w:eastAsia="el-GR"/>
    </w:rPr>
  </w:style>
  <w:style w:type="paragraph" w:customStyle="1" w:styleId="xl77">
    <w:name w:val="xl77"/>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78">
    <w:name w:val="xl78"/>
    <w:basedOn w:val="a"/>
    <w:rsid w:val="00C2357C"/>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79">
    <w:name w:val="xl79"/>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80">
    <w:name w:val="xl80"/>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4"/>
      <w:szCs w:val="14"/>
      <w:lang w:eastAsia="el-GR"/>
    </w:rPr>
  </w:style>
  <w:style w:type="paragraph" w:customStyle="1" w:styleId="xl81">
    <w:name w:val="xl81"/>
    <w:basedOn w:val="a"/>
    <w:rsid w:val="00C2357C"/>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82">
    <w:name w:val="xl82"/>
    <w:basedOn w:val="a"/>
    <w:rsid w:val="00C2357C"/>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color w:val="FF0000"/>
      <w:sz w:val="20"/>
      <w:szCs w:val="20"/>
      <w:lang w:eastAsia="el-GR"/>
    </w:rPr>
  </w:style>
  <w:style w:type="paragraph" w:customStyle="1" w:styleId="xl83">
    <w:name w:val="xl83"/>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84">
    <w:name w:val="xl84"/>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el-GR"/>
    </w:rPr>
  </w:style>
  <w:style w:type="paragraph" w:customStyle="1" w:styleId="xl85">
    <w:name w:val="xl85"/>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l-GR"/>
    </w:rPr>
  </w:style>
  <w:style w:type="paragraph" w:customStyle="1" w:styleId="xl86">
    <w:name w:val="xl86"/>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l-GR"/>
    </w:rPr>
  </w:style>
  <w:style w:type="paragraph" w:customStyle="1" w:styleId="xl87">
    <w:name w:val="xl87"/>
    <w:basedOn w:val="a"/>
    <w:rsid w:val="00C2357C"/>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Times New Roman" w:eastAsia="Times New Roman" w:hAnsi="Times New Roman" w:cs="Times New Roman"/>
      <w:b/>
      <w:bCs/>
      <w:sz w:val="14"/>
      <w:szCs w:val="14"/>
      <w:lang w:eastAsia="el-GR"/>
    </w:rPr>
  </w:style>
  <w:style w:type="paragraph" w:customStyle="1" w:styleId="xl88">
    <w:name w:val="xl88"/>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6"/>
      <w:szCs w:val="16"/>
      <w:lang w:eastAsia="el-GR"/>
    </w:rPr>
  </w:style>
  <w:style w:type="paragraph" w:customStyle="1" w:styleId="xl89">
    <w:name w:val="xl89"/>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90">
    <w:name w:val="xl90"/>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91">
    <w:name w:val="xl91"/>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el-GR"/>
    </w:rPr>
  </w:style>
  <w:style w:type="paragraph" w:customStyle="1" w:styleId="xl93">
    <w:name w:val="xl93"/>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el-GR"/>
    </w:rPr>
  </w:style>
  <w:style w:type="paragraph" w:customStyle="1" w:styleId="xl94">
    <w:name w:val="xl94"/>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l-GR"/>
    </w:rPr>
  </w:style>
  <w:style w:type="paragraph" w:customStyle="1" w:styleId="xl95">
    <w:name w:val="xl95"/>
    <w:basedOn w:val="a"/>
    <w:rsid w:val="00C2357C"/>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96">
    <w:name w:val="xl96"/>
    <w:basedOn w:val="a"/>
    <w:rsid w:val="00C2357C"/>
    <w:pP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97">
    <w:name w:val="xl97"/>
    <w:basedOn w:val="a"/>
    <w:rsid w:val="00C2357C"/>
    <w:pP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el-GR"/>
    </w:rPr>
  </w:style>
  <w:style w:type="paragraph" w:customStyle="1" w:styleId="xl98">
    <w:name w:val="xl98"/>
    <w:basedOn w:val="a"/>
    <w:rsid w:val="00C2357C"/>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99">
    <w:name w:val="xl99"/>
    <w:basedOn w:val="a"/>
    <w:rsid w:val="00C2357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00">
    <w:name w:val="xl100"/>
    <w:basedOn w:val="a"/>
    <w:rsid w:val="00C2357C"/>
    <w:pPr>
      <w:spacing w:before="100" w:beforeAutospacing="1" w:after="100" w:afterAutospacing="1" w:line="240" w:lineRule="auto"/>
      <w:jc w:val="center"/>
    </w:pPr>
    <w:rPr>
      <w:rFonts w:ascii="Times New Roman" w:eastAsia="Times New Roman" w:hAnsi="Times New Roman" w:cs="Times New Roman"/>
      <w:sz w:val="14"/>
      <w:szCs w:val="14"/>
      <w:lang w:eastAsia="el-GR"/>
    </w:rPr>
  </w:style>
  <w:style w:type="paragraph" w:customStyle="1" w:styleId="xl101">
    <w:name w:val="xl101"/>
    <w:basedOn w:val="a"/>
    <w:rsid w:val="00C2357C"/>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12"/>
      <w:szCs w:val="12"/>
      <w:lang w:eastAsia="el-GR"/>
    </w:rPr>
  </w:style>
  <w:style w:type="paragraph" w:customStyle="1" w:styleId="xl102">
    <w:name w:val="xl102"/>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103">
    <w:name w:val="xl103"/>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l-GR"/>
    </w:rPr>
  </w:style>
  <w:style w:type="paragraph" w:customStyle="1" w:styleId="xl104">
    <w:name w:val="xl104"/>
    <w:basedOn w:val="a"/>
    <w:rsid w:val="00C235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16"/>
      <w:szCs w:val="16"/>
      <w:lang w:eastAsia="el-GR"/>
    </w:rPr>
  </w:style>
  <w:style w:type="paragraph" w:customStyle="1" w:styleId="xl105">
    <w:name w:val="xl105"/>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l-GR"/>
    </w:rPr>
  </w:style>
  <w:style w:type="paragraph" w:customStyle="1" w:styleId="xl106">
    <w:name w:val="xl106"/>
    <w:basedOn w:val="a"/>
    <w:rsid w:val="00C2357C"/>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07">
    <w:name w:val="xl107"/>
    <w:basedOn w:val="a"/>
    <w:rsid w:val="00C2357C"/>
    <w:pPr>
      <w:shd w:val="clear" w:color="auto" w:fill="FFFFFF"/>
      <w:spacing w:before="100" w:beforeAutospacing="1" w:after="100" w:afterAutospacing="1" w:line="240" w:lineRule="auto"/>
      <w:jc w:val="center"/>
    </w:pPr>
    <w:rPr>
      <w:rFonts w:ascii="Arial" w:eastAsia="Times New Roman" w:hAnsi="Arial" w:cs="Arial"/>
      <w:color w:val="000000"/>
      <w:sz w:val="20"/>
      <w:szCs w:val="20"/>
      <w:lang w:eastAsia="el-GR"/>
    </w:rPr>
  </w:style>
  <w:style w:type="paragraph" w:customStyle="1" w:styleId="xl108">
    <w:name w:val="xl108"/>
    <w:basedOn w:val="a"/>
    <w:rsid w:val="00C2357C"/>
    <w:pPr>
      <w:shd w:val="clear" w:color="auto" w:fill="FFFFFF"/>
      <w:spacing w:before="100" w:beforeAutospacing="1" w:after="100" w:afterAutospacing="1" w:line="240" w:lineRule="auto"/>
    </w:pPr>
    <w:rPr>
      <w:rFonts w:ascii="Arial" w:eastAsia="Times New Roman" w:hAnsi="Arial" w:cs="Arial"/>
      <w:color w:val="000000"/>
      <w:sz w:val="20"/>
      <w:szCs w:val="20"/>
      <w:lang w:eastAsia="el-GR"/>
    </w:rPr>
  </w:style>
  <w:style w:type="paragraph" w:customStyle="1" w:styleId="xl109">
    <w:name w:val="xl109"/>
    <w:basedOn w:val="a"/>
    <w:rsid w:val="00C2357C"/>
    <w:pPr>
      <w:spacing w:before="100" w:beforeAutospacing="1" w:after="100" w:afterAutospacing="1" w:line="240" w:lineRule="auto"/>
      <w:jc w:val="center"/>
    </w:pPr>
    <w:rPr>
      <w:rFonts w:ascii="Arial" w:eastAsia="Times New Roman" w:hAnsi="Arial" w:cs="Arial"/>
      <w:b/>
      <w:bCs/>
      <w:color w:val="000000"/>
      <w:sz w:val="20"/>
      <w:szCs w:val="20"/>
      <w:lang w:eastAsia="el-GR"/>
    </w:rPr>
  </w:style>
  <w:style w:type="paragraph" w:customStyle="1" w:styleId="xl110">
    <w:name w:val="xl110"/>
    <w:basedOn w:val="a"/>
    <w:rsid w:val="00C2357C"/>
    <w:pPr>
      <w:spacing w:before="100" w:beforeAutospacing="1" w:after="100" w:afterAutospacing="1" w:line="240" w:lineRule="auto"/>
      <w:jc w:val="center"/>
    </w:pPr>
    <w:rPr>
      <w:rFonts w:ascii="Arial Black" w:eastAsia="Times New Roman" w:hAnsi="Arial Black" w:cs="Times New Roman"/>
      <w:sz w:val="20"/>
      <w:szCs w:val="20"/>
      <w:lang w:eastAsia="el-GR"/>
    </w:rPr>
  </w:style>
  <w:style w:type="paragraph" w:customStyle="1" w:styleId="xl111">
    <w:name w:val="xl111"/>
    <w:basedOn w:val="a"/>
    <w:rsid w:val="00C2357C"/>
    <w:pPr>
      <w:spacing w:before="100" w:beforeAutospacing="1" w:after="100" w:afterAutospacing="1" w:line="240" w:lineRule="auto"/>
      <w:jc w:val="center"/>
    </w:pPr>
    <w:rPr>
      <w:rFonts w:ascii="Comic Sans MS" w:eastAsia="Times New Roman" w:hAnsi="Comic Sans MS" w:cs="Times New Roman"/>
      <w:sz w:val="16"/>
      <w:szCs w:val="16"/>
      <w:lang w:eastAsia="el-GR"/>
    </w:rPr>
  </w:style>
  <w:style w:type="paragraph" w:customStyle="1" w:styleId="xl112">
    <w:name w:val="xl112"/>
    <w:basedOn w:val="a"/>
    <w:rsid w:val="00C2357C"/>
    <w:pPr>
      <w:spacing w:before="100" w:beforeAutospacing="1" w:after="100" w:afterAutospacing="1" w:line="240" w:lineRule="auto"/>
    </w:pPr>
    <w:rPr>
      <w:rFonts w:ascii="Comic Sans MS" w:eastAsia="Times New Roman" w:hAnsi="Comic Sans MS" w:cs="Times New Roman"/>
      <w:sz w:val="16"/>
      <w:szCs w:val="16"/>
      <w:lang w:eastAsia="el-GR"/>
    </w:rPr>
  </w:style>
  <w:style w:type="paragraph" w:customStyle="1" w:styleId="xl113">
    <w:name w:val="xl113"/>
    <w:basedOn w:val="a"/>
    <w:rsid w:val="00C2357C"/>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14">
    <w:name w:val="xl114"/>
    <w:basedOn w:val="a"/>
    <w:rsid w:val="00C2357C"/>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15">
    <w:name w:val="xl115"/>
    <w:basedOn w:val="a"/>
    <w:rsid w:val="00C2357C"/>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i/>
      <w:iCs/>
      <w:color w:val="FF0000"/>
      <w:sz w:val="20"/>
      <w:szCs w:val="20"/>
      <w:lang w:eastAsia="el-GR"/>
    </w:rPr>
  </w:style>
  <w:style w:type="paragraph" w:customStyle="1" w:styleId="xl116">
    <w:name w:val="xl116"/>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el-GR"/>
    </w:rPr>
  </w:style>
  <w:style w:type="paragraph" w:customStyle="1" w:styleId="xl117">
    <w:name w:val="xl117"/>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el-GR"/>
    </w:rPr>
  </w:style>
  <w:style w:type="paragraph" w:customStyle="1" w:styleId="xl118">
    <w:name w:val="xl118"/>
    <w:basedOn w:val="a"/>
    <w:rsid w:val="00C235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19">
    <w:name w:val="xl119"/>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120">
    <w:name w:val="xl120"/>
    <w:basedOn w:val="a"/>
    <w:rsid w:val="00C235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121">
    <w:name w:val="xl121"/>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122">
    <w:name w:val="xl122"/>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23">
    <w:name w:val="xl123"/>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xl124">
    <w:name w:val="xl124"/>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125">
    <w:name w:val="xl125"/>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26">
    <w:name w:val="xl126"/>
    <w:basedOn w:val="a"/>
    <w:rsid w:val="00C2357C"/>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Times New Roman" w:eastAsia="Times New Roman" w:hAnsi="Times New Roman" w:cs="Times New Roman"/>
      <w:b/>
      <w:bCs/>
      <w:sz w:val="16"/>
      <w:szCs w:val="16"/>
      <w:lang w:eastAsia="el-GR"/>
    </w:rPr>
  </w:style>
  <w:style w:type="paragraph" w:customStyle="1" w:styleId="xl127">
    <w:name w:val="xl127"/>
    <w:basedOn w:val="a"/>
    <w:rsid w:val="00C2357C"/>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Times New Roman" w:eastAsia="Times New Roman" w:hAnsi="Times New Roman" w:cs="Times New Roman"/>
      <w:b/>
      <w:bCs/>
      <w:i/>
      <w:iCs/>
      <w:sz w:val="14"/>
      <w:szCs w:val="14"/>
      <w:lang w:eastAsia="el-GR"/>
    </w:rPr>
  </w:style>
  <w:style w:type="paragraph" w:customStyle="1" w:styleId="xl128">
    <w:name w:val="xl128"/>
    <w:basedOn w:val="a"/>
    <w:rsid w:val="00C2357C"/>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Times New Roman" w:eastAsia="Times New Roman" w:hAnsi="Times New Roman" w:cs="Times New Roman"/>
      <w:b/>
      <w:bCs/>
      <w:i/>
      <w:iCs/>
      <w:sz w:val="14"/>
      <w:szCs w:val="14"/>
      <w:lang w:eastAsia="el-GR"/>
    </w:rPr>
  </w:style>
  <w:style w:type="paragraph" w:customStyle="1" w:styleId="xl129">
    <w:name w:val="xl129"/>
    <w:basedOn w:val="a"/>
    <w:rsid w:val="00C2357C"/>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Times New Roman" w:eastAsia="Times New Roman" w:hAnsi="Times New Roman" w:cs="Times New Roman"/>
      <w:b/>
      <w:bCs/>
      <w:sz w:val="14"/>
      <w:szCs w:val="14"/>
      <w:lang w:eastAsia="el-GR"/>
    </w:rPr>
  </w:style>
  <w:style w:type="paragraph" w:customStyle="1" w:styleId="xl130">
    <w:name w:val="xl130"/>
    <w:basedOn w:val="a"/>
    <w:rsid w:val="00C2357C"/>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Times New Roman" w:eastAsia="Times New Roman" w:hAnsi="Times New Roman" w:cs="Times New Roman"/>
      <w:b/>
      <w:bCs/>
      <w:sz w:val="14"/>
      <w:szCs w:val="14"/>
      <w:lang w:eastAsia="el-GR"/>
    </w:rPr>
  </w:style>
  <w:style w:type="paragraph" w:customStyle="1" w:styleId="xl131">
    <w:name w:val="xl131"/>
    <w:basedOn w:val="a"/>
    <w:rsid w:val="00C2357C"/>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Times New Roman" w:eastAsia="Times New Roman" w:hAnsi="Times New Roman" w:cs="Times New Roman"/>
      <w:b/>
      <w:bCs/>
      <w:sz w:val="12"/>
      <w:szCs w:val="12"/>
      <w:lang w:eastAsia="el-GR"/>
    </w:rPr>
  </w:style>
  <w:style w:type="paragraph" w:customStyle="1" w:styleId="xl132">
    <w:name w:val="xl132"/>
    <w:basedOn w:val="a"/>
    <w:rsid w:val="00C2357C"/>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color w:val="FF0000"/>
      <w:sz w:val="20"/>
      <w:szCs w:val="20"/>
      <w:lang w:eastAsia="el-GR"/>
    </w:rPr>
  </w:style>
  <w:style w:type="paragraph" w:customStyle="1" w:styleId="xl133">
    <w:name w:val="xl133"/>
    <w:basedOn w:val="a"/>
    <w:rsid w:val="00C2357C"/>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Times New Roman" w:eastAsia="Times New Roman" w:hAnsi="Times New Roman" w:cs="Times New Roman"/>
      <w:color w:val="000000"/>
      <w:sz w:val="16"/>
      <w:szCs w:val="16"/>
      <w:lang w:eastAsia="el-GR"/>
    </w:rPr>
  </w:style>
  <w:style w:type="paragraph" w:customStyle="1" w:styleId="xl134">
    <w:name w:val="xl134"/>
    <w:basedOn w:val="a"/>
    <w:rsid w:val="00C2357C"/>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35">
    <w:name w:val="xl135"/>
    <w:basedOn w:val="a"/>
    <w:rsid w:val="00C2357C"/>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Times New Roman" w:eastAsia="Times New Roman" w:hAnsi="Times New Roman" w:cs="Times New Roman"/>
      <w:b/>
      <w:bCs/>
      <w:color w:val="000000"/>
      <w:sz w:val="16"/>
      <w:szCs w:val="16"/>
      <w:lang w:eastAsia="el-GR"/>
    </w:rPr>
  </w:style>
  <w:style w:type="paragraph" w:customStyle="1" w:styleId="xl136">
    <w:name w:val="xl136"/>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el-GR"/>
    </w:rPr>
  </w:style>
  <w:style w:type="paragraph" w:customStyle="1" w:styleId="xl137">
    <w:name w:val="xl137"/>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38">
    <w:name w:val="xl138"/>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39">
    <w:name w:val="xl139"/>
    <w:basedOn w:val="a"/>
    <w:rsid w:val="00C235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l-GR"/>
    </w:rPr>
  </w:style>
  <w:style w:type="paragraph" w:customStyle="1" w:styleId="xl140">
    <w:name w:val="xl140"/>
    <w:basedOn w:val="a"/>
    <w:rsid w:val="00C235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el-GR"/>
    </w:rPr>
  </w:style>
  <w:style w:type="paragraph" w:customStyle="1" w:styleId="xl141">
    <w:name w:val="xl141"/>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42">
    <w:name w:val="xl142"/>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el-GR"/>
    </w:rPr>
  </w:style>
  <w:style w:type="paragraph" w:customStyle="1" w:styleId="xl143">
    <w:name w:val="xl143"/>
    <w:basedOn w:val="a"/>
    <w:rsid w:val="00C2357C"/>
    <w:pPr>
      <w:spacing w:before="100" w:beforeAutospacing="1" w:after="100" w:afterAutospacing="1" w:line="240" w:lineRule="auto"/>
    </w:pPr>
    <w:rPr>
      <w:rFonts w:ascii="Arial Black" w:eastAsia="Times New Roman" w:hAnsi="Arial Black" w:cs="Times New Roman"/>
      <w:sz w:val="20"/>
      <w:szCs w:val="20"/>
      <w:lang w:eastAsia="el-GR"/>
    </w:rPr>
  </w:style>
  <w:style w:type="paragraph" w:customStyle="1" w:styleId="xl144">
    <w:name w:val="xl144"/>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45">
    <w:name w:val="xl145"/>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46">
    <w:name w:val="xl146"/>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l-GR"/>
    </w:rPr>
  </w:style>
  <w:style w:type="paragraph" w:customStyle="1" w:styleId="xl147">
    <w:name w:val="xl147"/>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l-GR"/>
    </w:rPr>
  </w:style>
  <w:style w:type="paragraph" w:customStyle="1" w:styleId="xl148">
    <w:name w:val="xl148"/>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l-GR"/>
    </w:rPr>
  </w:style>
  <w:style w:type="paragraph" w:customStyle="1" w:styleId="xl149">
    <w:name w:val="xl149"/>
    <w:basedOn w:val="a"/>
    <w:rsid w:val="00C2357C"/>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ahoma" w:eastAsia="Times New Roman" w:hAnsi="Tahoma" w:cs="Tahoma"/>
      <w:sz w:val="16"/>
      <w:szCs w:val="16"/>
      <w:lang w:eastAsia="el-GR"/>
    </w:rPr>
  </w:style>
  <w:style w:type="paragraph" w:customStyle="1" w:styleId="xl150">
    <w:name w:val="xl150"/>
    <w:basedOn w:val="a"/>
    <w:rsid w:val="00C2357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151">
    <w:name w:val="xl151"/>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152">
    <w:name w:val="xl152"/>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l-GR"/>
    </w:rPr>
  </w:style>
  <w:style w:type="paragraph" w:customStyle="1" w:styleId="xl153">
    <w:name w:val="xl153"/>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l-GR"/>
    </w:rPr>
  </w:style>
  <w:style w:type="paragraph" w:customStyle="1" w:styleId="xl154">
    <w:name w:val="xl154"/>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el-GR"/>
    </w:rPr>
  </w:style>
  <w:style w:type="paragraph" w:customStyle="1" w:styleId="xl155">
    <w:name w:val="xl155"/>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Black" w:eastAsia="Times New Roman" w:hAnsi="Arial Black" w:cs="Times New Roman"/>
      <w:sz w:val="20"/>
      <w:szCs w:val="20"/>
      <w:lang w:eastAsia="el-GR"/>
    </w:rPr>
  </w:style>
  <w:style w:type="paragraph" w:customStyle="1" w:styleId="xl156">
    <w:name w:val="xl156"/>
    <w:basedOn w:val="a"/>
    <w:rsid w:val="00C2357C"/>
    <w:pPr>
      <w:pBdr>
        <w:top w:val="single" w:sz="4" w:space="0" w:color="auto"/>
        <w:left w:val="single" w:sz="4" w:space="0" w:color="auto"/>
        <w:bottom w:val="single" w:sz="4" w:space="0" w:color="auto"/>
        <w:right w:val="single" w:sz="4" w:space="0" w:color="auto"/>
      </w:pBdr>
      <w:shd w:val="clear" w:color="auto" w:fill="ACB9CA"/>
      <w:spacing w:before="100" w:beforeAutospacing="1" w:after="100" w:afterAutospacing="1" w:line="240" w:lineRule="auto"/>
      <w:jc w:val="center"/>
    </w:pPr>
    <w:rPr>
      <w:rFonts w:ascii="Comic Sans MS" w:eastAsia="Times New Roman" w:hAnsi="Comic Sans MS" w:cs="Times New Roman"/>
      <w:b/>
      <w:bCs/>
      <w:sz w:val="32"/>
      <w:szCs w:val="32"/>
      <w:lang w:eastAsia="el-GR"/>
    </w:rPr>
  </w:style>
  <w:style w:type="paragraph" w:customStyle="1" w:styleId="xl157">
    <w:name w:val="xl157"/>
    <w:basedOn w:val="a"/>
    <w:rsid w:val="00C2357C"/>
    <w:pPr>
      <w:pBdr>
        <w:top w:val="single" w:sz="4" w:space="0" w:color="auto"/>
        <w:left w:val="single" w:sz="4" w:space="0" w:color="auto"/>
        <w:bottom w:val="single" w:sz="4" w:space="0" w:color="auto"/>
        <w:right w:val="single" w:sz="4" w:space="0" w:color="auto"/>
      </w:pBdr>
      <w:shd w:val="clear" w:color="auto" w:fill="ACB9CA"/>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158">
    <w:name w:val="xl158"/>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59">
    <w:name w:val="xl159"/>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6"/>
      <w:szCs w:val="16"/>
      <w:lang w:eastAsia="el-GR"/>
    </w:rPr>
  </w:style>
  <w:style w:type="paragraph" w:customStyle="1" w:styleId="xl160">
    <w:name w:val="xl160"/>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6"/>
      <w:szCs w:val="16"/>
      <w:lang w:eastAsia="el-GR"/>
    </w:rPr>
  </w:style>
  <w:style w:type="paragraph" w:customStyle="1" w:styleId="xl161">
    <w:name w:val="xl161"/>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2">
    <w:name w:val="xl162"/>
    <w:basedOn w:val="a"/>
    <w:rsid w:val="00C2357C"/>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pPr>
    <w:rPr>
      <w:rFonts w:ascii="Comic Sans MS" w:eastAsia="Times New Roman" w:hAnsi="Comic Sans MS" w:cs="Times New Roman"/>
      <w:i/>
      <w:iCs/>
      <w:sz w:val="16"/>
      <w:szCs w:val="16"/>
      <w:lang w:eastAsia="el-GR"/>
    </w:rPr>
  </w:style>
  <w:style w:type="paragraph" w:customStyle="1" w:styleId="xl163">
    <w:name w:val="xl163"/>
    <w:basedOn w:val="a"/>
    <w:rsid w:val="00C2357C"/>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pPr>
    <w:rPr>
      <w:rFonts w:ascii="Times New Roman" w:eastAsia="Times New Roman" w:hAnsi="Times New Roman" w:cs="Times New Roman"/>
      <w:i/>
      <w:iCs/>
      <w:sz w:val="24"/>
      <w:szCs w:val="24"/>
      <w:lang w:eastAsia="el-GR"/>
    </w:rPr>
  </w:style>
  <w:style w:type="paragraph" w:customStyle="1" w:styleId="xl164">
    <w:name w:val="xl164"/>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6"/>
      <w:szCs w:val="16"/>
      <w:lang w:eastAsia="el-GR"/>
    </w:rPr>
  </w:style>
  <w:style w:type="paragraph" w:customStyle="1" w:styleId="xl165">
    <w:name w:val="xl165"/>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6">
    <w:name w:val="xl166"/>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67">
    <w:name w:val="xl167"/>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color w:val="000000"/>
      <w:sz w:val="16"/>
      <w:szCs w:val="16"/>
      <w:lang w:eastAsia="el-GR"/>
    </w:rPr>
  </w:style>
  <w:style w:type="paragraph" w:customStyle="1" w:styleId="xl168">
    <w:name w:val="xl168"/>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l-GR"/>
    </w:rPr>
  </w:style>
  <w:style w:type="paragraph" w:customStyle="1" w:styleId="xl169">
    <w:name w:val="xl169"/>
    <w:basedOn w:val="a"/>
    <w:rsid w:val="00C2357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0"/>
      <w:szCs w:val="20"/>
      <w:lang w:eastAsia="el-GR"/>
    </w:rPr>
  </w:style>
  <w:style w:type="paragraph" w:customStyle="1" w:styleId="xl170">
    <w:name w:val="xl170"/>
    <w:basedOn w:val="a"/>
    <w:rsid w:val="00C2357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92">
    <w:name w:val="xl92"/>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el-GR"/>
    </w:rPr>
  </w:style>
  <w:style w:type="paragraph" w:customStyle="1" w:styleId="PlainText">
    <w:name w:val="Plain Text"/>
    <w:basedOn w:val="a"/>
    <w:rsid w:val="00C2357C"/>
    <w:pPr>
      <w:spacing w:after="0" w:line="240" w:lineRule="auto"/>
    </w:pPr>
    <w:rPr>
      <w:rFonts w:ascii="Courier New" w:eastAsia="Times New Roman" w:hAnsi="Courier New" w:cs="Times New Roman"/>
      <w:sz w:val="20"/>
      <w:szCs w:val="20"/>
      <w:lang w:eastAsia="el-GR"/>
    </w:rPr>
  </w:style>
  <w:style w:type="paragraph" w:customStyle="1" w:styleId="xl68">
    <w:name w:val="xl68"/>
    <w:basedOn w:val="a"/>
    <w:rsid w:val="00C2357C"/>
    <w:pPr>
      <w:spacing w:before="100" w:beforeAutospacing="1" w:after="100" w:afterAutospacing="1" w:line="240" w:lineRule="auto"/>
    </w:pPr>
    <w:rPr>
      <w:rFonts w:ascii="Comic Sans MS" w:eastAsia="Times New Roman" w:hAnsi="Comic Sans MS" w:cs="Times New Roman"/>
      <w:sz w:val="16"/>
      <w:szCs w:val="16"/>
      <w:lang w:eastAsia="el-GR"/>
    </w:rPr>
  </w:style>
  <w:style w:type="paragraph" w:customStyle="1" w:styleId="font26">
    <w:name w:val="font26"/>
    <w:basedOn w:val="a"/>
    <w:rsid w:val="00C2357C"/>
    <w:pPr>
      <w:spacing w:before="100" w:beforeAutospacing="1" w:after="100" w:afterAutospacing="1" w:line="240" w:lineRule="auto"/>
    </w:pPr>
    <w:rPr>
      <w:rFonts w:ascii="Calibri" w:eastAsia="Times New Roman" w:hAnsi="Calibri" w:cs="Calibri"/>
      <w:color w:val="000000"/>
      <w:sz w:val="18"/>
      <w:szCs w:val="18"/>
      <w:lang w:eastAsia="el-GR"/>
    </w:rPr>
  </w:style>
  <w:style w:type="paragraph" w:customStyle="1" w:styleId="font27">
    <w:name w:val="font27"/>
    <w:basedOn w:val="a"/>
    <w:rsid w:val="00C2357C"/>
    <w:pPr>
      <w:spacing w:before="100" w:beforeAutospacing="1" w:after="100" w:afterAutospacing="1" w:line="240" w:lineRule="auto"/>
    </w:pPr>
    <w:rPr>
      <w:rFonts w:ascii="Calibri" w:eastAsia="Times New Roman" w:hAnsi="Calibri" w:cs="Calibri"/>
      <w:color w:val="000000"/>
      <w:sz w:val="20"/>
      <w:szCs w:val="20"/>
      <w:lang w:eastAsia="el-GR"/>
    </w:rPr>
  </w:style>
  <w:style w:type="paragraph" w:customStyle="1" w:styleId="font28">
    <w:name w:val="font28"/>
    <w:basedOn w:val="a"/>
    <w:rsid w:val="00C2357C"/>
    <w:pPr>
      <w:spacing w:before="100" w:beforeAutospacing="1" w:after="100" w:afterAutospacing="1" w:line="240" w:lineRule="auto"/>
    </w:pPr>
    <w:rPr>
      <w:rFonts w:ascii="Calibri" w:eastAsia="Times New Roman" w:hAnsi="Calibri" w:cs="Calibri"/>
      <w:color w:val="FF0000"/>
      <w:sz w:val="20"/>
      <w:szCs w:val="20"/>
      <w:lang w:eastAsia="el-GR"/>
    </w:rPr>
  </w:style>
  <w:style w:type="paragraph" w:customStyle="1" w:styleId="font29">
    <w:name w:val="font29"/>
    <w:basedOn w:val="a"/>
    <w:rsid w:val="00C2357C"/>
    <w:pPr>
      <w:spacing w:before="100" w:beforeAutospacing="1" w:after="100" w:afterAutospacing="1" w:line="240" w:lineRule="auto"/>
    </w:pPr>
    <w:rPr>
      <w:rFonts w:ascii="Comic Sans MS" w:eastAsia="Times New Roman" w:hAnsi="Comic Sans MS" w:cs="Times New Roman"/>
      <w:b/>
      <w:bCs/>
      <w:color w:val="000000"/>
      <w:sz w:val="16"/>
      <w:szCs w:val="16"/>
      <w:lang w:eastAsia="el-GR"/>
    </w:rPr>
  </w:style>
  <w:style w:type="paragraph" w:customStyle="1" w:styleId="font30">
    <w:name w:val="font30"/>
    <w:basedOn w:val="a"/>
    <w:rsid w:val="00C2357C"/>
    <w:pPr>
      <w:spacing w:before="100" w:beforeAutospacing="1" w:after="100" w:afterAutospacing="1" w:line="240" w:lineRule="auto"/>
    </w:pPr>
    <w:rPr>
      <w:rFonts w:ascii="Comic Sans MS" w:eastAsia="Times New Roman" w:hAnsi="Comic Sans MS" w:cs="Times New Roman"/>
      <w:color w:val="000000"/>
      <w:sz w:val="16"/>
      <w:szCs w:val="16"/>
      <w:lang w:eastAsia="el-GR"/>
    </w:rPr>
  </w:style>
  <w:style w:type="paragraph" w:customStyle="1" w:styleId="xl66">
    <w:name w:val="xl66"/>
    <w:basedOn w:val="a"/>
    <w:rsid w:val="00C2357C"/>
    <w:pPr>
      <w:spacing w:before="100" w:beforeAutospacing="1" w:after="100" w:afterAutospacing="1" w:line="240" w:lineRule="auto"/>
    </w:pPr>
    <w:rPr>
      <w:rFonts w:ascii="Comic Sans MS" w:eastAsia="Times New Roman" w:hAnsi="Comic Sans MS" w:cs="Times New Roman"/>
      <w:sz w:val="16"/>
      <w:szCs w:val="16"/>
      <w:lang w:eastAsia="el-GR"/>
    </w:rPr>
  </w:style>
  <w:style w:type="paragraph" w:customStyle="1" w:styleId="xl67">
    <w:name w:val="xl67"/>
    <w:basedOn w:val="a"/>
    <w:rsid w:val="00C2357C"/>
    <w:pPr>
      <w:spacing w:before="100" w:beforeAutospacing="1" w:after="100" w:afterAutospacing="1" w:line="240" w:lineRule="auto"/>
      <w:jc w:val="center"/>
    </w:pPr>
    <w:rPr>
      <w:rFonts w:ascii="Comic Sans MS" w:eastAsia="Times New Roman" w:hAnsi="Comic Sans MS" w:cs="Times New Roman"/>
      <w:sz w:val="16"/>
      <w:szCs w:val="16"/>
      <w:lang w:eastAsia="el-GR"/>
    </w:rPr>
  </w:style>
  <w:style w:type="paragraph" w:customStyle="1" w:styleId="1a">
    <w:name w:val="Κεφαλίδα1"/>
    <w:basedOn w:val="a"/>
    <w:next w:val="a9"/>
    <w:rsid w:val="00C2357C"/>
    <w:pPr>
      <w:keepNext/>
      <w:suppressAutoHyphens/>
      <w:spacing w:before="240" w:after="120" w:line="240" w:lineRule="auto"/>
    </w:pPr>
    <w:rPr>
      <w:rFonts w:ascii="Arial" w:eastAsia="Arial Unicode MS" w:hAnsi="Arial" w:cs="Mangal"/>
      <w:sz w:val="28"/>
      <w:szCs w:val="28"/>
      <w:lang w:eastAsia="zh-CN"/>
    </w:rPr>
  </w:style>
  <w:style w:type="paragraph" w:customStyle="1" w:styleId="afc">
    <w:name w:val="Κεφαλίδα πίνακα"/>
    <w:basedOn w:val="af9"/>
    <w:rsid w:val="00C2357C"/>
    <w:pPr>
      <w:spacing w:after="0"/>
      <w:jc w:val="center"/>
    </w:pPr>
    <w:rPr>
      <w:rFonts w:ascii="Times New Roman" w:hAnsi="Times New Roman" w:cs="Times New Roman"/>
      <w:b/>
      <w:bCs/>
      <w:sz w:val="20"/>
      <w:szCs w:val="20"/>
      <w:lang w:val="el-GR" w:eastAsia="zh-CN"/>
    </w:rPr>
  </w:style>
  <w:style w:type="paragraph" w:customStyle="1" w:styleId="font0">
    <w:name w:val="font0"/>
    <w:basedOn w:val="a"/>
    <w:rsid w:val="00C2357C"/>
    <w:pPr>
      <w:spacing w:before="100" w:beforeAutospacing="1" w:after="100" w:afterAutospacing="1" w:line="240" w:lineRule="auto"/>
    </w:pPr>
    <w:rPr>
      <w:rFonts w:ascii="Calibri" w:eastAsia="Times New Roman" w:hAnsi="Calibri" w:cs="Calibri"/>
      <w:color w:val="000000"/>
      <w:lang w:eastAsia="el-GR"/>
    </w:rPr>
  </w:style>
  <w:style w:type="paragraph" w:customStyle="1" w:styleId="font31">
    <w:name w:val="font31"/>
    <w:basedOn w:val="a"/>
    <w:rsid w:val="00C2357C"/>
    <w:pPr>
      <w:spacing w:before="100" w:beforeAutospacing="1" w:after="100" w:afterAutospacing="1" w:line="240" w:lineRule="auto"/>
    </w:pPr>
    <w:rPr>
      <w:rFonts w:ascii="Calibri" w:eastAsia="Times New Roman" w:hAnsi="Calibri" w:cs="Calibri"/>
      <w:color w:val="FF0000"/>
      <w:sz w:val="20"/>
      <w:szCs w:val="20"/>
      <w:lang w:eastAsia="el-GR"/>
    </w:rPr>
  </w:style>
  <w:style w:type="paragraph" w:customStyle="1" w:styleId="font32">
    <w:name w:val="font32"/>
    <w:basedOn w:val="a"/>
    <w:rsid w:val="00C2357C"/>
    <w:pPr>
      <w:spacing w:before="100" w:beforeAutospacing="1" w:after="100" w:afterAutospacing="1" w:line="240" w:lineRule="auto"/>
    </w:pPr>
    <w:rPr>
      <w:rFonts w:ascii="Calibri" w:eastAsia="Times New Roman" w:hAnsi="Calibri" w:cs="Calibri"/>
      <w:b/>
      <w:bCs/>
      <w:sz w:val="16"/>
      <w:szCs w:val="16"/>
      <w:lang w:eastAsia="el-GR"/>
    </w:rPr>
  </w:style>
  <w:style w:type="paragraph" w:customStyle="1" w:styleId="font33">
    <w:name w:val="font33"/>
    <w:basedOn w:val="a"/>
    <w:rsid w:val="00C2357C"/>
    <w:pPr>
      <w:spacing w:before="100" w:beforeAutospacing="1" w:after="100" w:afterAutospacing="1" w:line="240" w:lineRule="auto"/>
    </w:pPr>
    <w:rPr>
      <w:rFonts w:ascii="Comic Sans MS" w:eastAsia="Times New Roman" w:hAnsi="Comic Sans MS" w:cs="Times New Roman"/>
      <w:color w:val="000000"/>
      <w:sz w:val="16"/>
      <w:szCs w:val="16"/>
      <w:lang w:eastAsia="el-GR"/>
    </w:rPr>
  </w:style>
  <w:style w:type="paragraph" w:customStyle="1" w:styleId="font34">
    <w:name w:val="font34"/>
    <w:basedOn w:val="a"/>
    <w:rsid w:val="00C2357C"/>
    <w:pPr>
      <w:spacing w:before="100" w:beforeAutospacing="1" w:after="100" w:afterAutospacing="1" w:line="240" w:lineRule="auto"/>
    </w:pPr>
    <w:rPr>
      <w:rFonts w:ascii="Comic Sans MS" w:eastAsia="Times New Roman" w:hAnsi="Comic Sans MS" w:cs="Times New Roman"/>
      <w:b/>
      <w:bCs/>
      <w:color w:val="FF0000"/>
      <w:sz w:val="16"/>
      <w:szCs w:val="16"/>
      <w:lang w:eastAsia="el-GR"/>
    </w:rPr>
  </w:style>
  <w:style w:type="paragraph" w:customStyle="1" w:styleId="font35">
    <w:name w:val="font35"/>
    <w:basedOn w:val="a"/>
    <w:rsid w:val="00C2357C"/>
    <w:pPr>
      <w:spacing w:before="100" w:beforeAutospacing="1" w:after="100" w:afterAutospacing="1" w:line="240" w:lineRule="auto"/>
    </w:pPr>
    <w:rPr>
      <w:rFonts w:ascii="Comic Sans MS" w:eastAsia="Times New Roman" w:hAnsi="Comic Sans MS" w:cs="Times New Roman"/>
      <w:b/>
      <w:bCs/>
      <w:color w:val="000000"/>
      <w:sz w:val="16"/>
      <w:szCs w:val="16"/>
      <w:lang w:eastAsia="el-GR"/>
    </w:rPr>
  </w:style>
  <w:style w:type="paragraph" w:customStyle="1" w:styleId="font36">
    <w:name w:val="font36"/>
    <w:basedOn w:val="a"/>
    <w:rsid w:val="00C2357C"/>
    <w:pPr>
      <w:spacing w:before="100" w:beforeAutospacing="1" w:after="100" w:afterAutospacing="1" w:line="240" w:lineRule="auto"/>
    </w:pPr>
    <w:rPr>
      <w:rFonts w:ascii="Calibri" w:eastAsia="Times New Roman" w:hAnsi="Calibri" w:cs="Calibri"/>
      <w:color w:val="000000"/>
      <w:sz w:val="20"/>
      <w:szCs w:val="20"/>
      <w:lang w:eastAsia="el-GR"/>
    </w:rPr>
  </w:style>
  <w:style w:type="paragraph" w:customStyle="1" w:styleId="font37">
    <w:name w:val="font37"/>
    <w:basedOn w:val="a"/>
    <w:rsid w:val="00C2357C"/>
    <w:pPr>
      <w:spacing w:before="100" w:beforeAutospacing="1" w:after="100" w:afterAutospacing="1" w:line="240" w:lineRule="auto"/>
    </w:pPr>
    <w:rPr>
      <w:rFonts w:ascii="Calibri" w:eastAsia="Times New Roman" w:hAnsi="Calibri" w:cs="Calibri"/>
      <w:color w:val="000000"/>
      <w:sz w:val="18"/>
      <w:szCs w:val="18"/>
      <w:lang w:eastAsia="el-GR"/>
    </w:rPr>
  </w:style>
  <w:style w:type="paragraph" w:customStyle="1" w:styleId="font38">
    <w:name w:val="font38"/>
    <w:basedOn w:val="a"/>
    <w:rsid w:val="00C2357C"/>
    <w:pPr>
      <w:spacing w:before="100" w:beforeAutospacing="1" w:after="100" w:afterAutospacing="1" w:line="240" w:lineRule="auto"/>
    </w:pPr>
    <w:rPr>
      <w:rFonts w:ascii="Calibri" w:eastAsia="Times New Roman" w:hAnsi="Calibri" w:cs="Calibri"/>
      <w:b/>
      <w:bCs/>
      <w:color w:val="000000"/>
      <w:sz w:val="18"/>
      <w:szCs w:val="18"/>
      <w:lang w:eastAsia="el-GR"/>
    </w:rPr>
  </w:style>
  <w:style w:type="paragraph" w:customStyle="1" w:styleId="xl171">
    <w:name w:val="xl171"/>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l-GR"/>
    </w:rPr>
  </w:style>
  <w:style w:type="paragraph" w:customStyle="1" w:styleId="xl172">
    <w:name w:val="xl172"/>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73">
    <w:name w:val="xl173"/>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l-GR"/>
    </w:rPr>
  </w:style>
  <w:style w:type="paragraph" w:customStyle="1" w:styleId="xl174">
    <w:name w:val="xl174"/>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l-GR"/>
    </w:rPr>
  </w:style>
  <w:style w:type="paragraph" w:customStyle="1" w:styleId="xl175">
    <w:name w:val="xl175"/>
    <w:basedOn w:val="a"/>
    <w:rsid w:val="00C2357C"/>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jc w:val="center"/>
    </w:pPr>
    <w:rPr>
      <w:rFonts w:ascii="Times New Roman" w:eastAsia="Times New Roman" w:hAnsi="Times New Roman" w:cs="Times New Roman"/>
      <w:b/>
      <w:bCs/>
      <w:sz w:val="18"/>
      <w:szCs w:val="18"/>
      <w:lang w:eastAsia="el-GR"/>
    </w:rPr>
  </w:style>
  <w:style w:type="paragraph" w:customStyle="1" w:styleId="xl176">
    <w:name w:val="xl176"/>
    <w:basedOn w:val="a"/>
    <w:rsid w:val="00C2357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0"/>
      <w:szCs w:val="20"/>
      <w:lang w:eastAsia="el-GR"/>
    </w:rPr>
  </w:style>
  <w:style w:type="paragraph" w:customStyle="1" w:styleId="xl177">
    <w:name w:val="xl177"/>
    <w:basedOn w:val="a"/>
    <w:rsid w:val="00C2357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178">
    <w:name w:val="xl178"/>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color w:val="000000"/>
      <w:sz w:val="16"/>
      <w:szCs w:val="16"/>
      <w:lang w:eastAsia="el-GR"/>
    </w:rPr>
  </w:style>
  <w:style w:type="paragraph" w:customStyle="1" w:styleId="xl179">
    <w:name w:val="xl179"/>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l-GR"/>
    </w:rPr>
  </w:style>
  <w:style w:type="paragraph" w:customStyle="1" w:styleId="xl180">
    <w:name w:val="xl180"/>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6"/>
      <w:szCs w:val="16"/>
      <w:lang w:eastAsia="el-GR"/>
    </w:rPr>
  </w:style>
  <w:style w:type="paragraph" w:customStyle="1" w:styleId="xl181">
    <w:name w:val="xl181"/>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82">
    <w:name w:val="xl182"/>
    <w:basedOn w:val="a"/>
    <w:rsid w:val="00C2357C"/>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pPr>
    <w:rPr>
      <w:rFonts w:ascii="Comic Sans MS" w:eastAsia="Times New Roman" w:hAnsi="Comic Sans MS" w:cs="Times New Roman"/>
      <w:i/>
      <w:iCs/>
      <w:sz w:val="16"/>
      <w:szCs w:val="16"/>
      <w:lang w:eastAsia="el-GR"/>
    </w:rPr>
  </w:style>
  <w:style w:type="paragraph" w:customStyle="1" w:styleId="xl183">
    <w:name w:val="xl183"/>
    <w:basedOn w:val="a"/>
    <w:rsid w:val="00C2357C"/>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pPr>
    <w:rPr>
      <w:rFonts w:ascii="Times New Roman" w:eastAsia="Times New Roman" w:hAnsi="Times New Roman" w:cs="Times New Roman"/>
      <w:i/>
      <w:iCs/>
      <w:sz w:val="24"/>
      <w:szCs w:val="24"/>
      <w:lang w:eastAsia="el-GR"/>
    </w:rPr>
  </w:style>
  <w:style w:type="paragraph" w:customStyle="1" w:styleId="xl184">
    <w:name w:val="xl184"/>
    <w:basedOn w:val="a"/>
    <w:rsid w:val="00C2357C"/>
    <w:pPr>
      <w:pBdr>
        <w:top w:val="single" w:sz="4" w:space="0" w:color="auto"/>
        <w:left w:val="single" w:sz="4" w:space="0" w:color="auto"/>
        <w:bottom w:val="single" w:sz="4" w:space="0" w:color="auto"/>
        <w:right w:val="single" w:sz="4" w:space="0" w:color="auto"/>
      </w:pBdr>
      <w:shd w:val="clear" w:color="auto" w:fill="ACB9CA"/>
      <w:spacing w:before="100" w:beforeAutospacing="1" w:after="100" w:afterAutospacing="1" w:line="240" w:lineRule="auto"/>
      <w:jc w:val="center"/>
    </w:pPr>
    <w:rPr>
      <w:rFonts w:ascii="Comic Sans MS" w:eastAsia="Times New Roman" w:hAnsi="Comic Sans MS" w:cs="Times New Roman"/>
      <w:b/>
      <w:bCs/>
      <w:sz w:val="32"/>
      <w:szCs w:val="32"/>
      <w:lang w:eastAsia="el-GR"/>
    </w:rPr>
  </w:style>
  <w:style w:type="paragraph" w:customStyle="1" w:styleId="xl185">
    <w:name w:val="xl185"/>
    <w:basedOn w:val="a"/>
    <w:rsid w:val="00C2357C"/>
    <w:pPr>
      <w:pBdr>
        <w:top w:val="single" w:sz="4" w:space="0" w:color="auto"/>
        <w:left w:val="single" w:sz="4" w:space="0" w:color="auto"/>
        <w:bottom w:val="single" w:sz="4" w:space="0" w:color="auto"/>
        <w:right w:val="single" w:sz="4" w:space="0" w:color="auto"/>
      </w:pBdr>
      <w:shd w:val="clear" w:color="auto" w:fill="ACB9CA"/>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186">
    <w:name w:val="xl186"/>
    <w:basedOn w:val="a"/>
    <w:rsid w:val="00C2357C"/>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pPr>
    <w:rPr>
      <w:rFonts w:ascii="Comic Sans MS" w:eastAsia="Times New Roman" w:hAnsi="Comic Sans MS" w:cs="Times New Roman"/>
      <w:b/>
      <w:bCs/>
      <w:color w:val="0070C0"/>
      <w:sz w:val="16"/>
      <w:szCs w:val="16"/>
      <w:lang w:eastAsia="el-GR"/>
    </w:rPr>
  </w:style>
  <w:style w:type="paragraph" w:customStyle="1" w:styleId="xl187">
    <w:name w:val="xl187"/>
    <w:basedOn w:val="a"/>
    <w:rsid w:val="00C2357C"/>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pPr>
    <w:rPr>
      <w:rFonts w:ascii="Times New Roman" w:eastAsia="Times New Roman" w:hAnsi="Times New Roman" w:cs="Times New Roman"/>
      <w:b/>
      <w:bCs/>
      <w:color w:val="0070C0"/>
      <w:sz w:val="24"/>
      <w:szCs w:val="24"/>
      <w:lang w:eastAsia="el-GR"/>
    </w:rPr>
  </w:style>
  <w:style w:type="paragraph" w:customStyle="1" w:styleId="xl188">
    <w:name w:val="xl188"/>
    <w:basedOn w:val="a"/>
    <w:rsid w:val="00C23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l-GR"/>
    </w:rPr>
  </w:style>
  <w:style w:type="paragraph" w:customStyle="1" w:styleId="ListParagraph">
    <w:name w:val="List Paragraph"/>
    <w:basedOn w:val="a"/>
    <w:rsid w:val="00C2357C"/>
    <w:pPr>
      <w:widowControl w:val="0"/>
      <w:autoSpaceDE w:val="0"/>
      <w:autoSpaceDN w:val="0"/>
      <w:spacing w:after="0" w:line="240" w:lineRule="auto"/>
      <w:ind w:left="840" w:hanging="360"/>
    </w:pPr>
    <w:rPr>
      <w:rFonts w:ascii="Calibri" w:eastAsia="Times New Roman" w:hAnsi="Calibri" w:cs="Calibri"/>
      <w:lang w:val="en-US"/>
    </w:rPr>
  </w:style>
  <w:style w:type="paragraph" w:customStyle="1" w:styleId="afd">
    <w:name w:val="ΣτυλΔημοσιότητας"/>
    <w:basedOn w:val="1"/>
    <w:autoRedefine/>
    <w:rsid w:val="00C2357C"/>
    <w:pPr>
      <w:keepLines/>
      <w:pageBreakBefore w:val="0"/>
      <w:numPr>
        <w:numId w:val="2"/>
      </w:numPr>
      <w:pBdr>
        <w:bottom w:val="none" w:sz="0" w:space="0" w:color="auto"/>
      </w:pBdr>
      <w:tabs>
        <w:tab w:val="left" w:pos="851"/>
      </w:tabs>
      <w:suppressAutoHyphens w:val="0"/>
      <w:overflowPunct w:val="0"/>
      <w:autoSpaceDE w:val="0"/>
      <w:autoSpaceDN w:val="0"/>
      <w:adjustRightInd w:val="0"/>
      <w:spacing w:before="360" w:after="0" w:line="360" w:lineRule="auto"/>
      <w:ind w:left="0" w:firstLine="0"/>
      <w:outlineLvl w:val="9"/>
    </w:pPr>
    <w:rPr>
      <w:rFonts w:ascii="Verdana" w:hAnsi="Verdana" w:cs="Times New Roman"/>
      <w:caps/>
      <w:color w:val="auto"/>
      <w:sz w:val="22"/>
      <w:szCs w:val="22"/>
      <w:lang w:val="el-GR" w:eastAsia="en-US"/>
    </w:rPr>
  </w:style>
  <w:style w:type="paragraph" w:customStyle="1" w:styleId="afe">
    <w:name w:val="ΓΕΓΗ"/>
    <w:basedOn w:val="1"/>
    <w:autoRedefine/>
    <w:rsid w:val="00C2357C"/>
    <w:pPr>
      <w:pageBreakBefore w:val="0"/>
      <w:numPr>
        <w:numId w:val="2"/>
      </w:numPr>
      <w:pBdr>
        <w:bottom w:val="none" w:sz="0" w:space="0" w:color="auto"/>
      </w:pBdr>
      <w:suppressAutoHyphens w:val="0"/>
      <w:spacing w:before="480" w:after="120"/>
      <w:ind w:left="0" w:firstLine="0"/>
      <w:jc w:val="left"/>
    </w:pPr>
    <w:rPr>
      <w:rFonts w:ascii="Verdana" w:hAnsi="Verdana"/>
      <w:caps/>
      <w:color w:val="auto"/>
      <w:sz w:val="22"/>
      <w:szCs w:val="22"/>
      <w:lang w:val="el-GR" w:eastAsia="el-GR"/>
    </w:rPr>
  </w:style>
  <w:style w:type="paragraph" w:customStyle="1" w:styleId="CharCharChar1">
    <w:name w:val="Char Char Char1"/>
    <w:basedOn w:val="a"/>
    <w:rsid w:val="00C2357C"/>
    <w:pPr>
      <w:spacing w:line="240" w:lineRule="exact"/>
    </w:pPr>
    <w:rPr>
      <w:rFonts w:ascii="Verdana" w:eastAsia="Times New Roman" w:hAnsi="Verdana" w:cs="Times New Roman"/>
      <w:sz w:val="20"/>
      <w:szCs w:val="20"/>
      <w:lang w:val="en-US" w:eastAsia="ar-SA"/>
    </w:rPr>
  </w:style>
  <w:style w:type="character" w:styleId="aff">
    <w:name w:val="footnote reference"/>
    <w:uiPriority w:val="99"/>
    <w:semiHidden/>
    <w:unhideWhenUsed/>
    <w:rsid w:val="00C2357C"/>
    <w:rPr>
      <w:vertAlign w:val="superscript"/>
    </w:rPr>
  </w:style>
  <w:style w:type="character" w:styleId="aff0">
    <w:name w:val="annotation reference"/>
    <w:uiPriority w:val="99"/>
    <w:semiHidden/>
    <w:unhideWhenUsed/>
    <w:rsid w:val="00C2357C"/>
    <w:rPr>
      <w:sz w:val="16"/>
      <w:szCs w:val="16"/>
    </w:rPr>
  </w:style>
  <w:style w:type="character" w:styleId="aff1">
    <w:name w:val="page number"/>
    <w:semiHidden/>
    <w:unhideWhenUsed/>
    <w:rsid w:val="00C2357C"/>
    <w:rPr>
      <w:rFonts w:ascii="Times New Roman" w:hAnsi="Times New Roman" w:cs="Times New Roman" w:hint="default"/>
    </w:rPr>
  </w:style>
  <w:style w:type="character" w:styleId="aff2">
    <w:name w:val="endnote reference"/>
    <w:semiHidden/>
    <w:unhideWhenUsed/>
    <w:rsid w:val="00C2357C"/>
    <w:rPr>
      <w:vertAlign w:val="superscript"/>
    </w:rPr>
  </w:style>
  <w:style w:type="character" w:styleId="aff3">
    <w:name w:val="Placeholder Text"/>
    <w:uiPriority w:val="99"/>
    <w:semiHidden/>
    <w:rsid w:val="00C2357C"/>
    <w:rPr>
      <w:color w:val="808080"/>
    </w:rPr>
  </w:style>
  <w:style w:type="character" w:customStyle="1" w:styleId="WW8Num1z0">
    <w:name w:val="WW8Num1z0"/>
    <w:rsid w:val="00C2357C"/>
  </w:style>
  <w:style w:type="character" w:customStyle="1" w:styleId="WW8Num1z1">
    <w:name w:val="WW8Num1z1"/>
    <w:rsid w:val="00C2357C"/>
  </w:style>
  <w:style w:type="character" w:customStyle="1" w:styleId="WW8Num1z2">
    <w:name w:val="WW8Num1z2"/>
    <w:rsid w:val="00C2357C"/>
  </w:style>
  <w:style w:type="character" w:customStyle="1" w:styleId="WW8Num1z3">
    <w:name w:val="WW8Num1z3"/>
    <w:rsid w:val="00C2357C"/>
  </w:style>
  <w:style w:type="character" w:customStyle="1" w:styleId="WW8Num1z4">
    <w:name w:val="WW8Num1z4"/>
    <w:rsid w:val="00C2357C"/>
    <w:rPr>
      <w:rFonts w:ascii="Arial" w:hAnsi="Arial" w:cs="Times New Roman" w:hint="default"/>
      <w:b w:val="0"/>
      <w:bCs w:val="0"/>
      <w:i w:val="0"/>
      <w:iCs w:val="0"/>
      <w:sz w:val="20"/>
      <w:szCs w:val="20"/>
    </w:rPr>
  </w:style>
  <w:style w:type="character" w:customStyle="1" w:styleId="WW8Num1z5">
    <w:name w:val="WW8Num1z5"/>
    <w:rsid w:val="00C2357C"/>
  </w:style>
  <w:style w:type="character" w:customStyle="1" w:styleId="WW8Num1z6">
    <w:name w:val="WW8Num1z6"/>
    <w:rsid w:val="00C2357C"/>
  </w:style>
  <w:style w:type="character" w:customStyle="1" w:styleId="WW8Num1z7">
    <w:name w:val="WW8Num1z7"/>
    <w:rsid w:val="00C2357C"/>
  </w:style>
  <w:style w:type="character" w:customStyle="1" w:styleId="WW8Num1z8">
    <w:name w:val="WW8Num1z8"/>
    <w:rsid w:val="00C2357C"/>
  </w:style>
  <w:style w:type="character" w:customStyle="1" w:styleId="WW8Num2z0">
    <w:name w:val="WW8Num2z0"/>
    <w:rsid w:val="00C2357C"/>
    <w:rPr>
      <w:rFonts w:ascii="Symbol" w:hAnsi="Symbol" w:cs="Symbol" w:hint="default"/>
      <w:lang w:val="el-GR"/>
    </w:rPr>
  </w:style>
  <w:style w:type="character" w:customStyle="1" w:styleId="WW8Num3z0">
    <w:name w:val="WW8Num3z0"/>
    <w:rsid w:val="00C2357C"/>
    <w:rPr>
      <w:lang w:val="el-GR"/>
    </w:rPr>
  </w:style>
  <w:style w:type="character" w:customStyle="1" w:styleId="WW8Num4z0">
    <w:name w:val="WW8Num4z0"/>
    <w:rsid w:val="00C2357C"/>
    <w:rPr>
      <w:rFonts w:ascii="Webdings" w:hAnsi="Webdings" w:cs="Webdings" w:hint="default"/>
      <w:color w:val="333399"/>
      <w:sz w:val="16"/>
    </w:rPr>
  </w:style>
  <w:style w:type="character" w:customStyle="1" w:styleId="WW8Num5z0">
    <w:name w:val="WW8Num5z0"/>
    <w:rsid w:val="00C2357C"/>
    <w:rPr>
      <w:shd w:val="clear" w:color="auto" w:fill="FFFF00"/>
      <w:lang w:val="el-GR"/>
    </w:rPr>
  </w:style>
  <w:style w:type="character" w:customStyle="1" w:styleId="WW8Num6z0">
    <w:name w:val="WW8Num6z0"/>
    <w:rsid w:val="00C2357C"/>
    <w:rPr>
      <w:b/>
      <w:bCs/>
      <w:szCs w:val="22"/>
      <w:lang w:val="el-GR"/>
    </w:rPr>
  </w:style>
  <w:style w:type="character" w:customStyle="1" w:styleId="WW8Num6z1">
    <w:name w:val="WW8Num6z1"/>
    <w:rsid w:val="00C2357C"/>
  </w:style>
  <w:style w:type="character" w:customStyle="1" w:styleId="WW8Num6z2">
    <w:name w:val="WW8Num6z2"/>
    <w:rsid w:val="00C2357C"/>
  </w:style>
  <w:style w:type="character" w:customStyle="1" w:styleId="WW8Num6z3">
    <w:name w:val="WW8Num6z3"/>
    <w:rsid w:val="00C2357C"/>
  </w:style>
  <w:style w:type="character" w:customStyle="1" w:styleId="WW8Num6z4">
    <w:name w:val="WW8Num6z4"/>
    <w:rsid w:val="00C2357C"/>
  </w:style>
  <w:style w:type="character" w:customStyle="1" w:styleId="WW8Num6z5">
    <w:name w:val="WW8Num6z5"/>
    <w:rsid w:val="00C2357C"/>
  </w:style>
  <w:style w:type="character" w:customStyle="1" w:styleId="WW8Num6z6">
    <w:name w:val="WW8Num6z6"/>
    <w:rsid w:val="00C2357C"/>
  </w:style>
  <w:style w:type="character" w:customStyle="1" w:styleId="WW8Num6z7">
    <w:name w:val="WW8Num6z7"/>
    <w:rsid w:val="00C2357C"/>
  </w:style>
  <w:style w:type="character" w:customStyle="1" w:styleId="WW8Num6z8">
    <w:name w:val="WW8Num6z8"/>
    <w:rsid w:val="00C2357C"/>
  </w:style>
  <w:style w:type="character" w:customStyle="1" w:styleId="WW8Num7z0">
    <w:name w:val="WW8Num7z0"/>
    <w:rsid w:val="00C2357C"/>
    <w:rPr>
      <w:b/>
      <w:bCs/>
      <w:szCs w:val="22"/>
      <w:lang w:val="el-GR"/>
    </w:rPr>
  </w:style>
  <w:style w:type="character" w:customStyle="1" w:styleId="WW8Num7z1">
    <w:name w:val="WW8Num7z1"/>
    <w:rsid w:val="00C2357C"/>
    <w:rPr>
      <w:rFonts w:ascii="Calibri" w:eastAsia="Calibri" w:hAnsi="Calibri" w:cs="Calibri" w:hint="default"/>
      <w:lang w:val="el-GR"/>
    </w:rPr>
  </w:style>
  <w:style w:type="character" w:customStyle="1" w:styleId="WW8Num7z2">
    <w:name w:val="WW8Num7z2"/>
    <w:rsid w:val="00C2357C"/>
  </w:style>
  <w:style w:type="character" w:customStyle="1" w:styleId="WW8Num7z3">
    <w:name w:val="WW8Num7z3"/>
    <w:rsid w:val="00C2357C"/>
  </w:style>
  <w:style w:type="character" w:customStyle="1" w:styleId="WW8Num7z4">
    <w:name w:val="WW8Num7z4"/>
    <w:rsid w:val="00C2357C"/>
  </w:style>
  <w:style w:type="character" w:customStyle="1" w:styleId="WW8Num7z5">
    <w:name w:val="WW8Num7z5"/>
    <w:rsid w:val="00C2357C"/>
  </w:style>
  <w:style w:type="character" w:customStyle="1" w:styleId="WW8Num7z6">
    <w:name w:val="WW8Num7z6"/>
    <w:rsid w:val="00C2357C"/>
  </w:style>
  <w:style w:type="character" w:customStyle="1" w:styleId="WW8Num7z7">
    <w:name w:val="WW8Num7z7"/>
    <w:rsid w:val="00C2357C"/>
  </w:style>
  <w:style w:type="character" w:customStyle="1" w:styleId="WW8Num7z8">
    <w:name w:val="WW8Num7z8"/>
    <w:rsid w:val="00C2357C"/>
  </w:style>
  <w:style w:type="character" w:customStyle="1" w:styleId="WW8Num8z0">
    <w:name w:val="WW8Num8z0"/>
    <w:rsid w:val="00C2357C"/>
    <w:rPr>
      <w:rFonts w:ascii="Symbol" w:hAnsi="Symbol" w:cs="OpenSymbol" w:hint="default"/>
      <w:color w:val="5B9BD5"/>
    </w:rPr>
  </w:style>
  <w:style w:type="character" w:customStyle="1" w:styleId="WW8Num9z0">
    <w:name w:val="WW8Num9z0"/>
    <w:rsid w:val="00C2357C"/>
    <w:rPr>
      <w:rFonts w:ascii="Angsana New" w:hAnsi="Angsana New" w:cs="Angsana New" w:hint="cs"/>
      <w:color w:val="000000"/>
      <w:kern w:val="2"/>
      <w:szCs w:val="22"/>
      <w:shd w:val="clear" w:color="auto" w:fill="FFFFFF"/>
      <w:lang w:val="el-GR"/>
    </w:rPr>
  </w:style>
  <w:style w:type="character" w:customStyle="1" w:styleId="WW8Num10z0">
    <w:name w:val="WW8Num10z0"/>
    <w:rsid w:val="00C2357C"/>
    <w:rPr>
      <w:rFonts w:ascii="Symbol" w:hAnsi="Symbol" w:cs="Symbol" w:hint="default"/>
      <w:kern w:val="2"/>
      <w:shd w:val="clear" w:color="auto" w:fill="C0C0C0"/>
      <w:lang w:val="el-GR"/>
    </w:rPr>
  </w:style>
  <w:style w:type="character" w:customStyle="1" w:styleId="WW8Num11z0">
    <w:name w:val="WW8Num11z0"/>
    <w:rsid w:val="00C2357C"/>
    <w:rPr>
      <w:rFonts w:ascii="Symbol" w:hAnsi="Symbol" w:cs="Symbol" w:hint="default"/>
      <w:lang w:val="el-GR"/>
    </w:rPr>
  </w:style>
  <w:style w:type="character" w:customStyle="1" w:styleId="WW8Num11z1">
    <w:name w:val="WW8Num11z1"/>
    <w:rsid w:val="00C2357C"/>
    <w:rPr>
      <w:rFonts w:ascii="Courier New" w:hAnsi="Courier New" w:cs="Courier New" w:hint="default"/>
    </w:rPr>
  </w:style>
  <w:style w:type="character" w:customStyle="1" w:styleId="WW8Num11z2">
    <w:name w:val="WW8Num11z2"/>
    <w:rsid w:val="00C2357C"/>
    <w:rPr>
      <w:rFonts w:ascii="Wingdings" w:hAnsi="Wingdings" w:cs="Wingdings" w:hint="default"/>
    </w:rPr>
  </w:style>
  <w:style w:type="character" w:customStyle="1" w:styleId="51">
    <w:name w:val="Προεπιλεγμένη γραμματοσειρά5"/>
    <w:rsid w:val="00C2357C"/>
  </w:style>
  <w:style w:type="character" w:customStyle="1" w:styleId="WW8Num10z1">
    <w:name w:val="WW8Num10z1"/>
    <w:rsid w:val="00C2357C"/>
  </w:style>
  <w:style w:type="character" w:customStyle="1" w:styleId="WW8Num10z2">
    <w:name w:val="WW8Num10z2"/>
    <w:rsid w:val="00C2357C"/>
  </w:style>
  <w:style w:type="character" w:customStyle="1" w:styleId="WW8Num10z3">
    <w:name w:val="WW8Num10z3"/>
    <w:rsid w:val="00C2357C"/>
  </w:style>
  <w:style w:type="character" w:customStyle="1" w:styleId="WW8Num10z4">
    <w:name w:val="WW8Num10z4"/>
    <w:rsid w:val="00C2357C"/>
  </w:style>
  <w:style w:type="character" w:customStyle="1" w:styleId="WW8Num10z5">
    <w:name w:val="WW8Num10z5"/>
    <w:rsid w:val="00C2357C"/>
  </w:style>
  <w:style w:type="character" w:customStyle="1" w:styleId="WW8Num10z6">
    <w:name w:val="WW8Num10z6"/>
    <w:rsid w:val="00C2357C"/>
  </w:style>
  <w:style w:type="character" w:customStyle="1" w:styleId="WW8Num10z7">
    <w:name w:val="WW8Num10z7"/>
    <w:rsid w:val="00C2357C"/>
  </w:style>
  <w:style w:type="character" w:customStyle="1" w:styleId="WW8Num10z8">
    <w:name w:val="WW8Num10z8"/>
    <w:rsid w:val="00C2357C"/>
  </w:style>
  <w:style w:type="character" w:customStyle="1" w:styleId="WW-0">
    <w:name w:val="WW-Προεπιλεγμένη γραμματοσειρά"/>
    <w:rsid w:val="00C2357C"/>
  </w:style>
  <w:style w:type="character" w:customStyle="1" w:styleId="WW-DefaultParagraphFont">
    <w:name w:val="WW-Default Paragraph Font"/>
    <w:rsid w:val="00C2357C"/>
  </w:style>
  <w:style w:type="character" w:customStyle="1" w:styleId="WW8Num8z1">
    <w:name w:val="WW8Num8z1"/>
    <w:rsid w:val="00C2357C"/>
    <w:rPr>
      <w:rFonts w:ascii="Calibri" w:eastAsia="Calibri" w:hAnsi="Calibri" w:cs="Calibri" w:hint="default"/>
      <w:lang w:val="el-GR"/>
    </w:rPr>
  </w:style>
  <w:style w:type="character" w:customStyle="1" w:styleId="WW8Num8z2">
    <w:name w:val="WW8Num8z2"/>
    <w:rsid w:val="00C2357C"/>
  </w:style>
  <w:style w:type="character" w:customStyle="1" w:styleId="WW8Num8z3">
    <w:name w:val="WW8Num8z3"/>
    <w:rsid w:val="00C2357C"/>
  </w:style>
  <w:style w:type="character" w:customStyle="1" w:styleId="WW8Num8z4">
    <w:name w:val="WW8Num8z4"/>
    <w:rsid w:val="00C2357C"/>
  </w:style>
  <w:style w:type="character" w:customStyle="1" w:styleId="WW8Num8z5">
    <w:name w:val="WW8Num8z5"/>
    <w:rsid w:val="00C2357C"/>
  </w:style>
  <w:style w:type="character" w:customStyle="1" w:styleId="WW8Num8z6">
    <w:name w:val="WW8Num8z6"/>
    <w:rsid w:val="00C2357C"/>
  </w:style>
  <w:style w:type="character" w:customStyle="1" w:styleId="WW8Num8z7">
    <w:name w:val="WW8Num8z7"/>
    <w:rsid w:val="00C2357C"/>
  </w:style>
  <w:style w:type="character" w:customStyle="1" w:styleId="WW8Num8z8">
    <w:name w:val="WW8Num8z8"/>
    <w:rsid w:val="00C2357C"/>
  </w:style>
  <w:style w:type="character" w:customStyle="1" w:styleId="WW8Num11z3">
    <w:name w:val="WW8Num11z3"/>
    <w:rsid w:val="00C2357C"/>
  </w:style>
  <w:style w:type="character" w:customStyle="1" w:styleId="WW8Num11z4">
    <w:name w:val="WW8Num11z4"/>
    <w:rsid w:val="00C2357C"/>
  </w:style>
  <w:style w:type="character" w:customStyle="1" w:styleId="WW8Num11z5">
    <w:name w:val="WW8Num11z5"/>
    <w:rsid w:val="00C2357C"/>
  </w:style>
  <w:style w:type="character" w:customStyle="1" w:styleId="WW8Num11z6">
    <w:name w:val="WW8Num11z6"/>
    <w:rsid w:val="00C2357C"/>
  </w:style>
  <w:style w:type="character" w:customStyle="1" w:styleId="WW8Num11z7">
    <w:name w:val="WW8Num11z7"/>
    <w:rsid w:val="00C2357C"/>
  </w:style>
  <w:style w:type="character" w:customStyle="1" w:styleId="WW8Num11z8">
    <w:name w:val="WW8Num11z8"/>
    <w:rsid w:val="00C2357C"/>
  </w:style>
  <w:style w:type="character" w:customStyle="1" w:styleId="WW-DefaultParagraphFont1">
    <w:name w:val="WW-Default Paragraph Font1"/>
    <w:rsid w:val="00C2357C"/>
  </w:style>
  <w:style w:type="character" w:customStyle="1" w:styleId="42">
    <w:name w:val="Προεπιλεγμένη γραμματοσειρά4"/>
    <w:rsid w:val="00C2357C"/>
  </w:style>
  <w:style w:type="character" w:customStyle="1" w:styleId="WW8Num2z1">
    <w:name w:val="WW8Num2z1"/>
    <w:rsid w:val="00C2357C"/>
  </w:style>
  <w:style w:type="character" w:customStyle="1" w:styleId="WW8Num2z2">
    <w:name w:val="WW8Num2z2"/>
    <w:rsid w:val="00C2357C"/>
  </w:style>
  <w:style w:type="character" w:customStyle="1" w:styleId="WW8Num2z3">
    <w:name w:val="WW8Num2z3"/>
    <w:rsid w:val="00C2357C"/>
  </w:style>
  <w:style w:type="character" w:customStyle="1" w:styleId="WW8Num2z4">
    <w:name w:val="WW8Num2z4"/>
    <w:rsid w:val="00C2357C"/>
    <w:rPr>
      <w:rFonts w:ascii="Arial" w:hAnsi="Arial" w:cs="Times New Roman" w:hint="default"/>
      <w:b w:val="0"/>
      <w:bCs w:val="0"/>
      <w:i w:val="0"/>
      <w:iCs w:val="0"/>
      <w:sz w:val="20"/>
      <w:szCs w:val="20"/>
    </w:rPr>
  </w:style>
  <w:style w:type="character" w:customStyle="1" w:styleId="WW8Num2z5">
    <w:name w:val="WW8Num2z5"/>
    <w:rsid w:val="00C2357C"/>
  </w:style>
  <w:style w:type="character" w:customStyle="1" w:styleId="WW8Num2z6">
    <w:name w:val="WW8Num2z6"/>
    <w:rsid w:val="00C2357C"/>
  </w:style>
  <w:style w:type="character" w:customStyle="1" w:styleId="WW8Num2z7">
    <w:name w:val="WW8Num2z7"/>
    <w:rsid w:val="00C2357C"/>
  </w:style>
  <w:style w:type="character" w:customStyle="1" w:styleId="WW8Num2z8">
    <w:name w:val="WW8Num2z8"/>
    <w:rsid w:val="00C2357C"/>
  </w:style>
  <w:style w:type="character" w:customStyle="1" w:styleId="WW8Num9z1">
    <w:name w:val="WW8Num9z1"/>
    <w:rsid w:val="00C2357C"/>
    <w:rPr>
      <w:rFonts w:ascii="Calibri" w:eastAsia="Calibri" w:hAnsi="Calibri" w:cs="Calibri" w:hint="default"/>
      <w:lang w:val="el-GR"/>
    </w:rPr>
  </w:style>
  <w:style w:type="character" w:customStyle="1" w:styleId="WW8Num9z2">
    <w:name w:val="WW8Num9z2"/>
    <w:rsid w:val="00C2357C"/>
  </w:style>
  <w:style w:type="character" w:customStyle="1" w:styleId="WW8Num9z3">
    <w:name w:val="WW8Num9z3"/>
    <w:rsid w:val="00C2357C"/>
  </w:style>
  <w:style w:type="character" w:customStyle="1" w:styleId="WW8Num9z4">
    <w:name w:val="WW8Num9z4"/>
    <w:rsid w:val="00C2357C"/>
  </w:style>
  <w:style w:type="character" w:customStyle="1" w:styleId="WW8Num9z5">
    <w:name w:val="WW8Num9z5"/>
    <w:rsid w:val="00C2357C"/>
  </w:style>
  <w:style w:type="character" w:customStyle="1" w:styleId="WW8Num9z6">
    <w:name w:val="WW8Num9z6"/>
    <w:rsid w:val="00C2357C"/>
  </w:style>
  <w:style w:type="character" w:customStyle="1" w:styleId="WW8Num9z7">
    <w:name w:val="WW8Num9z7"/>
    <w:rsid w:val="00C2357C"/>
  </w:style>
  <w:style w:type="character" w:customStyle="1" w:styleId="WW8Num9z8">
    <w:name w:val="WW8Num9z8"/>
    <w:rsid w:val="00C2357C"/>
  </w:style>
  <w:style w:type="character" w:customStyle="1" w:styleId="WW-DefaultParagraphFont11">
    <w:name w:val="WW-Default Paragraph Font11"/>
    <w:rsid w:val="00C2357C"/>
  </w:style>
  <w:style w:type="character" w:customStyle="1" w:styleId="WW8Num12z0">
    <w:name w:val="WW8Num12z0"/>
    <w:rsid w:val="00C2357C"/>
    <w:rPr>
      <w:rFonts w:ascii="Symbol" w:hAnsi="Symbol" w:cs="Symbol" w:hint="default"/>
    </w:rPr>
  </w:style>
  <w:style w:type="character" w:customStyle="1" w:styleId="WW8Num12z1">
    <w:name w:val="WW8Num12z1"/>
    <w:rsid w:val="00C2357C"/>
    <w:rPr>
      <w:rFonts w:ascii="Courier New" w:hAnsi="Courier New" w:cs="Courier New" w:hint="default"/>
    </w:rPr>
  </w:style>
  <w:style w:type="character" w:customStyle="1" w:styleId="WW8Num12z2">
    <w:name w:val="WW8Num12z2"/>
    <w:rsid w:val="00C2357C"/>
    <w:rPr>
      <w:rFonts w:ascii="Wingdings" w:hAnsi="Wingdings" w:cs="Wingdings" w:hint="default"/>
    </w:rPr>
  </w:style>
  <w:style w:type="character" w:customStyle="1" w:styleId="WW-DefaultParagraphFont111">
    <w:name w:val="WW-Default Paragraph Font111"/>
    <w:rsid w:val="00C2357C"/>
  </w:style>
  <w:style w:type="character" w:customStyle="1" w:styleId="WW-DefaultParagraphFont1111">
    <w:name w:val="WW-Default Paragraph Font1111"/>
    <w:rsid w:val="00C2357C"/>
  </w:style>
  <w:style w:type="character" w:customStyle="1" w:styleId="WW-DefaultParagraphFont11111">
    <w:name w:val="WW-Default Paragraph Font11111"/>
    <w:rsid w:val="00C2357C"/>
  </w:style>
  <w:style w:type="character" w:customStyle="1" w:styleId="34">
    <w:name w:val="Προεπιλεγμένη γραμματοσειρά3"/>
    <w:rsid w:val="00C2357C"/>
  </w:style>
  <w:style w:type="character" w:customStyle="1" w:styleId="WW-DefaultParagraphFont111111">
    <w:name w:val="WW-Default Paragraph Font111111"/>
    <w:rsid w:val="00C2357C"/>
  </w:style>
  <w:style w:type="character" w:customStyle="1" w:styleId="DefaultParagraphFont2">
    <w:name w:val="Default Paragraph Font2"/>
    <w:rsid w:val="00C2357C"/>
  </w:style>
  <w:style w:type="character" w:customStyle="1" w:styleId="WW8Num12z3">
    <w:name w:val="WW8Num12z3"/>
    <w:rsid w:val="00C2357C"/>
  </w:style>
  <w:style w:type="character" w:customStyle="1" w:styleId="WW8Num12z4">
    <w:name w:val="WW8Num12z4"/>
    <w:rsid w:val="00C2357C"/>
  </w:style>
  <w:style w:type="character" w:customStyle="1" w:styleId="WW8Num12z5">
    <w:name w:val="WW8Num12z5"/>
    <w:rsid w:val="00C2357C"/>
  </w:style>
  <w:style w:type="character" w:customStyle="1" w:styleId="WW8Num12z6">
    <w:name w:val="WW8Num12z6"/>
    <w:rsid w:val="00C2357C"/>
  </w:style>
  <w:style w:type="character" w:customStyle="1" w:styleId="WW8Num12z7">
    <w:name w:val="WW8Num12z7"/>
    <w:rsid w:val="00C2357C"/>
  </w:style>
  <w:style w:type="character" w:customStyle="1" w:styleId="WW8Num12z8">
    <w:name w:val="WW8Num12z8"/>
    <w:rsid w:val="00C2357C"/>
  </w:style>
  <w:style w:type="character" w:customStyle="1" w:styleId="WW8Num13z0">
    <w:name w:val="WW8Num13z0"/>
    <w:rsid w:val="00C2357C"/>
    <w:rPr>
      <w:rFonts w:ascii="Symbol" w:hAnsi="Symbol" w:cs="OpenSymbol" w:hint="default"/>
    </w:rPr>
  </w:style>
  <w:style w:type="character" w:customStyle="1" w:styleId="WW-DefaultParagraphFont1111111">
    <w:name w:val="WW-Default Paragraph Font1111111"/>
    <w:rsid w:val="00C2357C"/>
  </w:style>
  <w:style w:type="character" w:customStyle="1" w:styleId="WW8Num13z1">
    <w:name w:val="WW8Num13z1"/>
    <w:rsid w:val="00C2357C"/>
    <w:rPr>
      <w:rFonts w:ascii="Calibri" w:eastAsia="Calibri" w:hAnsi="Calibri" w:cs="Calibri" w:hint="default"/>
      <w:lang w:val="el-GR"/>
    </w:rPr>
  </w:style>
  <w:style w:type="character" w:customStyle="1" w:styleId="WW8Num13z2">
    <w:name w:val="WW8Num13z2"/>
    <w:rsid w:val="00C2357C"/>
  </w:style>
  <w:style w:type="character" w:customStyle="1" w:styleId="WW8Num13z3">
    <w:name w:val="WW8Num13z3"/>
    <w:rsid w:val="00C2357C"/>
  </w:style>
  <w:style w:type="character" w:customStyle="1" w:styleId="WW8Num13z4">
    <w:name w:val="WW8Num13z4"/>
    <w:rsid w:val="00C2357C"/>
  </w:style>
  <w:style w:type="character" w:customStyle="1" w:styleId="WW8Num13z5">
    <w:name w:val="WW8Num13z5"/>
    <w:rsid w:val="00C2357C"/>
  </w:style>
  <w:style w:type="character" w:customStyle="1" w:styleId="WW8Num13z6">
    <w:name w:val="WW8Num13z6"/>
    <w:rsid w:val="00C2357C"/>
  </w:style>
  <w:style w:type="character" w:customStyle="1" w:styleId="WW8Num13z7">
    <w:name w:val="WW8Num13z7"/>
    <w:rsid w:val="00C2357C"/>
  </w:style>
  <w:style w:type="character" w:customStyle="1" w:styleId="WW8Num13z8">
    <w:name w:val="WW8Num13z8"/>
    <w:rsid w:val="00C2357C"/>
  </w:style>
  <w:style w:type="character" w:customStyle="1" w:styleId="WW8Num14z0">
    <w:name w:val="WW8Num14z0"/>
    <w:rsid w:val="00C2357C"/>
    <w:rPr>
      <w:rFonts w:ascii="Symbol" w:hAnsi="Symbol" w:cs="OpenSymbol" w:hint="default"/>
    </w:rPr>
  </w:style>
  <w:style w:type="character" w:customStyle="1" w:styleId="WW8Num14z1">
    <w:name w:val="WW8Num14z1"/>
    <w:rsid w:val="00C2357C"/>
  </w:style>
  <w:style w:type="character" w:customStyle="1" w:styleId="WW8Num14z2">
    <w:name w:val="WW8Num14z2"/>
    <w:rsid w:val="00C2357C"/>
  </w:style>
  <w:style w:type="character" w:customStyle="1" w:styleId="WW8Num14z3">
    <w:name w:val="WW8Num14z3"/>
    <w:rsid w:val="00C2357C"/>
  </w:style>
  <w:style w:type="character" w:customStyle="1" w:styleId="WW8Num14z4">
    <w:name w:val="WW8Num14z4"/>
    <w:rsid w:val="00C2357C"/>
  </w:style>
  <w:style w:type="character" w:customStyle="1" w:styleId="WW8Num14z5">
    <w:name w:val="WW8Num14z5"/>
    <w:rsid w:val="00C2357C"/>
  </w:style>
  <w:style w:type="character" w:customStyle="1" w:styleId="WW8Num14z6">
    <w:name w:val="WW8Num14z6"/>
    <w:rsid w:val="00C2357C"/>
  </w:style>
  <w:style w:type="character" w:customStyle="1" w:styleId="WW8Num14z7">
    <w:name w:val="WW8Num14z7"/>
    <w:rsid w:val="00C2357C"/>
  </w:style>
  <w:style w:type="character" w:customStyle="1" w:styleId="WW8Num14z8">
    <w:name w:val="WW8Num14z8"/>
    <w:rsid w:val="00C2357C"/>
  </w:style>
  <w:style w:type="character" w:customStyle="1" w:styleId="WW8Num15z0">
    <w:name w:val="WW8Num15z0"/>
    <w:rsid w:val="00C2357C"/>
  </w:style>
  <w:style w:type="character" w:customStyle="1" w:styleId="WW8Num15z1">
    <w:name w:val="WW8Num15z1"/>
    <w:rsid w:val="00C2357C"/>
  </w:style>
  <w:style w:type="character" w:customStyle="1" w:styleId="WW8Num15z2">
    <w:name w:val="WW8Num15z2"/>
    <w:rsid w:val="00C2357C"/>
  </w:style>
  <w:style w:type="character" w:customStyle="1" w:styleId="WW8Num15z3">
    <w:name w:val="WW8Num15z3"/>
    <w:rsid w:val="00C2357C"/>
  </w:style>
  <w:style w:type="character" w:customStyle="1" w:styleId="WW8Num15z4">
    <w:name w:val="WW8Num15z4"/>
    <w:rsid w:val="00C2357C"/>
  </w:style>
  <w:style w:type="character" w:customStyle="1" w:styleId="WW8Num15z5">
    <w:name w:val="WW8Num15z5"/>
    <w:rsid w:val="00C2357C"/>
  </w:style>
  <w:style w:type="character" w:customStyle="1" w:styleId="WW8Num15z6">
    <w:name w:val="WW8Num15z6"/>
    <w:rsid w:val="00C2357C"/>
  </w:style>
  <w:style w:type="character" w:customStyle="1" w:styleId="WW8Num15z7">
    <w:name w:val="WW8Num15z7"/>
    <w:rsid w:val="00C2357C"/>
  </w:style>
  <w:style w:type="character" w:customStyle="1" w:styleId="WW8Num15z8">
    <w:name w:val="WW8Num15z8"/>
    <w:rsid w:val="00C2357C"/>
  </w:style>
  <w:style w:type="character" w:customStyle="1" w:styleId="WW8Num16z0">
    <w:name w:val="WW8Num16z0"/>
    <w:rsid w:val="00C2357C"/>
  </w:style>
  <w:style w:type="character" w:customStyle="1" w:styleId="WW8Num16z1">
    <w:name w:val="WW8Num16z1"/>
    <w:rsid w:val="00C2357C"/>
  </w:style>
  <w:style w:type="character" w:customStyle="1" w:styleId="WW8Num16z2">
    <w:name w:val="WW8Num16z2"/>
    <w:rsid w:val="00C2357C"/>
  </w:style>
  <w:style w:type="character" w:customStyle="1" w:styleId="WW8Num16z3">
    <w:name w:val="WW8Num16z3"/>
    <w:rsid w:val="00C2357C"/>
  </w:style>
  <w:style w:type="character" w:customStyle="1" w:styleId="WW8Num16z4">
    <w:name w:val="WW8Num16z4"/>
    <w:rsid w:val="00C2357C"/>
  </w:style>
  <w:style w:type="character" w:customStyle="1" w:styleId="WW8Num16z5">
    <w:name w:val="WW8Num16z5"/>
    <w:rsid w:val="00C2357C"/>
  </w:style>
  <w:style w:type="character" w:customStyle="1" w:styleId="WW8Num16z6">
    <w:name w:val="WW8Num16z6"/>
    <w:rsid w:val="00C2357C"/>
  </w:style>
  <w:style w:type="character" w:customStyle="1" w:styleId="WW8Num16z7">
    <w:name w:val="WW8Num16z7"/>
    <w:rsid w:val="00C2357C"/>
  </w:style>
  <w:style w:type="character" w:customStyle="1" w:styleId="WW8Num16z8">
    <w:name w:val="WW8Num16z8"/>
    <w:rsid w:val="00C2357C"/>
  </w:style>
  <w:style w:type="character" w:customStyle="1" w:styleId="WW-DefaultParagraphFont11111111">
    <w:name w:val="WW-Default Paragraph Font11111111"/>
    <w:rsid w:val="00C2357C"/>
  </w:style>
  <w:style w:type="character" w:customStyle="1" w:styleId="WW-DefaultParagraphFont111111111">
    <w:name w:val="WW-Default Paragraph Font111111111"/>
    <w:rsid w:val="00C2357C"/>
  </w:style>
  <w:style w:type="character" w:customStyle="1" w:styleId="WW-DefaultParagraphFont1111111111">
    <w:name w:val="WW-Default Paragraph Font1111111111"/>
    <w:rsid w:val="00C2357C"/>
  </w:style>
  <w:style w:type="character" w:customStyle="1" w:styleId="WW-DefaultParagraphFont11111111111">
    <w:name w:val="WW-Default Paragraph Font11111111111"/>
    <w:rsid w:val="00C2357C"/>
  </w:style>
  <w:style w:type="character" w:customStyle="1" w:styleId="WW-DefaultParagraphFont111111111111">
    <w:name w:val="WW-Default Paragraph Font111111111111"/>
    <w:rsid w:val="00C2357C"/>
  </w:style>
  <w:style w:type="character" w:customStyle="1" w:styleId="WW8Num17z0">
    <w:name w:val="WW8Num17z0"/>
    <w:rsid w:val="00C2357C"/>
  </w:style>
  <w:style w:type="character" w:customStyle="1" w:styleId="WW8Num17z1">
    <w:name w:val="WW8Num17z1"/>
    <w:rsid w:val="00C2357C"/>
  </w:style>
  <w:style w:type="character" w:customStyle="1" w:styleId="WW8Num17z2">
    <w:name w:val="WW8Num17z2"/>
    <w:rsid w:val="00C2357C"/>
  </w:style>
  <w:style w:type="character" w:customStyle="1" w:styleId="WW8Num17z3">
    <w:name w:val="WW8Num17z3"/>
    <w:rsid w:val="00C2357C"/>
  </w:style>
  <w:style w:type="character" w:customStyle="1" w:styleId="WW8Num17z4">
    <w:name w:val="WW8Num17z4"/>
    <w:rsid w:val="00C2357C"/>
  </w:style>
  <w:style w:type="character" w:customStyle="1" w:styleId="WW8Num17z5">
    <w:name w:val="WW8Num17z5"/>
    <w:rsid w:val="00C2357C"/>
  </w:style>
  <w:style w:type="character" w:customStyle="1" w:styleId="WW8Num17z6">
    <w:name w:val="WW8Num17z6"/>
    <w:rsid w:val="00C2357C"/>
  </w:style>
  <w:style w:type="character" w:customStyle="1" w:styleId="WW8Num17z7">
    <w:name w:val="WW8Num17z7"/>
    <w:rsid w:val="00C2357C"/>
  </w:style>
  <w:style w:type="character" w:customStyle="1" w:styleId="WW8Num17z8">
    <w:name w:val="WW8Num17z8"/>
    <w:rsid w:val="00C2357C"/>
  </w:style>
  <w:style w:type="character" w:customStyle="1" w:styleId="WW8Num18z0">
    <w:name w:val="WW8Num18z0"/>
    <w:rsid w:val="00C2357C"/>
  </w:style>
  <w:style w:type="character" w:customStyle="1" w:styleId="WW8Num18z1">
    <w:name w:val="WW8Num18z1"/>
    <w:rsid w:val="00C2357C"/>
  </w:style>
  <w:style w:type="character" w:customStyle="1" w:styleId="WW8Num18z2">
    <w:name w:val="WW8Num18z2"/>
    <w:rsid w:val="00C2357C"/>
  </w:style>
  <w:style w:type="character" w:customStyle="1" w:styleId="WW8Num18z3">
    <w:name w:val="WW8Num18z3"/>
    <w:rsid w:val="00C2357C"/>
  </w:style>
  <w:style w:type="character" w:customStyle="1" w:styleId="WW8Num18z4">
    <w:name w:val="WW8Num18z4"/>
    <w:rsid w:val="00C2357C"/>
  </w:style>
  <w:style w:type="character" w:customStyle="1" w:styleId="WW8Num18z5">
    <w:name w:val="WW8Num18z5"/>
    <w:rsid w:val="00C2357C"/>
  </w:style>
  <w:style w:type="character" w:customStyle="1" w:styleId="WW8Num18z6">
    <w:name w:val="WW8Num18z6"/>
    <w:rsid w:val="00C2357C"/>
  </w:style>
  <w:style w:type="character" w:customStyle="1" w:styleId="WW8Num18z7">
    <w:name w:val="WW8Num18z7"/>
    <w:rsid w:val="00C2357C"/>
  </w:style>
  <w:style w:type="character" w:customStyle="1" w:styleId="WW8Num18z8">
    <w:name w:val="WW8Num18z8"/>
    <w:rsid w:val="00C2357C"/>
  </w:style>
  <w:style w:type="character" w:customStyle="1" w:styleId="WW8Num3z1">
    <w:name w:val="WW8Num3z1"/>
    <w:rsid w:val="00C2357C"/>
  </w:style>
  <w:style w:type="character" w:customStyle="1" w:styleId="WW8Num3z2">
    <w:name w:val="WW8Num3z2"/>
    <w:rsid w:val="00C2357C"/>
  </w:style>
  <w:style w:type="character" w:customStyle="1" w:styleId="WW8Num3z3">
    <w:name w:val="WW8Num3z3"/>
    <w:rsid w:val="00C2357C"/>
  </w:style>
  <w:style w:type="character" w:customStyle="1" w:styleId="WW8Num3z4">
    <w:name w:val="WW8Num3z4"/>
    <w:rsid w:val="00C2357C"/>
    <w:rPr>
      <w:rFonts w:ascii="Arial" w:hAnsi="Arial" w:cs="Times New Roman" w:hint="default"/>
      <w:b w:val="0"/>
      <w:bCs w:val="0"/>
      <w:i w:val="0"/>
      <w:iCs w:val="0"/>
      <w:sz w:val="20"/>
      <w:szCs w:val="20"/>
    </w:rPr>
  </w:style>
  <w:style w:type="character" w:customStyle="1" w:styleId="WW8Num3z5">
    <w:name w:val="WW8Num3z5"/>
    <w:rsid w:val="00C2357C"/>
  </w:style>
  <w:style w:type="character" w:customStyle="1" w:styleId="WW8Num3z6">
    <w:name w:val="WW8Num3z6"/>
    <w:rsid w:val="00C2357C"/>
  </w:style>
  <w:style w:type="character" w:customStyle="1" w:styleId="WW8Num3z7">
    <w:name w:val="WW8Num3z7"/>
    <w:rsid w:val="00C2357C"/>
  </w:style>
  <w:style w:type="character" w:customStyle="1" w:styleId="WW8Num3z8">
    <w:name w:val="WW8Num3z8"/>
    <w:rsid w:val="00C2357C"/>
  </w:style>
  <w:style w:type="character" w:customStyle="1" w:styleId="WW-DefaultParagraphFont1111111111111">
    <w:name w:val="WW-Default Paragraph Font1111111111111"/>
    <w:rsid w:val="00C2357C"/>
  </w:style>
  <w:style w:type="character" w:customStyle="1" w:styleId="WW-DefaultParagraphFont11111111111111">
    <w:name w:val="WW-Default Paragraph Font11111111111111"/>
    <w:rsid w:val="00C2357C"/>
  </w:style>
  <w:style w:type="character" w:customStyle="1" w:styleId="WW-DefaultParagraphFont111111111111111">
    <w:name w:val="WW-Default Paragraph Font111111111111111"/>
    <w:rsid w:val="00C2357C"/>
  </w:style>
  <w:style w:type="character" w:customStyle="1" w:styleId="WW-DefaultParagraphFont1111111111111111">
    <w:name w:val="WW-Default Paragraph Font1111111111111111"/>
    <w:rsid w:val="00C2357C"/>
  </w:style>
  <w:style w:type="character" w:customStyle="1" w:styleId="29">
    <w:name w:val="Προεπιλεγμένη γραμματοσειρά2"/>
    <w:rsid w:val="00C2357C"/>
  </w:style>
  <w:style w:type="character" w:customStyle="1" w:styleId="WW8Num19z0">
    <w:name w:val="WW8Num19z0"/>
    <w:rsid w:val="00C2357C"/>
    <w:rPr>
      <w:rFonts w:ascii="Calibri" w:hAnsi="Calibri" w:cs="Calibri" w:hint="default"/>
    </w:rPr>
  </w:style>
  <w:style w:type="character" w:customStyle="1" w:styleId="WW8Num19z1">
    <w:name w:val="WW8Num19z1"/>
    <w:rsid w:val="00C2357C"/>
  </w:style>
  <w:style w:type="character" w:customStyle="1" w:styleId="WW8Num20z0">
    <w:name w:val="WW8Num20z0"/>
    <w:rsid w:val="00C2357C"/>
    <w:rPr>
      <w:rFonts w:ascii="Calibri" w:eastAsia="Calibri" w:hAnsi="Calibri" w:cs="Times New Roman" w:hint="default"/>
    </w:rPr>
  </w:style>
  <w:style w:type="character" w:customStyle="1" w:styleId="WW8Num20z1">
    <w:name w:val="WW8Num20z1"/>
    <w:rsid w:val="00C2357C"/>
    <w:rPr>
      <w:rFonts w:ascii="Courier New" w:hAnsi="Courier New" w:cs="Courier New" w:hint="default"/>
    </w:rPr>
  </w:style>
  <w:style w:type="character" w:customStyle="1" w:styleId="WW8Num20z2">
    <w:name w:val="WW8Num20z2"/>
    <w:rsid w:val="00C2357C"/>
    <w:rPr>
      <w:rFonts w:ascii="Wingdings" w:hAnsi="Wingdings" w:cs="Wingdings" w:hint="default"/>
    </w:rPr>
  </w:style>
  <w:style w:type="character" w:customStyle="1" w:styleId="WW8Num20z3">
    <w:name w:val="WW8Num20z3"/>
    <w:rsid w:val="00C2357C"/>
    <w:rPr>
      <w:rFonts w:ascii="Symbol" w:hAnsi="Symbol" w:cs="Symbol" w:hint="default"/>
    </w:rPr>
  </w:style>
  <w:style w:type="character" w:customStyle="1" w:styleId="WW-DefaultParagraphFont11111111111111111">
    <w:name w:val="WW-Default Paragraph Font11111111111111111"/>
    <w:rsid w:val="00C2357C"/>
  </w:style>
  <w:style w:type="character" w:customStyle="1" w:styleId="WW8Num19z2">
    <w:name w:val="WW8Num19z2"/>
    <w:rsid w:val="00C2357C"/>
  </w:style>
  <w:style w:type="character" w:customStyle="1" w:styleId="WW8Num19z3">
    <w:name w:val="WW8Num19z3"/>
    <w:rsid w:val="00C2357C"/>
  </w:style>
  <w:style w:type="character" w:customStyle="1" w:styleId="WW8Num19z4">
    <w:name w:val="WW8Num19z4"/>
    <w:rsid w:val="00C2357C"/>
  </w:style>
  <w:style w:type="character" w:customStyle="1" w:styleId="WW8Num19z5">
    <w:name w:val="WW8Num19z5"/>
    <w:rsid w:val="00C2357C"/>
  </w:style>
  <w:style w:type="character" w:customStyle="1" w:styleId="WW8Num19z6">
    <w:name w:val="WW8Num19z6"/>
    <w:rsid w:val="00C2357C"/>
  </w:style>
  <w:style w:type="character" w:customStyle="1" w:styleId="WW8Num19z7">
    <w:name w:val="WW8Num19z7"/>
    <w:rsid w:val="00C2357C"/>
  </w:style>
  <w:style w:type="character" w:customStyle="1" w:styleId="WW8Num19z8">
    <w:name w:val="WW8Num19z8"/>
    <w:rsid w:val="00C2357C"/>
  </w:style>
  <w:style w:type="character" w:customStyle="1" w:styleId="WW8Num20z4">
    <w:name w:val="WW8Num20z4"/>
    <w:rsid w:val="00C2357C"/>
  </w:style>
  <w:style w:type="character" w:customStyle="1" w:styleId="WW8Num20z5">
    <w:name w:val="WW8Num20z5"/>
    <w:rsid w:val="00C2357C"/>
  </w:style>
  <w:style w:type="character" w:customStyle="1" w:styleId="WW8Num20z6">
    <w:name w:val="WW8Num20z6"/>
    <w:rsid w:val="00C2357C"/>
  </w:style>
  <w:style w:type="character" w:customStyle="1" w:styleId="WW8Num20z7">
    <w:name w:val="WW8Num20z7"/>
    <w:rsid w:val="00C2357C"/>
  </w:style>
  <w:style w:type="character" w:customStyle="1" w:styleId="WW8Num20z8">
    <w:name w:val="WW8Num20z8"/>
    <w:rsid w:val="00C2357C"/>
  </w:style>
  <w:style w:type="character" w:customStyle="1" w:styleId="WW-DefaultParagraphFont111111111111111111">
    <w:name w:val="WW-Default Paragraph Font111111111111111111"/>
    <w:rsid w:val="00C2357C"/>
  </w:style>
  <w:style w:type="character" w:customStyle="1" w:styleId="WW-DefaultParagraphFont1111111111111111111">
    <w:name w:val="WW-Default Paragraph Font1111111111111111111"/>
    <w:rsid w:val="00C2357C"/>
  </w:style>
  <w:style w:type="character" w:customStyle="1" w:styleId="WW8Num21z0">
    <w:name w:val="WW8Num21z0"/>
    <w:rsid w:val="00C2357C"/>
    <w:rPr>
      <w:rFonts w:ascii="Calibri" w:eastAsia="Times New Roman" w:hAnsi="Calibri" w:cs="Calibri" w:hint="default"/>
    </w:rPr>
  </w:style>
  <w:style w:type="character" w:customStyle="1" w:styleId="WW8Num21z1">
    <w:name w:val="WW8Num21z1"/>
    <w:rsid w:val="00C2357C"/>
    <w:rPr>
      <w:rFonts w:ascii="Courier New" w:hAnsi="Courier New" w:cs="Courier New" w:hint="default"/>
    </w:rPr>
  </w:style>
  <w:style w:type="character" w:customStyle="1" w:styleId="WW8Num21z2">
    <w:name w:val="WW8Num21z2"/>
    <w:rsid w:val="00C2357C"/>
    <w:rPr>
      <w:rFonts w:ascii="Wingdings" w:hAnsi="Wingdings" w:cs="Wingdings" w:hint="default"/>
    </w:rPr>
  </w:style>
  <w:style w:type="character" w:customStyle="1" w:styleId="WW8Num21z3">
    <w:name w:val="WW8Num21z3"/>
    <w:rsid w:val="00C2357C"/>
    <w:rPr>
      <w:rFonts w:ascii="Symbol" w:hAnsi="Symbol" w:cs="Symbol" w:hint="default"/>
    </w:rPr>
  </w:style>
  <w:style w:type="character" w:customStyle="1" w:styleId="WW8Num22z0">
    <w:name w:val="WW8Num22z0"/>
    <w:rsid w:val="00C2357C"/>
    <w:rPr>
      <w:rFonts w:ascii="Symbol" w:hAnsi="Symbol" w:cs="Symbol" w:hint="default"/>
    </w:rPr>
  </w:style>
  <w:style w:type="character" w:customStyle="1" w:styleId="WW8Num22z1">
    <w:name w:val="WW8Num22z1"/>
    <w:rsid w:val="00C2357C"/>
    <w:rPr>
      <w:rFonts w:ascii="Courier New" w:hAnsi="Courier New" w:cs="Courier New" w:hint="default"/>
    </w:rPr>
  </w:style>
  <w:style w:type="character" w:customStyle="1" w:styleId="WW8Num22z2">
    <w:name w:val="WW8Num22z2"/>
    <w:rsid w:val="00C2357C"/>
    <w:rPr>
      <w:rFonts w:ascii="Wingdings" w:hAnsi="Wingdings" w:cs="Wingdings" w:hint="default"/>
    </w:rPr>
  </w:style>
  <w:style w:type="character" w:customStyle="1" w:styleId="WW8Num23z0">
    <w:name w:val="WW8Num23z0"/>
    <w:rsid w:val="00C2357C"/>
    <w:rPr>
      <w:rFonts w:ascii="Calibri" w:eastAsia="Times New Roman" w:hAnsi="Calibri" w:cs="Calibri" w:hint="default"/>
    </w:rPr>
  </w:style>
  <w:style w:type="character" w:customStyle="1" w:styleId="WW8Num23z1">
    <w:name w:val="WW8Num23z1"/>
    <w:rsid w:val="00C2357C"/>
    <w:rPr>
      <w:rFonts w:ascii="Courier New" w:hAnsi="Courier New" w:cs="Courier New" w:hint="default"/>
    </w:rPr>
  </w:style>
  <w:style w:type="character" w:customStyle="1" w:styleId="WW8Num23z2">
    <w:name w:val="WW8Num23z2"/>
    <w:rsid w:val="00C2357C"/>
    <w:rPr>
      <w:rFonts w:ascii="Wingdings" w:hAnsi="Wingdings" w:cs="Wingdings" w:hint="default"/>
    </w:rPr>
  </w:style>
  <w:style w:type="character" w:customStyle="1" w:styleId="WW8Num23z3">
    <w:name w:val="WW8Num23z3"/>
    <w:rsid w:val="00C2357C"/>
    <w:rPr>
      <w:rFonts w:ascii="Symbol" w:hAnsi="Symbol" w:cs="Symbol" w:hint="default"/>
    </w:rPr>
  </w:style>
  <w:style w:type="character" w:customStyle="1" w:styleId="WW8Num24z0">
    <w:name w:val="WW8Num24z0"/>
    <w:rsid w:val="00C2357C"/>
    <w:rPr>
      <w:rFonts w:ascii="Symbol" w:hAnsi="Symbol" w:cs="Symbol" w:hint="default"/>
      <w:strike/>
      <w:color w:val="0070C0"/>
      <w:position w:val="0"/>
      <w:sz w:val="24"/>
      <w:vertAlign w:val="baseline"/>
      <w:lang w:val="el-GR"/>
    </w:rPr>
  </w:style>
  <w:style w:type="character" w:customStyle="1" w:styleId="WW8Num24z1">
    <w:name w:val="WW8Num24z1"/>
    <w:rsid w:val="00C2357C"/>
    <w:rPr>
      <w:rFonts w:ascii="Courier New" w:hAnsi="Courier New" w:cs="Courier New" w:hint="default"/>
    </w:rPr>
  </w:style>
  <w:style w:type="character" w:customStyle="1" w:styleId="WW8Num24z2">
    <w:name w:val="WW8Num24z2"/>
    <w:rsid w:val="00C2357C"/>
    <w:rPr>
      <w:rFonts w:ascii="Wingdings" w:hAnsi="Wingdings" w:cs="Wingdings" w:hint="default"/>
    </w:rPr>
  </w:style>
  <w:style w:type="character" w:customStyle="1" w:styleId="WW8Num25z0">
    <w:name w:val="WW8Num25z0"/>
    <w:rsid w:val="00C2357C"/>
    <w:rPr>
      <w:rFonts w:ascii="Symbol" w:hAnsi="Symbol" w:cs="Symbol" w:hint="default"/>
    </w:rPr>
  </w:style>
  <w:style w:type="character" w:customStyle="1" w:styleId="WW8Num25z1">
    <w:name w:val="WW8Num25z1"/>
    <w:rsid w:val="00C2357C"/>
    <w:rPr>
      <w:rFonts w:ascii="Courier New" w:hAnsi="Courier New" w:cs="Courier New" w:hint="default"/>
    </w:rPr>
  </w:style>
  <w:style w:type="character" w:customStyle="1" w:styleId="WW8Num25z2">
    <w:name w:val="WW8Num25z2"/>
    <w:rsid w:val="00C2357C"/>
    <w:rPr>
      <w:rFonts w:ascii="Wingdings" w:hAnsi="Wingdings" w:cs="Wingdings" w:hint="default"/>
    </w:rPr>
  </w:style>
  <w:style w:type="character" w:customStyle="1" w:styleId="WW8Num26z0">
    <w:name w:val="WW8Num26z0"/>
    <w:rsid w:val="00C2357C"/>
    <w:rPr>
      <w:rFonts w:ascii="Symbol" w:hAnsi="Symbol" w:cs="Symbol" w:hint="default"/>
    </w:rPr>
  </w:style>
  <w:style w:type="character" w:customStyle="1" w:styleId="WW8Num26z1">
    <w:name w:val="WW8Num26z1"/>
    <w:rsid w:val="00C2357C"/>
    <w:rPr>
      <w:rFonts w:ascii="Courier New" w:hAnsi="Courier New" w:cs="Courier New" w:hint="default"/>
    </w:rPr>
  </w:style>
  <w:style w:type="character" w:customStyle="1" w:styleId="WW8Num26z2">
    <w:name w:val="WW8Num26z2"/>
    <w:rsid w:val="00C2357C"/>
    <w:rPr>
      <w:rFonts w:ascii="Wingdings" w:hAnsi="Wingdings" w:cs="Wingdings" w:hint="default"/>
    </w:rPr>
  </w:style>
  <w:style w:type="character" w:customStyle="1" w:styleId="WW8Num27z0">
    <w:name w:val="WW8Num27z0"/>
    <w:rsid w:val="00C2357C"/>
    <w:rPr>
      <w:rFonts w:ascii="Calibri" w:eastAsia="Times New Roman" w:hAnsi="Calibri" w:cs="Calibri" w:hint="default"/>
    </w:rPr>
  </w:style>
  <w:style w:type="character" w:customStyle="1" w:styleId="WW8Num27z1">
    <w:name w:val="WW8Num27z1"/>
    <w:rsid w:val="00C2357C"/>
    <w:rPr>
      <w:rFonts w:ascii="Courier New" w:hAnsi="Courier New" w:cs="Courier New" w:hint="default"/>
    </w:rPr>
  </w:style>
  <w:style w:type="character" w:customStyle="1" w:styleId="WW8Num27z2">
    <w:name w:val="WW8Num27z2"/>
    <w:rsid w:val="00C2357C"/>
    <w:rPr>
      <w:rFonts w:ascii="Wingdings" w:hAnsi="Wingdings" w:cs="Wingdings" w:hint="default"/>
    </w:rPr>
  </w:style>
  <w:style w:type="character" w:customStyle="1" w:styleId="WW8Num27z3">
    <w:name w:val="WW8Num27z3"/>
    <w:rsid w:val="00C2357C"/>
    <w:rPr>
      <w:rFonts w:ascii="Symbol" w:hAnsi="Symbol" w:cs="Symbol" w:hint="default"/>
    </w:rPr>
  </w:style>
  <w:style w:type="character" w:customStyle="1" w:styleId="WW8Num28z0">
    <w:name w:val="WW8Num28z0"/>
    <w:rsid w:val="00C2357C"/>
    <w:rPr>
      <w:rFonts w:ascii="Symbol" w:hAnsi="Symbol" w:cs="Symbol" w:hint="default"/>
    </w:rPr>
  </w:style>
  <w:style w:type="character" w:customStyle="1" w:styleId="WW8Num28z1">
    <w:name w:val="WW8Num28z1"/>
    <w:rsid w:val="00C2357C"/>
    <w:rPr>
      <w:rFonts w:ascii="Courier New" w:hAnsi="Courier New" w:cs="Courier New" w:hint="default"/>
    </w:rPr>
  </w:style>
  <w:style w:type="character" w:customStyle="1" w:styleId="WW8Num28z2">
    <w:name w:val="WW8Num28z2"/>
    <w:rsid w:val="00C2357C"/>
    <w:rPr>
      <w:rFonts w:ascii="Wingdings" w:hAnsi="Wingdings" w:cs="Wingdings" w:hint="default"/>
    </w:rPr>
  </w:style>
  <w:style w:type="character" w:customStyle="1" w:styleId="WW8Num29z0">
    <w:name w:val="WW8Num29z0"/>
    <w:rsid w:val="00C2357C"/>
    <w:rPr>
      <w:rFonts w:ascii="Calibri" w:eastAsia="Times New Roman" w:hAnsi="Calibri" w:cs="Calibri" w:hint="default"/>
    </w:rPr>
  </w:style>
  <w:style w:type="character" w:customStyle="1" w:styleId="WW8Num29z1">
    <w:name w:val="WW8Num29z1"/>
    <w:rsid w:val="00C2357C"/>
    <w:rPr>
      <w:rFonts w:ascii="Courier New" w:hAnsi="Courier New" w:cs="Courier New" w:hint="default"/>
    </w:rPr>
  </w:style>
  <w:style w:type="character" w:customStyle="1" w:styleId="WW8Num29z2">
    <w:name w:val="WW8Num29z2"/>
    <w:rsid w:val="00C2357C"/>
    <w:rPr>
      <w:rFonts w:ascii="Wingdings" w:hAnsi="Wingdings" w:cs="Wingdings" w:hint="default"/>
    </w:rPr>
  </w:style>
  <w:style w:type="character" w:customStyle="1" w:styleId="WW8Num29z3">
    <w:name w:val="WW8Num29z3"/>
    <w:rsid w:val="00C2357C"/>
    <w:rPr>
      <w:rFonts w:ascii="Symbol" w:hAnsi="Symbol" w:cs="Symbol" w:hint="default"/>
    </w:rPr>
  </w:style>
  <w:style w:type="character" w:customStyle="1" w:styleId="WW8Num30z0">
    <w:name w:val="WW8Num30z0"/>
    <w:rsid w:val="00C2357C"/>
    <w:rPr>
      <w:rFonts w:ascii="Symbol" w:hAnsi="Symbol" w:cs="Symbol" w:hint="default"/>
      <w:shd w:val="clear" w:color="auto" w:fill="FFFF00"/>
    </w:rPr>
  </w:style>
  <w:style w:type="character" w:customStyle="1" w:styleId="WW8Num30z1">
    <w:name w:val="WW8Num30z1"/>
    <w:rsid w:val="00C2357C"/>
    <w:rPr>
      <w:rFonts w:ascii="Courier New" w:hAnsi="Courier New" w:cs="Courier New" w:hint="default"/>
    </w:rPr>
  </w:style>
  <w:style w:type="character" w:customStyle="1" w:styleId="WW8Num30z2">
    <w:name w:val="WW8Num30z2"/>
    <w:rsid w:val="00C2357C"/>
    <w:rPr>
      <w:rFonts w:ascii="Wingdings" w:hAnsi="Wingdings" w:cs="Wingdings" w:hint="default"/>
    </w:rPr>
  </w:style>
  <w:style w:type="character" w:customStyle="1" w:styleId="WW8Num31z0">
    <w:name w:val="WW8Num31z0"/>
    <w:rsid w:val="00C2357C"/>
    <w:rPr>
      <w:rFonts w:ascii="Times New Roman" w:hAnsi="Times New Roman" w:cs="Times New Roman" w:hint="default"/>
    </w:rPr>
  </w:style>
  <w:style w:type="character" w:customStyle="1" w:styleId="WW8Num32z0">
    <w:name w:val="WW8Num32z0"/>
    <w:rsid w:val="00C2357C"/>
  </w:style>
  <w:style w:type="character" w:customStyle="1" w:styleId="WW8Num32z1">
    <w:name w:val="WW8Num32z1"/>
    <w:rsid w:val="00C2357C"/>
  </w:style>
  <w:style w:type="character" w:customStyle="1" w:styleId="WW8Num32z2">
    <w:name w:val="WW8Num32z2"/>
    <w:rsid w:val="00C2357C"/>
  </w:style>
  <w:style w:type="character" w:customStyle="1" w:styleId="WW8Num32z3">
    <w:name w:val="WW8Num32z3"/>
    <w:rsid w:val="00C2357C"/>
  </w:style>
  <w:style w:type="character" w:customStyle="1" w:styleId="WW8Num32z4">
    <w:name w:val="WW8Num32z4"/>
    <w:rsid w:val="00C2357C"/>
  </w:style>
  <w:style w:type="character" w:customStyle="1" w:styleId="WW8Num32z5">
    <w:name w:val="WW8Num32z5"/>
    <w:rsid w:val="00C2357C"/>
  </w:style>
  <w:style w:type="character" w:customStyle="1" w:styleId="WW8Num32z6">
    <w:name w:val="WW8Num32z6"/>
    <w:rsid w:val="00C2357C"/>
  </w:style>
  <w:style w:type="character" w:customStyle="1" w:styleId="WW8Num32z7">
    <w:name w:val="WW8Num32z7"/>
    <w:rsid w:val="00C2357C"/>
  </w:style>
  <w:style w:type="character" w:customStyle="1" w:styleId="WW8Num32z8">
    <w:name w:val="WW8Num32z8"/>
    <w:rsid w:val="00C2357C"/>
  </w:style>
  <w:style w:type="character" w:customStyle="1" w:styleId="WW8Num33z0">
    <w:name w:val="WW8Num33z0"/>
    <w:rsid w:val="00C2357C"/>
    <w:rPr>
      <w:rFonts w:ascii="Symbol" w:eastAsia="Calibri" w:hAnsi="Symbol" w:cs="Symbol" w:hint="default"/>
    </w:rPr>
  </w:style>
  <w:style w:type="character" w:customStyle="1" w:styleId="WW8Num33z1">
    <w:name w:val="WW8Num33z1"/>
    <w:rsid w:val="00C2357C"/>
    <w:rPr>
      <w:rFonts w:ascii="Courier New" w:hAnsi="Courier New" w:cs="Courier New" w:hint="default"/>
    </w:rPr>
  </w:style>
  <w:style w:type="character" w:customStyle="1" w:styleId="WW8Num33z2">
    <w:name w:val="WW8Num33z2"/>
    <w:rsid w:val="00C2357C"/>
    <w:rPr>
      <w:rFonts w:ascii="Wingdings" w:hAnsi="Wingdings" w:cs="Wingdings" w:hint="default"/>
    </w:rPr>
  </w:style>
  <w:style w:type="character" w:customStyle="1" w:styleId="WW8Num34z0">
    <w:name w:val="WW8Num34z0"/>
    <w:rsid w:val="00C2357C"/>
    <w:rPr>
      <w:rFonts w:ascii="Symbol" w:hAnsi="Symbol" w:cs="Symbol" w:hint="default"/>
    </w:rPr>
  </w:style>
  <w:style w:type="character" w:customStyle="1" w:styleId="WW8Num34z1">
    <w:name w:val="WW8Num34z1"/>
    <w:rsid w:val="00C2357C"/>
    <w:rPr>
      <w:rFonts w:ascii="Courier New" w:hAnsi="Courier New" w:cs="Courier New" w:hint="default"/>
    </w:rPr>
  </w:style>
  <w:style w:type="character" w:customStyle="1" w:styleId="WW8Num34z2">
    <w:name w:val="WW8Num34z2"/>
    <w:rsid w:val="00C2357C"/>
    <w:rPr>
      <w:rFonts w:ascii="Wingdings" w:hAnsi="Wingdings" w:cs="Wingdings" w:hint="default"/>
    </w:rPr>
  </w:style>
  <w:style w:type="character" w:customStyle="1" w:styleId="WW8Num35z0">
    <w:name w:val="WW8Num35z0"/>
    <w:rsid w:val="00C2357C"/>
    <w:rPr>
      <w:rFonts w:ascii="Calibri" w:eastAsia="Times New Roman" w:hAnsi="Calibri" w:cs="Calibri" w:hint="default"/>
    </w:rPr>
  </w:style>
  <w:style w:type="character" w:customStyle="1" w:styleId="WW8Num35z1">
    <w:name w:val="WW8Num35z1"/>
    <w:rsid w:val="00C2357C"/>
    <w:rPr>
      <w:rFonts w:ascii="Courier New" w:hAnsi="Courier New" w:cs="Courier New" w:hint="default"/>
    </w:rPr>
  </w:style>
  <w:style w:type="character" w:customStyle="1" w:styleId="WW8Num35z2">
    <w:name w:val="WW8Num35z2"/>
    <w:rsid w:val="00C2357C"/>
    <w:rPr>
      <w:rFonts w:ascii="Wingdings" w:hAnsi="Wingdings" w:cs="Wingdings" w:hint="default"/>
    </w:rPr>
  </w:style>
  <w:style w:type="character" w:customStyle="1" w:styleId="WW8Num35z3">
    <w:name w:val="WW8Num35z3"/>
    <w:rsid w:val="00C2357C"/>
    <w:rPr>
      <w:rFonts w:ascii="Symbol" w:hAnsi="Symbol" w:cs="Symbol" w:hint="default"/>
    </w:rPr>
  </w:style>
  <w:style w:type="character" w:customStyle="1" w:styleId="WW8Num36z0">
    <w:name w:val="WW8Num36z0"/>
    <w:rsid w:val="00C2357C"/>
    <w:rPr>
      <w:lang w:val="el-GR"/>
    </w:rPr>
  </w:style>
  <w:style w:type="character" w:customStyle="1" w:styleId="WW8Num36z1">
    <w:name w:val="WW8Num36z1"/>
    <w:rsid w:val="00C2357C"/>
  </w:style>
  <w:style w:type="character" w:customStyle="1" w:styleId="WW8Num36z2">
    <w:name w:val="WW8Num36z2"/>
    <w:rsid w:val="00C2357C"/>
  </w:style>
  <w:style w:type="character" w:customStyle="1" w:styleId="WW8Num36z3">
    <w:name w:val="WW8Num36z3"/>
    <w:rsid w:val="00C2357C"/>
  </w:style>
  <w:style w:type="character" w:customStyle="1" w:styleId="WW8Num36z4">
    <w:name w:val="WW8Num36z4"/>
    <w:rsid w:val="00C2357C"/>
  </w:style>
  <w:style w:type="character" w:customStyle="1" w:styleId="WW8Num36z5">
    <w:name w:val="WW8Num36z5"/>
    <w:rsid w:val="00C2357C"/>
  </w:style>
  <w:style w:type="character" w:customStyle="1" w:styleId="WW8Num36z6">
    <w:name w:val="WW8Num36z6"/>
    <w:rsid w:val="00C2357C"/>
  </w:style>
  <w:style w:type="character" w:customStyle="1" w:styleId="WW8Num36z7">
    <w:name w:val="WW8Num36z7"/>
    <w:rsid w:val="00C2357C"/>
  </w:style>
  <w:style w:type="character" w:customStyle="1" w:styleId="WW8Num36z8">
    <w:name w:val="WW8Num36z8"/>
    <w:rsid w:val="00C2357C"/>
  </w:style>
  <w:style w:type="character" w:customStyle="1" w:styleId="WW8Num37z0">
    <w:name w:val="WW8Num37z0"/>
    <w:rsid w:val="00C2357C"/>
    <w:rPr>
      <w:rFonts w:ascii="Calibri" w:eastAsia="Times New Roman" w:hAnsi="Calibri" w:cs="Calibri" w:hint="default"/>
    </w:rPr>
  </w:style>
  <w:style w:type="character" w:customStyle="1" w:styleId="WW8Num37z1">
    <w:name w:val="WW8Num37z1"/>
    <w:rsid w:val="00C2357C"/>
    <w:rPr>
      <w:rFonts w:ascii="Courier New" w:hAnsi="Courier New" w:cs="Courier New" w:hint="default"/>
    </w:rPr>
  </w:style>
  <w:style w:type="character" w:customStyle="1" w:styleId="WW8Num37z2">
    <w:name w:val="WW8Num37z2"/>
    <w:rsid w:val="00C2357C"/>
    <w:rPr>
      <w:rFonts w:ascii="Wingdings" w:hAnsi="Wingdings" w:cs="Wingdings" w:hint="default"/>
    </w:rPr>
  </w:style>
  <w:style w:type="character" w:customStyle="1" w:styleId="WW8Num37z3">
    <w:name w:val="WW8Num37z3"/>
    <w:rsid w:val="00C2357C"/>
    <w:rPr>
      <w:rFonts w:ascii="Symbol" w:hAnsi="Symbol" w:cs="Symbol" w:hint="default"/>
    </w:rPr>
  </w:style>
  <w:style w:type="character" w:customStyle="1" w:styleId="WW8Num38z0">
    <w:name w:val="WW8Num38z0"/>
    <w:rsid w:val="00C2357C"/>
  </w:style>
  <w:style w:type="character" w:customStyle="1" w:styleId="WW8Num38z1">
    <w:name w:val="WW8Num38z1"/>
    <w:rsid w:val="00C2357C"/>
  </w:style>
  <w:style w:type="character" w:customStyle="1" w:styleId="WW8Num38z2">
    <w:name w:val="WW8Num38z2"/>
    <w:rsid w:val="00C2357C"/>
  </w:style>
  <w:style w:type="character" w:customStyle="1" w:styleId="WW8Num38z3">
    <w:name w:val="WW8Num38z3"/>
    <w:rsid w:val="00C2357C"/>
  </w:style>
  <w:style w:type="character" w:customStyle="1" w:styleId="WW8Num38z4">
    <w:name w:val="WW8Num38z4"/>
    <w:rsid w:val="00C2357C"/>
  </w:style>
  <w:style w:type="character" w:customStyle="1" w:styleId="WW8Num38z5">
    <w:name w:val="WW8Num38z5"/>
    <w:rsid w:val="00C2357C"/>
  </w:style>
  <w:style w:type="character" w:customStyle="1" w:styleId="WW8Num38z6">
    <w:name w:val="WW8Num38z6"/>
    <w:rsid w:val="00C2357C"/>
  </w:style>
  <w:style w:type="character" w:customStyle="1" w:styleId="WW8Num38z7">
    <w:name w:val="WW8Num38z7"/>
    <w:rsid w:val="00C2357C"/>
  </w:style>
  <w:style w:type="character" w:customStyle="1" w:styleId="WW8Num38z8">
    <w:name w:val="WW8Num38z8"/>
    <w:rsid w:val="00C2357C"/>
  </w:style>
  <w:style w:type="character" w:customStyle="1" w:styleId="WW-DefaultParagraphFont11111111111111111111">
    <w:name w:val="WW-Default Paragraph Font11111111111111111111"/>
    <w:rsid w:val="00C2357C"/>
  </w:style>
  <w:style w:type="character" w:customStyle="1" w:styleId="WW8Num4z1">
    <w:name w:val="WW8Num4z1"/>
    <w:rsid w:val="00C2357C"/>
    <w:rPr>
      <w:rFonts w:ascii="Times New Roman" w:hAnsi="Times New Roman" w:cs="Times New Roman" w:hint="default"/>
    </w:rPr>
  </w:style>
  <w:style w:type="character" w:customStyle="1" w:styleId="WW8Num5z1">
    <w:name w:val="WW8Num5z1"/>
    <w:rsid w:val="00C2357C"/>
    <w:rPr>
      <w:rFonts w:ascii="Times New Roman" w:hAnsi="Times New Roman" w:cs="Times New Roman" w:hint="default"/>
    </w:rPr>
  </w:style>
  <w:style w:type="character" w:customStyle="1" w:styleId="WW8Num29z4">
    <w:name w:val="WW8Num29z4"/>
    <w:rsid w:val="00C2357C"/>
  </w:style>
  <w:style w:type="character" w:customStyle="1" w:styleId="WW8Num29z5">
    <w:name w:val="WW8Num29z5"/>
    <w:rsid w:val="00C2357C"/>
  </w:style>
  <w:style w:type="character" w:customStyle="1" w:styleId="WW8Num29z6">
    <w:name w:val="WW8Num29z6"/>
    <w:rsid w:val="00C2357C"/>
  </w:style>
  <w:style w:type="character" w:customStyle="1" w:styleId="WW8Num29z7">
    <w:name w:val="WW8Num29z7"/>
    <w:rsid w:val="00C2357C"/>
  </w:style>
  <w:style w:type="character" w:customStyle="1" w:styleId="WW8Num29z8">
    <w:name w:val="WW8Num29z8"/>
    <w:rsid w:val="00C2357C"/>
  </w:style>
  <w:style w:type="character" w:customStyle="1" w:styleId="WW8Num30z3">
    <w:name w:val="WW8Num30z3"/>
    <w:rsid w:val="00C2357C"/>
    <w:rPr>
      <w:rFonts w:ascii="Symbol" w:hAnsi="Symbol" w:cs="Symbol" w:hint="default"/>
    </w:rPr>
  </w:style>
  <w:style w:type="character" w:customStyle="1" w:styleId="WW8Num31z1">
    <w:name w:val="WW8Num31z1"/>
    <w:rsid w:val="00C2357C"/>
  </w:style>
  <w:style w:type="character" w:customStyle="1" w:styleId="WW8Num31z2">
    <w:name w:val="WW8Num31z2"/>
    <w:rsid w:val="00C2357C"/>
  </w:style>
  <w:style w:type="character" w:customStyle="1" w:styleId="WW8Num31z3">
    <w:name w:val="WW8Num31z3"/>
    <w:rsid w:val="00C2357C"/>
  </w:style>
  <w:style w:type="character" w:customStyle="1" w:styleId="WW8Num31z4">
    <w:name w:val="WW8Num31z4"/>
    <w:rsid w:val="00C2357C"/>
  </w:style>
  <w:style w:type="character" w:customStyle="1" w:styleId="WW8Num31z5">
    <w:name w:val="WW8Num31z5"/>
    <w:rsid w:val="00C2357C"/>
  </w:style>
  <w:style w:type="character" w:customStyle="1" w:styleId="WW8Num31z6">
    <w:name w:val="WW8Num31z6"/>
    <w:rsid w:val="00C2357C"/>
  </w:style>
  <w:style w:type="character" w:customStyle="1" w:styleId="WW8Num31z7">
    <w:name w:val="WW8Num31z7"/>
    <w:rsid w:val="00C2357C"/>
  </w:style>
  <w:style w:type="character" w:customStyle="1" w:styleId="WW8Num31z8">
    <w:name w:val="WW8Num31z8"/>
    <w:rsid w:val="00C2357C"/>
  </w:style>
  <w:style w:type="character" w:customStyle="1" w:styleId="WW8Num39z0">
    <w:name w:val="WW8Num39z0"/>
    <w:rsid w:val="00C2357C"/>
    <w:rPr>
      <w:rFonts w:ascii="Calibri" w:eastAsia="Times New Roman" w:hAnsi="Calibri" w:cs="Calibri" w:hint="default"/>
    </w:rPr>
  </w:style>
  <w:style w:type="character" w:customStyle="1" w:styleId="WW8Num39z1">
    <w:name w:val="WW8Num39z1"/>
    <w:rsid w:val="00C2357C"/>
    <w:rPr>
      <w:rFonts w:ascii="Courier New" w:hAnsi="Courier New" w:cs="Courier New" w:hint="default"/>
    </w:rPr>
  </w:style>
  <w:style w:type="character" w:customStyle="1" w:styleId="WW8Num39z2">
    <w:name w:val="WW8Num39z2"/>
    <w:rsid w:val="00C2357C"/>
    <w:rPr>
      <w:rFonts w:ascii="Wingdings" w:hAnsi="Wingdings" w:cs="Wingdings" w:hint="default"/>
    </w:rPr>
  </w:style>
  <w:style w:type="character" w:customStyle="1" w:styleId="WW8Num39z3">
    <w:name w:val="WW8Num39z3"/>
    <w:rsid w:val="00C2357C"/>
    <w:rPr>
      <w:rFonts w:ascii="Symbol" w:hAnsi="Symbol" w:cs="Symbol" w:hint="default"/>
    </w:rPr>
  </w:style>
  <w:style w:type="character" w:customStyle="1" w:styleId="WW8Num40z0">
    <w:name w:val="WW8Num40z0"/>
    <w:rsid w:val="00C2357C"/>
    <w:rPr>
      <w:rFonts w:ascii="Symbol" w:hAnsi="Symbol" w:cs="Symbol" w:hint="default"/>
    </w:rPr>
  </w:style>
  <w:style w:type="character" w:customStyle="1" w:styleId="WW8Num40z1">
    <w:name w:val="WW8Num40z1"/>
    <w:rsid w:val="00C2357C"/>
    <w:rPr>
      <w:rFonts w:ascii="Courier New" w:hAnsi="Courier New" w:cs="Courier New" w:hint="default"/>
    </w:rPr>
  </w:style>
  <w:style w:type="character" w:customStyle="1" w:styleId="WW8Num40z2">
    <w:name w:val="WW8Num40z2"/>
    <w:rsid w:val="00C2357C"/>
    <w:rPr>
      <w:rFonts w:ascii="Wingdings" w:hAnsi="Wingdings" w:cs="Wingdings" w:hint="default"/>
    </w:rPr>
  </w:style>
  <w:style w:type="character" w:customStyle="1" w:styleId="WW8Num41z0">
    <w:name w:val="WW8Num41z0"/>
    <w:rsid w:val="00C2357C"/>
    <w:rPr>
      <w:rFonts w:ascii="Arial" w:hAnsi="Arial" w:cs="Times New Roman" w:hint="default"/>
      <w:b/>
      <w:bCs w:val="0"/>
      <w:i w:val="0"/>
      <w:iCs w:val="0"/>
      <w:sz w:val="20"/>
      <w:szCs w:val="20"/>
    </w:rPr>
  </w:style>
  <w:style w:type="character" w:customStyle="1" w:styleId="WW8Num41z1">
    <w:name w:val="WW8Num41z1"/>
    <w:rsid w:val="00C2357C"/>
    <w:rPr>
      <w:rFonts w:ascii="Times New Roman" w:hAnsi="Times New Roman" w:cs="Times New Roman" w:hint="default"/>
    </w:rPr>
  </w:style>
  <w:style w:type="character" w:customStyle="1" w:styleId="WW8Num41z2">
    <w:name w:val="WW8Num41z2"/>
    <w:rsid w:val="00C2357C"/>
    <w:rPr>
      <w:rFonts w:ascii="Arial" w:hAnsi="Arial" w:cs="Times New Roman" w:hint="default"/>
      <w:b w:val="0"/>
      <w:bCs w:val="0"/>
      <w:i w:val="0"/>
      <w:iCs w:val="0"/>
    </w:rPr>
  </w:style>
  <w:style w:type="character" w:customStyle="1" w:styleId="WW8Num41z3">
    <w:name w:val="WW8Num41z3"/>
    <w:rsid w:val="00C2357C"/>
    <w:rPr>
      <w:rFonts w:ascii="Arial" w:hAnsi="Arial" w:cs="Times New Roman" w:hint="default"/>
      <w:b w:val="0"/>
      <w:bCs w:val="0"/>
      <w:i w:val="0"/>
      <w:iCs w:val="0"/>
      <w:sz w:val="20"/>
      <w:szCs w:val="20"/>
    </w:rPr>
  </w:style>
  <w:style w:type="character" w:customStyle="1" w:styleId="DefaultParagraphFont1">
    <w:name w:val="Default Paragraph Font1"/>
    <w:rsid w:val="00C2357C"/>
  </w:style>
  <w:style w:type="character" w:customStyle="1" w:styleId="Heading1Char">
    <w:name w:val="Heading 1 Char"/>
    <w:rsid w:val="00C2357C"/>
    <w:rPr>
      <w:rFonts w:ascii="Arial" w:hAnsi="Arial" w:cs="Arial" w:hint="default"/>
      <w:b/>
      <w:bCs/>
      <w:color w:val="333399"/>
      <w:sz w:val="28"/>
      <w:szCs w:val="32"/>
      <w:lang w:val="en-US"/>
    </w:rPr>
  </w:style>
  <w:style w:type="character" w:customStyle="1" w:styleId="Heading2Char">
    <w:name w:val="Heading 2 Char"/>
    <w:rsid w:val="00C2357C"/>
    <w:rPr>
      <w:rFonts w:ascii="Arial" w:hAnsi="Arial" w:cs="Arial" w:hint="default"/>
      <w:b/>
      <w:bCs w:val="0"/>
      <w:color w:val="002060"/>
      <w:sz w:val="24"/>
      <w:szCs w:val="22"/>
      <w:lang w:val="en-GB"/>
    </w:rPr>
  </w:style>
  <w:style w:type="character" w:customStyle="1" w:styleId="Heading5Char">
    <w:name w:val="Heading 5 Char"/>
    <w:rsid w:val="00C2357C"/>
    <w:rPr>
      <w:rFonts w:ascii="Calibri" w:eastAsia="Times New Roman" w:hAnsi="Calibri" w:cs="Times New Roman" w:hint="default"/>
      <w:b/>
      <w:bCs/>
      <w:i/>
      <w:iCs/>
      <w:sz w:val="26"/>
      <w:szCs w:val="26"/>
      <w:lang w:val="en-GB"/>
    </w:rPr>
  </w:style>
  <w:style w:type="character" w:customStyle="1" w:styleId="DateChar">
    <w:name w:val="Date Char"/>
    <w:rsid w:val="00C2357C"/>
    <w:rPr>
      <w:sz w:val="24"/>
      <w:szCs w:val="24"/>
      <w:lang w:val="en-GB"/>
    </w:rPr>
  </w:style>
  <w:style w:type="character" w:customStyle="1" w:styleId="FooterChar">
    <w:name w:val="Footer Char"/>
    <w:rsid w:val="00C2357C"/>
    <w:rPr>
      <w:rFonts w:ascii="MS Mincho" w:eastAsia="MS Mincho" w:hAnsi="MS Mincho" w:cs="Times New Roman" w:hint="eastAsia"/>
      <w:sz w:val="24"/>
      <w:szCs w:val="24"/>
      <w:lang w:val="en-US" w:eastAsia="ja-JP"/>
    </w:rPr>
  </w:style>
  <w:style w:type="character" w:customStyle="1" w:styleId="2a">
    <w:name w:val="Παραπομπή σχολίου2"/>
    <w:rsid w:val="00C2357C"/>
    <w:rPr>
      <w:sz w:val="16"/>
    </w:rPr>
  </w:style>
  <w:style w:type="character" w:customStyle="1" w:styleId="HeaderChar">
    <w:name w:val="Header Char"/>
    <w:rsid w:val="00C2357C"/>
    <w:rPr>
      <w:rFonts w:ascii="Times New Roman" w:hAnsi="Times New Roman" w:cs="Times New Roman" w:hint="default"/>
      <w:sz w:val="24"/>
      <w:szCs w:val="24"/>
      <w:lang w:val="en-GB"/>
    </w:rPr>
  </w:style>
  <w:style w:type="character" w:customStyle="1" w:styleId="BalloonTextChar">
    <w:name w:val="Balloon Text Char"/>
    <w:rsid w:val="00C2357C"/>
    <w:rPr>
      <w:rFonts w:ascii="Tahoma" w:hAnsi="Tahoma" w:cs="Tahoma" w:hint="default"/>
      <w:sz w:val="16"/>
      <w:szCs w:val="16"/>
      <w:lang w:val="en-GB"/>
    </w:rPr>
  </w:style>
  <w:style w:type="character" w:customStyle="1" w:styleId="CommentTextChar">
    <w:name w:val="Comment Text Char"/>
    <w:rsid w:val="00C2357C"/>
    <w:rPr>
      <w:rFonts w:ascii="Times New Roman" w:hAnsi="Times New Roman" w:cs="Times New Roman" w:hint="default"/>
      <w:lang w:val="en-GB"/>
    </w:rPr>
  </w:style>
  <w:style w:type="character" w:customStyle="1" w:styleId="CommentSubjectChar">
    <w:name w:val="Comment Subject Char"/>
    <w:rsid w:val="00C2357C"/>
    <w:rPr>
      <w:rFonts w:ascii="Times New Roman" w:hAnsi="Times New Roman" w:cs="Times New Roman" w:hint="default"/>
      <w:b/>
      <w:bCs/>
      <w:lang w:val="en-GB"/>
    </w:rPr>
  </w:style>
  <w:style w:type="character" w:customStyle="1" w:styleId="BodyTextChar">
    <w:name w:val="Body Text Char"/>
    <w:rsid w:val="00C2357C"/>
    <w:rPr>
      <w:rFonts w:ascii="Times New Roman" w:hAnsi="Times New Roman" w:cs="Times New Roman" w:hint="default"/>
      <w:sz w:val="24"/>
      <w:szCs w:val="24"/>
      <w:lang w:val="en-GB"/>
    </w:rPr>
  </w:style>
  <w:style w:type="character" w:customStyle="1" w:styleId="1b">
    <w:name w:val="Κείμενο κράτησης θέσης1"/>
    <w:rsid w:val="00C2357C"/>
    <w:rPr>
      <w:rFonts w:ascii="Times New Roman" w:hAnsi="Times New Roman" w:cs="Times New Roman" w:hint="default"/>
      <w:color w:val="808080"/>
    </w:rPr>
  </w:style>
  <w:style w:type="character" w:customStyle="1" w:styleId="aff4">
    <w:name w:val="Χαρακτήρες υποσημείωσης"/>
    <w:rsid w:val="00C2357C"/>
    <w:rPr>
      <w:rFonts w:ascii="Times New Roman" w:hAnsi="Times New Roman" w:cs="Times New Roman" w:hint="default"/>
      <w:vertAlign w:val="superscript"/>
    </w:rPr>
  </w:style>
  <w:style w:type="character" w:customStyle="1" w:styleId="FootnoteTextChar">
    <w:name w:val="Footnote Text Char"/>
    <w:rsid w:val="00C2357C"/>
    <w:rPr>
      <w:rFonts w:ascii="Calibri" w:hAnsi="Calibri" w:cs="Times New Roman" w:hint="default"/>
      <w:lang w:val="x-none"/>
    </w:rPr>
  </w:style>
  <w:style w:type="character" w:customStyle="1" w:styleId="Heading3Char">
    <w:name w:val="Heading 3 Char"/>
    <w:rsid w:val="00C2357C"/>
    <w:rPr>
      <w:rFonts w:ascii="Arial" w:hAnsi="Arial" w:cs="Arial" w:hint="default"/>
      <w:b/>
      <w:bCs/>
      <w:sz w:val="22"/>
      <w:szCs w:val="26"/>
      <w:lang w:val="en-GB"/>
    </w:rPr>
  </w:style>
  <w:style w:type="character" w:customStyle="1" w:styleId="Heading4Char">
    <w:name w:val="Heading 4 Char"/>
    <w:rsid w:val="00C2357C"/>
    <w:rPr>
      <w:rFonts w:ascii="Arial" w:eastAsia="Times New Roman" w:hAnsi="Arial" w:cs="Times New Roman" w:hint="default"/>
      <w:b/>
      <w:bCs/>
      <w:sz w:val="22"/>
      <w:szCs w:val="28"/>
      <w:lang w:val="en-GB"/>
    </w:rPr>
  </w:style>
  <w:style w:type="character" w:customStyle="1" w:styleId="DocTitleChar">
    <w:name w:val="Doc Title Char"/>
    <w:basedOn w:val="Heading1Char"/>
    <w:rsid w:val="00C2357C"/>
    <w:rPr>
      <w:rFonts w:ascii="Arial" w:hAnsi="Arial" w:cs="Arial" w:hint="default"/>
      <w:b/>
      <w:bCs/>
      <w:color w:val="333399"/>
      <w:sz w:val="28"/>
      <w:szCs w:val="32"/>
      <w:lang w:val="en-US"/>
    </w:rPr>
  </w:style>
  <w:style w:type="character" w:customStyle="1" w:styleId="Style1Char">
    <w:name w:val="Style1 Char"/>
    <w:rsid w:val="00C2357C"/>
    <w:rPr>
      <w:rFonts w:ascii="Calibri" w:hAnsi="Calibri" w:cs="Calibri" w:hint="default"/>
      <w:b/>
      <w:bCs/>
      <w:color w:val="333399"/>
      <w:sz w:val="40"/>
      <w:szCs w:val="40"/>
      <w:lang w:val="en-US"/>
    </w:rPr>
  </w:style>
  <w:style w:type="character" w:customStyle="1" w:styleId="ContentsChar">
    <w:name w:val="Contents Char"/>
    <w:rsid w:val="00C2357C"/>
    <w:rPr>
      <w:rFonts w:ascii="Calibri" w:hAnsi="Calibri" w:cs="Calibri" w:hint="default"/>
      <w:b/>
      <w:bCs/>
      <w:color w:val="333399"/>
      <w:sz w:val="28"/>
      <w:szCs w:val="32"/>
      <w:lang w:val="en-US"/>
    </w:rPr>
  </w:style>
  <w:style w:type="character" w:customStyle="1" w:styleId="EndnoteTextChar">
    <w:name w:val="Endnote Text Char"/>
    <w:rsid w:val="00C2357C"/>
    <w:rPr>
      <w:rFonts w:ascii="Calibri" w:hAnsi="Calibri" w:cs="Calibri" w:hint="default"/>
      <w:lang w:val="en-GB"/>
    </w:rPr>
  </w:style>
  <w:style w:type="character" w:customStyle="1" w:styleId="aff5">
    <w:name w:val="Χαρακτήρες σημείωσης τέλους"/>
    <w:rsid w:val="00C2357C"/>
    <w:rPr>
      <w:vertAlign w:val="superscript"/>
    </w:rPr>
  </w:style>
  <w:style w:type="character" w:customStyle="1" w:styleId="FootnoteReference2">
    <w:name w:val="Footnote Reference2"/>
    <w:rsid w:val="00C2357C"/>
    <w:rPr>
      <w:vertAlign w:val="superscript"/>
    </w:rPr>
  </w:style>
  <w:style w:type="character" w:customStyle="1" w:styleId="EndnoteReference1">
    <w:name w:val="Endnote Reference1"/>
    <w:rsid w:val="00C2357C"/>
    <w:rPr>
      <w:vertAlign w:val="superscript"/>
    </w:rPr>
  </w:style>
  <w:style w:type="character" w:customStyle="1" w:styleId="aff6">
    <w:name w:val="Κουκκίδες"/>
    <w:rsid w:val="00C2357C"/>
    <w:rPr>
      <w:rFonts w:ascii="OpenSymbol" w:eastAsia="OpenSymbol" w:hAnsi="OpenSymbol" w:cs="OpenSymbol" w:hint="default"/>
    </w:rPr>
  </w:style>
  <w:style w:type="character" w:customStyle="1" w:styleId="1c">
    <w:name w:val="Προεπιλεγμένη γραμματοσειρά1"/>
    <w:rsid w:val="00C2357C"/>
  </w:style>
  <w:style w:type="character" w:customStyle="1" w:styleId="aff7">
    <w:name w:val="Σύμβολο υποσημείωσης"/>
    <w:rsid w:val="00C2357C"/>
    <w:rPr>
      <w:vertAlign w:val="superscript"/>
    </w:rPr>
  </w:style>
  <w:style w:type="character" w:customStyle="1" w:styleId="aff8">
    <w:name w:val="Χαρακτήρες αρίθμησης"/>
    <w:rsid w:val="00C2357C"/>
  </w:style>
  <w:style w:type="character" w:customStyle="1" w:styleId="normalwithoutspacingChar">
    <w:name w:val="normal_without_spacing Char"/>
    <w:rsid w:val="00C2357C"/>
    <w:rPr>
      <w:rFonts w:ascii="Calibri" w:hAnsi="Calibri" w:cs="Calibri" w:hint="default"/>
      <w:sz w:val="22"/>
      <w:szCs w:val="24"/>
    </w:rPr>
  </w:style>
  <w:style w:type="character" w:customStyle="1" w:styleId="FootnoteTextChar1">
    <w:name w:val="Footnote Text Char1"/>
    <w:rsid w:val="00C2357C"/>
    <w:rPr>
      <w:rFonts w:ascii="Calibri" w:hAnsi="Calibri" w:cs="Calibri" w:hint="default"/>
      <w:lang w:val="en-IE" w:eastAsia="zh-CN"/>
    </w:rPr>
  </w:style>
  <w:style w:type="character" w:customStyle="1" w:styleId="foothangingChar">
    <w:name w:val="foot_hanging Char"/>
    <w:rsid w:val="00C2357C"/>
    <w:rPr>
      <w:rFonts w:ascii="Calibri" w:hAnsi="Calibri" w:cs="Calibri" w:hint="default"/>
      <w:sz w:val="18"/>
      <w:szCs w:val="18"/>
      <w:lang w:val="en-IE" w:eastAsia="zh-CN"/>
    </w:rPr>
  </w:style>
  <w:style w:type="character" w:customStyle="1" w:styleId="HTMLPreformattedChar">
    <w:name w:val="HTML Preformatted Char"/>
    <w:rsid w:val="00C2357C"/>
    <w:rPr>
      <w:rFonts w:ascii="Courier New" w:hAnsi="Courier New" w:cs="Courier New" w:hint="default"/>
    </w:rPr>
  </w:style>
  <w:style w:type="character" w:customStyle="1" w:styleId="apple-converted-space">
    <w:name w:val="apple-converted-space"/>
    <w:basedOn w:val="WW-DefaultParagraphFont11111111111111111111"/>
    <w:rsid w:val="00C2357C"/>
  </w:style>
  <w:style w:type="character" w:customStyle="1" w:styleId="BodyTextIndent3Char">
    <w:name w:val="Body Text Indent 3 Char"/>
    <w:rsid w:val="00C2357C"/>
    <w:rPr>
      <w:rFonts w:ascii="Calibri" w:hAnsi="Calibri" w:cs="Calibri" w:hint="default"/>
      <w:sz w:val="16"/>
      <w:szCs w:val="16"/>
      <w:lang w:val="en-GB"/>
    </w:rPr>
  </w:style>
  <w:style w:type="character" w:customStyle="1" w:styleId="WW-FootnoteReference">
    <w:name w:val="WW-Footnote Reference"/>
    <w:rsid w:val="00C2357C"/>
    <w:rPr>
      <w:vertAlign w:val="superscript"/>
    </w:rPr>
  </w:style>
  <w:style w:type="character" w:customStyle="1" w:styleId="WW-EndnoteReference">
    <w:name w:val="WW-Endnote Reference"/>
    <w:rsid w:val="00C2357C"/>
    <w:rPr>
      <w:vertAlign w:val="superscript"/>
    </w:rPr>
  </w:style>
  <w:style w:type="character" w:customStyle="1" w:styleId="FootnoteReference1">
    <w:name w:val="Footnote Reference1"/>
    <w:rsid w:val="00C2357C"/>
    <w:rPr>
      <w:vertAlign w:val="superscript"/>
    </w:rPr>
  </w:style>
  <w:style w:type="character" w:customStyle="1" w:styleId="FootnoteTextChar2">
    <w:name w:val="Footnote Text Char2"/>
    <w:rsid w:val="00C2357C"/>
    <w:rPr>
      <w:rFonts w:ascii="Calibri" w:hAnsi="Calibri" w:cs="Calibri" w:hint="default"/>
      <w:sz w:val="18"/>
      <w:lang w:val="en-IE" w:eastAsia="zh-CN"/>
    </w:rPr>
  </w:style>
  <w:style w:type="character" w:customStyle="1" w:styleId="foothangingChar1">
    <w:name w:val="foot_hanging Char1"/>
    <w:rsid w:val="00C2357C"/>
    <w:rPr>
      <w:rFonts w:ascii="Calibri" w:hAnsi="Calibri" w:cs="Calibri" w:hint="default"/>
      <w:sz w:val="18"/>
      <w:szCs w:val="18"/>
      <w:lang w:val="en-IE" w:eastAsia="zh-CN"/>
    </w:rPr>
  </w:style>
  <w:style w:type="character" w:customStyle="1" w:styleId="footersChar">
    <w:name w:val="footers Char"/>
    <w:basedOn w:val="foothangingChar1"/>
    <w:rsid w:val="00C2357C"/>
    <w:rPr>
      <w:rFonts w:ascii="Calibri" w:hAnsi="Calibri" w:cs="Calibri" w:hint="default"/>
      <w:sz w:val="18"/>
      <w:szCs w:val="18"/>
      <w:lang w:val="en-IE" w:eastAsia="zh-CN"/>
    </w:rPr>
  </w:style>
  <w:style w:type="character" w:customStyle="1" w:styleId="CommentTextChar1">
    <w:name w:val="Comment Text Char1"/>
    <w:rsid w:val="00C2357C"/>
    <w:rPr>
      <w:rFonts w:ascii="Calibri" w:hAnsi="Calibri" w:cs="Calibri" w:hint="default"/>
      <w:lang w:val="en-GB" w:eastAsia="zh-CN"/>
    </w:rPr>
  </w:style>
  <w:style w:type="character" w:customStyle="1" w:styleId="HTMLPreformattedChar1">
    <w:name w:val="HTML Preformatted Char1"/>
    <w:rsid w:val="00C2357C"/>
    <w:rPr>
      <w:rFonts w:ascii="Courier New" w:hAnsi="Courier New" w:cs="Courier New" w:hint="default"/>
      <w:lang w:eastAsia="zh-CN"/>
    </w:rPr>
  </w:style>
  <w:style w:type="character" w:customStyle="1" w:styleId="BodyText3Char">
    <w:name w:val="Body Text 3 Char"/>
    <w:rsid w:val="00C2357C"/>
    <w:rPr>
      <w:rFonts w:ascii="Calibri" w:hAnsi="Calibri" w:cs="Calibri" w:hint="default"/>
      <w:sz w:val="16"/>
      <w:szCs w:val="16"/>
      <w:lang w:val="en-GB" w:eastAsia="zh-CN"/>
    </w:rPr>
  </w:style>
  <w:style w:type="character" w:customStyle="1" w:styleId="WW-FootnoteReference1">
    <w:name w:val="WW-Footnote Reference1"/>
    <w:rsid w:val="00C2357C"/>
    <w:rPr>
      <w:vertAlign w:val="superscript"/>
    </w:rPr>
  </w:style>
  <w:style w:type="character" w:customStyle="1" w:styleId="WW-EndnoteReference1">
    <w:name w:val="WW-Endnote Reference1"/>
    <w:rsid w:val="00C2357C"/>
    <w:rPr>
      <w:vertAlign w:val="superscript"/>
    </w:rPr>
  </w:style>
  <w:style w:type="character" w:customStyle="1" w:styleId="WW-FootnoteReference2">
    <w:name w:val="WW-Footnote Reference2"/>
    <w:rsid w:val="00C2357C"/>
    <w:rPr>
      <w:vertAlign w:val="superscript"/>
    </w:rPr>
  </w:style>
  <w:style w:type="character" w:customStyle="1" w:styleId="WW-EndnoteReference2">
    <w:name w:val="WW-Endnote Reference2"/>
    <w:rsid w:val="00C2357C"/>
    <w:rPr>
      <w:vertAlign w:val="superscript"/>
    </w:rPr>
  </w:style>
  <w:style w:type="character" w:customStyle="1" w:styleId="FootnoteTextChar3">
    <w:name w:val="Footnote Text Char3"/>
    <w:rsid w:val="00C2357C"/>
    <w:rPr>
      <w:rFonts w:ascii="Calibri" w:hAnsi="Calibri" w:cs="Calibri" w:hint="default"/>
      <w:sz w:val="18"/>
      <w:lang w:val="en-IE" w:eastAsia="zh-CN"/>
    </w:rPr>
  </w:style>
  <w:style w:type="character" w:customStyle="1" w:styleId="foothangingChar2">
    <w:name w:val="foot_hanging Char2"/>
    <w:rsid w:val="00C2357C"/>
    <w:rPr>
      <w:rFonts w:ascii="Calibri" w:hAnsi="Calibri" w:cs="Calibri" w:hint="default"/>
      <w:sz w:val="18"/>
      <w:szCs w:val="18"/>
      <w:lang w:val="en-IE" w:eastAsia="zh-CN"/>
    </w:rPr>
  </w:style>
  <w:style w:type="character" w:customStyle="1" w:styleId="footersChar1">
    <w:name w:val="footers Char1"/>
    <w:basedOn w:val="foothangingChar2"/>
    <w:rsid w:val="00C2357C"/>
    <w:rPr>
      <w:rFonts w:ascii="Calibri" w:hAnsi="Calibri" w:cs="Calibri" w:hint="default"/>
      <w:sz w:val="18"/>
      <w:szCs w:val="18"/>
      <w:lang w:val="en-IE" w:eastAsia="zh-CN"/>
    </w:rPr>
  </w:style>
  <w:style w:type="character" w:customStyle="1" w:styleId="foootChar">
    <w:name w:val="fooot Char"/>
    <w:basedOn w:val="footersChar1"/>
    <w:rsid w:val="00C2357C"/>
    <w:rPr>
      <w:rFonts w:ascii="Calibri" w:hAnsi="Calibri" w:cs="Calibri" w:hint="default"/>
      <w:sz w:val="18"/>
      <w:szCs w:val="18"/>
      <w:lang w:val="en-IE" w:eastAsia="zh-CN"/>
    </w:rPr>
  </w:style>
  <w:style w:type="character" w:customStyle="1" w:styleId="1d">
    <w:name w:val="Παραπομπή υποσημείωσης1"/>
    <w:rsid w:val="00C2357C"/>
    <w:rPr>
      <w:vertAlign w:val="superscript"/>
    </w:rPr>
  </w:style>
  <w:style w:type="character" w:customStyle="1" w:styleId="1e">
    <w:name w:val="Παραπομπή σημείωσης τέλους1"/>
    <w:rsid w:val="00C2357C"/>
    <w:rPr>
      <w:vertAlign w:val="superscript"/>
    </w:rPr>
  </w:style>
  <w:style w:type="character" w:customStyle="1" w:styleId="1f">
    <w:name w:val="Παραπομπή σχολίου1"/>
    <w:rsid w:val="00C2357C"/>
    <w:rPr>
      <w:sz w:val="16"/>
      <w:szCs w:val="16"/>
    </w:rPr>
  </w:style>
  <w:style w:type="character" w:customStyle="1" w:styleId="WW-FootnoteReference3">
    <w:name w:val="WW-Footnote Reference3"/>
    <w:rsid w:val="00C2357C"/>
    <w:rPr>
      <w:vertAlign w:val="superscript"/>
    </w:rPr>
  </w:style>
  <w:style w:type="character" w:customStyle="1" w:styleId="WW-EndnoteReference3">
    <w:name w:val="WW-Endnote Reference3"/>
    <w:rsid w:val="00C2357C"/>
    <w:rPr>
      <w:vertAlign w:val="superscript"/>
    </w:rPr>
  </w:style>
  <w:style w:type="character" w:customStyle="1" w:styleId="WW-FootnoteReference4">
    <w:name w:val="WW-Footnote Reference4"/>
    <w:rsid w:val="00C2357C"/>
    <w:rPr>
      <w:vertAlign w:val="superscript"/>
    </w:rPr>
  </w:style>
  <w:style w:type="character" w:customStyle="1" w:styleId="WW-EndnoteReference4">
    <w:name w:val="WW-Endnote Reference4"/>
    <w:rsid w:val="00C2357C"/>
    <w:rPr>
      <w:vertAlign w:val="superscript"/>
    </w:rPr>
  </w:style>
  <w:style w:type="character" w:customStyle="1" w:styleId="WW-FootnoteReference5">
    <w:name w:val="WW-Footnote Reference5"/>
    <w:rsid w:val="00C2357C"/>
    <w:rPr>
      <w:vertAlign w:val="superscript"/>
    </w:rPr>
  </w:style>
  <w:style w:type="character" w:customStyle="1" w:styleId="WW-EndnoteReference5">
    <w:name w:val="WW-Endnote Reference5"/>
    <w:rsid w:val="00C2357C"/>
    <w:rPr>
      <w:vertAlign w:val="superscript"/>
    </w:rPr>
  </w:style>
  <w:style w:type="character" w:customStyle="1" w:styleId="WW-FootnoteReference6">
    <w:name w:val="WW-Footnote Reference6"/>
    <w:rsid w:val="00C2357C"/>
    <w:rPr>
      <w:vertAlign w:val="superscript"/>
    </w:rPr>
  </w:style>
  <w:style w:type="character" w:customStyle="1" w:styleId="WW-EndnoteReference6">
    <w:name w:val="WW-Endnote Reference6"/>
    <w:rsid w:val="00C2357C"/>
    <w:rPr>
      <w:vertAlign w:val="superscript"/>
    </w:rPr>
  </w:style>
  <w:style w:type="character" w:customStyle="1" w:styleId="WW-FootnoteReference7">
    <w:name w:val="WW-Footnote Reference7"/>
    <w:rsid w:val="00C2357C"/>
    <w:rPr>
      <w:vertAlign w:val="superscript"/>
    </w:rPr>
  </w:style>
  <w:style w:type="character" w:customStyle="1" w:styleId="WW-EndnoteReference7">
    <w:name w:val="WW-Endnote Reference7"/>
    <w:rsid w:val="00C2357C"/>
    <w:rPr>
      <w:vertAlign w:val="superscript"/>
    </w:rPr>
  </w:style>
  <w:style w:type="character" w:customStyle="1" w:styleId="WW-FootnoteReference8">
    <w:name w:val="WW-Footnote Reference8"/>
    <w:rsid w:val="00C2357C"/>
    <w:rPr>
      <w:vertAlign w:val="superscript"/>
    </w:rPr>
  </w:style>
  <w:style w:type="character" w:customStyle="1" w:styleId="WW-EndnoteReference8">
    <w:name w:val="WW-Endnote Reference8"/>
    <w:rsid w:val="00C2357C"/>
    <w:rPr>
      <w:vertAlign w:val="superscript"/>
    </w:rPr>
  </w:style>
  <w:style w:type="character" w:customStyle="1" w:styleId="WW-FootnoteReference9">
    <w:name w:val="WW-Footnote Reference9"/>
    <w:rsid w:val="00C2357C"/>
    <w:rPr>
      <w:vertAlign w:val="superscript"/>
    </w:rPr>
  </w:style>
  <w:style w:type="character" w:customStyle="1" w:styleId="WW-EndnoteReference9">
    <w:name w:val="WW-Endnote Reference9"/>
    <w:rsid w:val="00C2357C"/>
    <w:rPr>
      <w:vertAlign w:val="superscript"/>
    </w:rPr>
  </w:style>
  <w:style w:type="character" w:customStyle="1" w:styleId="WW-FootnoteReference10">
    <w:name w:val="WW-Footnote Reference10"/>
    <w:rsid w:val="00C2357C"/>
    <w:rPr>
      <w:vertAlign w:val="superscript"/>
    </w:rPr>
  </w:style>
  <w:style w:type="character" w:customStyle="1" w:styleId="WW-EndnoteReference10">
    <w:name w:val="WW-Endnote Reference10"/>
    <w:rsid w:val="00C2357C"/>
    <w:rPr>
      <w:vertAlign w:val="superscript"/>
    </w:rPr>
  </w:style>
  <w:style w:type="character" w:customStyle="1" w:styleId="WW-FootnoteReference11">
    <w:name w:val="WW-Footnote Reference11"/>
    <w:rsid w:val="00C2357C"/>
    <w:rPr>
      <w:vertAlign w:val="superscript"/>
    </w:rPr>
  </w:style>
  <w:style w:type="character" w:customStyle="1" w:styleId="WW-EndnoteReference11">
    <w:name w:val="WW-Endnote Reference11"/>
    <w:rsid w:val="00C2357C"/>
    <w:rPr>
      <w:vertAlign w:val="superscript"/>
    </w:rPr>
  </w:style>
  <w:style w:type="character" w:customStyle="1" w:styleId="WW-FootnoteReference12">
    <w:name w:val="WW-Footnote Reference12"/>
    <w:rsid w:val="00C2357C"/>
    <w:rPr>
      <w:vertAlign w:val="superscript"/>
    </w:rPr>
  </w:style>
  <w:style w:type="character" w:customStyle="1" w:styleId="WW-EndnoteReference12">
    <w:name w:val="WW-Endnote Reference12"/>
    <w:rsid w:val="00C2357C"/>
    <w:rPr>
      <w:vertAlign w:val="superscript"/>
    </w:rPr>
  </w:style>
  <w:style w:type="character" w:customStyle="1" w:styleId="WW-FootnoteReference13">
    <w:name w:val="WW-Footnote Reference13"/>
    <w:rsid w:val="00C2357C"/>
    <w:rPr>
      <w:vertAlign w:val="superscript"/>
    </w:rPr>
  </w:style>
  <w:style w:type="character" w:customStyle="1" w:styleId="WW-EndnoteReference13">
    <w:name w:val="WW-Endnote Reference13"/>
    <w:rsid w:val="00C2357C"/>
    <w:rPr>
      <w:vertAlign w:val="superscript"/>
    </w:rPr>
  </w:style>
  <w:style w:type="character" w:customStyle="1" w:styleId="43">
    <w:name w:val="Παραπομπή υποσημείωσης4"/>
    <w:rsid w:val="00C2357C"/>
    <w:rPr>
      <w:vertAlign w:val="superscript"/>
    </w:rPr>
  </w:style>
  <w:style w:type="character" w:customStyle="1" w:styleId="aff9">
    <w:name w:val="Σύμβολα σημείωσης τέλους"/>
    <w:rsid w:val="00C2357C"/>
    <w:rPr>
      <w:vertAlign w:val="superscript"/>
    </w:rPr>
  </w:style>
  <w:style w:type="character" w:customStyle="1" w:styleId="2b">
    <w:name w:val="Παραπομπή υποσημείωσης2"/>
    <w:rsid w:val="00C2357C"/>
    <w:rPr>
      <w:vertAlign w:val="superscript"/>
    </w:rPr>
  </w:style>
  <w:style w:type="character" w:customStyle="1" w:styleId="2c">
    <w:name w:val="Παραπομπή σημείωσης τέλους2"/>
    <w:rsid w:val="00C2357C"/>
    <w:rPr>
      <w:vertAlign w:val="superscript"/>
    </w:rPr>
  </w:style>
  <w:style w:type="character" w:customStyle="1" w:styleId="WW-FootnoteReference14">
    <w:name w:val="WW-Footnote Reference14"/>
    <w:rsid w:val="00C2357C"/>
    <w:rPr>
      <w:vertAlign w:val="superscript"/>
    </w:rPr>
  </w:style>
  <w:style w:type="character" w:customStyle="1" w:styleId="WW-EndnoteReference14">
    <w:name w:val="WW-Endnote Reference14"/>
    <w:rsid w:val="00C2357C"/>
    <w:rPr>
      <w:vertAlign w:val="superscript"/>
    </w:rPr>
  </w:style>
  <w:style w:type="character" w:customStyle="1" w:styleId="WW-FootnoteReference15">
    <w:name w:val="WW-Footnote Reference15"/>
    <w:rsid w:val="00C2357C"/>
    <w:rPr>
      <w:vertAlign w:val="superscript"/>
    </w:rPr>
  </w:style>
  <w:style w:type="character" w:customStyle="1" w:styleId="WW-EndnoteReference15">
    <w:name w:val="WW-Endnote Reference15"/>
    <w:rsid w:val="00C2357C"/>
    <w:rPr>
      <w:vertAlign w:val="superscript"/>
    </w:rPr>
  </w:style>
  <w:style w:type="character" w:customStyle="1" w:styleId="WW-FootnoteReference16">
    <w:name w:val="WW-Footnote Reference16"/>
    <w:rsid w:val="00C2357C"/>
    <w:rPr>
      <w:vertAlign w:val="superscript"/>
    </w:rPr>
  </w:style>
  <w:style w:type="character" w:customStyle="1" w:styleId="WW-EndnoteReference16">
    <w:name w:val="WW-Endnote Reference16"/>
    <w:rsid w:val="00C2357C"/>
    <w:rPr>
      <w:vertAlign w:val="superscript"/>
    </w:rPr>
  </w:style>
  <w:style w:type="character" w:customStyle="1" w:styleId="WW-FootnoteReference17">
    <w:name w:val="WW-Footnote Reference17"/>
    <w:rsid w:val="00C2357C"/>
    <w:rPr>
      <w:vertAlign w:val="superscript"/>
    </w:rPr>
  </w:style>
  <w:style w:type="character" w:customStyle="1" w:styleId="WW-EndnoteReference17">
    <w:name w:val="WW-Endnote Reference17"/>
    <w:rsid w:val="00C2357C"/>
    <w:rPr>
      <w:vertAlign w:val="superscript"/>
    </w:rPr>
  </w:style>
  <w:style w:type="character" w:customStyle="1" w:styleId="35">
    <w:name w:val="Παραπομπή υποσημείωσης3"/>
    <w:rsid w:val="00C2357C"/>
    <w:rPr>
      <w:vertAlign w:val="superscript"/>
    </w:rPr>
  </w:style>
  <w:style w:type="character" w:customStyle="1" w:styleId="36">
    <w:name w:val="Παραπομπή σημείωσης τέλους3"/>
    <w:rsid w:val="00C2357C"/>
    <w:rPr>
      <w:vertAlign w:val="superscript"/>
    </w:rPr>
  </w:style>
  <w:style w:type="character" w:customStyle="1" w:styleId="WW-FootnoteReference18">
    <w:name w:val="WW-Footnote Reference18"/>
    <w:rsid w:val="00C2357C"/>
    <w:rPr>
      <w:vertAlign w:val="superscript"/>
    </w:rPr>
  </w:style>
  <w:style w:type="character" w:customStyle="1" w:styleId="WW-EndnoteReference18">
    <w:name w:val="WW-Endnote Reference18"/>
    <w:rsid w:val="00C2357C"/>
    <w:rPr>
      <w:vertAlign w:val="superscript"/>
    </w:rPr>
  </w:style>
  <w:style w:type="character" w:customStyle="1" w:styleId="WW-FootnoteReference19">
    <w:name w:val="WW-Footnote Reference19"/>
    <w:rsid w:val="00C2357C"/>
    <w:rPr>
      <w:vertAlign w:val="superscript"/>
    </w:rPr>
  </w:style>
  <w:style w:type="character" w:customStyle="1" w:styleId="WW-EndnoteReference19">
    <w:name w:val="WW-Endnote Reference19"/>
    <w:rsid w:val="00C2357C"/>
    <w:rPr>
      <w:vertAlign w:val="superscript"/>
    </w:rPr>
  </w:style>
  <w:style w:type="character" w:customStyle="1" w:styleId="WW-FootnoteReference20">
    <w:name w:val="WW-Footnote Reference20"/>
    <w:rsid w:val="00C2357C"/>
    <w:rPr>
      <w:vertAlign w:val="superscript"/>
    </w:rPr>
  </w:style>
  <w:style w:type="character" w:customStyle="1" w:styleId="WW-EndnoteReference20">
    <w:name w:val="WW-Endnote Reference20"/>
    <w:rsid w:val="00C2357C"/>
    <w:rPr>
      <w:vertAlign w:val="superscript"/>
    </w:rPr>
  </w:style>
  <w:style w:type="character" w:customStyle="1" w:styleId="affa">
    <w:name w:val="Σύνδεση ευρετηρίου"/>
    <w:rsid w:val="00C2357C"/>
  </w:style>
  <w:style w:type="character" w:customStyle="1" w:styleId="WW-1">
    <w:name w:val="WW-Παραπομπή υποσημείωσης"/>
    <w:rsid w:val="00C2357C"/>
    <w:rPr>
      <w:vertAlign w:val="superscript"/>
    </w:rPr>
  </w:style>
  <w:style w:type="character" w:customStyle="1" w:styleId="44">
    <w:name w:val="Παραπομπή σημείωσης τέλους4"/>
    <w:rsid w:val="00C2357C"/>
    <w:rPr>
      <w:vertAlign w:val="superscript"/>
    </w:rPr>
  </w:style>
  <w:style w:type="character" w:customStyle="1" w:styleId="WW-FootnoteReference123">
    <w:name w:val="WW-Footnote Reference123"/>
    <w:rsid w:val="00C2357C"/>
    <w:rPr>
      <w:vertAlign w:val="superscript"/>
    </w:rPr>
  </w:style>
  <w:style w:type="character" w:customStyle="1" w:styleId="Char1">
    <w:name w:val="Κείμενο υποσημείωσης Char1"/>
    <w:basedOn w:val="a0"/>
    <w:link w:val="a3"/>
    <w:semiHidden/>
    <w:locked/>
    <w:rsid w:val="00C2357C"/>
    <w:rPr>
      <w:rFonts w:ascii="Calibri" w:eastAsia="Times New Roman" w:hAnsi="Calibri" w:cs="Calibri"/>
      <w:sz w:val="18"/>
      <w:szCs w:val="20"/>
      <w:lang w:val="en-IE" w:eastAsia="ar-SA"/>
    </w:rPr>
  </w:style>
  <w:style w:type="character" w:customStyle="1" w:styleId="Char12">
    <w:name w:val="Κείμενο πλαισίου Char1"/>
    <w:basedOn w:val="a0"/>
    <w:link w:val="af1"/>
    <w:semiHidden/>
    <w:locked/>
    <w:rsid w:val="00C2357C"/>
    <w:rPr>
      <w:rFonts w:ascii="Segoe UI" w:eastAsia="Times New Roman" w:hAnsi="Segoe UI" w:cs="Times New Roman"/>
      <w:sz w:val="18"/>
      <w:szCs w:val="18"/>
      <w:lang w:val="en-GB" w:eastAsia="ar-SA"/>
    </w:rPr>
  </w:style>
  <w:style w:type="character" w:customStyle="1" w:styleId="Char10">
    <w:name w:val="Κείμενο σχολίου Char1"/>
    <w:basedOn w:val="a0"/>
    <w:link w:val="a4"/>
    <w:uiPriority w:val="99"/>
    <w:semiHidden/>
    <w:locked/>
    <w:rsid w:val="00C2357C"/>
    <w:rPr>
      <w:rFonts w:ascii="Calibri" w:eastAsia="Times New Roman" w:hAnsi="Calibri" w:cs="Times New Roman"/>
      <w:sz w:val="20"/>
      <w:szCs w:val="20"/>
      <w:lang w:val="en-GB" w:eastAsia="ar-SA"/>
    </w:rPr>
  </w:style>
  <w:style w:type="character" w:customStyle="1" w:styleId="Char11">
    <w:name w:val="Θέμα σχολίου Char1"/>
    <w:basedOn w:val="Char10"/>
    <w:link w:val="af0"/>
    <w:uiPriority w:val="99"/>
    <w:semiHidden/>
    <w:locked/>
    <w:rsid w:val="00C2357C"/>
    <w:rPr>
      <w:rFonts w:ascii="Calibri" w:eastAsia="Times New Roman" w:hAnsi="Calibri" w:cs="Times New Roman"/>
      <w:b/>
      <w:bCs/>
      <w:sz w:val="20"/>
      <w:szCs w:val="20"/>
      <w:lang w:val="en-GB" w:eastAsia="ar-SA"/>
    </w:rPr>
  </w:style>
  <w:style w:type="character" w:customStyle="1" w:styleId="-HTMLChar1">
    <w:name w:val="Προ-διαμορφωμένο HTML Char1"/>
    <w:basedOn w:val="a0"/>
    <w:uiPriority w:val="99"/>
    <w:semiHidden/>
    <w:rsid w:val="00C2357C"/>
    <w:rPr>
      <w:rFonts w:ascii="Consolas" w:hAnsi="Consolas" w:cs="Calibri" w:hint="default"/>
      <w:lang w:val="en-GB" w:eastAsia="ar-SA"/>
    </w:rPr>
  </w:style>
  <w:style w:type="character" w:customStyle="1" w:styleId="FontStyle80">
    <w:name w:val="Font Style80"/>
    <w:rsid w:val="00C2357C"/>
    <w:rPr>
      <w:rFonts w:ascii="Tahoma" w:hAnsi="Tahoma" w:cs="Tahoma" w:hint="default"/>
      <w:sz w:val="26"/>
      <w:szCs w:val="26"/>
    </w:rPr>
  </w:style>
  <w:style w:type="character" w:customStyle="1" w:styleId="apple-style-span">
    <w:name w:val="apple-style-span"/>
    <w:rsid w:val="00C2357C"/>
  </w:style>
  <w:style w:type="character" w:customStyle="1" w:styleId="producttextbigdescription">
    <w:name w:val="producttextbigdescription"/>
    <w:basedOn w:val="a0"/>
    <w:rsid w:val="00C2357C"/>
  </w:style>
  <w:style w:type="character" w:customStyle="1" w:styleId="tlid-translation">
    <w:name w:val="tlid-translation"/>
    <w:rsid w:val="00C2357C"/>
  </w:style>
  <w:style w:type="character" w:customStyle="1" w:styleId="Char13">
    <w:name w:val="Απλό κείμενο Char1"/>
    <w:basedOn w:val="a0"/>
    <w:uiPriority w:val="99"/>
    <w:semiHidden/>
    <w:rsid w:val="00C2357C"/>
    <w:rPr>
      <w:rFonts w:ascii="Consolas" w:hAnsi="Consolas" w:cs="Calibri" w:hint="default"/>
      <w:sz w:val="21"/>
      <w:szCs w:val="21"/>
      <w:lang w:val="en-GB" w:eastAsia="ar-SA"/>
    </w:rPr>
  </w:style>
  <w:style w:type="character" w:customStyle="1" w:styleId="3Char10">
    <w:name w:val="Σώμα κείμενου 3 Char1"/>
    <w:basedOn w:val="a0"/>
    <w:uiPriority w:val="99"/>
    <w:semiHidden/>
    <w:rsid w:val="00C2357C"/>
    <w:rPr>
      <w:rFonts w:ascii="Calibri" w:hAnsi="Calibri" w:cs="Calibri" w:hint="default"/>
      <w:sz w:val="16"/>
      <w:szCs w:val="16"/>
      <w:lang w:val="en-GB" w:eastAsia="ar-SA"/>
    </w:rPr>
  </w:style>
  <w:style w:type="character" w:customStyle="1" w:styleId="3Char11">
    <w:name w:val="Σώμα κείμενου με εσοχή 3 Char1"/>
    <w:basedOn w:val="a0"/>
    <w:uiPriority w:val="99"/>
    <w:semiHidden/>
    <w:rsid w:val="00C2357C"/>
    <w:rPr>
      <w:rFonts w:ascii="Calibri" w:hAnsi="Calibri" w:cs="Calibri" w:hint="default"/>
      <w:sz w:val="16"/>
      <w:szCs w:val="16"/>
      <w:lang w:val="en-GB" w:eastAsia="ar-SA"/>
    </w:rPr>
  </w:style>
  <w:style w:type="paragraph" w:styleId="z-">
    <w:name w:val="HTML Top of Form"/>
    <w:basedOn w:val="a"/>
    <w:next w:val="a"/>
    <w:link w:val="z-Char"/>
    <w:hidden/>
    <w:semiHidden/>
    <w:unhideWhenUsed/>
    <w:rsid w:val="00C2357C"/>
    <w:pPr>
      <w:pBdr>
        <w:bottom w:val="single" w:sz="6" w:space="1" w:color="auto"/>
      </w:pBdr>
      <w:suppressAutoHyphens/>
      <w:spacing w:after="0" w:line="240" w:lineRule="auto"/>
      <w:jc w:val="center"/>
    </w:pPr>
    <w:rPr>
      <w:rFonts w:ascii="Arial" w:eastAsia="Times New Roman" w:hAnsi="Arial" w:cs="Arial"/>
      <w:vanish/>
      <w:sz w:val="16"/>
      <w:szCs w:val="16"/>
      <w:lang w:val="en-GB" w:eastAsia="ar-SA"/>
    </w:rPr>
  </w:style>
  <w:style w:type="character" w:customStyle="1" w:styleId="z-Char">
    <w:name w:val="z-Αρχή φόρμας Char"/>
    <w:basedOn w:val="a0"/>
    <w:link w:val="z-"/>
    <w:semiHidden/>
    <w:rsid w:val="00C2357C"/>
    <w:rPr>
      <w:rFonts w:ascii="Arial" w:eastAsia="Times New Roman" w:hAnsi="Arial" w:cs="Arial"/>
      <w:vanish/>
      <w:sz w:val="16"/>
      <w:szCs w:val="16"/>
      <w:lang w:val="en-GB" w:eastAsia="ar-SA"/>
    </w:rPr>
  </w:style>
  <w:style w:type="paragraph" w:styleId="z-0">
    <w:name w:val="HTML Bottom of Form"/>
    <w:basedOn w:val="a"/>
    <w:next w:val="a"/>
    <w:link w:val="z-Char0"/>
    <w:hidden/>
    <w:semiHidden/>
    <w:unhideWhenUsed/>
    <w:rsid w:val="00C2357C"/>
    <w:pPr>
      <w:pBdr>
        <w:top w:val="single" w:sz="6" w:space="1" w:color="auto"/>
      </w:pBdr>
      <w:suppressAutoHyphens/>
      <w:spacing w:after="0" w:line="240" w:lineRule="auto"/>
      <w:jc w:val="center"/>
    </w:pPr>
    <w:rPr>
      <w:rFonts w:ascii="Arial" w:eastAsia="Times New Roman" w:hAnsi="Arial" w:cs="Arial"/>
      <w:vanish/>
      <w:sz w:val="16"/>
      <w:szCs w:val="16"/>
      <w:lang w:val="en-GB" w:eastAsia="ar-SA"/>
    </w:rPr>
  </w:style>
  <w:style w:type="character" w:customStyle="1" w:styleId="z-Char0">
    <w:name w:val="z-Τέλος φόρμας Char"/>
    <w:basedOn w:val="a0"/>
    <w:link w:val="z-0"/>
    <w:semiHidden/>
    <w:rsid w:val="00C2357C"/>
    <w:rPr>
      <w:rFonts w:ascii="Arial" w:eastAsia="Times New Roman" w:hAnsi="Arial" w:cs="Arial"/>
      <w:vanish/>
      <w:sz w:val="16"/>
      <w:szCs w:val="16"/>
      <w:lang w:val="en-GB" w:eastAsia="ar-SA"/>
    </w:rPr>
  </w:style>
  <w:style w:type="character" w:customStyle="1" w:styleId="hgkelc">
    <w:name w:val="hgkelc"/>
    <w:rsid w:val="00C2357C"/>
  </w:style>
  <w:style w:type="table" w:styleId="affb">
    <w:name w:val="Table Grid"/>
    <w:basedOn w:val="a1"/>
    <w:rsid w:val="00C2357C"/>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semiHidden/>
    <w:unhideWhenUsed/>
    <w:rsid w:val="00C2357C"/>
    <w:pPr>
      <w:spacing w:after="0" w:line="240" w:lineRule="auto"/>
    </w:pPr>
    <w:rPr>
      <w:rFonts w:ascii="Wide Latin" w:eastAsia="Times New Roman" w:hAnsi="Wide Latin" w:cs="Times New Roman"/>
      <w:color w:val="943634"/>
      <w:sz w:val="20"/>
      <w:szCs w:val="20"/>
      <w:lang w:eastAsia="el-GR"/>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Normal">
    <w:name w:val="Table Normal"/>
    <w:uiPriority w:val="2"/>
    <w:semiHidden/>
    <w:qFormat/>
    <w:rsid w:val="00C2357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f0">
    <w:name w:val="Πλέγμα πίνακα1"/>
    <w:basedOn w:val="a1"/>
    <w:rsid w:val="00C2357C"/>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Πλέγμα πίνακα2"/>
    <w:basedOn w:val="a1"/>
    <w:uiPriority w:val="39"/>
    <w:rsid w:val="00C235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Πλέγμα πίνακα3"/>
    <w:basedOn w:val="a1"/>
    <w:uiPriority w:val="39"/>
    <w:rsid w:val="00C235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Πλέγμα πίνακα4"/>
    <w:basedOn w:val="a1"/>
    <w:uiPriority w:val="39"/>
    <w:rsid w:val="00C235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2357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1">
    <w:name w:val="Πλέγμα πίνακα11"/>
    <w:basedOn w:val="a1"/>
    <w:uiPriority w:val="59"/>
    <w:rsid w:val="00C2357C"/>
    <w:pPr>
      <w:spacing w:after="0" w:line="240" w:lineRule="auto"/>
    </w:pPr>
    <w:rPr>
      <w:rFonts w:ascii="Wide Latin" w:eastAsia="Times New Roman" w:hAnsi="Wide Lati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Πλέγμα πίνακα21"/>
    <w:basedOn w:val="a1"/>
    <w:uiPriority w:val="59"/>
    <w:rsid w:val="00C2357C"/>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Ανοιχτόχρωμη σκίαση - ΄Εμφαση 21"/>
    <w:basedOn w:val="a1"/>
    <w:uiPriority w:val="60"/>
    <w:rsid w:val="00C2357C"/>
    <w:pPr>
      <w:spacing w:after="0" w:line="240" w:lineRule="auto"/>
    </w:pPr>
    <w:rPr>
      <w:rFonts w:ascii="Wide Latin" w:eastAsia="Times New Roman" w:hAnsi="Wide Latin" w:cs="Times New Roman"/>
      <w:color w:val="943634"/>
      <w:sz w:val="20"/>
      <w:szCs w:val="20"/>
      <w:lang w:eastAsia="el-GR"/>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
    <w:name w:val="Πλέγμα πίνακα31"/>
    <w:basedOn w:val="a1"/>
    <w:uiPriority w:val="59"/>
    <w:rsid w:val="00C2357C"/>
    <w:pPr>
      <w:spacing w:after="0" w:line="240" w:lineRule="auto"/>
    </w:pPr>
    <w:rPr>
      <w:rFonts w:ascii="Times New Roman" w:eastAsia="Times New Roman" w:hAnsi="Times New Roman" w:cs="Times New Roman"/>
      <w:sz w:val="20"/>
      <w:szCs w:val="20"/>
      <w:lang w:eastAsia="el-G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Πλέγμα πίνακα12"/>
    <w:basedOn w:val="a1"/>
    <w:uiPriority w:val="59"/>
    <w:rsid w:val="00C2357C"/>
    <w:pPr>
      <w:spacing w:after="0" w:line="240" w:lineRule="auto"/>
    </w:pPr>
    <w:rPr>
      <w:rFonts w:ascii="Wide Latin" w:eastAsia="Times New Roman" w:hAnsi="Wide Lati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Ανοιχτόχρωμη σκίαση - ΄Εμφαση 22"/>
    <w:basedOn w:val="a1"/>
    <w:uiPriority w:val="60"/>
    <w:rsid w:val="00C2357C"/>
    <w:pPr>
      <w:spacing w:after="0" w:line="240" w:lineRule="auto"/>
    </w:pPr>
    <w:rPr>
      <w:rFonts w:ascii="Wide Latin" w:eastAsia="Times New Roman" w:hAnsi="Wide Latin" w:cs="Times New Roman"/>
      <w:color w:val="943634"/>
      <w:sz w:val="20"/>
      <w:szCs w:val="20"/>
      <w:lang w:eastAsia="el-GR"/>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Normal2">
    <w:name w:val="Table Normal2"/>
    <w:uiPriority w:val="2"/>
    <w:semiHidden/>
    <w:qFormat/>
    <w:rsid w:val="00C2357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815617">
      <w:bodyDiv w:val="1"/>
      <w:marLeft w:val="0"/>
      <w:marRight w:val="0"/>
      <w:marTop w:val="0"/>
      <w:marBottom w:val="0"/>
      <w:divBdr>
        <w:top w:val="none" w:sz="0" w:space="0" w:color="auto"/>
        <w:left w:val="none" w:sz="0" w:space="0" w:color="auto"/>
        <w:bottom w:val="none" w:sz="0" w:space="0" w:color="auto"/>
        <w:right w:val="none" w:sz="0" w:space="0" w:color="auto"/>
      </w:divBdr>
    </w:div>
    <w:div w:id="16319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4129</Words>
  <Characters>22299</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2025-12-09T07:17:00Z</dcterms:created>
  <dcterms:modified xsi:type="dcterms:W3CDTF">2025-12-09T07:31:00Z</dcterms:modified>
</cp:coreProperties>
</file>