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EAD710" w14:textId="15495988" w:rsidR="00AA4348" w:rsidRDefault="00AA4348"/>
    <w:tbl>
      <w:tblPr>
        <w:tblW w:w="9570" w:type="dxa"/>
        <w:tblLook w:val="04A0" w:firstRow="1" w:lastRow="0" w:firstColumn="1" w:lastColumn="0" w:noHBand="0" w:noVBand="1"/>
      </w:tblPr>
      <w:tblGrid>
        <w:gridCol w:w="1728"/>
        <w:gridCol w:w="3342"/>
        <w:gridCol w:w="4500"/>
      </w:tblGrid>
      <w:tr w:rsidR="006B091A" w:rsidRPr="006B091A" w14:paraId="5802F7CD" w14:textId="77777777" w:rsidTr="00244760">
        <w:trPr>
          <w:trHeight w:val="878"/>
        </w:trPr>
        <w:tc>
          <w:tcPr>
            <w:tcW w:w="1728" w:type="dxa"/>
            <w:hideMark/>
          </w:tcPr>
          <w:p w14:paraId="4813DFC2" w14:textId="77777777" w:rsidR="006B091A" w:rsidRPr="006B091A" w:rsidRDefault="006B091A" w:rsidP="006B091A">
            <w:pPr>
              <w:tabs>
                <w:tab w:val="center" w:pos="4153"/>
                <w:tab w:val="right" w:pos="8306"/>
              </w:tabs>
              <w:suppressAutoHyphens w:val="0"/>
              <w:spacing w:after="160" w:line="259" w:lineRule="auto"/>
              <w:jc w:val="left"/>
              <w:rPr>
                <w:rFonts w:asciiTheme="minorHAnsi" w:eastAsiaTheme="minorHAnsi" w:hAnsiTheme="minorHAnsi" w:cstheme="minorHAnsi"/>
                <w:szCs w:val="22"/>
                <w:lang w:val="el-GR" w:eastAsia="en-US"/>
              </w:rPr>
            </w:pPr>
            <w:bookmarkStart w:id="0" w:name="_Hlk166070751"/>
            <w:r w:rsidRPr="006B091A">
              <w:rPr>
                <w:rFonts w:asciiTheme="minorHAnsi" w:eastAsiaTheme="minorHAnsi" w:hAnsiTheme="minorHAnsi" w:cstheme="minorHAnsi"/>
                <w:noProof/>
                <w:szCs w:val="22"/>
                <w:lang w:val="el-GR" w:eastAsia="el-GR"/>
              </w:rPr>
              <w:drawing>
                <wp:inline distT="0" distB="0" distL="0" distR="0" wp14:anchorId="2A5BF3E3" wp14:editId="24A82262">
                  <wp:extent cx="533400" cy="53340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solidFill>
                            <a:srgbClr val="FFFFFF"/>
                          </a:solidFill>
                          <a:ln>
                            <a:noFill/>
                          </a:ln>
                        </pic:spPr>
                      </pic:pic>
                    </a:graphicData>
                  </a:graphic>
                </wp:inline>
              </w:drawing>
            </w:r>
          </w:p>
        </w:tc>
        <w:tc>
          <w:tcPr>
            <w:tcW w:w="7842" w:type="dxa"/>
            <w:gridSpan w:val="2"/>
          </w:tcPr>
          <w:p w14:paraId="3D7BF8C2" w14:textId="77777777" w:rsidR="006B091A" w:rsidRPr="006B091A" w:rsidRDefault="006B091A" w:rsidP="006B091A">
            <w:pPr>
              <w:widowControl w:val="0"/>
              <w:suppressAutoHyphens w:val="0"/>
              <w:spacing w:after="160" w:line="259" w:lineRule="auto"/>
              <w:jc w:val="left"/>
              <w:rPr>
                <w:rFonts w:asciiTheme="minorHAnsi" w:eastAsia="WenQuanYi Micro Hei" w:hAnsiTheme="minorHAnsi" w:cstheme="minorHAnsi"/>
                <w:kern w:val="2"/>
                <w:szCs w:val="22"/>
                <w:lang w:val="el-GR" w:eastAsia="en-US" w:bidi="hi-IN"/>
              </w:rPr>
            </w:pPr>
          </w:p>
        </w:tc>
      </w:tr>
      <w:tr w:rsidR="006B091A" w:rsidRPr="006B091A" w14:paraId="0573A970" w14:textId="77777777" w:rsidTr="00244760">
        <w:trPr>
          <w:trHeight w:val="1060"/>
        </w:trPr>
        <w:tc>
          <w:tcPr>
            <w:tcW w:w="5070" w:type="dxa"/>
            <w:gridSpan w:val="2"/>
            <w:hideMark/>
          </w:tcPr>
          <w:p w14:paraId="04E95EB3" w14:textId="77777777" w:rsidR="006B091A" w:rsidRPr="006B091A" w:rsidRDefault="006B091A" w:rsidP="006B091A">
            <w:pPr>
              <w:widowControl w:val="0"/>
              <w:suppressAutoHyphens w:val="0"/>
              <w:spacing w:after="0" w:line="259" w:lineRule="auto"/>
              <w:jc w:val="left"/>
              <w:rPr>
                <w:rFonts w:asciiTheme="minorHAnsi" w:eastAsia="WenQuanYi Micro Hei" w:hAnsiTheme="minorHAnsi" w:cstheme="minorHAnsi"/>
                <w:b/>
                <w:kern w:val="2"/>
                <w:szCs w:val="22"/>
                <w:lang w:val="el-GR" w:eastAsia="en-US" w:bidi="hi-IN"/>
              </w:rPr>
            </w:pPr>
            <w:r w:rsidRPr="006B091A">
              <w:rPr>
                <w:rFonts w:asciiTheme="minorHAnsi" w:eastAsia="WenQuanYi Micro Hei" w:hAnsiTheme="minorHAnsi" w:cstheme="minorHAnsi"/>
                <w:b/>
                <w:kern w:val="2"/>
                <w:szCs w:val="22"/>
                <w:lang w:val="el-GR" w:eastAsia="en-US" w:bidi="hi-IN"/>
              </w:rPr>
              <w:t>ΕΛΛΗΝΙΚΗ ΔΗΜΟΚΡΑΤΙΑ</w:t>
            </w:r>
          </w:p>
          <w:p w14:paraId="07E2A9BC" w14:textId="77777777" w:rsidR="006B091A" w:rsidRPr="006B091A" w:rsidRDefault="006B091A" w:rsidP="006B091A">
            <w:pPr>
              <w:widowControl w:val="0"/>
              <w:spacing w:after="0" w:line="259" w:lineRule="auto"/>
              <w:jc w:val="left"/>
              <w:rPr>
                <w:rFonts w:asciiTheme="minorHAnsi" w:eastAsia="WenQuanYi Micro Hei" w:hAnsiTheme="minorHAnsi" w:cstheme="minorHAnsi"/>
                <w:b/>
                <w:kern w:val="2"/>
                <w:szCs w:val="22"/>
                <w:lang w:val="el-GR" w:eastAsia="en-US" w:bidi="hi-IN"/>
              </w:rPr>
            </w:pPr>
            <w:r w:rsidRPr="006B091A">
              <w:rPr>
                <w:rFonts w:asciiTheme="minorHAnsi" w:eastAsia="WenQuanYi Micro Hei" w:hAnsiTheme="minorHAnsi" w:cstheme="minorHAnsi"/>
                <w:b/>
                <w:kern w:val="2"/>
                <w:szCs w:val="22"/>
                <w:lang w:val="el-GR" w:eastAsia="en-US" w:bidi="hi-IN"/>
              </w:rPr>
              <w:t>ΔΗΜΟΣ ΗΡΑΚΛΕΙΟΥ</w:t>
            </w:r>
          </w:p>
          <w:p w14:paraId="1D964753" w14:textId="77777777" w:rsidR="006B091A" w:rsidRPr="006B091A" w:rsidRDefault="006B091A" w:rsidP="006B091A">
            <w:pPr>
              <w:suppressAutoHyphens w:val="0"/>
              <w:overflowPunct w:val="0"/>
              <w:autoSpaceDE w:val="0"/>
              <w:autoSpaceDN w:val="0"/>
              <w:adjustRightInd w:val="0"/>
              <w:spacing w:after="0" w:line="259" w:lineRule="auto"/>
              <w:jc w:val="left"/>
              <w:textAlignment w:val="baseline"/>
              <w:rPr>
                <w:rFonts w:asciiTheme="minorHAnsi" w:eastAsia="SimSun" w:hAnsiTheme="minorHAnsi" w:cstheme="minorHAnsi"/>
                <w:b/>
                <w:bCs/>
                <w:szCs w:val="22"/>
                <w:lang w:val="el-GR" w:eastAsia="el-GR"/>
              </w:rPr>
            </w:pPr>
            <w:r w:rsidRPr="006B091A">
              <w:rPr>
                <w:rFonts w:asciiTheme="minorHAnsi" w:eastAsia="SimSun" w:hAnsiTheme="minorHAnsi" w:cstheme="minorHAnsi"/>
                <w:b/>
                <w:bCs/>
                <w:szCs w:val="22"/>
                <w:lang w:val="el-GR" w:eastAsia="el-GR"/>
              </w:rPr>
              <w:t>Δ/ΝΣΗ ΟΙΚΟΝΟΜΙΚΩΝ ΥΠΗΡΕΣΙΩΝ</w:t>
            </w:r>
          </w:p>
          <w:p w14:paraId="293AED35" w14:textId="77777777" w:rsidR="006B091A" w:rsidRPr="006B091A" w:rsidRDefault="006B091A" w:rsidP="006B091A">
            <w:pPr>
              <w:suppressAutoHyphens w:val="0"/>
              <w:overflowPunct w:val="0"/>
              <w:autoSpaceDE w:val="0"/>
              <w:autoSpaceDN w:val="0"/>
              <w:adjustRightInd w:val="0"/>
              <w:spacing w:after="0" w:line="259" w:lineRule="auto"/>
              <w:jc w:val="left"/>
              <w:textAlignment w:val="baseline"/>
              <w:rPr>
                <w:rFonts w:asciiTheme="minorHAnsi" w:eastAsia="SimSun" w:hAnsiTheme="minorHAnsi" w:cstheme="minorHAnsi"/>
                <w:b/>
                <w:bCs/>
                <w:szCs w:val="22"/>
                <w:lang w:val="el-GR" w:eastAsia="el-GR"/>
              </w:rPr>
            </w:pPr>
            <w:r w:rsidRPr="006B091A">
              <w:rPr>
                <w:rFonts w:asciiTheme="minorHAnsi" w:eastAsia="SimSun" w:hAnsiTheme="minorHAnsi" w:cstheme="minorHAnsi"/>
                <w:b/>
                <w:bCs/>
                <w:szCs w:val="22"/>
                <w:lang w:val="el-GR" w:eastAsia="el-GR"/>
              </w:rPr>
              <w:t>ΤΜΗΜΑ ΠΡΟΜΗΘΕΙΩΝ - ΔΗΜΟΠΡΑΣΙΩΝ</w:t>
            </w:r>
          </w:p>
          <w:p w14:paraId="54AACA9E" w14:textId="77777777" w:rsidR="006B091A" w:rsidRPr="006B091A" w:rsidRDefault="006B091A" w:rsidP="006B091A">
            <w:pPr>
              <w:suppressAutoHyphens w:val="0"/>
              <w:spacing w:after="0" w:line="259" w:lineRule="auto"/>
              <w:ind w:left="34"/>
              <w:jc w:val="left"/>
              <w:rPr>
                <w:rFonts w:asciiTheme="minorHAnsi" w:eastAsia="SimSun" w:hAnsiTheme="minorHAnsi" w:cstheme="minorHAnsi"/>
                <w:szCs w:val="22"/>
                <w:lang w:val="el-GR" w:eastAsia="en-US"/>
              </w:rPr>
            </w:pPr>
            <w:r w:rsidRPr="006B091A">
              <w:rPr>
                <w:rFonts w:asciiTheme="minorHAnsi" w:eastAsia="SimSun" w:hAnsiTheme="minorHAnsi" w:cstheme="minorHAnsi"/>
                <w:b/>
                <w:szCs w:val="22"/>
                <w:lang w:val="el-GR" w:eastAsia="en-US"/>
              </w:rPr>
              <w:t xml:space="preserve">Ταχ. Δ/νση: ΑΝΔΡΟΓΕΩ 2 </w:t>
            </w:r>
            <w:r w:rsidRPr="006B091A">
              <w:rPr>
                <w:rFonts w:asciiTheme="minorHAnsi" w:eastAsia="SimSun" w:hAnsiTheme="minorHAnsi" w:cstheme="minorHAnsi"/>
                <w:szCs w:val="22"/>
                <w:lang w:val="el-GR" w:eastAsia="en-US"/>
              </w:rPr>
              <w:t xml:space="preserve">, </w:t>
            </w:r>
          </w:p>
          <w:p w14:paraId="372BEA5D" w14:textId="77777777" w:rsidR="006B091A" w:rsidRPr="006B091A" w:rsidRDefault="006B091A" w:rsidP="006B091A">
            <w:pPr>
              <w:suppressAutoHyphens w:val="0"/>
              <w:spacing w:after="0" w:line="259" w:lineRule="auto"/>
              <w:ind w:left="34"/>
              <w:jc w:val="left"/>
              <w:rPr>
                <w:rFonts w:asciiTheme="minorHAnsi" w:eastAsia="SimSun" w:hAnsiTheme="minorHAnsi" w:cstheme="minorHAnsi"/>
                <w:bCs/>
                <w:szCs w:val="22"/>
                <w:lang w:val="el-GR" w:eastAsia="en-US"/>
              </w:rPr>
            </w:pPr>
            <w:r w:rsidRPr="006B091A">
              <w:rPr>
                <w:rFonts w:asciiTheme="minorHAnsi" w:eastAsia="SimSun" w:hAnsiTheme="minorHAnsi" w:cstheme="minorHAnsi"/>
                <w:b/>
                <w:bCs/>
                <w:szCs w:val="22"/>
                <w:lang w:val="el-GR" w:eastAsia="en-US"/>
              </w:rPr>
              <w:t xml:space="preserve">Τ.Κ: </w:t>
            </w:r>
            <w:r w:rsidRPr="006B091A">
              <w:rPr>
                <w:rFonts w:asciiTheme="minorHAnsi" w:eastAsia="SimSun" w:hAnsiTheme="minorHAnsi" w:cstheme="minorHAnsi"/>
                <w:b/>
                <w:szCs w:val="22"/>
                <w:lang w:val="el-GR" w:eastAsia="en-US"/>
              </w:rPr>
              <w:t>71201</w:t>
            </w:r>
          </w:p>
          <w:p w14:paraId="2ACAB8E5" w14:textId="77777777" w:rsidR="006B091A" w:rsidRPr="006B091A" w:rsidRDefault="006B091A" w:rsidP="006B091A">
            <w:pPr>
              <w:suppressAutoHyphens w:val="0"/>
              <w:spacing w:after="0" w:line="259" w:lineRule="auto"/>
              <w:ind w:left="34"/>
              <w:jc w:val="left"/>
              <w:rPr>
                <w:rFonts w:asciiTheme="minorHAnsi" w:eastAsia="SimSun" w:hAnsiTheme="minorHAnsi" w:cstheme="minorHAnsi"/>
                <w:bCs/>
                <w:szCs w:val="22"/>
                <w:lang w:val="el-GR" w:eastAsia="en-US"/>
              </w:rPr>
            </w:pPr>
            <w:r w:rsidRPr="006B091A">
              <w:rPr>
                <w:rFonts w:asciiTheme="minorHAnsi" w:eastAsia="SimSun" w:hAnsiTheme="minorHAnsi" w:cstheme="minorHAnsi"/>
                <w:b/>
                <w:bCs/>
                <w:szCs w:val="22"/>
                <w:lang w:val="el-GR" w:eastAsia="en-US"/>
              </w:rPr>
              <w:t>Πληροφορίες:</w:t>
            </w:r>
            <w:r w:rsidRPr="006B091A">
              <w:rPr>
                <w:rFonts w:asciiTheme="minorHAnsi" w:eastAsia="SimSun" w:hAnsiTheme="minorHAnsi" w:cstheme="minorHAnsi"/>
                <w:bCs/>
                <w:szCs w:val="22"/>
                <w:lang w:val="el-GR" w:eastAsia="en-US"/>
              </w:rPr>
              <w:t xml:space="preserve">. </w:t>
            </w:r>
            <w:r w:rsidRPr="006B091A">
              <w:rPr>
                <w:rFonts w:asciiTheme="minorHAnsi" w:eastAsia="SimSun" w:hAnsiTheme="minorHAnsi" w:cstheme="minorHAnsi"/>
                <w:b/>
                <w:szCs w:val="22"/>
                <w:lang w:val="el-GR" w:eastAsia="en-US"/>
              </w:rPr>
              <w:t>Βασίλης Τζανιδάκης</w:t>
            </w:r>
          </w:p>
          <w:p w14:paraId="3E23EB21" w14:textId="77777777" w:rsidR="006B091A" w:rsidRPr="006B091A" w:rsidRDefault="006B091A" w:rsidP="006B091A">
            <w:pPr>
              <w:suppressAutoHyphens w:val="0"/>
              <w:spacing w:after="0" w:line="259" w:lineRule="auto"/>
              <w:ind w:left="34"/>
              <w:jc w:val="left"/>
              <w:rPr>
                <w:rFonts w:asciiTheme="minorHAnsi" w:eastAsia="SimSun" w:hAnsiTheme="minorHAnsi" w:cstheme="minorHAnsi"/>
                <w:b/>
                <w:bCs/>
                <w:szCs w:val="22"/>
                <w:lang w:val="el-GR" w:eastAsia="en-US"/>
              </w:rPr>
            </w:pPr>
            <w:r w:rsidRPr="006B091A">
              <w:rPr>
                <w:rFonts w:asciiTheme="minorHAnsi" w:eastAsia="SimSun" w:hAnsiTheme="minorHAnsi" w:cstheme="minorHAnsi"/>
                <w:b/>
                <w:szCs w:val="22"/>
                <w:lang w:val="el-GR" w:eastAsia="en-US"/>
              </w:rPr>
              <w:t xml:space="preserve">Τηλ.: </w:t>
            </w:r>
            <w:r w:rsidRPr="006B091A">
              <w:rPr>
                <w:rFonts w:asciiTheme="minorHAnsi" w:eastAsia="SimSun" w:hAnsiTheme="minorHAnsi" w:cstheme="minorHAnsi"/>
                <w:szCs w:val="22"/>
                <w:lang w:val="el-GR" w:eastAsia="en-US"/>
              </w:rPr>
              <w:t>2813409185-186-189-428-468</w:t>
            </w:r>
          </w:p>
          <w:p w14:paraId="030024D6" w14:textId="77777777" w:rsidR="006B091A" w:rsidRPr="006B091A" w:rsidRDefault="006B091A" w:rsidP="006B091A">
            <w:pPr>
              <w:tabs>
                <w:tab w:val="left" w:pos="3375"/>
              </w:tabs>
              <w:suppressAutoHyphens w:val="0"/>
              <w:spacing w:after="160" w:line="259" w:lineRule="auto"/>
              <w:jc w:val="left"/>
              <w:rPr>
                <w:rFonts w:asciiTheme="minorHAnsi" w:eastAsia="WenQuanYi Micro Hei" w:hAnsiTheme="minorHAnsi" w:cstheme="minorHAnsi"/>
                <w:szCs w:val="22"/>
                <w:lang w:val="en-US" w:eastAsia="en-US" w:bidi="hi-IN"/>
              </w:rPr>
            </w:pPr>
            <w:bookmarkStart w:id="1" w:name="__DdeLink__1867_848300358"/>
            <w:r w:rsidRPr="006B091A">
              <w:rPr>
                <w:rFonts w:asciiTheme="minorHAnsi" w:eastAsia="SimSun" w:hAnsiTheme="minorHAnsi" w:cstheme="minorHAnsi"/>
                <w:b/>
                <w:szCs w:val="22"/>
                <w:lang w:val="en-US" w:eastAsia="en-US"/>
              </w:rPr>
              <w:t xml:space="preserve">E-mail: </w:t>
            </w:r>
            <w:bookmarkEnd w:id="1"/>
            <w:r w:rsidRPr="006B091A">
              <w:rPr>
                <w:rFonts w:asciiTheme="minorHAnsi" w:eastAsia="SimSun" w:hAnsiTheme="minorHAnsi" w:cstheme="minorHAnsi"/>
                <w:szCs w:val="22"/>
                <w:u w:val="single"/>
                <w:lang w:val="el-GR" w:eastAsia="en-US"/>
              </w:rPr>
              <w:fldChar w:fldCharType="begin"/>
            </w:r>
            <w:r w:rsidRPr="006B091A">
              <w:rPr>
                <w:rFonts w:asciiTheme="minorHAnsi" w:eastAsia="SimSun" w:hAnsiTheme="minorHAnsi" w:cstheme="minorHAnsi"/>
                <w:szCs w:val="22"/>
                <w:u w:val="single"/>
                <w:lang w:val="en-US" w:eastAsia="en-US"/>
              </w:rPr>
              <w:instrText xml:space="preserve"> HYPERLINK "mailto:prom@heraklion.gr" </w:instrText>
            </w:r>
            <w:r w:rsidRPr="006B091A">
              <w:rPr>
                <w:rFonts w:asciiTheme="minorHAnsi" w:eastAsia="SimSun" w:hAnsiTheme="minorHAnsi" w:cstheme="minorHAnsi"/>
                <w:szCs w:val="22"/>
                <w:u w:val="single"/>
                <w:lang w:val="el-GR" w:eastAsia="en-US"/>
              </w:rPr>
              <w:fldChar w:fldCharType="separate"/>
            </w:r>
            <w:r w:rsidRPr="006B091A">
              <w:rPr>
                <w:rFonts w:asciiTheme="minorHAnsi" w:eastAsia="SimSun" w:hAnsiTheme="minorHAnsi" w:cstheme="minorHAnsi"/>
                <w:color w:val="0000FF"/>
                <w:szCs w:val="22"/>
                <w:u w:val="single"/>
                <w:lang w:val="en-US" w:eastAsia="en-US"/>
              </w:rPr>
              <w:t>prom@heraklion.gr</w:t>
            </w:r>
            <w:r w:rsidRPr="006B091A">
              <w:rPr>
                <w:rFonts w:asciiTheme="minorHAnsi" w:eastAsia="SimSun" w:hAnsiTheme="minorHAnsi" w:cstheme="minorHAnsi"/>
                <w:szCs w:val="22"/>
                <w:u w:val="single"/>
                <w:lang w:val="el-GR" w:eastAsia="en-US"/>
              </w:rPr>
              <w:fldChar w:fldCharType="end"/>
            </w:r>
          </w:p>
        </w:tc>
        <w:tc>
          <w:tcPr>
            <w:tcW w:w="4500" w:type="dxa"/>
          </w:tcPr>
          <w:p w14:paraId="3791E309" w14:textId="77777777" w:rsidR="006B091A" w:rsidRPr="006B091A" w:rsidRDefault="006B091A" w:rsidP="006B091A">
            <w:pPr>
              <w:keepNext/>
              <w:widowControl w:val="0"/>
              <w:numPr>
                <w:ilvl w:val="0"/>
                <w:numId w:val="73"/>
              </w:numPr>
              <w:tabs>
                <w:tab w:val="clear" w:pos="643"/>
                <w:tab w:val="num" w:pos="0"/>
                <w:tab w:val="num" w:pos="360"/>
                <w:tab w:val="left" w:pos="1512"/>
              </w:tabs>
              <w:suppressAutoHyphens w:val="0"/>
              <w:spacing w:after="0" w:line="259" w:lineRule="auto"/>
              <w:ind w:left="720" w:firstLine="0"/>
              <w:jc w:val="left"/>
              <w:outlineLvl w:val="0"/>
              <w:rPr>
                <w:rFonts w:asciiTheme="minorHAnsi" w:eastAsia="WenQuanYi Micro Hei" w:hAnsiTheme="minorHAnsi" w:cstheme="minorHAnsi"/>
                <w:b/>
                <w:bCs/>
                <w:kern w:val="2"/>
                <w:szCs w:val="22"/>
                <w:lang w:val="en-US" w:eastAsia="en-US" w:bidi="hi-IN"/>
              </w:rPr>
            </w:pPr>
            <w:r w:rsidRPr="006B091A">
              <w:rPr>
                <w:rFonts w:asciiTheme="minorHAnsi" w:eastAsiaTheme="minorHAnsi" w:hAnsiTheme="minorHAnsi" w:cstheme="minorHAnsi"/>
                <w:b/>
                <w:bCs/>
                <w:szCs w:val="22"/>
                <w:lang w:val="el-GR" w:eastAsia="en-US"/>
              </w:rPr>
              <w:t xml:space="preserve">Ηράκλειο, 13  / 11/ 2025 </w:t>
            </w:r>
          </w:p>
          <w:p w14:paraId="72BF9A13" w14:textId="77777777" w:rsidR="006B091A" w:rsidRPr="006B091A" w:rsidRDefault="006B091A" w:rsidP="006B091A">
            <w:pPr>
              <w:keepNext/>
              <w:widowControl w:val="0"/>
              <w:numPr>
                <w:ilvl w:val="0"/>
                <w:numId w:val="73"/>
              </w:numPr>
              <w:tabs>
                <w:tab w:val="clear" w:pos="643"/>
                <w:tab w:val="num" w:pos="0"/>
                <w:tab w:val="num" w:pos="360"/>
                <w:tab w:val="left" w:pos="1512"/>
              </w:tabs>
              <w:suppressAutoHyphens w:val="0"/>
              <w:spacing w:after="0" w:line="259" w:lineRule="auto"/>
              <w:ind w:left="720" w:firstLine="0"/>
              <w:jc w:val="left"/>
              <w:outlineLvl w:val="0"/>
              <w:rPr>
                <w:rFonts w:asciiTheme="minorHAnsi" w:eastAsia="WenQuanYi Micro Hei" w:hAnsiTheme="minorHAnsi" w:cstheme="minorHAnsi"/>
                <w:kern w:val="2"/>
                <w:szCs w:val="22"/>
                <w:lang w:val="en-US" w:eastAsia="en-US" w:bidi="hi-IN"/>
              </w:rPr>
            </w:pPr>
          </w:p>
          <w:p w14:paraId="3B86B886" w14:textId="77777777" w:rsidR="006B091A" w:rsidRPr="006B091A" w:rsidRDefault="006B091A" w:rsidP="006B091A">
            <w:pPr>
              <w:keepNext/>
              <w:widowControl w:val="0"/>
              <w:numPr>
                <w:ilvl w:val="0"/>
                <w:numId w:val="73"/>
              </w:numPr>
              <w:tabs>
                <w:tab w:val="clear" w:pos="643"/>
                <w:tab w:val="num" w:pos="0"/>
                <w:tab w:val="num" w:pos="360"/>
                <w:tab w:val="left" w:pos="1512"/>
              </w:tabs>
              <w:suppressAutoHyphens w:val="0"/>
              <w:spacing w:after="0" w:line="259" w:lineRule="auto"/>
              <w:ind w:left="720" w:firstLine="0"/>
              <w:jc w:val="left"/>
              <w:outlineLvl w:val="0"/>
              <w:rPr>
                <w:rFonts w:asciiTheme="minorHAnsi" w:eastAsia="WenQuanYi Micro Hei" w:hAnsiTheme="minorHAnsi" w:cstheme="minorHAnsi"/>
                <w:kern w:val="2"/>
                <w:szCs w:val="22"/>
                <w:lang w:val="en-US" w:eastAsia="en-US" w:bidi="hi-IN"/>
              </w:rPr>
            </w:pPr>
          </w:p>
          <w:p w14:paraId="3A61BCA1" w14:textId="77777777" w:rsidR="006B091A" w:rsidRPr="006B091A" w:rsidRDefault="006B091A" w:rsidP="006B091A">
            <w:pPr>
              <w:keepNext/>
              <w:widowControl w:val="0"/>
              <w:numPr>
                <w:ilvl w:val="0"/>
                <w:numId w:val="73"/>
              </w:numPr>
              <w:tabs>
                <w:tab w:val="clear" w:pos="643"/>
                <w:tab w:val="num" w:pos="0"/>
                <w:tab w:val="num" w:pos="360"/>
                <w:tab w:val="left" w:pos="1512"/>
              </w:tabs>
              <w:suppressAutoHyphens w:val="0"/>
              <w:spacing w:after="0" w:line="259" w:lineRule="auto"/>
              <w:ind w:left="720" w:firstLine="0"/>
              <w:jc w:val="left"/>
              <w:outlineLvl w:val="0"/>
              <w:rPr>
                <w:rFonts w:asciiTheme="minorHAnsi" w:eastAsia="WenQuanYi Micro Hei" w:hAnsiTheme="minorHAnsi" w:cstheme="minorHAnsi"/>
                <w:b/>
                <w:bCs/>
                <w:szCs w:val="22"/>
                <w:lang w:val="el-GR" w:eastAsia="en-US" w:bidi="hi-IN"/>
              </w:rPr>
            </w:pPr>
            <w:proofErr w:type="spellStart"/>
            <w:r w:rsidRPr="006B091A">
              <w:rPr>
                <w:rFonts w:asciiTheme="minorHAnsi" w:eastAsiaTheme="minorHAnsi" w:hAnsiTheme="minorHAnsi" w:cstheme="minorHAnsi"/>
                <w:b/>
                <w:bCs/>
                <w:szCs w:val="22"/>
                <w:lang w:val="el-GR" w:eastAsia="en-US"/>
              </w:rPr>
              <w:t>Aρ</w:t>
            </w:r>
            <w:proofErr w:type="spellEnd"/>
            <w:r w:rsidRPr="006B091A">
              <w:rPr>
                <w:rFonts w:asciiTheme="minorHAnsi" w:eastAsiaTheme="minorHAnsi" w:hAnsiTheme="minorHAnsi" w:cstheme="minorHAnsi"/>
                <w:b/>
                <w:bCs/>
                <w:szCs w:val="22"/>
                <w:lang w:val="el-GR" w:eastAsia="en-US"/>
              </w:rPr>
              <w:t>. Πρωτ.: 127181 / 2025</w:t>
            </w:r>
          </w:p>
          <w:p w14:paraId="528E3F0F" w14:textId="77777777" w:rsidR="006B091A" w:rsidRPr="006B091A" w:rsidRDefault="006B091A" w:rsidP="006B091A">
            <w:pPr>
              <w:tabs>
                <w:tab w:val="left" w:pos="1680"/>
              </w:tabs>
              <w:suppressAutoHyphens w:val="0"/>
              <w:spacing w:after="160" w:line="259" w:lineRule="auto"/>
              <w:jc w:val="left"/>
              <w:rPr>
                <w:rFonts w:asciiTheme="minorHAnsi" w:eastAsia="WenQuanYi Micro Hei" w:hAnsiTheme="minorHAnsi" w:cstheme="minorHAnsi"/>
                <w:b/>
                <w:bCs/>
                <w:szCs w:val="22"/>
                <w:lang w:val="el-GR" w:eastAsia="en-US" w:bidi="hi-IN"/>
              </w:rPr>
            </w:pPr>
          </w:p>
          <w:p w14:paraId="361602BC" w14:textId="77777777" w:rsidR="006B091A" w:rsidRPr="006B091A" w:rsidRDefault="006B091A" w:rsidP="006B091A">
            <w:pPr>
              <w:tabs>
                <w:tab w:val="left" w:pos="1680"/>
              </w:tabs>
              <w:suppressAutoHyphens w:val="0"/>
              <w:spacing w:after="160" w:line="259" w:lineRule="auto"/>
              <w:jc w:val="left"/>
              <w:rPr>
                <w:rFonts w:asciiTheme="minorHAnsi" w:eastAsia="WenQuanYi Micro Hei" w:hAnsiTheme="minorHAnsi" w:cstheme="minorHAnsi"/>
                <w:b/>
                <w:bCs/>
                <w:szCs w:val="22"/>
                <w:lang w:val="el-GR" w:eastAsia="en-US" w:bidi="hi-IN"/>
              </w:rPr>
            </w:pPr>
            <w:r w:rsidRPr="006B091A">
              <w:rPr>
                <w:rFonts w:asciiTheme="minorHAnsi" w:eastAsia="WenQuanYi Micro Hei" w:hAnsiTheme="minorHAnsi" w:cstheme="minorHAnsi"/>
                <w:b/>
                <w:bCs/>
                <w:szCs w:val="22"/>
                <w:lang w:val="el-GR" w:eastAsia="en-US" w:bidi="hi-IN"/>
              </w:rPr>
              <w:t>ΠΡΟΣ ΚΑΘΕ ΕΝΔΙΑΦΕΡΟΜΕΝΟ</w:t>
            </w:r>
          </w:p>
        </w:tc>
      </w:tr>
    </w:tbl>
    <w:p w14:paraId="4137D793" w14:textId="77777777" w:rsidR="006B091A" w:rsidRPr="006B091A" w:rsidRDefault="006B091A" w:rsidP="006B091A">
      <w:pPr>
        <w:jc w:val="left"/>
        <w:rPr>
          <w:rFonts w:asciiTheme="minorHAnsi" w:hAnsiTheme="minorHAnsi" w:cstheme="minorHAnsi"/>
          <w:szCs w:val="22"/>
          <w:lang w:val="el-GR"/>
        </w:rPr>
      </w:pPr>
      <w:r w:rsidRPr="006B091A">
        <w:rPr>
          <w:rFonts w:asciiTheme="minorHAnsi" w:hAnsiTheme="minorHAnsi" w:cstheme="minorHAnsi"/>
          <w:szCs w:val="22"/>
          <w:lang w:val="el-GR"/>
        </w:rPr>
        <w:tab/>
      </w:r>
      <w:r w:rsidRPr="006B091A">
        <w:rPr>
          <w:rFonts w:asciiTheme="minorHAnsi" w:hAnsiTheme="minorHAnsi" w:cstheme="minorHAnsi"/>
          <w:szCs w:val="22"/>
          <w:lang w:val="el-GR"/>
        </w:rPr>
        <w:tab/>
      </w:r>
      <w:r w:rsidRPr="006B091A">
        <w:rPr>
          <w:rFonts w:asciiTheme="minorHAnsi" w:hAnsiTheme="minorHAnsi" w:cstheme="minorHAnsi"/>
          <w:szCs w:val="22"/>
          <w:lang w:val="el-GR"/>
        </w:rPr>
        <w:tab/>
      </w:r>
      <w:r w:rsidRPr="006B091A">
        <w:rPr>
          <w:rFonts w:asciiTheme="minorHAnsi" w:hAnsiTheme="minorHAnsi" w:cstheme="minorHAnsi"/>
          <w:szCs w:val="22"/>
          <w:lang w:val="el-GR"/>
        </w:rPr>
        <w:tab/>
        <w:t xml:space="preserve"> </w:t>
      </w:r>
    </w:p>
    <w:p w14:paraId="1655EA7C" w14:textId="77777777" w:rsidR="006B091A" w:rsidRPr="006B091A" w:rsidRDefault="006B091A" w:rsidP="006B091A">
      <w:pPr>
        <w:rPr>
          <w:rFonts w:asciiTheme="minorHAnsi" w:hAnsiTheme="minorHAnsi" w:cstheme="minorHAnsi"/>
          <w:b/>
          <w:bCs/>
          <w:sz w:val="24"/>
          <w:lang w:val="el-GR"/>
        </w:rPr>
      </w:pPr>
      <w:r w:rsidRPr="006B091A">
        <w:rPr>
          <w:rFonts w:asciiTheme="minorHAnsi" w:hAnsiTheme="minorHAnsi" w:cstheme="minorHAnsi"/>
          <w:b/>
          <w:bCs/>
          <w:sz w:val="24"/>
          <w:lang w:val="el-GR"/>
        </w:rPr>
        <w:t xml:space="preserve">Περίληψη Διακήρυξης που αφορά την τροποποίηση, ως προς την παράταση της καταληκτικής ημερομηνίας κατάθεσης και αποσφράγισης προσφορών του διαγωνισμού για την παροχή υπηρεσίας με τίτλο: «Υπηρεσίες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 σύμφωνα με την 999/2025 απόφαση της Δημοτικής Επιτροπής </w:t>
      </w:r>
    </w:p>
    <w:p w14:paraId="791166D8" w14:textId="77777777" w:rsidR="006B091A" w:rsidRPr="006B091A" w:rsidRDefault="006B091A" w:rsidP="006B091A">
      <w:pPr>
        <w:rPr>
          <w:rFonts w:asciiTheme="minorHAnsi" w:hAnsiTheme="minorHAnsi" w:cstheme="minorHAnsi"/>
          <w:b/>
          <w:bCs/>
          <w:szCs w:val="22"/>
          <w:lang w:val="el-GR"/>
        </w:rPr>
      </w:pPr>
    </w:p>
    <w:p w14:paraId="2BA35778" w14:textId="77777777" w:rsidR="006B091A" w:rsidRPr="006B091A" w:rsidRDefault="006B091A" w:rsidP="006B091A">
      <w:pPr>
        <w:spacing w:before="118" w:after="240"/>
        <w:ind w:right="114"/>
        <w:rPr>
          <w:rFonts w:asciiTheme="minorHAnsi" w:hAnsiTheme="minorHAnsi" w:cstheme="minorHAnsi"/>
          <w:b/>
          <w:bCs/>
          <w:szCs w:val="22"/>
          <w:lang w:val="el-GR"/>
        </w:rPr>
      </w:pPr>
      <w:r w:rsidRPr="006B091A">
        <w:rPr>
          <w:rFonts w:asciiTheme="minorHAnsi" w:hAnsiTheme="minorHAnsi" w:cstheme="minorHAnsi"/>
          <w:b/>
          <w:bCs/>
          <w:szCs w:val="22"/>
          <w:lang w:val="el-GR"/>
        </w:rPr>
        <w:t xml:space="preserve"> Ο Δήμος Ηρακλείου έχει προκηρύσσει</w:t>
      </w:r>
      <w:r w:rsidRPr="006B091A">
        <w:rPr>
          <w:rFonts w:asciiTheme="minorHAnsi" w:hAnsiTheme="minorHAnsi" w:cstheme="minorHAnsi"/>
          <w:b/>
          <w:bCs/>
          <w:spacing w:val="-8"/>
          <w:szCs w:val="22"/>
          <w:lang w:val="el-GR"/>
        </w:rPr>
        <w:t xml:space="preserve"> </w:t>
      </w:r>
      <w:r w:rsidRPr="006B091A">
        <w:rPr>
          <w:rFonts w:asciiTheme="minorHAnsi" w:hAnsiTheme="minorHAnsi" w:cstheme="minorHAnsi"/>
          <w:b/>
          <w:bCs/>
          <w:szCs w:val="22"/>
          <w:lang w:val="el-GR"/>
        </w:rPr>
        <w:t>ηλεκτρονικό</w:t>
      </w:r>
      <w:r w:rsidRPr="006B091A">
        <w:rPr>
          <w:rFonts w:asciiTheme="minorHAnsi" w:hAnsiTheme="minorHAnsi" w:cstheme="minorHAnsi"/>
          <w:b/>
          <w:bCs/>
          <w:spacing w:val="-8"/>
          <w:szCs w:val="22"/>
          <w:lang w:val="el-GR"/>
        </w:rPr>
        <w:t xml:space="preserve"> </w:t>
      </w:r>
      <w:r w:rsidRPr="006B091A">
        <w:rPr>
          <w:rFonts w:asciiTheme="minorHAnsi" w:hAnsiTheme="minorHAnsi" w:cstheme="minorHAnsi"/>
          <w:b/>
          <w:bCs/>
          <w:szCs w:val="22"/>
          <w:lang w:val="el-GR"/>
        </w:rPr>
        <w:t>ανοικτό</w:t>
      </w:r>
      <w:r w:rsidRPr="006B091A">
        <w:rPr>
          <w:rFonts w:asciiTheme="minorHAnsi" w:hAnsiTheme="minorHAnsi" w:cstheme="minorHAnsi"/>
          <w:b/>
          <w:bCs/>
          <w:spacing w:val="-5"/>
          <w:szCs w:val="22"/>
          <w:lang w:val="el-GR"/>
        </w:rPr>
        <w:t xml:space="preserve"> </w:t>
      </w:r>
      <w:r w:rsidRPr="006B091A">
        <w:rPr>
          <w:rFonts w:asciiTheme="minorHAnsi" w:hAnsiTheme="minorHAnsi" w:cstheme="minorHAnsi"/>
          <w:b/>
          <w:bCs/>
          <w:szCs w:val="22"/>
          <w:lang w:val="el-GR"/>
        </w:rPr>
        <w:t>διαγωνισμό</w:t>
      </w:r>
      <w:r w:rsidRPr="006B091A">
        <w:rPr>
          <w:rFonts w:asciiTheme="minorHAnsi" w:hAnsiTheme="minorHAnsi" w:cstheme="minorHAnsi"/>
          <w:b/>
          <w:bCs/>
          <w:spacing w:val="-7"/>
          <w:szCs w:val="22"/>
          <w:lang w:val="el-GR"/>
        </w:rPr>
        <w:t xml:space="preserve"> </w:t>
      </w:r>
      <w:r w:rsidRPr="006B091A">
        <w:rPr>
          <w:rFonts w:asciiTheme="minorHAnsi" w:hAnsiTheme="minorHAnsi" w:cstheme="minorHAnsi"/>
          <w:b/>
          <w:bCs/>
          <w:szCs w:val="22"/>
          <w:lang w:val="el-GR"/>
        </w:rPr>
        <w:t>(άνω</w:t>
      </w:r>
      <w:r w:rsidRPr="006B091A">
        <w:rPr>
          <w:rFonts w:asciiTheme="minorHAnsi" w:hAnsiTheme="minorHAnsi" w:cstheme="minorHAnsi"/>
          <w:b/>
          <w:bCs/>
          <w:spacing w:val="-8"/>
          <w:szCs w:val="22"/>
          <w:lang w:val="el-GR"/>
        </w:rPr>
        <w:t xml:space="preserve"> </w:t>
      </w:r>
      <w:r w:rsidRPr="006B091A">
        <w:rPr>
          <w:rFonts w:asciiTheme="minorHAnsi" w:hAnsiTheme="minorHAnsi" w:cstheme="minorHAnsi"/>
          <w:b/>
          <w:bCs/>
          <w:szCs w:val="22"/>
          <w:lang w:val="el-GR"/>
        </w:rPr>
        <w:t>των</w:t>
      </w:r>
      <w:r w:rsidRPr="006B091A">
        <w:rPr>
          <w:rFonts w:asciiTheme="minorHAnsi" w:hAnsiTheme="minorHAnsi" w:cstheme="minorHAnsi"/>
          <w:b/>
          <w:bCs/>
          <w:spacing w:val="-8"/>
          <w:szCs w:val="22"/>
          <w:lang w:val="el-GR"/>
        </w:rPr>
        <w:t xml:space="preserve"> </w:t>
      </w:r>
      <w:r w:rsidRPr="006B091A">
        <w:rPr>
          <w:rFonts w:asciiTheme="minorHAnsi" w:hAnsiTheme="minorHAnsi" w:cstheme="minorHAnsi"/>
          <w:b/>
          <w:bCs/>
          <w:szCs w:val="22"/>
          <w:lang w:val="el-GR"/>
        </w:rPr>
        <w:t>ορίων)</w:t>
      </w:r>
      <w:r w:rsidRPr="006B091A">
        <w:rPr>
          <w:rFonts w:asciiTheme="minorHAnsi" w:hAnsiTheme="minorHAnsi" w:cstheme="minorHAnsi"/>
          <w:b/>
          <w:bCs/>
          <w:spacing w:val="-9"/>
          <w:szCs w:val="22"/>
          <w:lang w:val="el-GR"/>
        </w:rPr>
        <w:t xml:space="preserve"> </w:t>
      </w:r>
      <w:r w:rsidRPr="006B091A">
        <w:rPr>
          <w:rFonts w:asciiTheme="minorHAnsi" w:hAnsiTheme="minorHAnsi" w:cstheme="minorHAnsi"/>
          <w:b/>
          <w:bCs/>
          <w:szCs w:val="22"/>
          <w:lang w:val="el-GR"/>
        </w:rPr>
        <w:t>με</w:t>
      </w:r>
      <w:r w:rsidRPr="006B091A">
        <w:rPr>
          <w:rFonts w:asciiTheme="minorHAnsi" w:hAnsiTheme="minorHAnsi" w:cstheme="minorHAnsi"/>
          <w:b/>
          <w:bCs/>
          <w:spacing w:val="-8"/>
          <w:szCs w:val="22"/>
          <w:lang w:val="el-GR"/>
        </w:rPr>
        <w:t xml:space="preserve"> </w:t>
      </w:r>
      <w:r w:rsidRPr="006B091A">
        <w:rPr>
          <w:rFonts w:asciiTheme="minorHAnsi" w:hAnsiTheme="minorHAnsi" w:cstheme="minorHAnsi"/>
          <w:b/>
          <w:bCs/>
          <w:szCs w:val="22"/>
          <w:lang w:val="el-GR"/>
        </w:rPr>
        <w:t xml:space="preserve">σφραγισμένες </w:t>
      </w:r>
      <w:r w:rsidRPr="006B091A">
        <w:rPr>
          <w:rFonts w:asciiTheme="minorHAnsi" w:hAnsiTheme="minorHAnsi" w:cstheme="minorHAnsi"/>
          <w:b/>
          <w:bCs/>
          <w:spacing w:val="-8"/>
          <w:szCs w:val="22"/>
          <w:lang w:val="el-GR"/>
        </w:rPr>
        <w:t xml:space="preserve"> </w:t>
      </w:r>
      <w:r w:rsidRPr="006B091A">
        <w:rPr>
          <w:rFonts w:asciiTheme="minorHAnsi" w:hAnsiTheme="minorHAnsi" w:cstheme="minorHAnsi"/>
          <w:b/>
          <w:bCs/>
          <w:szCs w:val="22"/>
          <w:lang w:val="el-GR"/>
        </w:rPr>
        <w:t>προσφορές</w:t>
      </w:r>
      <w:r w:rsidRPr="006B091A">
        <w:rPr>
          <w:rFonts w:asciiTheme="minorHAnsi" w:hAnsiTheme="minorHAnsi" w:cstheme="minorHAnsi"/>
          <w:b/>
          <w:bCs/>
          <w:spacing w:val="-9"/>
          <w:szCs w:val="22"/>
          <w:lang w:val="el-GR"/>
        </w:rPr>
        <w:t xml:space="preserve">  </w:t>
      </w:r>
      <w:r w:rsidRPr="006B091A">
        <w:rPr>
          <w:rFonts w:asciiTheme="minorHAnsi" w:hAnsiTheme="minorHAnsi" w:cstheme="minorHAnsi"/>
          <w:b/>
          <w:bCs/>
          <w:szCs w:val="22"/>
          <w:lang w:val="el-GR"/>
        </w:rPr>
        <w:t>για</w:t>
      </w:r>
      <w:r w:rsidRPr="006B091A">
        <w:rPr>
          <w:rFonts w:asciiTheme="minorHAnsi" w:hAnsiTheme="minorHAnsi" w:cstheme="minorHAnsi"/>
          <w:b/>
          <w:bCs/>
          <w:spacing w:val="-9"/>
          <w:szCs w:val="22"/>
          <w:lang w:val="el-GR"/>
        </w:rPr>
        <w:t xml:space="preserve"> </w:t>
      </w:r>
      <w:r w:rsidRPr="006B091A">
        <w:rPr>
          <w:rFonts w:asciiTheme="minorHAnsi" w:hAnsiTheme="minorHAnsi" w:cstheme="minorHAnsi"/>
          <w:b/>
          <w:bCs/>
          <w:szCs w:val="22"/>
          <w:lang w:val="el-GR"/>
        </w:rPr>
        <w:t>την</w:t>
      </w:r>
      <w:r w:rsidRPr="006B091A">
        <w:rPr>
          <w:rFonts w:asciiTheme="minorHAnsi" w:hAnsiTheme="minorHAnsi" w:cstheme="minorHAnsi"/>
          <w:b/>
          <w:bCs/>
          <w:spacing w:val="-6"/>
          <w:szCs w:val="22"/>
          <w:lang w:val="el-GR"/>
        </w:rPr>
        <w:t xml:space="preserve"> </w:t>
      </w:r>
      <w:r w:rsidRPr="006B091A">
        <w:rPr>
          <w:rFonts w:asciiTheme="minorHAnsi" w:hAnsiTheme="minorHAnsi" w:cstheme="minorHAnsi"/>
          <w:b/>
          <w:bCs/>
          <w:szCs w:val="22"/>
          <w:lang w:val="el-GR"/>
        </w:rPr>
        <w:t>παροχή υπηρεσίας</w:t>
      </w:r>
      <w:r w:rsidRPr="006B091A">
        <w:rPr>
          <w:rFonts w:asciiTheme="minorHAnsi" w:hAnsiTheme="minorHAnsi" w:cstheme="minorHAnsi"/>
          <w:b/>
          <w:bCs/>
          <w:spacing w:val="-9"/>
          <w:szCs w:val="22"/>
          <w:lang w:val="el-GR"/>
        </w:rPr>
        <w:t xml:space="preserve"> </w:t>
      </w:r>
      <w:r w:rsidRPr="006B091A">
        <w:rPr>
          <w:rFonts w:asciiTheme="minorHAnsi" w:hAnsiTheme="minorHAnsi" w:cstheme="minorHAnsi"/>
          <w:b/>
          <w:bCs/>
          <w:szCs w:val="22"/>
          <w:lang w:val="el-GR"/>
        </w:rPr>
        <w:t>με</w:t>
      </w:r>
      <w:r w:rsidRPr="006B091A">
        <w:rPr>
          <w:rFonts w:asciiTheme="minorHAnsi" w:hAnsiTheme="minorHAnsi" w:cstheme="minorHAnsi"/>
          <w:b/>
          <w:bCs/>
          <w:spacing w:val="-8"/>
          <w:szCs w:val="22"/>
          <w:lang w:val="el-GR"/>
        </w:rPr>
        <w:t xml:space="preserve"> </w:t>
      </w:r>
      <w:r w:rsidRPr="006B091A">
        <w:rPr>
          <w:rFonts w:asciiTheme="minorHAnsi" w:hAnsiTheme="minorHAnsi" w:cstheme="minorHAnsi"/>
          <w:b/>
          <w:bCs/>
          <w:szCs w:val="22"/>
          <w:lang w:val="el-GR"/>
        </w:rPr>
        <w:t>τίτλο: «</w:t>
      </w:r>
      <w:r w:rsidRPr="006B091A">
        <w:rPr>
          <w:rFonts w:asciiTheme="minorHAnsi" w:hAnsiTheme="minorHAnsi" w:cstheme="minorHAnsi"/>
          <w:b/>
          <w:bCs/>
          <w:color w:val="000009"/>
          <w:szCs w:val="22"/>
          <w:lang w:val="el-GR"/>
        </w:rPr>
        <w:t>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w:t>
      </w:r>
      <w:r w:rsidRPr="006B091A">
        <w:rPr>
          <w:rFonts w:asciiTheme="minorHAnsi" w:hAnsiTheme="minorHAnsi" w:cstheme="minorHAnsi"/>
          <w:b/>
          <w:bCs/>
          <w:szCs w:val="22"/>
          <w:lang w:val="el-GR"/>
        </w:rPr>
        <w:t>».</w:t>
      </w:r>
    </w:p>
    <w:p w14:paraId="345F58C2" w14:textId="77777777" w:rsidR="006B091A" w:rsidRPr="006B091A" w:rsidRDefault="006B091A" w:rsidP="006B091A">
      <w:pPr>
        <w:widowControl w:val="0"/>
        <w:numPr>
          <w:ilvl w:val="0"/>
          <w:numId w:val="72"/>
        </w:numPr>
        <w:tabs>
          <w:tab w:val="left" w:pos="349"/>
        </w:tabs>
        <w:suppressAutoHyphens w:val="0"/>
        <w:autoSpaceDE w:val="0"/>
        <w:autoSpaceDN w:val="0"/>
        <w:spacing w:after="0" w:line="259" w:lineRule="auto"/>
        <w:ind w:left="0" w:right="108" w:firstLine="0"/>
        <w:contextualSpacing/>
        <w:jc w:val="left"/>
        <w:rPr>
          <w:rFonts w:asciiTheme="minorHAnsi" w:hAnsiTheme="minorHAnsi" w:cstheme="minorHAnsi"/>
          <w:szCs w:val="22"/>
          <w:lang w:val="el-GR"/>
        </w:rPr>
      </w:pPr>
      <w:r w:rsidRPr="006B091A">
        <w:rPr>
          <w:rFonts w:asciiTheme="minorHAnsi" w:hAnsiTheme="minorHAnsi" w:cstheme="minorHAnsi"/>
          <w:b/>
          <w:szCs w:val="22"/>
          <w:lang w:val="el-GR"/>
        </w:rPr>
        <w:t>Αναθέτουσα</w:t>
      </w:r>
      <w:r w:rsidRPr="006B091A">
        <w:rPr>
          <w:rFonts w:asciiTheme="minorHAnsi" w:hAnsiTheme="minorHAnsi" w:cstheme="minorHAnsi"/>
          <w:spacing w:val="-5"/>
          <w:szCs w:val="22"/>
          <w:lang w:val="el-GR"/>
        </w:rPr>
        <w:t xml:space="preserve"> </w:t>
      </w:r>
      <w:r w:rsidRPr="006B091A">
        <w:rPr>
          <w:rFonts w:asciiTheme="minorHAnsi" w:hAnsiTheme="minorHAnsi" w:cstheme="minorHAnsi"/>
          <w:szCs w:val="22"/>
          <w:lang w:val="el-GR"/>
        </w:rPr>
        <w:t>Αρχή</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w:t>
      </w:r>
      <w:r w:rsidRPr="006B091A">
        <w:rPr>
          <w:rFonts w:asciiTheme="minorHAnsi" w:hAnsiTheme="minorHAnsi" w:cstheme="minorHAnsi"/>
          <w:spacing w:val="-4"/>
          <w:szCs w:val="22"/>
          <w:lang w:val="el-GR"/>
        </w:rPr>
        <w:t xml:space="preserve"> </w:t>
      </w:r>
      <w:r w:rsidRPr="006B091A">
        <w:rPr>
          <w:rFonts w:asciiTheme="minorHAnsi" w:hAnsiTheme="minorHAnsi" w:cstheme="minorHAnsi"/>
          <w:szCs w:val="22"/>
          <w:lang w:val="el-GR"/>
        </w:rPr>
        <w:t>Στοιχεία</w:t>
      </w:r>
      <w:r w:rsidRPr="006B091A">
        <w:rPr>
          <w:rFonts w:asciiTheme="minorHAnsi" w:hAnsiTheme="minorHAnsi" w:cstheme="minorHAnsi"/>
          <w:spacing w:val="-4"/>
          <w:szCs w:val="22"/>
          <w:lang w:val="el-GR"/>
        </w:rPr>
        <w:t xml:space="preserve"> </w:t>
      </w:r>
      <w:r w:rsidRPr="006B091A">
        <w:rPr>
          <w:rFonts w:asciiTheme="minorHAnsi" w:hAnsiTheme="minorHAnsi" w:cstheme="minorHAnsi"/>
          <w:szCs w:val="22"/>
          <w:lang w:val="el-GR"/>
        </w:rPr>
        <w:t>επικοινωνίας: ΔΗΜΟΣ</w:t>
      </w:r>
      <w:r w:rsidRPr="006B091A">
        <w:rPr>
          <w:rFonts w:asciiTheme="minorHAnsi" w:hAnsiTheme="minorHAnsi" w:cstheme="minorHAnsi"/>
          <w:spacing w:val="-3"/>
          <w:szCs w:val="22"/>
          <w:lang w:val="el-GR"/>
        </w:rPr>
        <w:t xml:space="preserve"> </w:t>
      </w:r>
      <w:r w:rsidRPr="006B091A">
        <w:rPr>
          <w:rFonts w:asciiTheme="minorHAnsi" w:hAnsiTheme="minorHAnsi" w:cstheme="minorHAnsi"/>
          <w:szCs w:val="22"/>
          <w:lang w:val="el-GR"/>
        </w:rPr>
        <w:t>ΗΡΑΚΛΕΙΟΥ/</w:t>
      </w:r>
      <w:r w:rsidRPr="006B091A">
        <w:rPr>
          <w:rFonts w:asciiTheme="minorHAnsi" w:hAnsiTheme="minorHAnsi" w:cstheme="minorHAnsi"/>
          <w:spacing w:val="-3"/>
          <w:szCs w:val="22"/>
          <w:lang w:val="el-GR"/>
        </w:rPr>
        <w:t xml:space="preserve"> </w:t>
      </w:r>
      <w:r w:rsidRPr="006B091A">
        <w:rPr>
          <w:rFonts w:asciiTheme="minorHAnsi" w:hAnsiTheme="minorHAnsi" w:cstheme="minorHAnsi"/>
          <w:szCs w:val="22"/>
          <w:lang w:val="el-GR"/>
        </w:rPr>
        <w:t>Είδος</w:t>
      </w:r>
      <w:r w:rsidRPr="006B091A">
        <w:rPr>
          <w:rFonts w:asciiTheme="minorHAnsi" w:hAnsiTheme="minorHAnsi" w:cstheme="minorHAnsi"/>
          <w:spacing w:val="-4"/>
          <w:szCs w:val="22"/>
          <w:lang w:val="el-GR"/>
        </w:rPr>
        <w:t xml:space="preserve"> </w:t>
      </w:r>
      <w:r w:rsidRPr="006B091A">
        <w:rPr>
          <w:rFonts w:asciiTheme="minorHAnsi" w:hAnsiTheme="minorHAnsi" w:cstheme="minorHAnsi"/>
          <w:szCs w:val="22"/>
          <w:lang w:val="el-GR"/>
        </w:rPr>
        <w:t>αναθέτουσας</w:t>
      </w:r>
      <w:r w:rsidRPr="006B091A">
        <w:rPr>
          <w:rFonts w:asciiTheme="minorHAnsi" w:hAnsiTheme="minorHAnsi" w:cstheme="minorHAnsi"/>
          <w:spacing w:val="-4"/>
          <w:szCs w:val="22"/>
          <w:lang w:val="el-GR"/>
        </w:rPr>
        <w:t xml:space="preserve"> </w:t>
      </w:r>
      <w:r w:rsidRPr="006B091A">
        <w:rPr>
          <w:rFonts w:asciiTheme="minorHAnsi" w:hAnsiTheme="minorHAnsi" w:cstheme="minorHAnsi"/>
          <w:szCs w:val="22"/>
          <w:lang w:val="el-GR"/>
        </w:rPr>
        <w:t>αρχής:</w:t>
      </w:r>
      <w:r w:rsidRPr="006B091A">
        <w:rPr>
          <w:rFonts w:asciiTheme="minorHAnsi" w:hAnsiTheme="minorHAnsi" w:cstheme="minorHAnsi"/>
          <w:spacing w:val="-4"/>
          <w:szCs w:val="22"/>
          <w:lang w:val="el-GR"/>
        </w:rPr>
        <w:t xml:space="preserve"> </w:t>
      </w:r>
      <w:r w:rsidRPr="006B091A">
        <w:rPr>
          <w:rFonts w:asciiTheme="minorHAnsi" w:hAnsiTheme="minorHAnsi" w:cstheme="minorHAnsi"/>
          <w:szCs w:val="22"/>
          <w:lang w:val="el-GR"/>
        </w:rPr>
        <w:t>Ο.Τ.Α./</w:t>
      </w:r>
      <w:r w:rsidRPr="006B091A">
        <w:rPr>
          <w:rFonts w:asciiTheme="minorHAnsi" w:hAnsiTheme="minorHAnsi" w:cstheme="minorHAnsi"/>
          <w:spacing w:val="-3"/>
          <w:szCs w:val="22"/>
          <w:lang w:val="el-GR"/>
        </w:rPr>
        <w:t xml:space="preserve"> </w:t>
      </w:r>
      <w:r w:rsidRPr="006B091A">
        <w:rPr>
          <w:rFonts w:asciiTheme="minorHAnsi" w:hAnsiTheme="minorHAnsi" w:cstheme="minorHAnsi"/>
          <w:szCs w:val="22"/>
          <w:lang w:val="el-GR"/>
        </w:rPr>
        <w:t>Κωδικός</w:t>
      </w:r>
      <w:r w:rsidRPr="006B091A">
        <w:rPr>
          <w:rFonts w:asciiTheme="minorHAnsi" w:hAnsiTheme="minorHAnsi" w:cstheme="minorHAnsi"/>
          <w:spacing w:val="-4"/>
          <w:szCs w:val="22"/>
          <w:lang w:val="el-GR"/>
        </w:rPr>
        <w:t xml:space="preserve"> </w:t>
      </w:r>
      <w:r w:rsidRPr="006B091A">
        <w:rPr>
          <w:rFonts w:asciiTheme="minorHAnsi" w:hAnsiTheme="minorHAnsi" w:cstheme="minorHAnsi"/>
          <w:szCs w:val="22"/>
        </w:rPr>
        <w:t>NUTS</w:t>
      </w:r>
      <w:r w:rsidRPr="006B091A">
        <w:rPr>
          <w:rFonts w:asciiTheme="minorHAnsi" w:hAnsiTheme="minorHAnsi" w:cstheme="minorHAnsi"/>
          <w:szCs w:val="22"/>
          <w:lang w:val="el-GR"/>
        </w:rPr>
        <w:t>:</w:t>
      </w:r>
      <w:r w:rsidRPr="006B091A">
        <w:rPr>
          <w:rFonts w:asciiTheme="minorHAnsi" w:hAnsiTheme="minorHAnsi" w:cstheme="minorHAnsi"/>
          <w:spacing w:val="-4"/>
          <w:szCs w:val="22"/>
          <w:lang w:val="el-GR"/>
        </w:rPr>
        <w:t xml:space="preserve"> </w:t>
      </w:r>
      <w:r w:rsidRPr="006B091A">
        <w:rPr>
          <w:rFonts w:asciiTheme="minorHAnsi" w:hAnsiTheme="minorHAnsi" w:cstheme="minorHAnsi"/>
          <w:szCs w:val="22"/>
        </w:rPr>
        <w:t>EL</w:t>
      </w:r>
      <w:r w:rsidRPr="006B091A">
        <w:rPr>
          <w:rFonts w:asciiTheme="minorHAnsi" w:hAnsiTheme="minorHAnsi" w:cstheme="minorHAnsi"/>
          <w:spacing w:val="-3"/>
          <w:szCs w:val="22"/>
          <w:lang w:val="el-GR"/>
        </w:rPr>
        <w:t xml:space="preserve"> </w:t>
      </w:r>
      <w:r w:rsidRPr="006B091A">
        <w:rPr>
          <w:rFonts w:asciiTheme="minorHAnsi" w:hAnsiTheme="minorHAnsi" w:cstheme="minorHAnsi"/>
          <w:szCs w:val="22"/>
          <w:lang w:val="el-GR"/>
        </w:rPr>
        <w:t>431 Αγίου</w:t>
      </w:r>
      <w:r w:rsidRPr="006B091A">
        <w:rPr>
          <w:rFonts w:asciiTheme="minorHAnsi" w:hAnsiTheme="minorHAnsi" w:cstheme="minorHAnsi"/>
          <w:spacing w:val="-3"/>
          <w:szCs w:val="22"/>
          <w:lang w:val="el-GR"/>
        </w:rPr>
        <w:t xml:space="preserve"> </w:t>
      </w:r>
      <w:r w:rsidRPr="006B091A">
        <w:rPr>
          <w:rFonts w:asciiTheme="minorHAnsi" w:hAnsiTheme="minorHAnsi" w:cstheme="minorHAnsi"/>
          <w:szCs w:val="22"/>
          <w:lang w:val="el-GR"/>
        </w:rPr>
        <w:t>Τίτου</w:t>
      </w:r>
      <w:r w:rsidRPr="006B091A">
        <w:rPr>
          <w:rFonts w:asciiTheme="minorHAnsi" w:hAnsiTheme="minorHAnsi" w:cstheme="minorHAnsi"/>
          <w:spacing w:val="-2"/>
          <w:szCs w:val="22"/>
          <w:lang w:val="el-GR"/>
        </w:rPr>
        <w:t xml:space="preserve"> </w:t>
      </w:r>
      <w:r w:rsidRPr="006B091A">
        <w:rPr>
          <w:rFonts w:asciiTheme="minorHAnsi" w:hAnsiTheme="minorHAnsi" w:cstheme="minorHAnsi"/>
          <w:szCs w:val="22"/>
          <w:lang w:val="el-GR"/>
        </w:rPr>
        <w:t>1</w:t>
      </w:r>
      <w:r w:rsidRPr="006B091A">
        <w:rPr>
          <w:rFonts w:asciiTheme="minorHAnsi" w:hAnsiTheme="minorHAnsi" w:cstheme="minorHAnsi"/>
          <w:spacing w:val="-3"/>
          <w:szCs w:val="22"/>
          <w:lang w:val="el-GR"/>
        </w:rPr>
        <w:t xml:space="preserve"> </w:t>
      </w:r>
      <w:r w:rsidRPr="006B091A">
        <w:rPr>
          <w:rFonts w:asciiTheme="minorHAnsi" w:hAnsiTheme="minorHAnsi" w:cstheme="minorHAnsi"/>
          <w:szCs w:val="22"/>
          <w:lang w:val="el-GR"/>
        </w:rPr>
        <w:t>(έδρας),</w:t>
      </w:r>
      <w:r w:rsidRPr="006B091A">
        <w:rPr>
          <w:rFonts w:asciiTheme="minorHAnsi" w:hAnsiTheme="minorHAnsi" w:cstheme="minorHAnsi"/>
          <w:spacing w:val="-2"/>
          <w:szCs w:val="22"/>
          <w:lang w:val="el-GR"/>
        </w:rPr>
        <w:t xml:space="preserve"> </w:t>
      </w:r>
      <w:r w:rsidRPr="006B091A">
        <w:rPr>
          <w:rFonts w:asciiTheme="minorHAnsi" w:hAnsiTheme="minorHAnsi" w:cstheme="minorHAnsi"/>
          <w:szCs w:val="22"/>
          <w:lang w:val="el-GR"/>
        </w:rPr>
        <w:t>Τ.Κ.</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71202,</w:t>
      </w:r>
      <w:r w:rsidRPr="006B091A">
        <w:rPr>
          <w:rFonts w:asciiTheme="minorHAnsi" w:hAnsiTheme="minorHAnsi" w:cstheme="minorHAnsi"/>
          <w:spacing w:val="42"/>
          <w:szCs w:val="22"/>
          <w:lang w:val="el-GR"/>
        </w:rPr>
        <w:t xml:space="preserve"> </w:t>
      </w:r>
      <w:r w:rsidRPr="006B091A">
        <w:rPr>
          <w:rFonts w:asciiTheme="minorHAnsi" w:hAnsiTheme="minorHAnsi" w:cstheme="minorHAnsi"/>
          <w:szCs w:val="22"/>
          <w:lang w:val="el-GR"/>
        </w:rPr>
        <w:t>Τηλ:</w:t>
      </w:r>
      <w:r w:rsidRPr="006B091A">
        <w:rPr>
          <w:rFonts w:asciiTheme="minorHAnsi" w:hAnsiTheme="minorHAnsi" w:cstheme="minorHAnsi"/>
          <w:spacing w:val="-3"/>
          <w:szCs w:val="22"/>
          <w:lang w:val="el-GR"/>
        </w:rPr>
        <w:t xml:space="preserve"> </w:t>
      </w:r>
      <w:r w:rsidRPr="006B091A">
        <w:rPr>
          <w:rFonts w:asciiTheme="minorHAnsi" w:hAnsiTheme="minorHAnsi" w:cstheme="minorHAnsi"/>
          <w:szCs w:val="22"/>
          <w:lang w:val="el-GR"/>
        </w:rPr>
        <w:t>2813</w:t>
      </w:r>
      <w:r w:rsidRPr="006B091A">
        <w:rPr>
          <w:rFonts w:asciiTheme="minorHAnsi" w:hAnsiTheme="minorHAnsi" w:cstheme="minorHAnsi"/>
          <w:spacing w:val="-3"/>
          <w:szCs w:val="22"/>
          <w:lang w:val="el-GR"/>
        </w:rPr>
        <w:t xml:space="preserve"> </w:t>
      </w:r>
      <w:r w:rsidRPr="006B091A">
        <w:rPr>
          <w:rFonts w:asciiTheme="minorHAnsi" w:hAnsiTheme="minorHAnsi" w:cstheme="minorHAnsi"/>
          <w:szCs w:val="22"/>
          <w:lang w:val="el-GR"/>
        </w:rPr>
        <w:t xml:space="preserve">409185-186-428-468, </w:t>
      </w:r>
      <w:r w:rsidRPr="006B091A">
        <w:rPr>
          <w:rFonts w:asciiTheme="minorHAnsi" w:hAnsiTheme="minorHAnsi" w:cstheme="minorHAnsi"/>
          <w:szCs w:val="22"/>
          <w:lang w:val="en-US"/>
        </w:rPr>
        <w:t>E</w:t>
      </w:r>
      <w:r w:rsidRPr="006B091A">
        <w:rPr>
          <w:rFonts w:asciiTheme="minorHAnsi" w:hAnsiTheme="minorHAnsi" w:cstheme="minorHAnsi"/>
          <w:szCs w:val="22"/>
          <w:lang w:val="el-GR"/>
        </w:rPr>
        <w:t>-</w:t>
      </w:r>
      <w:r w:rsidRPr="006B091A">
        <w:rPr>
          <w:rFonts w:asciiTheme="minorHAnsi" w:hAnsiTheme="minorHAnsi" w:cstheme="minorHAnsi"/>
          <w:szCs w:val="22"/>
          <w:lang w:val="en-US"/>
        </w:rPr>
        <w:t>mail</w:t>
      </w:r>
      <w:r w:rsidRPr="006B091A">
        <w:rPr>
          <w:rFonts w:asciiTheme="minorHAnsi" w:hAnsiTheme="minorHAnsi" w:cstheme="minorHAnsi"/>
          <w:szCs w:val="22"/>
          <w:lang w:val="el-GR"/>
        </w:rPr>
        <w:t>:</w:t>
      </w:r>
      <w:r w:rsidRPr="006B091A">
        <w:rPr>
          <w:rFonts w:asciiTheme="minorHAnsi" w:hAnsiTheme="minorHAnsi" w:cstheme="minorHAnsi"/>
          <w:spacing w:val="-7"/>
          <w:szCs w:val="22"/>
          <w:lang w:val="el-GR"/>
        </w:rPr>
        <w:t xml:space="preserve"> </w:t>
      </w:r>
      <w:hyperlink r:id="rId9" w:history="1">
        <w:r w:rsidRPr="006B091A">
          <w:rPr>
            <w:rFonts w:asciiTheme="minorHAnsi" w:eastAsiaTheme="minorHAnsi" w:hAnsiTheme="minorHAnsi" w:cstheme="minorHAnsi"/>
            <w:szCs w:val="22"/>
            <w:lang w:val="el-GR" w:eastAsia="en-US"/>
          </w:rPr>
          <w:t xml:space="preserve"> </w:t>
        </w:r>
        <w:r w:rsidRPr="006B091A">
          <w:rPr>
            <w:rFonts w:asciiTheme="minorHAnsi" w:hAnsiTheme="minorHAnsi" w:cstheme="minorHAnsi"/>
            <w:b/>
            <w:color w:val="0000FF"/>
            <w:szCs w:val="22"/>
            <w:u w:val="single" w:color="0000FF"/>
            <w:lang w:val="en-US"/>
          </w:rPr>
          <w:t>prom</w:t>
        </w:r>
        <w:r w:rsidRPr="006B091A">
          <w:rPr>
            <w:rFonts w:asciiTheme="minorHAnsi" w:hAnsiTheme="minorHAnsi" w:cstheme="minorHAnsi"/>
            <w:b/>
            <w:color w:val="0000FF"/>
            <w:szCs w:val="22"/>
            <w:u w:val="single" w:color="0000FF"/>
            <w:lang w:val="el-GR"/>
          </w:rPr>
          <w:t>@</w:t>
        </w:r>
        <w:r w:rsidRPr="006B091A">
          <w:rPr>
            <w:rFonts w:asciiTheme="minorHAnsi" w:hAnsiTheme="minorHAnsi" w:cstheme="minorHAnsi"/>
            <w:b/>
            <w:color w:val="0000FF"/>
            <w:szCs w:val="22"/>
            <w:u w:val="single" w:color="0000FF"/>
            <w:lang w:val="en-US"/>
          </w:rPr>
          <w:t>heraklion</w:t>
        </w:r>
        <w:r w:rsidRPr="006B091A">
          <w:rPr>
            <w:rFonts w:asciiTheme="minorHAnsi" w:hAnsiTheme="minorHAnsi" w:cstheme="minorHAnsi"/>
            <w:b/>
            <w:color w:val="0000FF"/>
            <w:szCs w:val="22"/>
            <w:u w:val="single" w:color="0000FF"/>
            <w:lang w:val="el-GR"/>
          </w:rPr>
          <w:t>.</w:t>
        </w:r>
        <w:r w:rsidRPr="006B091A">
          <w:rPr>
            <w:rFonts w:asciiTheme="minorHAnsi" w:hAnsiTheme="minorHAnsi" w:cstheme="minorHAnsi"/>
            <w:b/>
            <w:color w:val="0000FF"/>
            <w:szCs w:val="22"/>
            <w:u w:val="single" w:color="0000FF"/>
            <w:lang w:val="en-US"/>
          </w:rPr>
          <w:t>gr</w:t>
        </w:r>
      </w:hyperlink>
      <w:r w:rsidRPr="006B091A">
        <w:rPr>
          <w:rFonts w:asciiTheme="minorHAnsi" w:hAnsiTheme="minorHAnsi" w:cstheme="minorHAnsi"/>
          <w:b/>
          <w:color w:val="0000FF"/>
          <w:spacing w:val="39"/>
          <w:szCs w:val="22"/>
          <w:lang w:val="el-GR"/>
        </w:rPr>
        <w:t xml:space="preserve"> </w:t>
      </w:r>
      <w:r w:rsidRPr="006B091A">
        <w:rPr>
          <w:rFonts w:asciiTheme="minorHAnsi" w:hAnsiTheme="minorHAnsi" w:cstheme="minorHAnsi"/>
          <w:szCs w:val="22"/>
          <w:lang w:val="el-GR"/>
        </w:rPr>
        <w:t>&amp;</w:t>
      </w:r>
      <w:r w:rsidRPr="006B091A">
        <w:rPr>
          <w:rFonts w:asciiTheme="minorHAnsi" w:hAnsiTheme="minorHAnsi" w:cstheme="minorHAnsi"/>
          <w:spacing w:val="-5"/>
          <w:szCs w:val="22"/>
          <w:lang w:val="el-GR"/>
        </w:rPr>
        <w:t xml:space="preserve"> </w:t>
      </w:r>
      <w:r w:rsidRPr="006B091A">
        <w:rPr>
          <w:rFonts w:asciiTheme="minorHAnsi" w:hAnsiTheme="minorHAnsi" w:cstheme="minorHAnsi"/>
          <w:szCs w:val="22"/>
          <w:lang w:val="el-GR"/>
        </w:rPr>
        <w:t>Ιστοσελίδα</w:t>
      </w:r>
      <w:hyperlink r:id="rId10">
        <w:r w:rsidRPr="006B091A">
          <w:rPr>
            <w:rFonts w:asciiTheme="minorHAnsi" w:hAnsiTheme="minorHAnsi" w:cstheme="minorHAnsi"/>
            <w:szCs w:val="22"/>
            <w:lang w:val="el-GR"/>
          </w:rPr>
          <w:t>:</w:t>
        </w:r>
        <w:r w:rsidRPr="006B091A">
          <w:rPr>
            <w:rFonts w:asciiTheme="minorHAnsi" w:hAnsiTheme="minorHAnsi" w:cstheme="minorHAnsi"/>
            <w:b/>
            <w:color w:val="0000FF"/>
            <w:szCs w:val="22"/>
            <w:u w:val="single" w:color="0000FF"/>
            <w:lang w:val="en-US"/>
          </w:rPr>
          <w:t>www</w:t>
        </w:r>
        <w:r w:rsidRPr="006B091A">
          <w:rPr>
            <w:rFonts w:asciiTheme="minorHAnsi" w:hAnsiTheme="minorHAnsi" w:cstheme="minorHAnsi"/>
            <w:b/>
            <w:color w:val="0000FF"/>
            <w:szCs w:val="22"/>
            <w:u w:val="single" w:color="0000FF"/>
            <w:lang w:val="el-GR"/>
          </w:rPr>
          <w:t>.</w:t>
        </w:r>
        <w:r w:rsidRPr="006B091A">
          <w:rPr>
            <w:rFonts w:asciiTheme="minorHAnsi" w:hAnsiTheme="minorHAnsi" w:cstheme="minorHAnsi"/>
            <w:b/>
            <w:color w:val="0000FF"/>
            <w:szCs w:val="22"/>
            <w:u w:val="single" w:color="0000FF"/>
            <w:lang w:val="en-US"/>
          </w:rPr>
          <w:t>heraklion</w:t>
        </w:r>
        <w:r w:rsidRPr="006B091A">
          <w:rPr>
            <w:rFonts w:asciiTheme="minorHAnsi" w:hAnsiTheme="minorHAnsi" w:cstheme="minorHAnsi"/>
            <w:b/>
            <w:color w:val="0000FF"/>
            <w:szCs w:val="22"/>
            <w:u w:val="single" w:color="0000FF"/>
            <w:lang w:val="el-GR"/>
          </w:rPr>
          <w:t>.</w:t>
        </w:r>
        <w:r w:rsidRPr="006B091A">
          <w:rPr>
            <w:rFonts w:asciiTheme="minorHAnsi" w:hAnsiTheme="minorHAnsi" w:cstheme="minorHAnsi"/>
            <w:b/>
            <w:color w:val="0000FF"/>
            <w:szCs w:val="22"/>
            <w:u w:val="single" w:color="0000FF"/>
            <w:lang w:val="en-US"/>
          </w:rPr>
          <w:t>gr</w:t>
        </w:r>
      </w:hyperlink>
      <w:r w:rsidRPr="006B091A">
        <w:rPr>
          <w:rFonts w:asciiTheme="minorHAnsi" w:hAnsiTheme="minorHAnsi" w:cstheme="minorHAnsi"/>
          <w:b/>
          <w:color w:val="0000FF"/>
          <w:szCs w:val="22"/>
          <w:u w:val="single" w:color="0000FF"/>
          <w:lang w:val="el-GR"/>
        </w:rPr>
        <w:t>.</w:t>
      </w:r>
    </w:p>
    <w:p w14:paraId="48DCCCDD" w14:textId="77777777" w:rsidR="006B091A" w:rsidRPr="006B091A" w:rsidRDefault="006B091A" w:rsidP="006B091A">
      <w:pPr>
        <w:widowControl w:val="0"/>
        <w:numPr>
          <w:ilvl w:val="0"/>
          <w:numId w:val="72"/>
        </w:numPr>
        <w:tabs>
          <w:tab w:val="left" w:pos="349"/>
        </w:tabs>
        <w:suppressAutoHyphens w:val="0"/>
        <w:autoSpaceDE w:val="0"/>
        <w:autoSpaceDN w:val="0"/>
        <w:spacing w:after="0" w:line="259" w:lineRule="auto"/>
        <w:ind w:left="0" w:right="108" w:firstLine="0"/>
        <w:contextualSpacing/>
        <w:jc w:val="left"/>
        <w:rPr>
          <w:rFonts w:asciiTheme="minorHAnsi" w:hAnsiTheme="minorHAnsi" w:cstheme="minorHAnsi"/>
          <w:b/>
          <w:szCs w:val="22"/>
          <w:lang w:val="el-GR"/>
        </w:rPr>
      </w:pPr>
      <w:r w:rsidRPr="006B091A">
        <w:rPr>
          <w:rFonts w:asciiTheme="minorHAnsi" w:hAnsiTheme="minorHAnsi" w:cstheme="minorHAnsi"/>
          <w:b/>
          <w:szCs w:val="22"/>
          <w:lang w:val="el-GR"/>
        </w:rPr>
        <w:t xml:space="preserve">Η εκτιμώμενη αξία της </w:t>
      </w:r>
      <w:proofErr w:type="spellStart"/>
      <w:r w:rsidRPr="006B091A">
        <w:rPr>
          <w:rFonts w:asciiTheme="minorHAnsi" w:hAnsiTheme="minorHAnsi" w:cstheme="minorHAnsi"/>
          <w:b/>
          <w:szCs w:val="22"/>
          <w:lang w:val="el-GR"/>
        </w:rPr>
        <w:t>προκηρυσσόμενης</w:t>
      </w:r>
      <w:proofErr w:type="spellEnd"/>
      <w:r w:rsidRPr="006B091A">
        <w:rPr>
          <w:rFonts w:asciiTheme="minorHAnsi" w:hAnsiTheme="minorHAnsi" w:cstheme="minorHAnsi"/>
          <w:b/>
          <w:szCs w:val="22"/>
          <w:lang w:val="el-GR"/>
        </w:rPr>
        <w:t xml:space="preserve"> σύμβασης για δύο έτη ανέρχεται στο ποσό των 13.847.416,95 € μη συμπεριλαμβανομένου ΦΠΑ 24% (εκτιμώμενη αξία συμπεριλαμβανομένου ΦΠΑ: € 17.170.797,01),</w:t>
      </w:r>
      <w:bookmarkStart w:id="2" w:name="_Hlk205968688"/>
      <w:r w:rsidRPr="006B091A">
        <w:rPr>
          <w:rFonts w:asciiTheme="minorHAnsi" w:hAnsiTheme="minorHAnsi" w:cstheme="minorHAnsi"/>
          <w:b/>
          <w:szCs w:val="22"/>
          <w:lang w:val="el-GR"/>
        </w:rPr>
        <w:t xml:space="preserve"> με δικαίωμα προαίρεσης δύο επιπλέον ετών </w:t>
      </w:r>
      <w:bookmarkEnd w:id="2"/>
      <w:r w:rsidRPr="006B091A">
        <w:rPr>
          <w:rFonts w:asciiTheme="minorHAnsi" w:hAnsiTheme="minorHAnsi" w:cstheme="minorHAnsi"/>
          <w:b/>
          <w:szCs w:val="22"/>
          <w:lang w:val="el-GR"/>
        </w:rPr>
        <w:t>αξίας 13.847.416,95 € μη συμπεριλαμβανομένου ΦΠΑ 24% (εκτιμώμενη αξία προαίρεσης συμπεριλαμβανομένου ΦΠΑ: € 17.170.797,01). Γενικό σύνολο της σύμβασης με την προαίρεση αξίας 27.694.833,89 € μη συμπεριλαμβανομένου ΦΠΑ 24 % εκτιμώμενη συνολική αξία με την προαίρεση συμπεριλαμβανομένου ΦΠΑ: 34.341.594,03 €.</w:t>
      </w:r>
    </w:p>
    <w:p w14:paraId="59AC1193" w14:textId="77777777" w:rsidR="006B091A" w:rsidRPr="006B091A" w:rsidRDefault="006B091A" w:rsidP="006B091A">
      <w:pPr>
        <w:widowControl w:val="0"/>
        <w:numPr>
          <w:ilvl w:val="0"/>
          <w:numId w:val="72"/>
        </w:numPr>
        <w:tabs>
          <w:tab w:val="left" w:pos="360"/>
        </w:tabs>
        <w:suppressAutoHyphens w:val="0"/>
        <w:autoSpaceDE w:val="0"/>
        <w:autoSpaceDN w:val="0"/>
        <w:spacing w:after="0" w:line="259" w:lineRule="auto"/>
        <w:ind w:left="0" w:right="108" w:firstLine="0"/>
        <w:contextualSpacing/>
        <w:jc w:val="left"/>
        <w:rPr>
          <w:rFonts w:asciiTheme="minorHAnsi" w:hAnsiTheme="minorHAnsi" w:cstheme="minorHAnsi"/>
          <w:b/>
          <w:szCs w:val="22"/>
          <w:lang w:val="el-GR"/>
        </w:rPr>
      </w:pPr>
      <w:r w:rsidRPr="006B091A">
        <w:rPr>
          <w:rFonts w:asciiTheme="minorHAnsi" w:hAnsiTheme="minorHAnsi" w:cstheme="minorHAnsi"/>
          <w:b/>
          <w:szCs w:val="22"/>
          <w:lang w:val="el-GR"/>
        </w:rPr>
        <w:t xml:space="preserve">Κριτήριο ανάθεσης: Το κριτήριο ανάθεσης είναι η πλέον συμφέρουσα από οικονομική άποψη προσφορά αποκλειστικά βάσει τιμής με την προϋπόθεση ότι η τεχνική προσφορά πληροί τις τεχνικές προδιαγραφές της μελέτης που εμπεριέχεται ως παράρτημα του τεύχους διαγωνισμού. Οι οικονομικοί φορείς θα πρέπει να υποβάλλουν προσφορά για το σύνολο του αντικειμένου. Η κατακύρωση θα γίνει στο σύνολο του αντικειμένου. Οι απαιτήσεις για την παροχή υπηρεσίας αναλύονται στις τεχνικές προδιαγραφές της σχετικής μελέτης που αποτελεί παράρτημα της αναλυτικής διακήρυξης. </w:t>
      </w:r>
    </w:p>
    <w:p w14:paraId="392B25B2" w14:textId="77777777" w:rsidR="006B091A" w:rsidRPr="006B091A" w:rsidRDefault="006B091A" w:rsidP="006B091A">
      <w:pPr>
        <w:widowControl w:val="0"/>
        <w:numPr>
          <w:ilvl w:val="0"/>
          <w:numId w:val="72"/>
        </w:numPr>
        <w:tabs>
          <w:tab w:val="left" w:pos="360"/>
        </w:tabs>
        <w:suppressAutoHyphens w:val="0"/>
        <w:autoSpaceDE w:val="0"/>
        <w:autoSpaceDN w:val="0"/>
        <w:spacing w:after="0" w:line="259" w:lineRule="auto"/>
        <w:ind w:left="0" w:right="108" w:firstLine="0"/>
        <w:contextualSpacing/>
        <w:jc w:val="left"/>
        <w:rPr>
          <w:rFonts w:asciiTheme="minorHAnsi" w:hAnsiTheme="minorHAnsi" w:cstheme="minorHAnsi"/>
          <w:b/>
          <w:szCs w:val="22"/>
          <w:lang w:val="el-GR"/>
        </w:rPr>
      </w:pPr>
      <w:r w:rsidRPr="006B091A">
        <w:rPr>
          <w:rFonts w:asciiTheme="minorHAnsi" w:hAnsiTheme="minorHAnsi" w:cstheme="minorHAnsi"/>
          <w:b/>
          <w:szCs w:val="22"/>
          <w:lang w:val="el-GR"/>
        </w:rPr>
        <w:t>Εναλλακτικές</w:t>
      </w:r>
      <w:r w:rsidRPr="006B091A">
        <w:rPr>
          <w:rFonts w:asciiTheme="minorHAnsi" w:hAnsiTheme="minorHAnsi" w:cstheme="minorHAnsi"/>
          <w:b/>
          <w:spacing w:val="1"/>
          <w:szCs w:val="22"/>
          <w:lang w:val="el-GR"/>
        </w:rPr>
        <w:t xml:space="preserve"> </w:t>
      </w:r>
      <w:r w:rsidRPr="006B091A">
        <w:rPr>
          <w:rFonts w:asciiTheme="minorHAnsi" w:hAnsiTheme="minorHAnsi" w:cstheme="minorHAnsi"/>
          <w:b/>
          <w:szCs w:val="22"/>
          <w:lang w:val="el-GR"/>
        </w:rPr>
        <w:t>προσφορές:</w:t>
      </w:r>
      <w:r w:rsidRPr="006B091A">
        <w:rPr>
          <w:rFonts w:asciiTheme="minorHAnsi" w:hAnsiTheme="minorHAnsi" w:cstheme="minorHAnsi"/>
          <w:b/>
          <w:spacing w:val="1"/>
          <w:szCs w:val="22"/>
          <w:lang w:val="el-GR"/>
        </w:rPr>
        <w:t xml:space="preserve"> </w:t>
      </w:r>
      <w:r w:rsidRPr="006B091A">
        <w:rPr>
          <w:rFonts w:asciiTheme="minorHAnsi" w:hAnsiTheme="minorHAnsi" w:cstheme="minorHAnsi"/>
          <w:szCs w:val="22"/>
          <w:lang w:val="el-GR"/>
        </w:rPr>
        <w:t>Εναλλακτικές προσφορές</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 xml:space="preserve">δεν γίνονται δεκτές. </w:t>
      </w:r>
    </w:p>
    <w:p w14:paraId="4751E9B7" w14:textId="77777777" w:rsidR="006B091A" w:rsidRPr="006B091A" w:rsidRDefault="006B091A" w:rsidP="006B091A">
      <w:pPr>
        <w:widowControl w:val="0"/>
        <w:numPr>
          <w:ilvl w:val="0"/>
          <w:numId w:val="72"/>
        </w:numPr>
        <w:tabs>
          <w:tab w:val="left" w:pos="360"/>
        </w:tabs>
        <w:suppressAutoHyphens w:val="0"/>
        <w:autoSpaceDE w:val="0"/>
        <w:autoSpaceDN w:val="0"/>
        <w:spacing w:after="0" w:line="259" w:lineRule="auto"/>
        <w:ind w:left="0" w:right="108" w:firstLine="0"/>
        <w:contextualSpacing/>
        <w:jc w:val="left"/>
        <w:rPr>
          <w:rFonts w:asciiTheme="minorHAnsi" w:hAnsiTheme="minorHAnsi" w:cstheme="minorHAnsi"/>
          <w:b/>
          <w:szCs w:val="22"/>
          <w:lang w:val="el-GR"/>
        </w:rPr>
      </w:pPr>
      <w:r w:rsidRPr="006B091A">
        <w:rPr>
          <w:rFonts w:asciiTheme="minorHAnsi" w:hAnsiTheme="minorHAnsi" w:cstheme="minorHAnsi"/>
          <w:b/>
          <w:szCs w:val="22"/>
          <w:lang w:val="el-GR"/>
        </w:rPr>
        <w:t>Χρονοδιάγραμμα υπηρεσίας</w:t>
      </w:r>
      <w:r w:rsidRPr="006B091A">
        <w:rPr>
          <w:rFonts w:asciiTheme="minorHAnsi" w:hAnsiTheme="minorHAnsi" w:cstheme="minorHAnsi"/>
          <w:szCs w:val="22"/>
          <w:lang w:val="el-GR"/>
        </w:rPr>
        <w:t xml:space="preserve">: Η διάρκεια της σύμβασης ορίζεται </w:t>
      </w:r>
      <w:r w:rsidRPr="006B091A">
        <w:rPr>
          <w:rFonts w:asciiTheme="minorHAnsi" w:hAnsiTheme="minorHAnsi" w:cstheme="minorHAnsi"/>
          <w:b/>
          <w:bCs/>
          <w:szCs w:val="22"/>
          <w:lang w:val="el-GR"/>
        </w:rPr>
        <w:t>σε δύο έτη με δικαιώματα προαίρεσης δύο επιπλέον ετών</w:t>
      </w:r>
      <w:r w:rsidRPr="006B091A">
        <w:rPr>
          <w:rFonts w:asciiTheme="minorHAnsi" w:hAnsiTheme="minorHAnsi" w:cstheme="minorHAnsi"/>
          <w:szCs w:val="22"/>
          <w:lang w:val="el-GR"/>
        </w:rPr>
        <w:t xml:space="preserve"> από την ημερομηνία υπογραφής της.</w:t>
      </w:r>
    </w:p>
    <w:p w14:paraId="2C7FF955" w14:textId="77777777" w:rsidR="006B091A" w:rsidRPr="006B091A" w:rsidRDefault="006B091A" w:rsidP="006B091A">
      <w:pPr>
        <w:widowControl w:val="0"/>
        <w:numPr>
          <w:ilvl w:val="0"/>
          <w:numId w:val="72"/>
        </w:numPr>
        <w:tabs>
          <w:tab w:val="left" w:pos="360"/>
        </w:tabs>
        <w:suppressAutoHyphens w:val="0"/>
        <w:autoSpaceDE w:val="0"/>
        <w:autoSpaceDN w:val="0"/>
        <w:spacing w:after="0" w:line="259" w:lineRule="auto"/>
        <w:ind w:left="0" w:right="108" w:firstLine="0"/>
        <w:contextualSpacing/>
        <w:jc w:val="left"/>
        <w:rPr>
          <w:rFonts w:asciiTheme="minorHAnsi" w:hAnsiTheme="minorHAnsi" w:cstheme="minorHAnsi"/>
          <w:b/>
          <w:szCs w:val="22"/>
          <w:lang w:val="el-GR"/>
        </w:rPr>
      </w:pPr>
      <w:r w:rsidRPr="006B091A">
        <w:rPr>
          <w:rFonts w:asciiTheme="minorHAnsi" w:hAnsiTheme="minorHAnsi" w:cstheme="minorHAnsi"/>
          <w:b/>
          <w:szCs w:val="22"/>
          <w:lang w:val="el-GR"/>
        </w:rPr>
        <w:t>Δικαιούμενοι</w:t>
      </w:r>
      <w:r w:rsidRPr="006B091A">
        <w:rPr>
          <w:rFonts w:asciiTheme="minorHAnsi" w:hAnsiTheme="minorHAnsi" w:cstheme="minorHAnsi"/>
          <w:b/>
          <w:spacing w:val="1"/>
          <w:szCs w:val="22"/>
          <w:lang w:val="el-GR"/>
        </w:rPr>
        <w:t xml:space="preserve"> </w:t>
      </w:r>
      <w:r w:rsidRPr="006B091A">
        <w:rPr>
          <w:rFonts w:asciiTheme="minorHAnsi" w:hAnsiTheme="minorHAnsi" w:cstheme="minorHAnsi"/>
          <w:b/>
          <w:szCs w:val="22"/>
          <w:lang w:val="el-GR"/>
        </w:rPr>
        <w:t>συμμετοχής</w:t>
      </w:r>
      <w:r w:rsidRPr="006B091A">
        <w:rPr>
          <w:rFonts w:asciiTheme="minorHAnsi" w:hAnsiTheme="minorHAnsi" w:cstheme="minorHAnsi"/>
          <w:szCs w:val="22"/>
          <w:lang w:val="el-GR"/>
        </w:rPr>
        <w:t>:</w:t>
      </w:r>
      <w:r w:rsidRPr="006B091A">
        <w:rPr>
          <w:rFonts w:asciiTheme="minorHAnsi" w:hAnsiTheme="minorHAnsi" w:cstheme="minorHAnsi"/>
          <w:spacing w:val="-2"/>
          <w:szCs w:val="22"/>
          <w:lang w:val="el-GR"/>
        </w:rPr>
        <w:t xml:space="preserve"> </w:t>
      </w:r>
      <w:r w:rsidRPr="006B091A">
        <w:rPr>
          <w:rFonts w:asciiTheme="minorHAnsi" w:hAnsiTheme="minorHAnsi" w:cstheme="minorHAnsi"/>
          <w:szCs w:val="22"/>
          <w:lang w:val="el-GR"/>
        </w:rPr>
        <w:t>Όπως</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περιγράφεται αναλυτικά</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στη</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 xml:space="preserve">Διακήρυξη. </w:t>
      </w:r>
    </w:p>
    <w:p w14:paraId="448D0247" w14:textId="77777777" w:rsidR="006B091A" w:rsidRPr="006B091A" w:rsidRDefault="006B091A" w:rsidP="006B091A">
      <w:pPr>
        <w:widowControl w:val="0"/>
        <w:numPr>
          <w:ilvl w:val="0"/>
          <w:numId w:val="72"/>
        </w:numPr>
        <w:tabs>
          <w:tab w:val="left" w:pos="360"/>
        </w:tabs>
        <w:suppressAutoHyphens w:val="0"/>
        <w:autoSpaceDE w:val="0"/>
        <w:autoSpaceDN w:val="0"/>
        <w:spacing w:after="0" w:line="259" w:lineRule="auto"/>
        <w:ind w:left="0" w:right="108" w:firstLine="0"/>
        <w:contextualSpacing/>
        <w:jc w:val="left"/>
        <w:rPr>
          <w:rFonts w:asciiTheme="minorHAnsi" w:hAnsiTheme="minorHAnsi" w:cstheme="minorHAnsi"/>
          <w:b/>
          <w:szCs w:val="22"/>
          <w:lang w:val="el-GR"/>
        </w:rPr>
      </w:pPr>
      <w:r w:rsidRPr="006B091A">
        <w:rPr>
          <w:rFonts w:asciiTheme="minorHAnsi" w:hAnsiTheme="minorHAnsi" w:cstheme="minorHAnsi"/>
          <w:b/>
          <w:szCs w:val="22"/>
          <w:lang w:val="el-GR"/>
        </w:rPr>
        <w:t>Εγγύηση</w:t>
      </w:r>
      <w:r w:rsidRPr="006B091A">
        <w:rPr>
          <w:rFonts w:asciiTheme="minorHAnsi" w:hAnsiTheme="minorHAnsi" w:cstheme="minorHAnsi"/>
          <w:b/>
          <w:spacing w:val="-8"/>
          <w:szCs w:val="22"/>
          <w:lang w:val="el-GR"/>
        </w:rPr>
        <w:t xml:space="preserve"> </w:t>
      </w:r>
      <w:r w:rsidRPr="006B091A">
        <w:rPr>
          <w:rFonts w:asciiTheme="minorHAnsi" w:hAnsiTheme="minorHAnsi" w:cstheme="minorHAnsi"/>
          <w:b/>
          <w:szCs w:val="22"/>
          <w:lang w:val="el-GR"/>
        </w:rPr>
        <w:t>συμμετοχής</w:t>
      </w:r>
      <w:r w:rsidRPr="006B091A">
        <w:rPr>
          <w:rFonts w:asciiTheme="minorHAnsi" w:hAnsiTheme="minorHAnsi" w:cstheme="minorHAnsi"/>
          <w:b/>
          <w:spacing w:val="-8"/>
          <w:szCs w:val="22"/>
          <w:lang w:val="el-GR"/>
        </w:rPr>
        <w:t xml:space="preserve"> </w:t>
      </w:r>
      <w:r w:rsidRPr="006B091A">
        <w:rPr>
          <w:rFonts w:asciiTheme="minorHAnsi" w:hAnsiTheme="minorHAnsi" w:cstheme="minorHAnsi"/>
          <w:b/>
          <w:szCs w:val="22"/>
          <w:lang w:val="el-GR"/>
        </w:rPr>
        <w:t>στο</w:t>
      </w:r>
      <w:r w:rsidRPr="006B091A">
        <w:rPr>
          <w:rFonts w:asciiTheme="minorHAnsi" w:hAnsiTheme="minorHAnsi" w:cstheme="minorHAnsi"/>
          <w:b/>
          <w:spacing w:val="-7"/>
          <w:szCs w:val="22"/>
          <w:lang w:val="el-GR"/>
        </w:rPr>
        <w:t xml:space="preserve"> </w:t>
      </w:r>
      <w:r w:rsidRPr="006B091A">
        <w:rPr>
          <w:rFonts w:asciiTheme="minorHAnsi" w:hAnsiTheme="minorHAnsi" w:cstheme="minorHAnsi"/>
          <w:b/>
          <w:szCs w:val="22"/>
          <w:lang w:val="el-GR"/>
        </w:rPr>
        <w:t>διαγωνισμό.</w:t>
      </w:r>
      <w:r w:rsidRPr="006B091A">
        <w:rPr>
          <w:rFonts w:asciiTheme="minorHAnsi" w:hAnsiTheme="minorHAnsi" w:cstheme="minorHAnsi"/>
          <w:b/>
          <w:spacing w:val="-4"/>
          <w:szCs w:val="22"/>
          <w:lang w:val="el-GR"/>
        </w:rPr>
        <w:t xml:space="preserve"> </w:t>
      </w:r>
      <w:r w:rsidRPr="006B091A">
        <w:rPr>
          <w:rFonts w:asciiTheme="minorHAnsi" w:eastAsiaTheme="minorHAnsi" w:hAnsiTheme="minorHAnsi" w:cstheme="minorHAnsi"/>
          <w:szCs w:val="22"/>
          <w:lang w:val="el-GR" w:eastAsia="en-US"/>
        </w:rPr>
        <w:t xml:space="preserve">Για την έγκυρη συμμετοχή στη διαδικασία σύναψης της </w:t>
      </w:r>
      <w:r w:rsidRPr="006B091A">
        <w:rPr>
          <w:rFonts w:asciiTheme="minorHAnsi" w:eastAsiaTheme="minorHAnsi" w:hAnsiTheme="minorHAnsi" w:cstheme="minorHAnsi"/>
          <w:szCs w:val="22"/>
          <w:lang w:val="el-GR" w:eastAsia="en-US"/>
        </w:rPr>
        <w:lastRenderedPageBreak/>
        <w:t xml:space="preserve">παρούσας σύμβασης κατατίθεται από τους συμμετέχοντες οικονομικούς φορείς (προσφέροντες) εγγυητική επιστολή συμμετοχής, ποσού </w:t>
      </w:r>
      <w:r w:rsidRPr="006B091A">
        <w:rPr>
          <w:rFonts w:asciiTheme="minorHAnsi" w:eastAsiaTheme="minorHAnsi" w:hAnsiTheme="minorHAnsi" w:cstheme="minorHAnsi"/>
          <w:b/>
          <w:bCs/>
          <w:szCs w:val="22"/>
          <w:lang w:val="el-GR" w:eastAsia="en-US"/>
        </w:rPr>
        <w:t>Διακοσίων εβδομήντα έξι χιλιάδων και εννιακοσίων σαράντα οχτώ ευρώ, 276.948,00 €.</w:t>
      </w:r>
    </w:p>
    <w:p w14:paraId="709D33CF" w14:textId="77777777" w:rsidR="006B091A" w:rsidRPr="006B091A" w:rsidRDefault="006B091A" w:rsidP="006B091A">
      <w:pPr>
        <w:widowControl w:val="0"/>
        <w:numPr>
          <w:ilvl w:val="0"/>
          <w:numId w:val="72"/>
        </w:numPr>
        <w:tabs>
          <w:tab w:val="left" w:pos="360"/>
        </w:tabs>
        <w:suppressAutoHyphens w:val="0"/>
        <w:autoSpaceDE w:val="0"/>
        <w:autoSpaceDN w:val="0"/>
        <w:spacing w:after="0" w:line="259" w:lineRule="auto"/>
        <w:ind w:left="0" w:right="108" w:firstLine="0"/>
        <w:contextualSpacing/>
        <w:jc w:val="left"/>
        <w:rPr>
          <w:rFonts w:asciiTheme="minorHAnsi" w:hAnsiTheme="minorHAnsi" w:cstheme="minorHAnsi"/>
          <w:b/>
          <w:szCs w:val="22"/>
          <w:lang w:val="el-GR"/>
        </w:rPr>
      </w:pPr>
      <w:r w:rsidRPr="006B091A">
        <w:rPr>
          <w:rFonts w:asciiTheme="minorHAnsi" w:hAnsiTheme="minorHAnsi" w:cstheme="minorHAnsi"/>
          <w:b/>
          <w:szCs w:val="22"/>
          <w:lang w:val="el-GR"/>
        </w:rPr>
        <w:t>CPV: 90500000-2 - Υπηρεσίες σχετιζόμενες με απορρίμματα και απόβλητα, 90511100-3 - Υπηρεσίες αποκομιδής στερεών αστικών απορριμμάτων, 90512000-9  – Υπηρεσίες μεταφοράς απορριμμάτων, 90611000-3- Υπηρεσίες οδοκαθαρισμού, 90610000-6 - Υπηρεσίες καθαρισμού και σάρωσης οδών.</w:t>
      </w:r>
    </w:p>
    <w:p w14:paraId="59D97A1E" w14:textId="77777777" w:rsidR="006B091A" w:rsidRPr="006B091A" w:rsidRDefault="006B091A" w:rsidP="006B091A">
      <w:pPr>
        <w:widowControl w:val="0"/>
        <w:numPr>
          <w:ilvl w:val="0"/>
          <w:numId w:val="72"/>
        </w:numPr>
        <w:tabs>
          <w:tab w:val="left" w:pos="0"/>
          <w:tab w:val="left" w:pos="284"/>
        </w:tabs>
        <w:suppressAutoHyphens w:val="0"/>
        <w:autoSpaceDE w:val="0"/>
        <w:autoSpaceDN w:val="0"/>
        <w:spacing w:after="0" w:line="259" w:lineRule="auto"/>
        <w:ind w:left="0" w:right="108" w:firstLine="0"/>
        <w:contextualSpacing/>
        <w:jc w:val="left"/>
        <w:rPr>
          <w:rFonts w:asciiTheme="minorHAnsi" w:hAnsiTheme="minorHAnsi" w:cstheme="minorHAnsi"/>
          <w:b/>
          <w:szCs w:val="22"/>
          <w:lang w:val="el-GR"/>
        </w:rPr>
      </w:pPr>
      <w:r w:rsidRPr="006B091A">
        <w:rPr>
          <w:rFonts w:asciiTheme="minorHAnsi" w:hAnsiTheme="minorHAnsi" w:cstheme="minorHAnsi"/>
          <w:b/>
          <w:szCs w:val="22"/>
          <w:lang w:val="el-GR"/>
        </w:rPr>
        <w:t xml:space="preserve"> Υποβολή προσφορών:</w:t>
      </w:r>
      <w:r w:rsidRPr="006B091A">
        <w:rPr>
          <w:rFonts w:asciiTheme="minorHAnsi" w:hAnsiTheme="minorHAnsi" w:cstheme="minorHAnsi"/>
          <w:b/>
          <w:spacing w:val="1"/>
          <w:szCs w:val="22"/>
          <w:lang w:val="el-GR"/>
        </w:rPr>
        <w:t xml:space="preserve"> </w:t>
      </w:r>
      <w:r w:rsidRPr="006B091A">
        <w:rPr>
          <w:rFonts w:asciiTheme="minorHAnsi" w:hAnsiTheme="minorHAnsi" w:cstheme="minorHAnsi"/>
          <w:bCs/>
          <w:spacing w:val="1"/>
          <w:szCs w:val="22"/>
          <w:lang w:val="el-GR"/>
        </w:rPr>
        <w:t xml:space="preserve">Νέα </w:t>
      </w:r>
      <w:r w:rsidRPr="006B091A">
        <w:rPr>
          <w:rFonts w:asciiTheme="minorHAnsi" w:hAnsiTheme="minorHAnsi" w:cstheme="minorHAnsi"/>
          <w:bCs/>
          <w:szCs w:val="22"/>
          <w:lang w:val="el-GR"/>
        </w:rPr>
        <w:t>καταληκτική ημερομηνία υποβολής</w:t>
      </w:r>
      <w:r w:rsidRPr="006B091A">
        <w:rPr>
          <w:rFonts w:asciiTheme="minorHAnsi" w:hAnsiTheme="minorHAnsi" w:cstheme="minorHAnsi"/>
          <w:szCs w:val="22"/>
          <w:lang w:val="el-GR"/>
        </w:rPr>
        <w:t xml:space="preserve"> </w:t>
      </w:r>
      <w:r w:rsidRPr="006B091A">
        <w:rPr>
          <w:rFonts w:asciiTheme="minorHAnsi" w:hAnsiTheme="minorHAnsi" w:cstheme="minorHAnsi"/>
          <w:spacing w:val="-1"/>
          <w:szCs w:val="22"/>
          <w:lang w:val="el-GR"/>
        </w:rPr>
        <w:t>των</w:t>
      </w:r>
      <w:r w:rsidRPr="006B091A">
        <w:rPr>
          <w:rFonts w:asciiTheme="minorHAnsi" w:hAnsiTheme="minorHAnsi" w:cstheme="minorHAnsi"/>
          <w:szCs w:val="22"/>
          <w:lang w:val="el-GR"/>
        </w:rPr>
        <w:t xml:space="preserve"> προσφορών είναι </w:t>
      </w:r>
      <w:r w:rsidRPr="006B091A">
        <w:rPr>
          <w:rFonts w:asciiTheme="minorHAnsi" w:hAnsiTheme="minorHAnsi" w:cstheme="minorHAnsi"/>
          <w:b/>
          <w:bCs/>
          <w:szCs w:val="22"/>
          <w:lang w:val="el-GR"/>
        </w:rPr>
        <w:t xml:space="preserve">η Δευτέρα 15/12/2025 </w:t>
      </w:r>
      <w:r w:rsidRPr="006B091A">
        <w:rPr>
          <w:rFonts w:asciiTheme="minorHAnsi" w:hAnsiTheme="minorHAnsi" w:cstheme="minorHAnsi"/>
          <w:b/>
          <w:szCs w:val="22"/>
          <w:lang w:val="el-GR"/>
        </w:rPr>
        <w:t>και</w:t>
      </w:r>
      <w:r w:rsidRPr="006B091A">
        <w:rPr>
          <w:rFonts w:asciiTheme="minorHAnsi" w:hAnsiTheme="minorHAnsi" w:cstheme="minorHAnsi"/>
          <w:b/>
          <w:spacing w:val="1"/>
          <w:szCs w:val="22"/>
          <w:lang w:val="el-GR"/>
        </w:rPr>
        <w:t xml:space="preserve"> </w:t>
      </w:r>
      <w:r w:rsidRPr="006B091A">
        <w:rPr>
          <w:rFonts w:asciiTheme="minorHAnsi" w:hAnsiTheme="minorHAnsi" w:cstheme="minorHAnsi"/>
          <w:b/>
          <w:szCs w:val="22"/>
          <w:lang w:val="el-GR"/>
        </w:rPr>
        <w:t xml:space="preserve">ώρα 15:00. </w:t>
      </w:r>
      <w:r w:rsidRPr="006B091A">
        <w:rPr>
          <w:rFonts w:asciiTheme="minorHAnsi" w:hAnsiTheme="minorHAnsi" w:cstheme="minorHAnsi"/>
          <w:szCs w:val="22"/>
          <w:lang w:val="el-GR"/>
        </w:rPr>
        <w:t>Η</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διαδικασία</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θα</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διενεργηθεί</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με</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χρήση</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της</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πλατφόρμας</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του</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Εθνικού</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Συστήματος</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 xml:space="preserve">Ηλεκτρονικών Δημοσίων Συμβάσεων (Ε.Σ.Η.Δ.Η.Σ.), μέσω της Διαδικτυακής πύλης </w:t>
      </w:r>
      <w:hyperlink r:id="rId11">
        <w:r w:rsidRPr="006B091A">
          <w:rPr>
            <w:rFonts w:asciiTheme="minorHAnsi" w:hAnsiTheme="minorHAnsi" w:cstheme="minorHAnsi"/>
            <w:szCs w:val="22"/>
          </w:rPr>
          <w:t>www</w:t>
        </w:r>
        <w:r w:rsidRPr="006B091A">
          <w:rPr>
            <w:rFonts w:asciiTheme="minorHAnsi" w:hAnsiTheme="minorHAnsi" w:cstheme="minorHAnsi"/>
            <w:szCs w:val="22"/>
            <w:lang w:val="el-GR"/>
          </w:rPr>
          <w:t>.</w:t>
        </w:r>
        <w:proofErr w:type="spellStart"/>
        <w:r w:rsidRPr="006B091A">
          <w:rPr>
            <w:rFonts w:asciiTheme="minorHAnsi" w:hAnsiTheme="minorHAnsi" w:cstheme="minorHAnsi"/>
            <w:szCs w:val="22"/>
          </w:rPr>
          <w:t>promitheus</w:t>
        </w:r>
        <w:proofErr w:type="spellEnd"/>
        <w:r w:rsidRPr="006B091A">
          <w:rPr>
            <w:rFonts w:asciiTheme="minorHAnsi" w:hAnsiTheme="minorHAnsi" w:cstheme="minorHAnsi"/>
            <w:szCs w:val="22"/>
            <w:lang w:val="el-GR"/>
          </w:rPr>
          <w:t>.</w:t>
        </w:r>
        <w:r w:rsidRPr="006B091A">
          <w:rPr>
            <w:rFonts w:asciiTheme="minorHAnsi" w:hAnsiTheme="minorHAnsi" w:cstheme="minorHAnsi"/>
            <w:szCs w:val="22"/>
          </w:rPr>
          <w:t>gov</w:t>
        </w:r>
        <w:r w:rsidRPr="006B091A">
          <w:rPr>
            <w:rFonts w:asciiTheme="minorHAnsi" w:hAnsiTheme="minorHAnsi" w:cstheme="minorHAnsi"/>
            <w:szCs w:val="22"/>
            <w:lang w:val="el-GR"/>
          </w:rPr>
          <w:t>.</w:t>
        </w:r>
        <w:r w:rsidRPr="006B091A">
          <w:rPr>
            <w:rFonts w:asciiTheme="minorHAnsi" w:hAnsiTheme="minorHAnsi" w:cstheme="minorHAnsi"/>
            <w:szCs w:val="22"/>
          </w:rPr>
          <w:t>gr</w:t>
        </w:r>
        <w:r w:rsidRPr="006B091A">
          <w:rPr>
            <w:rFonts w:asciiTheme="minorHAnsi" w:hAnsiTheme="minorHAnsi" w:cstheme="minorHAnsi"/>
            <w:szCs w:val="22"/>
            <w:lang w:val="el-GR"/>
          </w:rPr>
          <w:t xml:space="preserve"> </w:t>
        </w:r>
      </w:hyperlink>
      <w:r w:rsidRPr="006B091A">
        <w:rPr>
          <w:rFonts w:asciiTheme="minorHAnsi" w:hAnsiTheme="minorHAnsi" w:cstheme="minorHAnsi"/>
          <w:szCs w:val="22"/>
          <w:lang w:val="el-GR"/>
        </w:rPr>
        <w:t>του ως άνω</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συστήματος</w:t>
      </w:r>
      <w:r w:rsidRPr="006B091A">
        <w:rPr>
          <w:rFonts w:asciiTheme="minorHAnsi" w:hAnsiTheme="minorHAnsi" w:cstheme="minorHAnsi"/>
          <w:spacing w:val="-3"/>
          <w:szCs w:val="22"/>
          <w:lang w:val="el-GR"/>
        </w:rPr>
        <w:t xml:space="preserve"> </w:t>
      </w:r>
      <w:r w:rsidRPr="006B091A">
        <w:rPr>
          <w:rFonts w:asciiTheme="minorHAnsi" w:hAnsiTheme="minorHAnsi" w:cstheme="minorHAnsi"/>
          <w:szCs w:val="22"/>
          <w:lang w:val="el-GR"/>
        </w:rPr>
        <w:t>και</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η</w:t>
      </w:r>
      <w:r w:rsidRPr="006B091A">
        <w:rPr>
          <w:rFonts w:asciiTheme="minorHAnsi" w:hAnsiTheme="minorHAnsi" w:cstheme="minorHAnsi"/>
          <w:spacing w:val="-2"/>
          <w:szCs w:val="22"/>
          <w:lang w:val="el-GR"/>
        </w:rPr>
        <w:t xml:space="preserve"> </w:t>
      </w:r>
      <w:r w:rsidRPr="006B091A">
        <w:rPr>
          <w:rFonts w:asciiTheme="minorHAnsi" w:hAnsiTheme="minorHAnsi" w:cstheme="minorHAnsi"/>
          <w:szCs w:val="22"/>
          <w:lang w:val="el-GR"/>
        </w:rPr>
        <w:t>αποσφράγιση</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των</w:t>
      </w:r>
      <w:r w:rsidRPr="006B091A">
        <w:rPr>
          <w:rFonts w:asciiTheme="minorHAnsi" w:hAnsiTheme="minorHAnsi" w:cstheme="minorHAnsi"/>
          <w:spacing w:val="-3"/>
          <w:szCs w:val="22"/>
          <w:lang w:val="el-GR"/>
        </w:rPr>
        <w:t xml:space="preserve"> </w:t>
      </w:r>
      <w:r w:rsidRPr="006B091A">
        <w:rPr>
          <w:rFonts w:asciiTheme="minorHAnsi" w:hAnsiTheme="minorHAnsi" w:cstheme="minorHAnsi"/>
          <w:szCs w:val="22"/>
          <w:lang w:val="el-GR"/>
        </w:rPr>
        <w:t>προσφορών</w:t>
      </w:r>
      <w:r w:rsidRPr="006B091A">
        <w:rPr>
          <w:rFonts w:asciiTheme="minorHAnsi" w:hAnsiTheme="minorHAnsi" w:cstheme="minorHAnsi"/>
          <w:spacing w:val="-2"/>
          <w:szCs w:val="22"/>
          <w:lang w:val="el-GR"/>
        </w:rPr>
        <w:t xml:space="preserve"> </w:t>
      </w:r>
      <w:r w:rsidRPr="006B091A">
        <w:rPr>
          <w:rFonts w:asciiTheme="minorHAnsi" w:hAnsiTheme="minorHAnsi" w:cstheme="minorHAnsi"/>
          <w:szCs w:val="22"/>
          <w:lang w:val="el-GR"/>
        </w:rPr>
        <w:t>θα</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γίνει</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 xml:space="preserve">την </w:t>
      </w:r>
      <w:r w:rsidRPr="006B091A">
        <w:rPr>
          <w:rFonts w:asciiTheme="minorHAnsi" w:hAnsiTheme="minorHAnsi" w:cstheme="minorHAnsi"/>
          <w:b/>
          <w:bCs/>
          <w:szCs w:val="22"/>
          <w:lang w:val="el-GR"/>
        </w:rPr>
        <w:t xml:space="preserve">Πέμπτη 18 /12/2025 και ώρα 11:00 π.μ. </w:t>
      </w:r>
    </w:p>
    <w:p w14:paraId="072EBCB9" w14:textId="77777777" w:rsidR="006B091A" w:rsidRPr="006B091A" w:rsidRDefault="006B091A" w:rsidP="006B091A">
      <w:pPr>
        <w:widowControl w:val="0"/>
        <w:numPr>
          <w:ilvl w:val="0"/>
          <w:numId w:val="72"/>
        </w:numPr>
        <w:tabs>
          <w:tab w:val="left" w:pos="0"/>
          <w:tab w:val="left" w:pos="284"/>
        </w:tabs>
        <w:suppressAutoHyphens w:val="0"/>
        <w:autoSpaceDE w:val="0"/>
        <w:autoSpaceDN w:val="0"/>
        <w:spacing w:after="0" w:line="259" w:lineRule="auto"/>
        <w:ind w:left="0" w:right="108" w:firstLine="0"/>
        <w:contextualSpacing/>
        <w:jc w:val="left"/>
        <w:rPr>
          <w:rFonts w:asciiTheme="minorHAnsi" w:hAnsiTheme="minorHAnsi" w:cstheme="minorHAnsi"/>
          <w:b/>
          <w:szCs w:val="22"/>
          <w:lang w:val="el-GR"/>
        </w:rPr>
      </w:pPr>
      <w:r w:rsidRPr="006B091A">
        <w:rPr>
          <w:rFonts w:asciiTheme="minorHAnsi" w:hAnsiTheme="minorHAnsi" w:cstheme="minorHAnsi"/>
          <w:b/>
          <w:szCs w:val="22"/>
          <w:lang w:val="el-GR"/>
        </w:rPr>
        <w:t>Χρόνος</w:t>
      </w:r>
      <w:r w:rsidRPr="006B091A">
        <w:rPr>
          <w:rFonts w:asciiTheme="minorHAnsi" w:hAnsiTheme="minorHAnsi" w:cstheme="minorHAnsi"/>
          <w:b/>
          <w:spacing w:val="1"/>
          <w:szCs w:val="22"/>
          <w:lang w:val="el-GR"/>
        </w:rPr>
        <w:t xml:space="preserve"> </w:t>
      </w:r>
      <w:r w:rsidRPr="006B091A">
        <w:rPr>
          <w:rFonts w:asciiTheme="minorHAnsi" w:hAnsiTheme="minorHAnsi" w:cstheme="minorHAnsi"/>
          <w:b/>
          <w:szCs w:val="22"/>
          <w:lang w:val="el-GR"/>
        </w:rPr>
        <w:t>ισχύος</w:t>
      </w:r>
      <w:r w:rsidRPr="006B091A">
        <w:rPr>
          <w:rFonts w:asciiTheme="minorHAnsi" w:hAnsiTheme="minorHAnsi" w:cstheme="minorHAnsi"/>
          <w:b/>
          <w:spacing w:val="1"/>
          <w:szCs w:val="22"/>
          <w:lang w:val="el-GR"/>
        </w:rPr>
        <w:t xml:space="preserve"> </w:t>
      </w:r>
      <w:r w:rsidRPr="006B091A">
        <w:rPr>
          <w:rFonts w:asciiTheme="minorHAnsi" w:hAnsiTheme="minorHAnsi" w:cstheme="minorHAnsi"/>
          <w:b/>
          <w:szCs w:val="22"/>
          <w:lang w:val="el-GR"/>
        </w:rPr>
        <w:t>προσφορών</w:t>
      </w:r>
      <w:r w:rsidRPr="006B091A">
        <w:rPr>
          <w:rFonts w:asciiTheme="minorHAnsi" w:hAnsiTheme="minorHAnsi" w:cstheme="minorHAnsi"/>
          <w:szCs w:val="22"/>
          <w:lang w:val="el-GR"/>
        </w:rPr>
        <w:t>:</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Δώδεκα</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(12)</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μήνες</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από</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την</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επόμενη</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της</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καταληκτικής</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ημερομηνίας</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υποβολής</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 xml:space="preserve">προσφορών. </w:t>
      </w:r>
    </w:p>
    <w:p w14:paraId="270AC74C" w14:textId="77777777" w:rsidR="006B091A" w:rsidRPr="006B091A" w:rsidRDefault="006B091A" w:rsidP="006B091A">
      <w:pPr>
        <w:widowControl w:val="0"/>
        <w:numPr>
          <w:ilvl w:val="0"/>
          <w:numId w:val="72"/>
        </w:numPr>
        <w:tabs>
          <w:tab w:val="left" w:pos="0"/>
          <w:tab w:val="left" w:pos="284"/>
        </w:tabs>
        <w:suppressAutoHyphens w:val="0"/>
        <w:autoSpaceDE w:val="0"/>
        <w:autoSpaceDN w:val="0"/>
        <w:spacing w:after="0" w:line="259" w:lineRule="auto"/>
        <w:ind w:left="0" w:right="108" w:firstLine="0"/>
        <w:contextualSpacing/>
        <w:jc w:val="left"/>
        <w:rPr>
          <w:rFonts w:asciiTheme="minorHAnsi" w:hAnsiTheme="minorHAnsi" w:cstheme="minorHAnsi"/>
          <w:b/>
          <w:szCs w:val="22"/>
          <w:lang w:val="el-GR"/>
        </w:rPr>
      </w:pPr>
      <w:r w:rsidRPr="006B091A">
        <w:rPr>
          <w:rFonts w:asciiTheme="minorHAnsi" w:hAnsiTheme="minorHAnsi" w:cstheme="minorHAnsi"/>
          <w:b/>
          <w:szCs w:val="22"/>
          <w:lang w:val="el-GR"/>
        </w:rPr>
        <w:t xml:space="preserve">Δημοσιεύσεις/Πρόσβαση στα Έγγραφα: Η Τροποποίηση </w:t>
      </w:r>
      <w:r w:rsidRPr="006B091A">
        <w:rPr>
          <w:rFonts w:asciiTheme="minorHAnsi" w:hAnsiTheme="minorHAnsi" w:cstheme="minorHAnsi"/>
          <w:szCs w:val="22"/>
          <w:lang w:val="el-GR"/>
        </w:rPr>
        <w:t>απεστάλη με ηλεκτρονικά μέσα στην Επίσημη Εφημερίδα</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της</w:t>
      </w:r>
      <w:r w:rsidRPr="006B091A">
        <w:rPr>
          <w:rFonts w:asciiTheme="minorHAnsi" w:hAnsiTheme="minorHAnsi" w:cstheme="minorHAnsi"/>
          <w:spacing w:val="-7"/>
          <w:szCs w:val="22"/>
          <w:lang w:val="el-GR"/>
        </w:rPr>
        <w:t xml:space="preserve"> </w:t>
      </w:r>
      <w:r w:rsidRPr="006B091A">
        <w:rPr>
          <w:rFonts w:asciiTheme="minorHAnsi" w:hAnsiTheme="minorHAnsi" w:cstheme="minorHAnsi"/>
          <w:szCs w:val="22"/>
          <w:lang w:val="el-GR"/>
        </w:rPr>
        <w:t>Ευρωπαϊκής</w:t>
      </w:r>
      <w:r w:rsidRPr="006B091A">
        <w:rPr>
          <w:rFonts w:asciiTheme="minorHAnsi" w:hAnsiTheme="minorHAnsi" w:cstheme="minorHAnsi"/>
          <w:spacing w:val="-7"/>
          <w:szCs w:val="22"/>
          <w:lang w:val="el-GR"/>
        </w:rPr>
        <w:t xml:space="preserve"> </w:t>
      </w:r>
      <w:r w:rsidRPr="006B091A">
        <w:rPr>
          <w:rFonts w:asciiTheme="minorHAnsi" w:hAnsiTheme="minorHAnsi" w:cstheme="minorHAnsi"/>
          <w:szCs w:val="22"/>
          <w:lang w:val="el-GR"/>
        </w:rPr>
        <w:t>Ένωσης.</w:t>
      </w:r>
      <w:r w:rsidRPr="006B091A">
        <w:rPr>
          <w:rFonts w:asciiTheme="minorHAnsi" w:hAnsiTheme="minorHAnsi" w:cstheme="minorHAnsi"/>
          <w:spacing w:val="-6"/>
          <w:szCs w:val="22"/>
          <w:lang w:val="el-GR"/>
        </w:rPr>
        <w:t xml:space="preserve"> </w:t>
      </w:r>
      <w:r w:rsidRPr="006B091A">
        <w:rPr>
          <w:rFonts w:asciiTheme="minorHAnsi" w:hAnsiTheme="minorHAnsi" w:cstheme="minorHAnsi"/>
          <w:szCs w:val="22"/>
          <w:lang w:val="el-GR"/>
        </w:rPr>
        <w:t>Το</w:t>
      </w:r>
      <w:r w:rsidRPr="006B091A">
        <w:rPr>
          <w:rFonts w:asciiTheme="minorHAnsi" w:hAnsiTheme="minorHAnsi" w:cstheme="minorHAnsi"/>
          <w:spacing w:val="-6"/>
          <w:szCs w:val="22"/>
          <w:lang w:val="el-GR"/>
        </w:rPr>
        <w:t xml:space="preserve"> </w:t>
      </w:r>
      <w:r w:rsidRPr="006B091A">
        <w:rPr>
          <w:rFonts w:asciiTheme="minorHAnsi" w:hAnsiTheme="minorHAnsi" w:cstheme="minorHAnsi"/>
          <w:szCs w:val="22"/>
          <w:lang w:val="el-GR"/>
        </w:rPr>
        <w:t>πλήρες</w:t>
      </w:r>
      <w:r w:rsidRPr="006B091A">
        <w:rPr>
          <w:rFonts w:asciiTheme="minorHAnsi" w:hAnsiTheme="minorHAnsi" w:cstheme="minorHAnsi"/>
          <w:spacing w:val="-7"/>
          <w:szCs w:val="22"/>
          <w:lang w:val="el-GR"/>
        </w:rPr>
        <w:t xml:space="preserve"> </w:t>
      </w:r>
      <w:r w:rsidRPr="006B091A">
        <w:rPr>
          <w:rFonts w:asciiTheme="minorHAnsi" w:hAnsiTheme="minorHAnsi" w:cstheme="minorHAnsi"/>
          <w:szCs w:val="22"/>
          <w:lang w:val="el-GR"/>
        </w:rPr>
        <w:t>κείμενο</w:t>
      </w:r>
      <w:r w:rsidRPr="006B091A">
        <w:rPr>
          <w:rFonts w:asciiTheme="minorHAnsi" w:hAnsiTheme="minorHAnsi" w:cstheme="minorHAnsi"/>
          <w:spacing w:val="-6"/>
          <w:szCs w:val="22"/>
          <w:lang w:val="el-GR"/>
        </w:rPr>
        <w:t xml:space="preserve"> </w:t>
      </w:r>
      <w:r w:rsidRPr="006B091A">
        <w:rPr>
          <w:rFonts w:asciiTheme="minorHAnsi" w:hAnsiTheme="minorHAnsi" w:cstheme="minorHAnsi"/>
          <w:szCs w:val="22"/>
          <w:lang w:val="el-GR"/>
        </w:rPr>
        <w:t>της</w:t>
      </w:r>
      <w:r w:rsidRPr="006B091A">
        <w:rPr>
          <w:rFonts w:asciiTheme="minorHAnsi" w:hAnsiTheme="minorHAnsi" w:cstheme="minorHAnsi"/>
          <w:spacing w:val="-7"/>
          <w:szCs w:val="22"/>
          <w:lang w:val="el-GR"/>
        </w:rPr>
        <w:t xml:space="preserve"> </w:t>
      </w:r>
      <w:r w:rsidRPr="006B091A">
        <w:rPr>
          <w:rFonts w:asciiTheme="minorHAnsi" w:hAnsiTheme="minorHAnsi" w:cstheme="minorHAnsi"/>
          <w:szCs w:val="22"/>
          <w:lang w:val="el-GR"/>
        </w:rPr>
        <w:t>Διακήρυξης</w:t>
      </w:r>
      <w:r w:rsidRPr="006B091A">
        <w:rPr>
          <w:rFonts w:asciiTheme="minorHAnsi" w:hAnsiTheme="minorHAnsi" w:cstheme="minorHAnsi"/>
          <w:spacing w:val="-5"/>
          <w:szCs w:val="22"/>
          <w:lang w:val="el-GR"/>
        </w:rPr>
        <w:t xml:space="preserve"> </w:t>
      </w:r>
      <w:r w:rsidRPr="006B091A">
        <w:rPr>
          <w:rFonts w:asciiTheme="minorHAnsi" w:hAnsiTheme="minorHAnsi" w:cstheme="minorHAnsi"/>
          <w:szCs w:val="22"/>
          <w:lang w:val="el-GR"/>
        </w:rPr>
        <w:t>καταχωρήθηκε</w:t>
      </w:r>
      <w:r w:rsidRPr="006B091A">
        <w:rPr>
          <w:rFonts w:asciiTheme="minorHAnsi" w:hAnsiTheme="minorHAnsi" w:cstheme="minorHAnsi"/>
          <w:spacing w:val="-5"/>
          <w:szCs w:val="22"/>
          <w:lang w:val="el-GR"/>
        </w:rPr>
        <w:t xml:space="preserve"> </w:t>
      </w:r>
      <w:r w:rsidRPr="006B091A">
        <w:rPr>
          <w:rFonts w:asciiTheme="minorHAnsi" w:hAnsiTheme="minorHAnsi" w:cstheme="minorHAnsi"/>
          <w:szCs w:val="22"/>
          <w:lang w:val="el-GR"/>
        </w:rPr>
        <w:t>στο</w:t>
      </w:r>
      <w:r w:rsidRPr="006B091A">
        <w:rPr>
          <w:rFonts w:asciiTheme="minorHAnsi" w:hAnsiTheme="minorHAnsi" w:cstheme="minorHAnsi"/>
          <w:spacing w:val="-6"/>
          <w:szCs w:val="22"/>
          <w:lang w:val="el-GR"/>
        </w:rPr>
        <w:t xml:space="preserve"> </w:t>
      </w:r>
      <w:r w:rsidRPr="006B091A">
        <w:rPr>
          <w:rFonts w:asciiTheme="minorHAnsi" w:hAnsiTheme="minorHAnsi" w:cstheme="minorHAnsi"/>
          <w:szCs w:val="22"/>
          <w:lang w:val="el-GR"/>
        </w:rPr>
        <w:t>Κεντρικό</w:t>
      </w:r>
      <w:r w:rsidRPr="006B091A">
        <w:rPr>
          <w:rFonts w:asciiTheme="minorHAnsi" w:hAnsiTheme="minorHAnsi" w:cstheme="minorHAnsi"/>
          <w:spacing w:val="-3"/>
          <w:szCs w:val="22"/>
          <w:lang w:val="el-GR"/>
        </w:rPr>
        <w:t xml:space="preserve"> </w:t>
      </w:r>
      <w:r w:rsidRPr="006B091A">
        <w:rPr>
          <w:rFonts w:asciiTheme="minorHAnsi" w:hAnsiTheme="minorHAnsi" w:cstheme="minorHAnsi"/>
          <w:szCs w:val="22"/>
          <w:lang w:val="el-GR"/>
        </w:rPr>
        <w:t>Ηλεκτρονικό</w:t>
      </w:r>
      <w:r w:rsidRPr="006B091A">
        <w:rPr>
          <w:rFonts w:asciiTheme="minorHAnsi" w:hAnsiTheme="minorHAnsi" w:cstheme="minorHAnsi"/>
          <w:spacing w:val="-5"/>
          <w:szCs w:val="22"/>
          <w:lang w:val="el-GR"/>
        </w:rPr>
        <w:t xml:space="preserve"> </w:t>
      </w:r>
      <w:r w:rsidRPr="006B091A">
        <w:rPr>
          <w:rFonts w:asciiTheme="minorHAnsi" w:hAnsiTheme="minorHAnsi" w:cstheme="minorHAnsi"/>
          <w:szCs w:val="22"/>
          <w:lang w:val="el-GR"/>
        </w:rPr>
        <w:t>Μητρώο</w:t>
      </w:r>
      <w:r w:rsidRPr="006B091A">
        <w:rPr>
          <w:rFonts w:asciiTheme="minorHAnsi" w:hAnsiTheme="minorHAnsi" w:cstheme="minorHAnsi"/>
          <w:spacing w:val="-6"/>
          <w:szCs w:val="22"/>
          <w:lang w:val="el-GR"/>
        </w:rPr>
        <w:t xml:space="preserve"> </w:t>
      </w:r>
      <w:r w:rsidRPr="006B091A">
        <w:rPr>
          <w:rFonts w:asciiTheme="minorHAnsi" w:hAnsiTheme="minorHAnsi" w:cstheme="minorHAnsi"/>
          <w:szCs w:val="22"/>
          <w:lang w:val="el-GR"/>
        </w:rPr>
        <w:t>Δημοσίων</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Συμβάσεων (ΚΗΜΔΗΣ), στο διαδίκτυο στην ιστοσελίδα της αναθέτουσας αρχής στη διεύθυνση (</w:t>
      </w:r>
      <w:r w:rsidRPr="006B091A">
        <w:rPr>
          <w:rFonts w:asciiTheme="minorHAnsi" w:hAnsiTheme="minorHAnsi" w:cstheme="minorHAnsi"/>
          <w:szCs w:val="22"/>
        </w:rPr>
        <w:t>URL</w:t>
      </w:r>
      <w:r w:rsidRPr="006B091A">
        <w:rPr>
          <w:rFonts w:asciiTheme="minorHAnsi" w:hAnsiTheme="minorHAnsi" w:cstheme="minorHAnsi"/>
          <w:szCs w:val="22"/>
          <w:lang w:val="el-GR"/>
        </w:rPr>
        <w:t xml:space="preserve">) </w:t>
      </w:r>
      <w:hyperlink r:id="rId12">
        <w:r w:rsidRPr="006B091A">
          <w:rPr>
            <w:rFonts w:asciiTheme="minorHAnsi" w:hAnsiTheme="minorHAnsi" w:cstheme="minorHAnsi"/>
            <w:szCs w:val="22"/>
            <w:lang w:val="el-GR"/>
          </w:rPr>
          <w:t>:</w:t>
        </w:r>
        <w:r w:rsidRPr="006B091A">
          <w:rPr>
            <w:rFonts w:asciiTheme="minorHAnsi" w:hAnsiTheme="minorHAnsi" w:cstheme="minorHAnsi"/>
            <w:color w:val="0000FF"/>
            <w:szCs w:val="22"/>
            <w:u w:val="single" w:color="0000FF"/>
          </w:rPr>
          <w:t>www</w:t>
        </w:r>
        <w:r w:rsidRPr="006B091A">
          <w:rPr>
            <w:rFonts w:asciiTheme="minorHAnsi" w:hAnsiTheme="minorHAnsi" w:cstheme="minorHAnsi"/>
            <w:color w:val="0000FF"/>
            <w:szCs w:val="22"/>
            <w:u w:val="single" w:color="0000FF"/>
            <w:lang w:val="el-GR"/>
          </w:rPr>
          <w:t>.</w:t>
        </w:r>
        <w:r w:rsidRPr="006B091A">
          <w:rPr>
            <w:rFonts w:asciiTheme="minorHAnsi" w:hAnsiTheme="minorHAnsi" w:cstheme="minorHAnsi"/>
            <w:color w:val="0000FF"/>
            <w:szCs w:val="22"/>
            <w:u w:val="single" w:color="0000FF"/>
          </w:rPr>
          <w:t>heraklion</w:t>
        </w:r>
        <w:r w:rsidRPr="006B091A">
          <w:rPr>
            <w:rFonts w:asciiTheme="minorHAnsi" w:hAnsiTheme="minorHAnsi" w:cstheme="minorHAnsi"/>
            <w:color w:val="0000FF"/>
            <w:szCs w:val="22"/>
            <w:u w:val="single" w:color="0000FF"/>
            <w:lang w:val="el-GR"/>
          </w:rPr>
          <w:t>.</w:t>
        </w:r>
        <w:r w:rsidRPr="006B091A">
          <w:rPr>
            <w:rFonts w:asciiTheme="minorHAnsi" w:hAnsiTheme="minorHAnsi" w:cstheme="minorHAnsi"/>
            <w:color w:val="0000FF"/>
            <w:szCs w:val="22"/>
            <w:u w:val="single" w:color="0000FF"/>
          </w:rPr>
          <w:t>gr</w:t>
        </w:r>
      </w:hyperlink>
      <w:r w:rsidRPr="006B091A">
        <w:rPr>
          <w:rFonts w:asciiTheme="minorHAnsi" w:hAnsiTheme="minorHAnsi" w:cstheme="minorHAnsi"/>
          <w:color w:val="0000FF"/>
          <w:spacing w:val="1"/>
          <w:szCs w:val="22"/>
          <w:lang w:val="el-GR"/>
        </w:rPr>
        <w:t xml:space="preserve"> </w:t>
      </w:r>
      <w:r w:rsidRPr="006B091A">
        <w:rPr>
          <w:rFonts w:asciiTheme="minorHAnsi" w:hAnsiTheme="minorHAnsi" w:cstheme="minorHAnsi"/>
          <w:szCs w:val="22"/>
          <w:lang w:val="el-GR"/>
        </w:rPr>
        <w:t>στη</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διαδρομή</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Αρχική</w:t>
      </w:r>
      <w:r w:rsidRPr="006B091A">
        <w:rPr>
          <w:rFonts w:ascii="Arial" w:hAnsi="Arial" w:cs="Arial"/>
          <w:szCs w:val="22"/>
          <w:lang w:val="el-GR"/>
        </w:rPr>
        <w:t>►</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Επικαιρότητα</w:t>
      </w:r>
      <w:r w:rsidRPr="006B091A">
        <w:rPr>
          <w:rFonts w:ascii="Arial" w:hAnsi="Arial" w:cs="Arial"/>
          <w:szCs w:val="22"/>
          <w:lang w:val="el-GR"/>
        </w:rPr>
        <w:t>►</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Διακηρύξεις</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Δημοπρασίες</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και</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στη</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διαδικτυακή</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πύλη</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του</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Ε.Σ.Η.ΔΗ.Σ.:</w:t>
      </w:r>
      <w:hyperlink r:id="rId13">
        <w:r w:rsidRPr="006B091A">
          <w:rPr>
            <w:rFonts w:asciiTheme="minorHAnsi" w:hAnsiTheme="minorHAnsi" w:cstheme="minorHAnsi"/>
            <w:b/>
            <w:color w:val="0000FF"/>
            <w:szCs w:val="22"/>
            <w:u w:val="single" w:color="0000FF"/>
          </w:rPr>
          <w:t>http</w:t>
        </w:r>
      </w:hyperlink>
      <w:hyperlink r:id="rId14">
        <w:r w:rsidRPr="006B091A">
          <w:rPr>
            <w:rFonts w:asciiTheme="minorHAnsi" w:hAnsiTheme="minorHAnsi" w:cstheme="minorHAnsi"/>
            <w:b/>
            <w:color w:val="0000FF"/>
            <w:szCs w:val="22"/>
            <w:u w:val="single" w:color="0000FF"/>
            <w:lang w:val="el-GR"/>
          </w:rPr>
          <w:t>://</w:t>
        </w:r>
      </w:hyperlink>
      <w:hyperlink r:id="rId15">
        <w:r w:rsidRPr="006B091A">
          <w:rPr>
            <w:rFonts w:asciiTheme="minorHAnsi" w:hAnsiTheme="minorHAnsi" w:cstheme="minorHAnsi"/>
            <w:b/>
            <w:color w:val="0000FF"/>
            <w:szCs w:val="22"/>
            <w:u w:val="single" w:color="0000FF"/>
          </w:rPr>
          <w:t>www</w:t>
        </w:r>
      </w:hyperlink>
      <w:hyperlink r:id="rId16">
        <w:r w:rsidRPr="006B091A">
          <w:rPr>
            <w:rFonts w:asciiTheme="minorHAnsi" w:hAnsiTheme="minorHAnsi" w:cstheme="minorHAnsi"/>
            <w:b/>
            <w:color w:val="0000FF"/>
            <w:szCs w:val="22"/>
            <w:u w:val="single" w:color="0000FF"/>
            <w:lang w:val="el-GR"/>
          </w:rPr>
          <w:t>.</w:t>
        </w:r>
        <w:proofErr w:type="spellStart"/>
        <w:r w:rsidRPr="006B091A">
          <w:rPr>
            <w:rFonts w:asciiTheme="minorHAnsi" w:hAnsiTheme="minorHAnsi" w:cstheme="minorHAnsi"/>
            <w:b/>
            <w:color w:val="0000FF"/>
            <w:szCs w:val="22"/>
            <w:u w:val="single" w:color="0000FF"/>
          </w:rPr>
          <w:t>promitheus</w:t>
        </w:r>
        <w:proofErr w:type="spellEnd"/>
      </w:hyperlink>
      <w:hyperlink r:id="rId17">
        <w:r w:rsidRPr="006B091A">
          <w:rPr>
            <w:rFonts w:asciiTheme="minorHAnsi" w:hAnsiTheme="minorHAnsi" w:cstheme="minorHAnsi"/>
            <w:b/>
            <w:color w:val="0000FF"/>
            <w:szCs w:val="22"/>
            <w:u w:val="single" w:color="0000FF"/>
            <w:lang w:val="el-GR"/>
          </w:rPr>
          <w:t>.</w:t>
        </w:r>
        <w:r w:rsidRPr="006B091A">
          <w:rPr>
            <w:rFonts w:asciiTheme="minorHAnsi" w:hAnsiTheme="minorHAnsi" w:cstheme="minorHAnsi"/>
            <w:b/>
            <w:color w:val="0000FF"/>
            <w:szCs w:val="22"/>
            <w:u w:val="single" w:color="0000FF"/>
          </w:rPr>
          <w:t>gov</w:t>
        </w:r>
      </w:hyperlink>
      <w:hyperlink r:id="rId18">
        <w:r w:rsidRPr="006B091A">
          <w:rPr>
            <w:rFonts w:asciiTheme="minorHAnsi" w:hAnsiTheme="minorHAnsi" w:cstheme="minorHAnsi"/>
            <w:b/>
            <w:color w:val="0000FF"/>
            <w:szCs w:val="22"/>
            <w:u w:val="single" w:color="0000FF"/>
            <w:lang w:val="el-GR"/>
          </w:rPr>
          <w:t>.</w:t>
        </w:r>
        <w:r w:rsidRPr="006B091A">
          <w:rPr>
            <w:rFonts w:asciiTheme="minorHAnsi" w:hAnsiTheme="minorHAnsi" w:cstheme="minorHAnsi"/>
            <w:b/>
            <w:color w:val="0000FF"/>
            <w:szCs w:val="22"/>
            <w:u w:val="single" w:color="0000FF"/>
          </w:rPr>
          <w:t>gr</w:t>
        </w:r>
        <w:r w:rsidRPr="006B091A">
          <w:rPr>
            <w:rFonts w:asciiTheme="minorHAnsi" w:hAnsiTheme="minorHAnsi" w:cstheme="minorHAnsi"/>
            <w:szCs w:val="22"/>
            <w:lang w:val="el-GR"/>
          </w:rPr>
          <w:t>,</w:t>
        </w:r>
      </w:hyperlink>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όπου</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έλαβε</w:t>
      </w:r>
      <w:r w:rsidRPr="006B091A">
        <w:rPr>
          <w:rFonts w:asciiTheme="minorHAnsi" w:hAnsiTheme="minorHAnsi" w:cstheme="minorHAnsi"/>
          <w:spacing w:val="1"/>
          <w:szCs w:val="22"/>
          <w:lang w:val="el-GR"/>
        </w:rPr>
        <w:t xml:space="preserve"> </w:t>
      </w:r>
      <w:r w:rsidRPr="006B091A">
        <w:rPr>
          <w:rFonts w:asciiTheme="minorHAnsi" w:hAnsiTheme="minorHAnsi" w:cstheme="minorHAnsi"/>
          <w:b/>
          <w:bCs/>
          <w:szCs w:val="22"/>
          <w:lang w:val="el-GR"/>
        </w:rPr>
        <w:t>Συστημικό</w:t>
      </w:r>
      <w:r w:rsidRPr="006B091A">
        <w:rPr>
          <w:rFonts w:asciiTheme="minorHAnsi" w:hAnsiTheme="minorHAnsi" w:cstheme="minorHAnsi"/>
          <w:b/>
          <w:bCs/>
          <w:spacing w:val="1"/>
          <w:szCs w:val="22"/>
          <w:lang w:val="el-GR"/>
        </w:rPr>
        <w:t xml:space="preserve"> </w:t>
      </w:r>
      <w:r w:rsidRPr="006B091A">
        <w:rPr>
          <w:rFonts w:asciiTheme="minorHAnsi" w:hAnsiTheme="minorHAnsi" w:cstheme="minorHAnsi"/>
          <w:b/>
          <w:bCs/>
          <w:szCs w:val="22"/>
          <w:lang w:val="el-GR"/>
        </w:rPr>
        <w:t>Αριθμό:</w:t>
      </w:r>
      <w:bookmarkStart w:id="3" w:name="_Hlk148088001"/>
      <w:bookmarkStart w:id="4" w:name="_Hlk148090306"/>
      <w:r w:rsidRPr="006B091A">
        <w:rPr>
          <w:rFonts w:asciiTheme="minorHAnsi" w:hAnsiTheme="minorHAnsi" w:cstheme="minorHAnsi"/>
          <w:b/>
          <w:bCs/>
          <w:szCs w:val="22"/>
          <w:lang w:val="el-GR"/>
        </w:rPr>
        <w:t xml:space="preserve"> </w:t>
      </w:r>
      <w:r w:rsidRPr="006B091A">
        <w:rPr>
          <w:rFonts w:asciiTheme="minorHAnsi" w:eastAsiaTheme="minorHAnsi" w:hAnsiTheme="minorHAnsi" w:cstheme="minorHAnsi"/>
          <w:b/>
          <w:bCs/>
          <w:szCs w:val="22"/>
          <w:lang w:val="el-GR" w:eastAsia="en-US"/>
        </w:rPr>
        <w:t>379915</w:t>
      </w:r>
      <w:bookmarkEnd w:id="3"/>
      <w:r w:rsidRPr="006B091A">
        <w:rPr>
          <w:rFonts w:asciiTheme="minorHAnsi" w:hAnsiTheme="minorHAnsi" w:cstheme="minorHAnsi"/>
          <w:b/>
          <w:szCs w:val="22"/>
          <w:lang w:val="el-GR"/>
        </w:rPr>
        <w:t xml:space="preserve"> </w:t>
      </w:r>
      <w:bookmarkEnd w:id="4"/>
      <w:r w:rsidRPr="006B091A">
        <w:rPr>
          <w:rFonts w:asciiTheme="minorHAnsi" w:hAnsiTheme="minorHAnsi" w:cstheme="minorHAnsi"/>
          <w:b/>
          <w:bCs/>
          <w:szCs w:val="22"/>
          <w:lang w:val="el-GR"/>
        </w:rPr>
        <w:t>Προκήρυξη</w:t>
      </w:r>
      <w:r w:rsidRPr="006B091A">
        <w:rPr>
          <w:rFonts w:asciiTheme="minorHAnsi" w:hAnsiTheme="minorHAnsi" w:cstheme="minorHAnsi"/>
          <w:b/>
          <w:bCs/>
          <w:spacing w:val="1"/>
          <w:szCs w:val="22"/>
          <w:lang w:val="el-GR"/>
        </w:rPr>
        <w:t xml:space="preserve"> </w:t>
      </w:r>
      <w:r w:rsidRPr="006B091A">
        <w:rPr>
          <w:rFonts w:asciiTheme="minorHAnsi" w:hAnsiTheme="minorHAnsi" w:cstheme="minorHAnsi"/>
          <w:b/>
          <w:bCs/>
          <w:szCs w:val="22"/>
          <w:lang w:val="el-GR"/>
        </w:rPr>
        <w:t>(περίληψη</w:t>
      </w:r>
      <w:r w:rsidRPr="006B091A">
        <w:rPr>
          <w:rFonts w:asciiTheme="minorHAnsi" w:hAnsiTheme="minorHAnsi" w:cstheme="minorHAnsi"/>
          <w:b/>
          <w:bCs/>
          <w:spacing w:val="1"/>
          <w:szCs w:val="22"/>
          <w:lang w:val="el-GR"/>
        </w:rPr>
        <w:t xml:space="preserve"> </w:t>
      </w:r>
      <w:r w:rsidRPr="006B091A">
        <w:rPr>
          <w:rFonts w:asciiTheme="minorHAnsi" w:hAnsiTheme="minorHAnsi" w:cstheme="minorHAnsi"/>
          <w:b/>
          <w:bCs/>
          <w:szCs w:val="22"/>
          <w:lang w:val="el-GR"/>
        </w:rPr>
        <w:t>της</w:t>
      </w:r>
      <w:r w:rsidRPr="006B091A">
        <w:rPr>
          <w:rFonts w:asciiTheme="minorHAnsi" w:hAnsiTheme="minorHAnsi" w:cstheme="minorHAnsi"/>
          <w:b/>
          <w:bCs/>
          <w:spacing w:val="1"/>
          <w:szCs w:val="22"/>
          <w:lang w:val="el-GR"/>
        </w:rPr>
        <w:t xml:space="preserve"> </w:t>
      </w:r>
      <w:r w:rsidRPr="006B091A">
        <w:rPr>
          <w:rFonts w:asciiTheme="minorHAnsi" w:hAnsiTheme="minorHAnsi" w:cstheme="minorHAnsi"/>
          <w:b/>
          <w:bCs/>
          <w:szCs w:val="22"/>
          <w:lang w:val="el-GR"/>
        </w:rPr>
        <w:t>παρούσας</w:t>
      </w:r>
      <w:r w:rsidRPr="006B091A">
        <w:rPr>
          <w:rFonts w:asciiTheme="minorHAnsi" w:hAnsiTheme="minorHAnsi" w:cstheme="minorHAnsi"/>
          <w:b/>
          <w:bCs/>
          <w:spacing w:val="1"/>
          <w:szCs w:val="22"/>
          <w:lang w:val="el-GR"/>
        </w:rPr>
        <w:t xml:space="preserve"> </w:t>
      </w:r>
      <w:r w:rsidRPr="006B091A">
        <w:rPr>
          <w:rFonts w:asciiTheme="minorHAnsi" w:hAnsiTheme="minorHAnsi" w:cstheme="minorHAnsi"/>
          <w:b/>
          <w:bCs/>
          <w:szCs w:val="22"/>
          <w:lang w:val="el-GR"/>
        </w:rPr>
        <w:t>Διακήρυξης)</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καταχωρήθηκε</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στο</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Κεντρικό</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Ηλεκτρονικό</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Μητρώο</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Δημοσίων</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Συμβάσεων</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(ΚΗΜΔΗΣ),</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καταχωρήθηκε</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στο</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διαδίκτυο</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στην</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ιστοσελίδα</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της</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αναθέτουσας</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αρχής</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στη</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διεύθυνση</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w:t>
      </w:r>
      <w:r w:rsidRPr="006B091A">
        <w:rPr>
          <w:rFonts w:asciiTheme="minorHAnsi" w:hAnsiTheme="minorHAnsi" w:cstheme="minorHAnsi"/>
          <w:szCs w:val="22"/>
        </w:rPr>
        <w:t>URL</w:t>
      </w:r>
      <w:r w:rsidRPr="006B091A">
        <w:rPr>
          <w:rFonts w:asciiTheme="minorHAnsi" w:hAnsiTheme="minorHAnsi" w:cstheme="minorHAnsi"/>
          <w:szCs w:val="22"/>
          <w:lang w:val="el-GR"/>
        </w:rPr>
        <w:t>)</w:t>
      </w:r>
      <w:hyperlink r:id="rId19">
        <w:r w:rsidRPr="006B091A">
          <w:rPr>
            <w:rFonts w:asciiTheme="minorHAnsi" w:hAnsiTheme="minorHAnsi" w:cstheme="minorHAnsi"/>
            <w:szCs w:val="22"/>
            <w:lang w:val="el-GR"/>
          </w:rPr>
          <w:t>:</w:t>
        </w:r>
        <w:r w:rsidRPr="006B091A">
          <w:rPr>
            <w:rFonts w:asciiTheme="minorHAnsi" w:hAnsiTheme="minorHAnsi" w:cstheme="minorHAnsi"/>
            <w:b/>
            <w:color w:val="0000FF"/>
            <w:szCs w:val="22"/>
            <w:u w:val="single" w:color="0000FF"/>
          </w:rPr>
          <w:t>www</w:t>
        </w:r>
        <w:r w:rsidRPr="006B091A">
          <w:rPr>
            <w:rFonts w:asciiTheme="minorHAnsi" w:hAnsiTheme="minorHAnsi" w:cstheme="minorHAnsi"/>
            <w:b/>
            <w:color w:val="0000FF"/>
            <w:szCs w:val="22"/>
            <w:u w:val="single" w:color="0000FF"/>
            <w:lang w:val="el-GR"/>
          </w:rPr>
          <w:t>.</w:t>
        </w:r>
        <w:proofErr w:type="spellStart"/>
        <w:r w:rsidRPr="006B091A">
          <w:rPr>
            <w:rFonts w:asciiTheme="minorHAnsi" w:hAnsiTheme="minorHAnsi" w:cstheme="minorHAnsi"/>
            <w:b/>
            <w:color w:val="0000FF"/>
            <w:szCs w:val="22"/>
            <w:u w:val="single" w:color="0000FF"/>
          </w:rPr>
          <w:t>herakion</w:t>
        </w:r>
        <w:proofErr w:type="spellEnd"/>
        <w:r w:rsidRPr="006B091A">
          <w:rPr>
            <w:rFonts w:asciiTheme="minorHAnsi" w:hAnsiTheme="minorHAnsi" w:cstheme="minorHAnsi"/>
            <w:b/>
            <w:color w:val="0000FF"/>
            <w:szCs w:val="22"/>
            <w:u w:val="single" w:color="0000FF"/>
            <w:lang w:val="el-GR"/>
          </w:rPr>
          <w:t>.</w:t>
        </w:r>
        <w:r w:rsidRPr="006B091A">
          <w:rPr>
            <w:rFonts w:asciiTheme="minorHAnsi" w:hAnsiTheme="minorHAnsi" w:cstheme="minorHAnsi"/>
            <w:b/>
            <w:color w:val="0000FF"/>
            <w:szCs w:val="22"/>
            <w:u w:val="single" w:color="0000FF"/>
          </w:rPr>
          <w:t>gr</w:t>
        </w:r>
        <w:r w:rsidRPr="006B091A">
          <w:rPr>
            <w:rFonts w:asciiTheme="minorHAnsi" w:hAnsiTheme="minorHAnsi" w:cstheme="minorHAnsi"/>
            <w:szCs w:val="22"/>
            <w:lang w:val="el-GR"/>
          </w:rPr>
          <w:t>.</w:t>
        </w:r>
      </w:hyperlink>
      <w:r w:rsidRPr="006B091A">
        <w:rPr>
          <w:rFonts w:asciiTheme="minorHAnsi" w:hAnsiTheme="minorHAnsi" w:cstheme="minorHAnsi"/>
          <w:spacing w:val="1"/>
          <w:szCs w:val="22"/>
          <w:lang w:val="el-GR"/>
        </w:rPr>
        <w:t xml:space="preserve"> </w:t>
      </w:r>
    </w:p>
    <w:p w14:paraId="638C6A07" w14:textId="77777777" w:rsidR="006B091A" w:rsidRPr="006B091A" w:rsidRDefault="006B091A" w:rsidP="006B091A">
      <w:pPr>
        <w:widowControl w:val="0"/>
        <w:numPr>
          <w:ilvl w:val="0"/>
          <w:numId w:val="72"/>
        </w:numPr>
        <w:tabs>
          <w:tab w:val="left" w:pos="0"/>
          <w:tab w:val="left" w:pos="284"/>
        </w:tabs>
        <w:suppressAutoHyphens w:val="0"/>
        <w:autoSpaceDE w:val="0"/>
        <w:autoSpaceDN w:val="0"/>
        <w:spacing w:after="0" w:line="259" w:lineRule="auto"/>
        <w:ind w:left="0" w:right="108" w:firstLine="0"/>
        <w:contextualSpacing/>
        <w:jc w:val="left"/>
        <w:rPr>
          <w:rFonts w:asciiTheme="minorHAnsi" w:hAnsiTheme="minorHAnsi" w:cstheme="minorHAnsi"/>
          <w:b/>
          <w:szCs w:val="22"/>
          <w:lang w:val="el-GR"/>
        </w:rPr>
      </w:pPr>
      <w:r w:rsidRPr="006B091A">
        <w:rPr>
          <w:rFonts w:asciiTheme="minorHAnsi" w:hAnsiTheme="minorHAnsi" w:cstheme="minorHAnsi"/>
          <w:b/>
          <w:szCs w:val="22"/>
          <w:lang w:val="el-GR"/>
        </w:rPr>
        <w:t>Πληροφορίες:</w:t>
      </w:r>
      <w:r w:rsidRPr="006B091A">
        <w:rPr>
          <w:rFonts w:asciiTheme="minorHAnsi" w:hAnsiTheme="minorHAnsi" w:cstheme="minorHAnsi"/>
          <w:b/>
          <w:spacing w:val="1"/>
          <w:szCs w:val="22"/>
          <w:lang w:val="el-GR"/>
        </w:rPr>
        <w:t xml:space="preserve"> </w:t>
      </w:r>
      <w:r w:rsidRPr="006B091A">
        <w:rPr>
          <w:rFonts w:asciiTheme="minorHAnsi" w:hAnsiTheme="minorHAnsi" w:cstheme="minorHAnsi"/>
          <w:szCs w:val="22"/>
          <w:lang w:val="el-GR"/>
        </w:rPr>
        <w:t>Για</w:t>
      </w:r>
      <w:r w:rsidRPr="006B091A">
        <w:rPr>
          <w:rFonts w:asciiTheme="minorHAnsi" w:hAnsiTheme="minorHAnsi" w:cstheme="minorHAnsi"/>
          <w:spacing w:val="1"/>
          <w:szCs w:val="22"/>
          <w:lang w:val="el-GR"/>
        </w:rPr>
        <w:t xml:space="preserve"> </w:t>
      </w:r>
      <w:r w:rsidRPr="006B091A">
        <w:rPr>
          <w:rFonts w:asciiTheme="minorHAnsi" w:hAnsiTheme="minorHAnsi" w:cstheme="minorHAnsi"/>
          <w:szCs w:val="22"/>
          <w:lang w:val="el-GR"/>
        </w:rPr>
        <w:t>περισσότερες πληροφορίες οι ενδιαφερόμενοι μπορούν να απευθυνθούν στο Τμήμα Προμηθειών του Δήμου Ηρακλείου (Τηλ.2813409185-186 -428-468).</w:t>
      </w:r>
    </w:p>
    <w:p w14:paraId="1CCC69F5" w14:textId="77777777" w:rsidR="006B091A" w:rsidRPr="006B091A" w:rsidRDefault="006B091A" w:rsidP="006B091A">
      <w:pPr>
        <w:tabs>
          <w:tab w:val="left" w:pos="503"/>
        </w:tabs>
        <w:spacing w:before="59"/>
        <w:ind w:right="104"/>
        <w:rPr>
          <w:rFonts w:asciiTheme="minorHAnsi" w:hAnsiTheme="minorHAnsi" w:cstheme="minorHAnsi"/>
          <w:b/>
          <w:bCs/>
          <w:szCs w:val="22"/>
          <w:lang w:val="el-GR"/>
        </w:rPr>
      </w:pPr>
    </w:p>
    <w:p w14:paraId="6909A68E" w14:textId="77777777" w:rsidR="006B091A" w:rsidRPr="006B091A" w:rsidRDefault="006B091A" w:rsidP="006B091A">
      <w:pPr>
        <w:tabs>
          <w:tab w:val="left" w:pos="503"/>
        </w:tabs>
        <w:spacing w:before="59"/>
        <w:ind w:right="104"/>
        <w:jc w:val="center"/>
        <w:rPr>
          <w:rFonts w:asciiTheme="minorHAnsi" w:hAnsiTheme="minorHAnsi" w:cstheme="minorHAnsi"/>
          <w:b/>
          <w:bCs/>
          <w:szCs w:val="22"/>
          <w:lang w:val="el-GR"/>
        </w:rPr>
      </w:pPr>
      <w:r w:rsidRPr="006B091A">
        <w:rPr>
          <w:rFonts w:asciiTheme="minorHAnsi" w:hAnsiTheme="minorHAnsi" w:cstheme="minorHAnsi"/>
          <w:b/>
          <w:bCs/>
          <w:szCs w:val="22"/>
          <w:lang w:val="el-GR"/>
        </w:rPr>
        <w:t>Ο ΔΗΜΑΡΧΟΣ ΗΡΑΚΛΕΙΟΥ</w:t>
      </w:r>
    </w:p>
    <w:p w14:paraId="32478B86" w14:textId="77777777" w:rsidR="006B091A" w:rsidRPr="006B091A" w:rsidRDefault="006B091A" w:rsidP="006B091A">
      <w:pPr>
        <w:tabs>
          <w:tab w:val="left" w:pos="503"/>
        </w:tabs>
        <w:spacing w:before="59"/>
        <w:ind w:right="104"/>
        <w:jc w:val="center"/>
        <w:rPr>
          <w:rFonts w:asciiTheme="minorHAnsi" w:hAnsiTheme="minorHAnsi" w:cstheme="minorHAnsi"/>
          <w:b/>
          <w:bCs/>
          <w:szCs w:val="22"/>
          <w:lang w:val="el-GR"/>
        </w:rPr>
      </w:pPr>
    </w:p>
    <w:p w14:paraId="7DC069C5" w14:textId="77777777" w:rsidR="006B091A" w:rsidRPr="006B091A" w:rsidRDefault="006B091A" w:rsidP="006B091A">
      <w:pPr>
        <w:tabs>
          <w:tab w:val="left" w:pos="503"/>
        </w:tabs>
        <w:spacing w:before="59"/>
        <w:ind w:right="104"/>
        <w:jc w:val="center"/>
        <w:rPr>
          <w:rFonts w:asciiTheme="minorHAnsi" w:eastAsiaTheme="minorHAnsi" w:hAnsiTheme="minorHAnsi" w:cstheme="minorHAnsi"/>
          <w:szCs w:val="22"/>
          <w:lang w:val="el-GR" w:eastAsia="en-US"/>
        </w:rPr>
      </w:pPr>
      <w:r w:rsidRPr="006B091A">
        <w:rPr>
          <w:rFonts w:asciiTheme="minorHAnsi" w:hAnsiTheme="minorHAnsi" w:cstheme="minorHAnsi"/>
          <w:b/>
          <w:bCs/>
          <w:szCs w:val="22"/>
          <w:lang w:val="el-GR"/>
        </w:rPr>
        <w:t>ΑΛΕΞΗΣ ΚΑΛΟΚΑΙΡΙΝΟΣ</w:t>
      </w:r>
      <w:bookmarkEnd w:id="0"/>
    </w:p>
    <w:p w14:paraId="59A69F74" w14:textId="77777777" w:rsidR="006B091A" w:rsidRPr="006B091A" w:rsidRDefault="006B091A" w:rsidP="006B091A">
      <w:pPr>
        <w:tabs>
          <w:tab w:val="left" w:pos="503"/>
        </w:tabs>
        <w:spacing w:before="59"/>
        <w:ind w:right="104"/>
        <w:jc w:val="left"/>
        <w:rPr>
          <w:rFonts w:asciiTheme="minorHAnsi" w:eastAsiaTheme="minorHAnsi" w:hAnsiTheme="minorHAnsi" w:cstheme="minorHAnsi"/>
          <w:szCs w:val="22"/>
          <w:lang w:val="el-GR" w:eastAsia="en-US"/>
        </w:rPr>
      </w:pPr>
    </w:p>
    <w:p w14:paraId="68400CC4" w14:textId="77777777" w:rsidR="006B091A" w:rsidRPr="006B091A" w:rsidRDefault="006B091A" w:rsidP="006B091A">
      <w:pPr>
        <w:tabs>
          <w:tab w:val="left" w:pos="503"/>
        </w:tabs>
        <w:spacing w:before="59"/>
        <w:ind w:right="104"/>
        <w:jc w:val="right"/>
        <w:rPr>
          <w:rFonts w:asciiTheme="minorHAnsi" w:eastAsiaTheme="minorHAnsi" w:hAnsiTheme="minorHAnsi" w:cstheme="minorHAnsi"/>
          <w:b/>
          <w:bCs/>
          <w:szCs w:val="22"/>
          <w:lang w:val="el-GR" w:eastAsia="en-US"/>
        </w:rPr>
      </w:pPr>
      <w:r w:rsidRPr="006B091A">
        <w:rPr>
          <w:rFonts w:asciiTheme="minorHAnsi" w:eastAsiaTheme="minorHAnsi" w:hAnsiTheme="minorHAnsi" w:cstheme="minorHAnsi"/>
          <w:b/>
          <w:bCs/>
          <w:szCs w:val="22"/>
          <w:lang w:val="el-GR" w:eastAsia="en-US"/>
        </w:rPr>
        <w:t xml:space="preserve">ΑΚΡΙΒΕΣ ΑΝΤΙΓΡΑΦΟ </w:t>
      </w:r>
    </w:p>
    <w:p w14:paraId="7C369D0E" w14:textId="77777777" w:rsidR="006B091A" w:rsidRPr="006B091A" w:rsidRDefault="006B091A" w:rsidP="006B091A">
      <w:pPr>
        <w:tabs>
          <w:tab w:val="left" w:pos="503"/>
        </w:tabs>
        <w:spacing w:before="59"/>
        <w:ind w:right="104"/>
        <w:jc w:val="right"/>
        <w:rPr>
          <w:rFonts w:asciiTheme="minorHAnsi" w:eastAsiaTheme="minorHAnsi" w:hAnsiTheme="minorHAnsi" w:cstheme="minorHAnsi"/>
          <w:b/>
          <w:bCs/>
          <w:szCs w:val="22"/>
          <w:lang w:val="el-GR" w:eastAsia="en-US"/>
        </w:rPr>
      </w:pPr>
    </w:p>
    <w:p w14:paraId="56342AD4" w14:textId="77777777" w:rsidR="006B091A" w:rsidRPr="006B091A" w:rsidRDefault="006B091A" w:rsidP="006B091A">
      <w:pPr>
        <w:tabs>
          <w:tab w:val="left" w:pos="503"/>
        </w:tabs>
        <w:spacing w:before="59"/>
        <w:ind w:right="104"/>
        <w:jc w:val="right"/>
        <w:rPr>
          <w:rFonts w:asciiTheme="minorHAnsi" w:eastAsiaTheme="minorHAnsi" w:hAnsiTheme="minorHAnsi" w:cstheme="minorHAnsi"/>
          <w:b/>
          <w:bCs/>
          <w:szCs w:val="22"/>
          <w:lang w:val="el-GR" w:eastAsia="en-US"/>
        </w:rPr>
      </w:pPr>
      <w:r w:rsidRPr="006B091A">
        <w:rPr>
          <w:rFonts w:asciiTheme="minorHAnsi" w:eastAsiaTheme="minorHAnsi" w:hAnsiTheme="minorHAnsi" w:cstheme="minorHAnsi"/>
          <w:b/>
          <w:bCs/>
          <w:szCs w:val="22"/>
          <w:lang w:val="el-GR" w:eastAsia="en-US"/>
        </w:rPr>
        <w:t xml:space="preserve">ΤΖΑΝΙΔΑΚΗΣ ΒΑΣΙΛΗΣ </w:t>
      </w:r>
    </w:p>
    <w:p w14:paraId="39FC6C48" w14:textId="40F11ECC" w:rsidR="00AA4348" w:rsidRDefault="00AA4348"/>
    <w:p w14:paraId="7D375FF5" w14:textId="506930C4" w:rsidR="006B091A" w:rsidRDefault="006B091A"/>
    <w:p w14:paraId="6E80A54B" w14:textId="35EA76AD" w:rsidR="006B091A" w:rsidRDefault="006B091A"/>
    <w:p w14:paraId="7ED7AD3A" w14:textId="3E18AA27" w:rsidR="006B091A" w:rsidRDefault="006B091A"/>
    <w:p w14:paraId="53447A73" w14:textId="77777777" w:rsidR="006B091A" w:rsidRDefault="006B091A"/>
    <w:p w14:paraId="72F4AD39" w14:textId="77777777" w:rsidR="00D41FD6" w:rsidRPr="00CE6696" w:rsidRDefault="00D41FD6" w:rsidP="004E1D99">
      <w:pPr>
        <w:pStyle w:val="af4"/>
        <w:rPr>
          <w:szCs w:val="22"/>
          <w:lang w:val="el-GR"/>
        </w:rPr>
      </w:pPr>
      <w:bookmarkStart w:id="5" w:name="_Hlk205891508"/>
    </w:p>
    <w:p w14:paraId="2FA6530D" w14:textId="77777777" w:rsidR="00CE6696" w:rsidRDefault="00CE6696" w:rsidP="00CE6696">
      <w:pPr>
        <w:pStyle w:val="Style1"/>
      </w:pPr>
      <w:bookmarkStart w:id="6" w:name="_Toc205925097"/>
      <w:r>
        <w:lastRenderedPageBreak/>
        <w:t>ΔΙΑΚΗΡΥΞΗ</w:t>
      </w:r>
      <w:bookmarkEnd w:id="6"/>
    </w:p>
    <w:p w14:paraId="1ACCF091" w14:textId="77777777" w:rsidR="00CE6696" w:rsidRDefault="00CE6696" w:rsidP="00CE6696">
      <w:pPr>
        <w:pStyle w:val="Style1"/>
      </w:pPr>
      <w:bookmarkStart w:id="7" w:name="_Toc205925098"/>
      <w:r>
        <w:t>ΑΝΟΙΚΤΟΥ ΗΛΕΚΤΡΟΝΙΚΟΥ ΔΙΑΓΩΝΙΣΜΟΥ ΑΝΩ ΤΩΝ ΟΡΙΩΝ ΓΙΑ ΤΗΝ ΥΠΗΡΕΣΙΑ ΜΕ ΤΙΤΛΟ:</w:t>
      </w:r>
      <w:bookmarkEnd w:id="7"/>
    </w:p>
    <w:p w14:paraId="4335B228" w14:textId="77777777" w:rsidR="00D41FD6" w:rsidRPr="00EC3D28" w:rsidRDefault="00CE6696" w:rsidP="00CE6696">
      <w:pPr>
        <w:pStyle w:val="Style1"/>
        <w:rPr>
          <w:sz w:val="24"/>
          <w:szCs w:val="24"/>
        </w:rPr>
      </w:pPr>
      <w:bookmarkStart w:id="8" w:name="_Toc205925099"/>
      <w:r>
        <w:t>«Υπηρεσίες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w:t>
      </w:r>
      <w:bookmarkEnd w:id="8"/>
      <w:r w:rsidR="00D41FD6">
        <w:rPr>
          <w:b w:val="0"/>
          <w:bCs w:val="0"/>
          <w:color w:val="000000"/>
          <w:sz w:val="22"/>
          <w:szCs w:val="24"/>
        </w:rPr>
        <w:br/>
      </w:r>
    </w:p>
    <w:p w14:paraId="7E008D4E" w14:textId="77777777" w:rsidR="00D41FD6" w:rsidRPr="007C1B7D" w:rsidRDefault="00D41FD6">
      <w:pPr>
        <w:pStyle w:val="normalwithoutspacing"/>
        <w:rPr>
          <w:b/>
          <w:bCs/>
        </w:rPr>
      </w:pPr>
    </w:p>
    <w:p w14:paraId="4BAED11E" w14:textId="5D105061" w:rsidR="0084177D" w:rsidRPr="0084177D" w:rsidRDefault="0084177D" w:rsidP="0084177D">
      <w:pPr>
        <w:pBdr>
          <w:top w:val="single" w:sz="4" w:space="1" w:color="auto"/>
          <w:left w:val="single" w:sz="4" w:space="0" w:color="auto"/>
          <w:bottom w:val="single" w:sz="4" w:space="1" w:color="auto"/>
          <w:right w:val="single" w:sz="4" w:space="4" w:color="auto"/>
        </w:pBdr>
        <w:shd w:val="clear" w:color="auto" w:fill="F2F2F2"/>
        <w:spacing w:after="0"/>
        <w:rPr>
          <w:b/>
          <w:bCs/>
          <w:sz w:val="28"/>
          <w:szCs w:val="28"/>
          <w:lang w:val="el-GR"/>
        </w:rPr>
      </w:pPr>
      <w:bookmarkStart w:id="9" w:name="_Hlk205969855"/>
      <w:r w:rsidRPr="0084177D">
        <w:rPr>
          <w:b/>
          <w:bCs/>
          <w:sz w:val="28"/>
          <w:szCs w:val="28"/>
          <w:lang w:val="el-GR"/>
        </w:rPr>
        <w:t xml:space="preserve">Η εκτιμώμενη αξία της </w:t>
      </w:r>
      <w:proofErr w:type="spellStart"/>
      <w:r w:rsidRPr="0084177D">
        <w:rPr>
          <w:b/>
          <w:bCs/>
          <w:sz w:val="28"/>
          <w:szCs w:val="28"/>
          <w:lang w:val="el-GR"/>
        </w:rPr>
        <w:t>π</w:t>
      </w:r>
      <w:r w:rsidR="00FF2015">
        <w:rPr>
          <w:b/>
          <w:bCs/>
          <w:sz w:val="28"/>
          <w:szCs w:val="28"/>
          <w:lang w:val="el-GR"/>
        </w:rPr>
        <w:t>ρ</w:t>
      </w:r>
      <w:r w:rsidRPr="0084177D">
        <w:rPr>
          <w:b/>
          <w:bCs/>
          <w:sz w:val="28"/>
          <w:szCs w:val="28"/>
          <w:lang w:val="el-GR"/>
        </w:rPr>
        <w:t>οκηρυσσόμενης</w:t>
      </w:r>
      <w:proofErr w:type="spellEnd"/>
      <w:r w:rsidRPr="0084177D">
        <w:rPr>
          <w:b/>
          <w:bCs/>
          <w:sz w:val="28"/>
          <w:szCs w:val="28"/>
          <w:lang w:val="el-GR"/>
        </w:rPr>
        <w:t xml:space="preserve"> σύμβασης </w:t>
      </w:r>
      <w:r w:rsidR="00BE2D10">
        <w:rPr>
          <w:b/>
          <w:bCs/>
          <w:sz w:val="28"/>
          <w:szCs w:val="28"/>
          <w:lang w:val="el-GR"/>
        </w:rPr>
        <w:t xml:space="preserve"> για δύο έτη </w:t>
      </w:r>
      <w:r w:rsidRPr="0084177D">
        <w:rPr>
          <w:b/>
          <w:bCs/>
          <w:sz w:val="28"/>
          <w:szCs w:val="28"/>
          <w:lang w:val="el-GR"/>
        </w:rPr>
        <w:t>ανέρχεται στο ποσό των 13.847.416,95 € μη συμπεριλαμβανομένου</w:t>
      </w:r>
      <w:r w:rsidR="00BE2D10">
        <w:rPr>
          <w:b/>
          <w:bCs/>
          <w:sz w:val="28"/>
          <w:szCs w:val="28"/>
          <w:lang w:val="el-GR"/>
        </w:rPr>
        <w:t xml:space="preserve"> του </w:t>
      </w:r>
      <w:r w:rsidRPr="0084177D">
        <w:rPr>
          <w:b/>
          <w:bCs/>
          <w:sz w:val="28"/>
          <w:szCs w:val="28"/>
          <w:lang w:val="el-GR"/>
        </w:rPr>
        <w:t>ΦΠΑ 24 % (εκτιμώμενη αξία συμπεριλαμβανομένου</w:t>
      </w:r>
      <w:r w:rsidR="00BE2D10">
        <w:rPr>
          <w:b/>
          <w:bCs/>
          <w:sz w:val="28"/>
          <w:szCs w:val="28"/>
          <w:lang w:val="el-GR"/>
        </w:rPr>
        <w:t xml:space="preserve"> του</w:t>
      </w:r>
      <w:r w:rsidRPr="0084177D">
        <w:rPr>
          <w:b/>
          <w:bCs/>
          <w:sz w:val="28"/>
          <w:szCs w:val="28"/>
          <w:lang w:val="el-GR"/>
        </w:rPr>
        <w:t xml:space="preserve"> ΦΠΑ: € 17.170.797,01). </w:t>
      </w:r>
    </w:p>
    <w:p w14:paraId="57BCFD55" w14:textId="514D80F6" w:rsidR="00CE6696" w:rsidRDefault="0084177D" w:rsidP="0084177D">
      <w:pPr>
        <w:pBdr>
          <w:top w:val="single" w:sz="4" w:space="1" w:color="auto"/>
          <w:left w:val="single" w:sz="4" w:space="0" w:color="auto"/>
          <w:bottom w:val="single" w:sz="4" w:space="1" w:color="auto"/>
          <w:right w:val="single" w:sz="4" w:space="4" w:color="auto"/>
        </w:pBdr>
        <w:shd w:val="clear" w:color="auto" w:fill="F2F2F2"/>
        <w:spacing w:after="0"/>
        <w:rPr>
          <w:b/>
          <w:bCs/>
          <w:sz w:val="28"/>
          <w:szCs w:val="28"/>
          <w:lang w:val="el-GR"/>
        </w:rPr>
      </w:pPr>
      <w:r>
        <w:rPr>
          <w:b/>
          <w:bCs/>
          <w:sz w:val="28"/>
          <w:szCs w:val="28"/>
          <w:lang w:val="el-GR"/>
        </w:rPr>
        <w:t xml:space="preserve"> Με </w:t>
      </w:r>
      <w:r w:rsidRPr="0084177D">
        <w:rPr>
          <w:b/>
          <w:bCs/>
          <w:sz w:val="28"/>
          <w:szCs w:val="28"/>
          <w:lang w:val="el-GR"/>
        </w:rPr>
        <w:t xml:space="preserve"> δικα</w:t>
      </w:r>
      <w:r w:rsidR="00BE2D10">
        <w:rPr>
          <w:b/>
          <w:bCs/>
          <w:sz w:val="28"/>
          <w:szCs w:val="28"/>
          <w:lang w:val="el-GR"/>
        </w:rPr>
        <w:t xml:space="preserve">ίωμα </w:t>
      </w:r>
      <w:r w:rsidRPr="0084177D">
        <w:rPr>
          <w:b/>
          <w:bCs/>
          <w:sz w:val="28"/>
          <w:szCs w:val="28"/>
          <w:lang w:val="el-GR"/>
        </w:rPr>
        <w:t xml:space="preserve">προαίρεσης δύο επιπλέον ετών </w:t>
      </w:r>
      <w:bookmarkStart w:id="10" w:name="_Hlk205967585"/>
      <w:r w:rsidRPr="0084177D">
        <w:rPr>
          <w:b/>
          <w:bCs/>
          <w:sz w:val="28"/>
          <w:szCs w:val="28"/>
          <w:lang w:val="el-GR"/>
        </w:rPr>
        <w:t>αξίας</w:t>
      </w:r>
      <w:bookmarkEnd w:id="10"/>
      <w:r w:rsidRPr="0084177D">
        <w:rPr>
          <w:b/>
          <w:bCs/>
          <w:sz w:val="28"/>
          <w:szCs w:val="28"/>
          <w:lang w:val="el-GR"/>
        </w:rPr>
        <w:t xml:space="preserve"> 13.847.416,95 </w:t>
      </w:r>
      <w:bookmarkStart w:id="11" w:name="_Hlk205967594"/>
      <w:r w:rsidRPr="0084177D">
        <w:rPr>
          <w:b/>
          <w:bCs/>
          <w:sz w:val="28"/>
          <w:szCs w:val="28"/>
          <w:lang w:val="el-GR"/>
        </w:rPr>
        <w:t xml:space="preserve">€ μη </w:t>
      </w:r>
      <w:bookmarkEnd w:id="11"/>
      <w:r w:rsidRPr="0084177D">
        <w:rPr>
          <w:b/>
          <w:bCs/>
          <w:sz w:val="28"/>
          <w:szCs w:val="28"/>
          <w:lang w:val="el-GR"/>
        </w:rPr>
        <w:t>συμπεριλαμβανομένου</w:t>
      </w:r>
      <w:r w:rsidR="00BE2D10">
        <w:rPr>
          <w:b/>
          <w:bCs/>
          <w:sz w:val="28"/>
          <w:szCs w:val="28"/>
          <w:lang w:val="el-GR"/>
        </w:rPr>
        <w:t xml:space="preserve"> του</w:t>
      </w:r>
      <w:r w:rsidRPr="0084177D">
        <w:rPr>
          <w:b/>
          <w:bCs/>
          <w:sz w:val="28"/>
          <w:szCs w:val="28"/>
          <w:lang w:val="el-GR"/>
        </w:rPr>
        <w:t xml:space="preserve"> ΦΠΑ 24 % (εκτιμώμενη αξία προαίρεσης συμπεριλαμβανομένου</w:t>
      </w:r>
      <w:r w:rsidR="00BE2D10">
        <w:rPr>
          <w:b/>
          <w:bCs/>
          <w:sz w:val="28"/>
          <w:szCs w:val="28"/>
          <w:lang w:val="el-GR"/>
        </w:rPr>
        <w:t xml:space="preserve"> του </w:t>
      </w:r>
      <w:r w:rsidRPr="0084177D">
        <w:rPr>
          <w:b/>
          <w:bCs/>
          <w:sz w:val="28"/>
          <w:szCs w:val="28"/>
          <w:lang w:val="el-GR"/>
        </w:rPr>
        <w:t xml:space="preserve"> ΦΠΑ: € 17.170.797,01)</w:t>
      </w:r>
      <w:r w:rsidR="00BE2D10">
        <w:rPr>
          <w:b/>
          <w:bCs/>
          <w:sz w:val="28"/>
          <w:szCs w:val="28"/>
          <w:lang w:val="el-GR"/>
        </w:rPr>
        <w:t xml:space="preserve"> .</w:t>
      </w:r>
    </w:p>
    <w:p w14:paraId="247C1C30" w14:textId="19AB7441" w:rsidR="00457D5E" w:rsidRPr="00457D5E" w:rsidRDefault="00457D5E" w:rsidP="00457D5E">
      <w:pPr>
        <w:pBdr>
          <w:top w:val="single" w:sz="4" w:space="1" w:color="auto"/>
          <w:left w:val="single" w:sz="4" w:space="0" w:color="auto"/>
          <w:bottom w:val="single" w:sz="4" w:space="1" w:color="auto"/>
          <w:right w:val="single" w:sz="4" w:space="4" w:color="auto"/>
        </w:pBdr>
        <w:shd w:val="clear" w:color="auto" w:fill="F2F2F2"/>
        <w:spacing w:after="0"/>
        <w:rPr>
          <w:b/>
          <w:bCs/>
          <w:sz w:val="28"/>
          <w:szCs w:val="28"/>
          <w:lang w:val="el-GR"/>
        </w:rPr>
      </w:pPr>
      <w:r>
        <w:rPr>
          <w:b/>
          <w:bCs/>
          <w:sz w:val="28"/>
          <w:szCs w:val="28"/>
          <w:lang w:val="el-GR"/>
        </w:rPr>
        <w:t xml:space="preserve">Γενικό σύνολο της σύμβασης με την προαίρεση </w:t>
      </w:r>
      <w:r w:rsidRPr="00457D5E">
        <w:rPr>
          <w:b/>
          <w:bCs/>
          <w:sz w:val="28"/>
          <w:szCs w:val="28"/>
          <w:lang w:val="el-GR"/>
        </w:rPr>
        <w:t>αξίας 27.694.833,89</w:t>
      </w:r>
      <w:r>
        <w:rPr>
          <w:b/>
          <w:bCs/>
          <w:sz w:val="28"/>
          <w:szCs w:val="28"/>
          <w:lang w:val="el-GR"/>
        </w:rPr>
        <w:t xml:space="preserve"> </w:t>
      </w:r>
      <w:r w:rsidRPr="00457D5E">
        <w:rPr>
          <w:b/>
          <w:bCs/>
          <w:sz w:val="28"/>
          <w:szCs w:val="28"/>
          <w:lang w:val="el-GR"/>
        </w:rPr>
        <w:t>€ μη</w:t>
      </w:r>
      <w:r w:rsidRPr="00457D5E">
        <w:rPr>
          <w:lang w:val="el-GR"/>
        </w:rPr>
        <w:t xml:space="preserve"> </w:t>
      </w:r>
      <w:r w:rsidRPr="00457D5E">
        <w:rPr>
          <w:b/>
          <w:bCs/>
          <w:sz w:val="28"/>
          <w:szCs w:val="28"/>
          <w:lang w:val="el-GR"/>
        </w:rPr>
        <w:t xml:space="preserve">συμπεριλαμβανομένου ΦΠΑ 24 % </w:t>
      </w:r>
      <w:r w:rsidRPr="0084177D">
        <w:rPr>
          <w:b/>
          <w:bCs/>
          <w:sz w:val="28"/>
          <w:szCs w:val="28"/>
          <w:lang w:val="el-GR"/>
        </w:rPr>
        <w:t xml:space="preserve">εκτιμώμενη </w:t>
      </w:r>
      <w:r>
        <w:rPr>
          <w:b/>
          <w:bCs/>
          <w:sz w:val="28"/>
          <w:szCs w:val="28"/>
          <w:lang w:val="el-GR"/>
        </w:rPr>
        <w:t xml:space="preserve">συνολική </w:t>
      </w:r>
      <w:r w:rsidRPr="0084177D">
        <w:rPr>
          <w:b/>
          <w:bCs/>
          <w:sz w:val="28"/>
          <w:szCs w:val="28"/>
          <w:lang w:val="el-GR"/>
        </w:rPr>
        <w:t xml:space="preserve">αξία </w:t>
      </w:r>
      <w:r>
        <w:rPr>
          <w:b/>
          <w:bCs/>
          <w:sz w:val="28"/>
          <w:szCs w:val="28"/>
          <w:lang w:val="el-GR"/>
        </w:rPr>
        <w:t xml:space="preserve">με την </w:t>
      </w:r>
      <w:r w:rsidRPr="0084177D">
        <w:rPr>
          <w:b/>
          <w:bCs/>
          <w:sz w:val="28"/>
          <w:szCs w:val="28"/>
          <w:lang w:val="el-GR"/>
        </w:rPr>
        <w:t>προαίρεση</w:t>
      </w:r>
      <w:r>
        <w:rPr>
          <w:b/>
          <w:bCs/>
          <w:sz w:val="28"/>
          <w:szCs w:val="28"/>
          <w:lang w:val="el-GR"/>
        </w:rPr>
        <w:t xml:space="preserve"> </w:t>
      </w:r>
      <w:r w:rsidRPr="0084177D">
        <w:rPr>
          <w:b/>
          <w:bCs/>
          <w:sz w:val="28"/>
          <w:szCs w:val="28"/>
          <w:lang w:val="el-GR"/>
        </w:rPr>
        <w:t xml:space="preserve"> συμπεριλαμβανομένου ΦΠΑ: € </w:t>
      </w:r>
      <w:r w:rsidRPr="00457D5E">
        <w:rPr>
          <w:b/>
          <w:bCs/>
          <w:sz w:val="28"/>
          <w:szCs w:val="28"/>
          <w:lang w:val="el-GR"/>
        </w:rPr>
        <w:t>34.341.594,03</w:t>
      </w:r>
    </w:p>
    <w:bookmarkEnd w:id="9"/>
    <w:p w14:paraId="084F9A05" w14:textId="77777777" w:rsidR="00EC3D28" w:rsidRPr="007C1B7D" w:rsidRDefault="00CE6696" w:rsidP="00556D41">
      <w:pPr>
        <w:spacing w:after="0" w:line="312" w:lineRule="auto"/>
        <w:jc w:val="center"/>
        <w:rPr>
          <w:b/>
          <w:i/>
          <w:iCs/>
          <w:sz w:val="23"/>
          <w:szCs w:val="23"/>
          <w:lang w:val="el-GR"/>
        </w:rPr>
      </w:pPr>
      <w:r w:rsidRPr="007C1B7D">
        <w:rPr>
          <w:b/>
          <w:i/>
          <w:iCs/>
          <w:sz w:val="23"/>
          <w:szCs w:val="23"/>
          <w:lang w:val="el-GR"/>
        </w:rPr>
        <w:t>(</w:t>
      </w:r>
      <w:r w:rsidRPr="007C1B7D">
        <w:rPr>
          <w:b/>
          <w:i/>
          <w:iCs/>
          <w:sz w:val="23"/>
          <w:szCs w:val="23"/>
        </w:rPr>
        <w:t>CPV</w:t>
      </w:r>
      <w:r w:rsidRPr="007C1B7D">
        <w:rPr>
          <w:b/>
          <w:i/>
          <w:iCs/>
          <w:sz w:val="23"/>
          <w:szCs w:val="23"/>
          <w:lang w:val="el-GR"/>
        </w:rPr>
        <w:t xml:space="preserve">) : </w:t>
      </w:r>
    </w:p>
    <w:p w14:paraId="5CF3DB2B" w14:textId="77777777" w:rsidR="00BE2D10" w:rsidRPr="00BE2D10" w:rsidRDefault="00BE2D10" w:rsidP="00BE2D10">
      <w:pPr>
        <w:pStyle w:val="af0"/>
        <w:spacing w:after="120"/>
        <w:rPr>
          <w:b/>
          <w:bCs/>
          <w:lang w:val="el-GR"/>
        </w:rPr>
      </w:pPr>
      <w:r w:rsidRPr="00BE2D10">
        <w:rPr>
          <w:b/>
          <w:bCs/>
          <w:lang w:val="el-GR"/>
        </w:rPr>
        <w:t xml:space="preserve">Οι παρεχόμενες υπηρεσίες κατατάσσονται στους ακόλουθους κωδικούς του Κοινού Λεξιλογίου δημοσίων συμβάσεων (CPV) : </w:t>
      </w:r>
    </w:p>
    <w:p w14:paraId="122BEC4C" w14:textId="77777777" w:rsidR="00BE2D10" w:rsidRPr="00BE2D10" w:rsidRDefault="00BE2D10" w:rsidP="00BE2D10">
      <w:pPr>
        <w:pStyle w:val="af0"/>
        <w:numPr>
          <w:ilvl w:val="0"/>
          <w:numId w:val="16"/>
        </w:numPr>
        <w:spacing w:after="120"/>
        <w:rPr>
          <w:b/>
          <w:bCs/>
          <w:lang w:val="el-GR"/>
        </w:rPr>
      </w:pPr>
      <w:r w:rsidRPr="00BE2D10">
        <w:rPr>
          <w:b/>
          <w:bCs/>
          <w:lang w:val="el-GR"/>
        </w:rPr>
        <w:t xml:space="preserve">90500000-2-Υπηρεσίες σχετιζόμενες με απορρίμματα και απόβλητα </w:t>
      </w:r>
    </w:p>
    <w:p w14:paraId="3A14D3C3" w14:textId="77777777" w:rsidR="00BE2D10" w:rsidRPr="00BE2D10" w:rsidRDefault="00BE2D10" w:rsidP="00BE2D10">
      <w:pPr>
        <w:pStyle w:val="af0"/>
        <w:numPr>
          <w:ilvl w:val="0"/>
          <w:numId w:val="16"/>
        </w:numPr>
        <w:spacing w:after="120"/>
        <w:rPr>
          <w:b/>
          <w:bCs/>
          <w:lang w:val="el-GR"/>
        </w:rPr>
      </w:pPr>
      <w:r w:rsidRPr="00BE2D10">
        <w:rPr>
          <w:b/>
          <w:bCs/>
          <w:lang w:val="el-GR"/>
        </w:rPr>
        <w:t xml:space="preserve">90511100-3- Υπηρεσίες αποκομιδής στερεών αστικών απορριμμάτων </w:t>
      </w:r>
    </w:p>
    <w:p w14:paraId="4C0CA380" w14:textId="77777777" w:rsidR="00BE2D10" w:rsidRPr="00BE2D10" w:rsidRDefault="00BE2D10" w:rsidP="00BE2D10">
      <w:pPr>
        <w:pStyle w:val="af0"/>
        <w:numPr>
          <w:ilvl w:val="0"/>
          <w:numId w:val="16"/>
        </w:numPr>
        <w:spacing w:after="120"/>
        <w:rPr>
          <w:b/>
          <w:bCs/>
          <w:lang w:val="el-GR"/>
        </w:rPr>
      </w:pPr>
      <w:r w:rsidRPr="00BE2D10">
        <w:rPr>
          <w:b/>
          <w:bCs/>
          <w:lang w:val="el-GR"/>
        </w:rPr>
        <w:t>90512000-9 –Υπηρεσίες μεταφοράς απορριμμάτων</w:t>
      </w:r>
    </w:p>
    <w:p w14:paraId="1BE9402A" w14:textId="77777777" w:rsidR="00BE2D10" w:rsidRPr="00BE2D10" w:rsidRDefault="00BE2D10" w:rsidP="00BE2D10">
      <w:pPr>
        <w:pStyle w:val="af0"/>
        <w:numPr>
          <w:ilvl w:val="0"/>
          <w:numId w:val="16"/>
        </w:numPr>
        <w:spacing w:after="120"/>
        <w:rPr>
          <w:b/>
          <w:bCs/>
          <w:lang w:val="el-GR"/>
        </w:rPr>
      </w:pPr>
      <w:r w:rsidRPr="00BE2D10">
        <w:rPr>
          <w:b/>
          <w:bCs/>
          <w:lang w:val="el-GR"/>
        </w:rPr>
        <w:t>90611000-3- Υπηρεσίες οδοκαθαρισμού</w:t>
      </w:r>
    </w:p>
    <w:p w14:paraId="3C060E82" w14:textId="2850350C" w:rsidR="00CE6696" w:rsidRPr="007C1B7D" w:rsidRDefault="00CE6696" w:rsidP="0084177D">
      <w:pPr>
        <w:spacing w:after="0" w:line="312" w:lineRule="auto"/>
        <w:rPr>
          <w:b/>
          <w:i/>
          <w:iCs/>
          <w:sz w:val="23"/>
          <w:szCs w:val="23"/>
          <w:lang w:val="el-GR"/>
        </w:rPr>
      </w:pPr>
    </w:p>
    <w:p w14:paraId="4F67776E" w14:textId="77777777" w:rsidR="00CE6696" w:rsidRPr="007C1B7D" w:rsidRDefault="00CE6696">
      <w:pPr>
        <w:pStyle w:val="normalwithoutspacing"/>
        <w:rPr>
          <w:b/>
          <w:bCs/>
        </w:rPr>
      </w:pPr>
    </w:p>
    <w:p w14:paraId="52246A2E" w14:textId="77777777" w:rsidR="00D41FD6" w:rsidRDefault="00D41FD6">
      <w:pPr>
        <w:pStyle w:val="Contents"/>
      </w:pPr>
      <w:bookmarkStart w:id="12" w:name="_Toc205925100"/>
      <w:bookmarkEnd w:id="5"/>
      <w:r>
        <w:lastRenderedPageBreak/>
        <w:t>Περιεχόμενα</w:t>
      </w:r>
      <w:bookmarkEnd w:id="12"/>
    </w:p>
    <w:p w14:paraId="2DED72BF" w14:textId="1D7B3C8B" w:rsidR="000B27C3" w:rsidRDefault="00D41FD6">
      <w:pPr>
        <w:pStyle w:val="15"/>
        <w:tabs>
          <w:tab w:val="right" w:leader="dot" w:pos="9632"/>
        </w:tabs>
        <w:rPr>
          <w:rFonts w:asciiTheme="minorHAnsi" w:eastAsiaTheme="minorEastAsia" w:hAnsiTheme="minorHAnsi" w:cstheme="minorBidi"/>
          <w:b w:val="0"/>
          <w:bCs w:val="0"/>
          <w:caps w:val="0"/>
          <w:noProof/>
          <w:sz w:val="22"/>
          <w:szCs w:val="22"/>
          <w:lang w:val="el-GR" w:eastAsia="el-GR"/>
        </w:rPr>
      </w:pPr>
      <w:r w:rsidRPr="00185745">
        <w:fldChar w:fldCharType="begin"/>
      </w:r>
      <w:r w:rsidRPr="00185745">
        <w:rPr>
          <w:lang w:val="el-GR"/>
        </w:rPr>
        <w:instrText xml:space="preserve"> </w:instrText>
      </w:r>
      <w:r w:rsidRPr="00185745">
        <w:instrText>TOC</w:instrText>
      </w:r>
      <w:r w:rsidRPr="00185745">
        <w:rPr>
          <w:lang w:val="el-GR"/>
        </w:rPr>
        <w:instrText xml:space="preserve"> \</w:instrText>
      </w:r>
      <w:r w:rsidRPr="00185745">
        <w:instrText>o</w:instrText>
      </w:r>
      <w:r w:rsidRPr="00185745">
        <w:rPr>
          <w:lang w:val="el-GR"/>
        </w:rPr>
        <w:instrText xml:space="preserve"> "1-4" \</w:instrText>
      </w:r>
      <w:r w:rsidRPr="00185745">
        <w:instrText>h</w:instrText>
      </w:r>
      <w:r w:rsidRPr="00185745">
        <w:fldChar w:fldCharType="separate"/>
      </w:r>
      <w:hyperlink w:anchor="_Toc205925097" w:history="1">
        <w:r w:rsidR="000B27C3" w:rsidRPr="00FF2E02">
          <w:rPr>
            <w:rStyle w:val="-"/>
            <w:noProof/>
          </w:rPr>
          <w:t>ΔΙΑΚΗΡΥΞΗ</w:t>
        </w:r>
        <w:r w:rsidR="000B27C3">
          <w:rPr>
            <w:noProof/>
          </w:rPr>
          <w:tab/>
        </w:r>
        <w:r w:rsidR="000B27C3">
          <w:rPr>
            <w:noProof/>
          </w:rPr>
          <w:fldChar w:fldCharType="begin"/>
        </w:r>
        <w:r w:rsidR="000B27C3">
          <w:rPr>
            <w:noProof/>
          </w:rPr>
          <w:instrText xml:space="preserve"> PAGEREF _Toc205925097 \h </w:instrText>
        </w:r>
        <w:r w:rsidR="000B27C3">
          <w:rPr>
            <w:noProof/>
          </w:rPr>
        </w:r>
        <w:r w:rsidR="000B27C3">
          <w:rPr>
            <w:noProof/>
          </w:rPr>
          <w:fldChar w:fldCharType="separate"/>
        </w:r>
        <w:r w:rsidR="00F85B19">
          <w:rPr>
            <w:noProof/>
          </w:rPr>
          <w:t>3</w:t>
        </w:r>
        <w:r w:rsidR="000B27C3">
          <w:rPr>
            <w:noProof/>
          </w:rPr>
          <w:fldChar w:fldCharType="end"/>
        </w:r>
      </w:hyperlink>
    </w:p>
    <w:p w14:paraId="0957E0E8" w14:textId="4E8688BA"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098" w:history="1">
        <w:r w:rsidR="000B27C3" w:rsidRPr="00FF2E02">
          <w:rPr>
            <w:rStyle w:val="-"/>
            <w:noProof/>
          </w:rPr>
          <w:t>ΑΝΟΙΚΤΟΥ ΗΛΕΚΤΡΟΝΙΚΟΥ ΔΙΑΓΩΝΙΣΜΟΥ ΑΝΩ ΤΩΝ ΟΡΙΩΝ ΓΙΑ ΤΗΝ ΥΠΗΡΕΣΙΑ ΜΕ ΤΙΤΛΟ:</w:t>
        </w:r>
        <w:r w:rsidR="000B27C3">
          <w:rPr>
            <w:noProof/>
          </w:rPr>
          <w:tab/>
        </w:r>
        <w:r w:rsidR="000B27C3">
          <w:rPr>
            <w:noProof/>
          </w:rPr>
          <w:fldChar w:fldCharType="begin"/>
        </w:r>
        <w:r w:rsidR="000B27C3">
          <w:rPr>
            <w:noProof/>
          </w:rPr>
          <w:instrText xml:space="preserve"> PAGEREF _Toc205925098 \h </w:instrText>
        </w:r>
        <w:r w:rsidR="000B27C3">
          <w:rPr>
            <w:noProof/>
          </w:rPr>
        </w:r>
        <w:r w:rsidR="000B27C3">
          <w:rPr>
            <w:noProof/>
          </w:rPr>
          <w:fldChar w:fldCharType="separate"/>
        </w:r>
        <w:r w:rsidR="00F85B19">
          <w:rPr>
            <w:noProof/>
          </w:rPr>
          <w:t>3</w:t>
        </w:r>
        <w:r w:rsidR="000B27C3">
          <w:rPr>
            <w:noProof/>
          </w:rPr>
          <w:fldChar w:fldCharType="end"/>
        </w:r>
      </w:hyperlink>
    </w:p>
    <w:p w14:paraId="0B5BDDC1" w14:textId="7815B76A"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099" w:history="1">
        <w:r w:rsidR="000B27C3" w:rsidRPr="00FF2E02">
          <w:rPr>
            <w:rStyle w:val="-"/>
            <w:noProof/>
          </w:rPr>
          <w:t>«Υπηρεσίες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w:t>
        </w:r>
        <w:r w:rsidR="000B27C3">
          <w:rPr>
            <w:noProof/>
          </w:rPr>
          <w:tab/>
        </w:r>
        <w:r w:rsidR="000B27C3">
          <w:rPr>
            <w:noProof/>
          </w:rPr>
          <w:fldChar w:fldCharType="begin"/>
        </w:r>
        <w:r w:rsidR="000B27C3">
          <w:rPr>
            <w:noProof/>
          </w:rPr>
          <w:instrText xml:space="preserve"> PAGEREF _Toc205925099 \h </w:instrText>
        </w:r>
        <w:r w:rsidR="000B27C3">
          <w:rPr>
            <w:noProof/>
          </w:rPr>
        </w:r>
        <w:r w:rsidR="000B27C3">
          <w:rPr>
            <w:noProof/>
          </w:rPr>
          <w:fldChar w:fldCharType="separate"/>
        </w:r>
        <w:r w:rsidR="00F85B19">
          <w:rPr>
            <w:noProof/>
          </w:rPr>
          <w:t>3</w:t>
        </w:r>
        <w:r w:rsidR="000B27C3">
          <w:rPr>
            <w:noProof/>
          </w:rPr>
          <w:fldChar w:fldCharType="end"/>
        </w:r>
      </w:hyperlink>
    </w:p>
    <w:p w14:paraId="5E56F4CD" w14:textId="17A1E925"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100" w:history="1">
        <w:r w:rsidR="000B27C3" w:rsidRPr="00FF2E02">
          <w:rPr>
            <w:rStyle w:val="-"/>
            <w:noProof/>
          </w:rPr>
          <w:t>Περιεχόμενα</w:t>
        </w:r>
        <w:r w:rsidR="000B27C3">
          <w:rPr>
            <w:noProof/>
          </w:rPr>
          <w:tab/>
        </w:r>
        <w:r w:rsidR="000B27C3">
          <w:rPr>
            <w:noProof/>
          </w:rPr>
          <w:fldChar w:fldCharType="begin"/>
        </w:r>
        <w:r w:rsidR="000B27C3">
          <w:rPr>
            <w:noProof/>
          </w:rPr>
          <w:instrText xml:space="preserve"> PAGEREF _Toc205925100 \h </w:instrText>
        </w:r>
        <w:r w:rsidR="000B27C3">
          <w:rPr>
            <w:noProof/>
          </w:rPr>
        </w:r>
        <w:r w:rsidR="000B27C3">
          <w:rPr>
            <w:noProof/>
          </w:rPr>
          <w:fldChar w:fldCharType="separate"/>
        </w:r>
        <w:r w:rsidR="00F85B19">
          <w:rPr>
            <w:noProof/>
          </w:rPr>
          <w:t>4</w:t>
        </w:r>
        <w:r w:rsidR="000B27C3">
          <w:rPr>
            <w:noProof/>
          </w:rPr>
          <w:fldChar w:fldCharType="end"/>
        </w:r>
      </w:hyperlink>
    </w:p>
    <w:p w14:paraId="48FA4572" w14:textId="146E7CF1" w:rsidR="000B27C3" w:rsidRDefault="00676D58">
      <w:pPr>
        <w:pStyle w:val="15"/>
        <w:tabs>
          <w:tab w:val="left" w:pos="440"/>
          <w:tab w:val="right" w:leader="dot" w:pos="9632"/>
        </w:tabs>
        <w:rPr>
          <w:rFonts w:asciiTheme="minorHAnsi" w:eastAsiaTheme="minorEastAsia" w:hAnsiTheme="minorHAnsi" w:cstheme="minorBidi"/>
          <w:b w:val="0"/>
          <w:bCs w:val="0"/>
          <w:caps w:val="0"/>
          <w:noProof/>
          <w:sz w:val="22"/>
          <w:szCs w:val="22"/>
          <w:lang w:val="el-GR" w:eastAsia="el-GR"/>
        </w:rPr>
      </w:pPr>
      <w:hyperlink w:anchor="_Toc205925101" w:history="1">
        <w:r w:rsidR="000B27C3" w:rsidRPr="00FF2E02">
          <w:rPr>
            <w:rStyle w:val="-"/>
            <w:noProof/>
            <w:lang w:val="el-GR"/>
          </w:rPr>
          <w:t>1.</w:t>
        </w:r>
        <w:r w:rsidR="000B27C3">
          <w:rPr>
            <w:rFonts w:asciiTheme="minorHAnsi" w:eastAsiaTheme="minorEastAsia" w:hAnsiTheme="minorHAnsi" w:cstheme="minorBidi"/>
            <w:b w:val="0"/>
            <w:bCs w:val="0"/>
            <w:caps w:val="0"/>
            <w:noProof/>
            <w:sz w:val="22"/>
            <w:szCs w:val="22"/>
            <w:lang w:val="el-GR" w:eastAsia="el-GR"/>
          </w:rPr>
          <w:tab/>
        </w:r>
        <w:r w:rsidR="000B27C3" w:rsidRPr="00FF2E02">
          <w:rPr>
            <w:rStyle w:val="-"/>
            <w:noProof/>
            <w:lang w:val="el-GR"/>
          </w:rPr>
          <w:t>ΑΝΑΘΕΤΟΥΣΑ ΑΡΧΗ ΚΑΙ ΑΝΤΙΚΕΙΜΕΝΟ ΣΥΜΒΑΣΗΣ</w:t>
        </w:r>
        <w:r w:rsidR="000B27C3">
          <w:rPr>
            <w:noProof/>
          </w:rPr>
          <w:tab/>
        </w:r>
        <w:r w:rsidR="000B27C3">
          <w:rPr>
            <w:noProof/>
          </w:rPr>
          <w:fldChar w:fldCharType="begin"/>
        </w:r>
        <w:r w:rsidR="000B27C3">
          <w:rPr>
            <w:noProof/>
          </w:rPr>
          <w:instrText xml:space="preserve"> PAGEREF _Toc205925101 \h </w:instrText>
        </w:r>
        <w:r w:rsidR="000B27C3">
          <w:rPr>
            <w:noProof/>
          </w:rPr>
        </w:r>
        <w:r w:rsidR="000B27C3">
          <w:rPr>
            <w:noProof/>
          </w:rPr>
          <w:fldChar w:fldCharType="separate"/>
        </w:r>
        <w:r w:rsidR="00F85B19">
          <w:rPr>
            <w:noProof/>
          </w:rPr>
          <w:t>8</w:t>
        </w:r>
        <w:r w:rsidR="000B27C3">
          <w:rPr>
            <w:noProof/>
          </w:rPr>
          <w:fldChar w:fldCharType="end"/>
        </w:r>
      </w:hyperlink>
    </w:p>
    <w:p w14:paraId="4447129C" w14:textId="5D76CC0E"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02" w:history="1">
        <w:r w:rsidR="000B27C3" w:rsidRPr="00FF2E02">
          <w:rPr>
            <w:rStyle w:val="-"/>
            <w:noProof/>
            <w:lang w:val="el-GR"/>
          </w:rPr>
          <w:t>1.1</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Στοιχεία Αναθέτουσας Αρχής</w:t>
        </w:r>
        <w:r w:rsidR="000B27C3">
          <w:rPr>
            <w:noProof/>
          </w:rPr>
          <w:tab/>
        </w:r>
        <w:r w:rsidR="000B27C3">
          <w:rPr>
            <w:noProof/>
          </w:rPr>
          <w:fldChar w:fldCharType="begin"/>
        </w:r>
        <w:r w:rsidR="000B27C3">
          <w:rPr>
            <w:noProof/>
          </w:rPr>
          <w:instrText xml:space="preserve"> PAGEREF _Toc205925102 \h </w:instrText>
        </w:r>
        <w:r w:rsidR="000B27C3">
          <w:rPr>
            <w:noProof/>
          </w:rPr>
        </w:r>
        <w:r w:rsidR="000B27C3">
          <w:rPr>
            <w:noProof/>
          </w:rPr>
          <w:fldChar w:fldCharType="separate"/>
        </w:r>
        <w:r w:rsidR="00F85B19">
          <w:rPr>
            <w:noProof/>
          </w:rPr>
          <w:t>8</w:t>
        </w:r>
        <w:r w:rsidR="000B27C3">
          <w:rPr>
            <w:noProof/>
          </w:rPr>
          <w:fldChar w:fldCharType="end"/>
        </w:r>
      </w:hyperlink>
    </w:p>
    <w:p w14:paraId="75A1CF99" w14:textId="74E4CF51"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03" w:history="1">
        <w:r w:rsidR="000B27C3" w:rsidRPr="00FF2E02">
          <w:rPr>
            <w:rStyle w:val="-"/>
            <w:noProof/>
            <w:lang w:val="el-GR"/>
          </w:rPr>
          <w:t>1.2</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Στοιχεία Διαδικασίας-Χρηματοδότηση</w:t>
        </w:r>
        <w:r w:rsidR="000B27C3">
          <w:rPr>
            <w:noProof/>
          </w:rPr>
          <w:tab/>
        </w:r>
        <w:r w:rsidR="000B27C3">
          <w:rPr>
            <w:noProof/>
          </w:rPr>
          <w:fldChar w:fldCharType="begin"/>
        </w:r>
        <w:r w:rsidR="000B27C3">
          <w:rPr>
            <w:noProof/>
          </w:rPr>
          <w:instrText xml:space="preserve"> PAGEREF _Toc205925103 \h </w:instrText>
        </w:r>
        <w:r w:rsidR="000B27C3">
          <w:rPr>
            <w:noProof/>
          </w:rPr>
        </w:r>
        <w:r w:rsidR="000B27C3">
          <w:rPr>
            <w:noProof/>
          </w:rPr>
          <w:fldChar w:fldCharType="separate"/>
        </w:r>
        <w:r w:rsidR="00F85B19">
          <w:rPr>
            <w:noProof/>
          </w:rPr>
          <w:t>9</w:t>
        </w:r>
        <w:r w:rsidR="000B27C3">
          <w:rPr>
            <w:noProof/>
          </w:rPr>
          <w:fldChar w:fldCharType="end"/>
        </w:r>
      </w:hyperlink>
    </w:p>
    <w:p w14:paraId="5BA6141F" w14:textId="503D9AE9"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04" w:history="1">
        <w:r w:rsidR="000B27C3" w:rsidRPr="00FF2E02">
          <w:rPr>
            <w:rStyle w:val="-"/>
            <w:noProof/>
            <w:lang w:val="el-GR"/>
          </w:rPr>
          <w:t>1.3</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Συνοπτική Περιγραφή φυσικού και οικονομικού αντικειμένου της σύμβασης</w:t>
        </w:r>
        <w:r w:rsidR="000B27C3">
          <w:rPr>
            <w:noProof/>
          </w:rPr>
          <w:tab/>
        </w:r>
        <w:r w:rsidR="000B27C3">
          <w:rPr>
            <w:noProof/>
          </w:rPr>
          <w:fldChar w:fldCharType="begin"/>
        </w:r>
        <w:r w:rsidR="000B27C3">
          <w:rPr>
            <w:noProof/>
          </w:rPr>
          <w:instrText xml:space="preserve"> PAGEREF _Toc205925104 \h </w:instrText>
        </w:r>
        <w:r w:rsidR="000B27C3">
          <w:rPr>
            <w:noProof/>
          </w:rPr>
        </w:r>
        <w:r w:rsidR="000B27C3">
          <w:rPr>
            <w:noProof/>
          </w:rPr>
          <w:fldChar w:fldCharType="separate"/>
        </w:r>
        <w:r w:rsidR="00F85B19">
          <w:rPr>
            <w:noProof/>
          </w:rPr>
          <w:t>9</w:t>
        </w:r>
        <w:r w:rsidR="000B27C3">
          <w:rPr>
            <w:noProof/>
          </w:rPr>
          <w:fldChar w:fldCharType="end"/>
        </w:r>
      </w:hyperlink>
    </w:p>
    <w:p w14:paraId="0D5EC6B3" w14:textId="7730BBB8"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05" w:history="1">
        <w:r w:rsidR="000B27C3" w:rsidRPr="00FF2E02">
          <w:rPr>
            <w:rStyle w:val="-"/>
            <w:noProof/>
            <w:lang w:val="el-GR"/>
          </w:rPr>
          <w:t>1.4</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Θεσμικό πλαίσιο</w:t>
        </w:r>
        <w:r w:rsidR="000B27C3">
          <w:rPr>
            <w:noProof/>
          </w:rPr>
          <w:tab/>
        </w:r>
        <w:r w:rsidR="000B27C3">
          <w:rPr>
            <w:noProof/>
          </w:rPr>
          <w:fldChar w:fldCharType="begin"/>
        </w:r>
        <w:r w:rsidR="000B27C3">
          <w:rPr>
            <w:noProof/>
          </w:rPr>
          <w:instrText xml:space="preserve"> PAGEREF _Toc205925105 \h </w:instrText>
        </w:r>
        <w:r w:rsidR="000B27C3">
          <w:rPr>
            <w:noProof/>
          </w:rPr>
        </w:r>
        <w:r w:rsidR="000B27C3">
          <w:rPr>
            <w:noProof/>
          </w:rPr>
          <w:fldChar w:fldCharType="separate"/>
        </w:r>
        <w:r w:rsidR="00F85B19">
          <w:rPr>
            <w:noProof/>
          </w:rPr>
          <w:t>11</w:t>
        </w:r>
        <w:r w:rsidR="000B27C3">
          <w:rPr>
            <w:noProof/>
          </w:rPr>
          <w:fldChar w:fldCharType="end"/>
        </w:r>
      </w:hyperlink>
    </w:p>
    <w:p w14:paraId="07F987EA" w14:textId="1290FC74" w:rsidR="000B27C3" w:rsidRDefault="00676D58">
      <w:pPr>
        <w:pStyle w:val="25"/>
        <w:tabs>
          <w:tab w:val="left" w:pos="660"/>
          <w:tab w:val="right" w:leader="dot" w:pos="9632"/>
        </w:tabs>
        <w:rPr>
          <w:rFonts w:asciiTheme="minorHAnsi" w:eastAsiaTheme="minorEastAsia" w:hAnsiTheme="minorHAnsi" w:cstheme="minorBidi"/>
          <w:smallCaps w:val="0"/>
          <w:noProof/>
          <w:sz w:val="22"/>
          <w:szCs w:val="22"/>
          <w:lang w:val="el-GR" w:eastAsia="el-GR"/>
        </w:rPr>
      </w:pPr>
      <w:hyperlink w:anchor="_Toc205925106" w:history="1">
        <w:r w:rsidR="000B27C3" w:rsidRPr="00FF2E02">
          <w:rPr>
            <w:rStyle w:val="-"/>
            <w:rFonts w:ascii="Angsana New" w:hAnsi="Angsana New"/>
            <w:bCs/>
            <w:noProof/>
            <w:lang w:val="el-GR"/>
          </w:rPr>
          <w:t>­</w:t>
        </w:r>
        <w:r w:rsidR="000B27C3">
          <w:rPr>
            <w:rFonts w:asciiTheme="minorHAnsi" w:eastAsiaTheme="minorEastAsia" w:hAnsiTheme="minorHAnsi" w:cstheme="minorBidi"/>
            <w:smallCaps w:val="0"/>
            <w:noProof/>
            <w:sz w:val="22"/>
            <w:szCs w:val="22"/>
            <w:lang w:val="el-GR" w:eastAsia="el-GR"/>
          </w:rPr>
          <w:tab/>
        </w:r>
        <w:r w:rsidR="000B27C3" w:rsidRPr="00FF2E02">
          <w:rPr>
            <w:rStyle w:val="-"/>
            <w:bCs/>
            <w:noProof/>
            <w:lang w:val="el-GR"/>
          </w:rPr>
          <w:t>Β.</w:t>
        </w:r>
        <w:r w:rsidR="000B27C3">
          <w:rPr>
            <w:noProof/>
          </w:rPr>
          <w:tab/>
        </w:r>
        <w:r w:rsidR="000B27C3">
          <w:rPr>
            <w:noProof/>
          </w:rPr>
          <w:fldChar w:fldCharType="begin"/>
        </w:r>
        <w:r w:rsidR="000B27C3">
          <w:rPr>
            <w:noProof/>
          </w:rPr>
          <w:instrText xml:space="preserve"> PAGEREF _Toc205925106 \h </w:instrText>
        </w:r>
        <w:r w:rsidR="000B27C3">
          <w:rPr>
            <w:noProof/>
          </w:rPr>
        </w:r>
        <w:r w:rsidR="000B27C3">
          <w:rPr>
            <w:noProof/>
          </w:rPr>
          <w:fldChar w:fldCharType="separate"/>
        </w:r>
        <w:r w:rsidR="00F85B19">
          <w:rPr>
            <w:noProof/>
          </w:rPr>
          <w:t>15</w:t>
        </w:r>
        <w:r w:rsidR="000B27C3">
          <w:rPr>
            <w:noProof/>
          </w:rPr>
          <w:fldChar w:fldCharType="end"/>
        </w:r>
      </w:hyperlink>
    </w:p>
    <w:p w14:paraId="0ADFC90B" w14:textId="0D79A2EE"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07" w:history="1">
        <w:r w:rsidR="000B27C3" w:rsidRPr="00FF2E02">
          <w:rPr>
            <w:rStyle w:val="-"/>
            <w:noProof/>
            <w:lang w:val="el-GR"/>
          </w:rPr>
          <w:t>1.5</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Προθεσμία παραλαβής προσφορών και διενέργεια διαγωνισμού</w:t>
        </w:r>
        <w:r w:rsidR="000B27C3">
          <w:rPr>
            <w:noProof/>
          </w:rPr>
          <w:tab/>
        </w:r>
        <w:r w:rsidR="000B27C3">
          <w:rPr>
            <w:noProof/>
          </w:rPr>
          <w:fldChar w:fldCharType="begin"/>
        </w:r>
        <w:r w:rsidR="000B27C3">
          <w:rPr>
            <w:noProof/>
          </w:rPr>
          <w:instrText xml:space="preserve"> PAGEREF _Toc205925107 \h </w:instrText>
        </w:r>
        <w:r w:rsidR="000B27C3">
          <w:rPr>
            <w:noProof/>
          </w:rPr>
        </w:r>
        <w:r w:rsidR="000B27C3">
          <w:rPr>
            <w:noProof/>
          </w:rPr>
          <w:fldChar w:fldCharType="separate"/>
        </w:r>
        <w:r w:rsidR="00F85B19">
          <w:rPr>
            <w:noProof/>
          </w:rPr>
          <w:t>16</w:t>
        </w:r>
        <w:r w:rsidR="000B27C3">
          <w:rPr>
            <w:noProof/>
          </w:rPr>
          <w:fldChar w:fldCharType="end"/>
        </w:r>
      </w:hyperlink>
    </w:p>
    <w:p w14:paraId="463064D7" w14:textId="66D638F0"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08" w:history="1">
        <w:r w:rsidR="000B27C3" w:rsidRPr="00FF2E02">
          <w:rPr>
            <w:rStyle w:val="-"/>
            <w:noProof/>
            <w:lang w:val="el-GR"/>
          </w:rPr>
          <w:t>1.6</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Δημοσιότητα</w:t>
        </w:r>
        <w:r w:rsidR="000B27C3">
          <w:rPr>
            <w:noProof/>
          </w:rPr>
          <w:tab/>
        </w:r>
        <w:r w:rsidR="000B27C3">
          <w:rPr>
            <w:noProof/>
          </w:rPr>
          <w:fldChar w:fldCharType="begin"/>
        </w:r>
        <w:r w:rsidR="000B27C3">
          <w:rPr>
            <w:noProof/>
          </w:rPr>
          <w:instrText xml:space="preserve"> PAGEREF _Toc205925108 \h </w:instrText>
        </w:r>
        <w:r w:rsidR="000B27C3">
          <w:rPr>
            <w:noProof/>
          </w:rPr>
        </w:r>
        <w:r w:rsidR="000B27C3">
          <w:rPr>
            <w:noProof/>
          </w:rPr>
          <w:fldChar w:fldCharType="separate"/>
        </w:r>
        <w:r w:rsidR="00F85B19">
          <w:rPr>
            <w:noProof/>
          </w:rPr>
          <w:t>16</w:t>
        </w:r>
        <w:r w:rsidR="000B27C3">
          <w:rPr>
            <w:noProof/>
          </w:rPr>
          <w:fldChar w:fldCharType="end"/>
        </w:r>
      </w:hyperlink>
    </w:p>
    <w:p w14:paraId="49996EA3" w14:textId="6B36C23C"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09" w:history="1">
        <w:r w:rsidR="000B27C3" w:rsidRPr="00FF2E02">
          <w:rPr>
            <w:rStyle w:val="-"/>
            <w:noProof/>
            <w:lang w:val="el-GR"/>
          </w:rPr>
          <w:t>1.7</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Αρχές εφαρμοζόμενες στη διαδικασία σύναψης</w:t>
        </w:r>
        <w:r w:rsidR="000B27C3">
          <w:rPr>
            <w:noProof/>
          </w:rPr>
          <w:tab/>
        </w:r>
        <w:r w:rsidR="000B27C3">
          <w:rPr>
            <w:noProof/>
          </w:rPr>
          <w:fldChar w:fldCharType="begin"/>
        </w:r>
        <w:r w:rsidR="000B27C3">
          <w:rPr>
            <w:noProof/>
          </w:rPr>
          <w:instrText xml:space="preserve"> PAGEREF _Toc205925109 \h </w:instrText>
        </w:r>
        <w:r w:rsidR="000B27C3">
          <w:rPr>
            <w:noProof/>
          </w:rPr>
        </w:r>
        <w:r w:rsidR="000B27C3">
          <w:rPr>
            <w:noProof/>
          </w:rPr>
          <w:fldChar w:fldCharType="separate"/>
        </w:r>
        <w:r w:rsidR="00F85B19">
          <w:rPr>
            <w:noProof/>
          </w:rPr>
          <w:t>16</w:t>
        </w:r>
        <w:r w:rsidR="000B27C3">
          <w:rPr>
            <w:noProof/>
          </w:rPr>
          <w:fldChar w:fldCharType="end"/>
        </w:r>
      </w:hyperlink>
    </w:p>
    <w:p w14:paraId="1E363796" w14:textId="0CA36472" w:rsidR="000B27C3" w:rsidRDefault="00676D58">
      <w:pPr>
        <w:pStyle w:val="15"/>
        <w:tabs>
          <w:tab w:val="left" w:pos="440"/>
          <w:tab w:val="right" w:leader="dot" w:pos="9632"/>
        </w:tabs>
        <w:rPr>
          <w:rFonts w:asciiTheme="minorHAnsi" w:eastAsiaTheme="minorEastAsia" w:hAnsiTheme="minorHAnsi" w:cstheme="minorBidi"/>
          <w:b w:val="0"/>
          <w:bCs w:val="0"/>
          <w:caps w:val="0"/>
          <w:noProof/>
          <w:sz w:val="22"/>
          <w:szCs w:val="22"/>
          <w:lang w:val="el-GR" w:eastAsia="el-GR"/>
        </w:rPr>
      </w:pPr>
      <w:hyperlink w:anchor="_Toc205925110" w:history="1">
        <w:r w:rsidR="000B27C3" w:rsidRPr="00FF2E02">
          <w:rPr>
            <w:rStyle w:val="-"/>
            <w:noProof/>
            <w:lang w:val="el-GR"/>
          </w:rPr>
          <w:t>2.</w:t>
        </w:r>
        <w:r w:rsidR="000B27C3">
          <w:rPr>
            <w:rFonts w:asciiTheme="minorHAnsi" w:eastAsiaTheme="minorEastAsia" w:hAnsiTheme="minorHAnsi" w:cstheme="minorBidi"/>
            <w:b w:val="0"/>
            <w:bCs w:val="0"/>
            <w:caps w:val="0"/>
            <w:noProof/>
            <w:sz w:val="22"/>
            <w:szCs w:val="22"/>
            <w:lang w:val="el-GR" w:eastAsia="el-GR"/>
          </w:rPr>
          <w:tab/>
        </w:r>
        <w:r w:rsidR="000B27C3" w:rsidRPr="00FF2E02">
          <w:rPr>
            <w:rStyle w:val="-"/>
            <w:noProof/>
            <w:lang w:val="el-GR"/>
          </w:rPr>
          <w:t>ΓΕΝΙΚΟΙ ΚΑΙ ΕΙΔΙΚΟΙ ΟΡΟΙ ΣΥΜΜΕΤΟΧΗΣ</w:t>
        </w:r>
        <w:r w:rsidR="000B27C3">
          <w:rPr>
            <w:noProof/>
          </w:rPr>
          <w:tab/>
        </w:r>
        <w:r w:rsidR="000B27C3">
          <w:rPr>
            <w:noProof/>
          </w:rPr>
          <w:fldChar w:fldCharType="begin"/>
        </w:r>
        <w:r w:rsidR="000B27C3">
          <w:rPr>
            <w:noProof/>
          </w:rPr>
          <w:instrText xml:space="preserve"> PAGEREF _Toc205925110 \h </w:instrText>
        </w:r>
        <w:r w:rsidR="000B27C3">
          <w:rPr>
            <w:noProof/>
          </w:rPr>
        </w:r>
        <w:r w:rsidR="000B27C3">
          <w:rPr>
            <w:noProof/>
          </w:rPr>
          <w:fldChar w:fldCharType="separate"/>
        </w:r>
        <w:r w:rsidR="00F85B19">
          <w:rPr>
            <w:noProof/>
          </w:rPr>
          <w:t>17</w:t>
        </w:r>
        <w:r w:rsidR="000B27C3">
          <w:rPr>
            <w:noProof/>
          </w:rPr>
          <w:fldChar w:fldCharType="end"/>
        </w:r>
      </w:hyperlink>
    </w:p>
    <w:p w14:paraId="20FF3D33" w14:textId="0B18B9A2"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11" w:history="1">
        <w:r w:rsidR="000B27C3" w:rsidRPr="00FF2E02">
          <w:rPr>
            <w:rStyle w:val="-"/>
            <w:noProof/>
            <w:lang w:val="el-GR"/>
          </w:rPr>
          <w:t>2.1</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Γενικές Πληροφορίες</w:t>
        </w:r>
        <w:r w:rsidR="000B27C3">
          <w:rPr>
            <w:noProof/>
          </w:rPr>
          <w:tab/>
        </w:r>
        <w:r w:rsidR="000B27C3">
          <w:rPr>
            <w:noProof/>
          </w:rPr>
          <w:fldChar w:fldCharType="begin"/>
        </w:r>
        <w:r w:rsidR="000B27C3">
          <w:rPr>
            <w:noProof/>
          </w:rPr>
          <w:instrText xml:space="preserve"> PAGEREF _Toc205925111 \h </w:instrText>
        </w:r>
        <w:r w:rsidR="000B27C3">
          <w:rPr>
            <w:noProof/>
          </w:rPr>
        </w:r>
        <w:r w:rsidR="000B27C3">
          <w:rPr>
            <w:noProof/>
          </w:rPr>
          <w:fldChar w:fldCharType="separate"/>
        </w:r>
        <w:r w:rsidR="00F85B19">
          <w:rPr>
            <w:noProof/>
          </w:rPr>
          <w:t>17</w:t>
        </w:r>
        <w:r w:rsidR="000B27C3">
          <w:rPr>
            <w:noProof/>
          </w:rPr>
          <w:fldChar w:fldCharType="end"/>
        </w:r>
      </w:hyperlink>
    </w:p>
    <w:p w14:paraId="7ADBA0D8" w14:textId="708BD33D"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12" w:history="1">
        <w:r w:rsidR="000B27C3" w:rsidRPr="00FF2E02">
          <w:rPr>
            <w:rStyle w:val="-"/>
            <w:noProof/>
            <w:lang w:val="el-GR"/>
          </w:rPr>
          <w:t>2.1.1</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Έγγραφα της σύμβασης</w:t>
        </w:r>
        <w:r w:rsidR="000B27C3">
          <w:rPr>
            <w:noProof/>
          </w:rPr>
          <w:tab/>
        </w:r>
        <w:r w:rsidR="000B27C3">
          <w:rPr>
            <w:noProof/>
          </w:rPr>
          <w:fldChar w:fldCharType="begin"/>
        </w:r>
        <w:r w:rsidR="000B27C3">
          <w:rPr>
            <w:noProof/>
          </w:rPr>
          <w:instrText xml:space="preserve"> PAGEREF _Toc205925112 \h </w:instrText>
        </w:r>
        <w:r w:rsidR="000B27C3">
          <w:rPr>
            <w:noProof/>
          </w:rPr>
        </w:r>
        <w:r w:rsidR="000B27C3">
          <w:rPr>
            <w:noProof/>
          </w:rPr>
          <w:fldChar w:fldCharType="separate"/>
        </w:r>
        <w:r w:rsidR="00F85B19">
          <w:rPr>
            <w:noProof/>
          </w:rPr>
          <w:t>17</w:t>
        </w:r>
        <w:r w:rsidR="000B27C3">
          <w:rPr>
            <w:noProof/>
          </w:rPr>
          <w:fldChar w:fldCharType="end"/>
        </w:r>
      </w:hyperlink>
    </w:p>
    <w:p w14:paraId="56B67E12" w14:textId="40DF829A"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13" w:history="1">
        <w:r w:rsidR="000B27C3" w:rsidRPr="00FF2E02">
          <w:rPr>
            <w:rStyle w:val="-"/>
            <w:noProof/>
            <w:lang w:val="el-GR"/>
          </w:rPr>
          <w:t>2.1.2</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Επικοινωνία - Πρόσβαση στα έγγραφα της Σύμβασης</w:t>
        </w:r>
        <w:r w:rsidR="000B27C3">
          <w:rPr>
            <w:noProof/>
          </w:rPr>
          <w:tab/>
        </w:r>
        <w:r w:rsidR="000B27C3">
          <w:rPr>
            <w:noProof/>
          </w:rPr>
          <w:fldChar w:fldCharType="begin"/>
        </w:r>
        <w:r w:rsidR="000B27C3">
          <w:rPr>
            <w:noProof/>
          </w:rPr>
          <w:instrText xml:space="preserve"> PAGEREF _Toc205925113 \h </w:instrText>
        </w:r>
        <w:r w:rsidR="000B27C3">
          <w:rPr>
            <w:noProof/>
          </w:rPr>
        </w:r>
        <w:r w:rsidR="000B27C3">
          <w:rPr>
            <w:noProof/>
          </w:rPr>
          <w:fldChar w:fldCharType="separate"/>
        </w:r>
        <w:r w:rsidR="00F85B19">
          <w:rPr>
            <w:noProof/>
          </w:rPr>
          <w:t>17</w:t>
        </w:r>
        <w:r w:rsidR="000B27C3">
          <w:rPr>
            <w:noProof/>
          </w:rPr>
          <w:fldChar w:fldCharType="end"/>
        </w:r>
      </w:hyperlink>
    </w:p>
    <w:p w14:paraId="320F5F44" w14:textId="3C394310"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14" w:history="1">
        <w:r w:rsidR="000B27C3" w:rsidRPr="00FF2E02">
          <w:rPr>
            <w:rStyle w:val="-"/>
            <w:noProof/>
            <w:lang w:val="el-GR"/>
          </w:rPr>
          <w:t>2.1.3</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Παροχή Διευκρινίσεων</w:t>
        </w:r>
        <w:r w:rsidR="000B27C3">
          <w:rPr>
            <w:noProof/>
          </w:rPr>
          <w:tab/>
        </w:r>
        <w:r w:rsidR="000B27C3">
          <w:rPr>
            <w:noProof/>
          </w:rPr>
          <w:fldChar w:fldCharType="begin"/>
        </w:r>
        <w:r w:rsidR="000B27C3">
          <w:rPr>
            <w:noProof/>
          </w:rPr>
          <w:instrText xml:space="preserve"> PAGEREF _Toc205925114 \h </w:instrText>
        </w:r>
        <w:r w:rsidR="000B27C3">
          <w:rPr>
            <w:noProof/>
          </w:rPr>
        </w:r>
        <w:r w:rsidR="000B27C3">
          <w:rPr>
            <w:noProof/>
          </w:rPr>
          <w:fldChar w:fldCharType="separate"/>
        </w:r>
        <w:r w:rsidR="00F85B19">
          <w:rPr>
            <w:noProof/>
          </w:rPr>
          <w:t>17</w:t>
        </w:r>
        <w:r w:rsidR="000B27C3">
          <w:rPr>
            <w:noProof/>
          </w:rPr>
          <w:fldChar w:fldCharType="end"/>
        </w:r>
      </w:hyperlink>
    </w:p>
    <w:p w14:paraId="12C68EAB" w14:textId="401A2EF8"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15" w:history="1">
        <w:r w:rsidR="000B27C3" w:rsidRPr="00FF2E02">
          <w:rPr>
            <w:rStyle w:val="-"/>
            <w:noProof/>
            <w:lang w:val="el-GR"/>
          </w:rPr>
          <w:t>2.1.4</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Γλώσσα</w:t>
        </w:r>
        <w:r w:rsidR="000B27C3">
          <w:rPr>
            <w:noProof/>
          </w:rPr>
          <w:tab/>
        </w:r>
        <w:r w:rsidR="000B27C3">
          <w:rPr>
            <w:noProof/>
          </w:rPr>
          <w:fldChar w:fldCharType="begin"/>
        </w:r>
        <w:r w:rsidR="000B27C3">
          <w:rPr>
            <w:noProof/>
          </w:rPr>
          <w:instrText xml:space="preserve"> PAGEREF _Toc205925115 \h </w:instrText>
        </w:r>
        <w:r w:rsidR="000B27C3">
          <w:rPr>
            <w:noProof/>
          </w:rPr>
        </w:r>
        <w:r w:rsidR="000B27C3">
          <w:rPr>
            <w:noProof/>
          </w:rPr>
          <w:fldChar w:fldCharType="separate"/>
        </w:r>
        <w:r w:rsidR="00F85B19">
          <w:rPr>
            <w:noProof/>
          </w:rPr>
          <w:t>18</w:t>
        </w:r>
        <w:r w:rsidR="000B27C3">
          <w:rPr>
            <w:noProof/>
          </w:rPr>
          <w:fldChar w:fldCharType="end"/>
        </w:r>
      </w:hyperlink>
    </w:p>
    <w:p w14:paraId="665BFD3A" w14:textId="628E604A"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16" w:history="1">
        <w:r w:rsidR="000B27C3" w:rsidRPr="00FF2E02">
          <w:rPr>
            <w:rStyle w:val="-"/>
            <w:noProof/>
            <w:lang w:val="el-GR"/>
          </w:rPr>
          <w:t>2.1.5</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Εγγυήσεις</w:t>
        </w:r>
        <w:r w:rsidR="000B27C3">
          <w:rPr>
            <w:noProof/>
          </w:rPr>
          <w:tab/>
        </w:r>
        <w:r w:rsidR="000B27C3">
          <w:rPr>
            <w:noProof/>
          </w:rPr>
          <w:fldChar w:fldCharType="begin"/>
        </w:r>
        <w:r w:rsidR="000B27C3">
          <w:rPr>
            <w:noProof/>
          </w:rPr>
          <w:instrText xml:space="preserve"> PAGEREF _Toc205925116 \h </w:instrText>
        </w:r>
        <w:r w:rsidR="000B27C3">
          <w:rPr>
            <w:noProof/>
          </w:rPr>
        </w:r>
        <w:r w:rsidR="000B27C3">
          <w:rPr>
            <w:noProof/>
          </w:rPr>
          <w:fldChar w:fldCharType="separate"/>
        </w:r>
        <w:r w:rsidR="00F85B19">
          <w:rPr>
            <w:noProof/>
          </w:rPr>
          <w:t>18</w:t>
        </w:r>
        <w:r w:rsidR="000B27C3">
          <w:rPr>
            <w:noProof/>
          </w:rPr>
          <w:fldChar w:fldCharType="end"/>
        </w:r>
      </w:hyperlink>
    </w:p>
    <w:p w14:paraId="720E825E" w14:textId="20D3477B"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117" w:history="1">
        <w:r w:rsidR="000B27C3" w:rsidRPr="00FF2E02">
          <w:rPr>
            <w:rStyle w:val="-"/>
            <w:noProof/>
            <w:lang w:val="el-GR"/>
          </w:rPr>
          <w:t>2.1.6 Προστασία Προσωπικών Δεδομένων</w:t>
        </w:r>
        <w:r w:rsidR="000B27C3">
          <w:rPr>
            <w:noProof/>
          </w:rPr>
          <w:tab/>
        </w:r>
        <w:r w:rsidR="000B27C3">
          <w:rPr>
            <w:noProof/>
          </w:rPr>
          <w:fldChar w:fldCharType="begin"/>
        </w:r>
        <w:r w:rsidR="000B27C3">
          <w:rPr>
            <w:noProof/>
          </w:rPr>
          <w:instrText xml:space="preserve"> PAGEREF _Toc205925117 \h </w:instrText>
        </w:r>
        <w:r w:rsidR="000B27C3">
          <w:rPr>
            <w:noProof/>
          </w:rPr>
        </w:r>
        <w:r w:rsidR="000B27C3">
          <w:rPr>
            <w:noProof/>
          </w:rPr>
          <w:fldChar w:fldCharType="separate"/>
        </w:r>
        <w:r w:rsidR="00F85B19">
          <w:rPr>
            <w:noProof/>
          </w:rPr>
          <w:t>19</w:t>
        </w:r>
        <w:r w:rsidR="000B27C3">
          <w:rPr>
            <w:noProof/>
          </w:rPr>
          <w:fldChar w:fldCharType="end"/>
        </w:r>
      </w:hyperlink>
    </w:p>
    <w:p w14:paraId="31AC4A5C" w14:textId="53C3D5A1"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18" w:history="1">
        <w:r w:rsidR="000B27C3" w:rsidRPr="00FF2E02">
          <w:rPr>
            <w:rStyle w:val="-"/>
            <w:noProof/>
            <w:lang w:val="el-GR"/>
          </w:rPr>
          <w:t>2.2</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Δικαίωμα Συμμετοχής - Κριτήρια Ποιοτικής Επιλογής</w:t>
        </w:r>
        <w:r w:rsidR="000B27C3">
          <w:rPr>
            <w:noProof/>
          </w:rPr>
          <w:tab/>
        </w:r>
        <w:r w:rsidR="000B27C3">
          <w:rPr>
            <w:noProof/>
          </w:rPr>
          <w:fldChar w:fldCharType="begin"/>
        </w:r>
        <w:r w:rsidR="000B27C3">
          <w:rPr>
            <w:noProof/>
          </w:rPr>
          <w:instrText xml:space="preserve"> PAGEREF _Toc205925118 \h </w:instrText>
        </w:r>
        <w:r w:rsidR="000B27C3">
          <w:rPr>
            <w:noProof/>
          </w:rPr>
        </w:r>
        <w:r w:rsidR="000B27C3">
          <w:rPr>
            <w:noProof/>
          </w:rPr>
          <w:fldChar w:fldCharType="separate"/>
        </w:r>
        <w:r w:rsidR="00F85B19">
          <w:rPr>
            <w:noProof/>
          </w:rPr>
          <w:t>19</w:t>
        </w:r>
        <w:r w:rsidR="000B27C3">
          <w:rPr>
            <w:noProof/>
          </w:rPr>
          <w:fldChar w:fldCharType="end"/>
        </w:r>
      </w:hyperlink>
    </w:p>
    <w:p w14:paraId="39AD68CA" w14:textId="37DE403E"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19" w:history="1">
        <w:r w:rsidR="000B27C3" w:rsidRPr="00FF2E02">
          <w:rPr>
            <w:rStyle w:val="-"/>
            <w:noProof/>
            <w:lang w:val="el-GR"/>
          </w:rPr>
          <w:t>2.2.1</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Δικαίωμα συμμετοχής</w:t>
        </w:r>
        <w:r w:rsidR="000B27C3">
          <w:rPr>
            <w:noProof/>
          </w:rPr>
          <w:tab/>
        </w:r>
        <w:r w:rsidR="000B27C3">
          <w:rPr>
            <w:noProof/>
          </w:rPr>
          <w:fldChar w:fldCharType="begin"/>
        </w:r>
        <w:r w:rsidR="000B27C3">
          <w:rPr>
            <w:noProof/>
          </w:rPr>
          <w:instrText xml:space="preserve"> PAGEREF _Toc205925119 \h </w:instrText>
        </w:r>
        <w:r w:rsidR="000B27C3">
          <w:rPr>
            <w:noProof/>
          </w:rPr>
        </w:r>
        <w:r w:rsidR="000B27C3">
          <w:rPr>
            <w:noProof/>
          </w:rPr>
          <w:fldChar w:fldCharType="separate"/>
        </w:r>
        <w:r w:rsidR="00F85B19">
          <w:rPr>
            <w:noProof/>
          </w:rPr>
          <w:t>19</w:t>
        </w:r>
        <w:r w:rsidR="000B27C3">
          <w:rPr>
            <w:noProof/>
          </w:rPr>
          <w:fldChar w:fldCharType="end"/>
        </w:r>
      </w:hyperlink>
    </w:p>
    <w:p w14:paraId="4C99DE28" w14:textId="6B69B60B"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20" w:history="1">
        <w:r w:rsidR="000B27C3" w:rsidRPr="00FF2E02">
          <w:rPr>
            <w:rStyle w:val="-"/>
            <w:noProof/>
            <w:lang w:val="el-GR"/>
          </w:rPr>
          <w:t>2.2.2</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Εγγύηση συμμετοχής</w:t>
        </w:r>
        <w:r w:rsidR="000B27C3">
          <w:rPr>
            <w:noProof/>
          </w:rPr>
          <w:tab/>
        </w:r>
        <w:r w:rsidR="000B27C3">
          <w:rPr>
            <w:noProof/>
          </w:rPr>
          <w:fldChar w:fldCharType="begin"/>
        </w:r>
        <w:r w:rsidR="000B27C3">
          <w:rPr>
            <w:noProof/>
          </w:rPr>
          <w:instrText xml:space="preserve"> PAGEREF _Toc205925120 \h </w:instrText>
        </w:r>
        <w:r w:rsidR="000B27C3">
          <w:rPr>
            <w:noProof/>
          </w:rPr>
        </w:r>
        <w:r w:rsidR="000B27C3">
          <w:rPr>
            <w:noProof/>
          </w:rPr>
          <w:fldChar w:fldCharType="separate"/>
        </w:r>
        <w:r w:rsidR="00F85B19">
          <w:rPr>
            <w:noProof/>
          </w:rPr>
          <w:t>20</w:t>
        </w:r>
        <w:r w:rsidR="000B27C3">
          <w:rPr>
            <w:noProof/>
          </w:rPr>
          <w:fldChar w:fldCharType="end"/>
        </w:r>
      </w:hyperlink>
    </w:p>
    <w:p w14:paraId="45EC7707" w14:textId="47BEE665"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21" w:history="1">
        <w:r w:rsidR="000B27C3" w:rsidRPr="00FF2E02">
          <w:rPr>
            <w:rStyle w:val="-"/>
            <w:noProof/>
            <w:lang w:val="el-GR"/>
          </w:rPr>
          <w:t>2.2.3</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Λόγοι αποκλεισμού</w:t>
        </w:r>
        <w:r w:rsidR="000B27C3">
          <w:rPr>
            <w:noProof/>
          </w:rPr>
          <w:tab/>
        </w:r>
        <w:r w:rsidR="000B27C3">
          <w:rPr>
            <w:noProof/>
          </w:rPr>
          <w:fldChar w:fldCharType="begin"/>
        </w:r>
        <w:r w:rsidR="000B27C3">
          <w:rPr>
            <w:noProof/>
          </w:rPr>
          <w:instrText xml:space="preserve"> PAGEREF _Toc205925121 \h </w:instrText>
        </w:r>
        <w:r w:rsidR="000B27C3">
          <w:rPr>
            <w:noProof/>
          </w:rPr>
        </w:r>
        <w:r w:rsidR="000B27C3">
          <w:rPr>
            <w:noProof/>
          </w:rPr>
          <w:fldChar w:fldCharType="separate"/>
        </w:r>
        <w:r w:rsidR="00F85B19">
          <w:rPr>
            <w:noProof/>
          </w:rPr>
          <w:t>21</w:t>
        </w:r>
        <w:r w:rsidR="000B27C3">
          <w:rPr>
            <w:noProof/>
          </w:rPr>
          <w:fldChar w:fldCharType="end"/>
        </w:r>
      </w:hyperlink>
    </w:p>
    <w:p w14:paraId="1B9F20DC" w14:textId="7A16B891"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22" w:history="1">
        <w:r w:rsidR="000B27C3" w:rsidRPr="00FF2E02">
          <w:rPr>
            <w:rStyle w:val="-"/>
            <w:noProof/>
            <w:lang w:val="el-GR"/>
          </w:rPr>
          <w:t>2.2.4</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Καταλληλότητα άσκησης επαγγελματικής δραστηριότητας</w:t>
        </w:r>
        <w:r w:rsidR="000B27C3">
          <w:rPr>
            <w:noProof/>
          </w:rPr>
          <w:tab/>
        </w:r>
        <w:r w:rsidR="000B27C3">
          <w:rPr>
            <w:noProof/>
          </w:rPr>
          <w:fldChar w:fldCharType="begin"/>
        </w:r>
        <w:r w:rsidR="000B27C3">
          <w:rPr>
            <w:noProof/>
          </w:rPr>
          <w:instrText xml:space="preserve"> PAGEREF _Toc205925122 \h </w:instrText>
        </w:r>
        <w:r w:rsidR="000B27C3">
          <w:rPr>
            <w:noProof/>
          </w:rPr>
        </w:r>
        <w:r w:rsidR="000B27C3">
          <w:rPr>
            <w:noProof/>
          </w:rPr>
          <w:fldChar w:fldCharType="separate"/>
        </w:r>
        <w:r w:rsidR="00F85B19">
          <w:rPr>
            <w:noProof/>
          </w:rPr>
          <w:t>27</w:t>
        </w:r>
        <w:r w:rsidR="000B27C3">
          <w:rPr>
            <w:noProof/>
          </w:rPr>
          <w:fldChar w:fldCharType="end"/>
        </w:r>
      </w:hyperlink>
    </w:p>
    <w:p w14:paraId="42BC5F2E" w14:textId="0772C653"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23" w:history="1">
        <w:r w:rsidR="000B27C3" w:rsidRPr="00FF2E02">
          <w:rPr>
            <w:rStyle w:val="-"/>
            <w:noProof/>
            <w:lang w:val="el-GR"/>
          </w:rPr>
          <w:t>2.2.5</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Οικονομική και χρηματοοικονομική επάρκεια</w:t>
        </w:r>
        <w:r w:rsidR="000B27C3">
          <w:rPr>
            <w:noProof/>
          </w:rPr>
          <w:tab/>
        </w:r>
        <w:r w:rsidR="000B27C3">
          <w:rPr>
            <w:noProof/>
          </w:rPr>
          <w:fldChar w:fldCharType="begin"/>
        </w:r>
        <w:r w:rsidR="000B27C3">
          <w:rPr>
            <w:noProof/>
          </w:rPr>
          <w:instrText xml:space="preserve"> PAGEREF _Toc205925123 \h </w:instrText>
        </w:r>
        <w:r w:rsidR="000B27C3">
          <w:rPr>
            <w:noProof/>
          </w:rPr>
        </w:r>
        <w:r w:rsidR="000B27C3">
          <w:rPr>
            <w:noProof/>
          </w:rPr>
          <w:fldChar w:fldCharType="separate"/>
        </w:r>
        <w:r w:rsidR="00F85B19">
          <w:rPr>
            <w:noProof/>
          </w:rPr>
          <w:t>28</w:t>
        </w:r>
        <w:r w:rsidR="000B27C3">
          <w:rPr>
            <w:noProof/>
          </w:rPr>
          <w:fldChar w:fldCharType="end"/>
        </w:r>
      </w:hyperlink>
    </w:p>
    <w:p w14:paraId="4F9C3795" w14:textId="7E3FB998"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24" w:history="1">
        <w:r w:rsidR="000B27C3" w:rsidRPr="00FF2E02">
          <w:rPr>
            <w:rStyle w:val="-"/>
            <w:noProof/>
            <w:lang w:val="el-GR"/>
          </w:rPr>
          <w:t>2.2.6</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Τεχνική και επαγγελματική ικανότητα</w:t>
        </w:r>
        <w:r w:rsidR="000B27C3">
          <w:rPr>
            <w:noProof/>
          </w:rPr>
          <w:tab/>
        </w:r>
        <w:r w:rsidR="000B27C3">
          <w:rPr>
            <w:noProof/>
          </w:rPr>
          <w:fldChar w:fldCharType="begin"/>
        </w:r>
        <w:r w:rsidR="000B27C3">
          <w:rPr>
            <w:noProof/>
          </w:rPr>
          <w:instrText xml:space="preserve"> PAGEREF _Toc205925124 \h </w:instrText>
        </w:r>
        <w:r w:rsidR="000B27C3">
          <w:rPr>
            <w:noProof/>
          </w:rPr>
        </w:r>
        <w:r w:rsidR="000B27C3">
          <w:rPr>
            <w:noProof/>
          </w:rPr>
          <w:fldChar w:fldCharType="separate"/>
        </w:r>
        <w:r w:rsidR="00F85B19">
          <w:rPr>
            <w:noProof/>
          </w:rPr>
          <w:t>29</w:t>
        </w:r>
        <w:r w:rsidR="000B27C3">
          <w:rPr>
            <w:noProof/>
          </w:rPr>
          <w:fldChar w:fldCharType="end"/>
        </w:r>
      </w:hyperlink>
    </w:p>
    <w:p w14:paraId="370D4119" w14:textId="7B62D476"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25" w:history="1">
        <w:r w:rsidR="000B27C3" w:rsidRPr="00FF2E02">
          <w:rPr>
            <w:rStyle w:val="-"/>
            <w:noProof/>
            <w:lang w:val="el-GR"/>
          </w:rPr>
          <w:t>2.2.7</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Πρότυπα διασφάλισης ποιότητας και πρότυπα περιβαλλοντικής διαχείρισης</w:t>
        </w:r>
        <w:r w:rsidR="000B27C3">
          <w:rPr>
            <w:noProof/>
          </w:rPr>
          <w:tab/>
        </w:r>
        <w:r w:rsidR="000B27C3">
          <w:rPr>
            <w:noProof/>
          </w:rPr>
          <w:fldChar w:fldCharType="begin"/>
        </w:r>
        <w:r w:rsidR="000B27C3">
          <w:rPr>
            <w:noProof/>
          </w:rPr>
          <w:instrText xml:space="preserve"> PAGEREF _Toc205925125 \h </w:instrText>
        </w:r>
        <w:r w:rsidR="000B27C3">
          <w:rPr>
            <w:noProof/>
          </w:rPr>
        </w:r>
        <w:r w:rsidR="000B27C3">
          <w:rPr>
            <w:noProof/>
          </w:rPr>
          <w:fldChar w:fldCharType="separate"/>
        </w:r>
        <w:r w:rsidR="00F85B19">
          <w:rPr>
            <w:noProof/>
          </w:rPr>
          <w:t>29</w:t>
        </w:r>
        <w:r w:rsidR="000B27C3">
          <w:rPr>
            <w:noProof/>
          </w:rPr>
          <w:fldChar w:fldCharType="end"/>
        </w:r>
      </w:hyperlink>
    </w:p>
    <w:p w14:paraId="12871A20" w14:textId="047F9FFB"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26" w:history="1">
        <w:r w:rsidR="000B27C3" w:rsidRPr="00FF2E02">
          <w:rPr>
            <w:rStyle w:val="-"/>
            <w:noProof/>
            <w:lang w:val="el-GR"/>
          </w:rPr>
          <w:t>2.2.8</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Στήριξη στην ικανότητα τρίτων – Υπεργολαβία</w:t>
        </w:r>
        <w:r w:rsidR="000B27C3">
          <w:rPr>
            <w:noProof/>
          </w:rPr>
          <w:tab/>
        </w:r>
        <w:r w:rsidR="000B27C3">
          <w:rPr>
            <w:noProof/>
          </w:rPr>
          <w:fldChar w:fldCharType="begin"/>
        </w:r>
        <w:r w:rsidR="000B27C3">
          <w:rPr>
            <w:noProof/>
          </w:rPr>
          <w:instrText xml:space="preserve"> PAGEREF _Toc205925126 \h </w:instrText>
        </w:r>
        <w:r w:rsidR="000B27C3">
          <w:rPr>
            <w:noProof/>
          </w:rPr>
        </w:r>
        <w:r w:rsidR="000B27C3">
          <w:rPr>
            <w:noProof/>
          </w:rPr>
          <w:fldChar w:fldCharType="separate"/>
        </w:r>
        <w:r w:rsidR="00F85B19">
          <w:rPr>
            <w:noProof/>
          </w:rPr>
          <w:t>30</w:t>
        </w:r>
        <w:r w:rsidR="000B27C3">
          <w:rPr>
            <w:noProof/>
          </w:rPr>
          <w:fldChar w:fldCharType="end"/>
        </w:r>
      </w:hyperlink>
    </w:p>
    <w:p w14:paraId="64020062" w14:textId="57F21466"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27" w:history="1">
        <w:r w:rsidR="000B27C3" w:rsidRPr="00FF2E02">
          <w:rPr>
            <w:rStyle w:val="-"/>
            <w:noProof/>
            <w:lang w:val="el-GR"/>
          </w:rPr>
          <w:t>2.2.9</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Κανόνες απόδειξης ποιοτικής επιλογής</w:t>
        </w:r>
        <w:r w:rsidR="000B27C3">
          <w:rPr>
            <w:noProof/>
          </w:rPr>
          <w:tab/>
        </w:r>
        <w:r w:rsidR="000B27C3">
          <w:rPr>
            <w:noProof/>
          </w:rPr>
          <w:fldChar w:fldCharType="begin"/>
        </w:r>
        <w:r w:rsidR="000B27C3">
          <w:rPr>
            <w:noProof/>
          </w:rPr>
          <w:instrText xml:space="preserve"> PAGEREF _Toc205925127 \h </w:instrText>
        </w:r>
        <w:r w:rsidR="000B27C3">
          <w:rPr>
            <w:noProof/>
          </w:rPr>
        </w:r>
        <w:r w:rsidR="000B27C3">
          <w:rPr>
            <w:noProof/>
          </w:rPr>
          <w:fldChar w:fldCharType="separate"/>
        </w:r>
        <w:r w:rsidR="00F85B19">
          <w:rPr>
            <w:noProof/>
          </w:rPr>
          <w:t>31</w:t>
        </w:r>
        <w:r w:rsidR="000B27C3">
          <w:rPr>
            <w:noProof/>
          </w:rPr>
          <w:fldChar w:fldCharType="end"/>
        </w:r>
      </w:hyperlink>
    </w:p>
    <w:p w14:paraId="3BD5A9BC" w14:textId="552EFB02" w:rsidR="000B27C3" w:rsidRDefault="00676D58">
      <w:pPr>
        <w:pStyle w:val="41"/>
        <w:tabs>
          <w:tab w:val="left" w:pos="1540"/>
          <w:tab w:val="right" w:leader="dot" w:pos="9632"/>
        </w:tabs>
        <w:rPr>
          <w:rFonts w:asciiTheme="minorHAnsi" w:eastAsiaTheme="minorEastAsia" w:hAnsiTheme="minorHAnsi" w:cstheme="minorBidi"/>
          <w:noProof/>
          <w:sz w:val="22"/>
          <w:szCs w:val="22"/>
          <w:lang w:val="el-GR" w:eastAsia="el-GR"/>
        </w:rPr>
      </w:pPr>
      <w:hyperlink w:anchor="_Toc205925128" w:history="1">
        <w:r w:rsidR="000B27C3" w:rsidRPr="00FF2E02">
          <w:rPr>
            <w:rStyle w:val="-"/>
            <w:noProof/>
            <w:lang w:val="el-GR"/>
          </w:rPr>
          <w:t>2.2.9.1</w:t>
        </w:r>
        <w:r w:rsidR="000B27C3">
          <w:rPr>
            <w:rFonts w:asciiTheme="minorHAnsi" w:eastAsiaTheme="minorEastAsia" w:hAnsiTheme="minorHAnsi" w:cstheme="minorBidi"/>
            <w:noProof/>
            <w:sz w:val="22"/>
            <w:szCs w:val="22"/>
            <w:lang w:val="el-GR" w:eastAsia="el-GR"/>
          </w:rPr>
          <w:tab/>
        </w:r>
        <w:r w:rsidR="000B27C3" w:rsidRPr="00FF2E02">
          <w:rPr>
            <w:rStyle w:val="-"/>
            <w:noProof/>
            <w:lang w:val="el-GR"/>
          </w:rPr>
          <w:t>Προκαταρκτική απόδειξη κατά την υποβολή προσφορών</w:t>
        </w:r>
        <w:r w:rsidR="000B27C3">
          <w:rPr>
            <w:noProof/>
          </w:rPr>
          <w:tab/>
        </w:r>
        <w:r w:rsidR="000B27C3">
          <w:rPr>
            <w:noProof/>
          </w:rPr>
          <w:fldChar w:fldCharType="begin"/>
        </w:r>
        <w:r w:rsidR="000B27C3">
          <w:rPr>
            <w:noProof/>
          </w:rPr>
          <w:instrText xml:space="preserve"> PAGEREF _Toc205925128 \h </w:instrText>
        </w:r>
        <w:r w:rsidR="000B27C3">
          <w:rPr>
            <w:noProof/>
          </w:rPr>
        </w:r>
        <w:r w:rsidR="000B27C3">
          <w:rPr>
            <w:noProof/>
          </w:rPr>
          <w:fldChar w:fldCharType="separate"/>
        </w:r>
        <w:r w:rsidR="00F85B19">
          <w:rPr>
            <w:noProof/>
          </w:rPr>
          <w:t>32</w:t>
        </w:r>
        <w:r w:rsidR="000B27C3">
          <w:rPr>
            <w:noProof/>
          </w:rPr>
          <w:fldChar w:fldCharType="end"/>
        </w:r>
      </w:hyperlink>
    </w:p>
    <w:p w14:paraId="0EDD6DFD" w14:textId="37CDF836" w:rsidR="000B27C3" w:rsidRDefault="00676D58">
      <w:pPr>
        <w:pStyle w:val="41"/>
        <w:tabs>
          <w:tab w:val="left" w:pos="1540"/>
          <w:tab w:val="right" w:leader="dot" w:pos="9632"/>
        </w:tabs>
        <w:rPr>
          <w:rFonts w:asciiTheme="minorHAnsi" w:eastAsiaTheme="minorEastAsia" w:hAnsiTheme="minorHAnsi" w:cstheme="minorBidi"/>
          <w:noProof/>
          <w:sz w:val="22"/>
          <w:szCs w:val="22"/>
          <w:lang w:val="el-GR" w:eastAsia="el-GR"/>
        </w:rPr>
      </w:pPr>
      <w:hyperlink w:anchor="_Toc205925129" w:history="1">
        <w:r w:rsidR="000B27C3" w:rsidRPr="00FF2E02">
          <w:rPr>
            <w:rStyle w:val="-"/>
            <w:noProof/>
            <w:lang w:val="el-GR"/>
          </w:rPr>
          <w:t>2.2.9.2</w:t>
        </w:r>
        <w:r w:rsidR="000B27C3">
          <w:rPr>
            <w:rFonts w:asciiTheme="minorHAnsi" w:eastAsiaTheme="minorEastAsia" w:hAnsiTheme="minorHAnsi" w:cstheme="minorBidi"/>
            <w:noProof/>
            <w:sz w:val="22"/>
            <w:szCs w:val="22"/>
            <w:lang w:val="el-GR" w:eastAsia="el-GR"/>
          </w:rPr>
          <w:tab/>
        </w:r>
        <w:r w:rsidR="000B27C3" w:rsidRPr="00FF2E02">
          <w:rPr>
            <w:rStyle w:val="-"/>
            <w:noProof/>
            <w:lang w:val="el-GR"/>
          </w:rPr>
          <w:t>Αποδεικτικά μέσα</w:t>
        </w:r>
        <w:r w:rsidR="000B27C3">
          <w:rPr>
            <w:noProof/>
          </w:rPr>
          <w:tab/>
        </w:r>
        <w:r w:rsidR="000B27C3">
          <w:rPr>
            <w:noProof/>
          </w:rPr>
          <w:fldChar w:fldCharType="begin"/>
        </w:r>
        <w:r w:rsidR="000B27C3">
          <w:rPr>
            <w:noProof/>
          </w:rPr>
          <w:instrText xml:space="preserve"> PAGEREF _Toc205925129 \h </w:instrText>
        </w:r>
        <w:r w:rsidR="000B27C3">
          <w:rPr>
            <w:noProof/>
          </w:rPr>
        </w:r>
        <w:r w:rsidR="000B27C3">
          <w:rPr>
            <w:noProof/>
          </w:rPr>
          <w:fldChar w:fldCharType="separate"/>
        </w:r>
        <w:r w:rsidR="00F85B19">
          <w:rPr>
            <w:noProof/>
          </w:rPr>
          <w:t>34</w:t>
        </w:r>
        <w:r w:rsidR="000B27C3">
          <w:rPr>
            <w:noProof/>
          </w:rPr>
          <w:fldChar w:fldCharType="end"/>
        </w:r>
      </w:hyperlink>
    </w:p>
    <w:p w14:paraId="5FD12A78" w14:textId="7660DE66"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30" w:history="1">
        <w:r w:rsidR="000B27C3" w:rsidRPr="00FF2E02">
          <w:rPr>
            <w:rStyle w:val="-"/>
            <w:noProof/>
            <w:lang w:val="el-GR"/>
          </w:rPr>
          <w:t>2.3</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Κριτήρια Ανάθεσης</w:t>
        </w:r>
        <w:r w:rsidR="000B27C3">
          <w:rPr>
            <w:noProof/>
          </w:rPr>
          <w:tab/>
        </w:r>
        <w:r w:rsidR="000B27C3">
          <w:rPr>
            <w:noProof/>
          </w:rPr>
          <w:fldChar w:fldCharType="begin"/>
        </w:r>
        <w:r w:rsidR="000B27C3">
          <w:rPr>
            <w:noProof/>
          </w:rPr>
          <w:instrText xml:space="preserve"> PAGEREF _Toc205925130 \h </w:instrText>
        </w:r>
        <w:r w:rsidR="000B27C3">
          <w:rPr>
            <w:noProof/>
          </w:rPr>
        </w:r>
        <w:r w:rsidR="000B27C3">
          <w:rPr>
            <w:noProof/>
          </w:rPr>
          <w:fldChar w:fldCharType="separate"/>
        </w:r>
        <w:r w:rsidR="00F85B19">
          <w:rPr>
            <w:noProof/>
          </w:rPr>
          <w:t>43</w:t>
        </w:r>
        <w:r w:rsidR="000B27C3">
          <w:rPr>
            <w:noProof/>
          </w:rPr>
          <w:fldChar w:fldCharType="end"/>
        </w:r>
      </w:hyperlink>
    </w:p>
    <w:p w14:paraId="76573A32" w14:textId="3B61B42D"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31" w:history="1">
        <w:r w:rsidR="000B27C3" w:rsidRPr="00FF2E02">
          <w:rPr>
            <w:rStyle w:val="-"/>
            <w:noProof/>
            <w:lang w:val="el-GR"/>
          </w:rPr>
          <w:t>2.3.1</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Κριτήριο ανάθεσης</w:t>
        </w:r>
        <w:r w:rsidR="000B27C3">
          <w:rPr>
            <w:noProof/>
          </w:rPr>
          <w:tab/>
        </w:r>
        <w:r w:rsidR="000B27C3">
          <w:rPr>
            <w:noProof/>
          </w:rPr>
          <w:fldChar w:fldCharType="begin"/>
        </w:r>
        <w:r w:rsidR="000B27C3">
          <w:rPr>
            <w:noProof/>
          </w:rPr>
          <w:instrText xml:space="preserve"> PAGEREF _Toc205925131 \h </w:instrText>
        </w:r>
        <w:r w:rsidR="000B27C3">
          <w:rPr>
            <w:noProof/>
          </w:rPr>
        </w:r>
        <w:r w:rsidR="000B27C3">
          <w:rPr>
            <w:noProof/>
          </w:rPr>
          <w:fldChar w:fldCharType="separate"/>
        </w:r>
        <w:r w:rsidR="00F85B19">
          <w:rPr>
            <w:noProof/>
          </w:rPr>
          <w:t>43</w:t>
        </w:r>
        <w:r w:rsidR="000B27C3">
          <w:rPr>
            <w:noProof/>
          </w:rPr>
          <w:fldChar w:fldCharType="end"/>
        </w:r>
      </w:hyperlink>
    </w:p>
    <w:p w14:paraId="0B6092FE" w14:textId="68E37D85"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32" w:history="1">
        <w:r w:rsidR="000B27C3" w:rsidRPr="00FF2E02">
          <w:rPr>
            <w:rStyle w:val="-"/>
            <w:noProof/>
            <w:lang w:val="el-GR"/>
          </w:rPr>
          <w:t>2.4</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Κατάρτιση - Περιεχόμενο Προσφορών</w:t>
        </w:r>
        <w:r w:rsidR="000B27C3">
          <w:rPr>
            <w:noProof/>
          </w:rPr>
          <w:tab/>
        </w:r>
        <w:r w:rsidR="000B27C3">
          <w:rPr>
            <w:noProof/>
          </w:rPr>
          <w:fldChar w:fldCharType="begin"/>
        </w:r>
        <w:r w:rsidR="000B27C3">
          <w:rPr>
            <w:noProof/>
          </w:rPr>
          <w:instrText xml:space="preserve"> PAGEREF _Toc205925132 \h </w:instrText>
        </w:r>
        <w:r w:rsidR="000B27C3">
          <w:rPr>
            <w:noProof/>
          </w:rPr>
        </w:r>
        <w:r w:rsidR="000B27C3">
          <w:rPr>
            <w:noProof/>
          </w:rPr>
          <w:fldChar w:fldCharType="separate"/>
        </w:r>
        <w:r w:rsidR="00F85B19">
          <w:rPr>
            <w:noProof/>
          </w:rPr>
          <w:t>43</w:t>
        </w:r>
        <w:r w:rsidR="000B27C3">
          <w:rPr>
            <w:noProof/>
          </w:rPr>
          <w:fldChar w:fldCharType="end"/>
        </w:r>
      </w:hyperlink>
    </w:p>
    <w:p w14:paraId="12F3D372" w14:textId="66BF441D"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33" w:history="1">
        <w:r w:rsidR="000B27C3" w:rsidRPr="00FF2E02">
          <w:rPr>
            <w:rStyle w:val="-"/>
            <w:noProof/>
            <w:lang w:val="el-GR"/>
          </w:rPr>
          <w:t>2.4.1</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Γενικοί όροι υποβολής προσφορών</w:t>
        </w:r>
        <w:r w:rsidR="000B27C3">
          <w:rPr>
            <w:noProof/>
          </w:rPr>
          <w:tab/>
        </w:r>
        <w:r w:rsidR="000B27C3">
          <w:rPr>
            <w:noProof/>
          </w:rPr>
          <w:fldChar w:fldCharType="begin"/>
        </w:r>
        <w:r w:rsidR="000B27C3">
          <w:rPr>
            <w:noProof/>
          </w:rPr>
          <w:instrText xml:space="preserve"> PAGEREF _Toc205925133 \h </w:instrText>
        </w:r>
        <w:r w:rsidR="000B27C3">
          <w:rPr>
            <w:noProof/>
          </w:rPr>
        </w:r>
        <w:r w:rsidR="000B27C3">
          <w:rPr>
            <w:noProof/>
          </w:rPr>
          <w:fldChar w:fldCharType="separate"/>
        </w:r>
        <w:r w:rsidR="00F85B19">
          <w:rPr>
            <w:noProof/>
          </w:rPr>
          <w:t>43</w:t>
        </w:r>
        <w:r w:rsidR="000B27C3">
          <w:rPr>
            <w:noProof/>
          </w:rPr>
          <w:fldChar w:fldCharType="end"/>
        </w:r>
      </w:hyperlink>
    </w:p>
    <w:p w14:paraId="2F038698" w14:textId="1C0138B8"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34" w:history="1">
        <w:r w:rsidR="000B27C3" w:rsidRPr="00FF2E02">
          <w:rPr>
            <w:rStyle w:val="-"/>
            <w:noProof/>
            <w:lang w:val="el-GR"/>
          </w:rPr>
          <w:t>2.4.2</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Χρόνος και Τρόπος υποβολής προσφορών</w:t>
        </w:r>
        <w:r w:rsidR="000B27C3">
          <w:rPr>
            <w:noProof/>
          </w:rPr>
          <w:tab/>
        </w:r>
        <w:r w:rsidR="000B27C3">
          <w:rPr>
            <w:noProof/>
          </w:rPr>
          <w:fldChar w:fldCharType="begin"/>
        </w:r>
        <w:r w:rsidR="000B27C3">
          <w:rPr>
            <w:noProof/>
          </w:rPr>
          <w:instrText xml:space="preserve"> PAGEREF _Toc205925134 \h </w:instrText>
        </w:r>
        <w:r w:rsidR="000B27C3">
          <w:rPr>
            <w:noProof/>
          </w:rPr>
        </w:r>
        <w:r w:rsidR="000B27C3">
          <w:rPr>
            <w:noProof/>
          </w:rPr>
          <w:fldChar w:fldCharType="separate"/>
        </w:r>
        <w:r w:rsidR="00F85B19">
          <w:rPr>
            <w:noProof/>
          </w:rPr>
          <w:t>44</w:t>
        </w:r>
        <w:r w:rsidR="000B27C3">
          <w:rPr>
            <w:noProof/>
          </w:rPr>
          <w:fldChar w:fldCharType="end"/>
        </w:r>
      </w:hyperlink>
    </w:p>
    <w:p w14:paraId="354F4851" w14:textId="23288AE3"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35" w:history="1">
        <w:r w:rsidR="000B27C3" w:rsidRPr="00FF2E02">
          <w:rPr>
            <w:rStyle w:val="-"/>
            <w:noProof/>
            <w:lang w:val="el-GR"/>
          </w:rPr>
          <w:t>2.4.3</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Περιεχόμενα Φακέλου «Δικαιολογητικά Συμμετοχής- Τεχνική Προσφορά»</w:t>
        </w:r>
        <w:r w:rsidR="000B27C3">
          <w:rPr>
            <w:noProof/>
          </w:rPr>
          <w:tab/>
        </w:r>
        <w:r w:rsidR="000B27C3">
          <w:rPr>
            <w:noProof/>
          </w:rPr>
          <w:fldChar w:fldCharType="begin"/>
        </w:r>
        <w:r w:rsidR="000B27C3">
          <w:rPr>
            <w:noProof/>
          </w:rPr>
          <w:instrText xml:space="preserve"> PAGEREF _Toc205925135 \h </w:instrText>
        </w:r>
        <w:r w:rsidR="000B27C3">
          <w:rPr>
            <w:noProof/>
          </w:rPr>
        </w:r>
        <w:r w:rsidR="000B27C3">
          <w:rPr>
            <w:noProof/>
          </w:rPr>
          <w:fldChar w:fldCharType="separate"/>
        </w:r>
        <w:r w:rsidR="00F85B19">
          <w:rPr>
            <w:noProof/>
          </w:rPr>
          <w:t>47</w:t>
        </w:r>
        <w:r w:rsidR="000B27C3">
          <w:rPr>
            <w:noProof/>
          </w:rPr>
          <w:fldChar w:fldCharType="end"/>
        </w:r>
      </w:hyperlink>
    </w:p>
    <w:p w14:paraId="3D960FC3" w14:textId="6CCF98C4"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136" w:history="1">
        <w:r w:rsidR="000B27C3" w:rsidRPr="00FF2E02">
          <w:rPr>
            <w:rStyle w:val="-"/>
            <w:noProof/>
            <w:lang w:val="el-GR"/>
          </w:rPr>
          <w:t>2.4.3.1 Δικαιολογητικά Συμμετοχής</w:t>
        </w:r>
        <w:r w:rsidR="000B27C3">
          <w:rPr>
            <w:noProof/>
          </w:rPr>
          <w:tab/>
        </w:r>
        <w:r w:rsidR="000B27C3">
          <w:rPr>
            <w:noProof/>
          </w:rPr>
          <w:fldChar w:fldCharType="begin"/>
        </w:r>
        <w:r w:rsidR="000B27C3">
          <w:rPr>
            <w:noProof/>
          </w:rPr>
          <w:instrText xml:space="preserve"> PAGEREF _Toc205925136 \h </w:instrText>
        </w:r>
        <w:r w:rsidR="000B27C3">
          <w:rPr>
            <w:noProof/>
          </w:rPr>
        </w:r>
        <w:r w:rsidR="000B27C3">
          <w:rPr>
            <w:noProof/>
          </w:rPr>
          <w:fldChar w:fldCharType="separate"/>
        </w:r>
        <w:r w:rsidR="00F85B19">
          <w:rPr>
            <w:noProof/>
          </w:rPr>
          <w:t>47</w:t>
        </w:r>
        <w:r w:rsidR="000B27C3">
          <w:rPr>
            <w:noProof/>
          </w:rPr>
          <w:fldChar w:fldCharType="end"/>
        </w:r>
      </w:hyperlink>
    </w:p>
    <w:p w14:paraId="40E7787E" w14:textId="5D360983"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137" w:history="1">
        <w:r w:rsidR="000B27C3" w:rsidRPr="00FF2E02">
          <w:rPr>
            <w:rStyle w:val="-"/>
            <w:noProof/>
            <w:lang w:val="el-GR"/>
          </w:rPr>
          <w:t>2.4.3.2 Τεχνική Προσφορά</w:t>
        </w:r>
        <w:r w:rsidR="000B27C3">
          <w:rPr>
            <w:noProof/>
          </w:rPr>
          <w:tab/>
        </w:r>
        <w:r w:rsidR="000B27C3">
          <w:rPr>
            <w:noProof/>
          </w:rPr>
          <w:fldChar w:fldCharType="begin"/>
        </w:r>
        <w:r w:rsidR="000B27C3">
          <w:rPr>
            <w:noProof/>
          </w:rPr>
          <w:instrText xml:space="preserve"> PAGEREF _Toc205925137 \h </w:instrText>
        </w:r>
        <w:r w:rsidR="000B27C3">
          <w:rPr>
            <w:noProof/>
          </w:rPr>
        </w:r>
        <w:r w:rsidR="000B27C3">
          <w:rPr>
            <w:noProof/>
          </w:rPr>
          <w:fldChar w:fldCharType="separate"/>
        </w:r>
        <w:r w:rsidR="00F85B19">
          <w:rPr>
            <w:noProof/>
          </w:rPr>
          <w:t>47</w:t>
        </w:r>
        <w:r w:rsidR="000B27C3">
          <w:rPr>
            <w:noProof/>
          </w:rPr>
          <w:fldChar w:fldCharType="end"/>
        </w:r>
      </w:hyperlink>
    </w:p>
    <w:p w14:paraId="0B064CA6" w14:textId="1315CF72"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38" w:history="1">
        <w:r w:rsidR="000B27C3" w:rsidRPr="00FF2E02">
          <w:rPr>
            <w:rStyle w:val="-"/>
            <w:noProof/>
            <w:lang w:val="el-GR"/>
          </w:rPr>
          <w:t>2.4.4</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Περιεχόμενα Φακέλου «Οικονομική Προσφορά» / Τρόπος σύνταξης και υποβολής οικονομικών προσφορών</w:t>
        </w:r>
        <w:r w:rsidR="000B27C3">
          <w:rPr>
            <w:noProof/>
          </w:rPr>
          <w:tab/>
        </w:r>
        <w:r w:rsidR="000B27C3">
          <w:rPr>
            <w:noProof/>
          </w:rPr>
          <w:fldChar w:fldCharType="begin"/>
        </w:r>
        <w:r w:rsidR="000B27C3">
          <w:rPr>
            <w:noProof/>
          </w:rPr>
          <w:instrText xml:space="preserve"> PAGEREF _Toc205925138 \h </w:instrText>
        </w:r>
        <w:r w:rsidR="000B27C3">
          <w:rPr>
            <w:noProof/>
          </w:rPr>
        </w:r>
        <w:r w:rsidR="000B27C3">
          <w:rPr>
            <w:noProof/>
          </w:rPr>
          <w:fldChar w:fldCharType="separate"/>
        </w:r>
        <w:r w:rsidR="00F85B19">
          <w:rPr>
            <w:noProof/>
          </w:rPr>
          <w:t>49</w:t>
        </w:r>
        <w:r w:rsidR="000B27C3">
          <w:rPr>
            <w:noProof/>
          </w:rPr>
          <w:fldChar w:fldCharType="end"/>
        </w:r>
      </w:hyperlink>
    </w:p>
    <w:p w14:paraId="0BB72BBD" w14:textId="6A778AE8"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39" w:history="1">
        <w:r w:rsidR="000B27C3" w:rsidRPr="00FF2E02">
          <w:rPr>
            <w:rStyle w:val="-"/>
            <w:noProof/>
            <w:lang w:val="el-GR"/>
          </w:rPr>
          <w:t>2.4.5</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Χρόνος ισχύος των προσφορών</w:t>
        </w:r>
        <w:r w:rsidR="000B27C3">
          <w:rPr>
            <w:noProof/>
          </w:rPr>
          <w:tab/>
        </w:r>
        <w:r w:rsidR="000B27C3">
          <w:rPr>
            <w:noProof/>
          </w:rPr>
          <w:fldChar w:fldCharType="begin"/>
        </w:r>
        <w:r w:rsidR="000B27C3">
          <w:rPr>
            <w:noProof/>
          </w:rPr>
          <w:instrText xml:space="preserve"> PAGEREF _Toc205925139 \h </w:instrText>
        </w:r>
        <w:r w:rsidR="000B27C3">
          <w:rPr>
            <w:noProof/>
          </w:rPr>
        </w:r>
        <w:r w:rsidR="000B27C3">
          <w:rPr>
            <w:noProof/>
          </w:rPr>
          <w:fldChar w:fldCharType="separate"/>
        </w:r>
        <w:r w:rsidR="00F85B19">
          <w:rPr>
            <w:noProof/>
          </w:rPr>
          <w:t>49</w:t>
        </w:r>
        <w:r w:rsidR="000B27C3">
          <w:rPr>
            <w:noProof/>
          </w:rPr>
          <w:fldChar w:fldCharType="end"/>
        </w:r>
      </w:hyperlink>
    </w:p>
    <w:p w14:paraId="0D15A451" w14:textId="60D63A26" w:rsidR="000B27C3" w:rsidRDefault="00676D58">
      <w:pPr>
        <w:pStyle w:val="34"/>
        <w:tabs>
          <w:tab w:val="left" w:pos="1100"/>
          <w:tab w:val="right" w:leader="dot" w:pos="9632"/>
        </w:tabs>
        <w:rPr>
          <w:rFonts w:asciiTheme="minorHAnsi" w:eastAsiaTheme="minorEastAsia" w:hAnsiTheme="minorHAnsi" w:cstheme="minorBidi"/>
          <w:i w:val="0"/>
          <w:iCs w:val="0"/>
          <w:noProof/>
          <w:sz w:val="22"/>
          <w:szCs w:val="22"/>
          <w:lang w:val="el-GR" w:eastAsia="el-GR"/>
        </w:rPr>
      </w:pPr>
      <w:hyperlink w:anchor="_Toc205925140" w:history="1">
        <w:r w:rsidR="000B27C3" w:rsidRPr="00FF2E02">
          <w:rPr>
            <w:rStyle w:val="-"/>
            <w:noProof/>
            <w:lang w:val="el-GR"/>
          </w:rPr>
          <w:t>2.4.6</w:t>
        </w:r>
        <w:r w:rsidR="000B27C3">
          <w:rPr>
            <w:rFonts w:asciiTheme="minorHAnsi" w:eastAsiaTheme="minorEastAsia" w:hAnsiTheme="minorHAnsi" w:cstheme="minorBidi"/>
            <w:i w:val="0"/>
            <w:iCs w:val="0"/>
            <w:noProof/>
            <w:sz w:val="22"/>
            <w:szCs w:val="22"/>
            <w:lang w:val="el-GR" w:eastAsia="el-GR"/>
          </w:rPr>
          <w:tab/>
        </w:r>
        <w:r w:rsidR="000B27C3" w:rsidRPr="00FF2E02">
          <w:rPr>
            <w:rStyle w:val="-"/>
            <w:noProof/>
            <w:lang w:val="el-GR"/>
          </w:rPr>
          <w:t>Λόγοι απόρριψης προσφορών</w:t>
        </w:r>
        <w:r w:rsidR="000B27C3">
          <w:rPr>
            <w:noProof/>
          </w:rPr>
          <w:tab/>
        </w:r>
        <w:r w:rsidR="000B27C3">
          <w:rPr>
            <w:noProof/>
          </w:rPr>
          <w:fldChar w:fldCharType="begin"/>
        </w:r>
        <w:r w:rsidR="000B27C3">
          <w:rPr>
            <w:noProof/>
          </w:rPr>
          <w:instrText xml:space="preserve"> PAGEREF _Toc205925140 \h </w:instrText>
        </w:r>
        <w:r w:rsidR="000B27C3">
          <w:rPr>
            <w:noProof/>
          </w:rPr>
        </w:r>
        <w:r w:rsidR="000B27C3">
          <w:rPr>
            <w:noProof/>
          </w:rPr>
          <w:fldChar w:fldCharType="separate"/>
        </w:r>
        <w:r w:rsidR="00F85B19">
          <w:rPr>
            <w:noProof/>
          </w:rPr>
          <w:t>50</w:t>
        </w:r>
        <w:r w:rsidR="000B27C3">
          <w:rPr>
            <w:noProof/>
          </w:rPr>
          <w:fldChar w:fldCharType="end"/>
        </w:r>
      </w:hyperlink>
    </w:p>
    <w:p w14:paraId="124D62D0" w14:textId="2B697382" w:rsidR="000B27C3" w:rsidRDefault="00676D58">
      <w:pPr>
        <w:pStyle w:val="15"/>
        <w:tabs>
          <w:tab w:val="left" w:pos="440"/>
          <w:tab w:val="right" w:leader="dot" w:pos="9632"/>
        </w:tabs>
        <w:rPr>
          <w:rFonts w:asciiTheme="minorHAnsi" w:eastAsiaTheme="minorEastAsia" w:hAnsiTheme="minorHAnsi" w:cstheme="minorBidi"/>
          <w:b w:val="0"/>
          <w:bCs w:val="0"/>
          <w:caps w:val="0"/>
          <w:noProof/>
          <w:sz w:val="22"/>
          <w:szCs w:val="22"/>
          <w:lang w:val="el-GR" w:eastAsia="el-GR"/>
        </w:rPr>
      </w:pPr>
      <w:hyperlink w:anchor="_Toc205925141" w:history="1">
        <w:r w:rsidR="000B27C3" w:rsidRPr="00FF2E02">
          <w:rPr>
            <w:rStyle w:val="-"/>
            <w:noProof/>
            <w:lang w:val="el-GR"/>
          </w:rPr>
          <w:t>3.</w:t>
        </w:r>
        <w:r w:rsidR="000B27C3">
          <w:rPr>
            <w:rFonts w:asciiTheme="minorHAnsi" w:eastAsiaTheme="minorEastAsia" w:hAnsiTheme="minorHAnsi" w:cstheme="minorBidi"/>
            <w:b w:val="0"/>
            <w:bCs w:val="0"/>
            <w:caps w:val="0"/>
            <w:noProof/>
            <w:sz w:val="22"/>
            <w:szCs w:val="22"/>
            <w:lang w:val="el-GR" w:eastAsia="el-GR"/>
          </w:rPr>
          <w:tab/>
        </w:r>
        <w:r w:rsidR="000B27C3" w:rsidRPr="00FF2E02">
          <w:rPr>
            <w:rStyle w:val="-"/>
            <w:noProof/>
            <w:lang w:val="el-GR"/>
          </w:rPr>
          <w:t>ΔΙΕΝΕΡΓΕΙΑ ΔΙΑΔΙΚΑΣΙΑΣ - ΑΞΙΟΛΟΓΗΣΗ ΠΡΟΣΦΟΡΩΝ</w:t>
        </w:r>
        <w:r w:rsidR="000B27C3">
          <w:rPr>
            <w:noProof/>
          </w:rPr>
          <w:tab/>
        </w:r>
        <w:r w:rsidR="000B27C3">
          <w:rPr>
            <w:noProof/>
          </w:rPr>
          <w:fldChar w:fldCharType="begin"/>
        </w:r>
        <w:r w:rsidR="000B27C3">
          <w:rPr>
            <w:noProof/>
          </w:rPr>
          <w:instrText xml:space="preserve"> PAGEREF _Toc205925141 \h </w:instrText>
        </w:r>
        <w:r w:rsidR="000B27C3">
          <w:rPr>
            <w:noProof/>
          </w:rPr>
        </w:r>
        <w:r w:rsidR="000B27C3">
          <w:rPr>
            <w:noProof/>
          </w:rPr>
          <w:fldChar w:fldCharType="separate"/>
        </w:r>
        <w:r w:rsidR="00F85B19">
          <w:rPr>
            <w:noProof/>
          </w:rPr>
          <w:t>52</w:t>
        </w:r>
        <w:r w:rsidR="000B27C3">
          <w:rPr>
            <w:noProof/>
          </w:rPr>
          <w:fldChar w:fldCharType="end"/>
        </w:r>
      </w:hyperlink>
    </w:p>
    <w:p w14:paraId="3DD47F8F" w14:textId="7C2D6BBA"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42" w:history="1">
        <w:r w:rsidR="000B27C3" w:rsidRPr="00FF2E02">
          <w:rPr>
            <w:rStyle w:val="-"/>
            <w:noProof/>
            <w:lang w:val="el-GR" w:eastAsia="ar-SA"/>
          </w:rPr>
          <w:t xml:space="preserve">3.1 </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eastAsia="ar-SA"/>
          </w:rPr>
          <w:t>Αποσφράγιση και αξιολόγηση προσφορών</w:t>
        </w:r>
        <w:r w:rsidR="000B27C3">
          <w:rPr>
            <w:noProof/>
          </w:rPr>
          <w:tab/>
        </w:r>
        <w:r w:rsidR="000B27C3">
          <w:rPr>
            <w:noProof/>
          </w:rPr>
          <w:fldChar w:fldCharType="begin"/>
        </w:r>
        <w:r w:rsidR="000B27C3">
          <w:rPr>
            <w:noProof/>
          </w:rPr>
          <w:instrText xml:space="preserve"> PAGEREF _Toc205925142 \h </w:instrText>
        </w:r>
        <w:r w:rsidR="000B27C3">
          <w:rPr>
            <w:noProof/>
          </w:rPr>
        </w:r>
        <w:r w:rsidR="000B27C3">
          <w:rPr>
            <w:noProof/>
          </w:rPr>
          <w:fldChar w:fldCharType="separate"/>
        </w:r>
        <w:r w:rsidR="00F85B19">
          <w:rPr>
            <w:noProof/>
          </w:rPr>
          <w:t>52</w:t>
        </w:r>
        <w:r w:rsidR="000B27C3">
          <w:rPr>
            <w:noProof/>
          </w:rPr>
          <w:fldChar w:fldCharType="end"/>
        </w:r>
      </w:hyperlink>
    </w:p>
    <w:p w14:paraId="1C2E5B0E" w14:textId="6788FAE1"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43" w:history="1">
        <w:r w:rsidR="000B27C3" w:rsidRPr="00FF2E02">
          <w:rPr>
            <w:rStyle w:val="-"/>
            <w:noProof/>
            <w:lang w:val="el-GR"/>
          </w:rPr>
          <w:t>3.2</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Πρόσκληση υποβολής δικαιολογητικών προσωρινού αναδόχου - Δικαιολογητικά προσωρινού αναδόχου</w:t>
        </w:r>
        <w:r w:rsidR="000B27C3">
          <w:rPr>
            <w:noProof/>
          </w:rPr>
          <w:tab/>
        </w:r>
        <w:r w:rsidR="000B27C3">
          <w:rPr>
            <w:noProof/>
          </w:rPr>
          <w:fldChar w:fldCharType="begin"/>
        </w:r>
        <w:r w:rsidR="000B27C3">
          <w:rPr>
            <w:noProof/>
          </w:rPr>
          <w:instrText xml:space="preserve"> PAGEREF _Toc205925143 \h </w:instrText>
        </w:r>
        <w:r w:rsidR="000B27C3">
          <w:rPr>
            <w:noProof/>
          </w:rPr>
        </w:r>
        <w:r w:rsidR="000B27C3">
          <w:rPr>
            <w:noProof/>
          </w:rPr>
          <w:fldChar w:fldCharType="separate"/>
        </w:r>
        <w:r w:rsidR="00F85B19">
          <w:rPr>
            <w:noProof/>
          </w:rPr>
          <w:t>54</w:t>
        </w:r>
        <w:r w:rsidR="000B27C3">
          <w:rPr>
            <w:noProof/>
          </w:rPr>
          <w:fldChar w:fldCharType="end"/>
        </w:r>
      </w:hyperlink>
    </w:p>
    <w:p w14:paraId="3967F437" w14:textId="5AAE3D04"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44" w:history="1">
        <w:r w:rsidR="000B27C3" w:rsidRPr="00FF2E02">
          <w:rPr>
            <w:rStyle w:val="-"/>
            <w:noProof/>
            <w:lang w:val="el-GR"/>
          </w:rPr>
          <w:t>3.3</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Κατακύρωση - σύναψη σύμβασης</w:t>
        </w:r>
        <w:r w:rsidR="000B27C3">
          <w:rPr>
            <w:noProof/>
          </w:rPr>
          <w:tab/>
        </w:r>
        <w:r w:rsidR="000B27C3">
          <w:rPr>
            <w:noProof/>
          </w:rPr>
          <w:fldChar w:fldCharType="begin"/>
        </w:r>
        <w:r w:rsidR="000B27C3">
          <w:rPr>
            <w:noProof/>
          </w:rPr>
          <w:instrText xml:space="preserve"> PAGEREF _Toc205925144 \h </w:instrText>
        </w:r>
        <w:r w:rsidR="000B27C3">
          <w:rPr>
            <w:noProof/>
          </w:rPr>
        </w:r>
        <w:r w:rsidR="000B27C3">
          <w:rPr>
            <w:noProof/>
          </w:rPr>
          <w:fldChar w:fldCharType="separate"/>
        </w:r>
        <w:r w:rsidR="00F85B19">
          <w:rPr>
            <w:noProof/>
          </w:rPr>
          <w:t>56</w:t>
        </w:r>
        <w:r w:rsidR="000B27C3">
          <w:rPr>
            <w:noProof/>
          </w:rPr>
          <w:fldChar w:fldCharType="end"/>
        </w:r>
      </w:hyperlink>
    </w:p>
    <w:p w14:paraId="6410AA6F" w14:textId="4892E785"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45" w:history="1">
        <w:r w:rsidR="000B27C3" w:rsidRPr="00FF2E02">
          <w:rPr>
            <w:rStyle w:val="-"/>
            <w:noProof/>
            <w:lang w:val="el-GR"/>
          </w:rPr>
          <w:t>3.4</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Προδικαστικές Προσφυγές - Προσωρινή και Οριστική Δικαστική Προστασία</w:t>
        </w:r>
        <w:r w:rsidR="000B27C3">
          <w:rPr>
            <w:noProof/>
          </w:rPr>
          <w:tab/>
        </w:r>
        <w:r w:rsidR="000B27C3">
          <w:rPr>
            <w:noProof/>
          </w:rPr>
          <w:fldChar w:fldCharType="begin"/>
        </w:r>
        <w:r w:rsidR="000B27C3">
          <w:rPr>
            <w:noProof/>
          </w:rPr>
          <w:instrText xml:space="preserve"> PAGEREF _Toc205925145 \h </w:instrText>
        </w:r>
        <w:r w:rsidR="000B27C3">
          <w:rPr>
            <w:noProof/>
          </w:rPr>
        </w:r>
        <w:r w:rsidR="000B27C3">
          <w:rPr>
            <w:noProof/>
          </w:rPr>
          <w:fldChar w:fldCharType="separate"/>
        </w:r>
        <w:r w:rsidR="00F85B19">
          <w:rPr>
            <w:noProof/>
          </w:rPr>
          <w:t>57</w:t>
        </w:r>
        <w:r w:rsidR="000B27C3">
          <w:rPr>
            <w:noProof/>
          </w:rPr>
          <w:fldChar w:fldCharType="end"/>
        </w:r>
      </w:hyperlink>
    </w:p>
    <w:p w14:paraId="6E6756F6" w14:textId="1BD5DF7C"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46" w:history="1">
        <w:r w:rsidR="000B27C3" w:rsidRPr="00FF2E02">
          <w:rPr>
            <w:rStyle w:val="-"/>
            <w:noProof/>
            <w:lang w:val="el-GR"/>
          </w:rPr>
          <w:t>3.5</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Ματαίωση Διαδικασίας</w:t>
        </w:r>
        <w:r w:rsidR="000B27C3">
          <w:rPr>
            <w:noProof/>
          </w:rPr>
          <w:tab/>
        </w:r>
        <w:r w:rsidR="000B27C3">
          <w:rPr>
            <w:noProof/>
          </w:rPr>
          <w:fldChar w:fldCharType="begin"/>
        </w:r>
        <w:r w:rsidR="000B27C3">
          <w:rPr>
            <w:noProof/>
          </w:rPr>
          <w:instrText xml:space="preserve"> PAGEREF _Toc205925146 \h </w:instrText>
        </w:r>
        <w:r w:rsidR="000B27C3">
          <w:rPr>
            <w:noProof/>
          </w:rPr>
        </w:r>
        <w:r w:rsidR="000B27C3">
          <w:rPr>
            <w:noProof/>
          </w:rPr>
          <w:fldChar w:fldCharType="separate"/>
        </w:r>
        <w:r w:rsidR="00F85B19">
          <w:rPr>
            <w:noProof/>
          </w:rPr>
          <w:t>60</w:t>
        </w:r>
        <w:r w:rsidR="000B27C3">
          <w:rPr>
            <w:noProof/>
          </w:rPr>
          <w:fldChar w:fldCharType="end"/>
        </w:r>
      </w:hyperlink>
    </w:p>
    <w:p w14:paraId="0D801820" w14:textId="3AF3EE68" w:rsidR="000B27C3" w:rsidRDefault="00676D58">
      <w:pPr>
        <w:pStyle w:val="15"/>
        <w:tabs>
          <w:tab w:val="left" w:pos="440"/>
          <w:tab w:val="right" w:leader="dot" w:pos="9632"/>
        </w:tabs>
        <w:rPr>
          <w:rFonts w:asciiTheme="minorHAnsi" w:eastAsiaTheme="minorEastAsia" w:hAnsiTheme="minorHAnsi" w:cstheme="minorBidi"/>
          <w:b w:val="0"/>
          <w:bCs w:val="0"/>
          <w:caps w:val="0"/>
          <w:noProof/>
          <w:sz w:val="22"/>
          <w:szCs w:val="22"/>
          <w:lang w:val="el-GR" w:eastAsia="el-GR"/>
        </w:rPr>
      </w:pPr>
      <w:hyperlink w:anchor="_Toc205925147" w:history="1">
        <w:r w:rsidR="000B27C3" w:rsidRPr="00FF2E02">
          <w:rPr>
            <w:rStyle w:val="-"/>
            <w:noProof/>
            <w:lang w:val="el-GR"/>
          </w:rPr>
          <w:t>4.</w:t>
        </w:r>
        <w:r w:rsidR="000B27C3">
          <w:rPr>
            <w:rFonts w:asciiTheme="minorHAnsi" w:eastAsiaTheme="minorEastAsia" w:hAnsiTheme="minorHAnsi" w:cstheme="minorBidi"/>
            <w:b w:val="0"/>
            <w:bCs w:val="0"/>
            <w:caps w:val="0"/>
            <w:noProof/>
            <w:sz w:val="22"/>
            <w:szCs w:val="22"/>
            <w:lang w:val="el-GR" w:eastAsia="el-GR"/>
          </w:rPr>
          <w:tab/>
        </w:r>
        <w:r w:rsidR="000B27C3" w:rsidRPr="00FF2E02">
          <w:rPr>
            <w:rStyle w:val="-"/>
            <w:noProof/>
            <w:lang w:val="el-GR"/>
          </w:rPr>
          <w:t>ΟΡΟΙ ΕΚΤΕΛΕΣΗΣ ΤΗΣ ΣΥΜΒΑΣΗΣ</w:t>
        </w:r>
        <w:r w:rsidR="000B27C3">
          <w:rPr>
            <w:noProof/>
          </w:rPr>
          <w:tab/>
        </w:r>
        <w:r w:rsidR="000B27C3">
          <w:rPr>
            <w:noProof/>
          </w:rPr>
          <w:fldChar w:fldCharType="begin"/>
        </w:r>
        <w:r w:rsidR="000B27C3">
          <w:rPr>
            <w:noProof/>
          </w:rPr>
          <w:instrText xml:space="preserve"> PAGEREF _Toc205925147 \h </w:instrText>
        </w:r>
        <w:r w:rsidR="000B27C3">
          <w:rPr>
            <w:noProof/>
          </w:rPr>
        </w:r>
        <w:r w:rsidR="000B27C3">
          <w:rPr>
            <w:noProof/>
          </w:rPr>
          <w:fldChar w:fldCharType="separate"/>
        </w:r>
        <w:r w:rsidR="00F85B19">
          <w:rPr>
            <w:noProof/>
          </w:rPr>
          <w:t>61</w:t>
        </w:r>
        <w:r w:rsidR="000B27C3">
          <w:rPr>
            <w:noProof/>
          </w:rPr>
          <w:fldChar w:fldCharType="end"/>
        </w:r>
      </w:hyperlink>
    </w:p>
    <w:p w14:paraId="062A47BD" w14:textId="1C5A7707"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48" w:history="1">
        <w:r w:rsidR="000B27C3" w:rsidRPr="00FF2E02">
          <w:rPr>
            <w:rStyle w:val="-"/>
            <w:noProof/>
            <w:lang w:val="el-GR"/>
          </w:rPr>
          <w:t>4.1</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Εγγυήσεις  (καλής εκτέλεσης, προκαταβολής)</w:t>
        </w:r>
        <w:r w:rsidR="000B27C3">
          <w:rPr>
            <w:noProof/>
          </w:rPr>
          <w:tab/>
        </w:r>
        <w:r w:rsidR="000B27C3">
          <w:rPr>
            <w:noProof/>
          </w:rPr>
          <w:fldChar w:fldCharType="begin"/>
        </w:r>
        <w:r w:rsidR="000B27C3">
          <w:rPr>
            <w:noProof/>
          </w:rPr>
          <w:instrText xml:space="preserve"> PAGEREF _Toc205925148 \h </w:instrText>
        </w:r>
        <w:r w:rsidR="000B27C3">
          <w:rPr>
            <w:noProof/>
          </w:rPr>
        </w:r>
        <w:r w:rsidR="000B27C3">
          <w:rPr>
            <w:noProof/>
          </w:rPr>
          <w:fldChar w:fldCharType="separate"/>
        </w:r>
        <w:r w:rsidR="00F85B19">
          <w:rPr>
            <w:noProof/>
          </w:rPr>
          <w:t>61</w:t>
        </w:r>
        <w:r w:rsidR="000B27C3">
          <w:rPr>
            <w:noProof/>
          </w:rPr>
          <w:fldChar w:fldCharType="end"/>
        </w:r>
      </w:hyperlink>
    </w:p>
    <w:p w14:paraId="1F0ED569" w14:textId="4FC4FC9C"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49" w:history="1">
        <w:r w:rsidR="000B27C3" w:rsidRPr="00FF2E02">
          <w:rPr>
            <w:rStyle w:val="-"/>
            <w:noProof/>
            <w:lang w:val="el-GR"/>
          </w:rPr>
          <w:t xml:space="preserve">4.2 </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Συμβατικό Πλαίσιο - Εφαρμοστέα Νομοθεσία</w:t>
        </w:r>
        <w:r w:rsidR="000B27C3">
          <w:rPr>
            <w:noProof/>
          </w:rPr>
          <w:tab/>
        </w:r>
        <w:r w:rsidR="000B27C3">
          <w:rPr>
            <w:noProof/>
          </w:rPr>
          <w:fldChar w:fldCharType="begin"/>
        </w:r>
        <w:r w:rsidR="000B27C3">
          <w:rPr>
            <w:noProof/>
          </w:rPr>
          <w:instrText xml:space="preserve"> PAGEREF _Toc205925149 \h </w:instrText>
        </w:r>
        <w:r w:rsidR="000B27C3">
          <w:rPr>
            <w:noProof/>
          </w:rPr>
        </w:r>
        <w:r w:rsidR="000B27C3">
          <w:rPr>
            <w:noProof/>
          </w:rPr>
          <w:fldChar w:fldCharType="separate"/>
        </w:r>
        <w:r w:rsidR="00F85B19">
          <w:rPr>
            <w:noProof/>
          </w:rPr>
          <w:t>61</w:t>
        </w:r>
        <w:r w:rsidR="000B27C3">
          <w:rPr>
            <w:noProof/>
          </w:rPr>
          <w:fldChar w:fldCharType="end"/>
        </w:r>
      </w:hyperlink>
    </w:p>
    <w:p w14:paraId="171DD605" w14:textId="6A4270C7"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50" w:history="1">
        <w:r w:rsidR="000B27C3" w:rsidRPr="00FF2E02">
          <w:rPr>
            <w:rStyle w:val="-"/>
            <w:noProof/>
            <w:lang w:val="el-GR"/>
          </w:rPr>
          <w:t>4.3</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Όροι εκτέλεσης της σύμβασης</w:t>
        </w:r>
        <w:r w:rsidR="000B27C3">
          <w:rPr>
            <w:noProof/>
          </w:rPr>
          <w:tab/>
        </w:r>
        <w:r w:rsidR="000B27C3">
          <w:rPr>
            <w:noProof/>
          </w:rPr>
          <w:fldChar w:fldCharType="begin"/>
        </w:r>
        <w:r w:rsidR="000B27C3">
          <w:rPr>
            <w:noProof/>
          </w:rPr>
          <w:instrText xml:space="preserve"> PAGEREF _Toc205925150 \h </w:instrText>
        </w:r>
        <w:r w:rsidR="000B27C3">
          <w:rPr>
            <w:noProof/>
          </w:rPr>
        </w:r>
        <w:r w:rsidR="000B27C3">
          <w:rPr>
            <w:noProof/>
          </w:rPr>
          <w:fldChar w:fldCharType="separate"/>
        </w:r>
        <w:r w:rsidR="00F85B19">
          <w:rPr>
            <w:noProof/>
          </w:rPr>
          <w:t>61</w:t>
        </w:r>
        <w:r w:rsidR="000B27C3">
          <w:rPr>
            <w:noProof/>
          </w:rPr>
          <w:fldChar w:fldCharType="end"/>
        </w:r>
      </w:hyperlink>
    </w:p>
    <w:p w14:paraId="6EA82C1F" w14:textId="5F01DBD3"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51" w:history="1">
        <w:r w:rsidR="000B27C3" w:rsidRPr="00FF2E02">
          <w:rPr>
            <w:rStyle w:val="-"/>
            <w:noProof/>
            <w:lang w:val="el-GR"/>
          </w:rPr>
          <w:t>4.4</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Υπεργολαβία</w:t>
        </w:r>
        <w:r w:rsidR="000B27C3">
          <w:rPr>
            <w:noProof/>
          </w:rPr>
          <w:tab/>
        </w:r>
        <w:r w:rsidR="000B27C3">
          <w:rPr>
            <w:noProof/>
          </w:rPr>
          <w:fldChar w:fldCharType="begin"/>
        </w:r>
        <w:r w:rsidR="000B27C3">
          <w:rPr>
            <w:noProof/>
          </w:rPr>
          <w:instrText xml:space="preserve"> PAGEREF _Toc205925151 \h </w:instrText>
        </w:r>
        <w:r w:rsidR="000B27C3">
          <w:rPr>
            <w:noProof/>
          </w:rPr>
        </w:r>
        <w:r w:rsidR="000B27C3">
          <w:rPr>
            <w:noProof/>
          </w:rPr>
          <w:fldChar w:fldCharType="separate"/>
        </w:r>
        <w:r w:rsidR="00F85B19">
          <w:rPr>
            <w:noProof/>
          </w:rPr>
          <w:t>62</w:t>
        </w:r>
        <w:r w:rsidR="000B27C3">
          <w:rPr>
            <w:noProof/>
          </w:rPr>
          <w:fldChar w:fldCharType="end"/>
        </w:r>
      </w:hyperlink>
    </w:p>
    <w:p w14:paraId="44B184D7" w14:textId="73F59382"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52" w:history="1">
        <w:r w:rsidR="000B27C3" w:rsidRPr="00FF2E02">
          <w:rPr>
            <w:rStyle w:val="-"/>
            <w:noProof/>
            <w:lang w:val="el-GR"/>
          </w:rPr>
          <w:t>4.5</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Τροποποίηση σύμβασης κατά τη διάρκειά της</w:t>
        </w:r>
        <w:r w:rsidR="000B27C3">
          <w:rPr>
            <w:noProof/>
          </w:rPr>
          <w:tab/>
        </w:r>
        <w:r w:rsidR="000B27C3">
          <w:rPr>
            <w:noProof/>
          </w:rPr>
          <w:fldChar w:fldCharType="begin"/>
        </w:r>
        <w:r w:rsidR="000B27C3">
          <w:rPr>
            <w:noProof/>
          </w:rPr>
          <w:instrText xml:space="preserve"> PAGEREF _Toc205925152 \h </w:instrText>
        </w:r>
        <w:r w:rsidR="000B27C3">
          <w:rPr>
            <w:noProof/>
          </w:rPr>
        </w:r>
        <w:r w:rsidR="000B27C3">
          <w:rPr>
            <w:noProof/>
          </w:rPr>
          <w:fldChar w:fldCharType="separate"/>
        </w:r>
        <w:r w:rsidR="00F85B19">
          <w:rPr>
            <w:noProof/>
          </w:rPr>
          <w:t>63</w:t>
        </w:r>
        <w:r w:rsidR="000B27C3">
          <w:rPr>
            <w:noProof/>
          </w:rPr>
          <w:fldChar w:fldCharType="end"/>
        </w:r>
      </w:hyperlink>
    </w:p>
    <w:p w14:paraId="69421561" w14:textId="4AA0D474"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53" w:history="1">
        <w:r w:rsidR="000B27C3" w:rsidRPr="00FF2E02">
          <w:rPr>
            <w:rStyle w:val="-"/>
            <w:noProof/>
            <w:lang w:val="el-GR"/>
          </w:rPr>
          <w:t>4.6</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Δικαίωμα μονομερούς λύσης της σύμβασης</w:t>
        </w:r>
        <w:r w:rsidR="000B27C3">
          <w:rPr>
            <w:noProof/>
          </w:rPr>
          <w:tab/>
        </w:r>
        <w:r w:rsidR="000B27C3">
          <w:rPr>
            <w:noProof/>
          </w:rPr>
          <w:fldChar w:fldCharType="begin"/>
        </w:r>
        <w:r w:rsidR="000B27C3">
          <w:rPr>
            <w:noProof/>
          </w:rPr>
          <w:instrText xml:space="preserve"> PAGEREF _Toc205925153 \h </w:instrText>
        </w:r>
        <w:r w:rsidR="000B27C3">
          <w:rPr>
            <w:noProof/>
          </w:rPr>
        </w:r>
        <w:r w:rsidR="000B27C3">
          <w:rPr>
            <w:noProof/>
          </w:rPr>
          <w:fldChar w:fldCharType="separate"/>
        </w:r>
        <w:r w:rsidR="00F85B19">
          <w:rPr>
            <w:noProof/>
          </w:rPr>
          <w:t>64</w:t>
        </w:r>
        <w:r w:rsidR="000B27C3">
          <w:rPr>
            <w:noProof/>
          </w:rPr>
          <w:fldChar w:fldCharType="end"/>
        </w:r>
      </w:hyperlink>
    </w:p>
    <w:p w14:paraId="273B0BF2" w14:textId="74AB9B7B" w:rsidR="000B27C3" w:rsidRDefault="00676D58">
      <w:pPr>
        <w:pStyle w:val="15"/>
        <w:tabs>
          <w:tab w:val="left" w:pos="440"/>
          <w:tab w:val="right" w:leader="dot" w:pos="9632"/>
        </w:tabs>
        <w:rPr>
          <w:rFonts w:asciiTheme="minorHAnsi" w:eastAsiaTheme="minorEastAsia" w:hAnsiTheme="minorHAnsi" w:cstheme="minorBidi"/>
          <w:b w:val="0"/>
          <w:bCs w:val="0"/>
          <w:caps w:val="0"/>
          <w:noProof/>
          <w:sz w:val="22"/>
          <w:szCs w:val="22"/>
          <w:lang w:val="el-GR" w:eastAsia="el-GR"/>
        </w:rPr>
      </w:pPr>
      <w:hyperlink w:anchor="_Toc205925154" w:history="1">
        <w:r w:rsidR="000B27C3" w:rsidRPr="00FF2E02">
          <w:rPr>
            <w:rStyle w:val="-"/>
            <w:noProof/>
            <w:lang w:val="el-GR"/>
          </w:rPr>
          <w:t>5.</w:t>
        </w:r>
        <w:r w:rsidR="000B27C3">
          <w:rPr>
            <w:rFonts w:asciiTheme="minorHAnsi" w:eastAsiaTheme="minorEastAsia" w:hAnsiTheme="minorHAnsi" w:cstheme="minorBidi"/>
            <w:b w:val="0"/>
            <w:bCs w:val="0"/>
            <w:caps w:val="0"/>
            <w:noProof/>
            <w:sz w:val="22"/>
            <w:szCs w:val="22"/>
            <w:lang w:val="el-GR" w:eastAsia="el-GR"/>
          </w:rPr>
          <w:tab/>
        </w:r>
        <w:r w:rsidR="000B27C3" w:rsidRPr="00FF2E02">
          <w:rPr>
            <w:rStyle w:val="-"/>
            <w:noProof/>
            <w:lang w:val="el-GR"/>
          </w:rPr>
          <w:t>ΕΙΔΙΚΟΙ ΟΡΟΙ ΕΚΤΕΛΕΣΗΣ ΤΗΣ ΣΥΜΒΑΣΗΣ</w:t>
        </w:r>
        <w:r w:rsidR="000B27C3">
          <w:rPr>
            <w:noProof/>
          </w:rPr>
          <w:tab/>
        </w:r>
        <w:r w:rsidR="000B27C3">
          <w:rPr>
            <w:noProof/>
          </w:rPr>
          <w:fldChar w:fldCharType="begin"/>
        </w:r>
        <w:r w:rsidR="000B27C3">
          <w:rPr>
            <w:noProof/>
          </w:rPr>
          <w:instrText xml:space="preserve"> PAGEREF _Toc205925154 \h </w:instrText>
        </w:r>
        <w:r w:rsidR="000B27C3">
          <w:rPr>
            <w:noProof/>
          </w:rPr>
        </w:r>
        <w:r w:rsidR="000B27C3">
          <w:rPr>
            <w:noProof/>
          </w:rPr>
          <w:fldChar w:fldCharType="separate"/>
        </w:r>
        <w:r w:rsidR="00F85B19">
          <w:rPr>
            <w:noProof/>
          </w:rPr>
          <w:t>65</w:t>
        </w:r>
        <w:r w:rsidR="000B27C3">
          <w:rPr>
            <w:noProof/>
          </w:rPr>
          <w:fldChar w:fldCharType="end"/>
        </w:r>
      </w:hyperlink>
    </w:p>
    <w:p w14:paraId="1F46175C" w14:textId="0DACC6BC"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55" w:history="1">
        <w:r w:rsidR="000B27C3" w:rsidRPr="00FF2E02">
          <w:rPr>
            <w:rStyle w:val="-"/>
            <w:noProof/>
            <w:lang w:val="el-GR"/>
          </w:rPr>
          <w:t>5.1</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Τρόπος πληρωμής</w:t>
        </w:r>
        <w:r w:rsidR="000B27C3">
          <w:rPr>
            <w:noProof/>
          </w:rPr>
          <w:tab/>
        </w:r>
        <w:r w:rsidR="000B27C3">
          <w:rPr>
            <w:noProof/>
          </w:rPr>
          <w:fldChar w:fldCharType="begin"/>
        </w:r>
        <w:r w:rsidR="000B27C3">
          <w:rPr>
            <w:noProof/>
          </w:rPr>
          <w:instrText xml:space="preserve"> PAGEREF _Toc205925155 \h </w:instrText>
        </w:r>
        <w:r w:rsidR="000B27C3">
          <w:rPr>
            <w:noProof/>
          </w:rPr>
        </w:r>
        <w:r w:rsidR="000B27C3">
          <w:rPr>
            <w:noProof/>
          </w:rPr>
          <w:fldChar w:fldCharType="separate"/>
        </w:r>
        <w:r w:rsidR="00F85B19">
          <w:rPr>
            <w:noProof/>
          </w:rPr>
          <w:t>65</w:t>
        </w:r>
        <w:r w:rsidR="000B27C3">
          <w:rPr>
            <w:noProof/>
          </w:rPr>
          <w:fldChar w:fldCharType="end"/>
        </w:r>
      </w:hyperlink>
    </w:p>
    <w:p w14:paraId="5EFAF318" w14:textId="0F9F6ED8"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56" w:history="1">
        <w:r w:rsidR="000B27C3" w:rsidRPr="00FF2E02">
          <w:rPr>
            <w:rStyle w:val="-"/>
            <w:noProof/>
            <w:lang w:val="el-GR"/>
          </w:rPr>
          <w:t>5.2</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Κήρυξη οικονομικού φορέα εκπτώτου - Κυρώσεις</w:t>
        </w:r>
        <w:r w:rsidR="000B27C3">
          <w:rPr>
            <w:noProof/>
          </w:rPr>
          <w:tab/>
        </w:r>
        <w:r w:rsidR="000B27C3">
          <w:rPr>
            <w:noProof/>
          </w:rPr>
          <w:fldChar w:fldCharType="begin"/>
        </w:r>
        <w:r w:rsidR="000B27C3">
          <w:rPr>
            <w:noProof/>
          </w:rPr>
          <w:instrText xml:space="preserve"> PAGEREF _Toc205925156 \h </w:instrText>
        </w:r>
        <w:r w:rsidR="000B27C3">
          <w:rPr>
            <w:noProof/>
          </w:rPr>
        </w:r>
        <w:r w:rsidR="000B27C3">
          <w:rPr>
            <w:noProof/>
          </w:rPr>
          <w:fldChar w:fldCharType="separate"/>
        </w:r>
        <w:r w:rsidR="00F85B19">
          <w:rPr>
            <w:noProof/>
          </w:rPr>
          <w:t>66</w:t>
        </w:r>
        <w:r w:rsidR="000B27C3">
          <w:rPr>
            <w:noProof/>
          </w:rPr>
          <w:fldChar w:fldCharType="end"/>
        </w:r>
      </w:hyperlink>
    </w:p>
    <w:p w14:paraId="5C4CD548" w14:textId="3898BCA2"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57" w:history="1">
        <w:r w:rsidR="000B27C3" w:rsidRPr="00FF2E02">
          <w:rPr>
            <w:rStyle w:val="-"/>
            <w:noProof/>
            <w:lang w:val="el-GR"/>
          </w:rPr>
          <w:t>5.3</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Διοικητικές προσφυγές κατά τη διαδικασία εκτέλεσης των συμβάσεων</w:t>
        </w:r>
        <w:r w:rsidR="000B27C3">
          <w:rPr>
            <w:noProof/>
          </w:rPr>
          <w:tab/>
        </w:r>
        <w:r w:rsidR="000B27C3">
          <w:rPr>
            <w:noProof/>
          </w:rPr>
          <w:fldChar w:fldCharType="begin"/>
        </w:r>
        <w:r w:rsidR="000B27C3">
          <w:rPr>
            <w:noProof/>
          </w:rPr>
          <w:instrText xml:space="preserve"> PAGEREF _Toc205925157 \h </w:instrText>
        </w:r>
        <w:r w:rsidR="000B27C3">
          <w:rPr>
            <w:noProof/>
          </w:rPr>
        </w:r>
        <w:r w:rsidR="000B27C3">
          <w:rPr>
            <w:noProof/>
          </w:rPr>
          <w:fldChar w:fldCharType="separate"/>
        </w:r>
        <w:r w:rsidR="00F85B19">
          <w:rPr>
            <w:noProof/>
          </w:rPr>
          <w:t>67</w:t>
        </w:r>
        <w:r w:rsidR="000B27C3">
          <w:rPr>
            <w:noProof/>
          </w:rPr>
          <w:fldChar w:fldCharType="end"/>
        </w:r>
      </w:hyperlink>
    </w:p>
    <w:p w14:paraId="0A9F04C6" w14:textId="71D38BB1"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58" w:history="1">
        <w:r w:rsidR="000B27C3" w:rsidRPr="00FF2E02">
          <w:rPr>
            <w:rStyle w:val="-"/>
            <w:noProof/>
            <w:lang w:val="el-GR"/>
          </w:rPr>
          <w:t>5.4</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Δικαστική επίλυση διαφορών</w:t>
        </w:r>
        <w:r w:rsidR="000B27C3">
          <w:rPr>
            <w:noProof/>
          </w:rPr>
          <w:tab/>
        </w:r>
        <w:r w:rsidR="000B27C3">
          <w:rPr>
            <w:noProof/>
          </w:rPr>
          <w:fldChar w:fldCharType="begin"/>
        </w:r>
        <w:r w:rsidR="000B27C3">
          <w:rPr>
            <w:noProof/>
          </w:rPr>
          <w:instrText xml:space="preserve"> PAGEREF _Toc205925158 \h </w:instrText>
        </w:r>
        <w:r w:rsidR="000B27C3">
          <w:rPr>
            <w:noProof/>
          </w:rPr>
        </w:r>
        <w:r w:rsidR="000B27C3">
          <w:rPr>
            <w:noProof/>
          </w:rPr>
          <w:fldChar w:fldCharType="separate"/>
        </w:r>
        <w:r w:rsidR="00F85B19">
          <w:rPr>
            <w:noProof/>
          </w:rPr>
          <w:t>68</w:t>
        </w:r>
        <w:r w:rsidR="000B27C3">
          <w:rPr>
            <w:noProof/>
          </w:rPr>
          <w:fldChar w:fldCharType="end"/>
        </w:r>
      </w:hyperlink>
    </w:p>
    <w:p w14:paraId="1186DCB3" w14:textId="18BDB01D" w:rsidR="000B27C3" w:rsidRDefault="00676D58">
      <w:pPr>
        <w:pStyle w:val="15"/>
        <w:tabs>
          <w:tab w:val="left" w:pos="440"/>
          <w:tab w:val="right" w:leader="dot" w:pos="9632"/>
        </w:tabs>
        <w:rPr>
          <w:rFonts w:asciiTheme="minorHAnsi" w:eastAsiaTheme="minorEastAsia" w:hAnsiTheme="minorHAnsi" w:cstheme="minorBidi"/>
          <w:b w:val="0"/>
          <w:bCs w:val="0"/>
          <w:caps w:val="0"/>
          <w:noProof/>
          <w:sz w:val="22"/>
          <w:szCs w:val="22"/>
          <w:lang w:val="el-GR" w:eastAsia="el-GR"/>
        </w:rPr>
      </w:pPr>
      <w:hyperlink w:anchor="_Toc205925159" w:history="1">
        <w:r w:rsidR="000B27C3" w:rsidRPr="00FF2E02">
          <w:rPr>
            <w:rStyle w:val="-"/>
            <w:noProof/>
            <w:lang w:val="el-GR"/>
          </w:rPr>
          <w:t>6.</w:t>
        </w:r>
        <w:r w:rsidR="000B27C3">
          <w:rPr>
            <w:rFonts w:asciiTheme="minorHAnsi" w:eastAsiaTheme="minorEastAsia" w:hAnsiTheme="minorHAnsi" w:cstheme="minorBidi"/>
            <w:b w:val="0"/>
            <w:bCs w:val="0"/>
            <w:caps w:val="0"/>
            <w:noProof/>
            <w:sz w:val="22"/>
            <w:szCs w:val="22"/>
            <w:lang w:val="el-GR" w:eastAsia="el-GR"/>
          </w:rPr>
          <w:tab/>
        </w:r>
        <w:r w:rsidR="000B27C3" w:rsidRPr="00FF2E02">
          <w:rPr>
            <w:rStyle w:val="-"/>
            <w:noProof/>
            <w:lang w:val="el-GR"/>
          </w:rPr>
          <w:t>ΧΡΟΝΟΣ ΚΑΙ ΤΡΟΠΟΣ ΕΚΤΕΛΕΣΗΣ</w:t>
        </w:r>
        <w:r w:rsidR="000B27C3">
          <w:rPr>
            <w:noProof/>
          </w:rPr>
          <w:tab/>
        </w:r>
        <w:r w:rsidR="000B27C3">
          <w:rPr>
            <w:noProof/>
          </w:rPr>
          <w:fldChar w:fldCharType="begin"/>
        </w:r>
        <w:r w:rsidR="000B27C3">
          <w:rPr>
            <w:noProof/>
          </w:rPr>
          <w:instrText xml:space="preserve"> PAGEREF _Toc205925159 \h </w:instrText>
        </w:r>
        <w:r w:rsidR="000B27C3">
          <w:rPr>
            <w:noProof/>
          </w:rPr>
        </w:r>
        <w:r w:rsidR="000B27C3">
          <w:rPr>
            <w:noProof/>
          </w:rPr>
          <w:fldChar w:fldCharType="separate"/>
        </w:r>
        <w:r w:rsidR="00F85B19">
          <w:rPr>
            <w:noProof/>
          </w:rPr>
          <w:t>69</w:t>
        </w:r>
        <w:r w:rsidR="000B27C3">
          <w:rPr>
            <w:noProof/>
          </w:rPr>
          <w:fldChar w:fldCharType="end"/>
        </w:r>
      </w:hyperlink>
    </w:p>
    <w:p w14:paraId="7DCD7E6A" w14:textId="3F8CB4C5"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60" w:history="1">
        <w:r w:rsidR="000B27C3" w:rsidRPr="00FF2E02">
          <w:rPr>
            <w:rStyle w:val="-"/>
            <w:noProof/>
            <w:lang w:val="el-GR"/>
          </w:rPr>
          <w:t xml:space="preserve">6.1 </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Παρακολούθηση της σύμβασης</w:t>
        </w:r>
        <w:r w:rsidR="000B27C3">
          <w:rPr>
            <w:noProof/>
          </w:rPr>
          <w:tab/>
        </w:r>
        <w:r w:rsidR="000B27C3">
          <w:rPr>
            <w:noProof/>
          </w:rPr>
          <w:fldChar w:fldCharType="begin"/>
        </w:r>
        <w:r w:rsidR="000B27C3">
          <w:rPr>
            <w:noProof/>
          </w:rPr>
          <w:instrText xml:space="preserve"> PAGEREF _Toc205925160 \h </w:instrText>
        </w:r>
        <w:r w:rsidR="000B27C3">
          <w:rPr>
            <w:noProof/>
          </w:rPr>
        </w:r>
        <w:r w:rsidR="000B27C3">
          <w:rPr>
            <w:noProof/>
          </w:rPr>
          <w:fldChar w:fldCharType="separate"/>
        </w:r>
        <w:r w:rsidR="00F85B19">
          <w:rPr>
            <w:noProof/>
          </w:rPr>
          <w:t>69</w:t>
        </w:r>
        <w:r w:rsidR="000B27C3">
          <w:rPr>
            <w:noProof/>
          </w:rPr>
          <w:fldChar w:fldCharType="end"/>
        </w:r>
      </w:hyperlink>
    </w:p>
    <w:p w14:paraId="4F779BF9" w14:textId="57CCC95F"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61" w:history="1">
        <w:r w:rsidR="000B27C3" w:rsidRPr="00FF2E02">
          <w:rPr>
            <w:rStyle w:val="-"/>
            <w:noProof/>
            <w:lang w:val="el-GR"/>
          </w:rPr>
          <w:t xml:space="preserve">6.2 </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Διάρκεια σύμβασης</w:t>
        </w:r>
        <w:r w:rsidR="000B27C3">
          <w:rPr>
            <w:noProof/>
          </w:rPr>
          <w:tab/>
        </w:r>
        <w:r w:rsidR="000B27C3">
          <w:rPr>
            <w:noProof/>
          </w:rPr>
          <w:fldChar w:fldCharType="begin"/>
        </w:r>
        <w:r w:rsidR="000B27C3">
          <w:rPr>
            <w:noProof/>
          </w:rPr>
          <w:instrText xml:space="preserve"> PAGEREF _Toc205925161 \h </w:instrText>
        </w:r>
        <w:r w:rsidR="000B27C3">
          <w:rPr>
            <w:noProof/>
          </w:rPr>
        </w:r>
        <w:r w:rsidR="000B27C3">
          <w:rPr>
            <w:noProof/>
          </w:rPr>
          <w:fldChar w:fldCharType="separate"/>
        </w:r>
        <w:r w:rsidR="00F85B19">
          <w:rPr>
            <w:noProof/>
          </w:rPr>
          <w:t>69</w:t>
        </w:r>
        <w:r w:rsidR="000B27C3">
          <w:rPr>
            <w:noProof/>
          </w:rPr>
          <w:fldChar w:fldCharType="end"/>
        </w:r>
      </w:hyperlink>
    </w:p>
    <w:p w14:paraId="3AA775DA" w14:textId="13245DAF" w:rsidR="000B27C3" w:rsidRDefault="00676D58">
      <w:pPr>
        <w:pStyle w:val="25"/>
        <w:tabs>
          <w:tab w:val="right" w:leader="dot" w:pos="9632"/>
        </w:tabs>
        <w:rPr>
          <w:rFonts w:asciiTheme="minorHAnsi" w:eastAsiaTheme="minorEastAsia" w:hAnsiTheme="minorHAnsi" w:cstheme="minorBidi"/>
          <w:smallCaps w:val="0"/>
          <w:noProof/>
          <w:sz w:val="22"/>
          <w:szCs w:val="22"/>
          <w:lang w:val="el-GR" w:eastAsia="el-GR"/>
        </w:rPr>
      </w:pPr>
      <w:hyperlink w:anchor="_Toc205925162" w:history="1">
        <w:r w:rsidR="000B27C3" w:rsidRPr="00FF2E02">
          <w:rPr>
            <w:rStyle w:val="-"/>
            <w:noProof/>
            <w:lang w:val="el-GR"/>
          </w:rPr>
          <w:t xml:space="preserve">6.3 Παραλαβή του αντικειμένου της σύμβασης </w:t>
        </w:r>
        <w:r w:rsidR="000B27C3">
          <w:rPr>
            <w:noProof/>
          </w:rPr>
          <w:tab/>
        </w:r>
        <w:r w:rsidR="000B27C3">
          <w:rPr>
            <w:noProof/>
          </w:rPr>
          <w:fldChar w:fldCharType="begin"/>
        </w:r>
        <w:r w:rsidR="000B27C3">
          <w:rPr>
            <w:noProof/>
          </w:rPr>
          <w:instrText xml:space="preserve"> PAGEREF _Toc205925162 \h </w:instrText>
        </w:r>
        <w:r w:rsidR="000B27C3">
          <w:rPr>
            <w:noProof/>
          </w:rPr>
        </w:r>
        <w:r w:rsidR="000B27C3">
          <w:rPr>
            <w:noProof/>
          </w:rPr>
          <w:fldChar w:fldCharType="separate"/>
        </w:r>
        <w:r w:rsidR="00F85B19">
          <w:rPr>
            <w:noProof/>
          </w:rPr>
          <w:t>70</w:t>
        </w:r>
        <w:r w:rsidR="000B27C3">
          <w:rPr>
            <w:noProof/>
          </w:rPr>
          <w:fldChar w:fldCharType="end"/>
        </w:r>
      </w:hyperlink>
    </w:p>
    <w:p w14:paraId="4560F03B" w14:textId="0670D60A"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63" w:history="1">
        <w:r w:rsidR="000B27C3" w:rsidRPr="00FF2E02">
          <w:rPr>
            <w:rStyle w:val="-"/>
            <w:noProof/>
            <w:lang w:val="el-GR"/>
          </w:rPr>
          <w:t xml:space="preserve">6.4 </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Απόρριψη παραδοτέων – Αντικατάσταση</w:t>
        </w:r>
        <w:r w:rsidR="000B27C3">
          <w:rPr>
            <w:noProof/>
          </w:rPr>
          <w:tab/>
        </w:r>
        <w:r w:rsidR="000B27C3">
          <w:rPr>
            <w:noProof/>
          </w:rPr>
          <w:fldChar w:fldCharType="begin"/>
        </w:r>
        <w:r w:rsidR="000B27C3">
          <w:rPr>
            <w:noProof/>
          </w:rPr>
          <w:instrText xml:space="preserve"> PAGEREF _Toc205925163 \h </w:instrText>
        </w:r>
        <w:r w:rsidR="000B27C3">
          <w:rPr>
            <w:noProof/>
          </w:rPr>
        </w:r>
        <w:r w:rsidR="000B27C3">
          <w:rPr>
            <w:noProof/>
          </w:rPr>
          <w:fldChar w:fldCharType="separate"/>
        </w:r>
        <w:r w:rsidR="00F85B19">
          <w:rPr>
            <w:noProof/>
          </w:rPr>
          <w:t>70</w:t>
        </w:r>
        <w:r w:rsidR="000B27C3">
          <w:rPr>
            <w:noProof/>
          </w:rPr>
          <w:fldChar w:fldCharType="end"/>
        </w:r>
      </w:hyperlink>
    </w:p>
    <w:p w14:paraId="32ECDE94" w14:textId="12364747" w:rsidR="000B27C3" w:rsidRDefault="00676D58">
      <w:pPr>
        <w:pStyle w:val="25"/>
        <w:tabs>
          <w:tab w:val="left" w:pos="880"/>
          <w:tab w:val="right" w:leader="dot" w:pos="9632"/>
        </w:tabs>
        <w:rPr>
          <w:rFonts w:asciiTheme="minorHAnsi" w:eastAsiaTheme="minorEastAsia" w:hAnsiTheme="minorHAnsi" w:cstheme="minorBidi"/>
          <w:smallCaps w:val="0"/>
          <w:noProof/>
          <w:sz w:val="22"/>
          <w:szCs w:val="22"/>
          <w:lang w:val="el-GR" w:eastAsia="el-GR"/>
        </w:rPr>
      </w:pPr>
      <w:hyperlink w:anchor="_Toc205925164" w:history="1">
        <w:r w:rsidR="000B27C3" w:rsidRPr="00FF2E02">
          <w:rPr>
            <w:rStyle w:val="-"/>
            <w:noProof/>
            <w:lang w:val="el-GR"/>
          </w:rPr>
          <w:t xml:space="preserve">6.5 </w:t>
        </w:r>
        <w:r w:rsidR="000B27C3">
          <w:rPr>
            <w:rFonts w:asciiTheme="minorHAnsi" w:eastAsiaTheme="minorEastAsia" w:hAnsiTheme="minorHAnsi" w:cstheme="minorBidi"/>
            <w:smallCaps w:val="0"/>
            <w:noProof/>
            <w:sz w:val="22"/>
            <w:szCs w:val="22"/>
            <w:lang w:val="el-GR" w:eastAsia="el-GR"/>
          </w:rPr>
          <w:tab/>
        </w:r>
        <w:r w:rsidR="000B27C3" w:rsidRPr="00FF2E02">
          <w:rPr>
            <w:rStyle w:val="-"/>
            <w:noProof/>
            <w:lang w:val="el-GR"/>
          </w:rPr>
          <w:t>Αναπροσαρμογή τιμής</w:t>
        </w:r>
        <w:r w:rsidR="000B27C3">
          <w:rPr>
            <w:noProof/>
          </w:rPr>
          <w:tab/>
        </w:r>
        <w:r w:rsidR="000B27C3">
          <w:rPr>
            <w:noProof/>
          </w:rPr>
          <w:fldChar w:fldCharType="begin"/>
        </w:r>
        <w:r w:rsidR="000B27C3">
          <w:rPr>
            <w:noProof/>
          </w:rPr>
          <w:instrText xml:space="preserve"> PAGEREF _Toc205925164 \h </w:instrText>
        </w:r>
        <w:r w:rsidR="000B27C3">
          <w:rPr>
            <w:noProof/>
          </w:rPr>
        </w:r>
        <w:r w:rsidR="000B27C3">
          <w:rPr>
            <w:noProof/>
          </w:rPr>
          <w:fldChar w:fldCharType="separate"/>
        </w:r>
        <w:r w:rsidR="00F85B19">
          <w:rPr>
            <w:noProof/>
          </w:rPr>
          <w:t>71</w:t>
        </w:r>
        <w:r w:rsidR="000B27C3">
          <w:rPr>
            <w:noProof/>
          </w:rPr>
          <w:fldChar w:fldCharType="end"/>
        </w:r>
      </w:hyperlink>
    </w:p>
    <w:p w14:paraId="442390C2" w14:textId="41BE0027"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165" w:history="1">
        <w:r w:rsidR="000B27C3" w:rsidRPr="00FF2E02">
          <w:rPr>
            <w:rStyle w:val="-"/>
            <w:noProof/>
            <w:lang w:val="el-GR"/>
          </w:rPr>
          <w:t>ΠΑΡΑΡΤΗΜΑΤΑ</w:t>
        </w:r>
        <w:r w:rsidR="000B27C3">
          <w:rPr>
            <w:noProof/>
          </w:rPr>
          <w:tab/>
        </w:r>
        <w:r w:rsidR="000B27C3">
          <w:rPr>
            <w:noProof/>
          </w:rPr>
          <w:fldChar w:fldCharType="begin"/>
        </w:r>
        <w:r w:rsidR="000B27C3">
          <w:rPr>
            <w:noProof/>
          </w:rPr>
          <w:instrText xml:space="preserve"> PAGEREF _Toc205925165 \h </w:instrText>
        </w:r>
        <w:r w:rsidR="000B27C3">
          <w:rPr>
            <w:noProof/>
          </w:rPr>
        </w:r>
        <w:r w:rsidR="000B27C3">
          <w:rPr>
            <w:noProof/>
          </w:rPr>
          <w:fldChar w:fldCharType="separate"/>
        </w:r>
        <w:r w:rsidR="00F85B19">
          <w:rPr>
            <w:noProof/>
          </w:rPr>
          <w:t>73</w:t>
        </w:r>
        <w:r w:rsidR="000B27C3">
          <w:rPr>
            <w:noProof/>
          </w:rPr>
          <w:fldChar w:fldCharType="end"/>
        </w:r>
      </w:hyperlink>
    </w:p>
    <w:p w14:paraId="237536C6" w14:textId="1A861301" w:rsidR="000B27C3" w:rsidRDefault="00676D58">
      <w:pPr>
        <w:pStyle w:val="25"/>
        <w:tabs>
          <w:tab w:val="right" w:leader="dot" w:pos="9632"/>
        </w:tabs>
        <w:rPr>
          <w:rFonts w:asciiTheme="minorHAnsi" w:eastAsiaTheme="minorEastAsia" w:hAnsiTheme="minorHAnsi" w:cstheme="minorBidi"/>
          <w:smallCaps w:val="0"/>
          <w:noProof/>
          <w:sz w:val="22"/>
          <w:szCs w:val="22"/>
          <w:lang w:val="el-GR" w:eastAsia="el-GR"/>
        </w:rPr>
      </w:pPr>
      <w:hyperlink w:anchor="_Toc205925166" w:history="1">
        <w:r w:rsidR="000B27C3" w:rsidRPr="00FF2E02">
          <w:rPr>
            <w:rStyle w:val="-"/>
            <w:noProof/>
            <w:lang w:val="el-GR"/>
          </w:rPr>
          <w:t>ΠΑΡΑΡΤΗΜΑ Ι – Αναλυτική Περιγραφή Φυσικού και Οικονομικού Αντικειμένου της Σύμβασης Μελέτη (Εισαγωγή , Τεχνική Περιγραφή Υπηρεσίας , Απαιτούμενο Προσωπικό , Απαιτούμενος Εξοπλισμός και προδιαγραφές , Ενδεικτικός Προϋπολογισμός Υπηρεσίας))</w:t>
        </w:r>
        <w:r w:rsidR="000B27C3">
          <w:rPr>
            <w:noProof/>
          </w:rPr>
          <w:tab/>
        </w:r>
        <w:r w:rsidR="000B27C3">
          <w:rPr>
            <w:noProof/>
          </w:rPr>
          <w:fldChar w:fldCharType="begin"/>
        </w:r>
        <w:r w:rsidR="000B27C3">
          <w:rPr>
            <w:noProof/>
          </w:rPr>
          <w:instrText xml:space="preserve"> PAGEREF _Toc205925166 \h </w:instrText>
        </w:r>
        <w:r w:rsidR="000B27C3">
          <w:rPr>
            <w:noProof/>
          </w:rPr>
        </w:r>
        <w:r w:rsidR="000B27C3">
          <w:rPr>
            <w:noProof/>
          </w:rPr>
          <w:fldChar w:fldCharType="separate"/>
        </w:r>
        <w:r w:rsidR="00F85B19">
          <w:rPr>
            <w:noProof/>
          </w:rPr>
          <w:t>73</w:t>
        </w:r>
        <w:r w:rsidR="000B27C3">
          <w:rPr>
            <w:noProof/>
          </w:rPr>
          <w:fldChar w:fldCharType="end"/>
        </w:r>
      </w:hyperlink>
    </w:p>
    <w:p w14:paraId="62C30AAA" w14:textId="57EE9503" w:rsidR="000B27C3" w:rsidRDefault="00676D58">
      <w:pPr>
        <w:pStyle w:val="25"/>
        <w:tabs>
          <w:tab w:val="right" w:leader="dot" w:pos="9632"/>
        </w:tabs>
        <w:rPr>
          <w:rFonts w:asciiTheme="minorHAnsi" w:eastAsiaTheme="minorEastAsia" w:hAnsiTheme="minorHAnsi" w:cstheme="minorBidi"/>
          <w:smallCaps w:val="0"/>
          <w:noProof/>
          <w:sz w:val="22"/>
          <w:szCs w:val="22"/>
          <w:lang w:val="el-GR" w:eastAsia="el-GR"/>
        </w:rPr>
      </w:pPr>
      <w:hyperlink w:anchor="_Toc205925167" w:history="1">
        <w:r w:rsidR="000B27C3" w:rsidRPr="00FF2E02">
          <w:rPr>
            <w:rStyle w:val="-"/>
            <w:bCs/>
            <w:noProof/>
            <w:lang w:val="el-GR"/>
          </w:rPr>
          <w:t>ΙΙ.Α</w:t>
        </w:r>
        <w:r w:rsidR="000B27C3" w:rsidRPr="00FF2E02">
          <w:rPr>
            <w:rStyle w:val="-"/>
            <w:noProof/>
            <w:lang w:val="el-GR"/>
          </w:rPr>
          <w:t>. Ειδικές Προϋποθέσεις και τεχνικές προδιαγραφές των υπηρεσιών- εργασιών</w:t>
        </w:r>
        <w:r w:rsidR="000B27C3">
          <w:rPr>
            <w:noProof/>
          </w:rPr>
          <w:tab/>
        </w:r>
        <w:r w:rsidR="000B27C3">
          <w:rPr>
            <w:noProof/>
          </w:rPr>
          <w:fldChar w:fldCharType="begin"/>
        </w:r>
        <w:r w:rsidR="000B27C3">
          <w:rPr>
            <w:noProof/>
          </w:rPr>
          <w:instrText xml:space="preserve"> PAGEREF _Toc205925167 \h </w:instrText>
        </w:r>
        <w:r w:rsidR="000B27C3">
          <w:rPr>
            <w:noProof/>
          </w:rPr>
        </w:r>
        <w:r w:rsidR="000B27C3">
          <w:rPr>
            <w:noProof/>
          </w:rPr>
          <w:fldChar w:fldCharType="separate"/>
        </w:r>
        <w:r w:rsidR="00F85B19">
          <w:rPr>
            <w:noProof/>
          </w:rPr>
          <w:t>84</w:t>
        </w:r>
        <w:r w:rsidR="000B27C3">
          <w:rPr>
            <w:noProof/>
          </w:rPr>
          <w:fldChar w:fldCharType="end"/>
        </w:r>
      </w:hyperlink>
    </w:p>
    <w:p w14:paraId="6F7D198F" w14:textId="428CCA87"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168" w:history="1">
        <w:r w:rsidR="000B27C3" w:rsidRPr="00FF2E02">
          <w:rPr>
            <w:rStyle w:val="-"/>
            <w:noProof/>
            <w:lang w:val="el-GR"/>
          </w:rPr>
          <w:t>ΙΙ.Α.1. Απομάκρυνση ογκωδών και πράσινων αποβλήτων στο σύνολο του Δήμου Ηρακλείου</w:t>
        </w:r>
        <w:r w:rsidR="000B27C3">
          <w:rPr>
            <w:noProof/>
          </w:rPr>
          <w:tab/>
        </w:r>
        <w:r w:rsidR="000B27C3">
          <w:rPr>
            <w:noProof/>
          </w:rPr>
          <w:fldChar w:fldCharType="begin"/>
        </w:r>
        <w:r w:rsidR="000B27C3">
          <w:rPr>
            <w:noProof/>
          </w:rPr>
          <w:instrText xml:space="preserve"> PAGEREF _Toc205925168 \h </w:instrText>
        </w:r>
        <w:r w:rsidR="000B27C3">
          <w:rPr>
            <w:noProof/>
          </w:rPr>
        </w:r>
        <w:r w:rsidR="000B27C3">
          <w:rPr>
            <w:noProof/>
          </w:rPr>
          <w:fldChar w:fldCharType="separate"/>
        </w:r>
        <w:r w:rsidR="00F85B19">
          <w:rPr>
            <w:noProof/>
          </w:rPr>
          <w:t>84</w:t>
        </w:r>
        <w:r w:rsidR="000B27C3">
          <w:rPr>
            <w:noProof/>
          </w:rPr>
          <w:fldChar w:fldCharType="end"/>
        </w:r>
      </w:hyperlink>
    </w:p>
    <w:p w14:paraId="2D4A822E" w14:textId="47E001E0"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169" w:history="1">
        <w:r w:rsidR="000B27C3" w:rsidRPr="00FF2E02">
          <w:rPr>
            <w:rStyle w:val="-"/>
            <w:noProof/>
          </w:rPr>
          <w:t>II</w:t>
        </w:r>
        <w:r w:rsidR="000B27C3" w:rsidRPr="00FF2E02">
          <w:rPr>
            <w:rStyle w:val="-"/>
            <w:noProof/>
            <w:lang w:val="el-GR"/>
          </w:rPr>
          <w:t>.Α.2. Συλλογή Ανακυκλώσιμων αποβλήτων στο σύνολο του Δήμου Ηρακλείου</w:t>
        </w:r>
        <w:r w:rsidR="000B27C3">
          <w:rPr>
            <w:noProof/>
          </w:rPr>
          <w:tab/>
        </w:r>
        <w:r w:rsidR="000B27C3">
          <w:rPr>
            <w:noProof/>
          </w:rPr>
          <w:fldChar w:fldCharType="begin"/>
        </w:r>
        <w:r w:rsidR="000B27C3">
          <w:rPr>
            <w:noProof/>
          </w:rPr>
          <w:instrText xml:space="preserve"> PAGEREF _Toc205925169 \h </w:instrText>
        </w:r>
        <w:r w:rsidR="000B27C3">
          <w:rPr>
            <w:noProof/>
          </w:rPr>
        </w:r>
        <w:r w:rsidR="000B27C3">
          <w:rPr>
            <w:noProof/>
          </w:rPr>
          <w:fldChar w:fldCharType="separate"/>
        </w:r>
        <w:r w:rsidR="00F85B19">
          <w:rPr>
            <w:noProof/>
          </w:rPr>
          <w:t>86</w:t>
        </w:r>
        <w:r w:rsidR="000B27C3">
          <w:rPr>
            <w:noProof/>
          </w:rPr>
          <w:fldChar w:fldCharType="end"/>
        </w:r>
      </w:hyperlink>
    </w:p>
    <w:p w14:paraId="1E70E2AC" w14:textId="6E0CF0AB"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170" w:history="1">
        <w:r w:rsidR="000B27C3" w:rsidRPr="00FF2E02">
          <w:rPr>
            <w:rStyle w:val="-"/>
            <w:noProof/>
          </w:rPr>
          <w:t>II</w:t>
        </w:r>
        <w:r w:rsidR="000B27C3" w:rsidRPr="00FF2E02">
          <w:rPr>
            <w:rStyle w:val="-"/>
            <w:noProof/>
            <w:lang w:val="el-GR"/>
          </w:rPr>
          <w:t>.Α.3. Συλλογή σύμμεικτων αποβλήτων στην 1</w:t>
        </w:r>
        <w:r w:rsidR="000B27C3" w:rsidRPr="00FF2E02">
          <w:rPr>
            <w:rStyle w:val="-"/>
            <w:noProof/>
            <w:vertAlign w:val="superscript"/>
            <w:lang w:val="el-GR"/>
          </w:rPr>
          <w:t>η</w:t>
        </w:r>
        <w:r w:rsidR="000B27C3" w:rsidRPr="00FF2E02">
          <w:rPr>
            <w:rStyle w:val="-"/>
            <w:noProof/>
            <w:lang w:val="el-GR"/>
          </w:rPr>
          <w:t xml:space="preserve"> Δημοτική Κοινότητα του Δήμου Ηρακλείου</w:t>
        </w:r>
        <w:r w:rsidR="000B27C3">
          <w:rPr>
            <w:noProof/>
          </w:rPr>
          <w:tab/>
        </w:r>
        <w:r w:rsidR="000B27C3">
          <w:rPr>
            <w:noProof/>
          </w:rPr>
          <w:fldChar w:fldCharType="begin"/>
        </w:r>
        <w:r w:rsidR="000B27C3">
          <w:rPr>
            <w:noProof/>
          </w:rPr>
          <w:instrText xml:space="preserve"> PAGEREF _Toc205925170 \h </w:instrText>
        </w:r>
        <w:r w:rsidR="000B27C3">
          <w:rPr>
            <w:noProof/>
          </w:rPr>
        </w:r>
        <w:r w:rsidR="000B27C3">
          <w:rPr>
            <w:noProof/>
          </w:rPr>
          <w:fldChar w:fldCharType="separate"/>
        </w:r>
        <w:r w:rsidR="00F85B19">
          <w:rPr>
            <w:noProof/>
          </w:rPr>
          <w:t>91</w:t>
        </w:r>
        <w:r w:rsidR="000B27C3">
          <w:rPr>
            <w:noProof/>
          </w:rPr>
          <w:fldChar w:fldCharType="end"/>
        </w:r>
      </w:hyperlink>
    </w:p>
    <w:p w14:paraId="6BB4B0A8" w14:textId="348E07B3"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171" w:history="1">
        <w:r w:rsidR="000B27C3" w:rsidRPr="00FF2E02">
          <w:rPr>
            <w:rStyle w:val="-"/>
            <w:noProof/>
          </w:rPr>
          <w:t>II</w:t>
        </w:r>
        <w:r w:rsidR="000B27C3" w:rsidRPr="00FF2E02">
          <w:rPr>
            <w:rStyle w:val="-"/>
            <w:noProof/>
            <w:lang w:val="el-GR"/>
          </w:rPr>
          <w:t>.Α.4. Οδοκαθαρισμός στην 1</w:t>
        </w:r>
        <w:r w:rsidR="000B27C3" w:rsidRPr="00FF2E02">
          <w:rPr>
            <w:rStyle w:val="-"/>
            <w:noProof/>
            <w:vertAlign w:val="superscript"/>
            <w:lang w:val="el-GR"/>
          </w:rPr>
          <w:t>η</w:t>
        </w:r>
        <w:r w:rsidR="000B27C3" w:rsidRPr="00FF2E02">
          <w:rPr>
            <w:rStyle w:val="-"/>
            <w:noProof/>
            <w:lang w:val="el-GR"/>
          </w:rPr>
          <w:t xml:space="preserve"> Δημοτική Κοινότητα του Δήμου Ηρακλείου</w:t>
        </w:r>
        <w:r w:rsidR="000B27C3">
          <w:rPr>
            <w:noProof/>
          </w:rPr>
          <w:tab/>
        </w:r>
        <w:r w:rsidR="000B27C3">
          <w:rPr>
            <w:noProof/>
          </w:rPr>
          <w:fldChar w:fldCharType="begin"/>
        </w:r>
        <w:r w:rsidR="000B27C3">
          <w:rPr>
            <w:noProof/>
          </w:rPr>
          <w:instrText xml:space="preserve"> PAGEREF _Toc205925171 \h </w:instrText>
        </w:r>
        <w:r w:rsidR="000B27C3">
          <w:rPr>
            <w:noProof/>
          </w:rPr>
        </w:r>
        <w:r w:rsidR="000B27C3">
          <w:rPr>
            <w:noProof/>
          </w:rPr>
          <w:fldChar w:fldCharType="separate"/>
        </w:r>
        <w:r w:rsidR="00F85B19">
          <w:rPr>
            <w:noProof/>
          </w:rPr>
          <w:t>92</w:t>
        </w:r>
        <w:r w:rsidR="000B27C3">
          <w:rPr>
            <w:noProof/>
          </w:rPr>
          <w:fldChar w:fldCharType="end"/>
        </w:r>
      </w:hyperlink>
    </w:p>
    <w:p w14:paraId="0DEA0483" w14:textId="32FC4644"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172" w:history="1">
        <w:r w:rsidR="000B27C3" w:rsidRPr="00FF2E02">
          <w:rPr>
            <w:rStyle w:val="-"/>
            <w:noProof/>
            <w:lang w:val="el-GR"/>
          </w:rPr>
          <w:t>ΙΙ.Α.4.1 Μηχανική σάρωση</w:t>
        </w:r>
        <w:r w:rsidR="000B27C3">
          <w:rPr>
            <w:noProof/>
          </w:rPr>
          <w:tab/>
        </w:r>
        <w:r w:rsidR="000B27C3">
          <w:rPr>
            <w:noProof/>
          </w:rPr>
          <w:fldChar w:fldCharType="begin"/>
        </w:r>
        <w:r w:rsidR="000B27C3">
          <w:rPr>
            <w:noProof/>
          </w:rPr>
          <w:instrText xml:space="preserve"> PAGEREF _Toc205925172 \h </w:instrText>
        </w:r>
        <w:r w:rsidR="000B27C3">
          <w:rPr>
            <w:noProof/>
          </w:rPr>
        </w:r>
        <w:r w:rsidR="000B27C3">
          <w:rPr>
            <w:noProof/>
          </w:rPr>
          <w:fldChar w:fldCharType="separate"/>
        </w:r>
        <w:r w:rsidR="00F85B19">
          <w:rPr>
            <w:noProof/>
          </w:rPr>
          <w:t>93</w:t>
        </w:r>
        <w:r w:rsidR="000B27C3">
          <w:rPr>
            <w:noProof/>
          </w:rPr>
          <w:fldChar w:fldCharType="end"/>
        </w:r>
      </w:hyperlink>
    </w:p>
    <w:p w14:paraId="65BBC338" w14:textId="5B36D249"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173" w:history="1">
        <w:r w:rsidR="000B27C3" w:rsidRPr="00FF2E02">
          <w:rPr>
            <w:rStyle w:val="-"/>
            <w:noProof/>
            <w:lang w:val="el-GR"/>
          </w:rPr>
          <w:t>ΙΙ.Α.4.2 Πλύσιμο κοινόχρηστων χώρων και οδοστρώματος</w:t>
        </w:r>
        <w:r w:rsidR="000B27C3">
          <w:rPr>
            <w:noProof/>
          </w:rPr>
          <w:tab/>
        </w:r>
        <w:r w:rsidR="000B27C3">
          <w:rPr>
            <w:noProof/>
          </w:rPr>
          <w:fldChar w:fldCharType="begin"/>
        </w:r>
        <w:r w:rsidR="000B27C3">
          <w:rPr>
            <w:noProof/>
          </w:rPr>
          <w:instrText xml:space="preserve"> PAGEREF _Toc205925173 \h </w:instrText>
        </w:r>
        <w:r w:rsidR="000B27C3">
          <w:rPr>
            <w:noProof/>
          </w:rPr>
        </w:r>
        <w:r w:rsidR="000B27C3">
          <w:rPr>
            <w:noProof/>
          </w:rPr>
          <w:fldChar w:fldCharType="separate"/>
        </w:r>
        <w:r w:rsidR="00F85B19">
          <w:rPr>
            <w:noProof/>
          </w:rPr>
          <w:t>93</w:t>
        </w:r>
        <w:r w:rsidR="000B27C3">
          <w:rPr>
            <w:noProof/>
          </w:rPr>
          <w:fldChar w:fldCharType="end"/>
        </w:r>
      </w:hyperlink>
    </w:p>
    <w:p w14:paraId="6F3D2CEF" w14:textId="416AEC9A"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174" w:history="1">
        <w:r w:rsidR="000B27C3" w:rsidRPr="00FF2E02">
          <w:rPr>
            <w:rStyle w:val="-"/>
            <w:noProof/>
            <w:lang w:val="el-GR"/>
          </w:rPr>
          <w:t>ΙΙ.Α.4.3 Χειρωνακτική οδοσάρωση</w:t>
        </w:r>
        <w:r w:rsidR="000B27C3">
          <w:rPr>
            <w:noProof/>
          </w:rPr>
          <w:tab/>
        </w:r>
        <w:r w:rsidR="000B27C3">
          <w:rPr>
            <w:noProof/>
          </w:rPr>
          <w:fldChar w:fldCharType="begin"/>
        </w:r>
        <w:r w:rsidR="000B27C3">
          <w:rPr>
            <w:noProof/>
          </w:rPr>
          <w:instrText xml:space="preserve"> PAGEREF _Toc205925174 \h </w:instrText>
        </w:r>
        <w:r w:rsidR="000B27C3">
          <w:rPr>
            <w:noProof/>
          </w:rPr>
        </w:r>
        <w:r w:rsidR="000B27C3">
          <w:rPr>
            <w:noProof/>
          </w:rPr>
          <w:fldChar w:fldCharType="separate"/>
        </w:r>
        <w:r w:rsidR="00F85B19">
          <w:rPr>
            <w:noProof/>
          </w:rPr>
          <w:t>94</w:t>
        </w:r>
        <w:r w:rsidR="000B27C3">
          <w:rPr>
            <w:noProof/>
          </w:rPr>
          <w:fldChar w:fldCharType="end"/>
        </w:r>
      </w:hyperlink>
    </w:p>
    <w:p w14:paraId="18F1B4C1" w14:textId="2B704E65"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175" w:history="1">
        <w:r w:rsidR="000B27C3" w:rsidRPr="00FF2E02">
          <w:rPr>
            <w:rStyle w:val="-"/>
            <w:noProof/>
            <w:lang w:val="el-GR"/>
          </w:rPr>
          <w:t>ΙΙ.Α.4.4 Τομείς οδοκαθαρισμού</w:t>
        </w:r>
        <w:r w:rsidR="000B27C3">
          <w:rPr>
            <w:noProof/>
          </w:rPr>
          <w:tab/>
        </w:r>
        <w:r w:rsidR="000B27C3">
          <w:rPr>
            <w:noProof/>
          </w:rPr>
          <w:fldChar w:fldCharType="begin"/>
        </w:r>
        <w:r w:rsidR="000B27C3">
          <w:rPr>
            <w:noProof/>
          </w:rPr>
          <w:instrText xml:space="preserve"> PAGEREF _Toc205925175 \h </w:instrText>
        </w:r>
        <w:r w:rsidR="000B27C3">
          <w:rPr>
            <w:noProof/>
          </w:rPr>
        </w:r>
        <w:r w:rsidR="000B27C3">
          <w:rPr>
            <w:noProof/>
          </w:rPr>
          <w:fldChar w:fldCharType="separate"/>
        </w:r>
        <w:r w:rsidR="00F85B19">
          <w:rPr>
            <w:noProof/>
          </w:rPr>
          <w:t>95</w:t>
        </w:r>
        <w:r w:rsidR="000B27C3">
          <w:rPr>
            <w:noProof/>
          </w:rPr>
          <w:fldChar w:fldCharType="end"/>
        </w:r>
      </w:hyperlink>
    </w:p>
    <w:p w14:paraId="0BB00132" w14:textId="4F9FBDCC"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176" w:history="1">
        <w:r w:rsidR="000B27C3" w:rsidRPr="00FF2E02">
          <w:rPr>
            <w:rStyle w:val="-"/>
            <w:noProof/>
            <w:lang w:val="el-GR"/>
          </w:rPr>
          <w:t>Ι</w:t>
        </w:r>
        <w:r w:rsidR="000B27C3" w:rsidRPr="00FF2E02">
          <w:rPr>
            <w:rStyle w:val="-"/>
            <w:noProof/>
            <w:lang w:val="en-US"/>
          </w:rPr>
          <w:t>V</w:t>
        </w:r>
        <w:r w:rsidR="000B27C3" w:rsidRPr="00FF2E02">
          <w:rPr>
            <w:rStyle w:val="-"/>
            <w:noProof/>
            <w:lang w:val="el-GR"/>
          </w:rPr>
          <w:t>.Α.1 Απομάκρυνση ογκωδών και πράσινων αποβλήτων στο σύνολο του Δήμου Ηρακλείου</w:t>
        </w:r>
        <w:r w:rsidR="000B27C3">
          <w:rPr>
            <w:noProof/>
          </w:rPr>
          <w:tab/>
        </w:r>
        <w:r w:rsidR="000B27C3">
          <w:rPr>
            <w:noProof/>
          </w:rPr>
          <w:fldChar w:fldCharType="begin"/>
        </w:r>
        <w:r w:rsidR="000B27C3">
          <w:rPr>
            <w:noProof/>
          </w:rPr>
          <w:instrText xml:space="preserve"> PAGEREF _Toc205925176 \h </w:instrText>
        </w:r>
        <w:r w:rsidR="000B27C3">
          <w:rPr>
            <w:noProof/>
          </w:rPr>
        </w:r>
        <w:r w:rsidR="000B27C3">
          <w:rPr>
            <w:noProof/>
          </w:rPr>
          <w:fldChar w:fldCharType="separate"/>
        </w:r>
        <w:r w:rsidR="00F85B19">
          <w:rPr>
            <w:noProof/>
          </w:rPr>
          <w:t>103</w:t>
        </w:r>
        <w:r w:rsidR="000B27C3">
          <w:rPr>
            <w:noProof/>
          </w:rPr>
          <w:fldChar w:fldCharType="end"/>
        </w:r>
      </w:hyperlink>
    </w:p>
    <w:p w14:paraId="7A2A8DAA" w14:textId="62C1D4F4"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177" w:history="1">
        <w:r w:rsidR="000B27C3" w:rsidRPr="00FF2E02">
          <w:rPr>
            <w:rStyle w:val="-"/>
            <w:noProof/>
            <w:lang w:val="el-GR"/>
          </w:rPr>
          <w:t>Ι</w:t>
        </w:r>
        <w:r w:rsidR="000B27C3" w:rsidRPr="00FF2E02">
          <w:rPr>
            <w:rStyle w:val="-"/>
            <w:noProof/>
            <w:lang w:val="en-US"/>
          </w:rPr>
          <w:t>V</w:t>
        </w:r>
        <w:r w:rsidR="000B27C3" w:rsidRPr="00FF2E02">
          <w:rPr>
            <w:rStyle w:val="-"/>
            <w:noProof/>
            <w:lang w:val="el-GR"/>
          </w:rPr>
          <w:t>.Α.2 Συλλογή ανακυκλώσιμων αποβλήτων στο σύνολο του Δήμου Ηρακλείου</w:t>
        </w:r>
        <w:r w:rsidR="000B27C3">
          <w:rPr>
            <w:noProof/>
          </w:rPr>
          <w:tab/>
        </w:r>
        <w:r w:rsidR="000B27C3">
          <w:rPr>
            <w:noProof/>
          </w:rPr>
          <w:fldChar w:fldCharType="begin"/>
        </w:r>
        <w:r w:rsidR="000B27C3">
          <w:rPr>
            <w:noProof/>
          </w:rPr>
          <w:instrText xml:space="preserve"> PAGEREF _Toc205925177 \h </w:instrText>
        </w:r>
        <w:r w:rsidR="000B27C3">
          <w:rPr>
            <w:noProof/>
          </w:rPr>
        </w:r>
        <w:r w:rsidR="000B27C3">
          <w:rPr>
            <w:noProof/>
          </w:rPr>
          <w:fldChar w:fldCharType="separate"/>
        </w:r>
        <w:r w:rsidR="00F85B19">
          <w:rPr>
            <w:noProof/>
          </w:rPr>
          <w:t>104</w:t>
        </w:r>
        <w:r w:rsidR="000B27C3">
          <w:rPr>
            <w:noProof/>
          </w:rPr>
          <w:fldChar w:fldCharType="end"/>
        </w:r>
      </w:hyperlink>
    </w:p>
    <w:p w14:paraId="4D899CEE" w14:textId="26701D95"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178" w:history="1">
        <w:r w:rsidR="000B27C3" w:rsidRPr="00FF2E02">
          <w:rPr>
            <w:rStyle w:val="-"/>
            <w:noProof/>
            <w:lang w:val="el-GR"/>
          </w:rPr>
          <w:t>Ι</w:t>
        </w:r>
        <w:r w:rsidR="000B27C3" w:rsidRPr="00FF2E02">
          <w:rPr>
            <w:rStyle w:val="-"/>
            <w:noProof/>
            <w:lang w:val="en-US"/>
          </w:rPr>
          <w:t>V</w:t>
        </w:r>
        <w:r w:rsidR="000B27C3" w:rsidRPr="00FF2E02">
          <w:rPr>
            <w:rStyle w:val="-"/>
            <w:noProof/>
            <w:lang w:val="el-GR"/>
          </w:rPr>
          <w:t>.Α.3 Συλλογή σύμμεικτων αποβλήτων στην 1</w:t>
        </w:r>
        <w:r w:rsidR="000B27C3" w:rsidRPr="00FF2E02">
          <w:rPr>
            <w:rStyle w:val="-"/>
            <w:noProof/>
            <w:vertAlign w:val="superscript"/>
            <w:lang w:val="el-GR"/>
          </w:rPr>
          <w:t>η</w:t>
        </w:r>
        <w:r w:rsidR="000B27C3" w:rsidRPr="00FF2E02">
          <w:rPr>
            <w:rStyle w:val="-"/>
            <w:noProof/>
            <w:lang w:val="el-GR"/>
          </w:rPr>
          <w:t xml:space="preserve"> Δημοτική Κοινότητα του Δήμου Ηρακλείου</w:t>
        </w:r>
        <w:r w:rsidR="000B27C3">
          <w:rPr>
            <w:noProof/>
          </w:rPr>
          <w:tab/>
        </w:r>
        <w:r w:rsidR="000B27C3">
          <w:rPr>
            <w:noProof/>
          </w:rPr>
          <w:fldChar w:fldCharType="begin"/>
        </w:r>
        <w:r w:rsidR="000B27C3">
          <w:rPr>
            <w:noProof/>
          </w:rPr>
          <w:instrText xml:space="preserve"> PAGEREF _Toc205925178 \h </w:instrText>
        </w:r>
        <w:r w:rsidR="000B27C3">
          <w:rPr>
            <w:noProof/>
          </w:rPr>
        </w:r>
        <w:r w:rsidR="000B27C3">
          <w:rPr>
            <w:noProof/>
          </w:rPr>
          <w:fldChar w:fldCharType="separate"/>
        </w:r>
        <w:r w:rsidR="00F85B19">
          <w:rPr>
            <w:noProof/>
          </w:rPr>
          <w:t>105</w:t>
        </w:r>
        <w:r w:rsidR="000B27C3">
          <w:rPr>
            <w:noProof/>
          </w:rPr>
          <w:fldChar w:fldCharType="end"/>
        </w:r>
      </w:hyperlink>
    </w:p>
    <w:p w14:paraId="33563F23" w14:textId="451D0504"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179" w:history="1">
        <w:r w:rsidR="000B27C3" w:rsidRPr="00FF2E02">
          <w:rPr>
            <w:rStyle w:val="-"/>
            <w:noProof/>
            <w:lang w:val="el-GR"/>
          </w:rPr>
          <w:t>Ι</w:t>
        </w:r>
        <w:r w:rsidR="000B27C3" w:rsidRPr="00FF2E02">
          <w:rPr>
            <w:rStyle w:val="-"/>
            <w:noProof/>
            <w:lang w:val="en-US"/>
          </w:rPr>
          <w:t>V</w:t>
        </w:r>
        <w:r w:rsidR="000B27C3" w:rsidRPr="00FF2E02">
          <w:rPr>
            <w:rStyle w:val="-"/>
            <w:noProof/>
            <w:lang w:val="el-GR"/>
          </w:rPr>
          <w:t>.Α.4 Οδοκαθαρισμός στην 1</w:t>
        </w:r>
        <w:r w:rsidR="000B27C3" w:rsidRPr="00FF2E02">
          <w:rPr>
            <w:rStyle w:val="-"/>
            <w:noProof/>
            <w:vertAlign w:val="superscript"/>
            <w:lang w:val="el-GR"/>
          </w:rPr>
          <w:t>η</w:t>
        </w:r>
        <w:r w:rsidR="000B27C3" w:rsidRPr="00FF2E02">
          <w:rPr>
            <w:rStyle w:val="-"/>
            <w:noProof/>
            <w:lang w:val="el-GR"/>
          </w:rPr>
          <w:t xml:space="preserve"> Δημοτική Κοινότητα του Δήμου Ηρακλείου</w:t>
        </w:r>
        <w:r w:rsidR="000B27C3">
          <w:rPr>
            <w:noProof/>
          </w:rPr>
          <w:tab/>
        </w:r>
        <w:r w:rsidR="000B27C3">
          <w:rPr>
            <w:noProof/>
          </w:rPr>
          <w:fldChar w:fldCharType="begin"/>
        </w:r>
        <w:r w:rsidR="000B27C3">
          <w:rPr>
            <w:noProof/>
          </w:rPr>
          <w:instrText xml:space="preserve"> PAGEREF _Toc205925179 \h </w:instrText>
        </w:r>
        <w:r w:rsidR="000B27C3">
          <w:rPr>
            <w:noProof/>
          </w:rPr>
        </w:r>
        <w:r w:rsidR="000B27C3">
          <w:rPr>
            <w:noProof/>
          </w:rPr>
          <w:fldChar w:fldCharType="separate"/>
        </w:r>
        <w:r w:rsidR="00F85B19">
          <w:rPr>
            <w:noProof/>
          </w:rPr>
          <w:t>105</w:t>
        </w:r>
        <w:r w:rsidR="000B27C3">
          <w:rPr>
            <w:noProof/>
          </w:rPr>
          <w:fldChar w:fldCharType="end"/>
        </w:r>
      </w:hyperlink>
    </w:p>
    <w:p w14:paraId="0EC0F20B" w14:textId="5B724CCD"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180" w:history="1">
        <w:r w:rsidR="000B27C3" w:rsidRPr="00FF2E02">
          <w:rPr>
            <w:rStyle w:val="-"/>
            <w:noProof/>
          </w:rPr>
          <w:t>Ι</w:t>
        </w:r>
        <w:r w:rsidR="000B27C3" w:rsidRPr="00FF2E02">
          <w:rPr>
            <w:rStyle w:val="-"/>
            <w:noProof/>
            <w:lang w:val="en-US"/>
          </w:rPr>
          <w:t>V</w:t>
        </w:r>
        <w:r w:rsidR="000B27C3" w:rsidRPr="00FF2E02">
          <w:rPr>
            <w:rStyle w:val="-"/>
            <w:noProof/>
          </w:rPr>
          <w:t>.Α.5 Συνολικά απαιτούμενος εξοπλισμός</w:t>
        </w:r>
        <w:r w:rsidR="000B27C3">
          <w:rPr>
            <w:noProof/>
          </w:rPr>
          <w:tab/>
        </w:r>
        <w:r w:rsidR="000B27C3">
          <w:rPr>
            <w:noProof/>
          </w:rPr>
          <w:fldChar w:fldCharType="begin"/>
        </w:r>
        <w:r w:rsidR="000B27C3">
          <w:rPr>
            <w:noProof/>
          </w:rPr>
          <w:instrText xml:space="preserve"> PAGEREF _Toc205925180 \h </w:instrText>
        </w:r>
        <w:r w:rsidR="000B27C3">
          <w:rPr>
            <w:noProof/>
          </w:rPr>
        </w:r>
        <w:r w:rsidR="000B27C3">
          <w:rPr>
            <w:noProof/>
          </w:rPr>
          <w:fldChar w:fldCharType="separate"/>
        </w:r>
        <w:r w:rsidR="00F85B19">
          <w:rPr>
            <w:noProof/>
          </w:rPr>
          <w:t>108</w:t>
        </w:r>
        <w:r w:rsidR="000B27C3">
          <w:rPr>
            <w:noProof/>
          </w:rPr>
          <w:fldChar w:fldCharType="end"/>
        </w:r>
      </w:hyperlink>
    </w:p>
    <w:p w14:paraId="1B1238AF" w14:textId="5801BBBD" w:rsidR="000B27C3" w:rsidRDefault="00676D58">
      <w:pPr>
        <w:pStyle w:val="25"/>
        <w:tabs>
          <w:tab w:val="right" w:leader="dot" w:pos="9632"/>
        </w:tabs>
        <w:rPr>
          <w:rFonts w:asciiTheme="minorHAnsi" w:eastAsiaTheme="minorEastAsia" w:hAnsiTheme="minorHAnsi" w:cstheme="minorBidi"/>
          <w:smallCaps w:val="0"/>
          <w:noProof/>
          <w:sz w:val="22"/>
          <w:szCs w:val="22"/>
          <w:lang w:val="el-GR" w:eastAsia="el-GR"/>
        </w:rPr>
      </w:pPr>
      <w:hyperlink w:anchor="_Toc205925181" w:history="1">
        <w:r w:rsidR="000B27C3" w:rsidRPr="00FF2E02">
          <w:rPr>
            <w:rStyle w:val="-"/>
            <w:bCs/>
            <w:noProof/>
            <w:lang w:val="el-GR"/>
          </w:rPr>
          <w:t>Ι</w:t>
        </w:r>
        <w:r w:rsidR="000B27C3" w:rsidRPr="00FF2E02">
          <w:rPr>
            <w:rStyle w:val="-"/>
            <w:bCs/>
            <w:noProof/>
            <w:lang w:val="en-US"/>
          </w:rPr>
          <w:t>V</w:t>
        </w:r>
        <w:r w:rsidR="000B27C3" w:rsidRPr="00FF2E02">
          <w:rPr>
            <w:rStyle w:val="-"/>
            <w:bCs/>
            <w:noProof/>
            <w:lang w:val="el-GR"/>
          </w:rPr>
          <w:t>.</w:t>
        </w:r>
        <w:r w:rsidR="000B27C3" w:rsidRPr="00FF2E02">
          <w:rPr>
            <w:rStyle w:val="-"/>
            <w:bCs/>
            <w:noProof/>
            <w:lang w:val="en-US"/>
          </w:rPr>
          <w:t>B</w:t>
        </w:r>
        <w:r w:rsidR="000B27C3" w:rsidRPr="00FF2E02">
          <w:rPr>
            <w:rStyle w:val="-"/>
            <w:noProof/>
            <w:lang w:val="el-GR"/>
          </w:rPr>
          <w:t xml:space="preserve"> </w:t>
        </w:r>
        <w:r w:rsidR="000B27C3" w:rsidRPr="00FF2E02">
          <w:rPr>
            <w:rStyle w:val="-"/>
            <w:bCs/>
            <w:noProof/>
            <w:lang w:val="el-GR"/>
          </w:rPr>
          <w:t>Τ</w:t>
        </w:r>
        <w:r w:rsidR="000B27C3" w:rsidRPr="00FF2E02">
          <w:rPr>
            <w:rStyle w:val="-"/>
            <w:noProof/>
            <w:lang w:val="el-GR"/>
          </w:rPr>
          <w:t>εχνικές προδιαγραφές των υπηρεσιών- εργασιών</w:t>
        </w:r>
        <w:r w:rsidR="000B27C3">
          <w:rPr>
            <w:noProof/>
          </w:rPr>
          <w:tab/>
        </w:r>
        <w:r w:rsidR="000B27C3">
          <w:rPr>
            <w:noProof/>
          </w:rPr>
          <w:fldChar w:fldCharType="begin"/>
        </w:r>
        <w:r w:rsidR="000B27C3">
          <w:rPr>
            <w:noProof/>
          </w:rPr>
          <w:instrText xml:space="preserve"> PAGEREF _Toc205925181 \h </w:instrText>
        </w:r>
        <w:r w:rsidR="000B27C3">
          <w:rPr>
            <w:noProof/>
          </w:rPr>
        </w:r>
        <w:r w:rsidR="000B27C3">
          <w:rPr>
            <w:noProof/>
          </w:rPr>
          <w:fldChar w:fldCharType="separate"/>
        </w:r>
        <w:r w:rsidR="00F85B19">
          <w:rPr>
            <w:noProof/>
          </w:rPr>
          <w:t>109</w:t>
        </w:r>
        <w:r w:rsidR="000B27C3">
          <w:rPr>
            <w:noProof/>
          </w:rPr>
          <w:fldChar w:fldCharType="end"/>
        </w:r>
      </w:hyperlink>
    </w:p>
    <w:p w14:paraId="25155D41" w14:textId="7AA8F370"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182" w:history="1">
        <w:r w:rsidR="000B27C3" w:rsidRPr="00FF2E02">
          <w:rPr>
            <w:rStyle w:val="-"/>
            <w:noProof/>
            <w:lang w:val="el-GR"/>
          </w:rPr>
          <w:t>Ι</w:t>
        </w:r>
        <w:r w:rsidR="000B27C3" w:rsidRPr="00FF2E02">
          <w:rPr>
            <w:rStyle w:val="-"/>
            <w:noProof/>
            <w:lang w:val="en-US"/>
          </w:rPr>
          <w:t>V</w:t>
        </w:r>
        <w:r w:rsidR="000B27C3" w:rsidRPr="00FF2E02">
          <w:rPr>
            <w:rStyle w:val="-"/>
            <w:noProof/>
            <w:lang w:val="el-GR"/>
          </w:rPr>
          <w:t>.</w:t>
        </w:r>
        <w:r w:rsidR="000B27C3" w:rsidRPr="00FF2E02">
          <w:rPr>
            <w:rStyle w:val="-"/>
            <w:noProof/>
            <w:lang w:val="en-US"/>
          </w:rPr>
          <w:t>B</w:t>
        </w:r>
        <w:r w:rsidR="000B27C3" w:rsidRPr="00FF2E02">
          <w:rPr>
            <w:rStyle w:val="-"/>
            <w:noProof/>
            <w:lang w:val="el-GR"/>
          </w:rPr>
          <w:t>.1 Απομάκρυνση ογκωδών και πράσινων αποβλήτων στο σύνολο του Δήμου Ηρακλείου</w:t>
        </w:r>
        <w:r w:rsidR="000B27C3">
          <w:rPr>
            <w:noProof/>
          </w:rPr>
          <w:tab/>
        </w:r>
        <w:r w:rsidR="000B27C3">
          <w:rPr>
            <w:noProof/>
          </w:rPr>
          <w:fldChar w:fldCharType="begin"/>
        </w:r>
        <w:r w:rsidR="000B27C3">
          <w:rPr>
            <w:noProof/>
          </w:rPr>
          <w:instrText xml:space="preserve"> PAGEREF _Toc205925182 \h </w:instrText>
        </w:r>
        <w:r w:rsidR="000B27C3">
          <w:rPr>
            <w:noProof/>
          </w:rPr>
        </w:r>
        <w:r w:rsidR="000B27C3">
          <w:rPr>
            <w:noProof/>
          </w:rPr>
          <w:fldChar w:fldCharType="separate"/>
        </w:r>
        <w:r w:rsidR="00F85B19">
          <w:rPr>
            <w:noProof/>
          </w:rPr>
          <w:t>109</w:t>
        </w:r>
        <w:r w:rsidR="000B27C3">
          <w:rPr>
            <w:noProof/>
          </w:rPr>
          <w:fldChar w:fldCharType="end"/>
        </w:r>
      </w:hyperlink>
    </w:p>
    <w:p w14:paraId="3FA74B9F" w14:textId="350F6E69"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183" w:history="1">
        <w:r w:rsidR="000B27C3" w:rsidRPr="00FF2E02">
          <w:rPr>
            <w:rStyle w:val="-"/>
            <w:noProof/>
            <w:lang w:val="el-GR" w:eastAsia="el-GR" w:bidi="he-IL"/>
          </w:rPr>
          <w:t>1.</w:t>
        </w:r>
        <w:r w:rsidR="000B27C3">
          <w:rPr>
            <w:rFonts w:asciiTheme="minorHAnsi" w:eastAsiaTheme="minorEastAsia" w:hAnsiTheme="minorHAnsi" w:cstheme="minorBidi"/>
            <w:noProof/>
            <w:sz w:val="22"/>
            <w:szCs w:val="22"/>
            <w:lang w:val="el-GR" w:eastAsia="el-GR"/>
          </w:rPr>
          <w:tab/>
        </w:r>
        <w:r w:rsidR="000B27C3" w:rsidRPr="00FF2E02">
          <w:rPr>
            <w:rStyle w:val="-"/>
            <w:noProof/>
            <w:lang w:val="el-GR" w:eastAsia="el-GR" w:bidi="he-IL"/>
          </w:rPr>
          <w:t xml:space="preserve">Φορτηγό ανατρεπόμενο όχημα 7,5 </w:t>
        </w:r>
        <w:r w:rsidR="000B27C3" w:rsidRPr="00FF2E02">
          <w:rPr>
            <w:rStyle w:val="-"/>
            <w:noProof/>
            <w:lang w:val="en-US" w:eastAsia="el-GR" w:bidi="he-IL"/>
          </w:rPr>
          <w:t>tn</w:t>
        </w:r>
        <w:r w:rsidR="000B27C3" w:rsidRPr="00FF2E02">
          <w:rPr>
            <w:rStyle w:val="-"/>
            <w:noProof/>
            <w:lang w:val="el-GR" w:eastAsia="el-GR" w:bidi="he-IL"/>
          </w:rPr>
          <w:t xml:space="preserve"> με ενσωματωμένο σύστημα αρπάγης</w:t>
        </w:r>
        <w:r w:rsidR="000B27C3">
          <w:rPr>
            <w:noProof/>
          </w:rPr>
          <w:tab/>
        </w:r>
        <w:r w:rsidR="000B27C3">
          <w:rPr>
            <w:noProof/>
          </w:rPr>
          <w:fldChar w:fldCharType="begin"/>
        </w:r>
        <w:r w:rsidR="000B27C3">
          <w:rPr>
            <w:noProof/>
          </w:rPr>
          <w:instrText xml:space="preserve"> PAGEREF _Toc205925183 \h </w:instrText>
        </w:r>
        <w:r w:rsidR="000B27C3">
          <w:rPr>
            <w:noProof/>
          </w:rPr>
        </w:r>
        <w:r w:rsidR="000B27C3">
          <w:rPr>
            <w:noProof/>
          </w:rPr>
          <w:fldChar w:fldCharType="separate"/>
        </w:r>
        <w:r w:rsidR="00F85B19">
          <w:rPr>
            <w:noProof/>
          </w:rPr>
          <w:t>109</w:t>
        </w:r>
        <w:r w:rsidR="000B27C3">
          <w:rPr>
            <w:noProof/>
          </w:rPr>
          <w:fldChar w:fldCharType="end"/>
        </w:r>
      </w:hyperlink>
    </w:p>
    <w:p w14:paraId="100CF7C5" w14:textId="5014CA97"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184" w:history="1">
        <w:r w:rsidR="000B27C3" w:rsidRPr="00FF2E02">
          <w:rPr>
            <w:rStyle w:val="-"/>
            <w:noProof/>
            <w:lang w:val="el-GR" w:eastAsia="el-GR" w:bidi="he-IL"/>
          </w:rPr>
          <w:t>2.</w:t>
        </w:r>
        <w:r w:rsidR="000B27C3">
          <w:rPr>
            <w:rFonts w:asciiTheme="minorHAnsi" w:eastAsiaTheme="minorEastAsia" w:hAnsiTheme="minorHAnsi" w:cstheme="minorBidi"/>
            <w:noProof/>
            <w:sz w:val="22"/>
            <w:szCs w:val="22"/>
            <w:lang w:val="el-GR" w:eastAsia="el-GR"/>
          </w:rPr>
          <w:tab/>
        </w:r>
        <w:r w:rsidR="000B27C3" w:rsidRPr="00FF2E02">
          <w:rPr>
            <w:rStyle w:val="-"/>
            <w:noProof/>
            <w:lang w:val="el-GR" w:eastAsia="el-GR" w:bidi="he-IL"/>
          </w:rPr>
          <w:t xml:space="preserve">Μικρό ηλεκτρικό όχημα 2 έως 5   </w:t>
        </w:r>
        <w:r w:rsidR="000B27C3" w:rsidRPr="00FF2E02">
          <w:rPr>
            <w:rStyle w:val="-"/>
            <w:noProof/>
            <w:lang w:eastAsia="el-GR" w:bidi="he-IL"/>
          </w:rPr>
          <w:t>m</w:t>
        </w:r>
        <w:r w:rsidR="000B27C3" w:rsidRPr="00FF2E02">
          <w:rPr>
            <w:rStyle w:val="-"/>
            <w:noProof/>
            <w:vertAlign w:val="superscript"/>
            <w:lang w:val="el-GR" w:eastAsia="el-GR" w:bidi="he-IL"/>
          </w:rPr>
          <w:t>3</w:t>
        </w:r>
        <w:r w:rsidR="000B27C3" w:rsidRPr="00FF2E02">
          <w:rPr>
            <w:rStyle w:val="-"/>
            <w:noProof/>
            <w:lang w:val="el-GR" w:eastAsia="el-GR" w:bidi="he-IL"/>
          </w:rPr>
          <w:t xml:space="preserve"> με ανοιχτή καρότσα</w:t>
        </w:r>
        <w:r w:rsidR="000B27C3">
          <w:rPr>
            <w:noProof/>
          </w:rPr>
          <w:tab/>
        </w:r>
        <w:r w:rsidR="000B27C3">
          <w:rPr>
            <w:noProof/>
          </w:rPr>
          <w:fldChar w:fldCharType="begin"/>
        </w:r>
        <w:r w:rsidR="000B27C3">
          <w:rPr>
            <w:noProof/>
          </w:rPr>
          <w:instrText xml:space="preserve"> PAGEREF _Toc205925184 \h </w:instrText>
        </w:r>
        <w:r w:rsidR="000B27C3">
          <w:rPr>
            <w:noProof/>
          </w:rPr>
        </w:r>
        <w:r w:rsidR="000B27C3">
          <w:rPr>
            <w:noProof/>
          </w:rPr>
          <w:fldChar w:fldCharType="separate"/>
        </w:r>
        <w:r w:rsidR="00F85B19">
          <w:rPr>
            <w:noProof/>
          </w:rPr>
          <w:t>110</w:t>
        </w:r>
        <w:r w:rsidR="000B27C3">
          <w:rPr>
            <w:noProof/>
          </w:rPr>
          <w:fldChar w:fldCharType="end"/>
        </w:r>
      </w:hyperlink>
    </w:p>
    <w:p w14:paraId="5C89EE59" w14:textId="2DE5A472"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185" w:history="1">
        <w:r w:rsidR="000B27C3" w:rsidRPr="00FF2E02">
          <w:rPr>
            <w:rStyle w:val="-"/>
            <w:noProof/>
            <w:lang w:eastAsia="el-GR" w:bidi="he-IL"/>
          </w:rPr>
          <w:t>3.</w:t>
        </w:r>
        <w:r w:rsidR="000B27C3">
          <w:rPr>
            <w:rFonts w:asciiTheme="minorHAnsi" w:eastAsiaTheme="minorEastAsia" w:hAnsiTheme="minorHAnsi" w:cstheme="minorBidi"/>
            <w:noProof/>
            <w:sz w:val="22"/>
            <w:szCs w:val="22"/>
            <w:lang w:val="el-GR" w:eastAsia="el-GR"/>
          </w:rPr>
          <w:tab/>
        </w:r>
        <w:r w:rsidR="000B27C3" w:rsidRPr="00FF2E02">
          <w:rPr>
            <w:rStyle w:val="-"/>
            <w:noProof/>
            <w:lang w:eastAsia="el-GR" w:bidi="he-IL"/>
          </w:rPr>
          <w:t>Φορτηγό ανατρεπόμενο όχημα 3,5 tn</w:t>
        </w:r>
        <w:r w:rsidR="000B27C3">
          <w:rPr>
            <w:noProof/>
          </w:rPr>
          <w:tab/>
        </w:r>
        <w:r w:rsidR="000B27C3">
          <w:rPr>
            <w:noProof/>
          </w:rPr>
          <w:fldChar w:fldCharType="begin"/>
        </w:r>
        <w:r w:rsidR="000B27C3">
          <w:rPr>
            <w:noProof/>
          </w:rPr>
          <w:instrText xml:space="preserve"> PAGEREF _Toc205925185 \h </w:instrText>
        </w:r>
        <w:r w:rsidR="000B27C3">
          <w:rPr>
            <w:noProof/>
          </w:rPr>
        </w:r>
        <w:r w:rsidR="000B27C3">
          <w:rPr>
            <w:noProof/>
          </w:rPr>
          <w:fldChar w:fldCharType="separate"/>
        </w:r>
        <w:r w:rsidR="00F85B19">
          <w:rPr>
            <w:noProof/>
          </w:rPr>
          <w:t>110</w:t>
        </w:r>
        <w:r w:rsidR="000B27C3">
          <w:rPr>
            <w:noProof/>
          </w:rPr>
          <w:fldChar w:fldCharType="end"/>
        </w:r>
      </w:hyperlink>
    </w:p>
    <w:p w14:paraId="3289A57F" w14:textId="5306667D"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186" w:history="1">
        <w:r w:rsidR="000B27C3" w:rsidRPr="00FF2E02">
          <w:rPr>
            <w:rStyle w:val="-"/>
            <w:noProof/>
            <w:lang w:val="el-GR" w:eastAsia="el-GR" w:bidi="he-IL"/>
          </w:rPr>
          <w:t>4.</w:t>
        </w:r>
        <w:r w:rsidR="000B27C3">
          <w:rPr>
            <w:rFonts w:asciiTheme="minorHAnsi" w:eastAsiaTheme="minorEastAsia" w:hAnsiTheme="minorHAnsi" w:cstheme="minorBidi"/>
            <w:noProof/>
            <w:sz w:val="22"/>
            <w:szCs w:val="22"/>
            <w:lang w:val="el-GR" w:eastAsia="el-GR"/>
          </w:rPr>
          <w:tab/>
        </w:r>
        <w:r w:rsidR="000B27C3" w:rsidRPr="00FF2E02">
          <w:rPr>
            <w:rStyle w:val="-"/>
            <w:noProof/>
            <w:lang w:eastAsia="el-GR" w:bidi="he-IL"/>
          </w:rPr>
          <w:t>E</w:t>
        </w:r>
        <w:r w:rsidR="000B27C3" w:rsidRPr="00FF2E02">
          <w:rPr>
            <w:rStyle w:val="-"/>
            <w:noProof/>
            <w:lang w:val="el-GR" w:eastAsia="el-GR" w:bidi="he-IL"/>
          </w:rPr>
          <w:t>πιτοίχιος ταχυφορτιστής (</w:t>
        </w:r>
        <w:r w:rsidR="000B27C3" w:rsidRPr="00FF2E02">
          <w:rPr>
            <w:rStyle w:val="-"/>
            <w:noProof/>
            <w:lang w:eastAsia="el-GR" w:bidi="he-IL"/>
          </w:rPr>
          <w:t>type</w:t>
        </w:r>
        <w:r w:rsidR="000B27C3" w:rsidRPr="00FF2E02">
          <w:rPr>
            <w:rStyle w:val="-"/>
            <w:noProof/>
            <w:lang w:val="el-GR" w:eastAsia="el-GR" w:bidi="he-IL"/>
          </w:rPr>
          <w:t xml:space="preserve"> 2) τύπου </w:t>
        </w:r>
        <w:r w:rsidR="000B27C3" w:rsidRPr="00FF2E02">
          <w:rPr>
            <w:rStyle w:val="-"/>
            <w:noProof/>
            <w:lang w:eastAsia="el-GR" w:bidi="he-IL"/>
          </w:rPr>
          <w:t>wallbox</w:t>
        </w:r>
        <w:r w:rsidR="000B27C3" w:rsidRPr="00FF2E02">
          <w:rPr>
            <w:rStyle w:val="-"/>
            <w:noProof/>
            <w:lang w:val="el-GR" w:eastAsia="el-GR" w:bidi="he-IL"/>
          </w:rPr>
          <w:t xml:space="preserve"> με ισχύ έως 22</w:t>
        </w:r>
        <w:r w:rsidR="000B27C3" w:rsidRPr="00FF2E02">
          <w:rPr>
            <w:rStyle w:val="-"/>
            <w:noProof/>
            <w:lang w:eastAsia="el-GR" w:bidi="he-IL"/>
          </w:rPr>
          <w:t>kW</w:t>
        </w:r>
        <w:r w:rsidR="000B27C3">
          <w:rPr>
            <w:noProof/>
          </w:rPr>
          <w:tab/>
        </w:r>
        <w:r w:rsidR="000B27C3">
          <w:rPr>
            <w:noProof/>
          </w:rPr>
          <w:fldChar w:fldCharType="begin"/>
        </w:r>
        <w:r w:rsidR="000B27C3">
          <w:rPr>
            <w:noProof/>
          </w:rPr>
          <w:instrText xml:space="preserve"> PAGEREF _Toc205925186 \h </w:instrText>
        </w:r>
        <w:r w:rsidR="000B27C3">
          <w:rPr>
            <w:noProof/>
          </w:rPr>
        </w:r>
        <w:r w:rsidR="000B27C3">
          <w:rPr>
            <w:noProof/>
          </w:rPr>
          <w:fldChar w:fldCharType="separate"/>
        </w:r>
        <w:r w:rsidR="00F85B19">
          <w:rPr>
            <w:noProof/>
          </w:rPr>
          <w:t>111</w:t>
        </w:r>
        <w:r w:rsidR="000B27C3">
          <w:rPr>
            <w:noProof/>
          </w:rPr>
          <w:fldChar w:fldCharType="end"/>
        </w:r>
      </w:hyperlink>
    </w:p>
    <w:p w14:paraId="659ED8D1" w14:textId="277D9162"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187" w:history="1">
        <w:r w:rsidR="000B27C3" w:rsidRPr="00FF2E02">
          <w:rPr>
            <w:rStyle w:val="-"/>
            <w:noProof/>
            <w:lang w:val="el-GR" w:eastAsia="el-GR" w:bidi="he-IL"/>
          </w:rPr>
          <w:t>5.</w:t>
        </w:r>
        <w:r w:rsidR="000B27C3">
          <w:rPr>
            <w:rFonts w:asciiTheme="minorHAnsi" w:eastAsiaTheme="minorEastAsia" w:hAnsiTheme="minorHAnsi" w:cstheme="minorBidi"/>
            <w:noProof/>
            <w:sz w:val="22"/>
            <w:szCs w:val="22"/>
            <w:lang w:val="el-GR" w:eastAsia="el-GR"/>
          </w:rPr>
          <w:tab/>
        </w:r>
        <w:r w:rsidR="000B27C3" w:rsidRPr="00FF2E02">
          <w:rPr>
            <w:rStyle w:val="-"/>
            <w:noProof/>
            <w:lang w:val="el-GR" w:eastAsia="el-GR" w:bidi="he-IL"/>
          </w:rPr>
          <w:t>Υβριδικό επιβατικό όχημα επόπτη (</w:t>
        </w:r>
        <w:r w:rsidR="000B27C3" w:rsidRPr="00FF2E02">
          <w:rPr>
            <w:rStyle w:val="-"/>
            <w:noProof/>
            <w:lang w:eastAsia="el-GR" w:bidi="he-IL"/>
          </w:rPr>
          <w:t>Plug</w:t>
        </w:r>
        <w:r w:rsidR="000B27C3" w:rsidRPr="00FF2E02">
          <w:rPr>
            <w:rStyle w:val="-"/>
            <w:noProof/>
            <w:lang w:val="el-GR" w:eastAsia="el-GR" w:bidi="he-IL"/>
          </w:rPr>
          <w:t>-</w:t>
        </w:r>
        <w:r w:rsidR="000B27C3" w:rsidRPr="00FF2E02">
          <w:rPr>
            <w:rStyle w:val="-"/>
            <w:noProof/>
            <w:lang w:eastAsia="el-GR" w:bidi="he-IL"/>
          </w:rPr>
          <w:t>in</w:t>
        </w:r>
        <w:r w:rsidR="000B27C3" w:rsidRPr="00FF2E02">
          <w:rPr>
            <w:rStyle w:val="-"/>
            <w:noProof/>
            <w:lang w:val="el-GR" w:eastAsia="el-GR" w:bidi="he-IL"/>
          </w:rPr>
          <w:t xml:space="preserve"> </w:t>
        </w:r>
        <w:r w:rsidR="000B27C3" w:rsidRPr="00FF2E02">
          <w:rPr>
            <w:rStyle w:val="-"/>
            <w:noProof/>
            <w:lang w:eastAsia="el-GR" w:bidi="he-IL"/>
          </w:rPr>
          <w:t>hybrid</w:t>
        </w:r>
        <w:r w:rsidR="000B27C3" w:rsidRPr="00FF2E02">
          <w:rPr>
            <w:rStyle w:val="-"/>
            <w:noProof/>
            <w:lang w:val="el-GR" w:eastAsia="el-GR" w:bidi="he-IL"/>
          </w:rPr>
          <w:t>)</w:t>
        </w:r>
        <w:r w:rsidR="000B27C3">
          <w:rPr>
            <w:noProof/>
          </w:rPr>
          <w:tab/>
        </w:r>
        <w:r w:rsidR="000B27C3">
          <w:rPr>
            <w:noProof/>
          </w:rPr>
          <w:fldChar w:fldCharType="begin"/>
        </w:r>
        <w:r w:rsidR="000B27C3">
          <w:rPr>
            <w:noProof/>
          </w:rPr>
          <w:instrText xml:space="preserve"> PAGEREF _Toc205925187 \h </w:instrText>
        </w:r>
        <w:r w:rsidR="000B27C3">
          <w:rPr>
            <w:noProof/>
          </w:rPr>
        </w:r>
        <w:r w:rsidR="000B27C3">
          <w:rPr>
            <w:noProof/>
          </w:rPr>
          <w:fldChar w:fldCharType="separate"/>
        </w:r>
        <w:r w:rsidR="00F85B19">
          <w:rPr>
            <w:noProof/>
          </w:rPr>
          <w:t>111</w:t>
        </w:r>
        <w:r w:rsidR="000B27C3">
          <w:rPr>
            <w:noProof/>
          </w:rPr>
          <w:fldChar w:fldCharType="end"/>
        </w:r>
      </w:hyperlink>
    </w:p>
    <w:p w14:paraId="19F0C868" w14:textId="6C2A2079"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188" w:history="1">
        <w:r w:rsidR="000B27C3" w:rsidRPr="00FF2E02">
          <w:rPr>
            <w:rStyle w:val="-"/>
            <w:noProof/>
            <w:lang w:val="el-GR" w:eastAsia="el-GR" w:bidi="he-IL"/>
          </w:rPr>
          <w:t>6.</w:t>
        </w:r>
        <w:r w:rsidR="000B27C3">
          <w:rPr>
            <w:rFonts w:asciiTheme="minorHAnsi" w:eastAsiaTheme="minorEastAsia" w:hAnsiTheme="minorHAnsi" w:cstheme="minorBidi"/>
            <w:noProof/>
            <w:sz w:val="22"/>
            <w:szCs w:val="22"/>
            <w:lang w:val="el-GR" w:eastAsia="el-GR"/>
          </w:rPr>
          <w:tab/>
        </w:r>
        <w:r w:rsidR="000B27C3" w:rsidRPr="00FF2E02">
          <w:rPr>
            <w:rStyle w:val="-"/>
            <w:noProof/>
            <w:lang w:val="el-GR" w:eastAsia="el-GR" w:bidi="he-IL"/>
          </w:rPr>
          <w:t>Πλατφόρμα διαχείρισης απομάκρυνσης ογκωδών και πράσινων αποβλήτων</w:t>
        </w:r>
        <w:r w:rsidR="000B27C3">
          <w:rPr>
            <w:noProof/>
          </w:rPr>
          <w:tab/>
        </w:r>
        <w:r w:rsidR="000B27C3">
          <w:rPr>
            <w:noProof/>
          </w:rPr>
          <w:fldChar w:fldCharType="begin"/>
        </w:r>
        <w:r w:rsidR="000B27C3">
          <w:rPr>
            <w:noProof/>
          </w:rPr>
          <w:instrText xml:space="preserve"> PAGEREF _Toc205925188 \h </w:instrText>
        </w:r>
        <w:r w:rsidR="000B27C3">
          <w:rPr>
            <w:noProof/>
          </w:rPr>
        </w:r>
        <w:r w:rsidR="000B27C3">
          <w:rPr>
            <w:noProof/>
          </w:rPr>
          <w:fldChar w:fldCharType="separate"/>
        </w:r>
        <w:r w:rsidR="00F85B19">
          <w:rPr>
            <w:noProof/>
          </w:rPr>
          <w:t>111</w:t>
        </w:r>
        <w:r w:rsidR="000B27C3">
          <w:rPr>
            <w:noProof/>
          </w:rPr>
          <w:fldChar w:fldCharType="end"/>
        </w:r>
      </w:hyperlink>
    </w:p>
    <w:p w14:paraId="454508A2" w14:textId="7B46CEE2"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189" w:history="1">
        <w:r w:rsidR="000B27C3" w:rsidRPr="00FF2E02">
          <w:rPr>
            <w:rStyle w:val="-"/>
            <w:noProof/>
            <w:lang w:eastAsia="el-GR" w:bidi="he-IL"/>
          </w:rPr>
          <w:t>7.</w:t>
        </w:r>
        <w:r w:rsidR="000B27C3">
          <w:rPr>
            <w:rFonts w:asciiTheme="minorHAnsi" w:eastAsiaTheme="minorEastAsia" w:hAnsiTheme="minorHAnsi" w:cstheme="minorBidi"/>
            <w:noProof/>
            <w:sz w:val="22"/>
            <w:szCs w:val="22"/>
            <w:lang w:val="el-GR" w:eastAsia="el-GR"/>
          </w:rPr>
          <w:tab/>
        </w:r>
        <w:r w:rsidR="000B27C3" w:rsidRPr="00FF2E02">
          <w:rPr>
            <w:rStyle w:val="-"/>
            <w:noProof/>
            <w:lang w:eastAsia="el-GR" w:bidi="he-IL"/>
          </w:rPr>
          <w:t>Μεγασάκοι για πράσινα απόβλητα</w:t>
        </w:r>
        <w:r w:rsidR="000B27C3">
          <w:rPr>
            <w:noProof/>
          </w:rPr>
          <w:tab/>
        </w:r>
        <w:r w:rsidR="000B27C3">
          <w:rPr>
            <w:noProof/>
          </w:rPr>
          <w:fldChar w:fldCharType="begin"/>
        </w:r>
        <w:r w:rsidR="000B27C3">
          <w:rPr>
            <w:noProof/>
          </w:rPr>
          <w:instrText xml:space="preserve"> PAGEREF _Toc205925189 \h </w:instrText>
        </w:r>
        <w:r w:rsidR="000B27C3">
          <w:rPr>
            <w:noProof/>
          </w:rPr>
        </w:r>
        <w:r w:rsidR="000B27C3">
          <w:rPr>
            <w:noProof/>
          </w:rPr>
          <w:fldChar w:fldCharType="separate"/>
        </w:r>
        <w:r w:rsidR="00F85B19">
          <w:rPr>
            <w:noProof/>
          </w:rPr>
          <w:t>112</w:t>
        </w:r>
        <w:r w:rsidR="000B27C3">
          <w:rPr>
            <w:noProof/>
          </w:rPr>
          <w:fldChar w:fldCharType="end"/>
        </w:r>
      </w:hyperlink>
    </w:p>
    <w:p w14:paraId="04691A4D" w14:textId="30682130"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190" w:history="1">
        <w:r w:rsidR="000B27C3" w:rsidRPr="00FF2E02">
          <w:rPr>
            <w:rStyle w:val="-"/>
            <w:noProof/>
            <w:lang w:val="el-GR"/>
          </w:rPr>
          <w:t>Ι</w:t>
        </w:r>
        <w:r w:rsidR="000B27C3" w:rsidRPr="00FF2E02">
          <w:rPr>
            <w:rStyle w:val="-"/>
            <w:noProof/>
            <w:lang w:val="en-US"/>
          </w:rPr>
          <w:t>V</w:t>
        </w:r>
        <w:r w:rsidR="000B27C3" w:rsidRPr="00FF2E02">
          <w:rPr>
            <w:rStyle w:val="-"/>
            <w:noProof/>
            <w:lang w:val="el-GR"/>
          </w:rPr>
          <w:t>.</w:t>
        </w:r>
        <w:r w:rsidR="000B27C3" w:rsidRPr="00FF2E02">
          <w:rPr>
            <w:rStyle w:val="-"/>
            <w:noProof/>
            <w:lang w:val="en-US"/>
          </w:rPr>
          <w:t>B</w:t>
        </w:r>
        <w:r w:rsidR="000B27C3" w:rsidRPr="00FF2E02">
          <w:rPr>
            <w:rStyle w:val="-"/>
            <w:noProof/>
            <w:lang w:val="el-GR"/>
          </w:rPr>
          <w:t>.2 Συλλογή ανακυκλώσιμων αποβλήτων στο σύνολο του Δήμου Ηρακλείου</w:t>
        </w:r>
        <w:r w:rsidR="000B27C3">
          <w:rPr>
            <w:noProof/>
          </w:rPr>
          <w:tab/>
        </w:r>
        <w:r w:rsidR="000B27C3">
          <w:rPr>
            <w:noProof/>
          </w:rPr>
          <w:fldChar w:fldCharType="begin"/>
        </w:r>
        <w:r w:rsidR="000B27C3">
          <w:rPr>
            <w:noProof/>
          </w:rPr>
          <w:instrText xml:space="preserve"> PAGEREF _Toc205925190 \h </w:instrText>
        </w:r>
        <w:r w:rsidR="000B27C3">
          <w:rPr>
            <w:noProof/>
          </w:rPr>
        </w:r>
        <w:r w:rsidR="000B27C3">
          <w:rPr>
            <w:noProof/>
          </w:rPr>
          <w:fldChar w:fldCharType="separate"/>
        </w:r>
        <w:r w:rsidR="00F85B19">
          <w:rPr>
            <w:noProof/>
          </w:rPr>
          <w:t>112</w:t>
        </w:r>
        <w:r w:rsidR="000B27C3">
          <w:rPr>
            <w:noProof/>
          </w:rPr>
          <w:fldChar w:fldCharType="end"/>
        </w:r>
      </w:hyperlink>
    </w:p>
    <w:p w14:paraId="4F22C195" w14:textId="6AFE0A86"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191" w:history="1">
        <w:r w:rsidR="000B27C3" w:rsidRPr="00FF2E02">
          <w:rPr>
            <w:rStyle w:val="-"/>
            <w:noProof/>
            <w:lang w:val="el-GR"/>
          </w:rPr>
          <w:t>1.</w:t>
        </w:r>
        <w:r w:rsidR="000B27C3">
          <w:rPr>
            <w:rFonts w:asciiTheme="minorHAnsi" w:eastAsiaTheme="minorEastAsia" w:hAnsiTheme="minorHAnsi" w:cstheme="minorBidi"/>
            <w:noProof/>
            <w:sz w:val="22"/>
            <w:szCs w:val="22"/>
            <w:lang w:val="el-GR" w:eastAsia="el-GR"/>
          </w:rPr>
          <w:tab/>
        </w:r>
        <w:r w:rsidR="000B27C3" w:rsidRPr="00FF2E02">
          <w:rPr>
            <w:rStyle w:val="-"/>
            <w:noProof/>
            <w:lang w:val="el-GR"/>
          </w:rPr>
          <w:t xml:space="preserve">Ηλεκτρικό Α/Φ όχημα τύπου πρέσας χωρητικότητας τουλάχιστον 16 - 22 </w:t>
        </w:r>
        <w:r w:rsidR="000B27C3" w:rsidRPr="00FF2E02">
          <w:rPr>
            <w:rStyle w:val="-"/>
            <w:noProof/>
          </w:rPr>
          <w:t>m</w:t>
        </w:r>
        <w:r w:rsidR="000B27C3" w:rsidRPr="00FF2E02">
          <w:rPr>
            <w:rStyle w:val="-"/>
            <w:noProof/>
            <w:vertAlign w:val="superscript"/>
            <w:lang w:val="el-GR"/>
          </w:rPr>
          <w:t>3</w:t>
        </w:r>
        <w:r w:rsidR="000B27C3">
          <w:rPr>
            <w:noProof/>
          </w:rPr>
          <w:tab/>
        </w:r>
        <w:r w:rsidR="000B27C3">
          <w:rPr>
            <w:noProof/>
          </w:rPr>
          <w:fldChar w:fldCharType="begin"/>
        </w:r>
        <w:r w:rsidR="000B27C3">
          <w:rPr>
            <w:noProof/>
          </w:rPr>
          <w:instrText xml:space="preserve"> PAGEREF _Toc205925191 \h </w:instrText>
        </w:r>
        <w:r w:rsidR="000B27C3">
          <w:rPr>
            <w:noProof/>
          </w:rPr>
        </w:r>
        <w:r w:rsidR="000B27C3">
          <w:rPr>
            <w:noProof/>
          </w:rPr>
          <w:fldChar w:fldCharType="separate"/>
        </w:r>
        <w:r w:rsidR="00F85B19">
          <w:rPr>
            <w:noProof/>
          </w:rPr>
          <w:t>112</w:t>
        </w:r>
        <w:r w:rsidR="000B27C3">
          <w:rPr>
            <w:noProof/>
          </w:rPr>
          <w:fldChar w:fldCharType="end"/>
        </w:r>
      </w:hyperlink>
    </w:p>
    <w:p w14:paraId="03694128" w14:textId="63143881"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192" w:history="1">
        <w:r w:rsidR="000B27C3" w:rsidRPr="00FF2E02">
          <w:rPr>
            <w:rStyle w:val="-"/>
            <w:noProof/>
            <w:lang w:val="el-GR"/>
          </w:rPr>
          <w:t>2.</w:t>
        </w:r>
        <w:r w:rsidR="000B27C3">
          <w:rPr>
            <w:rFonts w:asciiTheme="minorHAnsi" w:eastAsiaTheme="minorEastAsia" w:hAnsiTheme="minorHAnsi" w:cstheme="minorBidi"/>
            <w:noProof/>
            <w:sz w:val="22"/>
            <w:szCs w:val="22"/>
            <w:lang w:val="el-GR" w:eastAsia="el-GR"/>
          </w:rPr>
          <w:tab/>
        </w:r>
        <w:r w:rsidR="000B27C3" w:rsidRPr="00FF2E02">
          <w:rPr>
            <w:rStyle w:val="-"/>
            <w:noProof/>
            <w:lang w:val="el-GR"/>
          </w:rPr>
          <w:t xml:space="preserve">Συμβατικό Α/Φ όχημα τύπου πρέσας χωρητικότητας 6 </w:t>
        </w:r>
        <w:r w:rsidR="000B27C3" w:rsidRPr="00FF2E02">
          <w:rPr>
            <w:rStyle w:val="-"/>
            <w:noProof/>
          </w:rPr>
          <w:t>m</w:t>
        </w:r>
        <w:r w:rsidR="000B27C3" w:rsidRPr="00FF2E02">
          <w:rPr>
            <w:rStyle w:val="-"/>
            <w:noProof/>
            <w:vertAlign w:val="superscript"/>
            <w:lang w:val="el-GR"/>
          </w:rPr>
          <w:t>3</w:t>
        </w:r>
        <w:r w:rsidR="000B27C3">
          <w:rPr>
            <w:noProof/>
          </w:rPr>
          <w:tab/>
        </w:r>
        <w:r w:rsidR="000B27C3">
          <w:rPr>
            <w:noProof/>
          </w:rPr>
          <w:fldChar w:fldCharType="begin"/>
        </w:r>
        <w:r w:rsidR="000B27C3">
          <w:rPr>
            <w:noProof/>
          </w:rPr>
          <w:instrText xml:space="preserve"> PAGEREF _Toc205925192 \h </w:instrText>
        </w:r>
        <w:r w:rsidR="000B27C3">
          <w:rPr>
            <w:noProof/>
          </w:rPr>
        </w:r>
        <w:r w:rsidR="000B27C3">
          <w:rPr>
            <w:noProof/>
          </w:rPr>
          <w:fldChar w:fldCharType="separate"/>
        </w:r>
        <w:r w:rsidR="00F85B19">
          <w:rPr>
            <w:noProof/>
          </w:rPr>
          <w:t>113</w:t>
        </w:r>
        <w:r w:rsidR="000B27C3">
          <w:rPr>
            <w:noProof/>
          </w:rPr>
          <w:fldChar w:fldCharType="end"/>
        </w:r>
      </w:hyperlink>
    </w:p>
    <w:p w14:paraId="77F54EB4" w14:textId="42175D2F"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193" w:history="1">
        <w:r w:rsidR="000B27C3" w:rsidRPr="00FF2E02">
          <w:rPr>
            <w:rStyle w:val="-"/>
            <w:noProof/>
            <w:lang w:val="el-GR"/>
          </w:rPr>
          <w:t>Ι</w:t>
        </w:r>
        <w:r w:rsidR="000B27C3" w:rsidRPr="00FF2E02">
          <w:rPr>
            <w:rStyle w:val="-"/>
            <w:noProof/>
            <w:lang w:val="en-US"/>
          </w:rPr>
          <w:t>V</w:t>
        </w:r>
        <w:r w:rsidR="000B27C3" w:rsidRPr="00FF2E02">
          <w:rPr>
            <w:rStyle w:val="-"/>
            <w:noProof/>
            <w:lang w:val="el-GR"/>
          </w:rPr>
          <w:t>.</w:t>
        </w:r>
        <w:r w:rsidR="000B27C3" w:rsidRPr="00FF2E02">
          <w:rPr>
            <w:rStyle w:val="-"/>
            <w:noProof/>
            <w:lang w:val="en-US"/>
          </w:rPr>
          <w:t>B</w:t>
        </w:r>
        <w:r w:rsidR="000B27C3" w:rsidRPr="00FF2E02">
          <w:rPr>
            <w:rStyle w:val="-"/>
            <w:noProof/>
            <w:lang w:val="el-GR"/>
          </w:rPr>
          <w:t>.3 Συλλογή σύμμεικτων αποβλήτων στην 1</w:t>
        </w:r>
        <w:r w:rsidR="000B27C3" w:rsidRPr="00FF2E02">
          <w:rPr>
            <w:rStyle w:val="-"/>
            <w:noProof/>
            <w:vertAlign w:val="superscript"/>
            <w:lang w:val="el-GR"/>
          </w:rPr>
          <w:t>η</w:t>
        </w:r>
        <w:r w:rsidR="000B27C3" w:rsidRPr="00FF2E02">
          <w:rPr>
            <w:rStyle w:val="-"/>
            <w:noProof/>
            <w:lang w:val="el-GR"/>
          </w:rPr>
          <w:t xml:space="preserve"> Δημοτική Κοινότητα του Δήμου Ηρακλείου</w:t>
        </w:r>
        <w:r w:rsidR="000B27C3">
          <w:rPr>
            <w:noProof/>
          </w:rPr>
          <w:tab/>
        </w:r>
        <w:r w:rsidR="000B27C3">
          <w:rPr>
            <w:noProof/>
          </w:rPr>
          <w:fldChar w:fldCharType="begin"/>
        </w:r>
        <w:r w:rsidR="000B27C3">
          <w:rPr>
            <w:noProof/>
          </w:rPr>
          <w:instrText xml:space="preserve"> PAGEREF _Toc205925193 \h </w:instrText>
        </w:r>
        <w:r w:rsidR="000B27C3">
          <w:rPr>
            <w:noProof/>
          </w:rPr>
        </w:r>
        <w:r w:rsidR="000B27C3">
          <w:rPr>
            <w:noProof/>
          </w:rPr>
          <w:fldChar w:fldCharType="separate"/>
        </w:r>
        <w:r w:rsidR="00F85B19">
          <w:rPr>
            <w:noProof/>
          </w:rPr>
          <w:t>114</w:t>
        </w:r>
        <w:r w:rsidR="000B27C3">
          <w:rPr>
            <w:noProof/>
          </w:rPr>
          <w:fldChar w:fldCharType="end"/>
        </w:r>
      </w:hyperlink>
    </w:p>
    <w:p w14:paraId="18D951EB" w14:textId="6DB58AFF"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194" w:history="1">
        <w:r w:rsidR="000B27C3" w:rsidRPr="00FF2E02">
          <w:rPr>
            <w:rStyle w:val="-"/>
            <w:noProof/>
            <w:lang w:val="el-GR"/>
          </w:rPr>
          <w:t>1.</w:t>
        </w:r>
        <w:r w:rsidR="000B27C3">
          <w:rPr>
            <w:rFonts w:asciiTheme="minorHAnsi" w:eastAsiaTheme="minorEastAsia" w:hAnsiTheme="minorHAnsi" w:cstheme="minorBidi"/>
            <w:noProof/>
            <w:sz w:val="22"/>
            <w:szCs w:val="22"/>
            <w:lang w:val="el-GR" w:eastAsia="el-GR"/>
          </w:rPr>
          <w:tab/>
        </w:r>
        <w:r w:rsidR="000B27C3" w:rsidRPr="00FF2E02">
          <w:rPr>
            <w:rStyle w:val="-"/>
            <w:noProof/>
            <w:lang w:val="el-GR"/>
          </w:rPr>
          <w:t xml:space="preserve">Ηλεκτρικό Α/Φ όχημα τύπου πρέσας χωρητικότητας 4- 5 </w:t>
        </w:r>
        <w:r w:rsidR="000B27C3" w:rsidRPr="00FF2E02">
          <w:rPr>
            <w:rStyle w:val="-"/>
            <w:noProof/>
          </w:rPr>
          <w:t>m</w:t>
        </w:r>
        <w:r w:rsidR="000B27C3" w:rsidRPr="00FF2E02">
          <w:rPr>
            <w:rStyle w:val="-"/>
            <w:noProof/>
            <w:vertAlign w:val="superscript"/>
            <w:lang w:val="el-GR"/>
          </w:rPr>
          <w:t>3</w:t>
        </w:r>
        <w:r w:rsidR="000B27C3">
          <w:rPr>
            <w:noProof/>
          </w:rPr>
          <w:tab/>
        </w:r>
        <w:r w:rsidR="000B27C3">
          <w:rPr>
            <w:noProof/>
          </w:rPr>
          <w:fldChar w:fldCharType="begin"/>
        </w:r>
        <w:r w:rsidR="000B27C3">
          <w:rPr>
            <w:noProof/>
          </w:rPr>
          <w:instrText xml:space="preserve"> PAGEREF _Toc205925194 \h </w:instrText>
        </w:r>
        <w:r w:rsidR="000B27C3">
          <w:rPr>
            <w:noProof/>
          </w:rPr>
        </w:r>
        <w:r w:rsidR="000B27C3">
          <w:rPr>
            <w:noProof/>
          </w:rPr>
          <w:fldChar w:fldCharType="separate"/>
        </w:r>
        <w:r w:rsidR="00F85B19">
          <w:rPr>
            <w:noProof/>
          </w:rPr>
          <w:t>114</w:t>
        </w:r>
        <w:r w:rsidR="000B27C3">
          <w:rPr>
            <w:noProof/>
          </w:rPr>
          <w:fldChar w:fldCharType="end"/>
        </w:r>
      </w:hyperlink>
    </w:p>
    <w:p w14:paraId="64286808" w14:textId="3237DB7A"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195" w:history="1">
        <w:r w:rsidR="000B27C3" w:rsidRPr="00FF2E02">
          <w:rPr>
            <w:rStyle w:val="-"/>
            <w:noProof/>
            <w:lang w:val="el-GR"/>
          </w:rPr>
          <w:t>2.</w:t>
        </w:r>
        <w:r w:rsidR="000B27C3">
          <w:rPr>
            <w:rFonts w:asciiTheme="minorHAnsi" w:eastAsiaTheme="minorEastAsia" w:hAnsiTheme="minorHAnsi" w:cstheme="minorBidi"/>
            <w:noProof/>
            <w:sz w:val="22"/>
            <w:szCs w:val="22"/>
            <w:lang w:val="el-GR" w:eastAsia="el-GR"/>
          </w:rPr>
          <w:tab/>
        </w:r>
        <w:r w:rsidR="000B27C3" w:rsidRPr="00FF2E02">
          <w:rPr>
            <w:rStyle w:val="-"/>
            <w:noProof/>
            <w:lang w:val="el-GR"/>
          </w:rPr>
          <w:t xml:space="preserve">Σταθμός φόρτισης / Ταχυφορτιστής </w:t>
        </w:r>
        <w:r w:rsidR="000B27C3" w:rsidRPr="00FF2E02">
          <w:rPr>
            <w:rStyle w:val="-"/>
            <w:noProof/>
          </w:rPr>
          <w:t>DC</w:t>
        </w:r>
        <w:r w:rsidR="000B27C3" w:rsidRPr="00FF2E02">
          <w:rPr>
            <w:rStyle w:val="-"/>
            <w:noProof/>
            <w:lang w:val="el-GR"/>
          </w:rPr>
          <w:t xml:space="preserve"> 160</w:t>
        </w:r>
        <w:r w:rsidR="000B27C3" w:rsidRPr="00FF2E02">
          <w:rPr>
            <w:rStyle w:val="-"/>
            <w:noProof/>
          </w:rPr>
          <w:t>kW</w:t>
        </w:r>
        <w:r w:rsidR="000B27C3" w:rsidRPr="00FF2E02">
          <w:rPr>
            <w:rStyle w:val="-"/>
            <w:noProof/>
            <w:lang w:val="el-GR"/>
          </w:rPr>
          <w:t xml:space="preserve"> (2</w:t>
        </w:r>
        <w:r w:rsidR="000B27C3" w:rsidRPr="00FF2E02">
          <w:rPr>
            <w:rStyle w:val="-"/>
            <w:noProof/>
          </w:rPr>
          <w:t>x</w:t>
        </w:r>
        <w:r w:rsidR="000B27C3" w:rsidRPr="00FF2E02">
          <w:rPr>
            <w:rStyle w:val="-"/>
            <w:noProof/>
            <w:lang w:val="el-GR"/>
          </w:rPr>
          <w:t xml:space="preserve"> </w:t>
        </w:r>
        <w:r w:rsidR="000B27C3" w:rsidRPr="00FF2E02">
          <w:rPr>
            <w:rStyle w:val="-"/>
            <w:noProof/>
          </w:rPr>
          <w:t>CCS</w:t>
        </w:r>
        <w:r w:rsidR="000B27C3" w:rsidRPr="00FF2E02">
          <w:rPr>
            <w:rStyle w:val="-"/>
            <w:noProof/>
            <w:lang w:val="el-GR"/>
          </w:rPr>
          <w:t>2 &amp; 1</w:t>
        </w:r>
        <w:r w:rsidR="000B27C3" w:rsidRPr="00FF2E02">
          <w:rPr>
            <w:rStyle w:val="-"/>
            <w:noProof/>
          </w:rPr>
          <w:t>x</w:t>
        </w:r>
        <w:r w:rsidR="000B27C3" w:rsidRPr="00FF2E02">
          <w:rPr>
            <w:rStyle w:val="-"/>
            <w:noProof/>
            <w:lang w:val="el-GR"/>
          </w:rPr>
          <w:t xml:space="preserve"> </w:t>
        </w:r>
        <w:r w:rsidR="000B27C3" w:rsidRPr="00FF2E02">
          <w:rPr>
            <w:rStyle w:val="-"/>
            <w:noProof/>
          </w:rPr>
          <w:t>AC</w:t>
        </w:r>
        <w:r w:rsidR="000B27C3" w:rsidRPr="00FF2E02">
          <w:rPr>
            <w:rStyle w:val="-"/>
            <w:noProof/>
            <w:lang w:val="el-GR"/>
          </w:rPr>
          <w:t xml:space="preserve"> 22</w:t>
        </w:r>
        <w:r w:rsidR="000B27C3" w:rsidRPr="00FF2E02">
          <w:rPr>
            <w:rStyle w:val="-"/>
            <w:noProof/>
          </w:rPr>
          <w:t>Kw</w:t>
        </w:r>
        <w:r w:rsidR="000B27C3" w:rsidRPr="00FF2E02">
          <w:rPr>
            <w:rStyle w:val="-"/>
            <w:noProof/>
            <w:lang w:val="el-GR"/>
          </w:rPr>
          <w:t xml:space="preserve"> </w:t>
        </w:r>
        <w:r w:rsidR="000B27C3" w:rsidRPr="00FF2E02">
          <w:rPr>
            <w:rStyle w:val="-"/>
            <w:noProof/>
          </w:rPr>
          <w:t>Type</w:t>
        </w:r>
        <w:r w:rsidR="000B27C3" w:rsidRPr="00FF2E02">
          <w:rPr>
            <w:rStyle w:val="-"/>
            <w:noProof/>
            <w:lang w:val="el-GR"/>
          </w:rPr>
          <w:t>2)</w:t>
        </w:r>
        <w:r w:rsidR="000B27C3">
          <w:rPr>
            <w:noProof/>
          </w:rPr>
          <w:tab/>
        </w:r>
        <w:r w:rsidR="000B27C3">
          <w:rPr>
            <w:noProof/>
          </w:rPr>
          <w:fldChar w:fldCharType="begin"/>
        </w:r>
        <w:r w:rsidR="000B27C3">
          <w:rPr>
            <w:noProof/>
          </w:rPr>
          <w:instrText xml:space="preserve"> PAGEREF _Toc205925195 \h </w:instrText>
        </w:r>
        <w:r w:rsidR="000B27C3">
          <w:rPr>
            <w:noProof/>
          </w:rPr>
        </w:r>
        <w:r w:rsidR="000B27C3">
          <w:rPr>
            <w:noProof/>
          </w:rPr>
          <w:fldChar w:fldCharType="separate"/>
        </w:r>
        <w:r w:rsidR="00F85B19">
          <w:rPr>
            <w:noProof/>
          </w:rPr>
          <w:t>114</w:t>
        </w:r>
        <w:r w:rsidR="000B27C3">
          <w:rPr>
            <w:noProof/>
          </w:rPr>
          <w:fldChar w:fldCharType="end"/>
        </w:r>
      </w:hyperlink>
    </w:p>
    <w:p w14:paraId="7D2BD591" w14:textId="24DB595A"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196" w:history="1">
        <w:r w:rsidR="000B27C3" w:rsidRPr="00FF2E02">
          <w:rPr>
            <w:rStyle w:val="-"/>
            <w:noProof/>
          </w:rPr>
          <w:t>3.</w:t>
        </w:r>
        <w:r w:rsidR="000B27C3">
          <w:rPr>
            <w:rFonts w:asciiTheme="minorHAnsi" w:eastAsiaTheme="minorEastAsia" w:hAnsiTheme="minorHAnsi" w:cstheme="minorBidi"/>
            <w:noProof/>
            <w:sz w:val="22"/>
            <w:szCs w:val="22"/>
            <w:lang w:val="el-GR" w:eastAsia="el-GR"/>
          </w:rPr>
          <w:tab/>
        </w:r>
        <w:r w:rsidR="000B27C3" w:rsidRPr="00FF2E02">
          <w:rPr>
            <w:rStyle w:val="-"/>
            <w:noProof/>
          </w:rPr>
          <w:t>Έξυπνος ηλιακός κάδος με συμπίεση</w:t>
        </w:r>
        <w:r w:rsidR="000B27C3">
          <w:rPr>
            <w:noProof/>
          </w:rPr>
          <w:tab/>
        </w:r>
        <w:r w:rsidR="000B27C3">
          <w:rPr>
            <w:noProof/>
          </w:rPr>
          <w:fldChar w:fldCharType="begin"/>
        </w:r>
        <w:r w:rsidR="000B27C3">
          <w:rPr>
            <w:noProof/>
          </w:rPr>
          <w:instrText xml:space="preserve"> PAGEREF _Toc205925196 \h </w:instrText>
        </w:r>
        <w:r w:rsidR="000B27C3">
          <w:rPr>
            <w:noProof/>
          </w:rPr>
        </w:r>
        <w:r w:rsidR="000B27C3">
          <w:rPr>
            <w:noProof/>
          </w:rPr>
          <w:fldChar w:fldCharType="separate"/>
        </w:r>
        <w:r w:rsidR="00F85B19">
          <w:rPr>
            <w:noProof/>
          </w:rPr>
          <w:t>115</w:t>
        </w:r>
        <w:r w:rsidR="000B27C3">
          <w:rPr>
            <w:noProof/>
          </w:rPr>
          <w:fldChar w:fldCharType="end"/>
        </w:r>
      </w:hyperlink>
    </w:p>
    <w:p w14:paraId="15AD13A4" w14:textId="2187796C"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197" w:history="1">
        <w:r w:rsidR="000B27C3" w:rsidRPr="00FF2E02">
          <w:rPr>
            <w:rStyle w:val="-"/>
            <w:noProof/>
            <w:lang w:val="el-GR"/>
          </w:rPr>
          <w:t>4.</w:t>
        </w:r>
        <w:r w:rsidR="000B27C3">
          <w:rPr>
            <w:rFonts w:asciiTheme="minorHAnsi" w:eastAsiaTheme="minorEastAsia" w:hAnsiTheme="minorHAnsi" w:cstheme="minorBidi"/>
            <w:noProof/>
            <w:sz w:val="22"/>
            <w:szCs w:val="22"/>
            <w:lang w:val="el-GR" w:eastAsia="el-GR"/>
          </w:rPr>
          <w:tab/>
        </w:r>
        <w:r w:rsidR="000B27C3" w:rsidRPr="00FF2E02">
          <w:rPr>
            <w:rStyle w:val="-"/>
            <w:noProof/>
            <w:lang w:val="el-GR"/>
          </w:rPr>
          <w:t xml:space="preserve">Συμβατικό Α/Φ τύπου πρέσας χωρητικότητας 12-14 </w:t>
        </w:r>
        <w:r w:rsidR="000B27C3" w:rsidRPr="00FF2E02">
          <w:rPr>
            <w:rStyle w:val="-"/>
            <w:noProof/>
          </w:rPr>
          <w:t>m</w:t>
        </w:r>
        <w:r w:rsidR="000B27C3" w:rsidRPr="00FF2E02">
          <w:rPr>
            <w:rStyle w:val="-"/>
            <w:noProof/>
            <w:vertAlign w:val="superscript"/>
            <w:lang w:val="el-GR"/>
          </w:rPr>
          <w:t>3</w:t>
        </w:r>
        <w:r w:rsidR="000B27C3">
          <w:rPr>
            <w:noProof/>
          </w:rPr>
          <w:tab/>
        </w:r>
        <w:r w:rsidR="000B27C3">
          <w:rPr>
            <w:noProof/>
          </w:rPr>
          <w:fldChar w:fldCharType="begin"/>
        </w:r>
        <w:r w:rsidR="000B27C3">
          <w:rPr>
            <w:noProof/>
          </w:rPr>
          <w:instrText xml:space="preserve"> PAGEREF _Toc205925197 \h </w:instrText>
        </w:r>
        <w:r w:rsidR="000B27C3">
          <w:rPr>
            <w:noProof/>
          </w:rPr>
        </w:r>
        <w:r w:rsidR="000B27C3">
          <w:rPr>
            <w:noProof/>
          </w:rPr>
          <w:fldChar w:fldCharType="separate"/>
        </w:r>
        <w:r w:rsidR="00F85B19">
          <w:rPr>
            <w:noProof/>
          </w:rPr>
          <w:t>115</w:t>
        </w:r>
        <w:r w:rsidR="000B27C3">
          <w:rPr>
            <w:noProof/>
          </w:rPr>
          <w:fldChar w:fldCharType="end"/>
        </w:r>
      </w:hyperlink>
    </w:p>
    <w:p w14:paraId="2BD726B6" w14:textId="5F15B992"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198" w:history="1">
        <w:r w:rsidR="000B27C3" w:rsidRPr="00FF2E02">
          <w:rPr>
            <w:rStyle w:val="-"/>
            <w:noProof/>
            <w:lang w:val="el-GR"/>
          </w:rPr>
          <w:t>5.</w:t>
        </w:r>
        <w:r w:rsidR="000B27C3">
          <w:rPr>
            <w:rFonts w:asciiTheme="minorHAnsi" w:eastAsiaTheme="minorEastAsia" w:hAnsiTheme="minorHAnsi" w:cstheme="minorBidi"/>
            <w:noProof/>
            <w:sz w:val="22"/>
            <w:szCs w:val="22"/>
            <w:lang w:val="el-GR" w:eastAsia="el-GR"/>
          </w:rPr>
          <w:tab/>
        </w:r>
        <w:r w:rsidR="000B27C3" w:rsidRPr="00FF2E02">
          <w:rPr>
            <w:rStyle w:val="-"/>
            <w:noProof/>
            <w:lang w:val="el-GR"/>
          </w:rPr>
          <w:t xml:space="preserve">Συμβατικό Α/Φ τύπου πρέσας χωρητικότητας 6-8 </w:t>
        </w:r>
        <w:r w:rsidR="000B27C3" w:rsidRPr="00FF2E02">
          <w:rPr>
            <w:rStyle w:val="-"/>
            <w:noProof/>
          </w:rPr>
          <w:t>m</w:t>
        </w:r>
        <w:r w:rsidR="000B27C3" w:rsidRPr="00FF2E02">
          <w:rPr>
            <w:rStyle w:val="-"/>
            <w:noProof/>
            <w:vertAlign w:val="superscript"/>
            <w:lang w:val="el-GR"/>
          </w:rPr>
          <w:t>3</w:t>
        </w:r>
        <w:r w:rsidR="000B27C3">
          <w:rPr>
            <w:noProof/>
          </w:rPr>
          <w:tab/>
        </w:r>
        <w:r w:rsidR="000B27C3">
          <w:rPr>
            <w:noProof/>
          </w:rPr>
          <w:fldChar w:fldCharType="begin"/>
        </w:r>
        <w:r w:rsidR="000B27C3">
          <w:rPr>
            <w:noProof/>
          </w:rPr>
          <w:instrText xml:space="preserve"> PAGEREF _Toc205925198 \h </w:instrText>
        </w:r>
        <w:r w:rsidR="000B27C3">
          <w:rPr>
            <w:noProof/>
          </w:rPr>
        </w:r>
        <w:r w:rsidR="000B27C3">
          <w:rPr>
            <w:noProof/>
          </w:rPr>
          <w:fldChar w:fldCharType="separate"/>
        </w:r>
        <w:r w:rsidR="00F85B19">
          <w:rPr>
            <w:noProof/>
          </w:rPr>
          <w:t>116</w:t>
        </w:r>
        <w:r w:rsidR="000B27C3">
          <w:rPr>
            <w:noProof/>
          </w:rPr>
          <w:fldChar w:fldCharType="end"/>
        </w:r>
      </w:hyperlink>
    </w:p>
    <w:p w14:paraId="77F4ED6E" w14:textId="5747B9B1"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199" w:history="1">
        <w:r w:rsidR="000B27C3" w:rsidRPr="00FF2E02">
          <w:rPr>
            <w:rStyle w:val="-"/>
            <w:noProof/>
            <w:lang w:val="el-GR"/>
          </w:rPr>
          <w:t>Ι</w:t>
        </w:r>
        <w:r w:rsidR="000B27C3" w:rsidRPr="00FF2E02">
          <w:rPr>
            <w:rStyle w:val="-"/>
            <w:noProof/>
            <w:lang w:val="en-US"/>
          </w:rPr>
          <w:t>V</w:t>
        </w:r>
        <w:r w:rsidR="000B27C3" w:rsidRPr="00FF2E02">
          <w:rPr>
            <w:rStyle w:val="-"/>
            <w:noProof/>
            <w:lang w:val="el-GR"/>
          </w:rPr>
          <w:t>.</w:t>
        </w:r>
        <w:r w:rsidR="000B27C3" w:rsidRPr="00FF2E02">
          <w:rPr>
            <w:rStyle w:val="-"/>
            <w:noProof/>
            <w:lang w:val="en-US"/>
          </w:rPr>
          <w:t>B</w:t>
        </w:r>
        <w:r w:rsidR="000B27C3" w:rsidRPr="00FF2E02">
          <w:rPr>
            <w:rStyle w:val="-"/>
            <w:noProof/>
            <w:lang w:val="el-GR"/>
          </w:rPr>
          <w:t>.4 Οδοκαθαρισμός</w:t>
        </w:r>
        <w:r w:rsidR="000B27C3">
          <w:rPr>
            <w:noProof/>
          </w:rPr>
          <w:tab/>
        </w:r>
        <w:r w:rsidR="000B27C3">
          <w:rPr>
            <w:noProof/>
          </w:rPr>
          <w:fldChar w:fldCharType="begin"/>
        </w:r>
        <w:r w:rsidR="000B27C3">
          <w:rPr>
            <w:noProof/>
          </w:rPr>
          <w:instrText xml:space="preserve"> PAGEREF _Toc205925199 \h </w:instrText>
        </w:r>
        <w:r w:rsidR="000B27C3">
          <w:rPr>
            <w:noProof/>
          </w:rPr>
        </w:r>
        <w:r w:rsidR="000B27C3">
          <w:rPr>
            <w:noProof/>
          </w:rPr>
          <w:fldChar w:fldCharType="separate"/>
        </w:r>
        <w:r w:rsidR="00F85B19">
          <w:rPr>
            <w:noProof/>
          </w:rPr>
          <w:t>117</w:t>
        </w:r>
        <w:r w:rsidR="000B27C3">
          <w:rPr>
            <w:noProof/>
          </w:rPr>
          <w:fldChar w:fldCharType="end"/>
        </w:r>
      </w:hyperlink>
    </w:p>
    <w:p w14:paraId="0A458296" w14:textId="56BB4740"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200" w:history="1">
        <w:r w:rsidR="000B27C3" w:rsidRPr="00FF2E02">
          <w:rPr>
            <w:rStyle w:val="-"/>
            <w:noProof/>
          </w:rPr>
          <w:t>1.</w:t>
        </w:r>
        <w:r w:rsidR="000B27C3">
          <w:rPr>
            <w:rFonts w:asciiTheme="minorHAnsi" w:eastAsiaTheme="minorEastAsia" w:hAnsiTheme="minorHAnsi" w:cstheme="minorBidi"/>
            <w:noProof/>
            <w:sz w:val="22"/>
            <w:szCs w:val="22"/>
            <w:lang w:val="el-GR" w:eastAsia="el-GR"/>
          </w:rPr>
          <w:tab/>
        </w:r>
        <w:r w:rsidR="000B27C3" w:rsidRPr="00FF2E02">
          <w:rPr>
            <w:rStyle w:val="-"/>
            <w:noProof/>
          </w:rPr>
          <w:t>Μηχανικά Σάρωθρα 7 m</w:t>
        </w:r>
        <w:r w:rsidR="000B27C3" w:rsidRPr="00FF2E02">
          <w:rPr>
            <w:rStyle w:val="-"/>
            <w:noProof/>
            <w:vertAlign w:val="superscript"/>
          </w:rPr>
          <w:t>3</w:t>
        </w:r>
        <w:r w:rsidR="000B27C3">
          <w:rPr>
            <w:noProof/>
          </w:rPr>
          <w:tab/>
        </w:r>
        <w:r w:rsidR="000B27C3">
          <w:rPr>
            <w:noProof/>
          </w:rPr>
          <w:fldChar w:fldCharType="begin"/>
        </w:r>
        <w:r w:rsidR="000B27C3">
          <w:rPr>
            <w:noProof/>
          </w:rPr>
          <w:instrText xml:space="preserve"> PAGEREF _Toc205925200 \h </w:instrText>
        </w:r>
        <w:r w:rsidR="000B27C3">
          <w:rPr>
            <w:noProof/>
          </w:rPr>
        </w:r>
        <w:r w:rsidR="000B27C3">
          <w:rPr>
            <w:noProof/>
          </w:rPr>
          <w:fldChar w:fldCharType="separate"/>
        </w:r>
        <w:r w:rsidR="00F85B19">
          <w:rPr>
            <w:noProof/>
          </w:rPr>
          <w:t>117</w:t>
        </w:r>
        <w:r w:rsidR="000B27C3">
          <w:rPr>
            <w:noProof/>
          </w:rPr>
          <w:fldChar w:fldCharType="end"/>
        </w:r>
      </w:hyperlink>
    </w:p>
    <w:p w14:paraId="27AF5E14" w14:textId="2083A137"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201" w:history="1">
        <w:r w:rsidR="000B27C3" w:rsidRPr="00FF2E02">
          <w:rPr>
            <w:rStyle w:val="-"/>
            <w:noProof/>
          </w:rPr>
          <w:t>2.</w:t>
        </w:r>
        <w:r w:rsidR="000B27C3">
          <w:rPr>
            <w:rFonts w:asciiTheme="minorHAnsi" w:eastAsiaTheme="minorEastAsia" w:hAnsiTheme="minorHAnsi" w:cstheme="minorBidi"/>
            <w:noProof/>
            <w:sz w:val="22"/>
            <w:szCs w:val="22"/>
            <w:lang w:val="el-GR" w:eastAsia="el-GR"/>
          </w:rPr>
          <w:tab/>
        </w:r>
        <w:r w:rsidR="000B27C3" w:rsidRPr="00FF2E02">
          <w:rPr>
            <w:rStyle w:val="-"/>
            <w:noProof/>
          </w:rPr>
          <w:t>Μηχανικά Σάρωθρα 6 m</w:t>
        </w:r>
        <w:r w:rsidR="000B27C3" w:rsidRPr="00FF2E02">
          <w:rPr>
            <w:rStyle w:val="-"/>
            <w:noProof/>
            <w:vertAlign w:val="superscript"/>
          </w:rPr>
          <w:t>3</w:t>
        </w:r>
        <w:r w:rsidR="000B27C3">
          <w:rPr>
            <w:noProof/>
          </w:rPr>
          <w:tab/>
        </w:r>
        <w:r w:rsidR="000B27C3">
          <w:rPr>
            <w:noProof/>
          </w:rPr>
          <w:fldChar w:fldCharType="begin"/>
        </w:r>
        <w:r w:rsidR="000B27C3">
          <w:rPr>
            <w:noProof/>
          </w:rPr>
          <w:instrText xml:space="preserve"> PAGEREF _Toc205925201 \h </w:instrText>
        </w:r>
        <w:r w:rsidR="000B27C3">
          <w:rPr>
            <w:noProof/>
          </w:rPr>
        </w:r>
        <w:r w:rsidR="000B27C3">
          <w:rPr>
            <w:noProof/>
          </w:rPr>
          <w:fldChar w:fldCharType="separate"/>
        </w:r>
        <w:r w:rsidR="00F85B19">
          <w:rPr>
            <w:noProof/>
          </w:rPr>
          <w:t>118</w:t>
        </w:r>
        <w:r w:rsidR="000B27C3">
          <w:rPr>
            <w:noProof/>
          </w:rPr>
          <w:fldChar w:fldCharType="end"/>
        </w:r>
      </w:hyperlink>
    </w:p>
    <w:p w14:paraId="0DB8F7D7" w14:textId="624BC973"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202" w:history="1">
        <w:r w:rsidR="000B27C3" w:rsidRPr="00FF2E02">
          <w:rPr>
            <w:rStyle w:val="-"/>
            <w:noProof/>
          </w:rPr>
          <w:t>3.</w:t>
        </w:r>
        <w:r w:rsidR="000B27C3">
          <w:rPr>
            <w:rFonts w:asciiTheme="minorHAnsi" w:eastAsiaTheme="minorEastAsia" w:hAnsiTheme="minorHAnsi" w:cstheme="minorBidi"/>
            <w:noProof/>
            <w:sz w:val="22"/>
            <w:szCs w:val="22"/>
            <w:lang w:val="el-GR" w:eastAsia="el-GR"/>
          </w:rPr>
          <w:tab/>
        </w:r>
        <w:r w:rsidR="000B27C3" w:rsidRPr="00FF2E02">
          <w:rPr>
            <w:rStyle w:val="-"/>
            <w:noProof/>
          </w:rPr>
          <w:t>Μηχανικό Σάρωθρο 3,5 m</w:t>
        </w:r>
        <w:r w:rsidR="000B27C3" w:rsidRPr="00FF2E02">
          <w:rPr>
            <w:rStyle w:val="-"/>
            <w:noProof/>
            <w:vertAlign w:val="superscript"/>
          </w:rPr>
          <w:t>3</w:t>
        </w:r>
        <w:r w:rsidR="000B27C3">
          <w:rPr>
            <w:noProof/>
          </w:rPr>
          <w:tab/>
        </w:r>
        <w:r w:rsidR="000B27C3">
          <w:rPr>
            <w:noProof/>
          </w:rPr>
          <w:fldChar w:fldCharType="begin"/>
        </w:r>
        <w:r w:rsidR="000B27C3">
          <w:rPr>
            <w:noProof/>
          </w:rPr>
          <w:instrText xml:space="preserve"> PAGEREF _Toc205925202 \h </w:instrText>
        </w:r>
        <w:r w:rsidR="000B27C3">
          <w:rPr>
            <w:noProof/>
          </w:rPr>
        </w:r>
        <w:r w:rsidR="000B27C3">
          <w:rPr>
            <w:noProof/>
          </w:rPr>
          <w:fldChar w:fldCharType="separate"/>
        </w:r>
        <w:r w:rsidR="00F85B19">
          <w:rPr>
            <w:noProof/>
          </w:rPr>
          <w:t>118</w:t>
        </w:r>
        <w:r w:rsidR="000B27C3">
          <w:rPr>
            <w:noProof/>
          </w:rPr>
          <w:fldChar w:fldCharType="end"/>
        </w:r>
      </w:hyperlink>
    </w:p>
    <w:p w14:paraId="0C08AD07" w14:textId="066BD62D"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203" w:history="1">
        <w:r w:rsidR="000B27C3" w:rsidRPr="00FF2E02">
          <w:rPr>
            <w:rStyle w:val="-"/>
            <w:i/>
            <w:iCs/>
            <w:noProof/>
          </w:rPr>
          <w:t>4.</w:t>
        </w:r>
        <w:r w:rsidR="000B27C3">
          <w:rPr>
            <w:rFonts w:asciiTheme="minorHAnsi" w:eastAsiaTheme="minorEastAsia" w:hAnsiTheme="minorHAnsi" w:cstheme="minorBidi"/>
            <w:noProof/>
            <w:sz w:val="22"/>
            <w:szCs w:val="22"/>
            <w:lang w:val="el-GR" w:eastAsia="el-GR"/>
          </w:rPr>
          <w:tab/>
        </w:r>
        <w:r w:rsidR="000B27C3" w:rsidRPr="00FF2E02">
          <w:rPr>
            <w:rStyle w:val="-"/>
            <w:noProof/>
          </w:rPr>
          <w:t>Ηλεκτρικό σάρωθρο 2 m</w:t>
        </w:r>
        <w:r w:rsidR="000B27C3" w:rsidRPr="00FF2E02">
          <w:rPr>
            <w:rStyle w:val="-"/>
            <w:noProof/>
            <w:vertAlign w:val="superscript"/>
          </w:rPr>
          <w:t>3</w:t>
        </w:r>
        <w:r w:rsidR="000B27C3">
          <w:rPr>
            <w:noProof/>
          </w:rPr>
          <w:tab/>
        </w:r>
        <w:r w:rsidR="000B27C3">
          <w:rPr>
            <w:noProof/>
          </w:rPr>
          <w:fldChar w:fldCharType="begin"/>
        </w:r>
        <w:r w:rsidR="000B27C3">
          <w:rPr>
            <w:noProof/>
          </w:rPr>
          <w:instrText xml:space="preserve"> PAGEREF _Toc205925203 \h </w:instrText>
        </w:r>
        <w:r w:rsidR="000B27C3">
          <w:rPr>
            <w:noProof/>
          </w:rPr>
        </w:r>
        <w:r w:rsidR="000B27C3">
          <w:rPr>
            <w:noProof/>
          </w:rPr>
          <w:fldChar w:fldCharType="separate"/>
        </w:r>
        <w:r w:rsidR="00F85B19">
          <w:rPr>
            <w:noProof/>
          </w:rPr>
          <w:t>119</w:t>
        </w:r>
        <w:r w:rsidR="000B27C3">
          <w:rPr>
            <w:noProof/>
          </w:rPr>
          <w:fldChar w:fldCharType="end"/>
        </w:r>
      </w:hyperlink>
    </w:p>
    <w:p w14:paraId="43E2A8AE" w14:textId="23A05ADD"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204" w:history="1">
        <w:r w:rsidR="000B27C3" w:rsidRPr="00FF2E02">
          <w:rPr>
            <w:rStyle w:val="-"/>
            <w:i/>
            <w:iCs/>
            <w:noProof/>
          </w:rPr>
          <w:t>5.</w:t>
        </w:r>
        <w:r w:rsidR="000B27C3">
          <w:rPr>
            <w:rFonts w:asciiTheme="minorHAnsi" w:eastAsiaTheme="minorEastAsia" w:hAnsiTheme="minorHAnsi" w:cstheme="minorBidi"/>
            <w:noProof/>
            <w:sz w:val="22"/>
            <w:szCs w:val="22"/>
            <w:lang w:val="el-GR" w:eastAsia="el-GR"/>
          </w:rPr>
          <w:tab/>
        </w:r>
        <w:r w:rsidR="000B27C3" w:rsidRPr="00FF2E02">
          <w:rPr>
            <w:rStyle w:val="-"/>
            <w:noProof/>
          </w:rPr>
          <w:t>Ηλεκτρικό σάρωθρο πεζού χειριστή</w:t>
        </w:r>
        <w:r w:rsidR="000B27C3">
          <w:rPr>
            <w:noProof/>
          </w:rPr>
          <w:tab/>
        </w:r>
        <w:r w:rsidR="000B27C3">
          <w:rPr>
            <w:noProof/>
          </w:rPr>
          <w:fldChar w:fldCharType="begin"/>
        </w:r>
        <w:r w:rsidR="000B27C3">
          <w:rPr>
            <w:noProof/>
          </w:rPr>
          <w:instrText xml:space="preserve"> PAGEREF _Toc205925204 \h </w:instrText>
        </w:r>
        <w:r w:rsidR="000B27C3">
          <w:rPr>
            <w:noProof/>
          </w:rPr>
        </w:r>
        <w:r w:rsidR="000B27C3">
          <w:rPr>
            <w:noProof/>
          </w:rPr>
          <w:fldChar w:fldCharType="separate"/>
        </w:r>
        <w:r w:rsidR="00F85B19">
          <w:rPr>
            <w:noProof/>
          </w:rPr>
          <w:t>120</w:t>
        </w:r>
        <w:r w:rsidR="000B27C3">
          <w:rPr>
            <w:noProof/>
          </w:rPr>
          <w:fldChar w:fldCharType="end"/>
        </w:r>
      </w:hyperlink>
    </w:p>
    <w:p w14:paraId="696DEB75" w14:textId="4C46FDD1"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205" w:history="1">
        <w:r w:rsidR="000B27C3" w:rsidRPr="00FF2E02">
          <w:rPr>
            <w:rStyle w:val="-"/>
            <w:i/>
            <w:iCs/>
            <w:noProof/>
          </w:rPr>
          <w:t>6.</w:t>
        </w:r>
        <w:r w:rsidR="000B27C3">
          <w:rPr>
            <w:rFonts w:asciiTheme="minorHAnsi" w:eastAsiaTheme="minorEastAsia" w:hAnsiTheme="minorHAnsi" w:cstheme="minorBidi"/>
            <w:noProof/>
            <w:sz w:val="22"/>
            <w:szCs w:val="22"/>
            <w:lang w:val="el-GR" w:eastAsia="el-GR"/>
          </w:rPr>
          <w:tab/>
        </w:r>
        <w:r w:rsidR="000B27C3" w:rsidRPr="00FF2E02">
          <w:rPr>
            <w:rStyle w:val="-"/>
            <w:noProof/>
          </w:rPr>
          <w:t>Χειραμαξίδιο οδοκαθαρισμού πεζού χειριστή</w:t>
        </w:r>
        <w:r w:rsidR="000B27C3">
          <w:rPr>
            <w:noProof/>
          </w:rPr>
          <w:tab/>
        </w:r>
        <w:r w:rsidR="000B27C3">
          <w:rPr>
            <w:noProof/>
          </w:rPr>
          <w:fldChar w:fldCharType="begin"/>
        </w:r>
        <w:r w:rsidR="000B27C3">
          <w:rPr>
            <w:noProof/>
          </w:rPr>
          <w:instrText xml:space="preserve"> PAGEREF _Toc205925205 \h </w:instrText>
        </w:r>
        <w:r w:rsidR="000B27C3">
          <w:rPr>
            <w:noProof/>
          </w:rPr>
        </w:r>
        <w:r w:rsidR="000B27C3">
          <w:rPr>
            <w:noProof/>
          </w:rPr>
          <w:fldChar w:fldCharType="separate"/>
        </w:r>
        <w:r w:rsidR="00F85B19">
          <w:rPr>
            <w:noProof/>
          </w:rPr>
          <w:t>121</w:t>
        </w:r>
        <w:r w:rsidR="000B27C3">
          <w:rPr>
            <w:noProof/>
          </w:rPr>
          <w:fldChar w:fldCharType="end"/>
        </w:r>
      </w:hyperlink>
    </w:p>
    <w:p w14:paraId="38EED5F3" w14:textId="1A119E60"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206" w:history="1">
        <w:r w:rsidR="000B27C3" w:rsidRPr="00FF2E02">
          <w:rPr>
            <w:rStyle w:val="-"/>
            <w:i/>
            <w:iCs/>
            <w:noProof/>
          </w:rPr>
          <w:t>7.</w:t>
        </w:r>
        <w:r w:rsidR="000B27C3">
          <w:rPr>
            <w:rFonts w:asciiTheme="minorHAnsi" w:eastAsiaTheme="minorEastAsia" w:hAnsiTheme="minorHAnsi" w:cstheme="minorBidi"/>
            <w:noProof/>
            <w:sz w:val="22"/>
            <w:szCs w:val="22"/>
            <w:lang w:val="el-GR" w:eastAsia="el-GR"/>
          </w:rPr>
          <w:tab/>
        </w:r>
        <w:r w:rsidR="000B27C3" w:rsidRPr="00FF2E02">
          <w:rPr>
            <w:rStyle w:val="-"/>
            <w:noProof/>
          </w:rPr>
          <w:t>Φυσητήρας πεζού χειριστή</w:t>
        </w:r>
        <w:r w:rsidR="000B27C3">
          <w:rPr>
            <w:noProof/>
          </w:rPr>
          <w:tab/>
        </w:r>
        <w:r w:rsidR="000B27C3">
          <w:rPr>
            <w:noProof/>
          </w:rPr>
          <w:fldChar w:fldCharType="begin"/>
        </w:r>
        <w:r w:rsidR="000B27C3">
          <w:rPr>
            <w:noProof/>
          </w:rPr>
          <w:instrText xml:space="preserve"> PAGEREF _Toc205925206 \h </w:instrText>
        </w:r>
        <w:r w:rsidR="000B27C3">
          <w:rPr>
            <w:noProof/>
          </w:rPr>
        </w:r>
        <w:r w:rsidR="000B27C3">
          <w:rPr>
            <w:noProof/>
          </w:rPr>
          <w:fldChar w:fldCharType="separate"/>
        </w:r>
        <w:r w:rsidR="00F85B19">
          <w:rPr>
            <w:noProof/>
          </w:rPr>
          <w:t>121</w:t>
        </w:r>
        <w:r w:rsidR="000B27C3">
          <w:rPr>
            <w:noProof/>
          </w:rPr>
          <w:fldChar w:fldCharType="end"/>
        </w:r>
      </w:hyperlink>
    </w:p>
    <w:p w14:paraId="3D929B14" w14:textId="566546B5"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207" w:history="1">
        <w:r w:rsidR="000B27C3" w:rsidRPr="00FF2E02">
          <w:rPr>
            <w:rStyle w:val="-"/>
            <w:i/>
            <w:iCs/>
            <w:noProof/>
          </w:rPr>
          <w:t>8.</w:t>
        </w:r>
        <w:r w:rsidR="000B27C3">
          <w:rPr>
            <w:rFonts w:asciiTheme="minorHAnsi" w:eastAsiaTheme="minorEastAsia" w:hAnsiTheme="minorHAnsi" w:cstheme="minorBidi"/>
            <w:noProof/>
            <w:sz w:val="22"/>
            <w:szCs w:val="22"/>
            <w:lang w:val="el-GR" w:eastAsia="el-GR"/>
          </w:rPr>
          <w:tab/>
        </w:r>
        <w:r w:rsidR="000B27C3" w:rsidRPr="00FF2E02">
          <w:rPr>
            <w:rStyle w:val="-"/>
            <w:noProof/>
          </w:rPr>
          <w:t>Όχημα μεταφοράς εξοπλισμού οδοκαθαριστών</w:t>
        </w:r>
        <w:r w:rsidR="000B27C3">
          <w:rPr>
            <w:noProof/>
          </w:rPr>
          <w:tab/>
        </w:r>
        <w:r w:rsidR="000B27C3">
          <w:rPr>
            <w:noProof/>
          </w:rPr>
          <w:fldChar w:fldCharType="begin"/>
        </w:r>
        <w:r w:rsidR="000B27C3">
          <w:rPr>
            <w:noProof/>
          </w:rPr>
          <w:instrText xml:space="preserve"> PAGEREF _Toc205925207 \h </w:instrText>
        </w:r>
        <w:r w:rsidR="000B27C3">
          <w:rPr>
            <w:noProof/>
          </w:rPr>
        </w:r>
        <w:r w:rsidR="000B27C3">
          <w:rPr>
            <w:noProof/>
          </w:rPr>
          <w:fldChar w:fldCharType="separate"/>
        </w:r>
        <w:r w:rsidR="00F85B19">
          <w:rPr>
            <w:noProof/>
          </w:rPr>
          <w:t>121</w:t>
        </w:r>
        <w:r w:rsidR="000B27C3">
          <w:rPr>
            <w:noProof/>
          </w:rPr>
          <w:fldChar w:fldCharType="end"/>
        </w:r>
      </w:hyperlink>
    </w:p>
    <w:p w14:paraId="3C5412E7" w14:textId="3F9C982E" w:rsidR="000B27C3" w:rsidRDefault="00676D58">
      <w:pPr>
        <w:pStyle w:val="41"/>
        <w:tabs>
          <w:tab w:val="left" w:pos="1100"/>
          <w:tab w:val="right" w:leader="dot" w:pos="9632"/>
        </w:tabs>
        <w:rPr>
          <w:rFonts w:asciiTheme="minorHAnsi" w:eastAsiaTheme="minorEastAsia" w:hAnsiTheme="minorHAnsi" w:cstheme="minorBidi"/>
          <w:noProof/>
          <w:sz w:val="22"/>
          <w:szCs w:val="22"/>
          <w:lang w:val="el-GR" w:eastAsia="el-GR"/>
        </w:rPr>
      </w:pPr>
      <w:hyperlink w:anchor="_Toc205925208" w:history="1">
        <w:r w:rsidR="000B27C3" w:rsidRPr="00FF2E02">
          <w:rPr>
            <w:rStyle w:val="-"/>
            <w:i/>
            <w:iCs/>
            <w:noProof/>
            <w:lang w:val="el-GR"/>
          </w:rPr>
          <w:t>9.</w:t>
        </w:r>
        <w:r w:rsidR="000B27C3">
          <w:rPr>
            <w:rFonts w:asciiTheme="minorHAnsi" w:eastAsiaTheme="minorEastAsia" w:hAnsiTheme="minorHAnsi" w:cstheme="minorBidi"/>
            <w:noProof/>
            <w:sz w:val="22"/>
            <w:szCs w:val="22"/>
            <w:lang w:val="el-GR" w:eastAsia="el-GR"/>
          </w:rPr>
          <w:tab/>
        </w:r>
        <w:r w:rsidR="000B27C3" w:rsidRPr="00FF2E02">
          <w:rPr>
            <w:rStyle w:val="-"/>
            <w:noProof/>
            <w:lang w:val="el-GR"/>
          </w:rPr>
          <w:t>Υβριδικό επιβατικό όχημα επόπτη (</w:t>
        </w:r>
        <w:r w:rsidR="000B27C3" w:rsidRPr="00FF2E02">
          <w:rPr>
            <w:rStyle w:val="-"/>
            <w:noProof/>
          </w:rPr>
          <w:t>Plug</w:t>
        </w:r>
        <w:r w:rsidR="000B27C3" w:rsidRPr="00FF2E02">
          <w:rPr>
            <w:rStyle w:val="-"/>
            <w:noProof/>
            <w:lang w:val="el-GR"/>
          </w:rPr>
          <w:t>-</w:t>
        </w:r>
        <w:r w:rsidR="000B27C3" w:rsidRPr="00FF2E02">
          <w:rPr>
            <w:rStyle w:val="-"/>
            <w:noProof/>
          </w:rPr>
          <w:t>in</w:t>
        </w:r>
        <w:r w:rsidR="000B27C3" w:rsidRPr="00FF2E02">
          <w:rPr>
            <w:rStyle w:val="-"/>
            <w:noProof/>
            <w:lang w:val="el-GR"/>
          </w:rPr>
          <w:t xml:space="preserve"> </w:t>
        </w:r>
        <w:r w:rsidR="000B27C3" w:rsidRPr="00FF2E02">
          <w:rPr>
            <w:rStyle w:val="-"/>
            <w:noProof/>
          </w:rPr>
          <w:t>hybrid</w:t>
        </w:r>
        <w:r w:rsidR="000B27C3" w:rsidRPr="00FF2E02">
          <w:rPr>
            <w:rStyle w:val="-"/>
            <w:noProof/>
            <w:lang w:val="el-GR"/>
          </w:rPr>
          <w:t>)</w:t>
        </w:r>
        <w:r w:rsidR="000B27C3">
          <w:rPr>
            <w:noProof/>
          </w:rPr>
          <w:tab/>
        </w:r>
        <w:r w:rsidR="000B27C3">
          <w:rPr>
            <w:noProof/>
          </w:rPr>
          <w:fldChar w:fldCharType="begin"/>
        </w:r>
        <w:r w:rsidR="000B27C3">
          <w:rPr>
            <w:noProof/>
          </w:rPr>
          <w:instrText xml:space="preserve"> PAGEREF _Toc205925208 \h </w:instrText>
        </w:r>
        <w:r w:rsidR="000B27C3">
          <w:rPr>
            <w:noProof/>
          </w:rPr>
        </w:r>
        <w:r w:rsidR="000B27C3">
          <w:rPr>
            <w:noProof/>
          </w:rPr>
          <w:fldChar w:fldCharType="separate"/>
        </w:r>
        <w:r w:rsidR="00F85B19">
          <w:rPr>
            <w:noProof/>
          </w:rPr>
          <w:t>122</w:t>
        </w:r>
        <w:r w:rsidR="000B27C3">
          <w:rPr>
            <w:noProof/>
          </w:rPr>
          <w:fldChar w:fldCharType="end"/>
        </w:r>
      </w:hyperlink>
    </w:p>
    <w:p w14:paraId="0065EA15" w14:textId="53D5E61A" w:rsidR="000B27C3" w:rsidRDefault="00676D58">
      <w:pPr>
        <w:pStyle w:val="25"/>
        <w:tabs>
          <w:tab w:val="right" w:leader="dot" w:pos="9632"/>
        </w:tabs>
        <w:rPr>
          <w:rFonts w:asciiTheme="minorHAnsi" w:eastAsiaTheme="minorEastAsia" w:hAnsiTheme="minorHAnsi" w:cstheme="minorBidi"/>
          <w:smallCaps w:val="0"/>
          <w:noProof/>
          <w:sz w:val="22"/>
          <w:szCs w:val="22"/>
          <w:lang w:val="el-GR" w:eastAsia="el-GR"/>
        </w:rPr>
      </w:pPr>
      <w:hyperlink w:anchor="_Toc205925209" w:history="1">
        <w:r w:rsidR="000B27C3" w:rsidRPr="00FF2E02">
          <w:rPr>
            <w:rStyle w:val="-"/>
            <w:bCs/>
            <w:noProof/>
            <w:lang w:val="el-GR"/>
          </w:rPr>
          <w:t>Ι</w:t>
        </w:r>
        <w:r w:rsidR="000B27C3" w:rsidRPr="00FF2E02">
          <w:rPr>
            <w:rStyle w:val="-"/>
            <w:bCs/>
            <w:noProof/>
            <w:lang w:val="en-US"/>
          </w:rPr>
          <w:t>V</w:t>
        </w:r>
        <w:r w:rsidR="000B27C3" w:rsidRPr="00FF2E02">
          <w:rPr>
            <w:rStyle w:val="-"/>
            <w:bCs/>
            <w:noProof/>
            <w:lang w:val="el-GR"/>
          </w:rPr>
          <w:t>.Γ</w:t>
        </w:r>
        <w:r w:rsidR="000B27C3" w:rsidRPr="00FF2E02">
          <w:rPr>
            <w:rStyle w:val="-"/>
            <w:noProof/>
            <w:lang w:val="el-GR"/>
          </w:rPr>
          <w:t xml:space="preserve"> </w:t>
        </w:r>
        <w:r w:rsidR="000B27C3" w:rsidRPr="00FF2E02">
          <w:rPr>
            <w:rStyle w:val="-"/>
            <w:bCs/>
            <w:noProof/>
            <w:lang w:val="el-GR"/>
          </w:rPr>
          <w:t>Δικαιολογητικά Τεκμηρίωσης Εξοπλισμού</w:t>
        </w:r>
        <w:r w:rsidR="000B27C3" w:rsidRPr="00FF2E02">
          <w:rPr>
            <w:rStyle w:val="-"/>
            <w:noProof/>
            <w:lang w:val="el-GR"/>
          </w:rPr>
          <w:t xml:space="preserve"> (επί ποινή αποκλεισμού)</w:t>
        </w:r>
        <w:r w:rsidR="000B27C3">
          <w:rPr>
            <w:noProof/>
          </w:rPr>
          <w:tab/>
        </w:r>
        <w:r w:rsidR="000B27C3">
          <w:rPr>
            <w:noProof/>
          </w:rPr>
          <w:fldChar w:fldCharType="begin"/>
        </w:r>
        <w:r w:rsidR="000B27C3">
          <w:rPr>
            <w:noProof/>
          </w:rPr>
          <w:instrText xml:space="preserve"> PAGEREF _Toc205925209 \h </w:instrText>
        </w:r>
        <w:r w:rsidR="000B27C3">
          <w:rPr>
            <w:noProof/>
          </w:rPr>
        </w:r>
        <w:r w:rsidR="000B27C3">
          <w:rPr>
            <w:noProof/>
          </w:rPr>
          <w:fldChar w:fldCharType="separate"/>
        </w:r>
        <w:r w:rsidR="00F85B19">
          <w:rPr>
            <w:noProof/>
          </w:rPr>
          <w:t>122</w:t>
        </w:r>
        <w:r w:rsidR="000B27C3">
          <w:rPr>
            <w:noProof/>
          </w:rPr>
          <w:fldChar w:fldCharType="end"/>
        </w:r>
      </w:hyperlink>
    </w:p>
    <w:p w14:paraId="60D1EA04" w14:textId="47C792D7"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210" w:history="1">
        <w:r w:rsidR="000B27C3" w:rsidRPr="00FF2E02">
          <w:rPr>
            <w:rStyle w:val="-"/>
            <w:noProof/>
            <w:lang w:val="en-US"/>
          </w:rPr>
          <w:t>V</w:t>
        </w:r>
        <w:r w:rsidR="000B27C3" w:rsidRPr="00FF2E02">
          <w:rPr>
            <w:rStyle w:val="-"/>
            <w:noProof/>
            <w:lang w:val="el-GR"/>
          </w:rPr>
          <w:t>.Α.1 Απομάκρυνση ογκωδών και πράσινων αποβλήτων στο σύνολο του Δήμου Ηρακλείου</w:t>
        </w:r>
        <w:r w:rsidR="000B27C3">
          <w:rPr>
            <w:noProof/>
          </w:rPr>
          <w:tab/>
        </w:r>
        <w:r w:rsidR="000B27C3">
          <w:rPr>
            <w:noProof/>
          </w:rPr>
          <w:fldChar w:fldCharType="begin"/>
        </w:r>
        <w:r w:rsidR="000B27C3">
          <w:rPr>
            <w:noProof/>
          </w:rPr>
          <w:instrText xml:space="preserve"> PAGEREF _Toc205925210 \h </w:instrText>
        </w:r>
        <w:r w:rsidR="000B27C3">
          <w:rPr>
            <w:noProof/>
          </w:rPr>
        </w:r>
        <w:r w:rsidR="000B27C3">
          <w:rPr>
            <w:noProof/>
          </w:rPr>
          <w:fldChar w:fldCharType="separate"/>
        </w:r>
        <w:r w:rsidR="00F85B19">
          <w:rPr>
            <w:noProof/>
          </w:rPr>
          <w:t>124</w:t>
        </w:r>
        <w:r w:rsidR="000B27C3">
          <w:rPr>
            <w:noProof/>
          </w:rPr>
          <w:fldChar w:fldCharType="end"/>
        </w:r>
      </w:hyperlink>
    </w:p>
    <w:p w14:paraId="700B72BE" w14:textId="4E49854A"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11" w:history="1">
        <w:r w:rsidR="000B27C3" w:rsidRPr="00FF2E02">
          <w:rPr>
            <w:rStyle w:val="-"/>
            <w:noProof/>
            <w:lang w:val="en-US"/>
          </w:rPr>
          <w:t>V</w:t>
        </w:r>
        <w:r w:rsidR="000B27C3" w:rsidRPr="00FF2E02">
          <w:rPr>
            <w:rStyle w:val="-"/>
            <w:noProof/>
            <w:lang w:val="el-GR"/>
          </w:rPr>
          <w:t>.Α.1.1 Κόστος προσωπικού</w:t>
        </w:r>
        <w:r w:rsidR="000B27C3">
          <w:rPr>
            <w:noProof/>
          </w:rPr>
          <w:tab/>
        </w:r>
        <w:r w:rsidR="000B27C3">
          <w:rPr>
            <w:noProof/>
          </w:rPr>
          <w:fldChar w:fldCharType="begin"/>
        </w:r>
        <w:r w:rsidR="000B27C3">
          <w:rPr>
            <w:noProof/>
          </w:rPr>
          <w:instrText xml:space="preserve"> PAGEREF _Toc205925211 \h </w:instrText>
        </w:r>
        <w:r w:rsidR="000B27C3">
          <w:rPr>
            <w:noProof/>
          </w:rPr>
        </w:r>
        <w:r w:rsidR="000B27C3">
          <w:rPr>
            <w:noProof/>
          </w:rPr>
          <w:fldChar w:fldCharType="separate"/>
        </w:r>
        <w:r w:rsidR="00F85B19">
          <w:rPr>
            <w:noProof/>
          </w:rPr>
          <w:t>124</w:t>
        </w:r>
        <w:r w:rsidR="000B27C3">
          <w:rPr>
            <w:noProof/>
          </w:rPr>
          <w:fldChar w:fldCharType="end"/>
        </w:r>
      </w:hyperlink>
    </w:p>
    <w:p w14:paraId="023DE2B5" w14:textId="7A59A865"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12" w:history="1">
        <w:r w:rsidR="000B27C3" w:rsidRPr="00FF2E02">
          <w:rPr>
            <w:rStyle w:val="-"/>
            <w:noProof/>
            <w:lang w:val="en-US"/>
          </w:rPr>
          <w:t>V</w:t>
        </w:r>
        <w:r w:rsidR="000B27C3" w:rsidRPr="00FF2E02">
          <w:rPr>
            <w:rStyle w:val="-"/>
            <w:noProof/>
            <w:lang w:val="el-GR"/>
          </w:rPr>
          <w:t>.Α.1.2 Κόστος κατανάλωσης καυσίμου &amp; ηλεκτρικής ενέργειας</w:t>
        </w:r>
        <w:r w:rsidR="000B27C3">
          <w:rPr>
            <w:noProof/>
          </w:rPr>
          <w:tab/>
        </w:r>
        <w:r w:rsidR="000B27C3">
          <w:rPr>
            <w:noProof/>
          </w:rPr>
          <w:fldChar w:fldCharType="begin"/>
        </w:r>
        <w:r w:rsidR="000B27C3">
          <w:rPr>
            <w:noProof/>
          </w:rPr>
          <w:instrText xml:space="preserve"> PAGEREF _Toc205925212 \h </w:instrText>
        </w:r>
        <w:r w:rsidR="000B27C3">
          <w:rPr>
            <w:noProof/>
          </w:rPr>
        </w:r>
        <w:r w:rsidR="000B27C3">
          <w:rPr>
            <w:noProof/>
          </w:rPr>
          <w:fldChar w:fldCharType="separate"/>
        </w:r>
        <w:r w:rsidR="00F85B19">
          <w:rPr>
            <w:noProof/>
          </w:rPr>
          <w:t>126</w:t>
        </w:r>
        <w:r w:rsidR="000B27C3">
          <w:rPr>
            <w:noProof/>
          </w:rPr>
          <w:fldChar w:fldCharType="end"/>
        </w:r>
      </w:hyperlink>
    </w:p>
    <w:p w14:paraId="1B2EDAA6" w14:textId="378D8B38"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13" w:history="1">
        <w:r w:rsidR="000B27C3" w:rsidRPr="00FF2E02">
          <w:rPr>
            <w:rStyle w:val="-"/>
            <w:noProof/>
            <w:lang w:val="en-US"/>
          </w:rPr>
          <w:t>V</w:t>
        </w:r>
        <w:r w:rsidR="000B27C3" w:rsidRPr="00FF2E02">
          <w:rPr>
            <w:rStyle w:val="-"/>
            <w:noProof/>
            <w:lang w:val="el-GR"/>
          </w:rPr>
          <w:t>.Α.1.3 Κόστος φθορών &amp; εξοπλισμού</w:t>
        </w:r>
        <w:r w:rsidR="000B27C3">
          <w:rPr>
            <w:noProof/>
          </w:rPr>
          <w:tab/>
        </w:r>
        <w:r w:rsidR="000B27C3">
          <w:rPr>
            <w:noProof/>
          </w:rPr>
          <w:fldChar w:fldCharType="begin"/>
        </w:r>
        <w:r w:rsidR="000B27C3">
          <w:rPr>
            <w:noProof/>
          </w:rPr>
          <w:instrText xml:space="preserve"> PAGEREF _Toc205925213 \h </w:instrText>
        </w:r>
        <w:r w:rsidR="000B27C3">
          <w:rPr>
            <w:noProof/>
          </w:rPr>
        </w:r>
        <w:r w:rsidR="000B27C3">
          <w:rPr>
            <w:noProof/>
          </w:rPr>
          <w:fldChar w:fldCharType="separate"/>
        </w:r>
        <w:r w:rsidR="00F85B19">
          <w:rPr>
            <w:noProof/>
          </w:rPr>
          <w:t>128</w:t>
        </w:r>
        <w:r w:rsidR="000B27C3">
          <w:rPr>
            <w:noProof/>
          </w:rPr>
          <w:fldChar w:fldCharType="end"/>
        </w:r>
      </w:hyperlink>
    </w:p>
    <w:p w14:paraId="6F86E22E" w14:textId="6B8FA7F1"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14" w:history="1">
        <w:r w:rsidR="000B27C3" w:rsidRPr="00FF2E02">
          <w:rPr>
            <w:rStyle w:val="-"/>
            <w:noProof/>
            <w:lang w:val="en-US"/>
          </w:rPr>
          <w:t>V</w:t>
        </w:r>
        <w:r w:rsidR="000B27C3" w:rsidRPr="00FF2E02">
          <w:rPr>
            <w:rStyle w:val="-"/>
            <w:noProof/>
            <w:lang w:val="el-GR"/>
          </w:rPr>
          <w:t>.Α.1.4 Κόστος συντήρησης και ασφάλισης εξοπλισμού</w:t>
        </w:r>
        <w:r w:rsidR="000B27C3">
          <w:rPr>
            <w:noProof/>
          </w:rPr>
          <w:tab/>
        </w:r>
        <w:r w:rsidR="000B27C3">
          <w:rPr>
            <w:noProof/>
          </w:rPr>
          <w:fldChar w:fldCharType="begin"/>
        </w:r>
        <w:r w:rsidR="000B27C3">
          <w:rPr>
            <w:noProof/>
          </w:rPr>
          <w:instrText xml:space="preserve"> PAGEREF _Toc205925214 \h </w:instrText>
        </w:r>
        <w:r w:rsidR="000B27C3">
          <w:rPr>
            <w:noProof/>
          </w:rPr>
        </w:r>
        <w:r w:rsidR="000B27C3">
          <w:rPr>
            <w:noProof/>
          </w:rPr>
          <w:fldChar w:fldCharType="separate"/>
        </w:r>
        <w:r w:rsidR="00F85B19">
          <w:rPr>
            <w:noProof/>
          </w:rPr>
          <w:t>128</w:t>
        </w:r>
        <w:r w:rsidR="000B27C3">
          <w:rPr>
            <w:noProof/>
          </w:rPr>
          <w:fldChar w:fldCharType="end"/>
        </w:r>
      </w:hyperlink>
    </w:p>
    <w:p w14:paraId="249FE152" w14:textId="60535212"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15" w:history="1">
        <w:r w:rsidR="000B27C3" w:rsidRPr="00FF2E02">
          <w:rPr>
            <w:rStyle w:val="-"/>
            <w:noProof/>
            <w:lang w:val="en-US"/>
          </w:rPr>
          <w:t>V</w:t>
        </w:r>
        <w:r w:rsidR="000B27C3" w:rsidRPr="00FF2E02">
          <w:rPr>
            <w:rStyle w:val="-"/>
            <w:noProof/>
            <w:lang w:val="el-GR"/>
          </w:rPr>
          <w:t>.Α.1.5 Λοιπά κόστη</w:t>
        </w:r>
        <w:r w:rsidR="000B27C3">
          <w:rPr>
            <w:noProof/>
          </w:rPr>
          <w:tab/>
        </w:r>
        <w:r w:rsidR="000B27C3">
          <w:rPr>
            <w:noProof/>
          </w:rPr>
          <w:fldChar w:fldCharType="begin"/>
        </w:r>
        <w:r w:rsidR="000B27C3">
          <w:rPr>
            <w:noProof/>
          </w:rPr>
          <w:instrText xml:space="preserve"> PAGEREF _Toc205925215 \h </w:instrText>
        </w:r>
        <w:r w:rsidR="000B27C3">
          <w:rPr>
            <w:noProof/>
          </w:rPr>
        </w:r>
        <w:r w:rsidR="000B27C3">
          <w:rPr>
            <w:noProof/>
          </w:rPr>
          <w:fldChar w:fldCharType="separate"/>
        </w:r>
        <w:r w:rsidR="00F85B19">
          <w:rPr>
            <w:noProof/>
          </w:rPr>
          <w:t>129</w:t>
        </w:r>
        <w:r w:rsidR="000B27C3">
          <w:rPr>
            <w:noProof/>
          </w:rPr>
          <w:fldChar w:fldCharType="end"/>
        </w:r>
      </w:hyperlink>
    </w:p>
    <w:p w14:paraId="2493BBC4" w14:textId="129B3793"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16" w:history="1">
        <w:r w:rsidR="000B27C3" w:rsidRPr="00FF2E02">
          <w:rPr>
            <w:rStyle w:val="-"/>
            <w:noProof/>
            <w:lang w:val="en-US"/>
          </w:rPr>
          <w:t>V</w:t>
        </w:r>
        <w:r w:rsidR="000B27C3" w:rsidRPr="00FF2E02">
          <w:rPr>
            <w:rStyle w:val="-"/>
            <w:noProof/>
            <w:lang w:val="el-GR"/>
          </w:rPr>
          <w:t>.Α.1.6 Λειτουργικό κόστος απομάκρυνσης ογκωδών &amp; πράσινων αποβλήτων</w:t>
        </w:r>
        <w:r w:rsidR="000B27C3">
          <w:rPr>
            <w:noProof/>
          </w:rPr>
          <w:tab/>
        </w:r>
        <w:r w:rsidR="000B27C3">
          <w:rPr>
            <w:noProof/>
          </w:rPr>
          <w:fldChar w:fldCharType="begin"/>
        </w:r>
        <w:r w:rsidR="000B27C3">
          <w:rPr>
            <w:noProof/>
          </w:rPr>
          <w:instrText xml:space="preserve"> PAGEREF _Toc205925216 \h </w:instrText>
        </w:r>
        <w:r w:rsidR="000B27C3">
          <w:rPr>
            <w:noProof/>
          </w:rPr>
        </w:r>
        <w:r w:rsidR="000B27C3">
          <w:rPr>
            <w:noProof/>
          </w:rPr>
          <w:fldChar w:fldCharType="separate"/>
        </w:r>
        <w:r w:rsidR="00F85B19">
          <w:rPr>
            <w:noProof/>
          </w:rPr>
          <w:t>131</w:t>
        </w:r>
        <w:r w:rsidR="000B27C3">
          <w:rPr>
            <w:noProof/>
          </w:rPr>
          <w:fldChar w:fldCharType="end"/>
        </w:r>
      </w:hyperlink>
    </w:p>
    <w:p w14:paraId="529711CA" w14:textId="5BBBC094"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217" w:history="1">
        <w:r w:rsidR="000B27C3" w:rsidRPr="00FF2E02">
          <w:rPr>
            <w:rStyle w:val="-"/>
            <w:noProof/>
            <w:lang w:val="en-US"/>
          </w:rPr>
          <w:t>V</w:t>
        </w:r>
        <w:r w:rsidR="000B27C3" w:rsidRPr="00FF2E02">
          <w:rPr>
            <w:rStyle w:val="-"/>
            <w:noProof/>
            <w:lang w:val="el-GR"/>
          </w:rPr>
          <w:t>.Α.2 Συλλογή ανακυκλώσιμων αποβλήτων στο σύνολο του Δήμου</w:t>
        </w:r>
        <w:r w:rsidR="000B27C3">
          <w:rPr>
            <w:noProof/>
          </w:rPr>
          <w:tab/>
        </w:r>
        <w:r w:rsidR="000B27C3">
          <w:rPr>
            <w:noProof/>
          </w:rPr>
          <w:fldChar w:fldCharType="begin"/>
        </w:r>
        <w:r w:rsidR="000B27C3">
          <w:rPr>
            <w:noProof/>
          </w:rPr>
          <w:instrText xml:space="preserve"> PAGEREF _Toc205925217 \h </w:instrText>
        </w:r>
        <w:r w:rsidR="000B27C3">
          <w:rPr>
            <w:noProof/>
          </w:rPr>
        </w:r>
        <w:r w:rsidR="000B27C3">
          <w:rPr>
            <w:noProof/>
          </w:rPr>
          <w:fldChar w:fldCharType="separate"/>
        </w:r>
        <w:r w:rsidR="00F85B19">
          <w:rPr>
            <w:noProof/>
          </w:rPr>
          <w:t>131</w:t>
        </w:r>
        <w:r w:rsidR="000B27C3">
          <w:rPr>
            <w:noProof/>
          </w:rPr>
          <w:fldChar w:fldCharType="end"/>
        </w:r>
      </w:hyperlink>
    </w:p>
    <w:p w14:paraId="08924615" w14:textId="11CE6068"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18" w:history="1">
        <w:r w:rsidR="000B27C3" w:rsidRPr="00FF2E02">
          <w:rPr>
            <w:rStyle w:val="-"/>
            <w:noProof/>
            <w:lang w:val="en-US"/>
          </w:rPr>
          <w:t>V</w:t>
        </w:r>
        <w:r w:rsidR="000B27C3" w:rsidRPr="00FF2E02">
          <w:rPr>
            <w:rStyle w:val="-"/>
            <w:noProof/>
            <w:lang w:val="el-GR"/>
          </w:rPr>
          <w:t>.Α.2.1 Κόστος προσωπικού</w:t>
        </w:r>
        <w:r w:rsidR="000B27C3">
          <w:rPr>
            <w:noProof/>
          </w:rPr>
          <w:tab/>
        </w:r>
        <w:r w:rsidR="000B27C3">
          <w:rPr>
            <w:noProof/>
          </w:rPr>
          <w:fldChar w:fldCharType="begin"/>
        </w:r>
        <w:r w:rsidR="000B27C3">
          <w:rPr>
            <w:noProof/>
          </w:rPr>
          <w:instrText xml:space="preserve"> PAGEREF _Toc205925218 \h </w:instrText>
        </w:r>
        <w:r w:rsidR="000B27C3">
          <w:rPr>
            <w:noProof/>
          </w:rPr>
        </w:r>
        <w:r w:rsidR="000B27C3">
          <w:rPr>
            <w:noProof/>
          </w:rPr>
          <w:fldChar w:fldCharType="separate"/>
        </w:r>
        <w:r w:rsidR="00F85B19">
          <w:rPr>
            <w:noProof/>
          </w:rPr>
          <w:t>131</w:t>
        </w:r>
        <w:r w:rsidR="000B27C3">
          <w:rPr>
            <w:noProof/>
          </w:rPr>
          <w:fldChar w:fldCharType="end"/>
        </w:r>
      </w:hyperlink>
    </w:p>
    <w:p w14:paraId="6E9742FB" w14:textId="22E26F32"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19" w:history="1">
        <w:r w:rsidR="000B27C3" w:rsidRPr="00FF2E02">
          <w:rPr>
            <w:rStyle w:val="-"/>
            <w:noProof/>
            <w:lang w:val="en-US"/>
          </w:rPr>
          <w:t>V</w:t>
        </w:r>
        <w:r w:rsidR="000B27C3" w:rsidRPr="00FF2E02">
          <w:rPr>
            <w:rStyle w:val="-"/>
            <w:noProof/>
            <w:lang w:val="el-GR"/>
          </w:rPr>
          <w:t>.Α.2.2 Κόστος κατανάλωσης καυσίμου &amp; ηλεκτρικής ενέργειας</w:t>
        </w:r>
        <w:r w:rsidR="000B27C3">
          <w:rPr>
            <w:noProof/>
          </w:rPr>
          <w:tab/>
        </w:r>
        <w:r w:rsidR="000B27C3">
          <w:rPr>
            <w:noProof/>
          </w:rPr>
          <w:fldChar w:fldCharType="begin"/>
        </w:r>
        <w:r w:rsidR="000B27C3">
          <w:rPr>
            <w:noProof/>
          </w:rPr>
          <w:instrText xml:space="preserve"> PAGEREF _Toc205925219 \h </w:instrText>
        </w:r>
        <w:r w:rsidR="000B27C3">
          <w:rPr>
            <w:noProof/>
          </w:rPr>
        </w:r>
        <w:r w:rsidR="000B27C3">
          <w:rPr>
            <w:noProof/>
          </w:rPr>
          <w:fldChar w:fldCharType="separate"/>
        </w:r>
        <w:r w:rsidR="00F85B19">
          <w:rPr>
            <w:noProof/>
          </w:rPr>
          <w:t>132</w:t>
        </w:r>
        <w:r w:rsidR="000B27C3">
          <w:rPr>
            <w:noProof/>
          </w:rPr>
          <w:fldChar w:fldCharType="end"/>
        </w:r>
      </w:hyperlink>
    </w:p>
    <w:p w14:paraId="3BF18F98" w14:textId="56A1DE05"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20" w:history="1">
        <w:r w:rsidR="000B27C3" w:rsidRPr="00FF2E02">
          <w:rPr>
            <w:rStyle w:val="-"/>
            <w:noProof/>
            <w:lang w:val="en-US"/>
          </w:rPr>
          <w:t>V</w:t>
        </w:r>
        <w:r w:rsidR="000B27C3" w:rsidRPr="00FF2E02">
          <w:rPr>
            <w:rStyle w:val="-"/>
            <w:noProof/>
          </w:rPr>
          <w:t>.Α.2.3 Κόστος φθορών εξοπλισμού</w:t>
        </w:r>
        <w:r w:rsidR="000B27C3">
          <w:rPr>
            <w:noProof/>
          </w:rPr>
          <w:tab/>
        </w:r>
        <w:r w:rsidR="000B27C3">
          <w:rPr>
            <w:noProof/>
          </w:rPr>
          <w:fldChar w:fldCharType="begin"/>
        </w:r>
        <w:r w:rsidR="000B27C3">
          <w:rPr>
            <w:noProof/>
          </w:rPr>
          <w:instrText xml:space="preserve"> PAGEREF _Toc205925220 \h </w:instrText>
        </w:r>
        <w:r w:rsidR="000B27C3">
          <w:rPr>
            <w:noProof/>
          </w:rPr>
        </w:r>
        <w:r w:rsidR="000B27C3">
          <w:rPr>
            <w:noProof/>
          </w:rPr>
          <w:fldChar w:fldCharType="separate"/>
        </w:r>
        <w:r w:rsidR="00F85B19">
          <w:rPr>
            <w:noProof/>
          </w:rPr>
          <w:t>133</w:t>
        </w:r>
        <w:r w:rsidR="000B27C3">
          <w:rPr>
            <w:noProof/>
          </w:rPr>
          <w:fldChar w:fldCharType="end"/>
        </w:r>
      </w:hyperlink>
    </w:p>
    <w:p w14:paraId="3D1E9029" w14:textId="1A936FAC"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21" w:history="1">
        <w:r w:rsidR="000B27C3" w:rsidRPr="00FF2E02">
          <w:rPr>
            <w:rStyle w:val="-"/>
            <w:noProof/>
            <w:lang w:val="en-US"/>
          </w:rPr>
          <w:t>V</w:t>
        </w:r>
        <w:r w:rsidR="000B27C3" w:rsidRPr="00FF2E02">
          <w:rPr>
            <w:rStyle w:val="-"/>
            <w:noProof/>
            <w:lang w:val="el-GR"/>
          </w:rPr>
          <w:t>.Α.2.4 Κόστος συντήρησης και ασφάλισης εξοπλισμού</w:t>
        </w:r>
        <w:r w:rsidR="000B27C3">
          <w:rPr>
            <w:noProof/>
          </w:rPr>
          <w:tab/>
        </w:r>
        <w:r w:rsidR="000B27C3">
          <w:rPr>
            <w:noProof/>
          </w:rPr>
          <w:fldChar w:fldCharType="begin"/>
        </w:r>
        <w:r w:rsidR="000B27C3">
          <w:rPr>
            <w:noProof/>
          </w:rPr>
          <w:instrText xml:space="preserve"> PAGEREF _Toc205925221 \h </w:instrText>
        </w:r>
        <w:r w:rsidR="000B27C3">
          <w:rPr>
            <w:noProof/>
          </w:rPr>
        </w:r>
        <w:r w:rsidR="000B27C3">
          <w:rPr>
            <w:noProof/>
          </w:rPr>
          <w:fldChar w:fldCharType="separate"/>
        </w:r>
        <w:r w:rsidR="00F85B19">
          <w:rPr>
            <w:noProof/>
          </w:rPr>
          <w:t>134</w:t>
        </w:r>
        <w:r w:rsidR="000B27C3">
          <w:rPr>
            <w:noProof/>
          </w:rPr>
          <w:fldChar w:fldCharType="end"/>
        </w:r>
      </w:hyperlink>
    </w:p>
    <w:p w14:paraId="588D5BD8" w14:textId="393AE3FC"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22" w:history="1">
        <w:r w:rsidR="000B27C3" w:rsidRPr="00FF2E02">
          <w:rPr>
            <w:rStyle w:val="-"/>
            <w:noProof/>
            <w:lang w:val="en-US"/>
          </w:rPr>
          <w:t>V</w:t>
        </w:r>
        <w:r w:rsidR="000B27C3" w:rsidRPr="00FF2E02">
          <w:rPr>
            <w:rStyle w:val="-"/>
            <w:noProof/>
            <w:lang w:val="el-GR"/>
          </w:rPr>
          <w:t>.Α.2.5 Λοιπά κόστη</w:t>
        </w:r>
        <w:r w:rsidR="000B27C3">
          <w:rPr>
            <w:noProof/>
          </w:rPr>
          <w:tab/>
        </w:r>
        <w:r w:rsidR="000B27C3">
          <w:rPr>
            <w:noProof/>
          </w:rPr>
          <w:fldChar w:fldCharType="begin"/>
        </w:r>
        <w:r w:rsidR="000B27C3">
          <w:rPr>
            <w:noProof/>
          </w:rPr>
          <w:instrText xml:space="preserve"> PAGEREF _Toc205925222 \h </w:instrText>
        </w:r>
        <w:r w:rsidR="000B27C3">
          <w:rPr>
            <w:noProof/>
          </w:rPr>
        </w:r>
        <w:r w:rsidR="000B27C3">
          <w:rPr>
            <w:noProof/>
          </w:rPr>
          <w:fldChar w:fldCharType="separate"/>
        </w:r>
        <w:r w:rsidR="00F85B19">
          <w:rPr>
            <w:noProof/>
          </w:rPr>
          <w:t>134</w:t>
        </w:r>
        <w:r w:rsidR="000B27C3">
          <w:rPr>
            <w:noProof/>
          </w:rPr>
          <w:fldChar w:fldCharType="end"/>
        </w:r>
      </w:hyperlink>
    </w:p>
    <w:p w14:paraId="42095D56" w14:textId="430509A4"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23" w:history="1">
        <w:r w:rsidR="000B27C3" w:rsidRPr="00FF2E02">
          <w:rPr>
            <w:rStyle w:val="-"/>
            <w:noProof/>
            <w:lang w:val="en-US"/>
          </w:rPr>
          <w:t>V</w:t>
        </w:r>
        <w:r w:rsidR="000B27C3" w:rsidRPr="00FF2E02">
          <w:rPr>
            <w:rStyle w:val="-"/>
            <w:noProof/>
            <w:lang w:val="el-GR"/>
          </w:rPr>
          <w:t>.Α.2.6 Λειτουργικό κόστος συλλογής ανακυκλώσιμων υλικών</w:t>
        </w:r>
        <w:r w:rsidR="000B27C3">
          <w:rPr>
            <w:noProof/>
          </w:rPr>
          <w:tab/>
        </w:r>
        <w:r w:rsidR="000B27C3">
          <w:rPr>
            <w:noProof/>
          </w:rPr>
          <w:fldChar w:fldCharType="begin"/>
        </w:r>
        <w:r w:rsidR="000B27C3">
          <w:rPr>
            <w:noProof/>
          </w:rPr>
          <w:instrText xml:space="preserve"> PAGEREF _Toc205925223 \h </w:instrText>
        </w:r>
        <w:r w:rsidR="000B27C3">
          <w:rPr>
            <w:noProof/>
          </w:rPr>
        </w:r>
        <w:r w:rsidR="000B27C3">
          <w:rPr>
            <w:noProof/>
          </w:rPr>
          <w:fldChar w:fldCharType="separate"/>
        </w:r>
        <w:r w:rsidR="00F85B19">
          <w:rPr>
            <w:noProof/>
          </w:rPr>
          <w:t>136</w:t>
        </w:r>
        <w:r w:rsidR="000B27C3">
          <w:rPr>
            <w:noProof/>
          </w:rPr>
          <w:fldChar w:fldCharType="end"/>
        </w:r>
      </w:hyperlink>
    </w:p>
    <w:p w14:paraId="7C4E8D59" w14:textId="12F84A7F"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224" w:history="1">
        <w:r w:rsidR="000B27C3" w:rsidRPr="00FF2E02">
          <w:rPr>
            <w:rStyle w:val="-"/>
            <w:noProof/>
            <w:lang w:val="en-US"/>
          </w:rPr>
          <w:t>V</w:t>
        </w:r>
        <w:r w:rsidR="000B27C3" w:rsidRPr="00FF2E02">
          <w:rPr>
            <w:rStyle w:val="-"/>
            <w:noProof/>
            <w:lang w:val="el-GR"/>
          </w:rPr>
          <w:t>.Α.3 Συλλογή σύμμεικτων αποβλήτων της 1</w:t>
        </w:r>
        <w:r w:rsidR="000B27C3" w:rsidRPr="00FF2E02">
          <w:rPr>
            <w:rStyle w:val="-"/>
            <w:noProof/>
            <w:vertAlign w:val="superscript"/>
            <w:lang w:val="el-GR"/>
          </w:rPr>
          <w:t>ης</w:t>
        </w:r>
        <w:r w:rsidR="000B27C3" w:rsidRPr="00FF2E02">
          <w:rPr>
            <w:rStyle w:val="-"/>
            <w:noProof/>
            <w:lang w:val="el-GR"/>
          </w:rPr>
          <w:t xml:space="preserve"> Δημοτικής Κοινότητας του Δήμου Ηρακλείου</w:t>
        </w:r>
        <w:r w:rsidR="000B27C3">
          <w:rPr>
            <w:noProof/>
          </w:rPr>
          <w:tab/>
        </w:r>
        <w:r w:rsidR="000B27C3">
          <w:rPr>
            <w:noProof/>
          </w:rPr>
          <w:fldChar w:fldCharType="begin"/>
        </w:r>
        <w:r w:rsidR="000B27C3">
          <w:rPr>
            <w:noProof/>
          </w:rPr>
          <w:instrText xml:space="preserve"> PAGEREF _Toc205925224 \h </w:instrText>
        </w:r>
        <w:r w:rsidR="000B27C3">
          <w:rPr>
            <w:noProof/>
          </w:rPr>
        </w:r>
        <w:r w:rsidR="000B27C3">
          <w:rPr>
            <w:noProof/>
          </w:rPr>
          <w:fldChar w:fldCharType="separate"/>
        </w:r>
        <w:r w:rsidR="00F85B19">
          <w:rPr>
            <w:noProof/>
          </w:rPr>
          <w:t>136</w:t>
        </w:r>
        <w:r w:rsidR="000B27C3">
          <w:rPr>
            <w:noProof/>
          </w:rPr>
          <w:fldChar w:fldCharType="end"/>
        </w:r>
      </w:hyperlink>
    </w:p>
    <w:p w14:paraId="6C9178C1" w14:textId="1499E65E"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25" w:history="1">
        <w:r w:rsidR="000B27C3" w:rsidRPr="00FF2E02">
          <w:rPr>
            <w:rStyle w:val="-"/>
            <w:noProof/>
            <w:lang w:val="en-US"/>
          </w:rPr>
          <w:t>V</w:t>
        </w:r>
        <w:r w:rsidR="000B27C3" w:rsidRPr="00FF2E02">
          <w:rPr>
            <w:rStyle w:val="-"/>
            <w:noProof/>
            <w:lang w:val="el-GR"/>
          </w:rPr>
          <w:t>.Α.3.1 Κόστος προσωπικού</w:t>
        </w:r>
        <w:r w:rsidR="000B27C3">
          <w:rPr>
            <w:noProof/>
          </w:rPr>
          <w:tab/>
        </w:r>
        <w:r w:rsidR="000B27C3">
          <w:rPr>
            <w:noProof/>
          </w:rPr>
          <w:fldChar w:fldCharType="begin"/>
        </w:r>
        <w:r w:rsidR="000B27C3">
          <w:rPr>
            <w:noProof/>
          </w:rPr>
          <w:instrText xml:space="preserve"> PAGEREF _Toc205925225 \h </w:instrText>
        </w:r>
        <w:r w:rsidR="000B27C3">
          <w:rPr>
            <w:noProof/>
          </w:rPr>
        </w:r>
        <w:r w:rsidR="000B27C3">
          <w:rPr>
            <w:noProof/>
          </w:rPr>
          <w:fldChar w:fldCharType="separate"/>
        </w:r>
        <w:r w:rsidR="00F85B19">
          <w:rPr>
            <w:noProof/>
          </w:rPr>
          <w:t>136</w:t>
        </w:r>
        <w:r w:rsidR="000B27C3">
          <w:rPr>
            <w:noProof/>
          </w:rPr>
          <w:fldChar w:fldCharType="end"/>
        </w:r>
      </w:hyperlink>
    </w:p>
    <w:p w14:paraId="23D273D5" w14:textId="5284B05E"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26" w:history="1">
        <w:r w:rsidR="000B27C3" w:rsidRPr="00FF2E02">
          <w:rPr>
            <w:rStyle w:val="-"/>
            <w:noProof/>
            <w:lang w:val="en-US"/>
          </w:rPr>
          <w:t>V</w:t>
        </w:r>
        <w:r w:rsidR="000B27C3" w:rsidRPr="00FF2E02">
          <w:rPr>
            <w:rStyle w:val="-"/>
            <w:noProof/>
            <w:lang w:val="el-GR"/>
          </w:rPr>
          <w:t>.Α.3.2 Κόστος κατανάλωσης καυσίμου &amp; ηλεκτρικής ενέργειας</w:t>
        </w:r>
        <w:r w:rsidR="000B27C3">
          <w:rPr>
            <w:noProof/>
          </w:rPr>
          <w:tab/>
        </w:r>
        <w:r w:rsidR="000B27C3">
          <w:rPr>
            <w:noProof/>
          </w:rPr>
          <w:fldChar w:fldCharType="begin"/>
        </w:r>
        <w:r w:rsidR="000B27C3">
          <w:rPr>
            <w:noProof/>
          </w:rPr>
          <w:instrText xml:space="preserve"> PAGEREF _Toc205925226 \h </w:instrText>
        </w:r>
        <w:r w:rsidR="000B27C3">
          <w:rPr>
            <w:noProof/>
          </w:rPr>
        </w:r>
        <w:r w:rsidR="000B27C3">
          <w:rPr>
            <w:noProof/>
          </w:rPr>
          <w:fldChar w:fldCharType="separate"/>
        </w:r>
        <w:r w:rsidR="00F85B19">
          <w:rPr>
            <w:noProof/>
          </w:rPr>
          <w:t>137</w:t>
        </w:r>
        <w:r w:rsidR="000B27C3">
          <w:rPr>
            <w:noProof/>
          </w:rPr>
          <w:fldChar w:fldCharType="end"/>
        </w:r>
      </w:hyperlink>
    </w:p>
    <w:p w14:paraId="5BB2859F" w14:textId="0337C2B9"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27" w:history="1">
        <w:r w:rsidR="000B27C3" w:rsidRPr="00FF2E02">
          <w:rPr>
            <w:rStyle w:val="-"/>
            <w:noProof/>
            <w:lang w:val="en-US"/>
          </w:rPr>
          <w:t>V</w:t>
        </w:r>
        <w:r w:rsidR="000B27C3" w:rsidRPr="00FF2E02">
          <w:rPr>
            <w:rStyle w:val="-"/>
            <w:noProof/>
          </w:rPr>
          <w:t>.Α.3.3 Κόστος φθορών εξοπλισμού</w:t>
        </w:r>
        <w:r w:rsidR="000B27C3">
          <w:rPr>
            <w:noProof/>
          </w:rPr>
          <w:tab/>
        </w:r>
        <w:r w:rsidR="000B27C3">
          <w:rPr>
            <w:noProof/>
          </w:rPr>
          <w:fldChar w:fldCharType="begin"/>
        </w:r>
        <w:r w:rsidR="000B27C3">
          <w:rPr>
            <w:noProof/>
          </w:rPr>
          <w:instrText xml:space="preserve"> PAGEREF _Toc205925227 \h </w:instrText>
        </w:r>
        <w:r w:rsidR="000B27C3">
          <w:rPr>
            <w:noProof/>
          </w:rPr>
        </w:r>
        <w:r w:rsidR="000B27C3">
          <w:rPr>
            <w:noProof/>
          </w:rPr>
          <w:fldChar w:fldCharType="separate"/>
        </w:r>
        <w:r w:rsidR="00F85B19">
          <w:rPr>
            <w:noProof/>
          </w:rPr>
          <w:t>138</w:t>
        </w:r>
        <w:r w:rsidR="000B27C3">
          <w:rPr>
            <w:noProof/>
          </w:rPr>
          <w:fldChar w:fldCharType="end"/>
        </w:r>
      </w:hyperlink>
    </w:p>
    <w:p w14:paraId="6ABD1D65" w14:textId="6A523D0E"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28" w:history="1">
        <w:r w:rsidR="000B27C3" w:rsidRPr="00FF2E02">
          <w:rPr>
            <w:rStyle w:val="-"/>
            <w:noProof/>
            <w:lang w:val="en-US"/>
          </w:rPr>
          <w:t>V</w:t>
        </w:r>
        <w:r w:rsidR="000B27C3" w:rsidRPr="00FF2E02">
          <w:rPr>
            <w:rStyle w:val="-"/>
            <w:noProof/>
            <w:lang w:val="el-GR"/>
          </w:rPr>
          <w:t>.Α.3.4 Κόστος συντήρησης και ασφάλισης εξοπλισμού</w:t>
        </w:r>
        <w:r w:rsidR="000B27C3">
          <w:rPr>
            <w:noProof/>
          </w:rPr>
          <w:tab/>
        </w:r>
        <w:r w:rsidR="000B27C3">
          <w:rPr>
            <w:noProof/>
          </w:rPr>
          <w:fldChar w:fldCharType="begin"/>
        </w:r>
        <w:r w:rsidR="000B27C3">
          <w:rPr>
            <w:noProof/>
          </w:rPr>
          <w:instrText xml:space="preserve"> PAGEREF _Toc205925228 \h </w:instrText>
        </w:r>
        <w:r w:rsidR="000B27C3">
          <w:rPr>
            <w:noProof/>
          </w:rPr>
        </w:r>
        <w:r w:rsidR="000B27C3">
          <w:rPr>
            <w:noProof/>
          </w:rPr>
          <w:fldChar w:fldCharType="separate"/>
        </w:r>
        <w:r w:rsidR="00F85B19">
          <w:rPr>
            <w:noProof/>
          </w:rPr>
          <w:t>139</w:t>
        </w:r>
        <w:r w:rsidR="000B27C3">
          <w:rPr>
            <w:noProof/>
          </w:rPr>
          <w:fldChar w:fldCharType="end"/>
        </w:r>
      </w:hyperlink>
    </w:p>
    <w:p w14:paraId="741D9676" w14:textId="5D1EDD81"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29" w:history="1">
        <w:r w:rsidR="000B27C3" w:rsidRPr="00FF2E02">
          <w:rPr>
            <w:rStyle w:val="-"/>
            <w:noProof/>
            <w:lang w:val="en-US"/>
          </w:rPr>
          <w:t>V</w:t>
        </w:r>
        <w:r w:rsidR="000B27C3" w:rsidRPr="00FF2E02">
          <w:rPr>
            <w:rStyle w:val="-"/>
            <w:noProof/>
            <w:lang w:val="el-GR"/>
          </w:rPr>
          <w:t>.Α.3.5 Λοιπά κόστη</w:t>
        </w:r>
        <w:r w:rsidR="000B27C3">
          <w:rPr>
            <w:noProof/>
          </w:rPr>
          <w:tab/>
        </w:r>
        <w:r w:rsidR="000B27C3">
          <w:rPr>
            <w:noProof/>
          </w:rPr>
          <w:fldChar w:fldCharType="begin"/>
        </w:r>
        <w:r w:rsidR="000B27C3">
          <w:rPr>
            <w:noProof/>
          </w:rPr>
          <w:instrText xml:space="preserve"> PAGEREF _Toc205925229 \h </w:instrText>
        </w:r>
        <w:r w:rsidR="000B27C3">
          <w:rPr>
            <w:noProof/>
          </w:rPr>
        </w:r>
        <w:r w:rsidR="000B27C3">
          <w:rPr>
            <w:noProof/>
          </w:rPr>
          <w:fldChar w:fldCharType="separate"/>
        </w:r>
        <w:r w:rsidR="00F85B19">
          <w:rPr>
            <w:noProof/>
          </w:rPr>
          <w:t>139</w:t>
        </w:r>
        <w:r w:rsidR="000B27C3">
          <w:rPr>
            <w:noProof/>
          </w:rPr>
          <w:fldChar w:fldCharType="end"/>
        </w:r>
      </w:hyperlink>
    </w:p>
    <w:p w14:paraId="2E2226DA" w14:textId="09751F02"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30" w:history="1">
        <w:r w:rsidR="000B27C3" w:rsidRPr="00FF2E02">
          <w:rPr>
            <w:rStyle w:val="-"/>
            <w:noProof/>
            <w:lang w:val="en-US"/>
          </w:rPr>
          <w:t>V</w:t>
        </w:r>
        <w:r w:rsidR="000B27C3" w:rsidRPr="00FF2E02">
          <w:rPr>
            <w:rStyle w:val="-"/>
            <w:noProof/>
            <w:lang w:val="el-GR"/>
          </w:rPr>
          <w:t>.Α.3.6 Λειτουργικό κόστος συλλογής σύμμεικτων αποβλήτων</w:t>
        </w:r>
        <w:r w:rsidR="000B27C3">
          <w:rPr>
            <w:noProof/>
          </w:rPr>
          <w:tab/>
        </w:r>
        <w:r w:rsidR="000B27C3">
          <w:rPr>
            <w:noProof/>
          </w:rPr>
          <w:fldChar w:fldCharType="begin"/>
        </w:r>
        <w:r w:rsidR="000B27C3">
          <w:rPr>
            <w:noProof/>
          </w:rPr>
          <w:instrText xml:space="preserve"> PAGEREF _Toc205925230 \h </w:instrText>
        </w:r>
        <w:r w:rsidR="000B27C3">
          <w:rPr>
            <w:noProof/>
          </w:rPr>
        </w:r>
        <w:r w:rsidR="000B27C3">
          <w:rPr>
            <w:noProof/>
          </w:rPr>
          <w:fldChar w:fldCharType="separate"/>
        </w:r>
        <w:r w:rsidR="00F85B19">
          <w:rPr>
            <w:noProof/>
          </w:rPr>
          <w:t>141</w:t>
        </w:r>
        <w:r w:rsidR="000B27C3">
          <w:rPr>
            <w:noProof/>
          </w:rPr>
          <w:fldChar w:fldCharType="end"/>
        </w:r>
      </w:hyperlink>
    </w:p>
    <w:p w14:paraId="6F3947F1" w14:textId="65CACF59"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231" w:history="1">
        <w:r w:rsidR="000B27C3" w:rsidRPr="00FF2E02">
          <w:rPr>
            <w:rStyle w:val="-"/>
            <w:noProof/>
            <w:lang w:val="en-US"/>
          </w:rPr>
          <w:t>V</w:t>
        </w:r>
        <w:r w:rsidR="000B27C3" w:rsidRPr="00FF2E02">
          <w:rPr>
            <w:rStyle w:val="-"/>
            <w:noProof/>
            <w:lang w:val="el-GR"/>
          </w:rPr>
          <w:t>.Α.4 Οδοκαθαρισμός στην 1</w:t>
        </w:r>
        <w:r w:rsidR="000B27C3" w:rsidRPr="00FF2E02">
          <w:rPr>
            <w:rStyle w:val="-"/>
            <w:noProof/>
            <w:vertAlign w:val="superscript"/>
            <w:lang w:val="el-GR"/>
          </w:rPr>
          <w:t>η</w:t>
        </w:r>
        <w:r w:rsidR="000B27C3" w:rsidRPr="00FF2E02">
          <w:rPr>
            <w:rStyle w:val="-"/>
            <w:noProof/>
            <w:lang w:val="el-GR"/>
          </w:rPr>
          <w:t xml:space="preserve"> Δημοτική Κοινότητα του Δήμου Ηρακλείου</w:t>
        </w:r>
        <w:r w:rsidR="000B27C3">
          <w:rPr>
            <w:noProof/>
          </w:rPr>
          <w:tab/>
        </w:r>
        <w:r w:rsidR="000B27C3">
          <w:rPr>
            <w:noProof/>
          </w:rPr>
          <w:fldChar w:fldCharType="begin"/>
        </w:r>
        <w:r w:rsidR="000B27C3">
          <w:rPr>
            <w:noProof/>
          </w:rPr>
          <w:instrText xml:space="preserve"> PAGEREF _Toc205925231 \h </w:instrText>
        </w:r>
        <w:r w:rsidR="000B27C3">
          <w:rPr>
            <w:noProof/>
          </w:rPr>
        </w:r>
        <w:r w:rsidR="000B27C3">
          <w:rPr>
            <w:noProof/>
          </w:rPr>
          <w:fldChar w:fldCharType="separate"/>
        </w:r>
        <w:r w:rsidR="00F85B19">
          <w:rPr>
            <w:noProof/>
          </w:rPr>
          <w:t>141</w:t>
        </w:r>
        <w:r w:rsidR="000B27C3">
          <w:rPr>
            <w:noProof/>
          </w:rPr>
          <w:fldChar w:fldCharType="end"/>
        </w:r>
      </w:hyperlink>
    </w:p>
    <w:p w14:paraId="0389E516" w14:textId="7407A421"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32" w:history="1">
        <w:r w:rsidR="000B27C3" w:rsidRPr="00FF2E02">
          <w:rPr>
            <w:rStyle w:val="-"/>
            <w:noProof/>
            <w:lang w:val="en-US"/>
          </w:rPr>
          <w:t>V</w:t>
        </w:r>
        <w:r w:rsidR="000B27C3" w:rsidRPr="00FF2E02">
          <w:rPr>
            <w:rStyle w:val="-"/>
            <w:noProof/>
            <w:lang w:val="el-GR"/>
          </w:rPr>
          <w:t>.Α.3.1 Κόστος προσωπικού</w:t>
        </w:r>
        <w:r w:rsidR="000B27C3">
          <w:rPr>
            <w:noProof/>
          </w:rPr>
          <w:tab/>
        </w:r>
        <w:r w:rsidR="000B27C3">
          <w:rPr>
            <w:noProof/>
          </w:rPr>
          <w:fldChar w:fldCharType="begin"/>
        </w:r>
        <w:r w:rsidR="000B27C3">
          <w:rPr>
            <w:noProof/>
          </w:rPr>
          <w:instrText xml:space="preserve"> PAGEREF _Toc205925232 \h </w:instrText>
        </w:r>
        <w:r w:rsidR="000B27C3">
          <w:rPr>
            <w:noProof/>
          </w:rPr>
        </w:r>
        <w:r w:rsidR="000B27C3">
          <w:rPr>
            <w:noProof/>
          </w:rPr>
          <w:fldChar w:fldCharType="separate"/>
        </w:r>
        <w:r w:rsidR="00F85B19">
          <w:rPr>
            <w:noProof/>
          </w:rPr>
          <w:t>141</w:t>
        </w:r>
        <w:r w:rsidR="000B27C3">
          <w:rPr>
            <w:noProof/>
          </w:rPr>
          <w:fldChar w:fldCharType="end"/>
        </w:r>
      </w:hyperlink>
    </w:p>
    <w:p w14:paraId="5C262C45" w14:textId="32F52A6E"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33" w:history="1">
        <w:r w:rsidR="000B27C3" w:rsidRPr="00FF2E02">
          <w:rPr>
            <w:rStyle w:val="-"/>
            <w:noProof/>
            <w:lang w:val="en-US"/>
          </w:rPr>
          <w:t>V</w:t>
        </w:r>
        <w:r w:rsidR="000B27C3" w:rsidRPr="00FF2E02">
          <w:rPr>
            <w:rStyle w:val="-"/>
            <w:noProof/>
            <w:lang w:val="el-GR"/>
          </w:rPr>
          <w:t>.Α.3.2 Κόστος κατανάλωσης καυσίμου &amp; ηλεκτρικής ενέργειας</w:t>
        </w:r>
        <w:r w:rsidR="000B27C3">
          <w:rPr>
            <w:noProof/>
          </w:rPr>
          <w:tab/>
        </w:r>
        <w:r w:rsidR="000B27C3">
          <w:rPr>
            <w:noProof/>
          </w:rPr>
          <w:fldChar w:fldCharType="begin"/>
        </w:r>
        <w:r w:rsidR="000B27C3">
          <w:rPr>
            <w:noProof/>
          </w:rPr>
          <w:instrText xml:space="preserve"> PAGEREF _Toc205925233 \h </w:instrText>
        </w:r>
        <w:r w:rsidR="000B27C3">
          <w:rPr>
            <w:noProof/>
          </w:rPr>
        </w:r>
        <w:r w:rsidR="000B27C3">
          <w:rPr>
            <w:noProof/>
          </w:rPr>
          <w:fldChar w:fldCharType="separate"/>
        </w:r>
        <w:r w:rsidR="00F85B19">
          <w:rPr>
            <w:noProof/>
          </w:rPr>
          <w:t>143</w:t>
        </w:r>
        <w:r w:rsidR="000B27C3">
          <w:rPr>
            <w:noProof/>
          </w:rPr>
          <w:fldChar w:fldCharType="end"/>
        </w:r>
      </w:hyperlink>
    </w:p>
    <w:p w14:paraId="3F7D4482" w14:textId="2719CED9"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34" w:history="1">
        <w:r w:rsidR="000B27C3" w:rsidRPr="00FF2E02">
          <w:rPr>
            <w:rStyle w:val="-"/>
            <w:noProof/>
            <w:lang w:val="en-US"/>
          </w:rPr>
          <w:t>V</w:t>
        </w:r>
        <w:r w:rsidR="000B27C3" w:rsidRPr="00FF2E02">
          <w:rPr>
            <w:rStyle w:val="-"/>
            <w:noProof/>
          </w:rPr>
          <w:t>.Α.3.3 Κόστος φθορών εξοπλισμού</w:t>
        </w:r>
        <w:r w:rsidR="000B27C3">
          <w:rPr>
            <w:noProof/>
          </w:rPr>
          <w:tab/>
        </w:r>
        <w:r w:rsidR="000B27C3">
          <w:rPr>
            <w:noProof/>
          </w:rPr>
          <w:fldChar w:fldCharType="begin"/>
        </w:r>
        <w:r w:rsidR="000B27C3">
          <w:rPr>
            <w:noProof/>
          </w:rPr>
          <w:instrText xml:space="preserve"> PAGEREF _Toc205925234 \h </w:instrText>
        </w:r>
        <w:r w:rsidR="000B27C3">
          <w:rPr>
            <w:noProof/>
          </w:rPr>
        </w:r>
        <w:r w:rsidR="000B27C3">
          <w:rPr>
            <w:noProof/>
          </w:rPr>
          <w:fldChar w:fldCharType="separate"/>
        </w:r>
        <w:r w:rsidR="00F85B19">
          <w:rPr>
            <w:noProof/>
          </w:rPr>
          <w:t>145</w:t>
        </w:r>
        <w:r w:rsidR="000B27C3">
          <w:rPr>
            <w:noProof/>
          </w:rPr>
          <w:fldChar w:fldCharType="end"/>
        </w:r>
      </w:hyperlink>
    </w:p>
    <w:p w14:paraId="43BA0937" w14:textId="2370F267"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35" w:history="1">
        <w:r w:rsidR="000B27C3" w:rsidRPr="00FF2E02">
          <w:rPr>
            <w:rStyle w:val="-"/>
            <w:noProof/>
            <w:lang w:val="en-US"/>
          </w:rPr>
          <w:t>V</w:t>
        </w:r>
        <w:r w:rsidR="000B27C3" w:rsidRPr="00FF2E02">
          <w:rPr>
            <w:rStyle w:val="-"/>
            <w:noProof/>
            <w:lang w:val="el-GR"/>
          </w:rPr>
          <w:t>.Α.3.4 Κόστος συντήρησης και ασφάλισης εξοπλισμού</w:t>
        </w:r>
        <w:r w:rsidR="000B27C3">
          <w:rPr>
            <w:noProof/>
          </w:rPr>
          <w:tab/>
        </w:r>
        <w:r w:rsidR="000B27C3">
          <w:rPr>
            <w:noProof/>
          </w:rPr>
          <w:fldChar w:fldCharType="begin"/>
        </w:r>
        <w:r w:rsidR="000B27C3">
          <w:rPr>
            <w:noProof/>
          </w:rPr>
          <w:instrText xml:space="preserve"> PAGEREF _Toc205925235 \h </w:instrText>
        </w:r>
        <w:r w:rsidR="000B27C3">
          <w:rPr>
            <w:noProof/>
          </w:rPr>
        </w:r>
        <w:r w:rsidR="000B27C3">
          <w:rPr>
            <w:noProof/>
          </w:rPr>
          <w:fldChar w:fldCharType="separate"/>
        </w:r>
        <w:r w:rsidR="00F85B19">
          <w:rPr>
            <w:noProof/>
          </w:rPr>
          <w:t>146</w:t>
        </w:r>
        <w:r w:rsidR="000B27C3">
          <w:rPr>
            <w:noProof/>
          </w:rPr>
          <w:fldChar w:fldCharType="end"/>
        </w:r>
      </w:hyperlink>
    </w:p>
    <w:p w14:paraId="53006297" w14:textId="67696C3D"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36" w:history="1">
        <w:r w:rsidR="000B27C3" w:rsidRPr="00FF2E02">
          <w:rPr>
            <w:rStyle w:val="-"/>
            <w:noProof/>
            <w:lang w:val="en-US"/>
          </w:rPr>
          <w:t>V</w:t>
        </w:r>
        <w:r w:rsidR="000B27C3" w:rsidRPr="00FF2E02">
          <w:rPr>
            <w:rStyle w:val="-"/>
            <w:noProof/>
            <w:lang w:val="el-GR"/>
          </w:rPr>
          <w:t>.Α.3.5 Λοιπά κόστη</w:t>
        </w:r>
        <w:r w:rsidR="000B27C3">
          <w:rPr>
            <w:noProof/>
          </w:rPr>
          <w:tab/>
        </w:r>
        <w:r w:rsidR="000B27C3">
          <w:rPr>
            <w:noProof/>
          </w:rPr>
          <w:fldChar w:fldCharType="begin"/>
        </w:r>
        <w:r w:rsidR="000B27C3">
          <w:rPr>
            <w:noProof/>
          </w:rPr>
          <w:instrText xml:space="preserve"> PAGEREF _Toc205925236 \h </w:instrText>
        </w:r>
        <w:r w:rsidR="000B27C3">
          <w:rPr>
            <w:noProof/>
          </w:rPr>
        </w:r>
        <w:r w:rsidR="000B27C3">
          <w:rPr>
            <w:noProof/>
          </w:rPr>
          <w:fldChar w:fldCharType="separate"/>
        </w:r>
        <w:r w:rsidR="00F85B19">
          <w:rPr>
            <w:noProof/>
          </w:rPr>
          <w:t>146</w:t>
        </w:r>
        <w:r w:rsidR="000B27C3">
          <w:rPr>
            <w:noProof/>
          </w:rPr>
          <w:fldChar w:fldCharType="end"/>
        </w:r>
      </w:hyperlink>
    </w:p>
    <w:p w14:paraId="50D30C01" w14:textId="533C8145" w:rsidR="000B27C3" w:rsidRDefault="00676D58">
      <w:pPr>
        <w:pStyle w:val="41"/>
        <w:tabs>
          <w:tab w:val="right" w:leader="dot" w:pos="9632"/>
        </w:tabs>
        <w:rPr>
          <w:rFonts w:asciiTheme="minorHAnsi" w:eastAsiaTheme="minorEastAsia" w:hAnsiTheme="minorHAnsi" w:cstheme="minorBidi"/>
          <w:noProof/>
          <w:sz w:val="22"/>
          <w:szCs w:val="22"/>
          <w:lang w:val="el-GR" w:eastAsia="el-GR"/>
        </w:rPr>
      </w:pPr>
      <w:hyperlink w:anchor="_Toc205925237" w:history="1">
        <w:r w:rsidR="000B27C3" w:rsidRPr="00FF2E02">
          <w:rPr>
            <w:rStyle w:val="-"/>
            <w:noProof/>
            <w:lang w:val="en-US"/>
          </w:rPr>
          <w:t>V</w:t>
        </w:r>
        <w:r w:rsidR="000B27C3" w:rsidRPr="00FF2E02">
          <w:rPr>
            <w:rStyle w:val="-"/>
            <w:noProof/>
            <w:lang w:val="el-GR"/>
          </w:rPr>
          <w:t>.Α.3.6 Λειτουργικό κόστος οδοκαθαρισμού</w:t>
        </w:r>
        <w:r w:rsidR="000B27C3">
          <w:rPr>
            <w:noProof/>
          </w:rPr>
          <w:tab/>
        </w:r>
        <w:r w:rsidR="000B27C3">
          <w:rPr>
            <w:noProof/>
          </w:rPr>
          <w:fldChar w:fldCharType="begin"/>
        </w:r>
        <w:r w:rsidR="000B27C3">
          <w:rPr>
            <w:noProof/>
          </w:rPr>
          <w:instrText xml:space="preserve"> PAGEREF _Toc205925237 \h </w:instrText>
        </w:r>
        <w:r w:rsidR="000B27C3">
          <w:rPr>
            <w:noProof/>
          </w:rPr>
        </w:r>
        <w:r w:rsidR="000B27C3">
          <w:rPr>
            <w:noProof/>
          </w:rPr>
          <w:fldChar w:fldCharType="separate"/>
        </w:r>
        <w:r w:rsidR="00F85B19">
          <w:rPr>
            <w:noProof/>
          </w:rPr>
          <w:t>148</w:t>
        </w:r>
        <w:r w:rsidR="000B27C3">
          <w:rPr>
            <w:noProof/>
          </w:rPr>
          <w:fldChar w:fldCharType="end"/>
        </w:r>
      </w:hyperlink>
    </w:p>
    <w:p w14:paraId="4B805156" w14:textId="2ADBB38A" w:rsidR="000B27C3" w:rsidRDefault="00676D58">
      <w:pPr>
        <w:pStyle w:val="34"/>
        <w:tabs>
          <w:tab w:val="right" w:leader="dot" w:pos="9632"/>
        </w:tabs>
        <w:rPr>
          <w:rFonts w:asciiTheme="minorHAnsi" w:eastAsiaTheme="minorEastAsia" w:hAnsiTheme="minorHAnsi" w:cstheme="minorBidi"/>
          <w:i w:val="0"/>
          <w:iCs w:val="0"/>
          <w:noProof/>
          <w:sz w:val="22"/>
          <w:szCs w:val="22"/>
          <w:lang w:val="el-GR" w:eastAsia="el-GR"/>
        </w:rPr>
      </w:pPr>
      <w:hyperlink w:anchor="_Toc205925238" w:history="1">
        <w:r w:rsidR="000B27C3" w:rsidRPr="00FF2E02">
          <w:rPr>
            <w:rStyle w:val="-"/>
            <w:noProof/>
            <w:lang w:val="en-US"/>
          </w:rPr>
          <w:t>V</w:t>
        </w:r>
        <w:r w:rsidR="000B27C3" w:rsidRPr="00FF2E02">
          <w:rPr>
            <w:rStyle w:val="-"/>
            <w:noProof/>
          </w:rPr>
          <w:t>.Β. Συνοπτικά στοιχεία προϋπολογισμού</w:t>
        </w:r>
        <w:r w:rsidR="000B27C3">
          <w:rPr>
            <w:noProof/>
          </w:rPr>
          <w:tab/>
        </w:r>
        <w:r w:rsidR="000B27C3">
          <w:rPr>
            <w:noProof/>
          </w:rPr>
          <w:fldChar w:fldCharType="begin"/>
        </w:r>
        <w:r w:rsidR="000B27C3">
          <w:rPr>
            <w:noProof/>
          </w:rPr>
          <w:instrText xml:space="preserve"> PAGEREF _Toc205925238 \h </w:instrText>
        </w:r>
        <w:r w:rsidR="000B27C3">
          <w:rPr>
            <w:noProof/>
          </w:rPr>
        </w:r>
        <w:r w:rsidR="000B27C3">
          <w:rPr>
            <w:noProof/>
          </w:rPr>
          <w:fldChar w:fldCharType="separate"/>
        </w:r>
        <w:r w:rsidR="00F85B19">
          <w:rPr>
            <w:noProof/>
          </w:rPr>
          <w:t>149</w:t>
        </w:r>
        <w:r w:rsidR="000B27C3">
          <w:rPr>
            <w:noProof/>
          </w:rPr>
          <w:fldChar w:fldCharType="end"/>
        </w:r>
      </w:hyperlink>
    </w:p>
    <w:p w14:paraId="14BD3B51" w14:textId="528D2C1E" w:rsidR="000B27C3" w:rsidRDefault="00676D58">
      <w:pPr>
        <w:pStyle w:val="25"/>
        <w:tabs>
          <w:tab w:val="right" w:leader="dot" w:pos="9632"/>
        </w:tabs>
        <w:rPr>
          <w:rFonts w:asciiTheme="minorHAnsi" w:eastAsiaTheme="minorEastAsia" w:hAnsiTheme="minorHAnsi" w:cstheme="minorBidi"/>
          <w:smallCaps w:val="0"/>
          <w:noProof/>
          <w:sz w:val="22"/>
          <w:szCs w:val="22"/>
          <w:lang w:val="el-GR" w:eastAsia="el-GR"/>
        </w:rPr>
      </w:pPr>
      <w:hyperlink w:anchor="_Toc205925239" w:history="1">
        <w:r w:rsidR="000B27C3" w:rsidRPr="00FF2E02">
          <w:rPr>
            <w:rStyle w:val="-"/>
            <w:noProof/>
            <w:lang w:val="el-GR"/>
          </w:rPr>
          <w:t>ΠΑΡΑΡΤΗΜΑ ΙΙ –  Ειδική Συγγραφή Υποχρεώσεων (προσαρμοσμένο από την Αναθέτουσα Αρχή)</w:t>
        </w:r>
        <w:r w:rsidR="000B27C3">
          <w:rPr>
            <w:noProof/>
          </w:rPr>
          <w:tab/>
        </w:r>
        <w:r w:rsidR="000B27C3">
          <w:rPr>
            <w:noProof/>
          </w:rPr>
          <w:fldChar w:fldCharType="begin"/>
        </w:r>
        <w:r w:rsidR="000B27C3">
          <w:rPr>
            <w:noProof/>
          </w:rPr>
          <w:instrText xml:space="preserve"> PAGEREF _Toc205925239 \h </w:instrText>
        </w:r>
        <w:r w:rsidR="000B27C3">
          <w:rPr>
            <w:noProof/>
          </w:rPr>
        </w:r>
        <w:r w:rsidR="000B27C3">
          <w:rPr>
            <w:noProof/>
          </w:rPr>
          <w:fldChar w:fldCharType="separate"/>
        </w:r>
        <w:r w:rsidR="00F85B19">
          <w:rPr>
            <w:noProof/>
          </w:rPr>
          <w:t>151</w:t>
        </w:r>
        <w:r w:rsidR="000B27C3">
          <w:rPr>
            <w:noProof/>
          </w:rPr>
          <w:fldChar w:fldCharType="end"/>
        </w:r>
      </w:hyperlink>
    </w:p>
    <w:p w14:paraId="3A995B8E" w14:textId="62D69CF3"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240" w:history="1">
        <w:r w:rsidR="000B27C3" w:rsidRPr="00FF2E02">
          <w:rPr>
            <w:rStyle w:val="-"/>
            <w:noProof/>
            <w:lang w:val="el-GR"/>
          </w:rPr>
          <w:t>ΕΙΔΙΚΗ ΣΥΓΓΡΑΦΗ ΥΠΟΧΡΕΩΣΕΩΝ</w:t>
        </w:r>
        <w:r w:rsidR="000B27C3">
          <w:rPr>
            <w:noProof/>
          </w:rPr>
          <w:tab/>
        </w:r>
        <w:r w:rsidR="000B27C3">
          <w:rPr>
            <w:noProof/>
          </w:rPr>
          <w:fldChar w:fldCharType="begin"/>
        </w:r>
        <w:r w:rsidR="000B27C3">
          <w:rPr>
            <w:noProof/>
          </w:rPr>
          <w:instrText xml:space="preserve"> PAGEREF _Toc205925240 \h </w:instrText>
        </w:r>
        <w:r w:rsidR="000B27C3">
          <w:rPr>
            <w:noProof/>
          </w:rPr>
        </w:r>
        <w:r w:rsidR="000B27C3">
          <w:rPr>
            <w:noProof/>
          </w:rPr>
          <w:fldChar w:fldCharType="separate"/>
        </w:r>
        <w:r w:rsidR="00F85B19">
          <w:rPr>
            <w:noProof/>
          </w:rPr>
          <w:t>151</w:t>
        </w:r>
        <w:r w:rsidR="000B27C3">
          <w:rPr>
            <w:noProof/>
          </w:rPr>
          <w:fldChar w:fldCharType="end"/>
        </w:r>
      </w:hyperlink>
    </w:p>
    <w:p w14:paraId="285A3B37" w14:textId="3ECF1D23"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241" w:history="1">
        <w:r w:rsidR="000B27C3" w:rsidRPr="00FF2E02">
          <w:rPr>
            <w:rStyle w:val="-"/>
            <w:noProof/>
            <w:lang w:val="el-GR"/>
          </w:rPr>
          <w:t>Άρθρο 1</w:t>
        </w:r>
        <w:r w:rsidR="000B27C3" w:rsidRPr="00FF2E02">
          <w:rPr>
            <w:rStyle w:val="-"/>
            <w:noProof/>
            <w:vertAlign w:val="superscript"/>
            <w:lang w:val="el-GR"/>
          </w:rPr>
          <w:t>ο</w:t>
        </w:r>
        <w:r w:rsidR="000B27C3" w:rsidRPr="00FF2E02">
          <w:rPr>
            <w:rStyle w:val="-"/>
            <w:noProof/>
            <w:lang w:val="el-GR"/>
          </w:rPr>
          <w:t xml:space="preserve"> – Γενικά</w:t>
        </w:r>
        <w:r w:rsidR="000B27C3">
          <w:rPr>
            <w:noProof/>
          </w:rPr>
          <w:tab/>
        </w:r>
        <w:r w:rsidR="000B27C3">
          <w:rPr>
            <w:noProof/>
          </w:rPr>
          <w:fldChar w:fldCharType="begin"/>
        </w:r>
        <w:r w:rsidR="000B27C3">
          <w:rPr>
            <w:noProof/>
          </w:rPr>
          <w:instrText xml:space="preserve"> PAGEREF _Toc205925241 \h </w:instrText>
        </w:r>
        <w:r w:rsidR="000B27C3">
          <w:rPr>
            <w:noProof/>
          </w:rPr>
        </w:r>
        <w:r w:rsidR="000B27C3">
          <w:rPr>
            <w:noProof/>
          </w:rPr>
          <w:fldChar w:fldCharType="separate"/>
        </w:r>
        <w:r w:rsidR="00F85B19">
          <w:rPr>
            <w:noProof/>
          </w:rPr>
          <w:t>151</w:t>
        </w:r>
        <w:r w:rsidR="000B27C3">
          <w:rPr>
            <w:noProof/>
          </w:rPr>
          <w:fldChar w:fldCharType="end"/>
        </w:r>
      </w:hyperlink>
    </w:p>
    <w:p w14:paraId="289E84A6" w14:textId="79BC33BE"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242" w:history="1">
        <w:r w:rsidR="000B27C3" w:rsidRPr="00FF2E02">
          <w:rPr>
            <w:rStyle w:val="-"/>
            <w:noProof/>
            <w:lang w:val="el-GR"/>
          </w:rPr>
          <w:t>Άρθρο 2</w:t>
        </w:r>
        <w:r w:rsidR="000B27C3" w:rsidRPr="00FF2E02">
          <w:rPr>
            <w:rStyle w:val="-"/>
            <w:noProof/>
            <w:vertAlign w:val="superscript"/>
            <w:lang w:val="el-GR"/>
          </w:rPr>
          <w:t>ο</w:t>
        </w:r>
        <w:r w:rsidR="000B27C3" w:rsidRPr="00FF2E02">
          <w:rPr>
            <w:rStyle w:val="-"/>
            <w:noProof/>
            <w:lang w:val="el-GR"/>
          </w:rPr>
          <w:t xml:space="preserve"> Απομάκρυνση πράσινων και ογκωδών αποβλήτων στο σύνολο του Δήμου</w:t>
        </w:r>
        <w:r w:rsidR="000B27C3">
          <w:rPr>
            <w:noProof/>
          </w:rPr>
          <w:tab/>
        </w:r>
        <w:r w:rsidR="000B27C3">
          <w:rPr>
            <w:noProof/>
          </w:rPr>
          <w:fldChar w:fldCharType="begin"/>
        </w:r>
        <w:r w:rsidR="000B27C3">
          <w:rPr>
            <w:noProof/>
          </w:rPr>
          <w:instrText xml:space="preserve"> PAGEREF _Toc205925242 \h </w:instrText>
        </w:r>
        <w:r w:rsidR="000B27C3">
          <w:rPr>
            <w:noProof/>
          </w:rPr>
        </w:r>
        <w:r w:rsidR="000B27C3">
          <w:rPr>
            <w:noProof/>
          </w:rPr>
          <w:fldChar w:fldCharType="separate"/>
        </w:r>
        <w:r w:rsidR="00F85B19">
          <w:rPr>
            <w:noProof/>
          </w:rPr>
          <w:t>152</w:t>
        </w:r>
        <w:r w:rsidR="000B27C3">
          <w:rPr>
            <w:noProof/>
          </w:rPr>
          <w:fldChar w:fldCharType="end"/>
        </w:r>
      </w:hyperlink>
    </w:p>
    <w:p w14:paraId="64539BB6" w14:textId="318AE538"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243" w:history="1">
        <w:r w:rsidR="000B27C3" w:rsidRPr="00FF2E02">
          <w:rPr>
            <w:rStyle w:val="-"/>
            <w:noProof/>
            <w:lang w:val="el-GR"/>
          </w:rPr>
          <w:t>Άρθρο 3</w:t>
        </w:r>
        <w:r w:rsidR="000B27C3" w:rsidRPr="00FF2E02">
          <w:rPr>
            <w:rStyle w:val="-"/>
            <w:noProof/>
            <w:vertAlign w:val="superscript"/>
            <w:lang w:val="el-GR"/>
          </w:rPr>
          <w:t>ο</w:t>
        </w:r>
        <w:r w:rsidR="000B27C3" w:rsidRPr="00FF2E02">
          <w:rPr>
            <w:rStyle w:val="-"/>
            <w:noProof/>
            <w:lang w:val="el-GR"/>
          </w:rPr>
          <w:t xml:space="preserve"> – Συλλογή ανακυκλώσιμων υλικών στο σύνολο του Δήμου</w:t>
        </w:r>
        <w:r w:rsidR="000B27C3">
          <w:rPr>
            <w:noProof/>
          </w:rPr>
          <w:tab/>
        </w:r>
        <w:r w:rsidR="000B27C3">
          <w:rPr>
            <w:noProof/>
          </w:rPr>
          <w:fldChar w:fldCharType="begin"/>
        </w:r>
        <w:r w:rsidR="000B27C3">
          <w:rPr>
            <w:noProof/>
          </w:rPr>
          <w:instrText xml:space="preserve"> PAGEREF _Toc205925243 \h </w:instrText>
        </w:r>
        <w:r w:rsidR="000B27C3">
          <w:rPr>
            <w:noProof/>
          </w:rPr>
        </w:r>
        <w:r w:rsidR="000B27C3">
          <w:rPr>
            <w:noProof/>
          </w:rPr>
          <w:fldChar w:fldCharType="separate"/>
        </w:r>
        <w:r w:rsidR="00F85B19">
          <w:rPr>
            <w:noProof/>
          </w:rPr>
          <w:t>153</w:t>
        </w:r>
        <w:r w:rsidR="000B27C3">
          <w:rPr>
            <w:noProof/>
          </w:rPr>
          <w:fldChar w:fldCharType="end"/>
        </w:r>
      </w:hyperlink>
    </w:p>
    <w:p w14:paraId="768972ED" w14:textId="63A5A0B0"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244" w:history="1">
        <w:r w:rsidR="000B27C3" w:rsidRPr="00FF2E02">
          <w:rPr>
            <w:rStyle w:val="-"/>
            <w:noProof/>
            <w:lang w:val="el-GR"/>
          </w:rPr>
          <w:t>Άρθρο 4</w:t>
        </w:r>
        <w:r w:rsidR="000B27C3" w:rsidRPr="00FF2E02">
          <w:rPr>
            <w:rStyle w:val="-"/>
            <w:noProof/>
            <w:vertAlign w:val="superscript"/>
            <w:lang w:val="el-GR"/>
          </w:rPr>
          <w:t>ο</w:t>
        </w:r>
        <w:r w:rsidR="000B27C3" w:rsidRPr="00FF2E02">
          <w:rPr>
            <w:rStyle w:val="-"/>
            <w:noProof/>
            <w:lang w:val="el-GR"/>
          </w:rPr>
          <w:t xml:space="preserve"> – Συλλογή σύμμεικτων αποβλήτων της 1</w:t>
        </w:r>
        <w:r w:rsidR="000B27C3" w:rsidRPr="00FF2E02">
          <w:rPr>
            <w:rStyle w:val="-"/>
            <w:noProof/>
            <w:vertAlign w:val="superscript"/>
            <w:lang w:val="el-GR"/>
          </w:rPr>
          <w:t>ης</w:t>
        </w:r>
        <w:r w:rsidR="000B27C3" w:rsidRPr="00FF2E02">
          <w:rPr>
            <w:rStyle w:val="-"/>
            <w:noProof/>
            <w:lang w:val="el-GR"/>
          </w:rPr>
          <w:t xml:space="preserve"> Δ.Κ.</w:t>
        </w:r>
        <w:r w:rsidR="000B27C3">
          <w:rPr>
            <w:noProof/>
          </w:rPr>
          <w:tab/>
        </w:r>
        <w:r w:rsidR="000B27C3">
          <w:rPr>
            <w:noProof/>
          </w:rPr>
          <w:fldChar w:fldCharType="begin"/>
        </w:r>
        <w:r w:rsidR="000B27C3">
          <w:rPr>
            <w:noProof/>
          </w:rPr>
          <w:instrText xml:space="preserve"> PAGEREF _Toc205925244 \h </w:instrText>
        </w:r>
        <w:r w:rsidR="000B27C3">
          <w:rPr>
            <w:noProof/>
          </w:rPr>
        </w:r>
        <w:r w:rsidR="000B27C3">
          <w:rPr>
            <w:noProof/>
          </w:rPr>
          <w:fldChar w:fldCharType="separate"/>
        </w:r>
        <w:r w:rsidR="00F85B19">
          <w:rPr>
            <w:noProof/>
          </w:rPr>
          <w:t>154</w:t>
        </w:r>
        <w:r w:rsidR="000B27C3">
          <w:rPr>
            <w:noProof/>
          </w:rPr>
          <w:fldChar w:fldCharType="end"/>
        </w:r>
      </w:hyperlink>
    </w:p>
    <w:p w14:paraId="120AD7D3" w14:textId="2F6414F5"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245" w:history="1">
        <w:r w:rsidR="000B27C3" w:rsidRPr="00FF2E02">
          <w:rPr>
            <w:rStyle w:val="-"/>
            <w:noProof/>
            <w:lang w:val="el-GR"/>
          </w:rPr>
          <w:t>Άρθρο 5</w:t>
        </w:r>
        <w:r w:rsidR="000B27C3" w:rsidRPr="00FF2E02">
          <w:rPr>
            <w:rStyle w:val="-"/>
            <w:noProof/>
            <w:vertAlign w:val="superscript"/>
            <w:lang w:val="el-GR"/>
          </w:rPr>
          <w:t>ο</w:t>
        </w:r>
        <w:r w:rsidR="000B27C3" w:rsidRPr="00FF2E02">
          <w:rPr>
            <w:rStyle w:val="-"/>
            <w:noProof/>
            <w:lang w:val="el-GR"/>
          </w:rPr>
          <w:t xml:space="preserve"> – Οδοκαθαρισμός 1</w:t>
        </w:r>
        <w:r w:rsidR="000B27C3" w:rsidRPr="00FF2E02">
          <w:rPr>
            <w:rStyle w:val="-"/>
            <w:noProof/>
            <w:vertAlign w:val="superscript"/>
            <w:lang w:val="el-GR"/>
          </w:rPr>
          <w:t>ης</w:t>
        </w:r>
        <w:r w:rsidR="000B27C3" w:rsidRPr="00FF2E02">
          <w:rPr>
            <w:rStyle w:val="-"/>
            <w:noProof/>
            <w:lang w:val="el-GR"/>
          </w:rPr>
          <w:t xml:space="preserve"> Δ.Κ.</w:t>
        </w:r>
        <w:r w:rsidR="000B27C3">
          <w:rPr>
            <w:noProof/>
          </w:rPr>
          <w:tab/>
        </w:r>
        <w:r w:rsidR="000B27C3">
          <w:rPr>
            <w:noProof/>
          </w:rPr>
          <w:fldChar w:fldCharType="begin"/>
        </w:r>
        <w:r w:rsidR="000B27C3">
          <w:rPr>
            <w:noProof/>
          </w:rPr>
          <w:instrText xml:space="preserve"> PAGEREF _Toc205925245 \h </w:instrText>
        </w:r>
        <w:r w:rsidR="000B27C3">
          <w:rPr>
            <w:noProof/>
          </w:rPr>
        </w:r>
        <w:r w:rsidR="000B27C3">
          <w:rPr>
            <w:noProof/>
          </w:rPr>
          <w:fldChar w:fldCharType="separate"/>
        </w:r>
        <w:r w:rsidR="00F85B19">
          <w:rPr>
            <w:noProof/>
          </w:rPr>
          <w:t>155</w:t>
        </w:r>
        <w:r w:rsidR="000B27C3">
          <w:rPr>
            <w:noProof/>
          </w:rPr>
          <w:fldChar w:fldCharType="end"/>
        </w:r>
      </w:hyperlink>
    </w:p>
    <w:p w14:paraId="45067884" w14:textId="59EF2AC5"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246" w:history="1">
        <w:r w:rsidR="000B27C3" w:rsidRPr="00FF2E02">
          <w:rPr>
            <w:rStyle w:val="-"/>
            <w:noProof/>
          </w:rPr>
          <w:t>Άρθρο 6</w:t>
        </w:r>
        <w:r w:rsidR="000B27C3" w:rsidRPr="00FF2E02">
          <w:rPr>
            <w:rStyle w:val="-"/>
            <w:noProof/>
            <w:vertAlign w:val="superscript"/>
          </w:rPr>
          <w:t>ο</w:t>
        </w:r>
        <w:r w:rsidR="000B27C3" w:rsidRPr="00FF2E02">
          <w:rPr>
            <w:rStyle w:val="-"/>
            <w:noProof/>
          </w:rPr>
          <w:t xml:space="preserve"> – Προσωπικό του Αναδόχου</w:t>
        </w:r>
        <w:r w:rsidR="000B27C3">
          <w:rPr>
            <w:noProof/>
          </w:rPr>
          <w:tab/>
        </w:r>
        <w:r w:rsidR="000B27C3">
          <w:rPr>
            <w:noProof/>
          </w:rPr>
          <w:fldChar w:fldCharType="begin"/>
        </w:r>
        <w:r w:rsidR="000B27C3">
          <w:rPr>
            <w:noProof/>
          </w:rPr>
          <w:instrText xml:space="preserve"> PAGEREF _Toc205925246 \h </w:instrText>
        </w:r>
        <w:r w:rsidR="000B27C3">
          <w:rPr>
            <w:noProof/>
          </w:rPr>
        </w:r>
        <w:r w:rsidR="000B27C3">
          <w:rPr>
            <w:noProof/>
          </w:rPr>
          <w:fldChar w:fldCharType="separate"/>
        </w:r>
        <w:r w:rsidR="00F85B19">
          <w:rPr>
            <w:noProof/>
          </w:rPr>
          <w:t>156</w:t>
        </w:r>
        <w:r w:rsidR="000B27C3">
          <w:rPr>
            <w:noProof/>
          </w:rPr>
          <w:fldChar w:fldCharType="end"/>
        </w:r>
      </w:hyperlink>
    </w:p>
    <w:p w14:paraId="244A4901" w14:textId="4CEB5056"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247" w:history="1">
        <w:r w:rsidR="000B27C3" w:rsidRPr="00FF2E02">
          <w:rPr>
            <w:rStyle w:val="-"/>
            <w:noProof/>
          </w:rPr>
          <w:t>Άρθρο 7</w:t>
        </w:r>
        <w:r w:rsidR="000B27C3" w:rsidRPr="00FF2E02">
          <w:rPr>
            <w:rStyle w:val="-"/>
            <w:noProof/>
            <w:vertAlign w:val="superscript"/>
          </w:rPr>
          <w:t>ο</w:t>
        </w:r>
        <w:r w:rsidR="000B27C3" w:rsidRPr="00FF2E02">
          <w:rPr>
            <w:rStyle w:val="-"/>
            <w:noProof/>
          </w:rPr>
          <w:t xml:space="preserve"> – Εξοπλισμός του Αναδόχου</w:t>
        </w:r>
        <w:r w:rsidR="000B27C3">
          <w:rPr>
            <w:noProof/>
          </w:rPr>
          <w:tab/>
        </w:r>
        <w:r w:rsidR="000B27C3">
          <w:rPr>
            <w:noProof/>
          </w:rPr>
          <w:fldChar w:fldCharType="begin"/>
        </w:r>
        <w:r w:rsidR="000B27C3">
          <w:rPr>
            <w:noProof/>
          </w:rPr>
          <w:instrText xml:space="preserve"> PAGEREF _Toc205925247 \h </w:instrText>
        </w:r>
        <w:r w:rsidR="000B27C3">
          <w:rPr>
            <w:noProof/>
          </w:rPr>
        </w:r>
        <w:r w:rsidR="000B27C3">
          <w:rPr>
            <w:noProof/>
          </w:rPr>
          <w:fldChar w:fldCharType="separate"/>
        </w:r>
        <w:r w:rsidR="00F85B19">
          <w:rPr>
            <w:noProof/>
          </w:rPr>
          <w:t>160</w:t>
        </w:r>
        <w:r w:rsidR="000B27C3">
          <w:rPr>
            <w:noProof/>
          </w:rPr>
          <w:fldChar w:fldCharType="end"/>
        </w:r>
      </w:hyperlink>
    </w:p>
    <w:p w14:paraId="50DF782A" w14:textId="128BE459"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248" w:history="1">
        <w:r w:rsidR="000B27C3" w:rsidRPr="00FF2E02">
          <w:rPr>
            <w:rStyle w:val="-"/>
            <w:noProof/>
            <w:lang w:val="el-GR"/>
          </w:rPr>
          <w:t>Άρθρο 8</w:t>
        </w:r>
        <w:r w:rsidR="000B27C3" w:rsidRPr="00FF2E02">
          <w:rPr>
            <w:rStyle w:val="-"/>
            <w:noProof/>
            <w:vertAlign w:val="superscript"/>
            <w:lang w:val="el-GR"/>
          </w:rPr>
          <w:t>ο</w:t>
        </w:r>
        <w:r w:rsidR="000B27C3" w:rsidRPr="00FF2E02">
          <w:rPr>
            <w:rStyle w:val="-"/>
            <w:noProof/>
            <w:lang w:val="el-GR"/>
          </w:rPr>
          <w:t xml:space="preserve"> – Έναρξη εργασιών – Διάρκεια σύμβασης – Δικαίωμα παράτασης σύμβασης</w:t>
        </w:r>
        <w:r w:rsidR="000B27C3">
          <w:rPr>
            <w:noProof/>
          </w:rPr>
          <w:tab/>
        </w:r>
        <w:r w:rsidR="000B27C3">
          <w:rPr>
            <w:noProof/>
          </w:rPr>
          <w:fldChar w:fldCharType="begin"/>
        </w:r>
        <w:r w:rsidR="000B27C3">
          <w:rPr>
            <w:noProof/>
          </w:rPr>
          <w:instrText xml:space="preserve"> PAGEREF _Toc205925248 \h </w:instrText>
        </w:r>
        <w:r w:rsidR="000B27C3">
          <w:rPr>
            <w:noProof/>
          </w:rPr>
        </w:r>
        <w:r w:rsidR="000B27C3">
          <w:rPr>
            <w:noProof/>
          </w:rPr>
          <w:fldChar w:fldCharType="separate"/>
        </w:r>
        <w:r w:rsidR="00F85B19">
          <w:rPr>
            <w:noProof/>
          </w:rPr>
          <w:t>166</w:t>
        </w:r>
        <w:r w:rsidR="000B27C3">
          <w:rPr>
            <w:noProof/>
          </w:rPr>
          <w:fldChar w:fldCharType="end"/>
        </w:r>
      </w:hyperlink>
    </w:p>
    <w:p w14:paraId="2811C411" w14:textId="47CFF574"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249" w:history="1">
        <w:r w:rsidR="000B27C3" w:rsidRPr="00FF2E02">
          <w:rPr>
            <w:rStyle w:val="-"/>
            <w:noProof/>
            <w:lang w:val="el-GR"/>
          </w:rPr>
          <w:t>Άρθρο</w:t>
        </w:r>
        <w:r w:rsidR="000B27C3" w:rsidRPr="00FF2E02">
          <w:rPr>
            <w:rStyle w:val="-"/>
            <w:noProof/>
            <w:spacing w:val="-2"/>
            <w:lang w:val="el-GR"/>
          </w:rPr>
          <w:t xml:space="preserve"> </w:t>
        </w:r>
        <w:r w:rsidR="000B27C3" w:rsidRPr="00FF2E02">
          <w:rPr>
            <w:rStyle w:val="-"/>
            <w:noProof/>
            <w:lang w:val="el-GR"/>
          </w:rPr>
          <w:t>9</w:t>
        </w:r>
        <w:r w:rsidR="000B27C3" w:rsidRPr="00FF2E02">
          <w:rPr>
            <w:rStyle w:val="-"/>
            <w:noProof/>
            <w:vertAlign w:val="superscript"/>
          </w:rPr>
          <w:t>o</w:t>
        </w:r>
        <w:r w:rsidR="000B27C3" w:rsidRPr="00FF2E02">
          <w:rPr>
            <w:rStyle w:val="-"/>
            <w:noProof/>
            <w:lang w:val="el-GR"/>
          </w:rPr>
          <w:t>:</w:t>
        </w:r>
        <w:r w:rsidR="000B27C3" w:rsidRPr="00FF2E02">
          <w:rPr>
            <w:rStyle w:val="-"/>
            <w:noProof/>
            <w:spacing w:val="-2"/>
            <w:lang w:val="el-GR"/>
          </w:rPr>
          <w:t xml:space="preserve"> </w:t>
        </w:r>
        <w:r w:rsidR="000B27C3" w:rsidRPr="00FF2E02">
          <w:rPr>
            <w:rStyle w:val="-"/>
            <w:noProof/>
            <w:lang w:val="el-GR"/>
          </w:rPr>
          <w:t>Εκτέλεση</w:t>
        </w:r>
        <w:r w:rsidR="000B27C3" w:rsidRPr="00FF2E02">
          <w:rPr>
            <w:rStyle w:val="-"/>
            <w:noProof/>
            <w:spacing w:val="-2"/>
            <w:lang w:val="el-GR"/>
          </w:rPr>
          <w:t xml:space="preserve"> </w:t>
        </w:r>
        <w:r w:rsidR="000B27C3" w:rsidRPr="00FF2E02">
          <w:rPr>
            <w:rStyle w:val="-"/>
            <w:noProof/>
            <w:lang w:val="el-GR"/>
          </w:rPr>
          <w:t>της</w:t>
        </w:r>
        <w:r w:rsidR="000B27C3" w:rsidRPr="00FF2E02">
          <w:rPr>
            <w:rStyle w:val="-"/>
            <w:noProof/>
            <w:spacing w:val="-2"/>
            <w:lang w:val="el-GR"/>
          </w:rPr>
          <w:t xml:space="preserve"> </w:t>
        </w:r>
        <w:r w:rsidR="000B27C3" w:rsidRPr="00FF2E02">
          <w:rPr>
            <w:rStyle w:val="-"/>
            <w:noProof/>
            <w:lang w:val="el-GR"/>
          </w:rPr>
          <w:t>σύμβασης</w:t>
        </w:r>
        <w:r w:rsidR="000B27C3" w:rsidRPr="00FF2E02">
          <w:rPr>
            <w:rStyle w:val="-"/>
            <w:noProof/>
            <w:spacing w:val="-2"/>
            <w:lang w:val="el-GR"/>
          </w:rPr>
          <w:t xml:space="preserve"> </w:t>
        </w:r>
        <w:r w:rsidR="000B27C3" w:rsidRPr="00FF2E02">
          <w:rPr>
            <w:rStyle w:val="-"/>
            <w:noProof/>
            <w:lang w:val="el-GR"/>
          </w:rPr>
          <w:t>και</w:t>
        </w:r>
        <w:r w:rsidR="000B27C3" w:rsidRPr="00FF2E02">
          <w:rPr>
            <w:rStyle w:val="-"/>
            <w:noProof/>
            <w:spacing w:val="-4"/>
            <w:lang w:val="el-GR"/>
          </w:rPr>
          <w:t xml:space="preserve"> </w:t>
        </w:r>
        <w:r w:rsidR="000B27C3" w:rsidRPr="00FF2E02">
          <w:rPr>
            <w:rStyle w:val="-"/>
            <w:noProof/>
            <w:lang w:val="el-GR"/>
          </w:rPr>
          <w:t>παρακολούθησή</w:t>
        </w:r>
        <w:r w:rsidR="000B27C3" w:rsidRPr="00FF2E02">
          <w:rPr>
            <w:rStyle w:val="-"/>
            <w:noProof/>
            <w:spacing w:val="-1"/>
            <w:lang w:val="el-GR"/>
          </w:rPr>
          <w:t xml:space="preserve"> </w:t>
        </w:r>
        <w:r w:rsidR="000B27C3" w:rsidRPr="00FF2E02">
          <w:rPr>
            <w:rStyle w:val="-"/>
            <w:noProof/>
            <w:spacing w:val="-5"/>
            <w:lang w:val="el-GR"/>
          </w:rPr>
          <w:t>της</w:t>
        </w:r>
        <w:r w:rsidR="000B27C3">
          <w:rPr>
            <w:noProof/>
          </w:rPr>
          <w:tab/>
        </w:r>
        <w:r w:rsidR="000B27C3">
          <w:rPr>
            <w:noProof/>
          </w:rPr>
          <w:fldChar w:fldCharType="begin"/>
        </w:r>
        <w:r w:rsidR="000B27C3">
          <w:rPr>
            <w:noProof/>
          </w:rPr>
          <w:instrText xml:space="preserve"> PAGEREF _Toc205925249 \h </w:instrText>
        </w:r>
        <w:r w:rsidR="000B27C3">
          <w:rPr>
            <w:noProof/>
          </w:rPr>
        </w:r>
        <w:r w:rsidR="000B27C3">
          <w:rPr>
            <w:noProof/>
          </w:rPr>
          <w:fldChar w:fldCharType="separate"/>
        </w:r>
        <w:r w:rsidR="00F85B19">
          <w:rPr>
            <w:noProof/>
          </w:rPr>
          <w:t>168</w:t>
        </w:r>
        <w:r w:rsidR="000B27C3">
          <w:rPr>
            <w:noProof/>
          </w:rPr>
          <w:fldChar w:fldCharType="end"/>
        </w:r>
      </w:hyperlink>
    </w:p>
    <w:p w14:paraId="4C9B8DBA" w14:textId="25AE0B27"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250" w:history="1">
        <w:r w:rsidR="000B27C3" w:rsidRPr="00FF2E02">
          <w:rPr>
            <w:rStyle w:val="-"/>
            <w:noProof/>
            <w:lang w:val="el-GR"/>
          </w:rPr>
          <w:t>Άρθρο</w:t>
        </w:r>
        <w:r w:rsidR="000B27C3" w:rsidRPr="00FF2E02">
          <w:rPr>
            <w:rStyle w:val="-"/>
            <w:noProof/>
            <w:spacing w:val="-6"/>
            <w:lang w:val="el-GR"/>
          </w:rPr>
          <w:t xml:space="preserve"> </w:t>
        </w:r>
        <w:r w:rsidR="000B27C3" w:rsidRPr="00FF2E02">
          <w:rPr>
            <w:rStyle w:val="-"/>
            <w:noProof/>
            <w:lang w:val="el-GR"/>
          </w:rPr>
          <w:t>10</w:t>
        </w:r>
        <w:r w:rsidR="000B27C3" w:rsidRPr="00FF2E02">
          <w:rPr>
            <w:rStyle w:val="-"/>
            <w:noProof/>
            <w:vertAlign w:val="superscript"/>
            <w:lang w:val="el-GR"/>
          </w:rPr>
          <w:t>ο</w:t>
        </w:r>
        <w:r w:rsidR="000B27C3" w:rsidRPr="00FF2E02">
          <w:rPr>
            <w:rStyle w:val="-"/>
            <w:noProof/>
            <w:lang w:val="el-GR"/>
          </w:rPr>
          <w:t>:</w:t>
        </w:r>
        <w:r w:rsidR="000B27C3" w:rsidRPr="00FF2E02">
          <w:rPr>
            <w:rStyle w:val="-"/>
            <w:noProof/>
            <w:spacing w:val="-3"/>
            <w:lang w:val="el-GR"/>
          </w:rPr>
          <w:t xml:space="preserve"> </w:t>
        </w:r>
        <w:r w:rsidR="000B27C3" w:rsidRPr="00FF2E02">
          <w:rPr>
            <w:rStyle w:val="-"/>
            <w:noProof/>
            <w:lang w:val="el-GR"/>
          </w:rPr>
          <w:t>Καταβολή</w:t>
        </w:r>
        <w:r w:rsidR="000B27C3" w:rsidRPr="00FF2E02">
          <w:rPr>
            <w:rStyle w:val="-"/>
            <w:noProof/>
            <w:spacing w:val="-3"/>
            <w:lang w:val="el-GR"/>
          </w:rPr>
          <w:t xml:space="preserve"> </w:t>
        </w:r>
        <w:r w:rsidR="000B27C3" w:rsidRPr="00FF2E02">
          <w:rPr>
            <w:rStyle w:val="-"/>
            <w:noProof/>
            <w:lang w:val="el-GR"/>
          </w:rPr>
          <w:t>οικονομικού</w:t>
        </w:r>
        <w:r w:rsidR="000B27C3" w:rsidRPr="00FF2E02">
          <w:rPr>
            <w:rStyle w:val="-"/>
            <w:noProof/>
            <w:spacing w:val="-4"/>
            <w:lang w:val="el-GR"/>
          </w:rPr>
          <w:t xml:space="preserve"> </w:t>
        </w:r>
        <w:r w:rsidR="000B27C3" w:rsidRPr="00FF2E02">
          <w:rPr>
            <w:rStyle w:val="-"/>
            <w:noProof/>
            <w:lang w:val="el-GR"/>
          </w:rPr>
          <w:t xml:space="preserve">ανταλλάγματος – Αναπροσαρμογή </w:t>
        </w:r>
        <w:r w:rsidR="000B27C3" w:rsidRPr="00FF2E02">
          <w:rPr>
            <w:rStyle w:val="-"/>
            <w:noProof/>
            <w:spacing w:val="-2"/>
            <w:lang w:val="el-GR"/>
          </w:rPr>
          <w:t>Τιμής</w:t>
        </w:r>
        <w:r w:rsidR="000B27C3">
          <w:rPr>
            <w:noProof/>
          </w:rPr>
          <w:tab/>
        </w:r>
        <w:r w:rsidR="000B27C3">
          <w:rPr>
            <w:noProof/>
          </w:rPr>
          <w:fldChar w:fldCharType="begin"/>
        </w:r>
        <w:r w:rsidR="000B27C3">
          <w:rPr>
            <w:noProof/>
          </w:rPr>
          <w:instrText xml:space="preserve"> PAGEREF _Toc205925250 \h </w:instrText>
        </w:r>
        <w:r w:rsidR="000B27C3">
          <w:rPr>
            <w:noProof/>
          </w:rPr>
        </w:r>
        <w:r w:rsidR="000B27C3">
          <w:rPr>
            <w:noProof/>
          </w:rPr>
          <w:fldChar w:fldCharType="separate"/>
        </w:r>
        <w:r w:rsidR="00F85B19">
          <w:rPr>
            <w:noProof/>
          </w:rPr>
          <w:t>169</w:t>
        </w:r>
        <w:r w:rsidR="000B27C3">
          <w:rPr>
            <w:noProof/>
          </w:rPr>
          <w:fldChar w:fldCharType="end"/>
        </w:r>
      </w:hyperlink>
    </w:p>
    <w:p w14:paraId="0698F257" w14:textId="7D4C0AF3"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251" w:history="1">
        <w:r w:rsidR="000B27C3" w:rsidRPr="00FF2E02">
          <w:rPr>
            <w:rStyle w:val="-"/>
            <w:noProof/>
            <w:lang w:val="el-GR"/>
          </w:rPr>
          <w:t>Άρθρο</w:t>
        </w:r>
        <w:r w:rsidR="000B27C3" w:rsidRPr="00FF2E02">
          <w:rPr>
            <w:rStyle w:val="-"/>
            <w:noProof/>
            <w:spacing w:val="-1"/>
            <w:lang w:val="el-GR"/>
          </w:rPr>
          <w:t xml:space="preserve"> </w:t>
        </w:r>
        <w:r w:rsidR="000B27C3" w:rsidRPr="00FF2E02">
          <w:rPr>
            <w:rStyle w:val="-"/>
            <w:noProof/>
            <w:lang w:val="el-GR"/>
          </w:rPr>
          <w:t>11</w:t>
        </w:r>
        <w:r w:rsidR="000B27C3" w:rsidRPr="00FF2E02">
          <w:rPr>
            <w:rStyle w:val="-"/>
            <w:noProof/>
            <w:vertAlign w:val="superscript"/>
          </w:rPr>
          <w:t>o</w:t>
        </w:r>
        <w:r w:rsidR="000B27C3" w:rsidRPr="00FF2E02">
          <w:rPr>
            <w:rStyle w:val="-"/>
            <w:noProof/>
            <w:lang w:val="el-GR"/>
          </w:rPr>
          <w:t>: Ρήτρες –</w:t>
        </w:r>
        <w:r w:rsidR="000B27C3" w:rsidRPr="00FF2E02">
          <w:rPr>
            <w:rStyle w:val="-"/>
            <w:noProof/>
            <w:spacing w:val="-2"/>
            <w:lang w:val="el-GR"/>
          </w:rPr>
          <w:t xml:space="preserve"> </w:t>
        </w:r>
        <w:r w:rsidR="000B27C3" w:rsidRPr="00FF2E02">
          <w:rPr>
            <w:rStyle w:val="-"/>
            <w:noProof/>
            <w:lang w:val="el-GR"/>
          </w:rPr>
          <w:t xml:space="preserve">Ειδικές </w:t>
        </w:r>
        <w:r w:rsidR="000B27C3" w:rsidRPr="00FF2E02">
          <w:rPr>
            <w:rStyle w:val="-"/>
            <w:noProof/>
            <w:spacing w:val="-2"/>
            <w:lang w:val="el-GR"/>
          </w:rPr>
          <w:t>συνθήκες</w:t>
        </w:r>
        <w:r w:rsidR="000B27C3">
          <w:rPr>
            <w:noProof/>
          </w:rPr>
          <w:tab/>
        </w:r>
        <w:r w:rsidR="000B27C3">
          <w:rPr>
            <w:noProof/>
          </w:rPr>
          <w:fldChar w:fldCharType="begin"/>
        </w:r>
        <w:r w:rsidR="000B27C3">
          <w:rPr>
            <w:noProof/>
          </w:rPr>
          <w:instrText xml:space="preserve"> PAGEREF _Toc205925251 \h </w:instrText>
        </w:r>
        <w:r w:rsidR="000B27C3">
          <w:rPr>
            <w:noProof/>
          </w:rPr>
        </w:r>
        <w:r w:rsidR="000B27C3">
          <w:rPr>
            <w:noProof/>
          </w:rPr>
          <w:fldChar w:fldCharType="separate"/>
        </w:r>
        <w:r w:rsidR="00F85B19">
          <w:rPr>
            <w:noProof/>
          </w:rPr>
          <w:t>171</w:t>
        </w:r>
        <w:r w:rsidR="000B27C3">
          <w:rPr>
            <w:noProof/>
          </w:rPr>
          <w:fldChar w:fldCharType="end"/>
        </w:r>
      </w:hyperlink>
    </w:p>
    <w:p w14:paraId="349597F2" w14:textId="4D09CF3D"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252" w:history="1">
        <w:r w:rsidR="000B27C3" w:rsidRPr="00FF2E02">
          <w:rPr>
            <w:rStyle w:val="-"/>
            <w:noProof/>
            <w:lang w:val="el-GR"/>
          </w:rPr>
          <w:t>Άρθρο</w:t>
        </w:r>
        <w:r w:rsidR="000B27C3" w:rsidRPr="00FF2E02">
          <w:rPr>
            <w:rStyle w:val="-"/>
            <w:noProof/>
            <w:spacing w:val="-2"/>
            <w:lang w:val="el-GR"/>
          </w:rPr>
          <w:t xml:space="preserve"> </w:t>
        </w:r>
        <w:r w:rsidR="000B27C3" w:rsidRPr="00FF2E02">
          <w:rPr>
            <w:rStyle w:val="-"/>
            <w:noProof/>
            <w:lang w:val="el-GR"/>
          </w:rPr>
          <w:t>12</w:t>
        </w:r>
        <w:r w:rsidR="000B27C3" w:rsidRPr="00FF2E02">
          <w:rPr>
            <w:rStyle w:val="-"/>
            <w:noProof/>
            <w:vertAlign w:val="superscript"/>
            <w:lang w:val="el-GR"/>
          </w:rPr>
          <w:t>ο</w:t>
        </w:r>
        <w:r w:rsidR="000B27C3" w:rsidRPr="00FF2E02">
          <w:rPr>
            <w:rStyle w:val="-"/>
            <w:noProof/>
            <w:lang w:val="el-GR"/>
          </w:rPr>
          <w:t>:</w:t>
        </w:r>
        <w:r w:rsidR="000B27C3" w:rsidRPr="00FF2E02">
          <w:rPr>
            <w:rStyle w:val="-"/>
            <w:noProof/>
            <w:spacing w:val="-2"/>
            <w:lang w:val="el-GR"/>
          </w:rPr>
          <w:t xml:space="preserve"> </w:t>
        </w:r>
        <w:r w:rsidR="000B27C3" w:rsidRPr="00FF2E02">
          <w:rPr>
            <w:rStyle w:val="-"/>
            <w:noProof/>
            <w:lang w:val="el-GR"/>
          </w:rPr>
          <w:t>Εφαρμοστέα</w:t>
        </w:r>
        <w:r w:rsidR="000B27C3" w:rsidRPr="00FF2E02">
          <w:rPr>
            <w:rStyle w:val="-"/>
            <w:noProof/>
            <w:spacing w:val="-3"/>
            <w:lang w:val="el-GR"/>
          </w:rPr>
          <w:t xml:space="preserve"> </w:t>
        </w:r>
        <w:r w:rsidR="000B27C3" w:rsidRPr="00FF2E02">
          <w:rPr>
            <w:rStyle w:val="-"/>
            <w:noProof/>
            <w:spacing w:val="-2"/>
            <w:lang w:val="el-GR"/>
          </w:rPr>
          <w:t>νομοθεσία</w:t>
        </w:r>
        <w:r w:rsidR="000B27C3">
          <w:rPr>
            <w:noProof/>
          </w:rPr>
          <w:tab/>
        </w:r>
        <w:r w:rsidR="000B27C3">
          <w:rPr>
            <w:noProof/>
          </w:rPr>
          <w:fldChar w:fldCharType="begin"/>
        </w:r>
        <w:r w:rsidR="000B27C3">
          <w:rPr>
            <w:noProof/>
          </w:rPr>
          <w:instrText xml:space="preserve"> PAGEREF _Toc205925252 \h </w:instrText>
        </w:r>
        <w:r w:rsidR="000B27C3">
          <w:rPr>
            <w:noProof/>
          </w:rPr>
        </w:r>
        <w:r w:rsidR="000B27C3">
          <w:rPr>
            <w:noProof/>
          </w:rPr>
          <w:fldChar w:fldCharType="separate"/>
        </w:r>
        <w:r w:rsidR="00F85B19">
          <w:rPr>
            <w:noProof/>
          </w:rPr>
          <w:t>174</w:t>
        </w:r>
        <w:r w:rsidR="000B27C3">
          <w:rPr>
            <w:noProof/>
          </w:rPr>
          <w:fldChar w:fldCharType="end"/>
        </w:r>
      </w:hyperlink>
    </w:p>
    <w:p w14:paraId="69F2FC6C" w14:textId="627DF093"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253" w:history="1">
        <w:r w:rsidR="000B27C3" w:rsidRPr="00FF2E02">
          <w:rPr>
            <w:rStyle w:val="-"/>
            <w:noProof/>
          </w:rPr>
          <w:t>Άρθρο</w:t>
        </w:r>
        <w:r w:rsidR="000B27C3" w:rsidRPr="00FF2E02">
          <w:rPr>
            <w:rStyle w:val="-"/>
            <w:noProof/>
            <w:spacing w:val="-2"/>
          </w:rPr>
          <w:t xml:space="preserve"> </w:t>
        </w:r>
        <w:r w:rsidR="000B27C3" w:rsidRPr="00FF2E02">
          <w:rPr>
            <w:rStyle w:val="-"/>
            <w:noProof/>
          </w:rPr>
          <w:t>13</w:t>
        </w:r>
        <w:r w:rsidR="000B27C3" w:rsidRPr="00FF2E02">
          <w:rPr>
            <w:rStyle w:val="-"/>
            <w:noProof/>
            <w:vertAlign w:val="superscript"/>
          </w:rPr>
          <w:t>ο</w:t>
        </w:r>
        <w:r w:rsidR="000B27C3" w:rsidRPr="00FF2E02">
          <w:rPr>
            <w:rStyle w:val="-"/>
            <w:noProof/>
          </w:rPr>
          <w:t>:</w:t>
        </w:r>
        <w:r w:rsidR="000B27C3" w:rsidRPr="00FF2E02">
          <w:rPr>
            <w:rStyle w:val="-"/>
            <w:noProof/>
            <w:spacing w:val="-2"/>
          </w:rPr>
          <w:t xml:space="preserve"> </w:t>
        </w:r>
        <w:r w:rsidR="000B27C3" w:rsidRPr="00FF2E02">
          <w:rPr>
            <w:rStyle w:val="-"/>
            <w:noProof/>
          </w:rPr>
          <w:t>Ειδικοί όροι</w:t>
        </w:r>
        <w:r w:rsidR="000B27C3">
          <w:rPr>
            <w:noProof/>
          </w:rPr>
          <w:tab/>
        </w:r>
        <w:r w:rsidR="000B27C3">
          <w:rPr>
            <w:noProof/>
          </w:rPr>
          <w:fldChar w:fldCharType="begin"/>
        </w:r>
        <w:r w:rsidR="000B27C3">
          <w:rPr>
            <w:noProof/>
          </w:rPr>
          <w:instrText xml:space="preserve"> PAGEREF _Toc205925253 \h </w:instrText>
        </w:r>
        <w:r w:rsidR="000B27C3">
          <w:rPr>
            <w:noProof/>
          </w:rPr>
        </w:r>
        <w:r w:rsidR="000B27C3">
          <w:rPr>
            <w:noProof/>
          </w:rPr>
          <w:fldChar w:fldCharType="separate"/>
        </w:r>
        <w:r w:rsidR="00F85B19">
          <w:rPr>
            <w:noProof/>
          </w:rPr>
          <w:t>176</w:t>
        </w:r>
        <w:r w:rsidR="000B27C3">
          <w:rPr>
            <w:noProof/>
          </w:rPr>
          <w:fldChar w:fldCharType="end"/>
        </w:r>
      </w:hyperlink>
    </w:p>
    <w:p w14:paraId="29CAAF73" w14:textId="04D456B5" w:rsidR="000B27C3" w:rsidRDefault="00676D58">
      <w:pPr>
        <w:pStyle w:val="15"/>
        <w:tabs>
          <w:tab w:val="right" w:leader="dot" w:pos="9632"/>
        </w:tabs>
        <w:rPr>
          <w:rFonts w:asciiTheme="minorHAnsi" w:eastAsiaTheme="minorEastAsia" w:hAnsiTheme="minorHAnsi" w:cstheme="minorBidi"/>
          <w:b w:val="0"/>
          <w:bCs w:val="0"/>
          <w:caps w:val="0"/>
          <w:noProof/>
          <w:sz w:val="22"/>
          <w:szCs w:val="22"/>
          <w:lang w:val="el-GR" w:eastAsia="el-GR"/>
        </w:rPr>
      </w:pPr>
      <w:hyperlink w:anchor="_Toc205925254" w:history="1">
        <w:r w:rsidR="000B27C3" w:rsidRPr="00FF2E02">
          <w:rPr>
            <w:rStyle w:val="-"/>
            <w:noProof/>
          </w:rPr>
          <w:t>Άρθρο</w:t>
        </w:r>
        <w:r w:rsidR="000B27C3" w:rsidRPr="00FF2E02">
          <w:rPr>
            <w:rStyle w:val="-"/>
            <w:noProof/>
            <w:spacing w:val="-2"/>
          </w:rPr>
          <w:t xml:space="preserve"> </w:t>
        </w:r>
        <w:r w:rsidR="000B27C3" w:rsidRPr="00FF2E02">
          <w:rPr>
            <w:rStyle w:val="-"/>
            <w:noProof/>
          </w:rPr>
          <w:t>14</w:t>
        </w:r>
        <w:r w:rsidR="000B27C3" w:rsidRPr="00FF2E02">
          <w:rPr>
            <w:rStyle w:val="-"/>
            <w:noProof/>
            <w:vertAlign w:val="superscript"/>
          </w:rPr>
          <w:t>ο</w:t>
        </w:r>
        <w:r w:rsidR="000B27C3" w:rsidRPr="00FF2E02">
          <w:rPr>
            <w:rStyle w:val="-"/>
            <w:noProof/>
          </w:rPr>
          <w:t>:</w:t>
        </w:r>
        <w:r w:rsidR="000B27C3" w:rsidRPr="00FF2E02">
          <w:rPr>
            <w:rStyle w:val="-"/>
            <w:noProof/>
            <w:spacing w:val="-2"/>
          </w:rPr>
          <w:t xml:space="preserve"> </w:t>
        </w:r>
        <w:r w:rsidR="000B27C3" w:rsidRPr="00FF2E02">
          <w:rPr>
            <w:rStyle w:val="-"/>
            <w:noProof/>
          </w:rPr>
          <w:t>Λοιποί όροι</w:t>
        </w:r>
        <w:r w:rsidR="000B27C3">
          <w:rPr>
            <w:noProof/>
          </w:rPr>
          <w:tab/>
        </w:r>
        <w:r w:rsidR="000B27C3">
          <w:rPr>
            <w:noProof/>
          </w:rPr>
          <w:fldChar w:fldCharType="begin"/>
        </w:r>
        <w:r w:rsidR="000B27C3">
          <w:rPr>
            <w:noProof/>
          </w:rPr>
          <w:instrText xml:space="preserve"> PAGEREF _Toc205925254 \h </w:instrText>
        </w:r>
        <w:r w:rsidR="000B27C3">
          <w:rPr>
            <w:noProof/>
          </w:rPr>
        </w:r>
        <w:r w:rsidR="000B27C3">
          <w:rPr>
            <w:noProof/>
          </w:rPr>
          <w:fldChar w:fldCharType="separate"/>
        </w:r>
        <w:r w:rsidR="00F85B19">
          <w:rPr>
            <w:noProof/>
          </w:rPr>
          <w:t>178</w:t>
        </w:r>
        <w:r w:rsidR="000B27C3">
          <w:rPr>
            <w:noProof/>
          </w:rPr>
          <w:fldChar w:fldCharType="end"/>
        </w:r>
      </w:hyperlink>
    </w:p>
    <w:p w14:paraId="5FB99E0D" w14:textId="17EFCECF" w:rsidR="000B27C3" w:rsidRDefault="00676D58">
      <w:pPr>
        <w:pStyle w:val="25"/>
        <w:tabs>
          <w:tab w:val="right" w:leader="dot" w:pos="9632"/>
        </w:tabs>
        <w:rPr>
          <w:rFonts w:asciiTheme="minorHAnsi" w:eastAsiaTheme="minorEastAsia" w:hAnsiTheme="minorHAnsi" w:cstheme="minorBidi"/>
          <w:smallCaps w:val="0"/>
          <w:noProof/>
          <w:sz w:val="22"/>
          <w:szCs w:val="22"/>
          <w:lang w:val="el-GR" w:eastAsia="el-GR"/>
        </w:rPr>
      </w:pPr>
      <w:hyperlink w:anchor="_Toc205925255" w:history="1">
        <w:r w:rsidR="000B27C3" w:rsidRPr="00FF2E02">
          <w:rPr>
            <w:rStyle w:val="-"/>
            <w:noProof/>
            <w:lang w:val="el-GR"/>
          </w:rPr>
          <w:t xml:space="preserve">ΠΑΡΑΡΤΗΜΑ ΙΙI – ΕΕΕΣ (Προσαρμοσμένο από την Αναθέτουσα Αρχή)- </w:t>
        </w:r>
        <w:r w:rsidR="000B27C3" w:rsidRPr="00FF2E02">
          <w:rPr>
            <w:rStyle w:val="-"/>
            <w:i/>
            <w:noProof/>
            <w:lang w:val="el-GR"/>
          </w:rPr>
          <w:t>[ΥΠΟΧΡΕΩΤΙΚΟ]</w:t>
        </w:r>
        <w:r w:rsidR="000B27C3">
          <w:rPr>
            <w:noProof/>
          </w:rPr>
          <w:tab/>
        </w:r>
        <w:r w:rsidR="000B27C3">
          <w:rPr>
            <w:noProof/>
          </w:rPr>
          <w:fldChar w:fldCharType="begin"/>
        </w:r>
        <w:r w:rsidR="000B27C3">
          <w:rPr>
            <w:noProof/>
          </w:rPr>
          <w:instrText xml:space="preserve"> PAGEREF _Toc205925255 \h </w:instrText>
        </w:r>
        <w:r w:rsidR="000B27C3">
          <w:rPr>
            <w:noProof/>
          </w:rPr>
        </w:r>
        <w:r w:rsidR="000B27C3">
          <w:rPr>
            <w:noProof/>
          </w:rPr>
          <w:fldChar w:fldCharType="separate"/>
        </w:r>
        <w:r w:rsidR="00F85B19">
          <w:rPr>
            <w:noProof/>
          </w:rPr>
          <w:t>178</w:t>
        </w:r>
        <w:r w:rsidR="000B27C3">
          <w:rPr>
            <w:noProof/>
          </w:rPr>
          <w:fldChar w:fldCharType="end"/>
        </w:r>
      </w:hyperlink>
    </w:p>
    <w:p w14:paraId="6EF1394D" w14:textId="029FD307" w:rsidR="000B27C3" w:rsidRDefault="00676D58">
      <w:pPr>
        <w:pStyle w:val="25"/>
        <w:tabs>
          <w:tab w:val="right" w:leader="dot" w:pos="9632"/>
        </w:tabs>
        <w:rPr>
          <w:rFonts w:asciiTheme="minorHAnsi" w:eastAsiaTheme="minorEastAsia" w:hAnsiTheme="minorHAnsi" w:cstheme="minorBidi"/>
          <w:smallCaps w:val="0"/>
          <w:noProof/>
          <w:sz w:val="22"/>
          <w:szCs w:val="22"/>
          <w:lang w:val="el-GR" w:eastAsia="el-GR"/>
        </w:rPr>
      </w:pPr>
      <w:hyperlink w:anchor="_Toc205925256" w:history="1">
        <w:r w:rsidR="000B27C3" w:rsidRPr="00FF2E02">
          <w:rPr>
            <w:rStyle w:val="-"/>
            <w:noProof/>
            <w:lang w:val="el-GR"/>
          </w:rPr>
          <w:t>ΠΑΡΑΡΤΗΜΑ ΙV – Υπόδειγμα Οικονομικής Προσφοράς</w:t>
        </w:r>
        <w:r w:rsidR="000B27C3">
          <w:rPr>
            <w:noProof/>
          </w:rPr>
          <w:tab/>
        </w:r>
        <w:r w:rsidR="000B27C3">
          <w:rPr>
            <w:noProof/>
          </w:rPr>
          <w:fldChar w:fldCharType="begin"/>
        </w:r>
        <w:r w:rsidR="000B27C3">
          <w:rPr>
            <w:noProof/>
          </w:rPr>
          <w:instrText xml:space="preserve"> PAGEREF _Toc205925256 \h </w:instrText>
        </w:r>
        <w:r w:rsidR="000B27C3">
          <w:rPr>
            <w:noProof/>
          </w:rPr>
        </w:r>
        <w:r w:rsidR="000B27C3">
          <w:rPr>
            <w:noProof/>
          </w:rPr>
          <w:fldChar w:fldCharType="separate"/>
        </w:r>
        <w:r w:rsidR="00F85B19">
          <w:rPr>
            <w:noProof/>
          </w:rPr>
          <w:t>179</w:t>
        </w:r>
        <w:r w:rsidR="000B27C3">
          <w:rPr>
            <w:noProof/>
          </w:rPr>
          <w:fldChar w:fldCharType="end"/>
        </w:r>
      </w:hyperlink>
    </w:p>
    <w:p w14:paraId="6CD9E15B" w14:textId="37304459" w:rsidR="00D41FD6" w:rsidRDefault="00D41FD6">
      <w:pPr>
        <w:rPr>
          <w:rFonts w:eastAsia="MS Mincho" w:cs="Times New Roman"/>
          <w:b/>
          <w:bCs/>
          <w:caps/>
          <w:sz w:val="20"/>
          <w:szCs w:val="22"/>
          <w:lang w:val="el-GR"/>
        </w:rPr>
      </w:pPr>
      <w:r w:rsidRPr="00185745">
        <w:fldChar w:fldCharType="end"/>
      </w:r>
    </w:p>
    <w:p w14:paraId="7DA74D74" w14:textId="77777777" w:rsidR="00D41FD6" w:rsidRPr="009D6453" w:rsidRDefault="00D41FD6">
      <w:pPr>
        <w:pStyle w:val="1"/>
        <w:numPr>
          <w:ilvl w:val="0"/>
          <w:numId w:val="3"/>
        </w:numPr>
        <w:tabs>
          <w:tab w:val="left" w:pos="567"/>
        </w:tabs>
        <w:ind w:left="567" w:hanging="567"/>
        <w:rPr>
          <w:lang w:val="el-GR"/>
        </w:rPr>
      </w:pPr>
      <w:bookmarkStart w:id="13" w:name="_Ref143708282"/>
      <w:bookmarkStart w:id="14" w:name="_Ref143708287"/>
      <w:bookmarkStart w:id="15" w:name="_Toc205925101"/>
      <w:r>
        <w:rPr>
          <w:rFonts w:ascii="Calibri" w:hAnsi="Calibri"/>
          <w:lang w:val="el-GR"/>
        </w:rPr>
        <w:lastRenderedPageBreak/>
        <w:t>ΑΝΑΘΕΤΟΥΣΑ ΑΡΧΗ ΚΑΙ ΑΝΤΙΚΕΙΜΕΝΟ ΣΥΜΒΑΣΗΣ</w:t>
      </w:r>
      <w:bookmarkEnd w:id="13"/>
      <w:bookmarkEnd w:id="14"/>
      <w:bookmarkEnd w:id="15"/>
    </w:p>
    <w:p w14:paraId="1653538E" w14:textId="77777777" w:rsidR="00D41FD6" w:rsidRDefault="00D41FD6">
      <w:pPr>
        <w:pStyle w:val="20"/>
      </w:pPr>
      <w:bookmarkStart w:id="16" w:name="_Toc205925102"/>
      <w:r>
        <w:rPr>
          <w:rFonts w:ascii="Calibri" w:hAnsi="Calibri"/>
          <w:lang w:val="el-GR"/>
        </w:rPr>
        <w:t>1.1</w:t>
      </w:r>
      <w:r>
        <w:rPr>
          <w:rFonts w:ascii="Calibri" w:hAnsi="Calibri"/>
          <w:lang w:val="el-GR"/>
        </w:rPr>
        <w:tab/>
        <w:t>Στοιχεία Αναθέτουσας Αρχής</w:t>
      </w:r>
      <w:bookmarkEnd w:id="16"/>
      <w:r>
        <w:rPr>
          <w:rFonts w:ascii="Calibri" w:hAnsi="Calibri"/>
          <w:lang w:val="el-GR"/>
        </w:rPr>
        <w:t xml:space="preserve"> </w:t>
      </w:r>
    </w:p>
    <w:tbl>
      <w:tblPr>
        <w:tblW w:w="0" w:type="auto"/>
        <w:tblInd w:w="108" w:type="dxa"/>
        <w:tblLayout w:type="fixed"/>
        <w:tblLook w:val="04A0" w:firstRow="1" w:lastRow="0" w:firstColumn="1" w:lastColumn="0" w:noHBand="0" w:noVBand="1"/>
      </w:tblPr>
      <w:tblGrid>
        <w:gridCol w:w="5245"/>
        <w:gridCol w:w="4419"/>
      </w:tblGrid>
      <w:tr w:rsidR="00E8791B" w14:paraId="1BF40B25" w14:textId="77777777" w:rsidTr="00E8791B">
        <w:tc>
          <w:tcPr>
            <w:tcW w:w="5245" w:type="dxa"/>
            <w:tcBorders>
              <w:top w:val="single" w:sz="4" w:space="0" w:color="000000"/>
              <w:left w:val="single" w:sz="4" w:space="0" w:color="000000"/>
              <w:bottom w:val="single" w:sz="4" w:space="0" w:color="000000"/>
              <w:right w:val="nil"/>
            </w:tcBorders>
            <w:hideMark/>
          </w:tcPr>
          <w:p w14:paraId="5E309E87" w14:textId="77777777" w:rsidR="00E8791B" w:rsidRDefault="00E8791B">
            <w:pPr>
              <w:pStyle w:val="normalwithoutspacing"/>
              <w:rPr>
                <w:lang w:eastAsia="ar-SA"/>
              </w:rPr>
            </w:pPr>
            <w:r>
              <w:t>Επωνυμία</w:t>
            </w:r>
          </w:p>
        </w:tc>
        <w:tc>
          <w:tcPr>
            <w:tcW w:w="4419" w:type="dxa"/>
            <w:tcBorders>
              <w:top w:val="single" w:sz="4" w:space="0" w:color="000000"/>
              <w:left w:val="single" w:sz="4" w:space="0" w:color="000000"/>
              <w:bottom w:val="single" w:sz="4" w:space="0" w:color="000000"/>
              <w:right w:val="single" w:sz="4" w:space="0" w:color="000000"/>
            </w:tcBorders>
            <w:hideMark/>
          </w:tcPr>
          <w:p w14:paraId="0A3E8800" w14:textId="77777777" w:rsidR="00E8791B" w:rsidRDefault="00E8791B">
            <w:pPr>
              <w:pStyle w:val="normalwithoutspacing"/>
              <w:snapToGrid w:val="0"/>
            </w:pPr>
            <w:r>
              <w:t>ΔΗΜΟΣ ΗΡΑΚΛΕΙΟΥ ΚΡΗΤΗΣ</w:t>
            </w:r>
          </w:p>
        </w:tc>
      </w:tr>
      <w:tr w:rsidR="00E8791B" w14:paraId="25FAC8DB" w14:textId="77777777" w:rsidTr="00E8791B">
        <w:tc>
          <w:tcPr>
            <w:tcW w:w="5245" w:type="dxa"/>
            <w:tcBorders>
              <w:top w:val="single" w:sz="4" w:space="0" w:color="000000"/>
              <w:left w:val="single" w:sz="4" w:space="0" w:color="000000"/>
              <w:bottom w:val="single" w:sz="4" w:space="0" w:color="000000"/>
              <w:right w:val="nil"/>
            </w:tcBorders>
            <w:hideMark/>
          </w:tcPr>
          <w:p w14:paraId="7C5C452F" w14:textId="77777777" w:rsidR="00E8791B" w:rsidRDefault="00E8791B">
            <w:pPr>
              <w:pStyle w:val="normalwithoutspacing"/>
            </w:pPr>
            <w:r>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hideMark/>
          </w:tcPr>
          <w:p w14:paraId="7AD7057F" w14:textId="77777777" w:rsidR="00E8791B" w:rsidRDefault="00E8791B">
            <w:pPr>
              <w:pStyle w:val="normalwithoutspacing"/>
              <w:snapToGrid w:val="0"/>
            </w:pPr>
            <w:r>
              <w:t>997579296</w:t>
            </w:r>
          </w:p>
        </w:tc>
      </w:tr>
      <w:tr w:rsidR="00E8791B" w14:paraId="5D45EF94" w14:textId="77777777" w:rsidTr="00E8791B">
        <w:tc>
          <w:tcPr>
            <w:tcW w:w="5245" w:type="dxa"/>
            <w:tcBorders>
              <w:top w:val="single" w:sz="4" w:space="0" w:color="000000"/>
              <w:left w:val="single" w:sz="4" w:space="0" w:color="000000"/>
              <w:bottom w:val="single" w:sz="4" w:space="0" w:color="000000"/>
              <w:right w:val="nil"/>
            </w:tcBorders>
            <w:hideMark/>
          </w:tcPr>
          <w:p w14:paraId="20F84CCE" w14:textId="77777777" w:rsidR="00E8791B" w:rsidRDefault="00E8791B">
            <w:pPr>
              <w:pStyle w:val="normalwithoutspacing"/>
            </w:pPr>
            <w:r>
              <w:t>Κωδικός ηλεκτρονικής τιμολόγησης</w:t>
            </w:r>
          </w:p>
        </w:tc>
        <w:tc>
          <w:tcPr>
            <w:tcW w:w="4419" w:type="dxa"/>
            <w:tcBorders>
              <w:top w:val="single" w:sz="4" w:space="0" w:color="000000"/>
              <w:left w:val="single" w:sz="4" w:space="0" w:color="000000"/>
              <w:bottom w:val="single" w:sz="4" w:space="0" w:color="000000"/>
              <w:right w:val="single" w:sz="4" w:space="0" w:color="000000"/>
            </w:tcBorders>
            <w:hideMark/>
          </w:tcPr>
          <w:p w14:paraId="70A74D1B" w14:textId="77777777" w:rsidR="00E8791B" w:rsidRDefault="00E8791B">
            <w:pPr>
              <w:pStyle w:val="normalwithoutspacing"/>
              <w:snapToGrid w:val="0"/>
            </w:pPr>
            <w:r>
              <w:t>1007.Ε87101.0001</w:t>
            </w:r>
          </w:p>
        </w:tc>
      </w:tr>
      <w:tr w:rsidR="00E8791B" w14:paraId="60F37C8E" w14:textId="77777777" w:rsidTr="00E8791B">
        <w:tc>
          <w:tcPr>
            <w:tcW w:w="5245" w:type="dxa"/>
            <w:tcBorders>
              <w:top w:val="single" w:sz="4" w:space="0" w:color="000000"/>
              <w:left w:val="single" w:sz="4" w:space="0" w:color="000000"/>
              <w:bottom w:val="single" w:sz="4" w:space="0" w:color="000000"/>
              <w:right w:val="nil"/>
            </w:tcBorders>
            <w:hideMark/>
          </w:tcPr>
          <w:p w14:paraId="5F04FAD2" w14:textId="77777777" w:rsidR="00E8791B" w:rsidRDefault="00E8791B">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hideMark/>
          </w:tcPr>
          <w:p w14:paraId="5D17465E" w14:textId="77777777" w:rsidR="00E8791B" w:rsidRDefault="00E8791B">
            <w:pPr>
              <w:pStyle w:val="normalwithoutspacing"/>
              <w:snapToGrid w:val="0"/>
            </w:pPr>
            <w:r>
              <w:t>ΑΓΙΟΥ ΤΙΤΟΥ 1</w:t>
            </w:r>
          </w:p>
        </w:tc>
      </w:tr>
      <w:tr w:rsidR="00E8791B" w14:paraId="71828C58" w14:textId="77777777" w:rsidTr="00E8791B">
        <w:tc>
          <w:tcPr>
            <w:tcW w:w="5245" w:type="dxa"/>
            <w:tcBorders>
              <w:top w:val="single" w:sz="4" w:space="0" w:color="000000"/>
              <w:left w:val="single" w:sz="4" w:space="0" w:color="000000"/>
              <w:bottom w:val="single" w:sz="4" w:space="0" w:color="000000"/>
              <w:right w:val="nil"/>
            </w:tcBorders>
            <w:hideMark/>
          </w:tcPr>
          <w:p w14:paraId="77FE4FD0" w14:textId="77777777" w:rsidR="00E8791B" w:rsidRDefault="00E8791B">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hideMark/>
          </w:tcPr>
          <w:p w14:paraId="7248E4E8" w14:textId="77777777" w:rsidR="00E8791B" w:rsidRDefault="00E8791B">
            <w:pPr>
              <w:pStyle w:val="normalwithoutspacing"/>
              <w:snapToGrid w:val="0"/>
            </w:pPr>
            <w:r>
              <w:t>ΗΡΑΚΛΕΙΟ</w:t>
            </w:r>
          </w:p>
        </w:tc>
      </w:tr>
      <w:tr w:rsidR="00E8791B" w14:paraId="6B0D9EEF" w14:textId="77777777" w:rsidTr="00E8791B">
        <w:tc>
          <w:tcPr>
            <w:tcW w:w="5245" w:type="dxa"/>
            <w:tcBorders>
              <w:top w:val="single" w:sz="4" w:space="0" w:color="000000"/>
              <w:left w:val="single" w:sz="4" w:space="0" w:color="000000"/>
              <w:bottom w:val="single" w:sz="4" w:space="0" w:color="000000"/>
              <w:right w:val="nil"/>
            </w:tcBorders>
            <w:hideMark/>
          </w:tcPr>
          <w:p w14:paraId="384EF3BF" w14:textId="77777777" w:rsidR="00E8791B" w:rsidRDefault="00E8791B">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hideMark/>
          </w:tcPr>
          <w:p w14:paraId="47E9AFE4" w14:textId="77777777" w:rsidR="00E8791B" w:rsidRDefault="00E8791B">
            <w:pPr>
              <w:pStyle w:val="normalwithoutspacing"/>
              <w:snapToGrid w:val="0"/>
            </w:pPr>
            <w:r>
              <w:t>71201</w:t>
            </w:r>
          </w:p>
        </w:tc>
      </w:tr>
      <w:tr w:rsidR="00E8791B" w14:paraId="51CD0D7A" w14:textId="77777777" w:rsidTr="00E8791B">
        <w:tc>
          <w:tcPr>
            <w:tcW w:w="5245" w:type="dxa"/>
            <w:tcBorders>
              <w:top w:val="single" w:sz="4" w:space="0" w:color="000000"/>
              <w:left w:val="single" w:sz="4" w:space="0" w:color="000000"/>
              <w:bottom w:val="single" w:sz="4" w:space="0" w:color="000000"/>
              <w:right w:val="nil"/>
            </w:tcBorders>
            <w:hideMark/>
          </w:tcPr>
          <w:p w14:paraId="04972041" w14:textId="77777777" w:rsidR="00E8791B" w:rsidRDefault="00E8791B">
            <w:pPr>
              <w:pStyle w:val="normalwithoutspacing"/>
            </w:pPr>
            <w:r>
              <w:t>Χώρα</w:t>
            </w:r>
          </w:p>
        </w:tc>
        <w:tc>
          <w:tcPr>
            <w:tcW w:w="4419" w:type="dxa"/>
            <w:tcBorders>
              <w:top w:val="single" w:sz="4" w:space="0" w:color="000000"/>
              <w:left w:val="single" w:sz="4" w:space="0" w:color="000000"/>
              <w:bottom w:val="single" w:sz="4" w:space="0" w:color="000000"/>
              <w:right w:val="single" w:sz="4" w:space="0" w:color="000000"/>
            </w:tcBorders>
            <w:hideMark/>
          </w:tcPr>
          <w:p w14:paraId="34BD009B" w14:textId="77777777" w:rsidR="00E8791B" w:rsidRDefault="00E8791B">
            <w:pPr>
              <w:pStyle w:val="normalwithoutspacing"/>
              <w:snapToGrid w:val="0"/>
            </w:pPr>
            <w:r>
              <w:t>ΕΛΛΑΔΑ</w:t>
            </w:r>
          </w:p>
        </w:tc>
      </w:tr>
      <w:tr w:rsidR="00E8791B" w14:paraId="64B66E4B" w14:textId="77777777" w:rsidTr="00E8791B">
        <w:tc>
          <w:tcPr>
            <w:tcW w:w="5245" w:type="dxa"/>
            <w:tcBorders>
              <w:top w:val="single" w:sz="4" w:space="0" w:color="000000"/>
              <w:left w:val="single" w:sz="4" w:space="0" w:color="000000"/>
              <w:bottom w:val="single" w:sz="4" w:space="0" w:color="000000"/>
              <w:right w:val="nil"/>
            </w:tcBorders>
            <w:hideMark/>
          </w:tcPr>
          <w:p w14:paraId="428AF2FD" w14:textId="77777777" w:rsidR="00E8791B" w:rsidRDefault="00E8791B">
            <w:pPr>
              <w:pStyle w:val="normalwithoutspacing"/>
            </w:pPr>
            <w:r>
              <w:t>Κωδικός ΝUTS</w:t>
            </w:r>
          </w:p>
        </w:tc>
        <w:tc>
          <w:tcPr>
            <w:tcW w:w="4419" w:type="dxa"/>
            <w:tcBorders>
              <w:top w:val="single" w:sz="4" w:space="0" w:color="000000"/>
              <w:left w:val="single" w:sz="4" w:space="0" w:color="000000"/>
              <w:bottom w:val="single" w:sz="4" w:space="0" w:color="000000"/>
              <w:right w:val="single" w:sz="4" w:space="0" w:color="000000"/>
            </w:tcBorders>
            <w:hideMark/>
          </w:tcPr>
          <w:p w14:paraId="67989C70" w14:textId="77777777" w:rsidR="00E8791B" w:rsidRDefault="00E8791B">
            <w:pPr>
              <w:pStyle w:val="normalwithoutspacing"/>
              <w:snapToGrid w:val="0"/>
              <w:rPr>
                <w:lang w:val="en-US"/>
              </w:rPr>
            </w:pPr>
            <w:r>
              <w:rPr>
                <w:lang w:val="en-US"/>
              </w:rPr>
              <w:t>EL431</w:t>
            </w:r>
          </w:p>
        </w:tc>
      </w:tr>
      <w:tr w:rsidR="00E8791B" w14:paraId="3EC01236" w14:textId="77777777" w:rsidTr="00E8791B">
        <w:tc>
          <w:tcPr>
            <w:tcW w:w="5245" w:type="dxa"/>
            <w:tcBorders>
              <w:top w:val="single" w:sz="4" w:space="0" w:color="000000"/>
              <w:left w:val="single" w:sz="4" w:space="0" w:color="000000"/>
              <w:bottom w:val="single" w:sz="4" w:space="0" w:color="000000"/>
              <w:right w:val="nil"/>
            </w:tcBorders>
            <w:hideMark/>
          </w:tcPr>
          <w:p w14:paraId="45B22BE1" w14:textId="77777777" w:rsidR="00E8791B" w:rsidRDefault="00E8791B">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hideMark/>
          </w:tcPr>
          <w:p w14:paraId="5F4A4182" w14:textId="77777777" w:rsidR="00E8791B" w:rsidRDefault="00E8791B">
            <w:pPr>
              <w:pStyle w:val="normalwithoutspacing"/>
              <w:snapToGrid w:val="0"/>
            </w:pPr>
            <w:bookmarkStart w:id="17" w:name="OLE_LINK8"/>
            <w:bookmarkStart w:id="18" w:name="OLE_LINK9"/>
            <w:bookmarkStart w:id="19" w:name="OLE_LINK10"/>
            <w:bookmarkStart w:id="20" w:name="OLE_LINK263"/>
            <w:bookmarkStart w:id="21" w:name="OLE_LINK264"/>
            <w:r>
              <w:rPr>
                <w:sz w:val="20"/>
                <w:szCs w:val="20"/>
              </w:rPr>
              <w:t>(+30)</w:t>
            </w:r>
            <w:bookmarkEnd w:id="17"/>
            <w:bookmarkEnd w:id="18"/>
            <w:bookmarkEnd w:id="19"/>
            <w:bookmarkEnd w:id="20"/>
            <w:bookmarkEnd w:id="21"/>
            <w:r>
              <w:rPr>
                <w:sz w:val="20"/>
                <w:szCs w:val="20"/>
              </w:rPr>
              <w:t>2813409185-186-189-403</w:t>
            </w:r>
          </w:p>
        </w:tc>
      </w:tr>
      <w:tr w:rsidR="00E8791B" w14:paraId="5BEFA4EB" w14:textId="77777777" w:rsidTr="00E8791B">
        <w:tc>
          <w:tcPr>
            <w:tcW w:w="5245" w:type="dxa"/>
            <w:tcBorders>
              <w:top w:val="single" w:sz="4" w:space="0" w:color="000000"/>
              <w:left w:val="single" w:sz="4" w:space="0" w:color="000000"/>
              <w:bottom w:val="single" w:sz="4" w:space="0" w:color="000000"/>
              <w:right w:val="nil"/>
            </w:tcBorders>
            <w:hideMark/>
          </w:tcPr>
          <w:p w14:paraId="6987705D" w14:textId="77777777" w:rsidR="00E8791B" w:rsidRDefault="00E8791B">
            <w:pPr>
              <w:pStyle w:val="normalwithoutspacing"/>
              <w:rPr>
                <w:lang w:val="en-US"/>
              </w:rPr>
            </w:pPr>
            <w:r>
              <w:t xml:space="preserve">Ηλεκτρονικό Ταχυδρομείο </w:t>
            </w:r>
            <w:r>
              <w:rPr>
                <w:lang w:val="en-US"/>
              </w:rPr>
              <w:t>(e-mail)</w:t>
            </w:r>
          </w:p>
        </w:tc>
        <w:tc>
          <w:tcPr>
            <w:tcW w:w="4419" w:type="dxa"/>
            <w:tcBorders>
              <w:top w:val="single" w:sz="4" w:space="0" w:color="000000"/>
              <w:left w:val="single" w:sz="4" w:space="0" w:color="000000"/>
              <w:bottom w:val="single" w:sz="4" w:space="0" w:color="000000"/>
              <w:right w:val="single" w:sz="4" w:space="0" w:color="000000"/>
            </w:tcBorders>
            <w:hideMark/>
          </w:tcPr>
          <w:p w14:paraId="0BEE9C52" w14:textId="77777777" w:rsidR="00E8791B" w:rsidRDefault="00E8791B">
            <w:pPr>
              <w:pStyle w:val="normalwithoutspacing"/>
              <w:snapToGrid w:val="0"/>
              <w:ind w:firstLine="720"/>
            </w:pPr>
            <w:r>
              <w:rPr>
                <w:lang w:val="en-US"/>
              </w:rPr>
              <w:t>prom@heraklion.gr</w:t>
            </w:r>
          </w:p>
        </w:tc>
      </w:tr>
      <w:tr w:rsidR="00E8791B" w14:paraId="63967062" w14:textId="77777777" w:rsidTr="00E8791B">
        <w:tc>
          <w:tcPr>
            <w:tcW w:w="5245" w:type="dxa"/>
            <w:tcBorders>
              <w:top w:val="single" w:sz="4" w:space="0" w:color="000000"/>
              <w:left w:val="single" w:sz="4" w:space="0" w:color="000000"/>
              <w:bottom w:val="single" w:sz="4" w:space="0" w:color="000000"/>
              <w:right w:val="nil"/>
            </w:tcBorders>
            <w:hideMark/>
          </w:tcPr>
          <w:p w14:paraId="1396AEE1" w14:textId="77777777" w:rsidR="00E8791B" w:rsidRDefault="00E8791B">
            <w:pPr>
              <w:pStyle w:val="normalwithoutspacing"/>
            </w:pPr>
            <w: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hideMark/>
          </w:tcPr>
          <w:p w14:paraId="16BFA99C" w14:textId="77777777" w:rsidR="00E8791B" w:rsidRDefault="00E8791B">
            <w:pPr>
              <w:pStyle w:val="normalwithoutspacing"/>
            </w:pPr>
            <w:r>
              <w:t>Δ/νση Οικονομικών</w:t>
            </w:r>
          </w:p>
          <w:p w14:paraId="51DA7E2B" w14:textId="77777777" w:rsidR="00E8791B" w:rsidRDefault="00E8791B">
            <w:pPr>
              <w:pStyle w:val="normalwithoutspacing"/>
            </w:pPr>
            <w:r>
              <w:t>Τμήμα Προμηθειών, 2813 409186-5</w:t>
            </w:r>
          </w:p>
          <w:p w14:paraId="46270FD0" w14:textId="18711B6A" w:rsidR="00E8791B" w:rsidRDefault="00E8791B">
            <w:pPr>
              <w:pStyle w:val="normalwithoutspacing"/>
              <w:snapToGrid w:val="0"/>
            </w:pPr>
            <w:r w:rsidRPr="007C18F1">
              <w:t xml:space="preserve"> </w:t>
            </w:r>
            <w:proofErr w:type="spellStart"/>
            <w:r>
              <w:rPr>
                <w:lang w:val="en-GB"/>
              </w:rPr>
              <w:t>Τζ</w:t>
            </w:r>
            <w:proofErr w:type="spellEnd"/>
            <w:r>
              <w:rPr>
                <w:lang w:val="en-GB"/>
              </w:rPr>
              <w:t>ανιδάκης Βα</w:t>
            </w:r>
            <w:proofErr w:type="spellStart"/>
            <w:r>
              <w:rPr>
                <w:lang w:val="en-GB"/>
              </w:rPr>
              <w:t>σίλειος</w:t>
            </w:r>
            <w:proofErr w:type="spellEnd"/>
          </w:p>
        </w:tc>
      </w:tr>
      <w:tr w:rsidR="00E8791B" w14:paraId="062D87EB" w14:textId="77777777" w:rsidTr="00E8791B">
        <w:tc>
          <w:tcPr>
            <w:tcW w:w="5245" w:type="dxa"/>
            <w:tcBorders>
              <w:top w:val="single" w:sz="4" w:space="0" w:color="000000"/>
              <w:left w:val="single" w:sz="4" w:space="0" w:color="000000"/>
              <w:bottom w:val="single" w:sz="4" w:space="0" w:color="000000"/>
              <w:right w:val="nil"/>
            </w:tcBorders>
            <w:hideMark/>
          </w:tcPr>
          <w:p w14:paraId="1D6246EE" w14:textId="77777777" w:rsidR="00E8791B" w:rsidRDefault="00E8791B">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hideMark/>
          </w:tcPr>
          <w:p w14:paraId="5E47DE71" w14:textId="77777777" w:rsidR="00E8791B" w:rsidRDefault="00676D58">
            <w:pPr>
              <w:pStyle w:val="normalwithoutspacing"/>
              <w:snapToGrid w:val="0"/>
            </w:pPr>
            <w:hyperlink r:id="rId20" w:history="1">
              <w:r w:rsidR="00E8791B">
                <w:rPr>
                  <w:rStyle w:val="-"/>
                  <w:sz w:val="20"/>
                  <w:szCs w:val="20"/>
                </w:rPr>
                <w:t>www.heraklion.gr</w:t>
              </w:r>
            </w:hyperlink>
          </w:p>
        </w:tc>
      </w:tr>
    </w:tbl>
    <w:p w14:paraId="15B91E2B" w14:textId="77777777" w:rsidR="00D41FD6" w:rsidRDefault="00D41FD6">
      <w:pPr>
        <w:pStyle w:val="normalwithoutspacing"/>
        <w:rPr>
          <w:b/>
        </w:rPr>
      </w:pPr>
    </w:p>
    <w:p w14:paraId="5C871573" w14:textId="77777777" w:rsidR="00D41FD6" w:rsidRDefault="00D41FD6">
      <w:pPr>
        <w:pStyle w:val="normalwithoutspacing"/>
      </w:pPr>
    </w:p>
    <w:p w14:paraId="454EC527" w14:textId="77777777" w:rsidR="00D41FD6" w:rsidRDefault="00D41FD6">
      <w:pPr>
        <w:pStyle w:val="normalwithoutspacing"/>
      </w:pPr>
      <w:r>
        <w:rPr>
          <w:b/>
        </w:rPr>
        <w:t xml:space="preserve">Είδος Αναθέτουσας Αρχής </w:t>
      </w:r>
    </w:p>
    <w:p w14:paraId="79EE43FA" w14:textId="77777777" w:rsidR="00D41FD6" w:rsidRDefault="00D41FD6">
      <w:pPr>
        <w:pStyle w:val="normalwithoutspacing"/>
        <w:rPr>
          <w:rFonts w:eastAsia="Calibri"/>
        </w:rPr>
      </w:pPr>
      <w:r>
        <w:t xml:space="preserve">Η Αναθέτουσα Αρχή είναι </w:t>
      </w:r>
      <w:r>
        <w:rPr>
          <w:rStyle w:val="a6"/>
          <w:rFonts w:cs="Calibri"/>
          <w:szCs w:val="22"/>
        </w:rPr>
        <w:footnoteReference w:id="1"/>
      </w:r>
      <w:r>
        <w:t xml:space="preserve">  </w:t>
      </w:r>
      <w:r w:rsidR="00144473" w:rsidRPr="00144473">
        <w:t>Δήμος</w:t>
      </w:r>
      <w:r>
        <w:t xml:space="preserve">  και ανήκει στην </w:t>
      </w:r>
      <w:r w:rsidR="00144473" w:rsidRPr="00144473">
        <w:t>Γενική Κυβέρνηση (</w:t>
      </w:r>
      <w:proofErr w:type="spellStart"/>
      <w:r w:rsidR="00144473" w:rsidRPr="00144473">
        <w:t>Υποτομέας</w:t>
      </w:r>
      <w:proofErr w:type="spellEnd"/>
      <w:r w:rsidR="00144473" w:rsidRPr="00144473">
        <w:t xml:space="preserve"> Ο.Τ.Α.)</w:t>
      </w:r>
      <w:r>
        <w:rPr>
          <w:rStyle w:val="a6"/>
          <w:rFonts w:cs="Calibri"/>
          <w:szCs w:val="22"/>
        </w:rPr>
        <w:footnoteReference w:id="2"/>
      </w:r>
    </w:p>
    <w:p w14:paraId="44B2D3B8" w14:textId="77777777" w:rsidR="00D41FD6" w:rsidRDefault="00D41FD6">
      <w:pPr>
        <w:pStyle w:val="normalwithoutspacing"/>
      </w:pPr>
      <w:r>
        <w:rPr>
          <w:rFonts w:eastAsia="Calibri"/>
        </w:rPr>
        <w:t xml:space="preserve">  </w:t>
      </w:r>
    </w:p>
    <w:p w14:paraId="1B71041A" w14:textId="77777777" w:rsidR="00D41FD6" w:rsidRDefault="00D41FD6">
      <w:pPr>
        <w:pStyle w:val="normalwithoutspacing"/>
      </w:pPr>
      <w:r>
        <w:rPr>
          <w:b/>
        </w:rPr>
        <w:t>Κύρια δραστηριότητα Α.Α.</w:t>
      </w:r>
      <w:r>
        <w:rPr>
          <w:rStyle w:val="a6"/>
          <w:rFonts w:cs="Calibri"/>
          <w:b/>
          <w:szCs w:val="22"/>
        </w:rPr>
        <w:footnoteReference w:id="3"/>
      </w:r>
    </w:p>
    <w:p w14:paraId="59B70D25" w14:textId="77777777" w:rsidR="00D41FD6" w:rsidRDefault="00D41FD6">
      <w:pPr>
        <w:pStyle w:val="normalwithoutspacing"/>
      </w:pPr>
      <w:r>
        <w:t xml:space="preserve">Η κύρια δραστηριότητα της Αναθέτουσας Αρχής είναι η </w:t>
      </w:r>
      <w:r w:rsidR="00F872E0" w:rsidRPr="00F872E0">
        <w:t>Παροχή Γενικών Δημοσίων Υπηρεσιών</w:t>
      </w:r>
      <w:r w:rsidR="00F872E0">
        <w:t>.</w:t>
      </w:r>
    </w:p>
    <w:p w14:paraId="5E802B04" w14:textId="77777777" w:rsidR="00D41FD6" w:rsidRDefault="00D41FD6">
      <w:pPr>
        <w:pStyle w:val="normalwithoutspacing"/>
      </w:pPr>
    </w:p>
    <w:p w14:paraId="75FF2BD7" w14:textId="77777777" w:rsidR="00D41FD6" w:rsidRDefault="00D41FD6">
      <w:pPr>
        <w:pStyle w:val="normalwithoutspacing"/>
      </w:pPr>
      <w:r>
        <w:rPr>
          <w:b/>
        </w:rPr>
        <w:t xml:space="preserve">Στοιχεία Επικοινωνίας </w:t>
      </w:r>
      <w:r>
        <w:rPr>
          <w:rStyle w:val="a6"/>
          <w:b/>
          <w:szCs w:val="22"/>
        </w:rPr>
        <w:footnoteReference w:id="4"/>
      </w:r>
      <w:r>
        <w:rPr>
          <w:b/>
        </w:rPr>
        <w:t xml:space="preserve"> </w:t>
      </w:r>
    </w:p>
    <w:p w14:paraId="5941CCD1" w14:textId="77777777" w:rsidR="00D41FD6" w:rsidRDefault="00D41FD6">
      <w:pPr>
        <w:pStyle w:val="normalwithoutspacing"/>
        <w:ind w:left="567" w:hanging="567"/>
      </w:pPr>
      <w:r>
        <w:t>α)</w:t>
      </w:r>
      <w:r w:rsidR="00DD50E7">
        <w:tab/>
      </w:r>
      <w:r>
        <w:t xml:space="preserve">Τα έγγραφα της σύμβασης είναι διαθέσιμα για ελεύθερη, πλήρη, άμεση &amp; δωρεάν ηλεκτρονική πρόσβαση  μέσω της διαδικτυακής πύλης </w:t>
      </w:r>
      <w:r w:rsidR="00525275">
        <w:t>(</w:t>
      </w:r>
      <w:r>
        <w:t>www.promitheus.gov.gr</w:t>
      </w:r>
      <w:r w:rsidR="00525275">
        <w:t>)</w:t>
      </w:r>
      <w:r>
        <w:t xml:space="preserve"> του </w:t>
      </w:r>
      <w:r w:rsidR="00525275">
        <w:rPr>
          <w:kern w:val="1"/>
        </w:rPr>
        <w:t>Ο</w:t>
      </w:r>
      <w:r w:rsidR="009875B5">
        <w:rPr>
          <w:kern w:val="1"/>
        </w:rPr>
        <w:t>.</w:t>
      </w:r>
      <w:r w:rsidR="00525275">
        <w:rPr>
          <w:kern w:val="1"/>
        </w:rPr>
        <w:t>Π</w:t>
      </w:r>
      <w:r w:rsidR="009875B5">
        <w:rPr>
          <w:kern w:val="1"/>
        </w:rPr>
        <w:t>.</w:t>
      </w:r>
      <w:r w:rsidR="00525275">
        <w:rPr>
          <w:kern w:val="1"/>
        </w:rPr>
        <w:t>Σ</w:t>
      </w:r>
      <w:r w:rsidR="009875B5">
        <w:rPr>
          <w:kern w:val="1"/>
        </w:rPr>
        <w:t>.</w:t>
      </w:r>
      <w:r w:rsidR="00525275">
        <w:rPr>
          <w:kern w:val="1"/>
        </w:rPr>
        <w:t xml:space="preserve"> </w:t>
      </w:r>
      <w:r w:rsidR="00525275">
        <w:t>Ε</w:t>
      </w:r>
      <w:r w:rsidR="009875B5">
        <w:t>.</w:t>
      </w:r>
      <w:r w:rsidR="00525275">
        <w:t>Σ</w:t>
      </w:r>
      <w:r w:rsidR="009875B5">
        <w:t>.</w:t>
      </w:r>
      <w:r w:rsidR="00525275">
        <w:t>Η</w:t>
      </w:r>
      <w:r w:rsidR="009875B5">
        <w:t>.</w:t>
      </w:r>
      <w:r w:rsidR="00525275">
        <w:t>ΔΗ</w:t>
      </w:r>
      <w:r w:rsidR="009875B5">
        <w:t>.</w:t>
      </w:r>
      <w:r w:rsidR="00525275">
        <w:t>Σ</w:t>
      </w:r>
      <w:r w:rsidR="009875B5">
        <w:t>.</w:t>
      </w:r>
      <w:r>
        <w:rPr>
          <w:rStyle w:val="00"/>
        </w:rPr>
        <w:footnoteReference w:id="5"/>
      </w:r>
    </w:p>
    <w:p w14:paraId="4C5B558D" w14:textId="77777777" w:rsidR="00C442E7" w:rsidRPr="00C442E7" w:rsidRDefault="00C442E7">
      <w:pPr>
        <w:pStyle w:val="normalwithoutspacing"/>
        <w:ind w:left="567" w:hanging="567"/>
      </w:pPr>
      <w:r>
        <w:t>β</w:t>
      </w:r>
      <w:r w:rsidRPr="006428CF">
        <w:t>)</w:t>
      </w:r>
      <w:r w:rsidRPr="006428CF">
        <w:tab/>
      </w:r>
      <w:r>
        <w:t xml:space="preserve">Κάθε είδους επικοινωνία και ανταλλαγή πληροφοριών πραγματοποιείται </w:t>
      </w:r>
      <w:r w:rsidR="00525275">
        <w:t xml:space="preserve">μέσω του </w:t>
      </w:r>
      <w:r w:rsidR="009875B5">
        <w:t>Ε.Σ.Η.ΔΗ.Σ.</w:t>
      </w:r>
      <w:r w:rsidR="00525275">
        <w:t xml:space="preserve"> Προμήθειες και Υπηρεσίες (εφεξής </w:t>
      </w:r>
      <w:r w:rsidR="009875B5">
        <w:t>Ε.Σ.Η.ΔΗ.Σ.</w:t>
      </w:r>
      <w:r w:rsidR="00525275">
        <w:t xml:space="preserve">), το οποίο είναι </w:t>
      </w:r>
      <w:proofErr w:type="spellStart"/>
      <w:r w:rsidR="00525275">
        <w:t>προσβάσιμο</w:t>
      </w:r>
      <w:proofErr w:type="spellEnd"/>
      <w:r w:rsidR="00525275">
        <w:t xml:space="preserve"> από τη Διαδικτυακή Πύλη (www.promitheus.gov.gr) του </w:t>
      </w:r>
      <w:r w:rsidR="009875B5">
        <w:rPr>
          <w:kern w:val="1"/>
        </w:rPr>
        <w:t xml:space="preserve">Ο.Π.Σ. </w:t>
      </w:r>
      <w:r w:rsidR="009875B5">
        <w:t>Ε.Σ.Η.ΔΗ.Σ.</w:t>
      </w:r>
    </w:p>
    <w:p w14:paraId="66EDE414" w14:textId="77777777" w:rsidR="00D41FD6" w:rsidRDefault="00C442E7" w:rsidP="00DD50E7">
      <w:pPr>
        <w:pStyle w:val="normalwithoutspacing"/>
        <w:ind w:left="567" w:hanging="567"/>
      </w:pPr>
      <w:r>
        <w:t>γ</w:t>
      </w:r>
      <w:r w:rsidR="00D41FD6">
        <w:t>)</w:t>
      </w:r>
      <w:r w:rsidR="00DD50E7">
        <w:tab/>
      </w:r>
      <w:r w:rsidR="00D41FD6">
        <w:t>Περαιτέρω πληροφορίες είναι διαθέσιμες από :</w:t>
      </w:r>
    </w:p>
    <w:p w14:paraId="4F53B5A5" w14:textId="77777777" w:rsidR="00D41FD6" w:rsidRDefault="00D41FD6">
      <w:pPr>
        <w:pStyle w:val="normalwithoutspacing"/>
        <w:ind w:left="567" w:hanging="567"/>
      </w:pPr>
      <w:r>
        <w:rPr>
          <w:kern w:val="1"/>
        </w:rPr>
        <w:tab/>
        <w:t xml:space="preserve">την προαναφερθείσα </w:t>
      </w:r>
      <w:r w:rsidR="00525275" w:rsidRPr="00996A20">
        <w:rPr>
          <w:kern w:val="1"/>
        </w:rPr>
        <w:t>Γενική Διεύθυνση στο διαδίκτυο (URL)</w:t>
      </w:r>
      <w:r w:rsidR="00525275">
        <w:rPr>
          <w:kern w:val="1"/>
        </w:rPr>
        <w:t xml:space="preserve">: </w:t>
      </w:r>
      <w:hyperlink r:id="rId21">
        <w:r w:rsidR="00F872E0" w:rsidRPr="003874C2">
          <w:rPr>
            <w:color w:val="0000FF"/>
            <w:u w:val="single" w:color="0000FF"/>
          </w:rPr>
          <w:t>www.promitheus.gov.gr</w:t>
        </w:r>
      </w:hyperlink>
      <w:r w:rsidR="00F872E0">
        <w:rPr>
          <w:kern w:val="1"/>
        </w:rPr>
        <w:t xml:space="preserve"> και</w:t>
      </w:r>
      <w:r w:rsidR="00F872E0" w:rsidRPr="00F872E0">
        <w:t xml:space="preserve"> </w:t>
      </w:r>
      <w:r w:rsidR="00F872E0" w:rsidRPr="00F872E0">
        <w:rPr>
          <w:kern w:val="1"/>
        </w:rPr>
        <w:t xml:space="preserve">από την ιστοσελίδα του Δήμου Ηρακλείου </w:t>
      </w:r>
      <w:hyperlink r:id="rId22" w:history="1">
        <w:r w:rsidR="00F872E0" w:rsidRPr="006426E2">
          <w:rPr>
            <w:rStyle w:val="-"/>
            <w:kern w:val="1"/>
          </w:rPr>
          <w:t>https://www.heraklion.gr</w:t>
        </w:r>
      </w:hyperlink>
      <w:r w:rsidR="00F872E0">
        <w:rPr>
          <w:kern w:val="1"/>
        </w:rPr>
        <w:t xml:space="preserve"> </w:t>
      </w:r>
    </w:p>
    <w:p w14:paraId="596C67BC" w14:textId="77777777" w:rsidR="00D41FD6" w:rsidRDefault="00C442E7">
      <w:pPr>
        <w:pStyle w:val="normalwithoutspacing"/>
        <w:ind w:left="567" w:hanging="567"/>
      </w:pPr>
      <w:r>
        <w:lastRenderedPageBreak/>
        <w:t>δ</w:t>
      </w:r>
      <w:r w:rsidR="00D41FD6">
        <w:t>)</w:t>
      </w:r>
      <w:r w:rsidR="00D41FD6">
        <w:rPr>
          <w:i/>
        </w:rPr>
        <w:tab/>
      </w:r>
      <w:r w:rsidR="00D41FD6">
        <w:rPr>
          <w:lang w:val="en-US"/>
        </w:rPr>
        <w:t>H</w:t>
      </w:r>
      <w:r w:rsidR="00D41FD6">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w:t>
      </w:r>
      <w:r w:rsidR="00F872E0" w:rsidRPr="00F872E0">
        <w:t xml:space="preserve"> </w:t>
      </w:r>
      <w:hyperlink r:id="rId23">
        <w:r w:rsidR="00F872E0" w:rsidRPr="003874C2">
          <w:rPr>
            <w:color w:val="0000FF"/>
            <w:u w:val="single" w:color="0000FF"/>
          </w:rPr>
          <w:t>http://www.eprocurement.gov.gr</w:t>
        </w:r>
      </w:hyperlink>
    </w:p>
    <w:p w14:paraId="2ED48D9C" w14:textId="77777777" w:rsidR="00525275" w:rsidRDefault="00525275">
      <w:pPr>
        <w:pStyle w:val="normalwithoutspacing"/>
        <w:ind w:left="567" w:hanging="567"/>
      </w:pPr>
    </w:p>
    <w:p w14:paraId="2B496C3F" w14:textId="77777777" w:rsidR="00D41FD6" w:rsidRPr="006B2C94" w:rsidRDefault="00D41FD6">
      <w:pPr>
        <w:pStyle w:val="20"/>
        <w:rPr>
          <w:lang w:val="el-GR"/>
        </w:rPr>
      </w:pPr>
      <w:bookmarkStart w:id="22" w:name="_Toc205925103"/>
      <w:r>
        <w:rPr>
          <w:rFonts w:ascii="Calibri" w:hAnsi="Calibri"/>
          <w:lang w:val="el-GR"/>
        </w:rPr>
        <w:t>1.2</w:t>
      </w:r>
      <w:r>
        <w:rPr>
          <w:rFonts w:ascii="Calibri" w:hAnsi="Calibri"/>
          <w:lang w:val="el-GR"/>
        </w:rPr>
        <w:tab/>
        <w:t>Στοιχεία Διαδικασίας-Χρηματοδότηση</w:t>
      </w:r>
      <w:bookmarkEnd w:id="22"/>
    </w:p>
    <w:p w14:paraId="3ACA66CF" w14:textId="77777777" w:rsidR="00D41FD6" w:rsidRPr="006B2C94" w:rsidRDefault="00D41FD6">
      <w:pPr>
        <w:rPr>
          <w:lang w:val="el-GR"/>
        </w:rPr>
      </w:pPr>
      <w:r>
        <w:rPr>
          <w:b/>
          <w:lang w:val="el-GR"/>
        </w:rPr>
        <w:t xml:space="preserve">Είδος διαδικασίας </w:t>
      </w:r>
    </w:p>
    <w:p w14:paraId="01D6D657" w14:textId="77777777" w:rsidR="00D41FD6" w:rsidRDefault="00D41FD6">
      <w:pPr>
        <w:pStyle w:val="normalwithoutspacing"/>
      </w:pPr>
      <w:r>
        <w:t xml:space="preserve">Ο διαγωνισμός θα διεξαχθεί με την ανοικτή διαδικασία του άρθρου 27 του ν. 4412/16. </w:t>
      </w:r>
    </w:p>
    <w:p w14:paraId="29E9717E" w14:textId="77777777" w:rsidR="00D41FD6" w:rsidRDefault="00D41FD6">
      <w:pPr>
        <w:pStyle w:val="normalwithoutspacing"/>
      </w:pPr>
    </w:p>
    <w:p w14:paraId="7BB3B6DA" w14:textId="77777777" w:rsidR="00625E70" w:rsidRPr="00625E70" w:rsidRDefault="00625E70" w:rsidP="00625E70">
      <w:pPr>
        <w:spacing w:after="60"/>
        <w:rPr>
          <w:lang w:val="el-GR" w:eastAsia="ar-SA"/>
        </w:rPr>
      </w:pPr>
      <w:r w:rsidRPr="00625E70">
        <w:rPr>
          <w:b/>
          <w:lang w:val="el-GR" w:eastAsia="ar-SA"/>
        </w:rPr>
        <w:t>Χρηματοδότηση της σύμβασης</w:t>
      </w:r>
      <w:r w:rsidRPr="00625E70">
        <w:rPr>
          <w:rFonts w:cs="Times New Roman"/>
          <w:b/>
          <w:szCs w:val="22"/>
          <w:vertAlign w:val="superscript"/>
          <w:lang w:val="el-GR" w:eastAsia="ar-SA"/>
        </w:rPr>
        <w:footnoteReference w:id="6"/>
      </w:r>
    </w:p>
    <w:p w14:paraId="79A57963" w14:textId="0ABD9959" w:rsidR="00E8791B" w:rsidRDefault="009F6C85" w:rsidP="0084177D">
      <w:pPr>
        <w:suppressAutoHyphens w:val="0"/>
        <w:autoSpaceDE w:val="0"/>
        <w:autoSpaceDN w:val="0"/>
        <w:adjustRightInd w:val="0"/>
        <w:spacing w:after="0"/>
        <w:rPr>
          <w:rFonts w:ascii="ArialMT" w:hAnsi="ArialMT" w:cs="ArialMT"/>
          <w:sz w:val="18"/>
          <w:szCs w:val="18"/>
          <w:lang w:val="el-GR" w:eastAsia="el-GR"/>
        </w:rPr>
      </w:pPr>
      <w:r w:rsidRPr="007C18F1">
        <w:rPr>
          <w:lang w:val="el-GR"/>
        </w:rPr>
        <w:t xml:space="preserve">Φορέας χρηματοδότησης της παρούσας σύμβασης είναι </w:t>
      </w:r>
      <w:r w:rsidR="00F872E0" w:rsidRPr="007C18F1">
        <w:rPr>
          <w:lang w:val="el-GR"/>
        </w:rPr>
        <w:t xml:space="preserve">ο Δήμος Ηρακλείου. </w:t>
      </w:r>
      <w:r w:rsidRPr="00E8791B">
        <w:rPr>
          <w:lang w:val="el-GR"/>
        </w:rPr>
        <w:t xml:space="preserve">Η δαπάνη για την εν λόγω σύμβαση βαρύνει την </w:t>
      </w:r>
      <w:r w:rsidR="00F872E0" w:rsidRPr="00E8791B">
        <w:rPr>
          <w:b/>
          <w:bCs/>
          <w:szCs w:val="22"/>
          <w:lang w:val="el-GR"/>
        </w:rPr>
        <w:t>ΚΑ Εξόδων</w:t>
      </w:r>
      <w:r w:rsidRPr="00E8791B">
        <w:rPr>
          <w:b/>
          <w:bCs/>
          <w:szCs w:val="22"/>
          <w:lang w:val="el-GR"/>
        </w:rPr>
        <w:t xml:space="preserve">: </w:t>
      </w:r>
      <w:r w:rsidR="00E8791B" w:rsidRPr="00E8791B">
        <w:rPr>
          <w:rFonts w:ascii="ArialMT" w:hAnsi="ArialMT" w:cs="ArialMT"/>
          <w:b/>
          <w:bCs/>
          <w:szCs w:val="22"/>
          <w:lang w:val="el-GR" w:eastAsia="el-GR"/>
        </w:rPr>
        <w:t>Κ.Α. 20-6117.018</w:t>
      </w:r>
      <w:r w:rsidR="00E8791B" w:rsidRPr="00E8791B">
        <w:rPr>
          <w:rFonts w:asciiTheme="minorHAnsi" w:hAnsiTheme="minorHAnsi" w:cs="ArialMT"/>
          <w:sz w:val="18"/>
          <w:szCs w:val="18"/>
          <w:lang w:val="el-GR" w:eastAsia="el-GR"/>
        </w:rPr>
        <w:t xml:space="preserve"> </w:t>
      </w:r>
      <w:r w:rsidRPr="00E8791B">
        <w:rPr>
          <w:lang w:val="el-GR"/>
        </w:rPr>
        <w:t xml:space="preserve">σχετική πίστωση του </w:t>
      </w:r>
      <w:r w:rsidR="00F872E0" w:rsidRPr="00E8791B">
        <w:rPr>
          <w:lang w:val="el-GR"/>
        </w:rPr>
        <w:t xml:space="preserve">ετήσιου </w:t>
      </w:r>
      <w:r w:rsidRPr="00E8791B">
        <w:rPr>
          <w:lang w:val="el-GR"/>
        </w:rPr>
        <w:t xml:space="preserve">προϋπολογισμού του </w:t>
      </w:r>
      <w:r w:rsidR="00E8791B">
        <w:rPr>
          <w:lang w:val="el-GR"/>
        </w:rPr>
        <w:t>Δήμου και η</w:t>
      </w:r>
      <w:r w:rsidR="00E8791B">
        <w:rPr>
          <w:rFonts w:ascii="ArialMT" w:hAnsi="ArialMT" w:cs="ArialMT"/>
          <w:sz w:val="18"/>
          <w:szCs w:val="18"/>
          <w:lang w:val="el-GR" w:eastAsia="el-GR"/>
        </w:rPr>
        <w:t xml:space="preserve"> κατανομή ανά έτος έχει ως εξής :</w:t>
      </w:r>
    </w:p>
    <w:p w14:paraId="5C2ECF96" w14:textId="77777777" w:rsidR="00E8791B" w:rsidRPr="00E8791B" w:rsidRDefault="00E8791B" w:rsidP="0084177D">
      <w:pPr>
        <w:suppressAutoHyphens w:val="0"/>
        <w:autoSpaceDE w:val="0"/>
        <w:autoSpaceDN w:val="0"/>
        <w:adjustRightInd w:val="0"/>
        <w:spacing w:after="0"/>
        <w:rPr>
          <w:rFonts w:ascii="ArialMT" w:hAnsi="ArialMT" w:cs="ArialMT"/>
          <w:b/>
          <w:bCs/>
          <w:szCs w:val="22"/>
          <w:lang w:val="el-GR" w:eastAsia="el-GR"/>
        </w:rPr>
      </w:pPr>
      <w:r w:rsidRPr="00E8791B">
        <w:rPr>
          <w:rFonts w:ascii="ArialMT" w:hAnsi="ArialMT" w:cs="ArialMT"/>
          <w:b/>
          <w:bCs/>
          <w:szCs w:val="22"/>
          <w:lang w:val="el-GR" w:eastAsia="el-GR"/>
        </w:rPr>
        <w:t>- στο έτος 2025 ποσό Εξακόσιες Χιλ. ευρώ 600.000,00 €</w:t>
      </w:r>
    </w:p>
    <w:p w14:paraId="0ADE9AD1" w14:textId="77777777" w:rsidR="00E8791B" w:rsidRPr="00E8791B" w:rsidRDefault="00E8791B" w:rsidP="0084177D">
      <w:pPr>
        <w:suppressAutoHyphens w:val="0"/>
        <w:autoSpaceDE w:val="0"/>
        <w:autoSpaceDN w:val="0"/>
        <w:adjustRightInd w:val="0"/>
        <w:spacing w:after="0"/>
        <w:rPr>
          <w:rFonts w:ascii="ArialMT" w:hAnsi="ArialMT" w:cs="ArialMT"/>
          <w:b/>
          <w:bCs/>
          <w:szCs w:val="22"/>
          <w:lang w:val="el-GR" w:eastAsia="el-GR"/>
        </w:rPr>
      </w:pPr>
      <w:r w:rsidRPr="00E8791B">
        <w:rPr>
          <w:rFonts w:ascii="ArialMT" w:hAnsi="ArialMT" w:cs="ArialMT"/>
          <w:b/>
          <w:bCs/>
          <w:szCs w:val="22"/>
          <w:lang w:val="el-GR" w:eastAsia="el-GR"/>
        </w:rPr>
        <w:t xml:space="preserve">- στο έτος 2026 ποσό Οκτώ Εκατ. Πεντακόσιες Ογδόντα Πέντε Χιλ. Τριακόσια Ενενήντα Οκτώ κόμμα Πενήντα </w:t>
      </w:r>
      <w:proofErr w:type="spellStart"/>
      <w:r w:rsidRPr="00E8791B">
        <w:rPr>
          <w:rFonts w:ascii="ArialMT" w:hAnsi="ArialMT" w:cs="ArialMT"/>
          <w:b/>
          <w:bCs/>
          <w:szCs w:val="22"/>
          <w:lang w:val="el-GR" w:eastAsia="el-GR"/>
        </w:rPr>
        <w:t>Ενα</w:t>
      </w:r>
      <w:proofErr w:type="spellEnd"/>
      <w:r w:rsidRPr="00E8791B">
        <w:rPr>
          <w:rFonts w:ascii="ArialMT" w:hAnsi="ArialMT" w:cs="ArialMT"/>
          <w:b/>
          <w:bCs/>
          <w:szCs w:val="22"/>
          <w:lang w:val="el-GR" w:eastAsia="el-GR"/>
        </w:rPr>
        <w:t xml:space="preserve"> ευρώ</w:t>
      </w:r>
    </w:p>
    <w:p w14:paraId="18E5F7EE" w14:textId="77777777" w:rsidR="00E8791B" w:rsidRPr="00E8791B" w:rsidRDefault="00E8791B" w:rsidP="0084177D">
      <w:pPr>
        <w:suppressAutoHyphens w:val="0"/>
        <w:autoSpaceDE w:val="0"/>
        <w:autoSpaceDN w:val="0"/>
        <w:adjustRightInd w:val="0"/>
        <w:spacing w:after="0"/>
        <w:rPr>
          <w:rFonts w:ascii="ArialMT" w:hAnsi="ArialMT" w:cs="ArialMT"/>
          <w:b/>
          <w:bCs/>
          <w:szCs w:val="22"/>
          <w:lang w:val="el-GR" w:eastAsia="el-GR"/>
        </w:rPr>
      </w:pPr>
      <w:r w:rsidRPr="00E8791B">
        <w:rPr>
          <w:rFonts w:ascii="ArialMT" w:hAnsi="ArialMT" w:cs="ArialMT"/>
          <w:b/>
          <w:bCs/>
          <w:szCs w:val="22"/>
          <w:lang w:val="el-GR" w:eastAsia="el-GR"/>
        </w:rPr>
        <w:t>(8.585.398,51 €)</w:t>
      </w:r>
    </w:p>
    <w:p w14:paraId="387AD65C" w14:textId="725D1278" w:rsidR="009F6C85" w:rsidRPr="00E8791B" w:rsidRDefault="00E8791B" w:rsidP="0084177D">
      <w:pPr>
        <w:suppressAutoHyphens w:val="0"/>
        <w:autoSpaceDE w:val="0"/>
        <w:autoSpaceDN w:val="0"/>
        <w:adjustRightInd w:val="0"/>
        <w:spacing w:after="0"/>
        <w:rPr>
          <w:rFonts w:ascii="ArialMT" w:hAnsi="ArialMT" w:cs="ArialMT"/>
          <w:b/>
          <w:bCs/>
          <w:szCs w:val="22"/>
          <w:lang w:val="el-GR" w:eastAsia="el-GR"/>
        </w:rPr>
      </w:pPr>
      <w:r w:rsidRPr="00E8791B">
        <w:rPr>
          <w:rFonts w:ascii="ArialMT" w:hAnsi="ArialMT" w:cs="ArialMT"/>
          <w:b/>
          <w:bCs/>
          <w:szCs w:val="22"/>
          <w:lang w:val="el-GR" w:eastAsia="el-GR"/>
        </w:rPr>
        <w:t>- στο έτος 2027 ποσό Επτά Εκατ. Εννιακόσιες Ογδόντα Πέντε Χιλ. Τριακόσια Ενενήντα Οκτώ κόμμα Πενήντα ευρώ (7.985.398,50 €)</w:t>
      </w:r>
      <w:r w:rsidR="00F872E0" w:rsidRPr="00E8791B">
        <w:rPr>
          <w:rFonts w:ascii="ArialMT" w:hAnsi="ArialMT" w:cs="ArialMT"/>
          <w:b/>
          <w:bCs/>
          <w:szCs w:val="22"/>
          <w:lang w:val="el-GR" w:eastAsia="el-GR"/>
        </w:rPr>
        <w:t xml:space="preserve">.  </w:t>
      </w:r>
    </w:p>
    <w:p w14:paraId="5B7E695A" w14:textId="77777777" w:rsidR="00DF2D15" w:rsidRPr="00B950F6" w:rsidRDefault="00DF2D15" w:rsidP="00DF2D15">
      <w:pPr>
        <w:pStyle w:val="normalwithoutspacing"/>
      </w:pPr>
    </w:p>
    <w:p w14:paraId="1B9C8B0C" w14:textId="269960F8" w:rsidR="00DF2D15" w:rsidRPr="00B950F6" w:rsidRDefault="00DF2D15" w:rsidP="00DF2D15">
      <w:pPr>
        <w:pStyle w:val="normalwithoutspacing"/>
      </w:pPr>
      <w:r w:rsidRPr="00E8791B">
        <w:t>Για την παρούσα διαδικασία έχει εκδοθεί η απόφαση με αρ. πρωτ</w:t>
      </w:r>
      <w:r w:rsidR="00E8791B" w:rsidRPr="00E8791B">
        <w:t xml:space="preserve">  : </w:t>
      </w:r>
      <w:r w:rsidR="00E8791B" w:rsidRPr="00E8791B">
        <w:rPr>
          <w:rFonts w:ascii="Arial-BoldMT" w:hAnsi="Arial-BoldMT" w:cs="Arial-BoldMT"/>
          <w:b/>
          <w:bCs/>
          <w:szCs w:val="22"/>
          <w:lang w:eastAsia="el-GR"/>
        </w:rPr>
        <w:t>90232</w:t>
      </w:r>
      <w:r w:rsidR="00E8791B" w:rsidRPr="00E8791B">
        <w:rPr>
          <w:b/>
          <w:bCs/>
          <w:szCs w:val="22"/>
        </w:rPr>
        <w:t xml:space="preserve"> / 08 /08/2025</w:t>
      </w:r>
      <w:r w:rsidR="00E8791B" w:rsidRPr="00E8791B">
        <w:t xml:space="preserve"> </w:t>
      </w:r>
      <w:r w:rsidRPr="00E8791B">
        <w:t>(</w:t>
      </w:r>
      <w:r w:rsidR="00E8791B" w:rsidRPr="00E8791B">
        <w:rPr>
          <w:b/>
          <w:bCs/>
        </w:rPr>
        <w:t>ΑΔΑΜ : 25</w:t>
      </w:r>
      <w:r w:rsidR="00E8791B" w:rsidRPr="00E8791B">
        <w:rPr>
          <w:b/>
          <w:bCs/>
          <w:lang w:val="en-US"/>
        </w:rPr>
        <w:t>REQ</w:t>
      </w:r>
      <w:r w:rsidR="00E8791B" w:rsidRPr="00E8791B">
        <w:rPr>
          <w:b/>
          <w:bCs/>
        </w:rPr>
        <w:t xml:space="preserve">017374162 </w:t>
      </w:r>
      <w:r w:rsidRPr="00E8791B">
        <w:rPr>
          <w:b/>
          <w:bCs/>
        </w:rPr>
        <w:t xml:space="preserve"> ΑΔΑ</w:t>
      </w:r>
      <w:r w:rsidR="00E8791B" w:rsidRPr="00E8791B">
        <w:rPr>
          <w:b/>
          <w:bCs/>
        </w:rPr>
        <w:t>: 6ΚΖΨΩ0Ο-ΥΡ0</w:t>
      </w:r>
      <w:r w:rsidRPr="00E8791B">
        <w:t>) για την ανάληψη υποχρέωσης/έγκριση δέσμευσης πίστωσης για το οικονομικό έτος 202</w:t>
      </w:r>
      <w:r w:rsidR="00F872E0" w:rsidRPr="00E8791B">
        <w:t xml:space="preserve">5 </w:t>
      </w:r>
      <w:r w:rsidRPr="00E8791B">
        <w:t xml:space="preserve">και έλαβε α/α </w:t>
      </w:r>
      <w:r w:rsidR="00E8791B" w:rsidRPr="00E8791B">
        <w:rPr>
          <w:rFonts w:ascii="Arial-BoldMT" w:hAnsi="Arial-BoldMT" w:cs="Arial-BoldMT"/>
          <w:b/>
          <w:bCs/>
          <w:sz w:val="18"/>
          <w:szCs w:val="18"/>
          <w:lang w:eastAsia="el-GR"/>
        </w:rPr>
        <w:t xml:space="preserve">Α-1636 </w:t>
      </w:r>
      <w:r w:rsidRPr="00E8791B">
        <w:t>καταχώρησης  στο μητρώο δεσμεύσεων</w:t>
      </w:r>
      <w:r w:rsidR="00E8791B">
        <w:t xml:space="preserve"> .</w:t>
      </w:r>
      <w:r w:rsidRPr="00B950F6">
        <w:t xml:space="preserve"> </w:t>
      </w:r>
    </w:p>
    <w:p w14:paraId="5F8F0DAB" w14:textId="77777777" w:rsidR="00F30E93" w:rsidRDefault="00F30E93">
      <w:pPr>
        <w:pStyle w:val="normalwithoutspacing"/>
      </w:pPr>
    </w:p>
    <w:p w14:paraId="0E0C4FD0" w14:textId="77777777" w:rsidR="00D41FD6" w:rsidRPr="006B2C94" w:rsidRDefault="00D41FD6">
      <w:pPr>
        <w:pStyle w:val="20"/>
        <w:rPr>
          <w:lang w:val="el-GR"/>
        </w:rPr>
      </w:pPr>
      <w:bookmarkStart w:id="23" w:name="_Toc205925104"/>
      <w:r>
        <w:rPr>
          <w:rFonts w:ascii="Calibri" w:hAnsi="Calibri"/>
          <w:lang w:val="el-GR"/>
        </w:rPr>
        <w:t>1.3</w:t>
      </w:r>
      <w:r>
        <w:rPr>
          <w:rFonts w:ascii="Calibri" w:hAnsi="Calibri"/>
          <w:lang w:val="el-GR"/>
        </w:rPr>
        <w:tab/>
        <w:t>Συνοπτική Περιγραφή φυσικού και οικονομικού αντικειμένου της σύμβασης</w:t>
      </w:r>
      <w:bookmarkEnd w:id="23"/>
      <w:r>
        <w:rPr>
          <w:rFonts w:ascii="Calibri" w:hAnsi="Calibri"/>
          <w:lang w:val="el-GR"/>
        </w:rPr>
        <w:t xml:space="preserve"> </w:t>
      </w:r>
    </w:p>
    <w:p w14:paraId="095E8741" w14:textId="77777777" w:rsidR="00D41FD6" w:rsidRDefault="00D41FD6" w:rsidP="00160D55">
      <w:pPr>
        <w:rPr>
          <w:i/>
          <w:color w:val="5B9BD5"/>
          <w:lang w:val="el-GR"/>
        </w:rPr>
      </w:pPr>
      <w:r>
        <w:rPr>
          <w:lang w:val="el-GR"/>
        </w:rPr>
        <w:t xml:space="preserve">Αντικείμενο της σύμβασης  είναι </w:t>
      </w:r>
      <w:r w:rsidR="00160D55" w:rsidRPr="00160D55">
        <w:rPr>
          <w:lang w:val="el-GR"/>
        </w:rPr>
        <w:t>οι 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w:t>
      </w:r>
      <w:r w:rsidRPr="00F30E93">
        <w:rPr>
          <w:i/>
          <w:color w:val="5B9BD5"/>
          <w:lang w:val="el-GR"/>
        </w:rPr>
        <w:t>.</w:t>
      </w:r>
    </w:p>
    <w:p w14:paraId="0A776DEE" w14:textId="18249DFB" w:rsidR="00160D55" w:rsidRPr="00160D55" w:rsidRDefault="00160D55" w:rsidP="00160D55">
      <w:pPr>
        <w:rPr>
          <w:lang w:val="el-GR"/>
        </w:rPr>
      </w:pPr>
      <w:r w:rsidRPr="00160D55">
        <w:rPr>
          <w:lang w:val="el-GR"/>
        </w:rPr>
        <w:t>Συνοπτικά</w:t>
      </w:r>
      <w:r>
        <w:rPr>
          <w:lang w:val="el-GR"/>
        </w:rPr>
        <w:t xml:space="preserve"> </w:t>
      </w:r>
      <w:r w:rsidRPr="00160D55">
        <w:rPr>
          <w:lang w:val="el-GR"/>
        </w:rPr>
        <w:t>οι υπηρεσίες παρουσιάζονται στον πίνακα που ακολουθεί.</w:t>
      </w:r>
    </w:p>
    <w:p w14:paraId="22C10879" w14:textId="2F6DA0FE" w:rsidR="00160D55" w:rsidRPr="003874C2" w:rsidRDefault="00160D55" w:rsidP="00160D55">
      <w:pPr>
        <w:pStyle w:val="af2"/>
        <w:rPr>
          <w:b/>
          <w:bCs/>
          <w:sz w:val="22"/>
          <w:szCs w:val="22"/>
        </w:rPr>
      </w:pPr>
      <w:proofErr w:type="spellStart"/>
      <w:r w:rsidRPr="003874C2">
        <w:rPr>
          <w:b/>
          <w:bCs/>
          <w:sz w:val="22"/>
          <w:szCs w:val="22"/>
        </w:rPr>
        <w:t>Πίν</w:t>
      </w:r>
      <w:proofErr w:type="spellEnd"/>
      <w:r w:rsidRPr="003874C2">
        <w:rPr>
          <w:b/>
          <w:bCs/>
          <w:sz w:val="22"/>
          <w:szCs w:val="22"/>
        </w:rPr>
        <w:t xml:space="preserve">ακας </w:t>
      </w:r>
      <w:r w:rsidRPr="003874C2">
        <w:rPr>
          <w:b/>
          <w:bCs/>
          <w:sz w:val="22"/>
          <w:szCs w:val="22"/>
        </w:rPr>
        <w:fldChar w:fldCharType="begin"/>
      </w:r>
      <w:r w:rsidRPr="003874C2">
        <w:rPr>
          <w:b/>
          <w:bCs/>
          <w:sz w:val="22"/>
          <w:szCs w:val="22"/>
        </w:rPr>
        <w:instrText xml:space="preserve"> SEQ Πίνακας \* ARABIC </w:instrText>
      </w:r>
      <w:r w:rsidRPr="003874C2">
        <w:rPr>
          <w:b/>
          <w:bCs/>
          <w:sz w:val="22"/>
          <w:szCs w:val="22"/>
        </w:rPr>
        <w:fldChar w:fldCharType="separate"/>
      </w:r>
      <w:r w:rsidR="00F85B19">
        <w:rPr>
          <w:b/>
          <w:bCs/>
          <w:noProof/>
          <w:sz w:val="22"/>
          <w:szCs w:val="22"/>
        </w:rPr>
        <w:t>1</w:t>
      </w:r>
      <w:r w:rsidRPr="003874C2">
        <w:rPr>
          <w:b/>
          <w:bCs/>
          <w:sz w:val="22"/>
          <w:szCs w:val="22"/>
        </w:rPr>
        <w:fldChar w:fldCharType="end"/>
      </w:r>
      <w:r w:rsidRPr="003874C2">
        <w:rPr>
          <w:b/>
          <w:bCs/>
          <w:sz w:val="22"/>
          <w:szCs w:val="22"/>
        </w:rPr>
        <w:t xml:space="preserve">: </w:t>
      </w:r>
      <w:proofErr w:type="spellStart"/>
      <w:r w:rsidRPr="003874C2">
        <w:rPr>
          <w:b/>
          <w:bCs/>
          <w:sz w:val="22"/>
          <w:szCs w:val="22"/>
        </w:rPr>
        <w:t>Φυσικό</w:t>
      </w:r>
      <w:proofErr w:type="spellEnd"/>
      <w:r w:rsidRPr="003874C2">
        <w:rPr>
          <w:b/>
          <w:bCs/>
          <w:sz w:val="22"/>
          <w:szCs w:val="22"/>
        </w:rPr>
        <w:t xml:space="preserve"> </w:t>
      </w:r>
      <w:proofErr w:type="spellStart"/>
      <w:r w:rsidRPr="003874C2">
        <w:rPr>
          <w:b/>
          <w:bCs/>
          <w:sz w:val="22"/>
          <w:szCs w:val="22"/>
        </w:rPr>
        <w:t>Αντικείμενο</w:t>
      </w:r>
      <w:proofErr w:type="spellEnd"/>
      <w:r w:rsidRPr="003874C2">
        <w:rPr>
          <w:b/>
          <w:bCs/>
          <w:sz w:val="22"/>
          <w:szCs w:val="22"/>
        </w:rPr>
        <w:t xml:space="preserve"> </w:t>
      </w:r>
      <w:proofErr w:type="spellStart"/>
      <w:r w:rsidRPr="003874C2">
        <w:rPr>
          <w:b/>
          <w:bCs/>
          <w:sz w:val="22"/>
          <w:szCs w:val="22"/>
        </w:rPr>
        <w:t>Σύμ</w:t>
      </w:r>
      <w:proofErr w:type="spellEnd"/>
      <w:r w:rsidRPr="003874C2">
        <w:rPr>
          <w:b/>
          <w:bCs/>
          <w:sz w:val="22"/>
          <w:szCs w:val="22"/>
        </w:rPr>
        <w:t>βασης</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44"/>
        <w:gridCol w:w="4744"/>
      </w:tblGrid>
      <w:tr w:rsidR="00160D55" w:rsidRPr="003874C2" w14:paraId="106EDDBD" w14:textId="77777777" w:rsidTr="00534052">
        <w:tc>
          <w:tcPr>
            <w:tcW w:w="4744" w:type="dxa"/>
            <w:tcBorders>
              <w:top w:val="single" w:sz="4" w:space="0" w:color="FFFFFF"/>
              <w:left w:val="single" w:sz="4" w:space="0" w:color="FFFFFF"/>
              <w:right w:val="nil"/>
            </w:tcBorders>
            <w:shd w:val="clear" w:color="auto" w:fill="156082"/>
          </w:tcPr>
          <w:p w14:paraId="626EC898" w14:textId="77777777" w:rsidR="00160D55" w:rsidRPr="00534052" w:rsidRDefault="00160D55" w:rsidP="00534052">
            <w:pPr>
              <w:rPr>
                <w:rFonts w:eastAsia="Aptos"/>
                <w:b/>
                <w:bCs/>
                <w:color w:val="FFFFFF"/>
                <w:kern w:val="2"/>
              </w:rPr>
            </w:pPr>
            <w:r w:rsidRPr="00534052">
              <w:rPr>
                <w:rFonts w:eastAsia="Aptos"/>
                <w:b/>
                <w:bCs/>
                <w:color w:val="FFFFFF"/>
                <w:kern w:val="2"/>
              </w:rPr>
              <w:t>Υπ</w:t>
            </w:r>
            <w:proofErr w:type="spellStart"/>
            <w:r w:rsidRPr="00534052">
              <w:rPr>
                <w:rFonts w:eastAsia="Aptos"/>
                <w:b/>
                <w:bCs/>
                <w:color w:val="FFFFFF"/>
                <w:kern w:val="2"/>
              </w:rPr>
              <w:t>ηρεσί</w:t>
            </w:r>
            <w:proofErr w:type="spellEnd"/>
            <w:r w:rsidRPr="00534052">
              <w:rPr>
                <w:rFonts w:eastAsia="Aptos"/>
                <w:b/>
                <w:bCs/>
                <w:color w:val="FFFFFF"/>
                <w:kern w:val="2"/>
              </w:rPr>
              <w:t xml:space="preserve">α </w:t>
            </w:r>
          </w:p>
        </w:tc>
        <w:tc>
          <w:tcPr>
            <w:tcW w:w="4744" w:type="dxa"/>
            <w:tcBorders>
              <w:top w:val="single" w:sz="4" w:space="0" w:color="FFFFFF"/>
              <w:left w:val="nil"/>
              <w:right w:val="single" w:sz="4" w:space="0" w:color="FFFFFF"/>
            </w:tcBorders>
            <w:shd w:val="clear" w:color="auto" w:fill="156082"/>
          </w:tcPr>
          <w:p w14:paraId="4F1269BA" w14:textId="77777777" w:rsidR="00160D55" w:rsidRPr="00534052" w:rsidRDefault="00160D55" w:rsidP="00534052">
            <w:pPr>
              <w:rPr>
                <w:rFonts w:eastAsia="Aptos"/>
                <w:b/>
                <w:bCs/>
                <w:color w:val="FFFFFF"/>
                <w:kern w:val="2"/>
              </w:rPr>
            </w:pPr>
            <w:r w:rsidRPr="00534052">
              <w:rPr>
                <w:rFonts w:eastAsia="Aptos"/>
                <w:b/>
                <w:bCs/>
                <w:color w:val="FFFFFF"/>
                <w:kern w:val="2"/>
              </w:rPr>
              <w:t>Περιγραφή</w:t>
            </w:r>
          </w:p>
        </w:tc>
      </w:tr>
      <w:tr w:rsidR="00160D55" w:rsidRPr="006B091A" w14:paraId="64F5C9D3" w14:textId="77777777" w:rsidTr="00534052">
        <w:tc>
          <w:tcPr>
            <w:tcW w:w="4744" w:type="dxa"/>
            <w:tcBorders>
              <w:top w:val="single" w:sz="4" w:space="0" w:color="FFFFFF"/>
              <w:left w:val="single" w:sz="4" w:space="0" w:color="FFFFFF"/>
            </w:tcBorders>
            <w:shd w:val="clear" w:color="auto" w:fill="156082"/>
          </w:tcPr>
          <w:p w14:paraId="083D54FC" w14:textId="39A11D7A" w:rsidR="00160D55" w:rsidRPr="00534052" w:rsidRDefault="001F1736" w:rsidP="00534052">
            <w:pPr>
              <w:rPr>
                <w:rFonts w:eastAsia="Aptos"/>
                <w:b/>
                <w:bCs/>
                <w:color w:val="FFFFFF"/>
                <w:kern w:val="2"/>
                <w:lang w:val="el-GR"/>
              </w:rPr>
            </w:pPr>
            <w:r>
              <w:rPr>
                <w:rFonts w:eastAsia="Aptos"/>
                <w:color w:val="FFFFFF"/>
                <w:kern w:val="2"/>
                <w:lang w:val="el-GR"/>
              </w:rPr>
              <w:t>Απομάκρυνση</w:t>
            </w:r>
            <w:r w:rsidR="00160D55" w:rsidRPr="00534052">
              <w:rPr>
                <w:rFonts w:eastAsia="Aptos"/>
                <w:color w:val="FFFFFF"/>
                <w:kern w:val="2"/>
                <w:lang w:val="el-GR"/>
              </w:rPr>
              <w:t xml:space="preserve"> πράσινων και ογκωδών αποβλήτων στο σύνολο του Δήμου</w:t>
            </w:r>
          </w:p>
        </w:tc>
        <w:tc>
          <w:tcPr>
            <w:tcW w:w="4744" w:type="dxa"/>
            <w:shd w:val="clear" w:color="auto" w:fill="83CAEB"/>
          </w:tcPr>
          <w:p w14:paraId="33F1F94D" w14:textId="4FFBECD8" w:rsidR="00160D55" w:rsidRPr="005A3B3A" w:rsidRDefault="00160D55" w:rsidP="00534052">
            <w:pPr>
              <w:rPr>
                <w:rFonts w:asciiTheme="minorHAnsi" w:eastAsia="Aptos" w:hAnsiTheme="minorHAnsi" w:cstheme="minorHAnsi"/>
                <w:kern w:val="2"/>
                <w:lang w:val="el-GR"/>
              </w:rPr>
            </w:pPr>
            <w:r w:rsidRPr="005A3B3A">
              <w:rPr>
                <w:rFonts w:asciiTheme="minorHAnsi" w:eastAsia="Aptos" w:hAnsiTheme="minorHAnsi" w:cstheme="minorHAnsi"/>
                <w:kern w:val="2"/>
                <w:lang w:val="el-GR"/>
              </w:rPr>
              <w:t xml:space="preserve">Η αποκομιδή των πράσινων και ογκωδών αποβλήτων θα πραγματοποιείται στο σύνολο του </w:t>
            </w:r>
            <w:r w:rsidRPr="005A3B3A">
              <w:rPr>
                <w:rFonts w:asciiTheme="minorHAnsi" w:eastAsia="Aptos" w:hAnsiTheme="minorHAnsi" w:cstheme="minorHAnsi"/>
                <w:kern w:val="2"/>
                <w:szCs w:val="22"/>
                <w:lang w:val="el-GR"/>
              </w:rPr>
              <w:t xml:space="preserve">Δήμου. </w:t>
            </w:r>
            <w:r w:rsidRPr="005A3B3A">
              <w:rPr>
                <w:rFonts w:asciiTheme="minorHAnsi" w:eastAsia="Aptos" w:hAnsiTheme="minorHAnsi" w:cstheme="minorHAnsi"/>
                <w:i/>
                <w:iCs/>
                <w:kern w:val="2"/>
                <w:szCs w:val="22"/>
                <w:lang w:val="el-GR"/>
              </w:rPr>
              <w:t>(Η υπηρεσία περιλαμβάνει προγραμματισμένα δρομολόγια (βάσει αιτημάτων και επιτόπιων ελέγχων)</w:t>
            </w:r>
            <w:r w:rsidR="00A80BE5" w:rsidRPr="005A3B3A">
              <w:rPr>
                <w:rFonts w:asciiTheme="minorHAnsi" w:eastAsia="Aptos" w:hAnsiTheme="minorHAnsi" w:cstheme="minorHAnsi"/>
                <w:i/>
                <w:iCs/>
                <w:kern w:val="2"/>
                <w:szCs w:val="22"/>
                <w:lang w:val="el-GR"/>
              </w:rPr>
              <w:t>,</w:t>
            </w:r>
            <w:r w:rsidRPr="005A3B3A">
              <w:rPr>
                <w:rFonts w:asciiTheme="minorHAnsi" w:eastAsia="Aptos" w:hAnsiTheme="minorHAnsi" w:cstheme="minorHAnsi"/>
                <w:i/>
                <w:iCs/>
                <w:kern w:val="2"/>
                <w:szCs w:val="22"/>
                <w:lang w:val="el-GR"/>
              </w:rPr>
              <w:t xml:space="preserve"> αποκομιδή με ραντεβού, κατόπιν τηλεφωνικών ή/και ηλεκτρονικών αιτημάτων που θα καταγράφονται σε ψηφιακή εφαρμογή επικοινωνίας που θα παρακολουθεί ο </w:t>
            </w:r>
            <w:r w:rsidR="005A3B3A" w:rsidRPr="005A3B3A">
              <w:rPr>
                <w:rFonts w:asciiTheme="minorHAnsi" w:eastAsia="Aptos" w:hAnsiTheme="minorHAnsi" w:cstheme="minorHAnsi"/>
                <w:i/>
                <w:iCs/>
                <w:kern w:val="2"/>
                <w:szCs w:val="22"/>
                <w:lang w:val="el-GR"/>
              </w:rPr>
              <w:t>Α</w:t>
            </w:r>
            <w:r w:rsidRPr="005A3B3A">
              <w:rPr>
                <w:rFonts w:asciiTheme="minorHAnsi" w:eastAsia="Aptos" w:hAnsiTheme="minorHAnsi" w:cstheme="minorHAnsi"/>
                <w:i/>
                <w:iCs/>
                <w:kern w:val="2"/>
                <w:szCs w:val="22"/>
                <w:lang w:val="el-GR"/>
              </w:rPr>
              <w:t>νάδοχος</w:t>
            </w:r>
            <w:r w:rsidR="005A3B3A" w:rsidRPr="005A3B3A">
              <w:rPr>
                <w:rFonts w:asciiTheme="minorHAnsi" w:eastAsia="Aptos" w:hAnsiTheme="minorHAnsi" w:cstheme="minorHAnsi"/>
                <w:i/>
                <w:iCs/>
                <w:kern w:val="2"/>
                <w:szCs w:val="22"/>
                <w:lang w:val="el-GR"/>
              </w:rPr>
              <w:t xml:space="preserve"> και απομάκρυνση από προκαθορισμένα σημεία αναμονής</w:t>
            </w:r>
            <w:r w:rsidRPr="005A3B3A">
              <w:rPr>
                <w:rFonts w:asciiTheme="minorHAnsi" w:eastAsia="Aptos" w:hAnsiTheme="minorHAnsi" w:cstheme="minorHAnsi"/>
                <w:i/>
                <w:iCs/>
                <w:kern w:val="2"/>
                <w:szCs w:val="22"/>
                <w:lang w:val="el-GR"/>
              </w:rPr>
              <w:t>.)</w:t>
            </w:r>
          </w:p>
        </w:tc>
      </w:tr>
      <w:tr w:rsidR="00160D55" w:rsidRPr="006B091A" w14:paraId="402E4F1C" w14:textId="77777777" w:rsidTr="00534052">
        <w:tc>
          <w:tcPr>
            <w:tcW w:w="4744" w:type="dxa"/>
            <w:tcBorders>
              <w:left w:val="single" w:sz="4" w:space="0" w:color="FFFFFF"/>
            </w:tcBorders>
            <w:shd w:val="clear" w:color="auto" w:fill="156082"/>
          </w:tcPr>
          <w:p w14:paraId="444C8F19" w14:textId="77777777" w:rsidR="00160D55" w:rsidRPr="00645B11" w:rsidRDefault="00160D55" w:rsidP="00534052">
            <w:pPr>
              <w:rPr>
                <w:rFonts w:eastAsia="Aptos"/>
                <w:b/>
                <w:bCs/>
                <w:color w:val="FFFFFF"/>
                <w:kern w:val="2"/>
                <w:lang w:val="el-GR"/>
              </w:rPr>
            </w:pPr>
            <w:r w:rsidRPr="00645B11">
              <w:rPr>
                <w:rFonts w:eastAsia="Aptos"/>
                <w:color w:val="FFFFFF"/>
                <w:kern w:val="2"/>
                <w:lang w:val="el-GR"/>
              </w:rPr>
              <w:t>Συλλογή ανακυκλώσιμων υλικών στο σύνολο του Δήμου</w:t>
            </w:r>
          </w:p>
        </w:tc>
        <w:tc>
          <w:tcPr>
            <w:tcW w:w="4744" w:type="dxa"/>
            <w:shd w:val="clear" w:color="auto" w:fill="C1E4F5"/>
          </w:tcPr>
          <w:p w14:paraId="481A9E0E" w14:textId="77777777" w:rsidR="00160D55" w:rsidRPr="00645B11" w:rsidRDefault="00160D55" w:rsidP="00534052">
            <w:pPr>
              <w:rPr>
                <w:rFonts w:eastAsia="Aptos"/>
                <w:kern w:val="2"/>
                <w:lang w:val="el-GR"/>
              </w:rPr>
            </w:pPr>
            <w:r w:rsidRPr="00645B11">
              <w:rPr>
                <w:rFonts w:eastAsia="Aptos"/>
                <w:kern w:val="2"/>
                <w:lang w:val="el-GR"/>
              </w:rPr>
              <w:t xml:space="preserve">Η συλλογή των ανακυκλώσιμων υλικών θα πραγματοποιείται με την αποκομιδή αποκλειστικά των μπλε κάδων (ενιαίων ή σε ρεύματα ανακύκλωσης) δεν αφορά υπόγειους κάδους. Η </w:t>
            </w:r>
            <w:r w:rsidRPr="00645B11">
              <w:rPr>
                <w:rFonts w:eastAsia="Aptos"/>
                <w:kern w:val="2"/>
                <w:lang w:val="el-GR"/>
              </w:rPr>
              <w:lastRenderedPageBreak/>
              <w:t xml:space="preserve">συλλογή ανακυκλώσιμων υλικών θα καλύπτει το σύνολο του Δήμου και περιλαμβάνει την αποκομιδή των κάδων καθώς και αποκομιδή μέσω ραντεβού σε 6 σταθερά σημεία. </w:t>
            </w:r>
          </w:p>
        </w:tc>
      </w:tr>
      <w:tr w:rsidR="00160D55" w:rsidRPr="006B091A" w14:paraId="03D815AC" w14:textId="77777777" w:rsidTr="00534052">
        <w:tc>
          <w:tcPr>
            <w:tcW w:w="4744" w:type="dxa"/>
            <w:tcBorders>
              <w:left w:val="single" w:sz="4" w:space="0" w:color="FFFFFF"/>
            </w:tcBorders>
            <w:shd w:val="clear" w:color="auto" w:fill="156082"/>
          </w:tcPr>
          <w:p w14:paraId="4B9DBEB6" w14:textId="7B20E82A" w:rsidR="00160D55" w:rsidRPr="00645B11" w:rsidRDefault="00160D55" w:rsidP="00534052">
            <w:pPr>
              <w:rPr>
                <w:rFonts w:eastAsia="Aptos"/>
                <w:b/>
                <w:bCs/>
                <w:color w:val="FFFFFF"/>
                <w:kern w:val="2"/>
                <w:lang w:val="el-GR"/>
              </w:rPr>
            </w:pPr>
            <w:r w:rsidRPr="00645B11">
              <w:rPr>
                <w:rFonts w:eastAsia="Aptos"/>
                <w:color w:val="FFFFFF"/>
                <w:kern w:val="2"/>
                <w:lang w:val="el-GR"/>
              </w:rPr>
              <w:lastRenderedPageBreak/>
              <w:t>Συλλογή σύμμεικτων αποβλήτων της 1</w:t>
            </w:r>
            <w:r w:rsidRPr="00645B11">
              <w:rPr>
                <w:rFonts w:eastAsia="Aptos"/>
                <w:color w:val="FFFFFF"/>
                <w:kern w:val="2"/>
                <w:vertAlign w:val="superscript"/>
                <w:lang w:val="el-GR"/>
              </w:rPr>
              <w:t>ης</w:t>
            </w:r>
            <w:r w:rsidRPr="00645B11">
              <w:rPr>
                <w:rFonts w:eastAsia="Aptos"/>
                <w:color w:val="FFFFFF"/>
                <w:kern w:val="2"/>
                <w:lang w:val="el-GR"/>
              </w:rPr>
              <w:t xml:space="preserve"> Δ.Κ.</w:t>
            </w:r>
          </w:p>
        </w:tc>
        <w:tc>
          <w:tcPr>
            <w:tcW w:w="4744" w:type="dxa"/>
            <w:shd w:val="clear" w:color="auto" w:fill="83CAEB"/>
          </w:tcPr>
          <w:p w14:paraId="7DAA2847" w14:textId="77777777" w:rsidR="00160D55" w:rsidRPr="00645B11" w:rsidRDefault="00160D55" w:rsidP="00534052">
            <w:pPr>
              <w:rPr>
                <w:rFonts w:eastAsia="Aptos"/>
                <w:kern w:val="2"/>
                <w:lang w:val="el-GR"/>
              </w:rPr>
            </w:pPr>
            <w:r w:rsidRPr="00645B11">
              <w:rPr>
                <w:rFonts w:eastAsia="Aptos"/>
                <w:kern w:val="2"/>
                <w:lang w:val="el-GR"/>
              </w:rPr>
              <w:t xml:space="preserve">Η παρεχόμενη υπηρεσία αφορά την αποκομιδή των κεντρικών κάδων </w:t>
            </w:r>
            <w:proofErr w:type="spellStart"/>
            <w:r w:rsidRPr="00645B11">
              <w:rPr>
                <w:rFonts w:eastAsia="Aptos"/>
                <w:kern w:val="2"/>
                <w:lang w:val="el-GR"/>
              </w:rPr>
              <w:t>συμμείκτων</w:t>
            </w:r>
            <w:proofErr w:type="spellEnd"/>
            <w:r w:rsidRPr="00645B11">
              <w:rPr>
                <w:rFonts w:eastAsia="Aptos"/>
                <w:kern w:val="2"/>
                <w:lang w:val="el-GR"/>
              </w:rPr>
              <w:t xml:space="preserve"> της 1</w:t>
            </w:r>
            <w:r w:rsidRPr="00645B11">
              <w:rPr>
                <w:rFonts w:eastAsia="Aptos"/>
                <w:kern w:val="2"/>
                <w:vertAlign w:val="superscript"/>
                <w:lang w:val="el-GR"/>
              </w:rPr>
              <w:t>ης</w:t>
            </w:r>
            <w:r w:rsidRPr="00645B11">
              <w:rPr>
                <w:rFonts w:eastAsia="Aptos"/>
                <w:kern w:val="2"/>
                <w:lang w:val="el-GR"/>
              </w:rPr>
              <w:t xml:space="preserve"> Δ.Κ. καθώς και την αποκομιδή μέσω ραντεβού σε 6 σταθερά σημεία. </w:t>
            </w:r>
          </w:p>
        </w:tc>
      </w:tr>
      <w:tr w:rsidR="00160D55" w:rsidRPr="006B091A" w14:paraId="1A635D0D" w14:textId="77777777" w:rsidTr="00534052">
        <w:tc>
          <w:tcPr>
            <w:tcW w:w="4744" w:type="dxa"/>
            <w:tcBorders>
              <w:left w:val="single" w:sz="4" w:space="0" w:color="FFFFFF"/>
              <w:bottom w:val="single" w:sz="4" w:space="0" w:color="FFFFFF"/>
            </w:tcBorders>
            <w:shd w:val="clear" w:color="auto" w:fill="156082"/>
          </w:tcPr>
          <w:p w14:paraId="13C40DED" w14:textId="3B86090D" w:rsidR="00160D55" w:rsidRPr="00645B11" w:rsidRDefault="00160D55" w:rsidP="00534052">
            <w:pPr>
              <w:rPr>
                <w:rFonts w:eastAsia="Aptos"/>
                <w:b/>
                <w:bCs/>
                <w:color w:val="FFFFFF"/>
                <w:kern w:val="2"/>
                <w:lang w:val="el-GR"/>
              </w:rPr>
            </w:pPr>
            <w:r w:rsidRPr="00645B11">
              <w:rPr>
                <w:rFonts w:eastAsia="Aptos"/>
                <w:color w:val="FFFFFF"/>
                <w:kern w:val="2"/>
                <w:lang w:val="el-GR"/>
              </w:rPr>
              <w:t>Οδοκαθαρισμός 1</w:t>
            </w:r>
            <w:r w:rsidRPr="00645B11">
              <w:rPr>
                <w:rFonts w:eastAsia="Aptos"/>
                <w:color w:val="FFFFFF"/>
                <w:kern w:val="2"/>
                <w:vertAlign w:val="superscript"/>
                <w:lang w:val="el-GR"/>
              </w:rPr>
              <w:t>ης</w:t>
            </w:r>
            <w:r w:rsidRPr="00645B11">
              <w:rPr>
                <w:rFonts w:eastAsia="Aptos"/>
                <w:color w:val="FFFFFF"/>
                <w:kern w:val="2"/>
                <w:lang w:val="el-GR"/>
              </w:rPr>
              <w:t xml:space="preserve"> Δ.Κ.</w:t>
            </w:r>
          </w:p>
        </w:tc>
        <w:tc>
          <w:tcPr>
            <w:tcW w:w="4744" w:type="dxa"/>
            <w:shd w:val="clear" w:color="auto" w:fill="C1E4F5"/>
          </w:tcPr>
          <w:p w14:paraId="6356F78A" w14:textId="77777777" w:rsidR="00160D55" w:rsidRPr="00645B11" w:rsidRDefault="00160D55" w:rsidP="00534052">
            <w:pPr>
              <w:rPr>
                <w:rFonts w:eastAsia="Aptos"/>
                <w:kern w:val="2"/>
                <w:lang w:val="el-GR"/>
              </w:rPr>
            </w:pPr>
            <w:r w:rsidRPr="00645B11">
              <w:rPr>
                <w:rFonts w:eastAsia="Aptos"/>
                <w:kern w:val="2"/>
                <w:lang w:val="el-GR"/>
              </w:rPr>
              <w:t xml:space="preserve">Η υπηρεσία περιλαμβάνει μηχανικό και χειρωνακτικό οδοκαθαρισμό, άδειασμα καλαθιών </w:t>
            </w:r>
            <w:proofErr w:type="spellStart"/>
            <w:r w:rsidRPr="00645B11">
              <w:rPr>
                <w:rFonts w:eastAsia="Aptos"/>
                <w:kern w:val="2"/>
                <w:lang w:val="el-GR"/>
              </w:rPr>
              <w:t>μικροαπορριμμάτων</w:t>
            </w:r>
            <w:proofErr w:type="spellEnd"/>
            <w:r w:rsidRPr="00645B11">
              <w:rPr>
                <w:rFonts w:eastAsia="Aptos"/>
                <w:kern w:val="2"/>
                <w:lang w:val="el-GR"/>
              </w:rPr>
              <w:t xml:space="preserve"> και αλλαγή σακούλας, </w:t>
            </w:r>
            <w:bookmarkStart w:id="24" w:name="_Hlk204592120"/>
            <w:r w:rsidRPr="00645B11">
              <w:rPr>
                <w:rFonts w:eastAsia="Aptos"/>
                <w:kern w:val="2"/>
                <w:lang w:val="el-GR"/>
              </w:rPr>
              <w:t>χειρωνακτικό καθαρισμό από αυτοφυή παρόδια βλάστηση</w:t>
            </w:r>
            <w:bookmarkEnd w:id="24"/>
            <w:r w:rsidRPr="00645B11">
              <w:rPr>
                <w:rFonts w:eastAsia="Aptos"/>
                <w:kern w:val="2"/>
                <w:lang w:val="el-GR"/>
              </w:rPr>
              <w:t xml:space="preserve">, καθαρισμό και πλύσιμο κοινοχρήστων χώρων και απομάκρυνση κάθε είδους </w:t>
            </w:r>
            <w:proofErr w:type="spellStart"/>
            <w:r w:rsidRPr="00645B11">
              <w:rPr>
                <w:rFonts w:eastAsia="Aptos"/>
                <w:kern w:val="2"/>
                <w:lang w:val="el-GR"/>
              </w:rPr>
              <w:t>αφισορύπανσης</w:t>
            </w:r>
            <w:proofErr w:type="spellEnd"/>
            <w:r w:rsidRPr="00645B11">
              <w:rPr>
                <w:rFonts w:eastAsia="Aptos"/>
                <w:kern w:val="2"/>
                <w:lang w:val="el-GR"/>
              </w:rPr>
              <w:t xml:space="preserve"> σε όλους τους χώρους εντός της 1</w:t>
            </w:r>
            <w:r w:rsidRPr="00645B11">
              <w:rPr>
                <w:rFonts w:eastAsia="Aptos"/>
                <w:kern w:val="2"/>
                <w:vertAlign w:val="superscript"/>
                <w:lang w:val="el-GR"/>
              </w:rPr>
              <w:t>ης</w:t>
            </w:r>
            <w:r w:rsidRPr="00645B11">
              <w:rPr>
                <w:rFonts w:eastAsia="Aptos"/>
                <w:kern w:val="2"/>
                <w:lang w:val="el-GR"/>
              </w:rPr>
              <w:t xml:space="preserve"> Δ.Κ., στα Ενετικά Τείχη (οι χώροι πάνω στα τείχη αλλά και οι δρόμοι και τα πεζοδρόμια περιμετρικά των τειχών, συμπεριλαμβάνοντας το ισόπεδο τμήμα, τους προμαχώνες, τις πύλες, τα ελεύθερα υφιστάμενα τμήματα της τάφρου) και το παραλιακό μέτωπο από το Παγκρήτιο Στάδιο (συμβολή οδών Σοφοκλή Βενιζέλου και </w:t>
            </w:r>
            <w:proofErr w:type="spellStart"/>
            <w:r w:rsidRPr="00645B11">
              <w:rPr>
                <w:rFonts w:eastAsia="Aptos"/>
                <w:kern w:val="2"/>
                <w:lang w:val="el-GR"/>
              </w:rPr>
              <w:t>Μουστακλή</w:t>
            </w:r>
            <w:proofErr w:type="spellEnd"/>
            <w:r w:rsidRPr="00645B11">
              <w:rPr>
                <w:rFonts w:eastAsia="Aptos"/>
                <w:kern w:val="2"/>
                <w:lang w:val="el-GR"/>
              </w:rPr>
              <w:t>) μέχρι τη συμβολή της παραλιακής οδού με την οδό Δωδεκανήσου Νέας Αλικαρνασσού.</w:t>
            </w:r>
          </w:p>
        </w:tc>
      </w:tr>
    </w:tbl>
    <w:p w14:paraId="70F56F1F" w14:textId="77777777" w:rsidR="00160D55" w:rsidRPr="00F30E93" w:rsidRDefault="00160D55" w:rsidP="003422AD">
      <w:pPr>
        <w:spacing w:after="0"/>
        <w:rPr>
          <w:i/>
          <w:color w:val="5B9BD5"/>
          <w:lang w:val="el-GR"/>
        </w:rPr>
      </w:pPr>
    </w:p>
    <w:p w14:paraId="12B4E955" w14:textId="77777777" w:rsidR="003422AD" w:rsidRPr="009C370A" w:rsidRDefault="00D41FD6" w:rsidP="003422AD">
      <w:pPr>
        <w:pStyle w:val="af0"/>
        <w:spacing w:after="120"/>
        <w:rPr>
          <w:lang w:val="el-GR"/>
        </w:rPr>
      </w:pPr>
      <w:bookmarkStart w:id="25" w:name="_Hlk205970687"/>
      <w:r w:rsidRPr="009C370A">
        <w:rPr>
          <w:lang w:val="el-GR"/>
        </w:rPr>
        <w:t xml:space="preserve">Οι παρεχόμενες υπηρεσίες κατατάσσονται στους ακόλουθους κωδικούς του Κοινού Λεξιλογίου δημοσίων συμβάσεων (CPV) : </w:t>
      </w:r>
    </w:p>
    <w:p w14:paraId="4168191A" w14:textId="77777777" w:rsidR="003422AD" w:rsidRPr="009C370A" w:rsidRDefault="003422AD" w:rsidP="00696060">
      <w:pPr>
        <w:pStyle w:val="af0"/>
        <w:numPr>
          <w:ilvl w:val="0"/>
          <w:numId w:val="16"/>
        </w:numPr>
        <w:spacing w:after="120"/>
        <w:ind w:left="284" w:hanging="284"/>
        <w:rPr>
          <w:lang w:val="el-GR"/>
        </w:rPr>
      </w:pPr>
      <w:r w:rsidRPr="009C370A">
        <w:rPr>
          <w:lang w:val="el-GR"/>
        </w:rPr>
        <w:t xml:space="preserve">90500000-2-Υπηρεσίες σχετιζόμενες με απορρίμματα και απόβλητα </w:t>
      </w:r>
    </w:p>
    <w:p w14:paraId="5197CF43" w14:textId="77777777" w:rsidR="003422AD" w:rsidRPr="009C370A" w:rsidRDefault="003422AD" w:rsidP="00696060">
      <w:pPr>
        <w:pStyle w:val="af0"/>
        <w:numPr>
          <w:ilvl w:val="0"/>
          <w:numId w:val="16"/>
        </w:numPr>
        <w:spacing w:after="120"/>
        <w:ind w:left="284" w:hanging="284"/>
        <w:rPr>
          <w:lang w:val="el-GR"/>
        </w:rPr>
      </w:pPr>
      <w:r w:rsidRPr="009C370A">
        <w:rPr>
          <w:lang w:val="el-GR"/>
        </w:rPr>
        <w:t xml:space="preserve">90511100-3- Υπηρεσίες αποκομιδής στερεών αστικών απορριμμάτων </w:t>
      </w:r>
    </w:p>
    <w:p w14:paraId="47F72EDB" w14:textId="77777777" w:rsidR="003422AD" w:rsidRPr="009C370A" w:rsidRDefault="003422AD" w:rsidP="00696060">
      <w:pPr>
        <w:pStyle w:val="af0"/>
        <w:numPr>
          <w:ilvl w:val="0"/>
          <w:numId w:val="16"/>
        </w:numPr>
        <w:spacing w:after="120"/>
        <w:ind w:left="284" w:hanging="284"/>
        <w:rPr>
          <w:lang w:val="el-GR"/>
        </w:rPr>
      </w:pPr>
      <w:r w:rsidRPr="009C370A">
        <w:rPr>
          <w:lang w:val="el-GR"/>
        </w:rPr>
        <w:t>90512000-9 –Υπηρεσίες μεταφοράς απορριμμάτων</w:t>
      </w:r>
    </w:p>
    <w:p w14:paraId="70CD6883" w14:textId="77777777" w:rsidR="003422AD" w:rsidRPr="009C370A" w:rsidRDefault="003422AD" w:rsidP="00696060">
      <w:pPr>
        <w:pStyle w:val="af0"/>
        <w:numPr>
          <w:ilvl w:val="0"/>
          <w:numId w:val="16"/>
        </w:numPr>
        <w:spacing w:after="120"/>
        <w:ind w:left="284" w:hanging="284"/>
        <w:rPr>
          <w:lang w:val="el-GR"/>
        </w:rPr>
      </w:pPr>
      <w:r w:rsidRPr="009C370A">
        <w:rPr>
          <w:lang w:val="el-GR"/>
        </w:rPr>
        <w:t>90611000-3- Υπηρεσίες οδοκαθαρισμού</w:t>
      </w:r>
    </w:p>
    <w:bookmarkEnd w:id="25"/>
    <w:p w14:paraId="132F6B72" w14:textId="77777777" w:rsidR="00D41FD6" w:rsidRPr="009C370A" w:rsidRDefault="003422AD" w:rsidP="00696060">
      <w:pPr>
        <w:pStyle w:val="af0"/>
        <w:numPr>
          <w:ilvl w:val="0"/>
          <w:numId w:val="16"/>
        </w:numPr>
        <w:spacing w:after="120"/>
        <w:ind w:left="284" w:hanging="284"/>
        <w:rPr>
          <w:lang w:val="el-GR"/>
        </w:rPr>
      </w:pPr>
      <w:r w:rsidRPr="009C370A">
        <w:rPr>
          <w:lang w:val="el-GR"/>
        </w:rPr>
        <w:t>90610000-6-Υπηρεσίες καθαρισμού και σάρωσης οδών</w:t>
      </w:r>
      <w:r w:rsidRPr="009C370A" w:rsidDel="003422AD">
        <w:rPr>
          <w:lang w:val="el-GR"/>
        </w:rPr>
        <w:t xml:space="preserve"> </w:t>
      </w:r>
      <w:r w:rsidR="00777529" w:rsidRPr="009C370A">
        <w:rPr>
          <w:rStyle w:val="00"/>
          <w:lang w:val="el-GR"/>
        </w:rPr>
        <w:footnoteReference w:id="7"/>
      </w:r>
      <w:r w:rsidR="000011F5" w:rsidRPr="009C370A">
        <w:rPr>
          <w:lang w:val="el-GR"/>
        </w:rPr>
        <w:t xml:space="preserve"> </w:t>
      </w:r>
    </w:p>
    <w:p w14:paraId="1DAF3639" w14:textId="75459800" w:rsidR="00266646" w:rsidRDefault="00266646" w:rsidP="000408A3">
      <w:pPr>
        <w:rPr>
          <w:lang w:val="el-GR"/>
        </w:rPr>
      </w:pPr>
      <w:r w:rsidRPr="00266646">
        <w:rPr>
          <w:lang w:val="el-GR"/>
        </w:rPr>
        <w:t>Οι υπηρεσίες θεωρούνται ένα ενιαίο σύνολο υπηρεσιών και ως τέτοιο (ΜΙΑ ΟΜΑΔΑ) τίθεται σ</w:t>
      </w:r>
      <w:r>
        <w:rPr>
          <w:lang w:val="el-GR"/>
        </w:rPr>
        <w:t>την παρούσα διακήρυξη</w:t>
      </w:r>
      <w:r w:rsidRPr="00266646">
        <w:rPr>
          <w:lang w:val="el-GR"/>
        </w:rPr>
        <w:t xml:space="preserve"> για λόγους συντονισμού ομοειδών, υπηρεσιών – εκτενούς πεδίου εφαρμογής – ευαίσθητου περιβαλλοντικά θέματος – εξασφάλισης δημόσιας υγείας.</w:t>
      </w:r>
    </w:p>
    <w:p w14:paraId="1D399FA6" w14:textId="1AFAAC43" w:rsidR="00D41FD6" w:rsidRPr="00266646" w:rsidRDefault="00D41FD6" w:rsidP="000408A3">
      <w:pPr>
        <w:rPr>
          <w:lang w:val="el-GR"/>
        </w:rPr>
      </w:pPr>
      <w:r>
        <w:rPr>
          <w:lang w:val="el-GR"/>
        </w:rPr>
        <w:t xml:space="preserve">Προσφορές υποβάλλονται για </w:t>
      </w:r>
      <w:r w:rsidR="00087114" w:rsidRPr="00087114">
        <w:rPr>
          <w:lang w:val="el-GR"/>
        </w:rPr>
        <w:t>το σύνολο των υπηρεσιών διετούς διάρκειας</w:t>
      </w:r>
      <w:r w:rsidR="00B535A2">
        <w:rPr>
          <w:lang w:val="el-GR"/>
        </w:rPr>
        <w:t>.</w:t>
      </w:r>
    </w:p>
    <w:p w14:paraId="46AE75BA" w14:textId="70F058EB" w:rsidR="00D41FD6" w:rsidRPr="006B2C94" w:rsidRDefault="000554AB">
      <w:pPr>
        <w:rPr>
          <w:lang w:val="el-GR"/>
        </w:rPr>
      </w:pPr>
      <w:bookmarkStart w:id="26" w:name="_Hlk205889479"/>
      <w:r w:rsidRPr="00810C86">
        <w:rPr>
          <w:lang w:val="el-GR"/>
        </w:rPr>
        <w:t xml:space="preserve">Η εκτιμώμενη αξία της </w:t>
      </w:r>
      <w:proofErr w:type="spellStart"/>
      <w:r w:rsidR="00B535A2" w:rsidRPr="00B535A2">
        <w:rPr>
          <w:lang w:val="el-GR"/>
        </w:rPr>
        <w:t>προκηρυσσόμενης</w:t>
      </w:r>
      <w:proofErr w:type="spellEnd"/>
      <w:r w:rsidR="00B535A2" w:rsidRPr="00B535A2">
        <w:rPr>
          <w:lang w:val="el-GR"/>
        </w:rPr>
        <w:t xml:space="preserve"> </w:t>
      </w:r>
      <w:r w:rsidRPr="00810C86">
        <w:rPr>
          <w:lang w:val="el-GR"/>
        </w:rPr>
        <w:t>σύμβασης</w:t>
      </w:r>
      <w:r w:rsidR="00102A33">
        <w:rPr>
          <w:lang w:val="el-GR"/>
        </w:rPr>
        <w:t xml:space="preserve"> για δύο έτη </w:t>
      </w:r>
      <w:r w:rsidRPr="00810C86">
        <w:rPr>
          <w:lang w:val="el-GR"/>
        </w:rPr>
        <w:t xml:space="preserve"> ανέρχεται στο ποσό των </w:t>
      </w:r>
      <w:bookmarkStart w:id="27" w:name="_Hlk205881888"/>
      <w:r w:rsidR="00B535A2" w:rsidRPr="00B535A2">
        <w:rPr>
          <w:b/>
          <w:bCs/>
          <w:lang w:val="el-GR"/>
        </w:rPr>
        <w:t>13.847.416,95</w:t>
      </w:r>
      <w:r w:rsidR="00087114" w:rsidRPr="00B535A2">
        <w:rPr>
          <w:b/>
          <w:bCs/>
          <w:lang w:val="el-GR"/>
        </w:rPr>
        <w:t xml:space="preserve"> </w:t>
      </w:r>
      <w:bookmarkEnd w:id="27"/>
      <w:r w:rsidR="00087114" w:rsidRPr="00B535A2">
        <w:rPr>
          <w:b/>
          <w:bCs/>
          <w:lang w:val="el-GR"/>
        </w:rPr>
        <w:t>€</w:t>
      </w:r>
      <w:r w:rsidR="00087114" w:rsidRPr="00087114">
        <w:rPr>
          <w:lang w:val="el-GR"/>
        </w:rPr>
        <w:t xml:space="preserve"> </w:t>
      </w:r>
      <w:r w:rsidRPr="00810C86">
        <w:rPr>
          <w:lang w:val="el-GR"/>
        </w:rPr>
        <w:t xml:space="preserve">μη συμπεριλαμβανομένου ΦΠΑ </w:t>
      </w:r>
      <w:r w:rsidR="00B535A2">
        <w:rPr>
          <w:lang w:val="el-GR"/>
        </w:rPr>
        <w:t>24</w:t>
      </w:r>
      <w:r w:rsidR="00B535A2" w:rsidRPr="00810C86">
        <w:rPr>
          <w:lang w:val="el-GR"/>
        </w:rPr>
        <w:t xml:space="preserve"> </w:t>
      </w:r>
      <w:r w:rsidRPr="00810C86">
        <w:rPr>
          <w:lang w:val="el-GR"/>
        </w:rPr>
        <w:t xml:space="preserve">% (εκτιμώμενη αξία συμπεριλαμβανομένου ΦΠΑ: € </w:t>
      </w:r>
      <w:bookmarkStart w:id="28" w:name="_Hlk205881917"/>
      <w:r w:rsidR="00B535A2" w:rsidRPr="007E3F70">
        <w:rPr>
          <w:b/>
          <w:bCs/>
          <w:lang w:val="el-GR"/>
        </w:rPr>
        <w:t>17.170.797,01</w:t>
      </w:r>
      <w:bookmarkEnd w:id="28"/>
      <w:r w:rsidR="00810C86">
        <w:rPr>
          <w:lang w:val="el-GR"/>
        </w:rPr>
        <w:t>)</w:t>
      </w:r>
      <w:r w:rsidRPr="00810C86">
        <w:rPr>
          <w:lang w:val="el-GR"/>
        </w:rPr>
        <w:t xml:space="preserve">. </w:t>
      </w:r>
    </w:p>
    <w:p w14:paraId="2DE732EB" w14:textId="77777777" w:rsidR="00D41FD6" w:rsidRPr="00266646" w:rsidRDefault="00B535A2">
      <w:pPr>
        <w:rPr>
          <w:lang w:val="el-GR"/>
        </w:rPr>
      </w:pPr>
      <w:r w:rsidRPr="00B535A2">
        <w:rPr>
          <w:lang w:val="el-GR"/>
        </w:rPr>
        <w:lastRenderedPageBreak/>
        <w:t>Για την παρούσα σύμβαση προβλέπονται δικαιώματα</w:t>
      </w:r>
      <w:r w:rsidR="00D41FD6" w:rsidRPr="00B535A2">
        <w:rPr>
          <w:lang w:val="el-GR"/>
        </w:rPr>
        <w:t xml:space="preserve"> προαίρεσης</w:t>
      </w:r>
      <w:r>
        <w:rPr>
          <w:lang w:val="el-GR"/>
        </w:rPr>
        <w:t xml:space="preserve"> </w:t>
      </w:r>
      <w:r w:rsidR="000408A3" w:rsidRPr="000408A3">
        <w:rPr>
          <w:lang w:val="el-GR"/>
        </w:rPr>
        <w:t>δύο επιπλέον ετ</w:t>
      </w:r>
      <w:r w:rsidR="000408A3">
        <w:rPr>
          <w:lang w:val="el-GR"/>
        </w:rPr>
        <w:t>ών</w:t>
      </w:r>
      <w:r w:rsidR="000408A3" w:rsidRPr="000408A3">
        <w:rPr>
          <w:lang w:val="el-GR"/>
        </w:rPr>
        <w:t xml:space="preserve"> </w:t>
      </w:r>
      <w:r>
        <w:rPr>
          <w:lang w:val="el-GR"/>
        </w:rPr>
        <w:t>αξίας</w:t>
      </w:r>
      <w:r w:rsidR="000408A3" w:rsidRPr="000408A3">
        <w:rPr>
          <w:lang w:val="el-GR"/>
        </w:rPr>
        <w:t xml:space="preserve"> 13.847.416,95 € </w:t>
      </w:r>
      <w:r w:rsidR="000408A3" w:rsidRPr="00810C86">
        <w:rPr>
          <w:lang w:val="el-GR"/>
        </w:rPr>
        <w:t xml:space="preserve">μη </w:t>
      </w:r>
      <w:r w:rsidR="000408A3" w:rsidRPr="00266646">
        <w:rPr>
          <w:lang w:val="el-GR"/>
        </w:rPr>
        <w:t>συμπεριλαμβανομένου ΦΠΑ 24 % (εκτιμώμενη αξία προαίρεσης συμπεριλαμβανομένου ΦΠΑ: € 17.170.797,01)</w:t>
      </w:r>
    </w:p>
    <w:bookmarkEnd w:id="26"/>
    <w:p w14:paraId="19992CC0" w14:textId="77777777" w:rsidR="00B535A2" w:rsidRPr="00266646" w:rsidRDefault="00D41FD6" w:rsidP="000408A3">
      <w:pPr>
        <w:ind w:left="567" w:hanging="141"/>
        <w:rPr>
          <w:lang w:val="el-GR"/>
        </w:rPr>
      </w:pPr>
      <w:r w:rsidRPr="00266646">
        <w:rPr>
          <w:lang w:val="el-GR"/>
        </w:rPr>
        <w:t xml:space="preserve"> </w:t>
      </w:r>
      <w:r w:rsidR="00B535A2" w:rsidRPr="00266646">
        <w:rPr>
          <w:lang w:val="el-GR"/>
        </w:rPr>
        <w:t>-</w:t>
      </w:r>
      <w:r w:rsidR="00B535A2" w:rsidRPr="00266646">
        <w:rPr>
          <w:lang w:val="el-GR"/>
        </w:rPr>
        <w:tab/>
      </w:r>
      <w:r w:rsidR="000408A3" w:rsidRPr="00266646">
        <w:rPr>
          <w:lang w:val="el-GR"/>
        </w:rPr>
        <w:t xml:space="preserve">Συνολικός προϋπολογισμός </w:t>
      </w:r>
      <w:r w:rsidR="00B535A2" w:rsidRPr="00266646">
        <w:rPr>
          <w:lang w:val="el-GR"/>
        </w:rPr>
        <w:t xml:space="preserve">δαπάνης </w:t>
      </w:r>
      <w:r w:rsidR="000408A3" w:rsidRPr="00266646">
        <w:rPr>
          <w:lang w:val="el-GR"/>
        </w:rPr>
        <w:t xml:space="preserve">συμπεριλαμβανομένου των δικαιωμάτων προαίρεσης </w:t>
      </w:r>
      <w:r w:rsidR="00B535A2" w:rsidRPr="00266646">
        <w:rPr>
          <w:lang w:val="el-GR"/>
        </w:rPr>
        <w:t xml:space="preserve">χωρίς ΦΠΑ (24%):  </w:t>
      </w:r>
      <w:r w:rsidR="000408A3" w:rsidRPr="00266646">
        <w:rPr>
          <w:lang w:val="el-GR"/>
        </w:rPr>
        <w:t>27.694.833,89 €</w:t>
      </w:r>
    </w:p>
    <w:p w14:paraId="24569140" w14:textId="77777777" w:rsidR="00D41FD6" w:rsidRPr="00266646" w:rsidRDefault="00B535A2" w:rsidP="000408A3">
      <w:pPr>
        <w:ind w:left="567" w:hanging="141"/>
        <w:rPr>
          <w:lang w:val="el-GR"/>
        </w:rPr>
      </w:pPr>
      <w:r w:rsidRPr="00266646">
        <w:rPr>
          <w:lang w:val="el-GR"/>
        </w:rPr>
        <w:t>-</w:t>
      </w:r>
      <w:r w:rsidRPr="00266646">
        <w:rPr>
          <w:lang w:val="el-GR"/>
        </w:rPr>
        <w:tab/>
      </w:r>
      <w:r w:rsidR="000408A3" w:rsidRPr="00266646">
        <w:rPr>
          <w:lang w:val="el-GR"/>
        </w:rPr>
        <w:t xml:space="preserve">Συνολικός προϋπολογισμός </w:t>
      </w:r>
      <w:r w:rsidRPr="00266646">
        <w:rPr>
          <w:lang w:val="el-GR"/>
        </w:rPr>
        <w:t xml:space="preserve">δαπάνης </w:t>
      </w:r>
      <w:r w:rsidR="000408A3" w:rsidRPr="00266646">
        <w:rPr>
          <w:lang w:val="el-GR"/>
        </w:rPr>
        <w:t xml:space="preserve">συμπεριλαμβανομένου των δικαιωμάτων προαίρεσης </w:t>
      </w:r>
      <w:r w:rsidRPr="00266646">
        <w:rPr>
          <w:lang w:val="el-GR"/>
        </w:rPr>
        <w:t xml:space="preserve">με ΦΠΑ (24%):  </w:t>
      </w:r>
      <w:r w:rsidR="000408A3" w:rsidRPr="00266646">
        <w:rPr>
          <w:lang w:val="el-GR"/>
        </w:rPr>
        <w:t>34.341.594,03 €</w:t>
      </w:r>
    </w:p>
    <w:p w14:paraId="280F1360" w14:textId="77777777" w:rsidR="00D41FD6" w:rsidRPr="00266646" w:rsidRDefault="00D41FD6">
      <w:pPr>
        <w:rPr>
          <w:lang w:val="el-GR"/>
        </w:rPr>
      </w:pPr>
      <w:r w:rsidRPr="00266646">
        <w:rPr>
          <w:lang w:val="el-GR"/>
        </w:rPr>
        <w:t xml:space="preserve">Η διάρκεια της σύμβασης ορίζεται  σε </w:t>
      </w:r>
      <w:r w:rsidR="000408A3" w:rsidRPr="00266646">
        <w:rPr>
          <w:lang w:val="el-GR"/>
        </w:rPr>
        <w:t>δύο (2)</w:t>
      </w:r>
      <w:r w:rsidR="00900241" w:rsidRPr="00266646">
        <w:rPr>
          <w:lang w:val="el-GR"/>
        </w:rPr>
        <w:t xml:space="preserve"> έτη </w:t>
      </w:r>
      <w:r w:rsidR="000408A3" w:rsidRPr="00266646">
        <w:rPr>
          <w:iCs/>
          <w:lang w:val="el-GR"/>
        </w:rPr>
        <w:t>από την</w:t>
      </w:r>
      <w:r w:rsidR="00B6402C" w:rsidRPr="00266646">
        <w:rPr>
          <w:i/>
          <w:iCs/>
          <w:lang w:val="el-GR"/>
        </w:rPr>
        <w:t xml:space="preserve"> </w:t>
      </w:r>
      <w:r w:rsidR="00E70E49" w:rsidRPr="00266646">
        <w:rPr>
          <w:lang w:val="el-GR"/>
        </w:rPr>
        <w:t xml:space="preserve">ημερομηνία </w:t>
      </w:r>
      <w:r w:rsidR="00B6402C" w:rsidRPr="00266646">
        <w:rPr>
          <w:lang w:val="el-GR"/>
        </w:rPr>
        <w:t>υπογραφή</w:t>
      </w:r>
      <w:r w:rsidR="00E70E49" w:rsidRPr="00266646">
        <w:rPr>
          <w:lang w:val="el-GR"/>
        </w:rPr>
        <w:t>ς</w:t>
      </w:r>
      <w:r w:rsidR="00B6402C" w:rsidRPr="00266646">
        <w:rPr>
          <w:lang w:val="el-GR"/>
        </w:rPr>
        <w:t xml:space="preserve"> του συμφωνητικού</w:t>
      </w:r>
      <w:r w:rsidR="008129A6" w:rsidRPr="00266646">
        <w:rPr>
          <w:lang w:val="el-GR"/>
        </w:rPr>
        <w:t xml:space="preserve"> με δυνατότητα παράτασης για δύο (2) επιπλέον έτη μετά από σχετική απόφαση του αρμοδίου οργάνου, της αναθέτουσας αρχής (Δημοτικό Συμβούλιο)</w:t>
      </w:r>
      <w:r w:rsidR="000408A3" w:rsidRPr="00266646">
        <w:rPr>
          <w:lang w:val="el-GR"/>
        </w:rPr>
        <w:t>.</w:t>
      </w:r>
    </w:p>
    <w:p w14:paraId="65671C85" w14:textId="77777777" w:rsidR="00D41FD6" w:rsidRPr="00266646" w:rsidRDefault="00D41FD6">
      <w:pPr>
        <w:rPr>
          <w:lang w:val="el-GR"/>
        </w:rPr>
      </w:pPr>
      <w:r w:rsidRPr="00266646">
        <w:rPr>
          <w:lang w:val="el-GR"/>
        </w:rPr>
        <w:t xml:space="preserve">Αναλυτική περιγραφή του φυσικού και οικονομικού αντικειμένου της σύμβασης δίδεται στο ΠΑΡΑΡΤΗΜΑ </w:t>
      </w:r>
      <w:r w:rsidR="008129A6" w:rsidRPr="00266646">
        <w:rPr>
          <w:lang w:val="en-US"/>
        </w:rPr>
        <w:t>I</w:t>
      </w:r>
      <w:r w:rsidR="008129A6" w:rsidRPr="00266646">
        <w:rPr>
          <w:lang w:val="el-GR"/>
        </w:rPr>
        <w:t xml:space="preserve"> </w:t>
      </w:r>
      <w:r w:rsidRPr="00266646">
        <w:rPr>
          <w:lang w:val="el-GR"/>
        </w:rPr>
        <w:t xml:space="preserve">της παρούσας </w:t>
      </w:r>
      <w:r w:rsidR="00735C1D" w:rsidRPr="00266646">
        <w:rPr>
          <w:lang w:val="el-GR"/>
        </w:rPr>
        <w:t>Διακήρυξης</w:t>
      </w:r>
      <w:r w:rsidRPr="00266646">
        <w:rPr>
          <w:lang w:val="el-GR"/>
        </w:rPr>
        <w:t xml:space="preserve">. </w:t>
      </w:r>
    </w:p>
    <w:p w14:paraId="3FBE0191" w14:textId="77777777" w:rsidR="00D41FD6" w:rsidRPr="00266646" w:rsidRDefault="00D41FD6" w:rsidP="008129A6">
      <w:pPr>
        <w:pStyle w:val="normalwithoutspacing"/>
      </w:pPr>
      <w:r w:rsidRPr="00266646">
        <w:t xml:space="preserve">Η σύμβαση θα ανατεθεί με το κριτήριο της πλέον συμφέρουσας από οικονομική άποψη προσφοράς, </w:t>
      </w:r>
      <w:r w:rsidRPr="00266646">
        <w:rPr>
          <w:b/>
          <w:bCs/>
        </w:rPr>
        <w:t>βάσε</w:t>
      </w:r>
      <w:r w:rsidR="00194EFC" w:rsidRPr="00266646">
        <w:rPr>
          <w:b/>
          <w:bCs/>
        </w:rPr>
        <w:t>ι</w:t>
      </w:r>
      <w:r w:rsidRPr="00266646">
        <w:rPr>
          <w:b/>
          <w:bCs/>
        </w:rPr>
        <w:t xml:space="preserve"> </w:t>
      </w:r>
      <w:r w:rsidRPr="00266646">
        <w:rPr>
          <w:b/>
          <w:bCs/>
          <w:i/>
        </w:rPr>
        <w:t>τιμής</w:t>
      </w:r>
      <w:r w:rsidR="008129A6" w:rsidRPr="00266646">
        <w:rPr>
          <w:i/>
        </w:rPr>
        <w:t>.</w:t>
      </w:r>
      <w:r w:rsidRPr="00266646">
        <w:rPr>
          <w:i/>
        </w:rPr>
        <w:t xml:space="preserve"> </w:t>
      </w:r>
    </w:p>
    <w:p w14:paraId="774EFD0D" w14:textId="77777777" w:rsidR="00D41FD6" w:rsidRPr="006B2C94" w:rsidRDefault="00D41FD6">
      <w:pPr>
        <w:pStyle w:val="20"/>
        <w:rPr>
          <w:lang w:val="el-GR"/>
        </w:rPr>
      </w:pPr>
      <w:bookmarkStart w:id="29" w:name="_Toc205925105"/>
      <w:r>
        <w:rPr>
          <w:rFonts w:ascii="Calibri" w:hAnsi="Calibri"/>
          <w:lang w:val="el-GR"/>
        </w:rPr>
        <w:t>1.4</w:t>
      </w:r>
      <w:r>
        <w:rPr>
          <w:rFonts w:ascii="Calibri" w:hAnsi="Calibri"/>
          <w:lang w:val="el-GR"/>
        </w:rPr>
        <w:tab/>
        <w:t>Θεσμικό πλαίσιο</w:t>
      </w:r>
      <w:bookmarkEnd w:id="29"/>
      <w:r>
        <w:rPr>
          <w:rFonts w:ascii="Calibri" w:hAnsi="Calibri"/>
          <w:lang w:val="el-GR"/>
        </w:rPr>
        <w:t xml:space="preserve"> </w:t>
      </w:r>
    </w:p>
    <w:p w14:paraId="2C4ED2B6" w14:textId="77777777" w:rsidR="00D41FD6" w:rsidRPr="006B2C94" w:rsidRDefault="00D41FD6">
      <w:pPr>
        <w:rPr>
          <w:lang w:val="el-GR"/>
        </w:rPr>
      </w:pPr>
      <w:r>
        <w:rPr>
          <w:lang w:val="el-GR"/>
        </w:rPr>
        <w:t xml:space="preserve">Η ανάθεση και εκτέλεση της σύμβασης </w:t>
      </w:r>
      <w:r w:rsidR="00B2598D">
        <w:rPr>
          <w:lang w:val="el-GR"/>
        </w:rPr>
        <w:t xml:space="preserve">διέπονται </w:t>
      </w:r>
      <w:r>
        <w:rPr>
          <w:lang w:val="el-GR"/>
        </w:rPr>
        <w:t>από την κείμενη νομοθεσία και τις κατ</w:t>
      </w:r>
      <w:r w:rsidR="006E5A4D">
        <w:rPr>
          <w:lang w:val="el-GR"/>
        </w:rPr>
        <w:t>’</w:t>
      </w:r>
      <w:r>
        <w:rPr>
          <w:lang w:val="el-GR"/>
        </w:rPr>
        <w:t xml:space="preserve"> εξουσιοδότηση αυτής εκδοθείσες κανονιστικές πράξεις, όπως ισχύουν και ιδίως</w:t>
      </w:r>
      <w:r>
        <w:rPr>
          <w:rStyle w:val="aa"/>
          <w:szCs w:val="22"/>
        </w:rPr>
        <w:footnoteReference w:id="8"/>
      </w:r>
      <w:r>
        <w:rPr>
          <w:lang w:val="el-GR"/>
        </w:rPr>
        <w:t>:</w:t>
      </w:r>
    </w:p>
    <w:p w14:paraId="66F654AD" w14:textId="77777777" w:rsidR="00C631ED" w:rsidRPr="006A4F24" w:rsidRDefault="00C631ED" w:rsidP="00AA0EBC">
      <w:pPr>
        <w:numPr>
          <w:ilvl w:val="0"/>
          <w:numId w:val="8"/>
        </w:numPr>
        <w:ind w:left="284" w:hanging="284"/>
        <w:rPr>
          <w:lang w:val="el-GR"/>
        </w:rPr>
      </w:pPr>
      <w:r w:rsidRPr="006A4F24">
        <w:rPr>
          <w:lang w:val="el-GR"/>
        </w:rPr>
        <w:t>του ν. 4412/2016 (Α’ 147) “</w:t>
      </w:r>
      <w:r w:rsidRPr="007D0F8F">
        <w:rPr>
          <w:i/>
          <w:lang w:val="el-GR"/>
        </w:rPr>
        <w:t>Δημόσιες Συμβάσεις Έργων, Προμηθειών και Υπηρεσιών (προσαρμογή στις Οδηγίες 2014/24/ ΕΕ και 2014/25/ΕΕ)»</w:t>
      </w:r>
    </w:p>
    <w:p w14:paraId="131B5268" w14:textId="15EB68BB" w:rsidR="009F0908" w:rsidRPr="009F0908" w:rsidRDefault="009F0908" w:rsidP="00AA0EBC">
      <w:pPr>
        <w:numPr>
          <w:ilvl w:val="0"/>
          <w:numId w:val="8"/>
        </w:numPr>
        <w:ind w:left="284" w:hanging="284"/>
        <w:rPr>
          <w:lang w:val="el-GR"/>
        </w:rPr>
      </w:pPr>
      <w:r>
        <w:rPr>
          <w:lang w:val="el-GR"/>
        </w:rPr>
        <w:t>του</w:t>
      </w:r>
      <w:r w:rsidRPr="009F0908">
        <w:rPr>
          <w:lang w:val="el-GR"/>
        </w:rPr>
        <w:t xml:space="preserve"> ν. 4605/2019 (Α΄ 52/1.4.2019), ν. 4608/2019 (α΄66/25.4.2019), ν. 4609/2019 (Α΄67/3.5.2019), ν.4782/2021 (α΄36/9.3.2021) και 5218/2025 (α’ 125/14.07.2025) στα άρθρα που τροποποιούν το ν.4412/2016</w:t>
      </w:r>
    </w:p>
    <w:p w14:paraId="1A35264B" w14:textId="77777777" w:rsidR="00C631ED" w:rsidRPr="006A4F24" w:rsidRDefault="00C631ED" w:rsidP="00AA0EBC">
      <w:pPr>
        <w:numPr>
          <w:ilvl w:val="0"/>
          <w:numId w:val="8"/>
        </w:numPr>
        <w:ind w:left="284" w:hanging="284"/>
        <w:rPr>
          <w:lang w:val="el-GR"/>
        </w:rPr>
      </w:pPr>
      <w:r w:rsidRPr="006A4F24">
        <w:rPr>
          <w:lang w:val="el-GR"/>
        </w:rPr>
        <w:t>του ν. 4700/2020 (Α’ 127) «</w:t>
      </w:r>
      <w:r w:rsidRPr="007D0F8F">
        <w:rPr>
          <w:i/>
          <w:lang w:val="el-GR"/>
        </w:rPr>
        <w:t>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w:t>
      </w:r>
      <w:r w:rsidRPr="006A4F24">
        <w:rPr>
          <w:lang w:val="el-GR"/>
        </w:rPr>
        <w:t>» και ιδίως των άρθρων 324-337</w:t>
      </w:r>
    </w:p>
    <w:p w14:paraId="040ABBCE" w14:textId="77777777" w:rsidR="005E7379" w:rsidRDefault="00C631ED" w:rsidP="00AA0EBC">
      <w:pPr>
        <w:numPr>
          <w:ilvl w:val="0"/>
          <w:numId w:val="8"/>
        </w:numPr>
        <w:ind w:left="284" w:hanging="284"/>
        <w:rPr>
          <w:lang w:val="el-GR"/>
        </w:rPr>
      </w:pPr>
      <w:r w:rsidRPr="006A4F24">
        <w:rPr>
          <w:lang w:val="el-GR"/>
        </w:rPr>
        <w:t>του ν. 4622/</w:t>
      </w:r>
      <w:r w:rsidR="00707F7F">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692B64">
        <w:rPr>
          <w:lang w:val="el-GR"/>
        </w:rPr>
        <w:t>,</w:t>
      </w:r>
      <w:r w:rsidRPr="006A4F24">
        <w:rPr>
          <w:lang w:val="el-GR"/>
        </w:rPr>
        <w:t xml:space="preserve"> </w:t>
      </w:r>
    </w:p>
    <w:p w14:paraId="2AD375ED" w14:textId="77777777" w:rsidR="00C631ED" w:rsidRPr="001C1814" w:rsidRDefault="00C631ED" w:rsidP="00AA0EBC">
      <w:pPr>
        <w:numPr>
          <w:ilvl w:val="0"/>
          <w:numId w:val="8"/>
        </w:numPr>
        <w:ind w:left="284" w:hanging="284"/>
        <w:rPr>
          <w:lang w:val="el-GR"/>
        </w:rPr>
      </w:pPr>
      <w:r w:rsidRPr="001C1814">
        <w:rPr>
          <w:lang w:val="el-GR"/>
        </w:rPr>
        <w:t xml:space="preserve">του ν. 4601/2019 (Α’ 44) </w:t>
      </w:r>
      <w:r>
        <w:rPr>
          <w:lang w:val="el-GR"/>
        </w:rPr>
        <w:t>«</w:t>
      </w:r>
      <w:r w:rsidRPr="001C1814">
        <w:rPr>
          <w:i/>
          <w:lang w:val="el-GR"/>
        </w:rPr>
        <w:t xml:space="preserve">Εταιρικοί µετασχηµατισµοί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p>
    <w:p w14:paraId="0D5FBF65" w14:textId="77777777" w:rsidR="00C631ED" w:rsidRPr="006A4F24" w:rsidRDefault="00C631ED" w:rsidP="00AA0EBC">
      <w:pPr>
        <w:numPr>
          <w:ilvl w:val="0"/>
          <w:numId w:val="8"/>
        </w:numPr>
        <w:ind w:left="284" w:hanging="284"/>
        <w:rPr>
          <w:lang w:val="el-GR"/>
        </w:rPr>
      </w:pPr>
      <w:r w:rsidRPr="006A4F24">
        <w:rPr>
          <w:lang w:val="el-GR"/>
        </w:rPr>
        <w:t xml:space="preserve">του </w:t>
      </w:r>
      <w:r>
        <w:rPr>
          <w:lang w:val="el-GR"/>
        </w:rPr>
        <w:t xml:space="preserve">άρθρου 11 του </w:t>
      </w:r>
      <w:r w:rsidRPr="006A4F24">
        <w:rPr>
          <w:lang w:val="el-GR"/>
        </w:rPr>
        <w:t>ν. 4013/2011 (Α’ 204) «</w:t>
      </w:r>
      <w:r w:rsidRPr="007D0F8F">
        <w:rPr>
          <w:i/>
          <w:lang w:val="el-GR"/>
        </w:rPr>
        <w:t>Σύσταση ενιαίας Ανεξάρτητης Αρχής Δημοσίων Συμβάσεων και Κεντρικού Ηλεκτρονικού Μητρώου Δημοσίων Συμβάσεων…</w:t>
      </w:r>
      <w:r w:rsidRPr="006A4F24">
        <w:rPr>
          <w:lang w:val="el-GR"/>
        </w:rPr>
        <w:t>»,</w:t>
      </w:r>
    </w:p>
    <w:p w14:paraId="2D3E454F" w14:textId="77777777" w:rsidR="00C631ED" w:rsidRPr="006B36B5" w:rsidRDefault="00C631ED" w:rsidP="00AA0EBC">
      <w:pPr>
        <w:numPr>
          <w:ilvl w:val="0"/>
          <w:numId w:val="8"/>
        </w:numPr>
        <w:ind w:left="284" w:hanging="284"/>
        <w:rPr>
          <w:i/>
          <w:iCs/>
          <w:color w:val="5B9BD5"/>
          <w:lang w:val="el-GR"/>
        </w:rPr>
      </w:pPr>
      <w:r>
        <w:rPr>
          <w:lang w:val="el-GR"/>
        </w:rPr>
        <w:t>του ν. 3548/2007 (Α’ 68) «</w:t>
      </w:r>
      <w:r w:rsidRPr="007D0F8F">
        <w:rPr>
          <w:i/>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48F5A358" w14:textId="77777777" w:rsidR="00C631ED" w:rsidRPr="006A4F24" w:rsidRDefault="00C631ED" w:rsidP="00AA0EBC">
      <w:pPr>
        <w:numPr>
          <w:ilvl w:val="0"/>
          <w:numId w:val="8"/>
        </w:numPr>
        <w:ind w:left="284" w:hanging="284"/>
        <w:rPr>
          <w:i/>
          <w:iCs/>
          <w:color w:val="5B9BD5"/>
          <w:lang w:val="el-GR"/>
        </w:rPr>
      </w:pPr>
      <w:r>
        <w:rPr>
          <w:lang w:val="el-GR"/>
        </w:rPr>
        <w:t xml:space="preserve"> </w:t>
      </w:r>
      <w:r w:rsidRPr="006A4F24">
        <w:rPr>
          <w:lang w:val="el-GR"/>
        </w:rPr>
        <w:t>του άρθρου 4 του π.δ</w:t>
      </w:r>
      <w:r w:rsidR="001A31FE">
        <w:rPr>
          <w:lang w:val="el-GR"/>
        </w:rPr>
        <w:t>/τος</w:t>
      </w:r>
      <w:r w:rsidRPr="006A4F24">
        <w:rPr>
          <w:lang w:val="el-GR"/>
        </w:rPr>
        <w:t xml:space="preserve"> 118/07 (Α’ 150) </w:t>
      </w:r>
    </w:p>
    <w:p w14:paraId="128830ED" w14:textId="77777777" w:rsidR="00C631ED" w:rsidRPr="00B0219F" w:rsidRDefault="00C631ED" w:rsidP="00AA0EBC">
      <w:pPr>
        <w:numPr>
          <w:ilvl w:val="0"/>
          <w:numId w:val="8"/>
        </w:numPr>
        <w:ind w:left="284" w:hanging="284"/>
        <w:rPr>
          <w:lang w:val="el-GR"/>
        </w:rPr>
      </w:pPr>
      <w:r w:rsidRPr="00692B64">
        <w:rPr>
          <w:lang w:val="el-GR"/>
        </w:rPr>
        <w:t xml:space="preserve">του ν. 3310/2005 (Α’ 30) </w:t>
      </w:r>
      <w:r w:rsidRPr="00692B64">
        <w:rPr>
          <w:i/>
          <w:lang w:val="el-GR"/>
        </w:rPr>
        <w:t>«Μέτρα για τη διασφάλιση της διαφάνειας και την αποτροπή καταστρατηγήσεων κατά τη διαδικασία σύναψης δημοσίων συμβάσεων</w:t>
      </w:r>
      <w:r w:rsidRPr="00692B64">
        <w:rPr>
          <w:lang w:val="el-GR"/>
        </w:rPr>
        <w:t xml:space="preserve">», του π.δ/τος 82/1996 (Α’ 66) </w:t>
      </w:r>
      <w:r w:rsidRPr="00692B64">
        <w:rPr>
          <w:i/>
          <w:lang w:val="el-GR"/>
        </w:rPr>
        <w:t xml:space="preserve">«Ονομαστικοποίηση  μετοχών Ελληνικών Ανωνύμων Εταιρειών που μετέχουν στις διαδικασίες ανάληψης </w:t>
      </w:r>
      <w:r w:rsidRPr="00692B64">
        <w:rPr>
          <w:i/>
          <w:lang w:val="el-GR"/>
        </w:rPr>
        <w:lastRenderedPageBreak/>
        <w:t>έργων ή προμηθειών του Δημοσίου ή των νομικών προσώπων του ευρύτερου δημόσιου τομέα»</w:t>
      </w:r>
      <w:r>
        <w:rPr>
          <w:rStyle w:val="ad"/>
          <w:i/>
          <w:lang w:val="el-GR"/>
        </w:rPr>
        <w:footnoteReference w:id="9"/>
      </w:r>
      <w:r w:rsidRPr="00692B64">
        <w:rPr>
          <w:lang w:val="el-GR"/>
        </w:rPr>
        <w:t xml:space="preserve">, της κοινής απόφασης των Υπουργών Ανάπτυξης και Επικρατείας με αρ. 20977/2007 (Β’ 1673) σχετικά με τα </w:t>
      </w:r>
      <w:r w:rsidRPr="00692B64">
        <w:rPr>
          <w:i/>
          <w:lang w:val="el-GR"/>
        </w:rPr>
        <w:t>«Δικαιολογητικά για την τήρηση των μητρώων του ν.3310/2005, όπως τροποποιήθηκε με το ν.3414/2005»</w:t>
      </w:r>
      <w:r w:rsidRPr="00692B64">
        <w:rPr>
          <w:lang w:val="el-GR"/>
        </w:rPr>
        <w:t xml:space="preserve">,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w:t>
      </w:r>
      <w:r w:rsidRPr="00692B64">
        <w:rPr>
          <w:i/>
          <w:lang w:val="el-GR"/>
        </w:rPr>
        <w:t>«προνομιακό φορολογικό καθεστώς»</w:t>
      </w:r>
      <w:r>
        <w:rPr>
          <w:rStyle w:val="ad"/>
          <w:lang w:val="el-GR"/>
        </w:rPr>
        <w:footnoteReference w:id="10"/>
      </w:r>
      <w:r w:rsidRPr="00692B64">
        <w:rPr>
          <w:szCs w:val="22"/>
          <w:lang w:val="el-GR"/>
        </w:rPr>
        <w:t>.</w:t>
      </w:r>
    </w:p>
    <w:p w14:paraId="0DC9B24B" w14:textId="77777777" w:rsidR="00B0219F" w:rsidRPr="00692B64" w:rsidRDefault="00B0219F" w:rsidP="00AA0EBC">
      <w:pPr>
        <w:numPr>
          <w:ilvl w:val="0"/>
          <w:numId w:val="8"/>
        </w:numPr>
        <w:ind w:left="284" w:hanging="284"/>
        <w:rPr>
          <w:lang w:val="el-GR"/>
        </w:rPr>
      </w:pPr>
      <w:r w:rsidRPr="00B0219F">
        <w:rPr>
          <w:lang w:val="el-GR"/>
        </w:rPr>
        <w:t>του άρθρου 61 του ν. 3979/2011 (ΦΕΚ 138/Α/2011) «Για την ηλεκτρονική διακυβέρνηση και λοιπές διατάξεις»,</w:t>
      </w:r>
    </w:p>
    <w:p w14:paraId="0DC99195" w14:textId="77777777" w:rsidR="00C631ED" w:rsidRPr="00454B72" w:rsidRDefault="00C631ED" w:rsidP="00AA0EBC">
      <w:pPr>
        <w:numPr>
          <w:ilvl w:val="0"/>
          <w:numId w:val="8"/>
        </w:numPr>
        <w:ind w:left="284" w:hanging="284"/>
        <w:rPr>
          <w:i/>
          <w:lang w:val="el-GR"/>
        </w:rPr>
      </w:pPr>
      <w:r w:rsidRPr="00454B72">
        <w:rPr>
          <w:lang w:val="el-GR"/>
        </w:rPr>
        <w:t>του π.δ</w:t>
      </w:r>
      <w:r w:rsidR="001A31FE">
        <w:rPr>
          <w:lang w:val="el-GR"/>
        </w:rPr>
        <w:t>/τος</w:t>
      </w:r>
      <w:r w:rsidRPr="00454B72">
        <w:rPr>
          <w:lang w:val="el-GR"/>
        </w:rPr>
        <w:t xml:space="preserve"> 39/2017 (Α’ 64) </w:t>
      </w:r>
      <w:r w:rsidRPr="00454B72">
        <w:rPr>
          <w:i/>
          <w:lang w:val="el-GR"/>
        </w:rPr>
        <w:t>«Κανονισμός εξέτασης προδικαστικών προσφυγών ενώπιων της Α.Ε.Π.Π.»</w:t>
      </w:r>
      <w:r w:rsidR="009F0908">
        <w:rPr>
          <w:i/>
          <w:lang w:val="el-GR"/>
        </w:rPr>
        <w:t>, ως ισχύει.</w:t>
      </w:r>
    </w:p>
    <w:p w14:paraId="08E2CCA9" w14:textId="77777777" w:rsidR="00936510" w:rsidRPr="00A16DF5" w:rsidRDefault="00936510" w:rsidP="00AA0EBC">
      <w:pPr>
        <w:numPr>
          <w:ilvl w:val="0"/>
          <w:numId w:val="8"/>
        </w:numPr>
        <w:ind w:left="284" w:hanging="284"/>
        <w:rPr>
          <w:i/>
          <w:iCs/>
          <w:lang w:val="el-GR"/>
        </w:rPr>
      </w:pPr>
      <w:r w:rsidRPr="00A16DF5">
        <w:rPr>
          <w:iCs/>
          <w:lang w:val="el-GR"/>
        </w:rPr>
        <w:t>της υπ</w:t>
      </w:r>
      <w:r w:rsidR="001A31FE" w:rsidRPr="00A16DF5">
        <w:rPr>
          <w:iCs/>
          <w:lang w:val="el-GR"/>
        </w:rPr>
        <w:t>΄</w:t>
      </w:r>
      <w:r w:rsidRPr="00A16DF5">
        <w:rPr>
          <w:iCs/>
          <w:lang w:val="el-GR"/>
        </w:rPr>
        <w:t xml:space="preserve"> αριθ. 52445 ΕΞ2023/4-4-2023 Κοινής Απόφασης των Υπουργών Οικονομικών, Ανάπτυξης και Επενδύσεων Υποδομών και Μεταφορών και Επικρατείας, με θέμα:</w:t>
      </w:r>
      <w:r w:rsidRPr="00A16DF5">
        <w:rPr>
          <w:i/>
          <w:iCs/>
          <w:lang w:val="el-GR"/>
        </w:rPr>
        <w:t xml:space="preserve"> «Υποχρέωση υποβολής ηλεκτρονικών τιμολογίων από τους οικονομικούς φορείς», ( Β’2385 με </w:t>
      </w:r>
      <w:proofErr w:type="spellStart"/>
      <w:r w:rsidRPr="00A16DF5">
        <w:rPr>
          <w:i/>
          <w:iCs/>
          <w:lang w:val="el-GR"/>
        </w:rPr>
        <w:t>διορθ</w:t>
      </w:r>
      <w:proofErr w:type="spellEnd"/>
      <w:r w:rsidRPr="00A16DF5">
        <w:rPr>
          <w:i/>
          <w:iCs/>
          <w:lang w:val="el-GR"/>
        </w:rPr>
        <w:t xml:space="preserve">. </w:t>
      </w:r>
      <w:proofErr w:type="spellStart"/>
      <w:r w:rsidRPr="00A16DF5">
        <w:rPr>
          <w:i/>
          <w:iCs/>
          <w:lang w:val="el-GR"/>
        </w:rPr>
        <w:t>σφαλ</w:t>
      </w:r>
      <w:proofErr w:type="spellEnd"/>
      <w:r w:rsidRPr="00A16DF5">
        <w:rPr>
          <w:i/>
          <w:iCs/>
          <w:lang w:val="el-GR"/>
        </w:rPr>
        <w:t>. στο Β’ 3061).</w:t>
      </w:r>
    </w:p>
    <w:p w14:paraId="7FD22677" w14:textId="77777777" w:rsidR="00C631ED" w:rsidRPr="0033792C" w:rsidRDefault="00C631ED" w:rsidP="00AA0EBC">
      <w:pPr>
        <w:numPr>
          <w:ilvl w:val="0"/>
          <w:numId w:val="8"/>
        </w:numPr>
        <w:ind w:left="284" w:hanging="284"/>
        <w:rPr>
          <w:i/>
          <w:iCs/>
          <w:color w:val="5B9BD5"/>
          <w:lang w:val="el-GR"/>
        </w:rPr>
      </w:pPr>
      <w:r w:rsidRPr="005A6FC1">
        <w:rPr>
          <w:lang w:val="el-GR"/>
        </w:rPr>
        <w:t>της υπ’ αριθμ. 102080/24-10-2022 (Β΄5623/02.11.2022) απόφασης του Υπουργού Ανάπτυξης και</w:t>
      </w:r>
      <w:r w:rsidRPr="00344E52">
        <w:rPr>
          <w:iCs/>
          <w:color w:val="5B9BD5"/>
          <w:lang w:val="el-GR"/>
        </w:rPr>
        <w:t xml:space="preserve"> </w:t>
      </w:r>
      <w:r w:rsidRPr="00936510">
        <w:rPr>
          <w:lang w:val="el-GR"/>
        </w:rPr>
        <w:t>Επενδύσεων</w:t>
      </w:r>
      <w:r w:rsidRPr="005A6FC1">
        <w:rPr>
          <w:i/>
          <w:lang w:val="el-GR"/>
        </w:rPr>
        <w:t xml:space="preserve">  «Ρύθμιση θεμάτων σχετικά με την εξέταση επανορθωτικών μέτρων από την Επιτροπή της παρ.  9 του άρθρου 73 του ν. 4412/2016»</w:t>
      </w:r>
      <w:r w:rsidRPr="00344E52">
        <w:rPr>
          <w:i/>
          <w:iCs/>
          <w:color w:val="5B9BD5"/>
          <w:lang w:val="el-GR"/>
        </w:rPr>
        <w:t xml:space="preserve"> </w:t>
      </w:r>
    </w:p>
    <w:p w14:paraId="3C1A907A" w14:textId="77777777" w:rsidR="00C631ED" w:rsidRDefault="00C631ED" w:rsidP="00AA0EBC">
      <w:pPr>
        <w:numPr>
          <w:ilvl w:val="0"/>
          <w:numId w:val="8"/>
        </w:numPr>
        <w:ind w:left="284" w:hanging="284"/>
        <w:rPr>
          <w:i/>
          <w:lang w:val="el-GR"/>
        </w:rPr>
      </w:pPr>
      <w:r w:rsidRPr="006F597B">
        <w:rPr>
          <w:lang w:val="el-GR"/>
        </w:rPr>
        <w:t>της</w:t>
      </w:r>
      <w:r w:rsidRPr="009C31D5">
        <w:rPr>
          <w:i/>
          <w:lang w:val="el-GR"/>
        </w:rPr>
        <w:t xml:space="preserve"> </w:t>
      </w:r>
      <w:r w:rsidRPr="009460DF">
        <w:rPr>
          <w:lang w:val="el-GR"/>
        </w:rPr>
        <w:t xml:space="preserve">υπ' αριθμ. </w:t>
      </w:r>
      <w:r w:rsidRPr="00870C1A">
        <w:rPr>
          <w:lang w:val="el-GR"/>
        </w:rPr>
        <w:t>76928</w:t>
      </w:r>
      <w:r w:rsidRPr="009460DF">
        <w:rPr>
          <w:lang w:val="el-GR"/>
        </w:rPr>
        <w:t>/</w:t>
      </w:r>
      <w:r w:rsidRPr="00870C1A">
        <w:rPr>
          <w:lang w:val="el-GR"/>
        </w:rPr>
        <w:t>13</w:t>
      </w:r>
      <w:r w:rsidRPr="009460DF">
        <w:rPr>
          <w:lang w:val="el-GR"/>
        </w:rPr>
        <w:t>.0</w:t>
      </w:r>
      <w:r w:rsidRPr="00870C1A">
        <w:rPr>
          <w:lang w:val="el-GR"/>
        </w:rPr>
        <w:t>7</w:t>
      </w:r>
      <w:r w:rsidRPr="009460DF">
        <w:rPr>
          <w:lang w:val="el-GR"/>
        </w:rPr>
        <w:t>.20</w:t>
      </w:r>
      <w:r w:rsidRPr="00870C1A">
        <w:rPr>
          <w:lang w:val="el-GR"/>
        </w:rPr>
        <w:t>2</w:t>
      </w:r>
      <w:r w:rsidRPr="009460DF">
        <w:rPr>
          <w:lang w:val="el-GR"/>
        </w:rPr>
        <w:t xml:space="preserve">1 </w:t>
      </w:r>
      <w:r w:rsidR="00936510">
        <w:rPr>
          <w:lang w:val="el-GR"/>
        </w:rPr>
        <w:t xml:space="preserve">Κοινής </w:t>
      </w:r>
      <w:r w:rsidRPr="009460DF">
        <w:rPr>
          <w:lang w:val="el-GR"/>
        </w:rPr>
        <w:t>Απόφασης τ</w:t>
      </w:r>
      <w:r>
        <w:rPr>
          <w:lang w:val="el-GR"/>
        </w:rPr>
        <w:t>ων</w:t>
      </w:r>
      <w:r w:rsidRPr="009460DF">
        <w:rPr>
          <w:lang w:val="el-GR"/>
        </w:rPr>
        <w:t xml:space="preserve"> Υπουργ</w:t>
      </w:r>
      <w:r>
        <w:rPr>
          <w:lang w:val="el-GR"/>
        </w:rPr>
        <w:t>ών</w:t>
      </w:r>
      <w:r w:rsidRPr="009460DF">
        <w:rPr>
          <w:lang w:val="el-GR"/>
        </w:rPr>
        <w:t xml:space="preserve"> Ανάπτυξης </w:t>
      </w:r>
      <w:r>
        <w:rPr>
          <w:lang w:val="el-GR"/>
        </w:rPr>
        <w:t>και Επενδύσεων και Επικρατείας</w:t>
      </w:r>
      <w:r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Pr>
          <w:i/>
          <w:lang w:val="el-GR"/>
        </w:rPr>
        <w:t>3075</w:t>
      </w:r>
      <w:r w:rsidRPr="009C31D5">
        <w:rPr>
          <w:i/>
          <w:lang w:val="el-GR"/>
        </w:rPr>
        <w:t xml:space="preserve">) </w:t>
      </w:r>
    </w:p>
    <w:p w14:paraId="62256BDD" w14:textId="77777777" w:rsidR="00C631ED" w:rsidRDefault="00C631ED" w:rsidP="00AA0EBC">
      <w:pPr>
        <w:numPr>
          <w:ilvl w:val="0"/>
          <w:numId w:val="8"/>
        </w:numPr>
        <w:ind w:left="284" w:hanging="284"/>
        <w:rPr>
          <w:i/>
          <w:lang w:val="el-GR"/>
        </w:rPr>
      </w:pPr>
      <w:r w:rsidRPr="009460DF">
        <w:rPr>
          <w:lang w:val="el-GR"/>
        </w:rPr>
        <w:t>της υπ΄</w:t>
      </w:r>
      <w:r w:rsidR="001A31FE">
        <w:rPr>
          <w:lang w:val="el-GR"/>
        </w:rPr>
        <w:t xml:space="preserve"> </w:t>
      </w:r>
      <w:r w:rsidRPr="009460DF">
        <w:rPr>
          <w:lang w:val="el-GR"/>
        </w:rPr>
        <w:t>αριθμ. 64233/08.06.2021 (Β΄2453/ 09.06.2021) Κοινής Απόφασης των Υπουργών Ανάπτυξης και Επενδύσεων  και Ψηφιακής Διακυβέρνησης</w:t>
      </w:r>
      <w:r w:rsidR="001A31FE">
        <w:rPr>
          <w:lang w:val="el-GR"/>
        </w:rPr>
        <w:t>,</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50A7EB6E" w14:textId="77777777" w:rsidR="00B0219F" w:rsidRPr="00B0219F" w:rsidRDefault="00B0219F" w:rsidP="00AA0EBC">
      <w:pPr>
        <w:numPr>
          <w:ilvl w:val="0"/>
          <w:numId w:val="8"/>
        </w:numPr>
        <w:ind w:left="284" w:hanging="284"/>
        <w:rPr>
          <w:i/>
          <w:lang w:val="el-GR"/>
        </w:rPr>
      </w:pPr>
      <w:r w:rsidRPr="00B0219F">
        <w:rPr>
          <w:i/>
          <w:lang w:val="el-GR"/>
        </w:rPr>
        <w:t>της υπ' αριθμ. 76928/13.07.2021 Απόφασης του Υπουργού Ανάπτυξης και Επενδύσεων - Επικρατείας με θέμα : “Ρύθμιση ειδικότερων θεμάτων λειτουργίας και διαχείρισης του Κεντρικού Ηλεκτρονικού Μητρώου Δημοσίων Συμβάσεων (ΚΗΜΔΗΣ)”</w:t>
      </w:r>
    </w:p>
    <w:p w14:paraId="54FFB540" w14:textId="77777777" w:rsidR="00B0219F" w:rsidRPr="00B0219F" w:rsidRDefault="00B0219F" w:rsidP="00AA0EBC">
      <w:pPr>
        <w:numPr>
          <w:ilvl w:val="0"/>
          <w:numId w:val="8"/>
        </w:numPr>
        <w:ind w:left="284" w:hanging="284"/>
        <w:rPr>
          <w:i/>
          <w:lang w:val="el-GR"/>
        </w:rPr>
      </w:pPr>
      <w:r w:rsidRPr="00B0219F">
        <w:rPr>
          <w:i/>
          <w:lang w:val="el-GR"/>
        </w:rPr>
        <w:t>της υπ΄ αριθμ. 44756/13.06.2024 (Β΄3380/13.06.2024)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Τροποποίηση της υπ’ αρ. 64233/8.6.2021 (Β’ 2453) κοινής απόφασης των Υπουργών Ανάπτυξης και Επενδύσεων και Επικρατείας»</w:t>
      </w:r>
      <w:r>
        <w:rPr>
          <w:i/>
          <w:lang w:val="el-GR"/>
        </w:rPr>
        <w:t>,</w:t>
      </w:r>
    </w:p>
    <w:p w14:paraId="70D92D5E" w14:textId="77777777" w:rsidR="00C631ED" w:rsidRPr="009C31D5" w:rsidRDefault="00C631ED" w:rsidP="00AA0EBC">
      <w:pPr>
        <w:numPr>
          <w:ilvl w:val="0"/>
          <w:numId w:val="8"/>
        </w:numPr>
        <w:ind w:left="284" w:hanging="284"/>
        <w:rPr>
          <w:i/>
          <w:lang w:val="el-GR"/>
        </w:rPr>
      </w:pPr>
      <w:r w:rsidRPr="00347DC1">
        <w:rPr>
          <w:lang w:val="el-GR"/>
        </w:rPr>
        <w:t xml:space="preserve"> </w:t>
      </w:r>
      <w:r w:rsidRPr="00947EF4">
        <w:rPr>
          <w:lang w:val="el-GR"/>
        </w:rPr>
        <w:t>της</w:t>
      </w:r>
      <w:r w:rsidRPr="009C31D5">
        <w:rPr>
          <w:i/>
          <w:lang w:val="el-GR"/>
        </w:rPr>
        <w:t xml:space="preserve"> </w:t>
      </w:r>
      <w:r>
        <w:rPr>
          <w:lang w:val="el-GR"/>
        </w:rPr>
        <w:t xml:space="preserve">υπ’ </w:t>
      </w:r>
      <w:r w:rsidRPr="006F597B">
        <w:rPr>
          <w:lang w:val="el-GR"/>
        </w:rPr>
        <w:t>αριθμ</w:t>
      </w:r>
      <w:r w:rsidRPr="009C31D5">
        <w:rPr>
          <w:i/>
          <w:lang w:val="el-GR"/>
        </w:rPr>
        <w:t>. 63446/2021 Κ.Υ.Α. (B’ 2338/02.06.202</w:t>
      </w:r>
      <w:r w:rsidRPr="006B36B5">
        <w:rPr>
          <w:i/>
          <w:lang w:val="el-GR"/>
        </w:rPr>
        <w:t>1</w:t>
      </w:r>
      <w:r w:rsidRPr="009C31D5">
        <w:rPr>
          <w:i/>
          <w:lang w:val="el-GR"/>
        </w:rPr>
        <w:t>) «Καθορισμός Εθνικού Μορφότυπου ηλεκτρονικού τιμολογίου στο πλαίσιο των Δημοσίων Συμβάσεων»</w:t>
      </w:r>
    </w:p>
    <w:p w14:paraId="56AE562C" w14:textId="77777777" w:rsidR="00C631ED" w:rsidRPr="009460DF" w:rsidRDefault="00C631ED" w:rsidP="00AA0EBC">
      <w:pPr>
        <w:numPr>
          <w:ilvl w:val="0"/>
          <w:numId w:val="8"/>
        </w:numPr>
        <w:ind w:left="284" w:hanging="284"/>
        <w:rPr>
          <w:i/>
          <w:lang w:val="el-GR"/>
        </w:rPr>
      </w:pPr>
      <w:r w:rsidRPr="009460DF">
        <w:rPr>
          <w:i/>
          <w:lang w:val="el-GR"/>
        </w:rPr>
        <w:t xml:space="preserve"> </w:t>
      </w:r>
      <w:r w:rsidRPr="009460DF">
        <w:rPr>
          <w:lang w:val="el-GR"/>
        </w:rPr>
        <w:t>της</w:t>
      </w:r>
      <w:r w:rsidRPr="009460DF">
        <w:rPr>
          <w:i/>
          <w:lang w:val="el-GR"/>
        </w:rPr>
        <w:t xml:space="preserve"> </w:t>
      </w:r>
      <w:r w:rsidRPr="006B36B5">
        <w:rPr>
          <w:lang w:val="el-GR"/>
        </w:rPr>
        <w:t>υπ΄</w:t>
      </w:r>
      <w:r>
        <w:rPr>
          <w:lang w:val="el-GR"/>
        </w:rPr>
        <w:t xml:space="preserve"> </w:t>
      </w:r>
      <w:r w:rsidRPr="009460DF">
        <w:rPr>
          <w:lang w:val="el-GR"/>
        </w:rPr>
        <w:t>αριθμ</w:t>
      </w:r>
      <w:r w:rsidRPr="009460DF">
        <w:rPr>
          <w:i/>
          <w:lang w:val="el-GR"/>
        </w:rPr>
        <w:t xml:space="preserve">. Κ.Υ.Α. οικ. </w:t>
      </w:r>
      <w:r w:rsidRPr="00965E8C">
        <w:rPr>
          <w:i/>
          <w:lang w:val="el-GR"/>
        </w:rPr>
        <w:t>98979 ΕΞ</w:t>
      </w:r>
      <w:r>
        <w:rPr>
          <w:i/>
          <w:lang w:val="el-GR"/>
        </w:rPr>
        <w:t>2021</w:t>
      </w:r>
      <w:r w:rsidRPr="00965E8C">
        <w:rPr>
          <w:i/>
          <w:lang w:val="el-GR"/>
        </w:rPr>
        <w:t xml:space="preserve"> </w:t>
      </w:r>
      <w:r w:rsidRPr="009460DF">
        <w:rPr>
          <w:i/>
          <w:lang w:val="el-GR"/>
        </w:rPr>
        <w:t xml:space="preserve">(B’ </w:t>
      </w:r>
      <w:r w:rsidRPr="006B36B5">
        <w:rPr>
          <w:i/>
          <w:lang w:val="el-GR"/>
        </w:rPr>
        <w:t>3766</w:t>
      </w:r>
      <w:r w:rsidRPr="009460DF">
        <w:rPr>
          <w:i/>
          <w:lang w:val="el-GR"/>
        </w:rPr>
        <w:t>/1</w:t>
      </w:r>
      <w:r w:rsidRPr="006B36B5">
        <w:rPr>
          <w:i/>
          <w:lang w:val="el-GR"/>
        </w:rPr>
        <w:t>3</w:t>
      </w:r>
      <w:r w:rsidRPr="009460DF">
        <w:rPr>
          <w:i/>
          <w:lang w:val="el-GR"/>
        </w:rPr>
        <w:t>.0</w:t>
      </w:r>
      <w:r w:rsidRPr="006B36B5">
        <w:rPr>
          <w:i/>
          <w:lang w:val="el-GR"/>
        </w:rPr>
        <w:t>8</w:t>
      </w:r>
      <w:r w:rsidRPr="009460DF">
        <w:rPr>
          <w:i/>
          <w:lang w:val="el-GR"/>
        </w:rPr>
        <w:t>.202</w:t>
      </w:r>
      <w:r w:rsidRPr="006B36B5">
        <w:rPr>
          <w:i/>
          <w:lang w:val="el-GR"/>
        </w:rPr>
        <w:t>1</w:t>
      </w:r>
      <w:r w:rsidRPr="009460DF">
        <w:rPr>
          <w:i/>
          <w:lang w:val="el-GR"/>
        </w:rPr>
        <w:t>) «Ηλεκτρονική Τιμολόγηση στο πλαίσιο των Δημόσιων Συμβάσεων δυνάμει του ν. 4601/2019» (Α΄44)</w:t>
      </w:r>
    </w:p>
    <w:p w14:paraId="792CCCE4" w14:textId="77777777" w:rsidR="00225C31" w:rsidRPr="00710C1D" w:rsidRDefault="00225C31" w:rsidP="00AA0EBC">
      <w:pPr>
        <w:numPr>
          <w:ilvl w:val="0"/>
          <w:numId w:val="8"/>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46BD5125" w14:textId="77777777" w:rsidR="00C631ED" w:rsidRDefault="00C631ED" w:rsidP="00AA0EBC">
      <w:pPr>
        <w:numPr>
          <w:ilvl w:val="0"/>
          <w:numId w:val="8"/>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w:t>
      </w:r>
      <w:r w:rsidRPr="00344E52">
        <w:rPr>
          <w:i/>
          <w:lang w:val="el-GR"/>
        </w:rPr>
        <w:lastRenderedPageBreak/>
        <w:t>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p>
    <w:p w14:paraId="67DEDE44" w14:textId="77777777" w:rsidR="00C631ED" w:rsidRPr="00B0219F" w:rsidRDefault="00C631ED" w:rsidP="00AA0EBC">
      <w:pPr>
        <w:numPr>
          <w:ilvl w:val="0"/>
          <w:numId w:val="8"/>
        </w:numPr>
        <w:ind w:left="284" w:hanging="284"/>
        <w:rPr>
          <w:i/>
          <w:lang w:val="el-GR"/>
        </w:rPr>
      </w:pPr>
      <w:r w:rsidRPr="00957158">
        <w:rPr>
          <w:i/>
          <w:lang w:val="el-GR"/>
        </w:rPr>
        <w:t xml:space="preserve">του ν. 4914/2022 (Α’61) «Διαχείριση, έλεγχος και εφαρμογή αναπτυξιακών παρεμβάσεων για την Προγραμματική </w:t>
      </w:r>
      <w:r w:rsidRPr="00B0219F">
        <w:rPr>
          <w:i/>
          <w:lang w:val="el-GR"/>
        </w:rPr>
        <w:t xml:space="preserve">Περίοδο 2021-2027, σύσταση Ανώνυμης Εταιρείας «Εθνικό Μητρώο Νεοφυών Επιχειρήσεων Α.Ε.» και άλλες διατάξεις» </w:t>
      </w:r>
    </w:p>
    <w:p w14:paraId="6C01D122" w14:textId="77777777" w:rsidR="00C631ED" w:rsidRPr="00B0219F" w:rsidRDefault="00C631ED" w:rsidP="00AA0EBC">
      <w:pPr>
        <w:numPr>
          <w:ilvl w:val="0"/>
          <w:numId w:val="8"/>
        </w:numPr>
        <w:ind w:left="284" w:hanging="284"/>
        <w:rPr>
          <w:lang w:val="el-GR"/>
        </w:rPr>
      </w:pPr>
      <w:r w:rsidRPr="00B0219F">
        <w:rPr>
          <w:lang w:val="el-GR"/>
        </w:rPr>
        <w:t xml:space="preserve">του  ν. 4727/2020 (Α’ 184) </w:t>
      </w:r>
      <w:r w:rsidRPr="00B0219F">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B0219F">
        <w:rPr>
          <w:lang w:val="el-GR"/>
        </w:rPr>
        <w:t xml:space="preserve"> </w:t>
      </w:r>
    </w:p>
    <w:p w14:paraId="1CC0FDEA" w14:textId="77777777" w:rsidR="00C631ED" w:rsidRPr="00B0219F" w:rsidRDefault="00C631ED" w:rsidP="00AA0EBC">
      <w:pPr>
        <w:numPr>
          <w:ilvl w:val="0"/>
          <w:numId w:val="8"/>
        </w:numPr>
        <w:ind w:left="284" w:hanging="284"/>
        <w:rPr>
          <w:i/>
          <w:lang w:val="el-GR"/>
        </w:rPr>
      </w:pPr>
      <w:r w:rsidRPr="00B0219F">
        <w:rPr>
          <w:lang w:val="el-GR"/>
        </w:rPr>
        <w:t xml:space="preserve">του ν. 4624/2019 (Α’ 137) </w:t>
      </w:r>
      <w:r w:rsidRPr="00B0219F">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32D9B786" w14:textId="77777777" w:rsidR="00C631ED" w:rsidRPr="00B0219F" w:rsidRDefault="00C631ED" w:rsidP="00AA0EBC">
      <w:pPr>
        <w:numPr>
          <w:ilvl w:val="0"/>
          <w:numId w:val="8"/>
        </w:numPr>
        <w:ind w:left="284" w:hanging="284"/>
        <w:rPr>
          <w:lang w:val="el-GR"/>
        </w:rPr>
      </w:pPr>
      <w:r w:rsidRPr="00B0219F">
        <w:rPr>
          <w:lang w:val="el-GR"/>
        </w:rPr>
        <w:t xml:space="preserve">του ν. 4270/2014 (Α’ 143) </w:t>
      </w:r>
      <w:r w:rsidRPr="00B0219F">
        <w:rPr>
          <w:i/>
          <w:lang w:val="el-GR"/>
        </w:rPr>
        <w:t>«Αρχές δημοσιονομικής διαχείρισης και εποπτείας (ενσωμάτωση της Οδηγίας 2011/85/ΕΕ) – δημόσιο λογιστικό και άλλες διατάξεις»</w:t>
      </w:r>
    </w:p>
    <w:p w14:paraId="65626E63" w14:textId="77777777" w:rsidR="00C631ED" w:rsidRPr="00B0219F" w:rsidRDefault="00C631ED" w:rsidP="00AA0EBC">
      <w:pPr>
        <w:numPr>
          <w:ilvl w:val="0"/>
          <w:numId w:val="8"/>
        </w:numPr>
        <w:ind w:left="284" w:hanging="284"/>
        <w:rPr>
          <w:lang w:val="el-GR"/>
        </w:rPr>
      </w:pPr>
      <w:r w:rsidRPr="00B0219F">
        <w:rPr>
          <w:lang w:val="el-GR"/>
        </w:rPr>
        <w:t>της παρ. Ζ</w:t>
      </w:r>
      <w:r w:rsidR="001A31FE" w:rsidRPr="00B0219F">
        <w:rPr>
          <w:lang w:val="el-GR"/>
        </w:rPr>
        <w:t>΄</w:t>
      </w:r>
      <w:r w:rsidRPr="00B0219F">
        <w:rPr>
          <w:lang w:val="el-GR"/>
        </w:rPr>
        <w:t xml:space="preserve"> του </w:t>
      </w:r>
      <w:r w:rsidR="00365B21" w:rsidRPr="00B0219F">
        <w:rPr>
          <w:lang w:val="el-GR"/>
        </w:rPr>
        <w:t>ν</w:t>
      </w:r>
      <w:r w:rsidRPr="00B0219F">
        <w:rPr>
          <w:lang w:val="el-GR"/>
        </w:rPr>
        <w:t xml:space="preserve">. 4152/2013 (Α’ 107) </w:t>
      </w:r>
      <w:r w:rsidRPr="00B0219F">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14:paraId="0C31BC96" w14:textId="77777777" w:rsidR="00C631ED" w:rsidRPr="00B0219F" w:rsidRDefault="005E7379" w:rsidP="00AA0EBC">
      <w:pPr>
        <w:numPr>
          <w:ilvl w:val="0"/>
          <w:numId w:val="8"/>
        </w:numPr>
        <w:ind w:left="284" w:hanging="284"/>
        <w:rPr>
          <w:i/>
          <w:lang w:val="el-GR"/>
        </w:rPr>
      </w:pPr>
      <w:r w:rsidRPr="00B0219F">
        <w:rPr>
          <w:lang w:val="el-GR"/>
        </w:rPr>
        <w:t xml:space="preserve">του άρθρου 68 του ν. 3863/2010 </w:t>
      </w:r>
    </w:p>
    <w:p w14:paraId="6B1C7A31" w14:textId="77777777" w:rsidR="00C631ED" w:rsidRPr="00B0219F" w:rsidRDefault="00C631ED" w:rsidP="00AA0EBC">
      <w:pPr>
        <w:numPr>
          <w:ilvl w:val="0"/>
          <w:numId w:val="8"/>
        </w:numPr>
        <w:ind w:left="284" w:hanging="284"/>
        <w:rPr>
          <w:lang w:val="el-GR"/>
        </w:rPr>
      </w:pPr>
      <w:r w:rsidRPr="00B0219F">
        <w:rPr>
          <w:lang w:val="el-GR"/>
        </w:rPr>
        <w:t xml:space="preserve">του ν. 2859/2000 (Α’ 248) </w:t>
      </w:r>
      <w:r w:rsidRPr="00B0219F">
        <w:rPr>
          <w:i/>
          <w:lang w:val="el-GR"/>
        </w:rPr>
        <w:t>«Κύρωση Κώδικα Φόρου Προστιθέμενης Αξίας»</w:t>
      </w:r>
      <w:r w:rsidRPr="00B0219F">
        <w:rPr>
          <w:lang w:val="el-GR"/>
        </w:rPr>
        <w:t xml:space="preserve"> </w:t>
      </w:r>
    </w:p>
    <w:p w14:paraId="3E889061" w14:textId="77777777" w:rsidR="00C631ED" w:rsidRPr="00B0219F" w:rsidRDefault="00C631ED" w:rsidP="00AA0EBC">
      <w:pPr>
        <w:numPr>
          <w:ilvl w:val="0"/>
          <w:numId w:val="8"/>
        </w:numPr>
        <w:ind w:left="284" w:hanging="284"/>
        <w:rPr>
          <w:lang w:val="el-GR"/>
        </w:rPr>
      </w:pPr>
      <w:r w:rsidRPr="00B0219F">
        <w:rPr>
          <w:lang w:val="el-GR"/>
        </w:rPr>
        <w:t xml:space="preserve">του ν.2690/1999 (Α’ 45) </w:t>
      </w:r>
      <w:r w:rsidRPr="00B0219F">
        <w:rPr>
          <w:i/>
          <w:lang w:val="el-GR"/>
        </w:rPr>
        <w:t>«Κύρωση του Κώδικα Διοικητικής Διαδικασίας και άλλες διατάξεις»</w:t>
      </w:r>
      <w:r w:rsidRPr="00B0219F">
        <w:rPr>
          <w:lang w:val="el-GR"/>
        </w:rPr>
        <w:t xml:space="preserve">  και ιδίως των άρθρων 1,2, 7, 11 και 13 έως 15</w:t>
      </w:r>
    </w:p>
    <w:p w14:paraId="1817A658" w14:textId="77777777" w:rsidR="00C631ED" w:rsidRPr="00B0219F" w:rsidRDefault="00C631ED" w:rsidP="00AA0EBC">
      <w:pPr>
        <w:numPr>
          <w:ilvl w:val="0"/>
          <w:numId w:val="8"/>
        </w:numPr>
        <w:ind w:left="284" w:hanging="284"/>
        <w:rPr>
          <w:lang w:val="el-GR"/>
        </w:rPr>
      </w:pPr>
      <w:r w:rsidRPr="00B0219F">
        <w:rPr>
          <w:lang w:val="el-GR"/>
        </w:rPr>
        <w:t xml:space="preserve">του ν. 2121/1993 (Α’ 25) </w:t>
      </w:r>
      <w:r w:rsidRPr="00B0219F">
        <w:rPr>
          <w:i/>
          <w:lang w:val="el-GR"/>
        </w:rPr>
        <w:t>«Πνευματική Ιδιοκτησία, Συγγενικά Δικαιώματα και Πολιτιστικά Θέματα»</w:t>
      </w:r>
      <w:r w:rsidRPr="00B0219F">
        <w:rPr>
          <w:lang w:val="el-GR"/>
        </w:rPr>
        <w:t xml:space="preserve"> </w:t>
      </w:r>
    </w:p>
    <w:p w14:paraId="5E552DEC" w14:textId="77777777" w:rsidR="00C631ED" w:rsidRPr="00B0219F" w:rsidRDefault="00C631ED" w:rsidP="00AA0EBC">
      <w:pPr>
        <w:numPr>
          <w:ilvl w:val="0"/>
          <w:numId w:val="8"/>
        </w:numPr>
        <w:ind w:left="284" w:hanging="284"/>
        <w:rPr>
          <w:i/>
          <w:lang w:val="el-GR"/>
        </w:rPr>
      </w:pPr>
      <w:r w:rsidRPr="00B0219F">
        <w:rPr>
          <w:lang w:val="el-GR"/>
        </w:rPr>
        <w:t>του π.</w:t>
      </w:r>
      <w:r w:rsidR="001A31FE" w:rsidRPr="00B0219F">
        <w:rPr>
          <w:lang w:val="el-GR"/>
        </w:rPr>
        <w:t>δ/τος</w:t>
      </w:r>
      <w:r w:rsidRPr="00B0219F">
        <w:rPr>
          <w:lang w:val="el-GR"/>
        </w:rPr>
        <w:t xml:space="preserve"> 80/2016 (Α’ 145) </w:t>
      </w:r>
      <w:r w:rsidRPr="00B0219F">
        <w:rPr>
          <w:i/>
          <w:lang w:val="el-GR"/>
        </w:rPr>
        <w:t>«Ανάληψη υποχρεώσεων από τους Διατάκτες»</w:t>
      </w:r>
    </w:p>
    <w:p w14:paraId="04CF9A2B" w14:textId="77777777" w:rsidR="00C631ED" w:rsidRPr="00B0219F" w:rsidRDefault="00C631ED" w:rsidP="00AA0EBC">
      <w:pPr>
        <w:numPr>
          <w:ilvl w:val="0"/>
          <w:numId w:val="8"/>
        </w:numPr>
        <w:ind w:left="284" w:hanging="284"/>
        <w:rPr>
          <w:i/>
          <w:szCs w:val="22"/>
          <w:lang w:val="el-GR"/>
        </w:rPr>
      </w:pPr>
      <w:r w:rsidRPr="00B0219F">
        <w:rPr>
          <w:szCs w:val="22"/>
          <w:lang w:val="el-GR"/>
        </w:rPr>
        <w:t>του π.δ</w:t>
      </w:r>
      <w:r w:rsidR="001A31FE" w:rsidRPr="00B0219F">
        <w:rPr>
          <w:szCs w:val="22"/>
          <w:lang w:val="el-GR"/>
        </w:rPr>
        <w:t>/τος</w:t>
      </w:r>
      <w:r w:rsidRPr="00B0219F">
        <w:rPr>
          <w:szCs w:val="22"/>
          <w:lang w:val="el-GR"/>
        </w:rPr>
        <w:t xml:space="preserve"> 28/2015 (Α’ 34) </w:t>
      </w:r>
      <w:r w:rsidRPr="00B0219F">
        <w:rPr>
          <w:i/>
          <w:szCs w:val="22"/>
          <w:lang w:val="el-GR"/>
        </w:rPr>
        <w:t xml:space="preserve">«Κωδικοποίηση διατάξεων για την πρόσβαση σε δημόσια έγγραφα και στοιχεία», </w:t>
      </w:r>
    </w:p>
    <w:p w14:paraId="2B5A1886" w14:textId="77777777" w:rsidR="00C631ED" w:rsidRPr="00B0219F" w:rsidRDefault="00C631ED" w:rsidP="00AA0EBC">
      <w:pPr>
        <w:numPr>
          <w:ilvl w:val="0"/>
          <w:numId w:val="8"/>
        </w:numPr>
        <w:ind w:left="284" w:hanging="284"/>
        <w:rPr>
          <w:lang w:val="el-GR"/>
        </w:rPr>
      </w:pPr>
      <w:r w:rsidRPr="00B0219F">
        <w:rPr>
          <w:lang w:val="el-GR"/>
        </w:rPr>
        <w:t>του Κανονισμού (ΕΕ) 2022/576 του Συμβουλίου της 8ης Απριλίου 2022 για την τροποποίηση του κανονισμού (ΕΕ) αριθ. 833/2014</w:t>
      </w:r>
      <w:r w:rsidR="00365B21" w:rsidRPr="00B0219F">
        <w:rPr>
          <w:lang w:val="el-GR"/>
        </w:rPr>
        <w:t>,</w:t>
      </w:r>
      <w:r w:rsidRPr="00B0219F">
        <w:rPr>
          <w:lang w:val="el-GR"/>
        </w:rPr>
        <w:t xml:space="preserve"> σχετικά με περιοριστικά μέτρα λόγω ενεργειών της Ρωσίας που αποσταθεροποιούν την κατάσταση στην Ουκρανία.</w:t>
      </w:r>
    </w:p>
    <w:p w14:paraId="3A6B894C" w14:textId="77777777" w:rsidR="00AB4710" w:rsidRPr="00B0219F" w:rsidRDefault="002B4DE5" w:rsidP="00AA0EBC">
      <w:pPr>
        <w:numPr>
          <w:ilvl w:val="0"/>
          <w:numId w:val="8"/>
        </w:numPr>
        <w:ind w:left="284" w:hanging="284"/>
        <w:rPr>
          <w:lang w:val="el-GR"/>
        </w:rPr>
      </w:pPr>
      <w:r w:rsidRPr="00B0219F">
        <w:rPr>
          <w:bCs/>
          <w:lang w:val="el-GR"/>
        </w:rPr>
        <w:t>τ</w:t>
      </w:r>
      <w:r w:rsidR="00AB4710" w:rsidRPr="00B0219F">
        <w:rPr>
          <w:bCs/>
          <w:lang w:val="el-GR"/>
        </w:rPr>
        <w:t>ου Εκτελεστικού Κανονισμού (ΕΕ) 2019/1780 της Επιτροπής της 23ης Σεπτεμβρίου 2019</w:t>
      </w:r>
      <w:r w:rsidR="00365B21" w:rsidRPr="00B0219F">
        <w:rPr>
          <w:bCs/>
          <w:lang w:val="el-GR"/>
        </w:rPr>
        <w:t>,</w:t>
      </w:r>
      <w:r w:rsidR="00AB4710" w:rsidRPr="00B0219F">
        <w:rPr>
          <w:bCs/>
          <w:lang w:val="el-GR"/>
        </w:rPr>
        <w:t xml:space="preserve"> για την κατάρτιση τυποποιημένων εντύπων για τη δημοσίευση προκηρύξεων και γνωστοποιήσεων στον τομέα των δημόσιων συμβάσεων και για την κατάργηση του εκτελεστικού κανονισμού (ΕΕ) 2015/1986 (ηλεκτρονικά έντυπα) (Κείμενο που παρουσιάζει ενδιαφέρον για τον ΕΟΧ) OJ L 272 </w:t>
      </w:r>
      <w:r w:rsidRPr="00B0219F">
        <w:rPr>
          <w:bCs/>
          <w:lang w:val="el-GR"/>
        </w:rPr>
        <w:t>(Η χρήση των τυποποιημένων εντύπων του παρόντος Κανονισμού είναι υποχρεωτική από 25 Οκτωβρίου 2023)</w:t>
      </w:r>
    </w:p>
    <w:p w14:paraId="4A7F006D" w14:textId="77777777" w:rsidR="00E95198" w:rsidRPr="00B0219F" w:rsidRDefault="00C631ED" w:rsidP="00AA0EBC">
      <w:pPr>
        <w:numPr>
          <w:ilvl w:val="0"/>
          <w:numId w:val="10"/>
        </w:numPr>
        <w:ind w:left="284" w:hanging="284"/>
        <w:rPr>
          <w:szCs w:val="22"/>
          <w:lang w:val="el-GR"/>
        </w:rPr>
      </w:pPr>
      <w:r w:rsidRPr="00B0219F">
        <w:rPr>
          <w:szCs w:val="22"/>
          <w:lang w:val="el-GR"/>
        </w:rPr>
        <w:t xml:space="preserve">του </w:t>
      </w:r>
      <w:r w:rsidRPr="00B0219F">
        <w:rPr>
          <w:lang w:val="el-GR"/>
        </w:rPr>
        <w:t>Κανονισμού</w:t>
      </w:r>
      <w:r w:rsidRPr="00B0219F">
        <w:rPr>
          <w:szCs w:val="22"/>
          <w:lang w:val="el-GR"/>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r w:rsidR="00E95198" w:rsidRPr="00B0219F">
        <w:rPr>
          <w:szCs w:val="22"/>
          <w:lang w:val="el-GR"/>
        </w:rPr>
        <w:t>.</w:t>
      </w:r>
    </w:p>
    <w:p w14:paraId="05402AF2" w14:textId="77777777" w:rsidR="00B0219F" w:rsidRPr="006932BA" w:rsidRDefault="00E95198" w:rsidP="00AA0EBC">
      <w:pPr>
        <w:numPr>
          <w:ilvl w:val="0"/>
          <w:numId w:val="8"/>
        </w:numPr>
        <w:ind w:left="284" w:hanging="284"/>
        <w:rPr>
          <w:szCs w:val="22"/>
          <w:lang w:val="el-GR"/>
        </w:rPr>
      </w:pPr>
      <w:r w:rsidRPr="00B0219F">
        <w:rPr>
          <w:szCs w:val="22"/>
          <w:lang w:val="el-GR"/>
        </w:rPr>
        <w:t>του Εκτελεστικού Κανονισμού (ΕΕ) 2016/7 της Επιτροπής της 5ης Ιανουαρίου 2016</w:t>
      </w:r>
      <w:r w:rsidR="00365B21" w:rsidRPr="00B0219F">
        <w:rPr>
          <w:szCs w:val="22"/>
          <w:lang w:val="el-GR"/>
        </w:rPr>
        <w:t>,</w:t>
      </w:r>
      <w:r w:rsidRPr="00B0219F">
        <w:rPr>
          <w:szCs w:val="22"/>
          <w:lang w:val="el-GR"/>
        </w:rPr>
        <w:t xml:space="preserve"> για την καθιέρωση του τυποποιημένου εντύπου για το Ευρωπαϊκό Ενιαίο Έγγραφο Προμήθειας (Κείμενο που παρουσιάζει ενδιαφέρον για τον ΕΟΧ) Ο</w:t>
      </w:r>
      <w:r w:rsidRPr="00B0219F">
        <w:rPr>
          <w:szCs w:val="22"/>
          <w:lang w:val="en-US"/>
        </w:rPr>
        <w:t>J</w:t>
      </w:r>
      <w:r w:rsidRPr="00B0219F">
        <w:rPr>
          <w:szCs w:val="22"/>
          <w:lang w:val="el-GR"/>
        </w:rPr>
        <w:t xml:space="preserve"> </w:t>
      </w:r>
      <w:r w:rsidRPr="00B0219F">
        <w:rPr>
          <w:szCs w:val="22"/>
          <w:lang w:val="en-US"/>
        </w:rPr>
        <w:t>L</w:t>
      </w:r>
      <w:r w:rsidRPr="00B0219F">
        <w:rPr>
          <w:szCs w:val="22"/>
          <w:lang w:val="el-GR"/>
        </w:rPr>
        <w:t xml:space="preserve"> 3/16</w:t>
      </w:r>
    </w:p>
    <w:p w14:paraId="09BC351F" w14:textId="77777777" w:rsidR="00B0219F" w:rsidRPr="00B0219F" w:rsidRDefault="00777D61" w:rsidP="00AA0EBC">
      <w:pPr>
        <w:pStyle w:val="Default"/>
        <w:widowControl/>
        <w:numPr>
          <w:ilvl w:val="0"/>
          <w:numId w:val="10"/>
        </w:numPr>
        <w:suppressAutoHyphens w:val="0"/>
        <w:autoSpaceDE w:val="0"/>
        <w:autoSpaceDN w:val="0"/>
        <w:adjustRightInd w:val="0"/>
        <w:spacing w:after="120"/>
        <w:ind w:left="284" w:hanging="284"/>
        <w:jc w:val="both"/>
        <w:rPr>
          <w:rFonts w:ascii="Calibri" w:hAnsi="Calibri" w:cs="Calibri"/>
          <w:sz w:val="22"/>
          <w:szCs w:val="22"/>
        </w:rPr>
      </w:pPr>
      <w:r>
        <w:rPr>
          <w:rFonts w:ascii="Calibri" w:hAnsi="Calibri" w:cs="Calibri"/>
          <w:sz w:val="22"/>
          <w:szCs w:val="22"/>
        </w:rPr>
        <w:t>του</w:t>
      </w:r>
      <w:r w:rsidRPr="00B0219F">
        <w:rPr>
          <w:rFonts w:ascii="Calibri" w:hAnsi="Calibri" w:cs="Calibri"/>
          <w:sz w:val="22"/>
          <w:szCs w:val="22"/>
        </w:rPr>
        <w:t xml:space="preserve"> </w:t>
      </w:r>
      <w:r w:rsidR="00B0219F" w:rsidRPr="00B0219F">
        <w:rPr>
          <w:rFonts w:ascii="Calibri" w:hAnsi="Calibri" w:cs="Calibri"/>
          <w:sz w:val="22"/>
          <w:szCs w:val="22"/>
        </w:rPr>
        <w:t xml:space="preserve">άρθρο 61 του Ν. 3979/2011 (ΦΕΚ 138 A) «Για την ηλεκτρονική διακυβέρνηση και λοιπές διατάξεις» όπως αυτό αντικαταστάθηκε με το άρθρο 178 του Ν. 4635/2019. </w:t>
      </w:r>
    </w:p>
    <w:p w14:paraId="144EAA60"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 xml:space="preserve">του </w:t>
      </w:r>
      <w:r w:rsidR="00B0219F" w:rsidRPr="00B0219F">
        <w:rPr>
          <w:lang w:val="el-GR"/>
        </w:rPr>
        <w:t xml:space="preserve">Ν. 3850/2010 (ΦΕΚ 84 </w:t>
      </w:r>
      <w:r w:rsidR="00B0219F" w:rsidRPr="00B0219F">
        <w:t>A</w:t>
      </w:r>
      <w:r w:rsidR="00B0219F" w:rsidRPr="00B0219F">
        <w:rPr>
          <w:lang w:val="el-GR"/>
        </w:rPr>
        <w:t>) «Κύρωση του Κώδικα νόμων για την υγεία και την ασφάλεια των εργαζομένων»</w:t>
      </w:r>
    </w:p>
    <w:p w14:paraId="28EADCA0"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 xml:space="preserve">του </w:t>
      </w:r>
      <w:r w:rsidR="00B0219F" w:rsidRPr="00B0219F">
        <w:rPr>
          <w:lang w:val="el-GR"/>
        </w:rPr>
        <w:t xml:space="preserve">Ν. 4387/2016 (ΦΕΚ 85 </w:t>
      </w:r>
      <w:r w:rsidR="00B0219F" w:rsidRPr="00B0219F">
        <w:t>A</w:t>
      </w:r>
      <w:r w:rsidR="00B0219F" w:rsidRPr="00B0219F">
        <w:rPr>
          <w:lang w:val="el-GR"/>
        </w:rPr>
        <w:t>) «Ενιαίο Σύστημα Κοινωνικής Ασφάλειας - Μεταρρύθμιση ασφαλιστικού -</w:t>
      </w:r>
      <w:r w:rsidR="00B0219F" w:rsidRPr="00B0219F">
        <w:rPr>
          <w:lang w:val="el-GR"/>
        </w:rPr>
        <w:lastRenderedPageBreak/>
        <w:t xml:space="preserve">συνταξιοδοτικού συστήματος - Ρυθμίσεις φορολογίας εισοδήματος και τυχερών παιγνίων και άλλες διατάξεις» </w:t>
      </w:r>
    </w:p>
    <w:p w14:paraId="551E9EFF"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 xml:space="preserve">του </w:t>
      </w:r>
      <w:r w:rsidR="00B0219F" w:rsidRPr="00B0219F">
        <w:rPr>
          <w:lang w:val="el-GR"/>
        </w:rPr>
        <w:t xml:space="preserve">Ν.5056/2023 (ΦΕΚ 163 Α) «Αναμόρφωση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 </w:t>
      </w:r>
    </w:p>
    <w:p w14:paraId="12C6714F"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του</w:t>
      </w:r>
      <w:r w:rsidRPr="00B0219F">
        <w:rPr>
          <w:lang w:val="el-GR"/>
        </w:rPr>
        <w:t xml:space="preserve"> </w:t>
      </w:r>
      <w:r w:rsidR="00B0219F" w:rsidRPr="00B0219F">
        <w:rPr>
          <w:lang w:val="el-GR"/>
        </w:rPr>
        <w:t xml:space="preserve">Ν. 5058/2023 (Α 170) «Μίσθωση οχημάτων των δήμων και των επιχειρήσεων των δήμων» </w:t>
      </w:r>
    </w:p>
    <w:p w14:paraId="61F5A0EA"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του</w:t>
      </w:r>
      <w:r w:rsidR="00B0219F" w:rsidRPr="00B0219F">
        <w:rPr>
          <w:lang w:val="el-GR"/>
        </w:rPr>
        <w:t xml:space="preserve"> Ν.4936/2022 (ΦΕΚ 105/Α` 27.5.2022)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w:t>
      </w:r>
    </w:p>
    <w:p w14:paraId="272B1A35"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της</w:t>
      </w:r>
      <w:r w:rsidRPr="00B0219F">
        <w:rPr>
          <w:lang w:val="el-GR"/>
        </w:rPr>
        <w:t xml:space="preserve"> </w:t>
      </w:r>
      <w:r w:rsidR="00B0219F" w:rsidRPr="00B0219F">
        <w:rPr>
          <w:lang w:val="el-GR"/>
        </w:rPr>
        <w:t xml:space="preserve">υπ. αριθμ. 25058/2024 Υ.Α (ΦΕΚ 1974/Β/29-03-2024) « Καθορισμός κατώτατου μισθού και κατώτατου ημερομισθίου για τους υπαλλήλους και τους εργατοτεχνίτες όλης της χώρας» καθώς επίσης και η ΕΓΣΣΕ 2024-2025 (Π.Κ 8/ 15-05-2024) </w:t>
      </w:r>
    </w:p>
    <w:p w14:paraId="3B993DFE"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 xml:space="preserve">της </w:t>
      </w:r>
      <w:r w:rsidR="00B0219F" w:rsidRPr="00B0219F">
        <w:rPr>
          <w:lang w:val="el-GR"/>
        </w:rPr>
        <w:t xml:space="preserve">υπ. αριθμ102832/2023 Υ.Α (ΦΕΚ 6710/Β/29-11-2023) «Καθορισμός οδικού δικτύου και χιλιομέτρων αυτού για την αποκομιδή απορριμμάτων από τους δήμους» </w:t>
      </w:r>
    </w:p>
    <w:p w14:paraId="00EC11D8"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της</w:t>
      </w:r>
      <w:r w:rsidRPr="00B0219F">
        <w:rPr>
          <w:lang w:val="el-GR"/>
        </w:rPr>
        <w:t xml:space="preserve"> εγκύκλιο</w:t>
      </w:r>
      <w:r>
        <w:rPr>
          <w:lang w:val="el-GR"/>
        </w:rPr>
        <w:t>υ</w:t>
      </w:r>
      <w:r w:rsidRPr="00B0219F">
        <w:rPr>
          <w:lang w:val="el-GR"/>
        </w:rPr>
        <w:t xml:space="preserve"> </w:t>
      </w:r>
      <w:r w:rsidR="00B0219F" w:rsidRPr="00B0219F">
        <w:rPr>
          <w:lang w:val="el-GR"/>
        </w:rPr>
        <w:t xml:space="preserve">95213/05.10.2022 (ΑΔΑ: 6Μ8Ο46ΜΤΛΡ-ΔΛΓ) «Εγκύκλιος εφαρμογής των παρ. 9 έως 10α του άρθρου 53 του ν. 4412/2016 περί εφαρμογής της ρήτρας αναπροσαρμογής των τιμών στις δημόσιες συμβάσεις προμηθειών και υπηρεσιών» του Υπουργείου Ανάπτυξης &amp; Επενδύσεων/Γρ. Γενικού Γραμματέα Εμπορίου. </w:t>
      </w:r>
    </w:p>
    <w:p w14:paraId="7B753367"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του</w:t>
      </w:r>
      <w:r w:rsidRPr="00B0219F">
        <w:rPr>
          <w:lang w:val="el-GR"/>
        </w:rPr>
        <w:t xml:space="preserve"> </w:t>
      </w:r>
      <w:r w:rsidR="00B0219F" w:rsidRPr="00B0219F">
        <w:rPr>
          <w:lang w:val="el-GR"/>
        </w:rPr>
        <w:t xml:space="preserve">Ν.4204/1961 (ΦΕΚ 174/Α] Κύρωση της Διεθνούς Σύμβασης Εργασίας 87 «Περί συνδικαλιστικής ελευθερίας και προστασίας του συνδικαλιστικού δικαιώματος». </w:t>
      </w:r>
    </w:p>
    <w:p w14:paraId="5A41EF81"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του</w:t>
      </w:r>
      <w:r w:rsidRPr="00B0219F">
        <w:rPr>
          <w:lang w:val="el-GR"/>
        </w:rPr>
        <w:t xml:space="preserve"> </w:t>
      </w:r>
      <w:r w:rsidR="00B0219F" w:rsidRPr="00B0219F">
        <w:rPr>
          <w:lang w:val="el-GR"/>
        </w:rPr>
        <w:t xml:space="preserve">Ν.4205/1961 (ΦΕΚ 164/Α) Κύρωση της Διεθνούς Σύμβασης Εργασίας 98 «Περί εφαρμογής των αρχών του δικαιώματος οργανώσεως και συλλογικής διαπραγματεύσεως». </w:t>
      </w:r>
    </w:p>
    <w:p w14:paraId="2E8DFB43"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του</w:t>
      </w:r>
      <w:r w:rsidRPr="00B0219F">
        <w:rPr>
          <w:lang w:val="el-GR"/>
        </w:rPr>
        <w:t xml:space="preserve"> </w:t>
      </w:r>
      <w:r w:rsidR="00B0219F" w:rsidRPr="00B0219F">
        <w:rPr>
          <w:lang w:val="el-GR"/>
        </w:rPr>
        <w:t xml:space="preserve">Ν.2079/1952 (ΦΕΚ 108/Α) Κύρωση της Διεθνούς Σύμβασης Εργασίας 29 «Περί αναγκαστικής ή υποχρεωτικής εργασίας» για την εξάλειψη κάθε μορφής καταναγκαστικής ή υποχρεωτικής εργασίας. </w:t>
      </w:r>
    </w:p>
    <w:p w14:paraId="17ECF330"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του</w:t>
      </w:r>
      <w:r w:rsidRPr="00B0219F">
        <w:rPr>
          <w:lang w:val="el-GR"/>
        </w:rPr>
        <w:t xml:space="preserve"> </w:t>
      </w:r>
      <w:r w:rsidR="00B0219F" w:rsidRPr="00B0219F">
        <w:rPr>
          <w:lang w:val="el-GR"/>
        </w:rPr>
        <w:t xml:space="preserve">Ν.Δ. 4221/1961 (ΦΕΚ 173/Α) Περί κυρώσεως της υπ’ αριθ. 105 Διεθνούς Συμβάσεως «περί καταργήσεως της αναγκαστικής εργασίας». </w:t>
      </w:r>
    </w:p>
    <w:p w14:paraId="783A349A"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του</w:t>
      </w:r>
      <w:r w:rsidRPr="00B0219F">
        <w:rPr>
          <w:lang w:val="el-GR"/>
        </w:rPr>
        <w:t xml:space="preserve"> </w:t>
      </w:r>
      <w:r w:rsidR="00B0219F" w:rsidRPr="00B0219F">
        <w:rPr>
          <w:lang w:val="el-GR"/>
        </w:rPr>
        <w:t xml:space="preserve">Ν.1182/1981 (ΦΕΚ 193/Α) Κύρωση της Διεθνούς Σύμβασης Εργασίας 138 «Περί του κατώτατου ορίου εισόδου εις την </w:t>
      </w:r>
      <w:proofErr w:type="spellStart"/>
      <w:r w:rsidR="00B0219F" w:rsidRPr="00B0219F">
        <w:rPr>
          <w:lang w:val="el-GR"/>
        </w:rPr>
        <w:t>απασχόλησιν</w:t>
      </w:r>
      <w:proofErr w:type="spellEnd"/>
      <w:r w:rsidR="00B0219F" w:rsidRPr="00B0219F">
        <w:rPr>
          <w:lang w:val="el-GR"/>
        </w:rPr>
        <w:t xml:space="preserve">» για την κατάργηση της παιδικής εργασίας. </w:t>
      </w:r>
    </w:p>
    <w:p w14:paraId="6C00F2AD"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του</w:t>
      </w:r>
      <w:r w:rsidRPr="00B0219F">
        <w:rPr>
          <w:lang w:val="el-GR"/>
        </w:rPr>
        <w:t xml:space="preserve"> </w:t>
      </w:r>
      <w:r w:rsidR="00B0219F" w:rsidRPr="00B0219F">
        <w:rPr>
          <w:lang w:val="el-GR"/>
        </w:rPr>
        <w:t xml:space="preserve">Ν. 1424/1984 (ΦΕΚ 29/Α) "Για την επικύρωση της 111 Διεθνούς Συμβάσεως Εργασίας για τη διάκριση στην απασχόληση και στο επάγγελμα". </w:t>
      </w:r>
    </w:p>
    <w:p w14:paraId="7B6AC510"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του</w:t>
      </w:r>
      <w:r w:rsidRPr="00B0219F">
        <w:rPr>
          <w:lang w:val="el-GR"/>
        </w:rPr>
        <w:t xml:space="preserve"> </w:t>
      </w:r>
      <w:r w:rsidR="00B0219F" w:rsidRPr="00B0219F">
        <w:rPr>
          <w:lang w:val="el-GR"/>
        </w:rPr>
        <w:t xml:space="preserve">Ν. 46/1975 (ΦΕΚ 105/Α} "Περί κυρώσεως της </w:t>
      </w:r>
      <w:proofErr w:type="spellStart"/>
      <w:r w:rsidR="00B0219F" w:rsidRPr="00B0219F">
        <w:rPr>
          <w:lang w:val="el-GR"/>
        </w:rPr>
        <w:t>ψηφισθείσης</w:t>
      </w:r>
      <w:proofErr w:type="spellEnd"/>
      <w:r w:rsidR="00B0219F" w:rsidRPr="00B0219F">
        <w:rPr>
          <w:lang w:val="el-GR"/>
        </w:rPr>
        <w:t xml:space="preserve"> εν Γενεύη κατά το έτος 1951 υπ αριθ. 100 Διεθνούς Συμβάσεως Εργασίας περί </w:t>
      </w:r>
      <w:proofErr w:type="spellStart"/>
      <w:r w:rsidR="00B0219F" w:rsidRPr="00B0219F">
        <w:rPr>
          <w:lang w:val="el-GR"/>
        </w:rPr>
        <w:t>ισότητος</w:t>
      </w:r>
      <w:proofErr w:type="spellEnd"/>
      <w:r w:rsidR="00B0219F" w:rsidRPr="00B0219F">
        <w:rPr>
          <w:lang w:val="el-GR"/>
        </w:rPr>
        <w:t xml:space="preserve"> της αμοιβής μεταξύ αρρένων και θηλέων εργαζομένων </w:t>
      </w:r>
      <w:proofErr w:type="spellStart"/>
      <w:r w:rsidR="00B0219F" w:rsidRPr="00B0219F">
        <w:rPr>
          <w:lang w:val="el-GR"/>
        </w:rPr>
        <w:t>διεργασίαν</w:t>
      </w:r>
      <w:proofErr w:type="spellEnd"/>
      <w:r w:rsidR="00B0219F" w:rsidRPr="00B0219F">
        <w:rPr>
          <w:lang w:val="el-GR"/>
        </w:rPr>
        <w:t xml:space="preserve"> ίσης αξίας". </w:t>
      </w:r>
    </w:p>
    <w:p w14:paraId="4A16FE82"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του</w:t>
      </w:r>
      <w:r w:rsidRPr="00B0219F">
        <w:rPr>
          <w:lang w:val="el-GR"/>
        </w:rPr>
        <w:t xml:space="preserve"> </w:t>
      </w:r>
      <w:r w:rsidR="00B0219F" w:rsidRPr="00B0219F">
        <w:rPr>
          <w:lang w:val="el-GR"/>
        </w:rPr>
        <w:t>Ν.2918/2001 (ΦΕΚ 119/Α) Κύρωση της Διεθνούς Σύμβασης Εργασίας 182 «Για την απαγόρευση των χειρότερων μορφών εργασίας των παιδιών και την άμεση δράση με σκοπό την εξάλειψή τους» σχετικά με την κατάργηση της παιδικής εργασίας.</w:t>
      </w:r>
    </w:p>
    <w:p w14:paraId="6F2E9944"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του</w:t>
      </w:r>
      <w:r w:rsidRPr="00B0219F">
        <w:rPr>
          <w:lang w:val="el-GR"/>
        </w:rPr>
        <w:t xml:space="preserve"> </w:t>
      </w:r>
      <w:r w:rsidR="00B0219F" w:rsidRPr="00B0219F">
        <w:rPr>
          <w:lang w:val="el-GR"/>
        </w:rPr>
        <w:t xml:space="preserve">Ν.1818/88 (ΦΕΚ 253/Α) "Κύρωση της Σύμβασης της Βιέννης του 1985 για την προστασία της στοιβάδας του όζοντος και του Πρωτοκόλλου του Μόντρεαλ του 1987 για τις ουσίες που καταστρέφουν τη στοιβάδα του όζοντος." </w:t>
      </w:r>
    </w:p>
    <w:p w14:paraId="69BAAFF3"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του</w:t>
      </w:r>
      <w:r w:rsidRPr="00B0219F">
        <w:rPr>
          <w:lang w:val="el-GR"/>
        </w:rPr>
        <w:t xml:space="preserve"> </w:t>
      </w:r>
      <w:r w:rsidR="00B0219F" w:rsidRPr="00B0219F">
        <w:rPr>
          <w:lang w:val="el-GR"/>
        </w:rPr>
        <w:t xml:space="preserve">Ν.2203/1994 (ΦΕΚ 58/Α) - "Κύρωση της Σύμβασης της Βασιλείας για τον έλεγχο των διασυνοριακών κινήσεων επικίνδυνων αποβλήτων και της επεξεργασίας τους". </w:t>
      </w:r>
    </w:p>
    <w:p w14:paraId="39FCECFF"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του</w:t>
      </w:r>
      <w:r w:rsidRPr="00B0219F">
        <w:rPr>
          <w:lang w:val="el-GR"/>
        </w:rPr>
        <w:t xml:space="preserve"> </w:t>
      </w:r>
      <w:r w:rsidR="00B0219F" w:rsidRPr="00B0219F">
        <w:rPr>
          <w:lang w:val="el-GR"/>
        </w:rPr>
        <w:t>Ν.3447/2006 (ΦΕΚ 52/Α) - "Κύρωση της Σύμβασης της Στοκχόλμης για τους Έμμονους Οργανικούς Ρύπους (</w:t>
      </w:r>
      <w:r w:rsidR="00B0219F" w:rsidRPr="00B0219F">
        <w:t>Persistent</w:t>
      </w:r>
      <w:r w:rsidR="00B0219F" w:rsidRPr="00B0219F">
        <w:rPr>
          <w:lang w:val="el-GR"/>
        </w:rPr>
        <w:t xml:space="preserve"> </w:t>
      </w:r>
      <w:r w:rsidR="00B0219F" w:rsidRPr="00B0219F">
        <w:t>Organic</w:t>
      </w:r>
      <w:r w:rsidR="00B0219F" w:rsidRPr="00B0219F">
        <w:rPr>
          <w:lang w:val="el-GR"/>
        </w:rPr>
        <w:t xml:space="preserve"> </w:t>
      </w:r>
      <w:r w:rsidR="00B0219F" w:rsidRPr="00B0219F">
        <w:t>Pollutants</w:t>
      </w:r>
      <w:r w:rsidR="00B0219F" w:rsidRPr="00B0219F">
        <w:rPr>
          <w:lang w:val="el-GR"/>
        </w:rPr>
        <w:t xml:space="preserve">- </w:t>
      </w:r>
      <w:r w:rsidR="00B0219F" w:rsidRPr="00B0219F">
        <w:t>POPs</w:t>
      </w:r>
      <w:r w:rsidR="00B0219F" w:rsidRPr="00B0219F">
        <w:rPr>
          <w:lang w:val="el-GR"/>
        </w:rPr>
        <w:t xml:space="preserve">)". </w:t>
      </w:r>
    </w:p>
    <w:p w14:paraId="371CC5CF" w14:textId="77777777" w:rsidR="00B0219F" w:rsidRPr="00B0219F" w:rsidRDefault="00B0219F" w:rsidP="00AA0EBC">
      <w:pPr>
        <w:pStyle w:val="afb"/>
        <w:widowControl w:val="0"/>
        <w:numPr>
          <w:ilvl w:val="0"/>
          <w:numId w:val="10"/>
        </w:numPr>
        <w:suppressAutoHyphens w:val="0"/>
        <w:autoSpaceDE w:val="0"/>
        <w:autoSpaceDN w:val="0"/>
        <w:spacing w:after="120"/>
        <w:ind w:left="284" w:hanging="284"/>
        <w:contextualSpacing w:val="0"/>
        <w:rPr>
          <w:lang w:val="el-GR"/>
        </w:rPr>
      </w:pPr>
      <w:r w:rsidRPr="00B0219F">
        <w:rPr>
          <w:lang w:val="el-GR"/>
        </w:rPr>
        <w:lastRenderedPageBreak/>
        <w:t>Σύμβαση σχετικά με τη διαδικασία συναίνεσης μετά από ενημέρωση όσον αφορά ορισμένα επικίνδυνα χημικά προϊόντα και φυτοφάρμακα στο διεθνές εμπόριο (</w:t>
      </w:r>
      <w:r w:rsidRPr="00B0219F">
        <w:t>UNEP</w:t>
      </w:r>
      <w:r w:rsidRPr="00B0219F">
        <w:rPr>
          <w:lang w:val="el-GR"/>
        </w:rPr>
        <w:t>/</w:t>
      </w:r>
      <w:r w:rsidRPr="00B0219F">
        <w:t>FAO</w:t>
      </w:r>
      <w:r w:rsidRPr="00B0219F">
        <w:rPr>
          <w:lang w:val="el-GR"/>
        </w:rPr>
        <w:t xml:space="preserve">) (σύμβαση ΣΜΕ), Ρότερνταμ, 10 Σεπτεμβρίου 1998 και τα τρία σχετικά περιφερειακά πρωτόκολλα. (ΚΑΝΟΝΙΣΜΟΣ (ΕΚ) αριθ. 689/2008 ΤΟΥ ΕΥΡΩΠΑΪΚΟΥ ΚΟΙΝΟΒΟΥΛΙΟΥ ΚΑΙ ΤΟΥ ΣΥΜΒΟΥΛΙΟΥ της 17ης Ιουνίου 2008 σχετικά με τις εξαγωγές και εισαγωγές επικίνδυνων χημικών αγαθών. </w:t>
      </w:r>
    </w:p>
    <w:p w14:paraId="65DD6180" w14:textId="77777777" w:rsidR="00B0219F" w:rsidRPr="00B0219F"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του</w:t>
      </w:r>
      <w:r w:rsidRPr="003A73CA">
        <w:rPr>
          <w:lang w:val="el-GR"/>
        </w:rPr>
        <w:t xml:space="preserve"> </w:t>
      </w:r>
      <w:r w:rsidR="00B0219F" w:rsidRPr="00B0219F">
        <w:t>N</w:t>
      </w:r>
      <w:r w:rsidR="00B0219F" w:rsidRPr="00B0219F">
        <w:rPr>
          <w:lang w:val="el-GR"/>
        </w:rPr>
        <w:t xml:space="preserve">.4819/2021 (ΦΕΚ 129/Α/23.7.2021) «Ολοκληρωμένο πλαίσιο για τη διαχείριση των αποβλήτων Ενσωμάτωση των Οδηγιών 2018/ 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πολεοδομικές, ενεργειακές και συναφείς επείγουσες ρυθμίσεις. </w:t>
      </w:r>
    </w:p>
    <w:p w14:paraId="78F25A64" w14:textId="77777777" w:rsidR="00777D61" w:rsidRDefault="00777D61" w:rsidP="00AA0EBC">
      <w:pPr>
        <w:pStyle w:val="afb"/>
        <w:widowControl w:val="0"/>
        <w:numPr>
          <w:ilvl w:val="0"/>
          <w:numId w:val="10"/>
        </w:numPr>
        <w:suppressAutoHyphens w:val="0"/>
        <w:autoSpaceDE w:val="0"/>
        <w:autoSpaceDN w:val="0"/>
        <w:spacing w:after="120"/>
        <w:ind w:left="284" w:hanging="284"/>
        <w:contextualSpacing w:val="0"/>
        <w:rPr>
          <w:lang w:val="el-GR"/>
        </w:rPr>
      </w:pPr>
      <w:r>
        <w:rPr>
          <w:lang w:val="el-GR"/>
        </w:rPr>
        <w:t>του</w:t>
      </w:r>
      <w:r w:rsidRPr="00B0219F">
        <w:rPr>
          <w:lang w:val="el-GR"/>
        </w:rPr>
        <w:t xml:space="preserve"> </w:t>
      </w:r>
      <w:r w:rsidR="00B0219F" w:rsidRPr="00B0219F">
        <w:rPr>
          <w:lang w:val="el-GR"/>
        </w:rPr>
        <w:t>Ν.4685/2020 (ΦΕΚ 92/Α)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r>
        <w:rPr>
          <w:lang w:val="el-GR"/>
        </w:rPr>
        <w:t>,</w:t>
      </w:r>
    </w:p>
    <w:p w14:paraId="23717489" w14:textId="5700488F" w:rsidR="00C631ED" w:rsidRDefault="00C631ED" w:rsidP="00777D61">
      <w:pPr>
        <w:rPr>
          <w:szCs w:val="22"/>
          <w:lang w:val="el-GR"/>
        </w:rPr>
      </w:pPr>
      <w:r w:rsidRPr="00B0219F">
        <w:rPr>
          <w:szCs w:val="22"/>
          <w:lang w:val="el-GR"/>
        </w:rPr>
        <w:t>των σε εκτέλεση των ανωτέρω νόμων εκδοθεισών κανονιστικών πράξεων, των λοιπών διατάξεων</w:t>
      </w:r>
      <w:r>
        <w:rPr>
          <w:szCs w:val="22"/>
          <w:lang w:val="el-GR"/>
        </w:rPr>
        <w:t xml:space="preserve">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396D51DE" w14:textId="77777777" w:rsidR="007E3F70" w:rsidRDefault="007E3F70" w:rsidP="00AA0EBC">
      <w:pPr>
        <w:pStyle w:val="20"/>
        <w:numPr>
          <w:ilvl w:val="0"/>
          <w:numId w:val="18"/>
        </w:numPr>
        <w:pBdr>
          <w:top w:val="none" w:sz="0" w:space="0" w:color="auto"/>
          <w:left w:val="none" w:sz="0" w:space="0" w:color="auto"/>
          <w:right w:val="none" w:sz="0" w:space="0" w:color="auto"/>
        </w:pBdr>
        <w:ind w:left="142" w:firstLine="0"/>
        <w:rPr>
          <w:rFonts w:ascii="Calibri" w:hAnsi="Calibri" w:cs="Calibri"/>
          <w:b w:val="0"/>
          <w:bCs/>
          <w:color w:val="auto"/>
          <w:sz w:val="22"/>
          <w:lang w:val="el-GR"/>
        </w:rPr>
      </w:pPr>
      <w:bookmarkStart w:id="30" w:name="_Toc194488449"/>
      <w:bookmarkStart w:id="31" w:name="_Toc205925106"/>
      <w:r>
        <w:rPr>
          <w:rFonts w:ascii="Calibri" w:hAnsi="Calibri" w:cs="Calibri"/>
          <w:bCs/>
          <w:color w:val="auto"/>
          <w:sz w:val="22"/>
          <w:lang w:val="el-GR"/>
        </w:rPr>
        <w:t>Β.</w:t>
      </w:r>
      <w:bookmarkEnd w:id="30"/>
      <w:bookmarkEnd w:id="31"/>
    </w:p>
    <w:p w14:paraId="31EA7DDA" w14:textId="482557E7" w:rsidR="007E3F70" w:rsidRDefault="007E3F70" w:rsidP="00AA0EBC">
      <w:pPr>
        <w:numPr>
          <w:ilvl w:val="0"/>
          <w:numId w:val="18"/>
        </w:numPr>
        <w:ind w:left="142" w:firstLine="0"/>
        <w:rPr>
          <w:szCs w:val="22"/>
          <w:lang w:val="el-GR"/>
        </w:rPr>
      </w:pPr>
      <w:r>
        <w:rPr>
          <w:szCs w:val="22"/>
          <w:lang w:val="el-GR"/>
        </w:rPr>
        <w:t>Την υπ΄αριθμ πρωτοκόλλου  146289 /2024 ΑΠΌΦΑΣΗ Δημάρχου που αφορά τον ορισμό Αντιδημάρχων του Δήμου Ηρακλείου .</w:t>
      </w:r>
    </w:p>
    <w:p w14:paraId="3D0E05FD" w14:textId="4F901FC3" w:rsidR="007E3F70" w:rsidRPr="007E3F70" w:rsidRDefault="007E3F70" w:rsidP="00AA0EBC">
      <w:pPr>
        <w:pStyle w:val="Default"/>
        <w:numPr>
          <w:ilvl w:val="0"/>
          <w:numId w:val="18"/>
        </w:numPr>
        <w:ind w:left="142" w:right="-200" w:hanging="142"/>
        <w:jc w:val="both"/>
        <w:rPr>
          <w:rFonts w:ascii="Calibri" w:hAnsi="Calibri" w:cs="Calibri"/>
          <w:b/>
          <w:bCs/>
          <w:lang w:eastAsia="el-GR"/>
        </w:rPr>
      </w:pPr>
      <w:bookmarkStart w:id="32" w:name="_Hlk187148897"/>
      <w:r w:rsidRPr="007A27D9">
        <w:rPr>
          <w:rFonts w:ascii="Calibri" w:hAnsi="Calibri" w:cs="Calibri"/>
        </w:rPr>
        <w:t>Το</w:t>
      </w:r>
      <w:r w:rsidRPr="007A27D9">
        <w:rPr>
          <w:rFonts w:ascii="Calibri" w:hAnsi="Calibri" w:cs="Calibri"/>
          <w:b/>
          <w:bCs/>
        </w:rPr>
        <w:t xml:space="preserve"> 90040  /</w:t>
      </w:r>
      <w:r w:rsidRPr="007A27D9">
        <w:rPr>
          <w:rFonts w:ascii="Calibri" w:hAnsi="Calibri" w:cs="Calibri"/>
        </w:rPr>
        <w:t xml:space="preserve"> </w:t>
      </w:r>
      <w:r w:rsidRPr="007A27D9">
        <w:rPr>
          <w:rFonts w:ascii="Calibri" w:hAnsi="Calibri" w:cs="Calibri"/>
          <w:b/>
          <w:bCs/>
        </w:rPr>
        <w:t>08-08-2025</w:t>
      </w:r>
      <w:r w:rsidRPr="007A27D9">
        <w:rPr>
          <w:rFonts w:ascii="Calibri" w:hAnsi="Calibri" w:cs="Calibri"/>
        </w:rPr>
        <w:t xml:space="preserve"> έγγραφο της </w:t>
      </w:r>
      <w:bookmarkStart w:id="33" w:name="_Hlk192496922"/>
      <w:r w:rsidRPr="007A27D9">
        <w:rPr>
          <w:rFonts w:ascii="Calibri" w:hAnsi="Calibri" w:cs="Calibri"/>
          <w:b/>
          <w:bCs/>
        </w:rPr>
        <w:t>ΔΙΕΥΘΥΝΣΗ:</w:t>
      </w:r>
      <w:r>
        <w:rPr>
          <w:rFonts w:ascii="Calibri" w:hAnsi="Calibri" w:cs="Calibri"/>
          <w:b/>
          <w:bCs/>
        </w:rPr>
        <w:t xml:space="preserve"> </w:t>
      </w:r>
      <w:r w:rsidRPr="007A27D9">
        <w:rPr>
          <w:rFonts w:ascii="Calibri" w:hAnsi="Calibri" w:cs="Calibri"/>
          <w:b/>
          <w:bCs/>
        </w:rPr>
        <w:t xml:space="preserve">Καθαριότητας &amp; Ανακύκλωση ΤΜΗΜΑ : Αποκομιδής </w:t>
      </w:r>
      <w:r>
        <w:rPr>
          <w:rFonts w:ascii="Calibri" w:hAnsi="Calibri" w:cs="Calibri"/>
          <w:b/>
          <w:bCs/>
        </w:rPr>
        <w:t xml:space="preserve">    </w:t>
      </w:r>
      <w:r w:rsidRPr="007A27D9">
        <w:rPr>
          <w:rFonts w:ascii="Calibri" w:hAnsi="Calibri" w:cs="Calibri"/>
          <w:b/>
          <w:bCs/>
        </w:rPr>
        <w:t xml:space="preserve">Απορριμμάτων &amp; Ανακυκλώσιμων Υλικών  </w:t>
      </w:r>
      <w:bookmarkEnd w:id="33"/>
      <w:r w:rsidRPr="007A27D9">
        <w:rPr>
          <w:rFonts w:ascii="Calibri" w:hAnsi="Calibri" w:cs="Calibri"/>
        </w:rPr>
        <w:t xml:space="preserve">με θέμα </w:t>
      </w:r>
      <w:r w:rsidRPr="007A27D9">
        <w:rPr>
          <w:rFonts w:ascii="Calibri" w:hAnsi="Calibri" w:cs="Calibri"/>
          <w:lang w:eastAsia="el-GR"/>
        </w:rPr>
        <w:t xml:space="preserve"> </w:t>
      </w:r>
      <w:r w:rsidRPr="007A27D9">
        <w:rPr>
          <w:rFonts w:ascii="Calibri" w:hAnsi="Calibri" w:cs="Calibri"/>
          <w:b/>
          <w:bCs/>
          <w:lang w:eastAsia="el-GR"/>
        </w:rPr>
        <w:t>Πρωτογενές αίτημα– Αίτημα Σύνταξης</w:t>
      </w:r>
      <w:r>
        <w:rPr>
          <w:rFonts w:ascii="Calibri" w:hAnsi="Calibri" w:cs="Calibri"/>
          <w:b/>
          <w:bCs/>
          <w:lang w:eastAsia="el-GR"/>
        </w:rPr>
        <w:t xml:space="preserve"> Τ</w:t>
      </w:r>
      <w:r w:rsidRPr="007A27D9">
        <w:rPr>
          <w:rFonts w:ascii="Calibri" w:hAnsi="Calibri" w:cs="Calibri"/>
          <w:b/>
          <w:bCs/>
          <w:lang w:eastAsia="el-GR"/>
        </w:rPr>
        <w:t>εκμηριωμένου Αιτήματος για την διάθεση πίστωσης για την υπηρεσία με τίτλο «Υπηρεσίες απομάκρυνσης ογκωδών και</w:t>
      </w:r>
      <w:r>
        <w:rPr>
          <w:rFonts w:ascii="Calibri" w:hAnsi="Calibri" w:cs="Calibri"/>
          <w:b/>
          <w:bCs/>
          <w:lang w:eastAsia="el-GR"/>
        </w:rPr>
        <w:t xml:space="preserve"> </w:t>
      </w:r>
      <w:r w:rsidRPr="007E3F70">
        <w:rPr>
          <w:rFonts w:ascii="Calibri" w:hAnsi="Calibri" w:cs="Calibri"/>
          <w:b/>
          <w:bCs/>
          <w:lang w:eastAsia="el-GR"/>
        </w:rPr>
        <w:t xml:space="preserve">πράσινων αποβλήτων και συλλογής ανακυκλώσιμων υλικών Δήμου Ηρακλείου και συλλογής σύμμεικτων αποβλήτων και Οδοκαθαρισμού της 1ης Δημοτικής Κοινότητας Δήμου Ηρακλείου» </w:t>
      </w:r>
      <w:r w:rsidRPr="007E3F70">
        <w:rPr>
          <w:rFonts w:ascii="Calibri" w:hAnsi="Calibri" w:cs="Calibri"/>
          <w:b/>
          <w:bCs/>
        </w:rPr>
        <w:t>Πρωτόγεννές Αίτημα</w:t>
      </w:r>
      <w:r w:rsidRPr="007E3F70">
        <w:rPr>
          <w:rFonts w:ascii="Calibri" w:hAnsi="Calibri" w:cs="Calibri"/>
        </w:rPr>
        <w:t xml:space="preserve"> </w:t>
      </w:r>
      <w:r w:rsidRPr="007E3F70">
        <w:rPr>
          <w:rFonts w:ascii="Calibri" w:hAnsi="Calibri" w:cs="Calibri"/>
          <w:b/>
          <w:bCs/>
        </w:rPr>
        <w:t>( ΑΔΑΜ 25</w:t>
      </w:r>
      <w:r w:rsidRPr="007E3F70">
        <w:rPr>
          <w:rFonts w:ascii="Calibri" w:hAnsi="Calibri" w:cs="Calibri"/>
          <w:b/>
          <w:bCs/>
          <w:lang w:val="en-US"/>
        </w:rPr>
        <w:t>REQ</w:t>
      </w:r>
      <w:r w:rsidRPr="007E3F70">
        <w:rPr>
          <w:rFonts w:ascii="Calibri" w:hAnsi="Calibri" w:cs="Calibri"/>
          <w:b/>
          <w:bCs/>
        </w:rPr>
        <w:t>017371666 )</w:t>
      </w:r>
      <w:r w:rsidRPr="007E3F70">
        <w:rPr>
          <w:rFonts w:ascii="Calibri" w:hAnsi="Calibri" w:cs="Calibri"/>
        </w:rPr>
        <w:t xml:space="preserve"> σε βάρος του  </w:t>
      </w:r>
      <w:r w:rsidRPr="007E3F70">
        <w:rPr>
          <w:rFonts w:ascii="Calibri" w:hAnsi="Calibri" w:cs="Calibri"/>
          <w:b/>
          <w:bCs/>
        </w:rPr>
        <w:t>ΚΑ   20-6117.018</w:t>
      </w:r>
      <w:r w:rsidRPr="007E3F70">
        <w:rPr>
          <w:rFonts w:ascii="Calibri" w:hAnsi="Calibri" w:cs="Calibri"/>
        </w:rPr>
        <w:t xml:space="preserve"> .</w:t>
      </w:r>
    </w:p>
    <w:p w14:paraId="5E08986B" w14:textId="47967C96" w:rsidR="007E3F70" w:rsidRPr="00DA4ACA" w:rsidRDefault="007E3F70" w:rsidP="00AA0EBC">
      <w:pPr>
        <w:pStyle w:val="Default"/>
        <w:numPr>
          <w:ilvl w:val="0"/>
          <w:numId w:val="18"/>
        </w:numPr>
        <w:ind w:left="142" w:hanging="142"/>
        <w:jc w:val="both"/>
        <w:rPr>
          <w:rFonts w:ascii="Calibri" w:hAnsi="Calibri" w:cs="Calibri"/>
        </w:rPr>
      </w:pPr>
      <w:r w:rsidRPr="00DA4ACA">
        <w:rPr>
          <w:rFonts w:ascii="Calibri" w:hAnsi="Calibri" w:cs="Calibri"/>
        </w:rPr>
        <w:t xml:space="preserve">Το με αριθμό πρωτοκόλλου </w:t>
      </w:r>
      <w:r w:rsidRPr="00DA4ACA">
        <w:rPr>
          <w:rFonts w:ascii="Calibri" w:hAnsi="Calibri" w:cs="Calibri"/>
          <w:b/>
          <w:bCs/>
        </w:rPr>
        <w:t>90171   / 08 – 08 - 2025</w:t>
      </w:r>
      <w:r w:rsidRPr="00DA4ACA">
        <w:rPr>
          <w:rFonts w:ascii="Calibri" w:hAnsi="Calibri" w:cs="Calibri"/>
        </w:rPr>
        <w:t xml:space="preserve"> Τεκμηριωμένο Αίτημα </w:t>
      </w:r>
      <w:r w:rsidR="00102A33">
        <w:rPr>
          <w:rFonts w:ascii="Calibri" w:hAnsi="Calibri" w:cs="Calibri"/>
        </w:rPr>
        <w:t xml:space="preserve">της </w:t>
      </w:r>
      <w:bookmarkStart w:id="34" w:name="_Hlk205970872"/>
      <w:r w:rsidR="00102A33" w:rsidRPr="00102A33">
        <w:rPr>
          <w:rFonts w:ascii="Calibri" w:hAnsi="Calibri" w:cs="Calibri"/>
          <w:b/>
          <w:bCs/>
        </w:rPr>
        <w:t>Διεύθυνσης Καθαριότητας και Ανακύκλωσης</w:t>
      </w:r>
      <w:bookmarkEnd w:id="34"/>
      <w:r w:rsidR="00102A33">
        <w:rPr>
          <w:rFonts w:ascii="Calibri" w:hAnsi="Calibri" w:cs="Calibri"/>
        </w:rPr>
        <w:t xml:space="preserve"> </w:t>
      </w:r>
      <w:r w:rsidRPr="00DA4ACA">
        <w:rPr>
          <w:rFonts w:ascii="Calibri" w:hAnsi="Calibri" w:cs="Calibri"/>
        </w:rPr>
        <w:t xml:space="preserve"> (Απόφαση Ανάληψης </w:t>
      </w:r>
      <w:r w:rsidRPr="00DA4ACA">
        <w:rPr>
          <w:rFonts w:ascii="Calibri" w:hAnsi="Calibri" w:cs="Calibri"/>
          <w:color w:val="auto"/>
        </w:rPr>
        <w:t xml:space="preserve">Υποχρέωσης  Α-1636 - </w:t>
      </w:r>
      <w:r w:rsidRPr="00DA4ACA">
        <w:rPr>
          <w:rFonts w:ascii="Calibri" w:hAnsi="Calibri" w:cs="Calibri"/>
        </w:rPr>
        <w:t xml:space="preserve"> </w:t>
      </w:r>
      <w:bookmarkStart w:id="35" w:name="_Hlk169171903"/>
      <w:r w:rsidRPr="00DA4ACA">
        <w:rPr>
          <w:rFonts w:ascii="Calibri" w:hAnsi="Calibri" w:cs="Calibri"/>
        </w:rPr>
        <w:t xml:space="preserve">εγκεκριμένο αίτημα </w:t>
      </w:r>
      <w:r w:rsidRPr="00102A33">
        <w:rPr>
          <w:rFonts w:ascii="Calibri" w:hAnsi="Calibri" w:cs="Calibri"/>
          <w:b/>
          <w:bCs/>
        </w:rPr>
        <w:t>( ΑΔΑΜ 25</w:t>
      </w:r>
      <w:r w:rsidRPr="00102A33">
        <w:rPr>
          <w:rFonts w:ascii="Calibri" w:hAnsi="Calibri" w:cs="Calibri"/>
          <w:b/>
          <w:bCs/>
          <w:lang w:val="en-US"/>
        </w:rPr>
        <w:t>REQ</w:t>
      </w:r>
      <w:r w:rsidRPr="00102A33">
        <w:rPr>
          <w:rFonts w:ascii="Calibri" w:hAnsi="Calibri" w:cs="Calibri"/>
          <w:b/>
          <w:bCs/>
        </w:rPr>
        <w:t>017374162</w:t>
      </w:r>
      <w:r w:rsidRPr="00DA4ACA">
        <w:rPr>
          <w:rFonts w:ascii="Calibri" w:hAnsi="Calibri" w:cs="Calibri"/>
        </w:rPr>
        <w:t xml:space="preserve"> </w:t>
      </w:r>
      <w:r w:rsidRPr="00102A33">
        <w:rPr>
          <w:rFonts w:ascii="Calibri" w:hAnsi="Calibri" w:cs="Calibri"/>
          <w:b/>
          <w:bCs/>
        </w:rPr>
        <w:t>)</w:t>
      </w:r>
    </w:p>
    <w:bookmarkEnd w:id="35"/>
    <w:p w14:paraId="0ACC3517" w14:textId="4CC51C48" w:rsidR="007E3F70" w:rsidRDefault="007E3F70" w:rsidP="00AA0EBC">
      <w:pPr>
        <w:pStyle w:val="afb"/>
        <w:numPr>
          <w:ilvl w:val="0"/>
          <w:numId w:val="18"/>
        </w:numPr>
        <w:ind w:left="142" w:hanging="142"/>
        <w:rPr>
          <w:szCs w:val="22"/>
          <w:lang w:val="el-GR"/>
        </w:rPr>
      </w:pPr>
      <w:r w:rsidRPr="007E3F70">
        <w:rPr>
          <w:szCs w:val="22"/>
          <w:lang w:val="el-GR"/>
        </w:rPr>
        <w:t xml:space="preserve">Την συνολική Μελέτη ( </w:t>
      </w:r>
      <w:bookmarkStart w:id="36" w:name="_Hlk205560079"/>
      <w:r w:rsidRPr="007E3F70">
        <w:rPr>
          <w:szCs w:val="22"/>
          <w:lang w:val="el-GR"/>
        </w:rPr>
        <w:t xml:space="preserve">Εισαγωγή , Τεχνική Περιγραφή Υπηρεσίας , Απαιτούμενο Προσωπικό , Απαιτούμενος Εξοπλισμός και προδιαγραφές , Ενδεικτικός Προϋπολογισμός Υπηρεσίας </w:t>
      </w:r>
      <w:bookmarkEnd w:id="36"/>
      <w:r w:rsidRPr="007E3F70">
        <w:rPr>
          <w:szCs w:val="22"/>
          <w:lang w:val="el-GR"/>
        </w:rPr>
        <w:t xml:space="preserve">) την οποία συνέταξε η </w:t>
      </w:r>
      <w:r w:rsidR="00102A33" w:rsidRPr="00D76019">
        <w:rPr>
          <w:b/>
          <w:bCs/>
          <w:lang w:val="el-GR"/>
        </w:rPr>
        <w:t>Διεύθυνση Καθαριότητας και Ανακύκλωσης</w:t>
      </w:r>
      <w:r w:rsidR="00102A33" w:rsidRPr="007E3F70">
        <w:rPr>
          <w:szCs w:val="22"/>
          <w:lang w:val="el-GR"/>
        </w:rPr>
        <w:t xml:space="preserve"> </w:t>
      </w:r>
      <w:r w:rsidRPr="007E3F70">
        <w:rPr>
          <w:szCs w:val="22"/>
          <w:lang w:val="el-GR"/>
        </w:rPr>
        <w:t xml:space="preserve">του Δήμου Ηρακλείου για την εκτέλεση </w:t>
      </w:r>
      <w:bookmarkStart w:id="37" w:name="_Hlk205559761"/>
      <w:r w:rsidRPr="007E3F70">
        <w:rPr>
          <w:szCs w:val="22"/>
          <w:lang w:val="el-GR"/>
        </w:rPr>
        <w:t xml:space="preserve">της </w:t>
      </w:r>
      <w:bookmarkStart w:id="38" w:name="_Hlk180481363"/>
      <w:r w:rsidRPr="007E3F70">
        <w:rPr>
          <w:szCs w:val="22"/>
          <w:lang w:val="el-GR"/>
        </w:rPr>
        <w:t xml:space="preserve">Παροχής υπηρεσιών </w:t>
      </w:r>
      <w:bookmarkEnd w:id="32"/>
      <w:bookmarkEnd w:id="38"/>
      <w:r w:rsidRPr="007E3F70">
        <w:rPr>
          <w:szCs w:val="22"/>
          <w:lang w:val="el-GR"/>
        </w:rPr>
        <w:t xml:space="preserve">«Υπηρεσίες απομάκρυνσης ογκωδών και πράσινων αποβλήτων και συλλογής ανακυκλώσιμων υλικών Δήμου Ηρακλείου και συλλογής σύμμεικτων αποβλήτων και Οδοκαθαρισμού της 1ης Δημοτικής Κοινότητας Δήμου Ηρακλείου» </w:t>
      </w:r>
      <w:bookmarkEnd w:id="37"/>
    </w:p>
    <w:p w14:paraId="40DAC488" w14:textId="326D11F6" w:rsidR="003E23CE" w:rsidRDefault="003E23CE" w:rsidP="00AA0EBC">
      <w:pPr>
        <w:pStyle w:val="afb"/>
        <w:numPr>
          <w:ilvl w:val="0"/>
          <w:numId w:val="18"/>
        </w:numPr>
        <w:ind w:left="142" w:hanging="142"/>
        <w:rPr>
          <w:szCs w:val="22"/>
          <w:lang w:val="el-GR"/>
        </w:rPr>
      </w:pPr>
      <w:r>
        <w:rPr>
          <w:szCs w:val="22"/>
          <w:lang w:val="el-GR"/>
        </w:rPr>
        <w:t>Την  737 / 2025 απόφαση της Δημοτικής Επιτροπής με την οποία</w:t>
      </w:r>
      <w:r w:rsidR="00170462">
        <w:rPr>
          <w:szCs w:val="22"/>
          <w:lang w:val="el-GR"/>
        </w:rPr>
        <w:t xml:space="preserve"> εγκρίθηκε η μελέτη και </w:t>
      </w:r>
      <w:r>
        <w:rPr>
          <w:szCs w:val="22"/>
          <w:lang w:val="el-GR"/>
        </w:rPr>
        <w:t xml:space="preserve"> </w:t>
      </w:r>
      <w:r w:rsidR="00170462">
        <w:rPr>
          <w:szCs w:val="22"/>
          <w:lang w:val="el-GR"/>
        </w:rPr>
        <w:t>ψηφίστηκαν οι όροι του Διαγωνισμού .</w:t>
      </w:r>
    </w:p>
    <w:p w14:paraId="1D56D034" w14:textId="0AC655BD" w:rsidR="00170462" w:rsidRDefault="00170462" w:rsidP="00170462">
      <w:pPr>
        <w:rPr>
          <w:szCs w:val="22"/>
          <w:lang w:val="el-GR"/>
        </w:rPr>
      </w:pPr>
    </w:p>
    <w:p w14:paraId="75D3F79E" w14:textId="77777777" w:rsidR="00170462" w:rsidRPr="00170462" w:rsidRDefault="00170462" w:rsidP="00170462">
      <w:pPr>
        <w:rPr>
          <w:szCs w:val="22"/>
          <w:lang w:val="el-GR"/>
        </w:rPr>
      </w:pPr>
    </w:p>
    <w:p w14:paraId="52907726" w14:textId="77777777" w:rsidR="00D41FD6" w:rsidRPr="006B2C94" w:rsidRDefault="00D41FD6" w:rsidP="007E3F70">
      <w:pPr>
        <w:pStyle w:val="20"/>
        <w:tabs>
          <w:tab w:val="clear" w:pos="567"/>
        </w:tabs>
        <w:ind w:left="284" w:hanging="284"/>
        <w:rPr>
          <w:lang w:val="el-GR"/>
        </w:rPr>
      </w:pPr>
      <w:bookmarkStart w:id="39" w:name="_Toc205925107"/>
      <w:r>
        <w:rPr>
          <w:rFonts w:ascii="Calibri" w:hAnsi="Calibri"/>
          <w:lang w:val="el-GR"/>
        </w:rPr>
        <w:lastRenderedPageBreak/>
        <w:t>1.5</w:t>
      </w:r>
      <w:r>
        <w:rPr>
          <w:rFonts w:ascii="Calibri" w:hAnsi="Calibri"/>
          <w:lang w:val="el-GR"/>
        </w:rPr>
        <w:tab/>
        <w:t>Προθεσμία παραλαβής προσφορών και διενέργεια διαγωνισμού</w:t>
      </w:r>
      <w:bookmarkEnd w:id="39"/>
      <w:r>
        <w:rPr>
          <w:rFonts w:ascii="Calibri" w:hAnsi="Calibri"/>
          <w:lang w:val="el-GR"/>
        </w:rPr>
        <w:t xml:space="preserve"> </w:t>
      </w:r>
    </w:p>
    <w:p w14:paraId="0B37BC4F" w14:textId="214ED66A" w:rsidR="00D41FD6" w:rsidRPr="002D3659" w:rsidRDefault="00D41FD6">
      <w:pPr>
        <w:rPr>
          <w:lang w:val="el-GR" w:eastAsia="el-GR"/>
        </w:rPr>
      </w:pPr>
      <w:r>
        <w:rPr>
          <w:lang w:val="el-GR" w:eastAsia="el-GR"/>
        </w:rPr>
        <w:t xml:space="preserve">Η καταληκτική ημερομηνία παραλαβής των προσφορών είναι </w:t>
      </w:r>
      <w:r w:rsidRPr="002D3659">
        <w:rPr>
          <w:lang w:val="el-GR" w:eastAsia="el-GR"/>
        </w:rPr>
        <w:t xml:space="preserve">η </w:t>
      </w:r>
      <w:r w:rsidR="006B091A">
        <w:rPr>
          <w:lang w:val="el-GR" w:eastAsia="el-GR"/>
        </w:rPr>
        <w:t xml:space="preserve"> </w:t>
      </w:r>
      <w:r w:rsidR="006B091A">
        <w:rPr>
          <w:b/>
          <w:bCs/>
          <w:sz w:val="28"/>
          <w:szCs w:val="28"/>
          <w:lang w:val="el-GR" w:eastAsia="el-GR"/>
        </w:rPr>
        <w:t>15</w:t>
      </w:r>
      <w:r w:rsidR="00696060" w:rsidRPr="00C75D8E">
        <w:rPr>
          <w:b/>
          <w:bCs/>
          <w:sz w:val="28"/>
          <w:szCs w:val="28"/>
          <w:lang w:val="el-GR" w:eastAsia="el-GR"/>
        </w:rPr>
        <w:t xml:space="preserve">  </w:t>
      </w:r>
      <w:r w:rsidR="00E058D0" w:rsidRPr="00C75D8E">
        <w:rPr>
          <w:b/>
          <w:bCs/>
          <w:sz w:val="28"/>
          <w:szCs w:val="28"/>
          <w:lang w:val="el-GR" w:eastAsia="el-GR"/>
        </w:rPr>
        <w:t>/</w:t>
      </w:r>
      <w:r w:rsidR="00696060" w:rsidRPr="00C75D8E">
        <w:rPr>
          <w:b/>
          <w:bCs/>
          <w:sz w:val="28"/>
          <w:szCs w:val="28"/>
          <w:lang w:val="el-GR" w:eastAsia="el-GR"/>
        </w:rPr>
        <w:t xml:space="preserve">  </w:t>
      </w:r>
      <w:r w:rsidR="006B091A">
        <w:rPr>
          <w:b/>
          <w:bCs/>
          <w:sz w:val="28"/>
          <w:szCs w:val="28"/>
          <w:lang w:val="el-GR" w:eastAsia="el-GR"/>
        </w:rPr>
        <w:t>12</w:t>
      </w:r>
      <w:r w:rsidR="00696060" w:rsidRPr="00C75D8E">
        <w:rPr>
          <w:b/>
          <w:bCs/>
          <w:sz w:val="28"/>
          <w:szCs w:val="28"/>
          <w:lang w:val="el-GR" w:eastAsia="el-GR"/>
        </w:rPr>
        <w:t xml:space="preserve">  </w:t>
      </w:r>
      <w:r w:rsidR="00E058D0" w:rsidRPr="00C75D8E">
        <w:rPr>
          <w:b/>
          <w:bCs/>
          <w:sz w:val="28"/>
          <w:szCs w:val="28"/>
          <w:lang w:val="el-GR" w:eastAsia="el-GR"/>
        </w:rPr>
        <w:t xml:space="preserve">/2025 </w:t>
      </w:r>
      <w:r w:rsidRPr="00C75D8E">
        <w:rPr>
          <w:b/>
          <w:bCs/>
          <w:sz w:val="28"/>
          <w:szCs w:val="28"/>
          <w:lang w:val="el-GR" w:eastAsia="el-GR"/>
        </w:rPr>
        <w:t xml:space="preserve">και ώρα </w:t>
      </w:r>
      <w:r w:rsidR="00696060" w:rsidRPr="00C75D8E">
        <w:rPr>
          <w:b/>
          <w:bCs/>
          <w:sz w:val="28"/>
          <w:szCs w:val="28"/>
          <w:lang w:val="el-GR" w:eastAsia="el-GR"/>
        </w:rPr>
        <w:t>15:00 μ.μ</w:t>
      </w:r>
      <w:r w:rsidRPr="00C75D8E">
        <w:rPr>
          <w:b/>
          <w:bCs/>
          <w:sz w:val="28"/>
          <w:szCs w:val="28"/>
          <w:lang w:val="el-GR" w:eastAsia="el-GR"/>
        </w:rPr>
        <w:t>..</w:t>
      </w:r>
      <w:r w:rsidRPr="00C75D8E">
        <w:rPr>
          <w:rStyle w:val="WW-FootnoteReference7"/>
          <w:b/>
          <w:bCs/>
          <w:sz w:val="28"/>
          <w:szCs w:val="28"/>
          <w:lang w:val="el-GR" w:eastAsia="el-GR"/>
        </w:rPr>
        <w:footnoteReference w:id="11"/>
      </w:r>
    </w:p>
    <w:p w14:paraId="743FCB75" w14:textId="77777777" w:rsidR="007C269B" w:rsidRPr="006B2C94" w:rsidRDefault="007C269B">
      <w:pPr>
        <w:rPr>
          <w:lang w:val="el-GR"/>
        </w:rPr>
      </w:pPr>
      <w:r>
        <w:rPr>
          <w:lang w:val="el-GR"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24" w:history="1">
        <w:r w:rsidRPr="00C20DE7">
          <w:rPr>
            <w:rStyle w:val="-"/>
            <w:lang w:val="el-GR" w:eastAsia="el-GR"/>
          </w:rPr>
          <w:t>www.promitheus.gov.gr</w:t>
        </w:r>
      </w:hyperlink>
      <w:r>
        <w:rPr>
          <w:lang w:val="el-GR" w:eastAsia="el-GR"/>
        </w:rPr>
        <w:t>)</w:t>
      </w:r>
      <w:r w:rsidR="00632424" w:rsidRPr="00632424">
        <w:rPr>
          <w:lang w:val="el-GR" w:eastAsia="el-GR"/>
        </w:rPr>
        <w:t xml:space="preserve"> </w:t>
      </w:r>
      <w:hyperlink r:id="rId25" w:history="1">
        <w:r w:rsidR="005B3680" w:rsidRPr="007A4152">
          <w:rPr>
            <w:rStyle w:val="-"/>
            <w:lang w:val="el-GR" w:eastAsia="el-GR"/>
          </w:rPr>
          <w:t>https://portal.eprocurement.gov.gr/webcenter/portal/TestPortal</w:t>
        </w:r>
      </w:hyperlink>
      <w:r w:rsidR="005B3680">
        <w:rPr>
          <w:lang w:val="el-GR" w:eastAsia="el-GR"/>
        </w:rPr>
        <w:t xml:space="preserve"> </w:t>
      </w:r>
    </w:p>
    <w:p w14:paraId="4E6D4083" w14:textId="77777777" w:rsidR="00D41FD6" w:rsidRPr="006B2C94" w:rsidRDefault="00D41FD6">
      <w:pPr>
        <w:pStyle w:val="20"/>
        <w:rPr>
          <w:lang w:val="el-GR"/>
        </w:rPr>
      </w:pPr>
      <w:bookmarkStart w:id="40" w:name="_Toc205925108"/>
      <w:r>
        <w:rPr>
          <w:rFonts w:ascii="Calibri" w:hAnsi="Calibri"/>
          <w:lang w:val="el-GR"/>
        </w:rPr>
        <w:t>1.6</w:t>
      </w:r>
      <w:r>
        <w:rPr>
          <w:rFonts w:ascii="Calibri" w:hAnsi="Calibri"/>
          <w:lang w:val="el-GR"/>
        </w:rPr>
        <w:tab/>
        <w:t>Δημοσιότητα</w:t>
      </w:r>
      <w:bookmarkEnd w:id="40"/>
    </w:p>
    <w:p w14:paraId="50B7EA83" w14:textId="77777777" w:rsidR="003E063C" w:rsidRPr="003E063C" w:rsidRDefault="003E063C" w:rsidP="003E063C">
      <w:pPr>
        <w:rPr>
          <w:b/>
          <w:lang w:val="el-GR"/>
        </w:rPr>
      </w:pPr>
      <w:r w:rsidRPr="003E063C">
        <w:rPr>
          <w:b/>
          <w:lang w:val="el-GR"/>
        </w:rPr>
        <w:t>Α.</w:t>
      </w:r>
      <w:r w:rsidRPr="003E063C">
        <w:rPr>
          <w:b/>
          <w:lang w:val="el-GR"/>
        </w:rPr>
        <w:tab/>
        <w:t xml:space="preserve">Δημοσίευση στην Επίσημη Εφημερίδα της Ευρωπαϊκής Ένωσης </w:t>
      </w:r>
    </w:p>
    <w:p w14:paraId="3AAC86CC" w14:textId="34DEAE40" w:rsidR="003E063C" w:rsidRPr="003E063C" w:rsidRDefault="003E063C" w:rsidP="003E063C">
      <w:pPr>
        <w:rPr>
          <w:b/>
          <w:lang w:val="el-GR"/>
        </w:rPr>
      </w:pPr>
      <w:r w:rsidRPr="003E063C">
        <w:rPr>
          <w:b/>
          <w:lang w:val="el-GR"/>
        </w:rPr>
        <w:t xml:space="preserve">Προκήρυξη της παρούσας σύμβασης απεστάλη με ηλεκτρονικά μέσα για δημοσίευση στις </w:t>
      </w:r>
      <w:r w:rsidR="00696060">
        <w:rPr>
          <w:b/>
          <w:lang w:val="el-GR"/>
        </w:rPr>
        <w:t xml:space="preserve"> 14 </w:t>
      </w:r>
      <w:r w:rsidRPr="003E063C">
        <w:rPr>
          <w:b/>
          <w:lang w:val="el-GR"/>
        </w:rPr>
        <w:t xml:space="preserve"> /</w:t>
      </w:r>
      <w:r w:rsidR="00696060">
        <w:rPr>
          <w:b/>
          <w:lang w:val="el-GR"/>
        </w:rPr>
        <w:t xml:space="preserve"> 08</w:t>
      </w:r>
      <w:r w:rsidRPr="003E063C">
        <w:rPr>
          <w:b/>
          <w:lang w:val="el-GR"/>
        </w:rPr>
        <w:t xml:space="preserve"> / 2025. στην Υπηρεσία Εκδόσεων της Ευρωπαϊκής Ένωσης. </w:t>
      </w:r>
    </w:p>
    <w:p w14:paraId="07BC0679" w14:textId="77777777" w:rsidR="003E063C" w:rsidRPr="003E063C" w:rsidRDefault="003E063C" w:rsidP="003E063C">
      <w:pPr>
        <w:rPr>
          <w:b/>
          <w:lang w:val="el-GR"/>
        </w:rPr>
      </w:pPr>
      <w:r w:rsidRPr="003E063C">
        <w:rPr>
          <w:b/>
          <w:lang w:val="el-GR"/>
        </w:rPr>
        <w:t>Β.</w:t>
      </w:r>
      <w:r w:rsidRPr="003E063C">
        <w:rPr>
          <w:b/>
          <w:lang w:val="el-GR"/>
        </w:rPr>
        <w:tab/>
        <w:t xml:space="preserve">Δημοσίευση σε εθνικό επίπεδο </w:t>
      </w:r>
    </w:p>
    <w:p w14:paraId="5350F293" w14:textId="77777777" w:rsidR="003E063C" w:rsidRPr="003E063C" w:rsidRDefault="003E063C" w:rsidP="003E063C">
      <w:pPr>
        <w:rPr>
          <w:b/>
          <w:lang w:val="el-GR"/>
        </w:rPr>
      </w:pPr>
      <w:r w:rsidRPr="003E063C">
        <w:rPr>
          <w:b/>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14:paraId="6376C818" w14:textId="40790FEA" w:rsidR="003E063C" w:rsidRPr="003E063C" w:rsidRDefault="003E063C" w:rsidP="003E063C">
      <w:pPr>
        <w:rPr>
          <w:b/>
          <w:lang w:val="el-GR"/>
        </w:rPr>
      </w:pPr>
      <w:r w:rsidRPr="003E063C">
        <w:rPr>
          <w:b/>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2C58FA" w:rsidRPr="001C120F">
        <w:rPr>
          <w:b/>
          <w:sz w:val="28"/>
          <w:szCs w:val="28"/>
          <w:lang w:val="el-GR"/>
        </w:rPr>
        <w:t>379915</w:t>
      </w:r>
      <w:r w:rsidRPr="001C120F">
        <w:rPr>
          <w:b/>
          <w:sz w:val="28"/>
          <w:szCs w:val="28"/>
          <w:lang w:val="el-GR"/>
        </w:rPr>
        <w:t xml:space="preserve"> </w:t>
      </w:r>
      <w:r w:rsidRPr="003E063C">
        <w:rPr>
          <w:b/>
          <w:lang w:val="el-GR"/>
        </w:rPr>
        <w:t>και αναρτήθηκαν στη Διαδικτυακή Πύλη (www.promitheus.gov.gr) του ΟΠΣ ΕΣΗΔΗΣ.</w:t>
      </w:r>
    </w:p>
    <w:p w14:paraId="5EE720A0" w14:textId="77777777" w:rsidR="003E063C" w:rsidRPr="003E063C" w:rsidRDefault="003E063C" w:rsidP="003E063C">
      <w:pPr>
        <w:rPr>
          <w:b/>
          <w:lang w:val="el-GR"/>
        </w:rPr>
      </w:pPr>
      <w:r w:rsidRPr="003E063C">
        <w:rPr>
          <w:b/>
          <w:lang w:val="el-GR"/>
        </w:rPr>
        <w:t xml:space="preserve">Περίληψη της παρούσας Διακήρυξης, όπως προβλέπεται στην περίπτωση (ιστ) της παραγράφου 3 του άρθρου 76 του Ν. 4727/2020, αναρτήθηκε στο διαδίκτυο, στον ιστότοπο http://et.diavgeia.gov.gr/ (ΠΡΟΓΡΑΜΜΑ ΔΙΑΥΓΕΙΑ)  </w:t>
      </w:r>
    </w:p>
    <w:p w14:paraId="3039C655" w14:textId="63DB8725" w:rsidR="00D41FD6" w:rsidRDefault="003E063C" w:rsidP="003E063C">
      <w:pPr>
        <w:rPr>
          <w:lang w:val="el-GR"/>
        </w:rPr>
      </w:pPr>
      <w:r w:rsidRPr="003E063C">
        <w:rPr>
          <w:b/>
          <w:lang w:val="el-GR"/>
        </w:rPr>
        <w:t>Η Διακήρυξη καταχωρήθηκε στο διαδίκτυο, στην ιστοσελίδα της αναθέτουσας αρχής, στη διεύθυνση (URL):   www.heraklion.gr   στην διαδρομή : Αρχική</w:t>
      </w:r>
      <w:r w:rsidRPr="003E063C">
        <w:rPr>
          <w:rFonts w:ascii="Arial" w:hAnsi="Arial" w:cs="Arial"/>
          <w:b/>
          <w:lang w:val="el-GR"/>
        </w:rPr>
        <w:t>►</w:t>
      </w:r>
      <w:r w:rsidRPr="003E063C">
        <w:rPr>
          <w:b/>
          <w:lang w:val="el-GR"/>
        </w:rPr>
        <w:t xml:space="preserve"> Επικαιρότητα</w:t>
      </w:r>
      <w:r w:rsidRPr="003E063C">
        <w:rPr>
          <w:rFonts w:ascii="Arial" w:hAnsi="Arial" w:cs="Arial"/>
          <w:b/>
          <w:lang w:val="el-GR"/>
        </w:rPr>
        <w:t>►</w:t>
      </w:r>
      <w:r w:rsidRPr="003E063C">
        <w:rPr>
          <w:b/>
          <w:lang w:val="el-GR"/>
        </w:rPr>
        <w:t xml:space="preserve"> Διακηρύξεις – Δημοπρασίες</w:t>
      </w:r>
    </w:p>
    <w:p w14:paraId="45197A01" w14:textId="77777777" w:rsidR="00D41FD6" w:rsidRPr="006B2C94" w:rsidRDefault="00D41FD6">
      <w:pPr>
        <w:pStyle w:val="20"/>
        <w:rPr>
          <w:lang w:val="el-GR"/>
        </w:rPr>
      </w:pPr>
      <w:bookmarkStart w:id="41" w:name="_Toc205925109"/>
      <w:r>
        <w:rPr>
          <w:rFonts w:ascii="Calibri" w:hAnsi="Calibri"/>
          <w:lang w:val="el-GR"/>
        </w:rPr>
        <w:t>1.7</w:t>
      </w:r>
      <w:r>
        <w:rPr>
          <w:rFonts w:ascii="Calibri" w:hAnsi="Calibri"/>
          <w:lang w:val="el-GR"/>
        </w:rPr>
        <w:tab/>
        <w:t>Αρχές εφαρμοζόμενες στη διαδικασία σύναψης</w:t>
      </w:r>
      <w:bookmarkEnd w:id="41"/>
      <w:r>
        <w:rPr>
          <w:rFonts w:ascii="Calibri" w:hAnsi="Calibri"/>
          <w:lang w:val="el-GR"/>
        </w:rPr>
        <w:t xml:space="preserve"> </w:t>
      </w:r>
    </w:p>
    <w:p w14:paraId="7D6A42EA" w14:textId="77777777" w:rsidR="00D41FD6" w:rsidRPr="006B2C94" w:rsidRDefault="00D41FD6">
      <w:pPr>
        <w:rPr>
          <w:lang w:val="el-GR"/>
        </w:rPr>
      </w:pPr>
      <w:r>
        <w:rPr>
          <w:lang w:val="el-GR"/>
        </w:rPr>
        <w:t>Οι οικονομικοί φορείς δεσμεύονται ότι:</w:t>
      </w:r>
    </w:p>
    <w:p w14:paraId="709600F1" w14:textId="77777777" w:rsidR="00D41FD6" w:rsidRPr="006B2C94" w:rsidRDefault="00D41FD6">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Pr>
          <w:rStyle w:val="WW-FootnoteReference7"/>
          <w:lang w:val="el-GR"/>
        </w:rPr>
        <w:footnoteReference w:id="12"/>
      </w:r>
      <w:r>
        <w:rPr>
          <w:lang w:val="el-GR"/>
        </w:rPr>
        <w:t xml:space="preserve"> </w:t>
      </w:r>
      <w:r w:rsidR="00A60E66">
        <w:rPr>
          <w:lang w:val="el-GR"/>
        </w:rPr>
        <w:t>.</w:t>
      </w:r>
    </w:p>
    <w:p w14:paraId="45AF1A28" w14:textId="77777777" w:rsidR="00D41FD6" w:rsidRPr="00C11E79" w:rsidRDefault="00D41FD6">
      <w:pPr>
        <w:rPr>
          <w:lang w:val="el-GR"/>
        </w:rPr>
      </w:pPr>
      <w:r w:rsidRPr="00C11E79">
        <w:rPr>
          <w:lang w:val="el-GR"/>
        </w:rPr>
        <w:t xml:space="preserve">β) δεν θα ενεργήσουν αθέμιτα, παράνομα ή καταχρηστικά </w:t>
      </w:r>
      <w:proofErr w:type="spellStart"/>
      <w:r w:rsidRPr="00C11E79">
        <w:rPr>
          <w:lang w:val="el-GR"/>
        </w:rPr>
        <w:t>καθ΄όλη</w:t>
      </w:r>
      <w:proofErr w:type="spellEnd"/>
      <w:r w:rsidRPr="00C11E79">
        <w:rPr>
          <w:lang w:val="el-GR"/>
        </w:rPr>
        <w:t xml:space="preserve"> τη διάρκεια της διαδικασίας ανάθεσης, αλλά και κατά το στάδιο εκτέλεσης της σύμβασης, εφόσον επιλεγούν</w:t>
      </w:r>
      <w:r w:rsidR="00A60E66" w:rsidRPr="00C11E79">
        <w:rPr>
          <w:lang w:val="el-GR"/>
        </w:rPr>
        <w:t>.</w:t>
      </w:r>
    </w:p>
    <w:p w14:paraId="698B4D11" w14:textId="77777777" w:rsidR="00D41FD6" w:rsidRDefault="00D41FD6">
      <w:pPr>
        <w:rPr>
          <w:lang w:val="el-GR"/>
        </w:rPr>
      </w:pPr>
      <w:r w:rsidRPr="00C11E79">
        <w:rPr>
          <w:lang w:val="el-GR"/>
        </w:rPr>
        <w:t>γ) λαμβάνουν τα κατάλληλα μέτρα για να διαφυλάξουν την εμπιστευτικότητα των πληροφοριών που έχουν χαρακτηρισ</w:t>
      </w:r>
      <w:r w:rsidR="002D2B30">
        <w:rPr>
          <w:lang w:val="el-GR"/>
        </w:rPr>
        <w:t>τ</w:t>
      </w:r>
      <w:r w:rsidRPr="00C11E79">
        <w:rPr>
          <w:lang w:val="el-GR"/>
        </w:rPr>
        <w:t>εί ως τέτοιες.</w:t>
      </w:r>
    </w:p>
    <w:p w14:paraId="20186B88" w14:textId="77777777" w:rsidR="00D41FD6" w:rsidRPr="006B2C94" w:rsidRDefault="00D41FD6">
      <w:pPr>
        <w:pStyle w:val="1"/>
        <w:tabs>
          <w:tab w:val="left" w:pos="563"/>
        </w:tabs>
        <w:rPr>
          <w:lang w:val="el-GR"/>
        </w:rPr>
      </w:pPr>
      <w:bookmarkStart w:id="42" w:name="_Toc205925110"/>
      <w:r w:rsidRPr="006B2C94">
        <w:rPr>
          <w:rFonts w:ascii="Calibri" w:hAnsi="Calibri"/>
          <w:lang w:val="el-GR"/>
        </w:rPr>
        <w:lastRenderedPageBreak/>
        <w:t>2.</w:t>
      </w:r>
      <w:r w:rsidRPr="006B2C94">
        <w:rPr>
          <w:rFonts w:ascii="Calibri" w:hAnsi="Calibri"/>
          <w:lang w:val="el-GR"/>
        </w:rPr>
        <w:tab/>
        <w:t>ΓΕΝΙΚΟΙ ΚΑΙ ΕΙΔΙΚΟΙ ΟΡΟΙ ΣΥΜΜΕΤΟΧΗΣ</w:t>
      </w:r>
      <w:bookmarkEnd w:id="42"/>
    </w:p>
    <w:p w14:paraId="63E1F887" w14:textId="77777777" w:rsidR="00D41FD6" w:rsidRPr="006B2C94" w:rsidRDefault="00D41FD6">
      <w:pPr>
        <w:pStyle w:val="20"/>
        <w:rPr>
          <w:lang w:val="el-GR"/>
        </w:rPr>
      </w:pPr>
      <w:bookmarkStart w:id="43" w:name="_Toc205925111"/>
      <w:r>
        <w:rPr>
          <w:rFonts w:ascii="Calibri" w:hAnsi="Calibri"/>
          <w:lang w:val="el-GR"/>
        </w:rPr>
        <w:t>2.1</w:t>
      </w:r>
      <w:r>
        <w:rPr>
          <w:rFonts w:ascii="Calibri" w:hAnsi="Calibri"/>
          <w:lang w:val="el-GR"/>
        </w:rPr>
        <w:tab/>
        <w:t>Γενικές Πληροφορίες</w:t>
      </w:r>
      <w:bookmarkEnd w:id="43"/>
    </w:p>
    <w:p w14:paraId="6F082EC1" w14:textId="77777777" w:rsidR="00D41FD6" w:rsidRPr="006B2C94" w:rsidRDefault="00D41FD6">
      <w:pPr>
        <w:pStyle w:val="3"/>
        <w:rPr>
          <w:lang w:val="el-GR"/>
        </w:rPr>
      </w:pPr>
      <w:bookmarkStart w:id="44" w:name="_Toc205925112"/>
      <w:r>
        <w:rPr>
          <w:rFonts w:ascii="Calibri" w:hAnsi="Calibri"/>
          <w:lang w:val="el-GR"/>
        </w:rPr>
        <w:t>2.1.1</w:t>
      </w:r>
      <w:r>
        <w:rPr>
          <w:rFonts w:ascii="Calibri" w:hAnsi="Calibri"/>
          <w:lang w:val="el-GR"/>
        </w:rPr>
        <w:tab/>
        <w:t>Έγγραφα της σύμβασης</w:t>
      </w:r>
      <w:bookmarkEnd w:id="44"/>
    </w:p>
    <w:p w14:paraId="7FDD16D5" w14:textId="77777777" w:rsidR="009545BD" w:rsidRDefault="009545BD" w:rsidP="009545BD">
      <w:pPr>
        <w:rPr>
          <w:lang w:val="el-GR"/>
        </w:rPr>
      </w:pPr>
      <w:bookmarkStart w:id="45" w:name="_Hlk193979051"/>
      <w:r>
        <w:rPr>
          <w:lang w:val="el-GR"/>
        </w:rPr>
        <w:t>Τα έγγραφα της παρούσας διαδικασίας σύναψης  είναι τα ακόλουθα:</w:t>
      </w:r>
    </w:p>
    <w:p w14:paraId="5FC1E7DB" w14:textId="2D14A44F" w:rsidR="009545BD" w:rsidRDefault="009545BD" w:rsidP="00AA0EBC">
      <w:pPr>
        <w:numPr>
          <w:ilvl w:val="0"/>
          <w:numId w:val="19"/>
        </w:numPr>
        <w:spacing w:after="40"/>
        <w:ind w:left="567" w:hanging="567"/>
        <w:rPr>
          <w:lang w:val="el-GR"/>
        </w:rPr>
      </w:pPr>
      <w:r>
        <w:rPr>
          <w:lang w:val="el-GR"/>
        </w:rPr>
        <w:t xml:space="preserve">η με </w:t>
      </w:r>
      <w:proofErr w:type="spellStart"/>
      <w:r>
        <w:rPr>
          <w:lang w:val="el-GR"/>
        </w:rPr>
        <w:t>αρ.ΕΕ</w:t>
      </w:r>
      <w:proofErr w:type="spellEnd"/>
      <w:r>
        <w:rPr>
          <w:lang w:val="el-GR"/>
        </w:rPr>
        <w:t xml:space="preserve"> </w:t>
      </w:r>
      <w:r w:rsidR="001C120F" w:rsidRPr="001C120F">
        <w:rPr>
          <w:lang w:val="el-GR"/>
        </w:rPr>
        <w:t>2025-OJS156-00535839</w:t>
      </w:r>
      <w:r w:rsidR="001C120F">
        <w:rPr>
          <w:lang w:val="el-GR"/>
        </w:rPr>
        <w:t xml:space="preserve"> </w:t>
      </w:r>
      <w:r>
        <w:rPr>
          <w:lang w:val="el-GR"/>
        </w:rPr>
        <w:t xml:space="preserve">Προκήρυξη της Σύμβασης </w:t>
      </w:r>
      <w:r>
        <w:rPr>
          <w:b/>
          <w:bCs/>
          <w:lang w:val="el-GR"/>
        </w:rPr>
        <w:t xml:space="preserve">(ΑΔΑΜ </w:t>
      </w:r>
      <w:r w:rsidR="001C120F" w:rsidRPr="001C120F">
        <w:rPr>
          <w:b/>
          <w:bCs/>
          <w:lang w:val="el-GR"/>
        </w:rPr>
        <w:t>25PROC017403177</w:t>
      </w:r>
      <w:r>
        <w:rPr>
          <w:b/>
          <w:bCs/>
          <w:i/>
          <w:lang w:val="el-GR"/>
        </w:rPr>
        <w:t>),</w:t>
      </w:r>
      <w:r>
        <w:rPr>
          <w:i/>
          <w:lang w:val="el-GR"/>
        </w:rPr>
        <w:t xml:space="preserve"> </w:t>
      </w:r>
      <w:r>
        <w:rPr>
          <w:lang w:val="el-GR"/>
        </w:rPr>
        <w:t xml:space="preserve">όπως αυτή έχει δημοσιευτεί στην Επίσημη Εφημερίδα της Ευρωπαϊκής Ένωσης </w:t>
      </w:r>
    </w:p>
    <w:p w14:paraId="2CE8ADC7" w14:textId="77777777" w:rsidR="009545BD" w:rsidRDefault="009545BD" w:rsidP="00AA0EBC">
      <w:pPr>
        <w:numPr>
          <w:ilvl w:val="0"/>
          <w:numId w:val="19"/>
        </w:numPr>
        <w:spacing w:after="40"/>
        <w:ind w:left="567" w:hanging="567"/>
        <w:rPr>
          <w:lang w:val="el-GR"/>
        </w:rPr>
      </w:pPr>
      <w:r>
        <w:rPr>
          <w:lang w:val="el-GR"/>
        </w:rPr>
        <w:t xml:space="preserve">το Ευρωπαϊκό Ενιαίο Έγγραφο Σύμβασης [ΕΕΕΣ] </w:t>
      </w:r>
    </w:p>
    <w:p w14:paraId="755F7060" w14:textId="1312AED9" w:rsidR="009545BD" w:rsidRDefault="009545BD" w:rsidP="00AA0EBC">
      <w:pPr>
        <w:keepNext/>
        <w:widowControl w:val="0"/>
        <w:numPr>
          <w:ilvl w:val="0"/>
          <w:numId w:val="19"/>
        </w:numPr>
        <w:tabs>
          <w:tab w:val="num" w:pos="360"/>
          <w:tab w:val="left" w:pos="1512"/>
        </w:tabs>
        <w:spacing w:after="40"/>
        <w:ind w:left="567" w:hanging="567"/>
        <w:jc w:val="left"/>
        <w:outlineLvl w:val="0"/>
        <w:rPr>
          <w:lang w:val="el-GR"/>
        </w:rPr>
      </w:pPr>
      <w:r>
        <w:rPr>
          <w:lang w:val="el-GR"/>
        </w:rPr>
        <w:t xml:space="preserve">η παρούσα Προκήρυξη , διακήρυξη με αριθμό πρωτοκόλλου </w:t>
      </w:r>
      <w:bookmarkStart w:id="46" w:name="_Hlk193979282"/>
      <w:r w:rsidR="001C120F" w:rsidRPr="001C120F">
        <w:rPr>
          <w:b/>
          <w:bCs/>
          <w:sz w:val="28"/>
          <w:szCs w:val="28"/>
          <w:lang w:val="el-GR"/>
        </w:rPr>
        <w:t>91986/2025 - 14/08/2025</w:t>
      </w:r>
      <w:r w:rsidR="001C120F">
        <w:rPr>
          <w:lang w:val="el-GR"/>
        </w:rPr>
        <w:t xml:space="preserve"> </w:t>
      </w:r>
      <w:r>
        <w:rPr>
          <w:lang w:val="el-GR"/>
        </w:rPr>
        <w:t xml:space="preserve">και </w:t>
      </w:r>
      <w:bookmarkEnd w:id="46"/>
      <w:r>
        <w:rPr>
          <w:lang w:val="el-GR"/>
        </w:rPr>
        <w:t>τα παραρτήματά της</w:t>
      </w:r>
    </w:p>
    <w:p w14:paraId="6966FED8" w14:textId="77777777" w:rsidR="009545BD" w:rsidRDefault="009545BD" w:rsidP="00AA0EBC">
      <w:pPr>
        <w:numPr>
          <w:ilvl w:val="0"/>
          <w:numId w:val="19"/>
        </w:numPr>
        <w:spacing w:after="40"/>
        <w:ind w:left="567" w:hanging="567"/>
        <w:rPr>
          <w:lang w:val="el-GR"/>
        </w:rPr>
      </w:pPr>
      <w:r>
        <w:rPr>
          <w:lang w:val="el-GR"/>
        </w:rPr>
        <w:t>οι συμπληρωματικές πληροφορίες που τυχόν παρέχονται στο πλαίσιο της διαδικασίας, ιδίως σχετικά με τις προδιαγραφές και τα δικαιολογητικά</w:t>
      </w:r>
      <w:bookmarkEnd w:id="45"/>
    </w:p>
    <w:p w14:paraId="7CC6DFA7" w14:textId="77777777" w:rsidR="00D41FD6" w:rsidRPr="006B2C94" w:rsidRDefault="00D41FD6">
      <w:pPr>
        <w:pStyle w:val="3"/>
        <w:rPr>
          <w:lang w:val="el-GR"/>
        </w:rPr>
      </w:pPr>
      <w:bookmarkStart w:id="47" w:name="_Toc205925113"/>
      <w:r>
        <w:rPr>
          <w:rFonts w:ascii="Calibri" w:hAnsi="Calibri"/>
          <w:lang w:val="el-GR"/>
        </w:rPr>
        <w:t>2.1.2</w:t>
      </w:r>
      <w:r>
        <w:rPr>
          <w:rFonts w:ascii="Calibri" w:hAnsi="Calibri"/>
          <w:lang w:val="el-GR"/>
        </w:rPr>
        <w:tab/>
        <w:t>Επικοινωνία - Πρόσβαση στα έγγραφα της Σύμβασης</w:t>
      </w:r>
      <w:bookmarkEnd w:id="47"/>
    </w:p>
    <w:p w14:paraId="747F13D5" w14:textId="77777777" w:rsidR="00D41FD6" w:rsidRDefault="00D41FD6">
      <w:pPr>
        <w:rPr>
          <w:lang w:val="el-GR"/>
        </w:rPr>
      </w:pPr>
      <w:r>
        <w:rPr>
          <w:lang w:val="el-GR"/>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w:t>
      </w:r>
      <w:r w:rsidR="005B3680">
        <w:rPr>
          <w:lang w:val="el-GR"/>
        </w:rPr>
        <w:t>.</w:t>
      </w:r>
      <w:r>
        <w:rPr>
          <w:lang w:val="el-GR"/>
        </w:rPr>
        <w:t>Σ</w:t>
      </w:r>
      <w:r w:rsidR="005B3680">
        <w:rPr>
          <w:lang w:val="el-GR"/>
        </w:rPr>
        <w:t>.</w:t>
      </w:r>
      <w:r>
        <w:rPr>
          <w:lang w:val="el-GR"/>
        </w:rPr>
        <w:t>Η</w:t>
      </w:r>
      <w:r w:rsidR="005B3680">
        <w:rPr>
          <w:lang w:val="el-GR"/>
        </w:rPr>
        <w:t>.</w:t>
      </w:r>
      <w:r>
        <w:rPr>
          <w:lang w:val="el-GR"/>
        </w:rPr>
        <w:t>ΔΗ</w:t>
      </w:r>
      <w:r w:rsidR="005B3680">
        <w:rPr>
          <w:lang w:val="el-GR"/>
        </w:rPr>
        <w:t>.</w:t>
      </w:r>
      <w:r>
        <w:rPr>
          <w:lang w:val="el-GR"/>
        </w:rPr>
        <w:t>Σ</w:t>
      </w:r>
      <w:r w:rsidR="005B3680">
        <w:rPr>
          <w:lang w:val="el-GR"/>
        </w:rPr>
        <w:t>.</w:t>
      </w:r>
      <w:r>
        <w:rPr>
          <w:lang w:val="el-GR"/>
        </w:rPr>
        <w:t xml:space="preserve">), η οποία είναι προσβάσιμη μέσω της Διαδικτυακής πύλης </w:t>
      </w:r>
      <w:r w:rsidR="000A1F0B">
        <w:rPr>
          <w:lang w:val="el-GR"/>
        </w:rPr>
        <w:t>(</w:t>
      </w:r>
      <w:r>
        <w:rPr>
          <w:lang w:val="el-GR"/>
        </w:rPr>
        <w:t>www.promitheus.gov.gr</w:t>
      </w:r>
      <w:r w:rsidR="000A1F0B">
        <w:rPr>
          <w:lang w:val="el-GR"/>
        </w:rPr>
        <w:t>)</w:t>
      </w:r>
      <w:r>
        <w:rPr>
          <w:lang w:val="el-GR"/>
        </w:rPr>
        <w:t xml:space="preserve"> </w:t>
      </w:r>
      <w:r>
        <w:rPr>
          <w:rStyle w:val="WW-FootnoteReference7"/>
          <w:lang w:val="el-GR"/>
        </w:rPr>
        <w:footnoteReference w:id="13"/>
      </w:r>
      <w:r>
        <w:rPr>
          <w:lang w:val="el-GR"/>
        </w:rPr>
        <w:t>.</w:t>
      </w:r>
    </w:p>
    <w:p w14:paraId="79DB7831" w14:textId="77777777" w:rsidR="00D41FD6" w:rsidRPr="006B2C94" w:rsidRDefault="00D41FD6">
      <w:pPr>
        <w:pStyle w:val="3"/>
        <w:rPr>
          <w:lang w:val="el-GR"/>
        </w:rPr>
      </w:pPr>
      <w:bookmarkStart w:id="48" w:name="_Toc205925114"/>
      <w:r>
        <w:rPr>
          <w:rFonts w:ascii="Calibri" w:hAnsi="Calibri"/>
          <w:lang w:val="el-GR"/>
        </w:rPr>
        <w:t>2.1.3</w:t>
      </w:r>
      <w:r>
        <w:rPr>
          <w:rFonts w:ascii="Calibri" w:hAnsi="Calibri"/>
          <w:lang w:val="el-GR"/>
        </w:rPr>
        <w:tab/>
        <w:t>Παροχή Διευκρινίσεων</w:t>
      </w:r>
      <w:bookmarkEnd w:id="48"/>
    </w:p>
    <w:p w14:paraId="739EE07D" w14:textId="77777777" w:rsidR="00D41FD6" w:rsidRPr="006B2C94" w:rsidRDefault="00D41FD6">
      <w:pPr>
        <w:rPr>
          <w:lang w:val="el-GR"/>
        </w:rPr>
      </w:pPr>
      <w:r>
        <w:rPr>
          <w:lang w:val="el-GR"/>
        </w:rPr>
        <w:t xml:space="preserve">Τα σχετικά αιτήματα παροχής διευκρινίσεων υποβάλλονται ηλεκτρονικά,  το αργότερο </w:t>
      </w:r>
      <w:r w:rsidR="002554DE" w:rsidRPr="00266646">
        <w:rPr>
          <w:b/>
          <w:bCs/>
          <w:lang w:val="el-GR"/>
        </w:rPr>
        <w:t xml:space="preserve">δέκα (10) </w:t>
      </w:r>
      <w:r w:rsidRPr="00266646">
        <w:rPr>
          <w:b/>
          <w:bCs/>
          <w:lang w:val="el-GR"/>
        </w:rPr>
        <w:t>ημέρες</w:t>
      </w:r>
      <w:r>
        <w:rPr>
          <w:lang w:val="el-GR"/>
        </w:rPr>
        <w:t xml:space="preserve"> πριν την καταληκτική ημερομηνία υποβολής προσφορών και απαντώνται αντίστοιχα</w:t>
      </w:r>
      <w:r w:rsidR="00BE4ADE">
        <w:rPr>
          <w:lang w:val="el-GR"/>
        </w:rPr>
        <w:t xml:space="preserve">, </w:t>
      </w:r>
      <w:r w:rsidR="00BE4ADE" w:rsidRPr="00DF3269">
        <w:rPr>
          <w:lang w:val="el-GR" w:eastAsia="ar-SA"/>
        </w:rPr>
        <w:t>στο πλαίσιο της παρούσας,</w:t>
      </w:r>
      <w:r>
        <w:rPr>
          <w:lang w:val="el-GR"/>
        </w:rPr>
        <w:t xml:space="preserve"> </w:t>
      </w:r>
      <w:r w:rsidR="00BE4ADE" w:rsidRPr="00DF3269">
        <w:rPr>
          <w:lang w:val="el-GR" w:eastAsia="ar-SA"/>
        </w:rPr>
        <w:t xml:space="preserve">στη σχετική ηλεκτρονική διαδικασία σύναψης δημόσιας σύμβασης στην πλατφόρμα του ΕΣΗΔΗΣ, η οποία είναι προσβάσιμη </w:t>
      </w:r>
      <w:r>
        <w:rPr>
          <w:lang w:val="el-GR"/>
        </w:rPr>
        <w:t xml:space="preserve">μέσω της Διαδικτυακής πύλης </w:t>
      </w:r>
      <w:r w:rsidR="00BE4ADE">
        <w:rPr>
          <w:lang w:val="el-GR"/>
        </w:rPr>
        <w:t>(</w:t>
      </w:r>
      <w:hyperlink r:id="rId26" w:history="1">
        <w:r>
          <w:rPr>
            <w:rStyle w:val="-"/>
            <w:lang w:val="el-GR"/>
          </w:rPr>
          <w:t>www.promitheus.gov.gr</w:t>
        </w:r>
      </w:hyperlink>
      <w:r w:rsidR="00BE4ADE">
        <w:rPr>
          <w:lang w:val="el-GR"/>
        </w:rPr>
        <w:t>).</w:t>
      </w:r>
      <w:r>
        <w:rPr>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w:t>
      </w:r>
      <w:r w:rsidR="00581D36">
        <w:rPr>
          <w:lang w:val="el-GR"/>
        </w:rPr>
        <w:t>ί</w:t>
      </w:r>
      <w:r>
        <w:rPr>
          <w:lang w:val="el-GR"/>
        </w:rPr>
        <w:t xml:space="preserve">σεων που </w:t>
      </w:r>
      <w:r w:rsidR="00BE4ADE">
        <w:rPr>
          <w:lang w:val="el-GR"/>
        </w:rPr>
        <w:t xml:space="preserve">είτε </w:t>
      </w:r>
      <w:r>
        <w:rPr>
          <w:lang w:val="el-GR"/>
        </w:rPr>
        <w:t>υποβάλλονται με άλλο</w:t>
      </w:r>
      <w:r w:rsidR="00DC18D5">
        <w:rPr>
          <w:lang w:val="el-GR"/>
        </w:rPr>
        <w:t>ν</w:t>
      </w:r>
      <w:r>
        <w:rPr>
          <w:lang w:val="el-GR"/>
        </w:rPr>
        <w:t xml:space="preserve"> τρόπο είτε το ηλεκτρονικό αρχείο που τα συνοδεύει δεν είναι ηλεκτρονικά υπογεγραμμένο, δεν εξετάζονται. </w:t>
      </w:r>
    </w:p>
    <w:p w14:paraId="311722CF" w14:textId="77777777" w:rsidR="00D41FD6" w:rsidRPr="006B2C94" w:rsidRDefault="00D41FD6">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r w:rsidR="00311A63">
        <w:rPr>
          <w:rStyle w:val="ad"/>
          <w:lang w:val="el-GR"/>
        </w:rPr>
        <w:footnoteReference w:id="14"/>
      </w:r>
      <w:r w:rsidR="00311A63" w:rsidRPr="00563AE7">
        <w:rPr>
          <w:lang w:val="el-GR"/>
        </w:rPr>
        <w:t>.</w:t>
      </w:r>
      <w:r>
        <w:rPr>
          <w:lang w:val="el-GR"/>
        </w:rPr>
        <w:t>:</w:t>
      </w:r>
    </w:p>
    <w:p w14:paraId="5F9F1B5D" w14:textId="77777777" w:rsidR="00D41FD6" w:rsidRPr="006B2C94" w:rsidRDefault="00D41FD6">
      <w:pPr>
        <w:rPr>
          <w:lang w:val="el-GR"/>
        </w:rPr>
      </w:pPr>
      <w:r>
        <w:rPr>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bookmarkStart w:id="49" w:name="_Hlk205373485"/>
      <w:r>
        <w:rPr>
          <w:lang w:val="el-GR"/>
        </w:rPr>
        <w:t xml:space="preserve">έξι (6) </w:t>
      </w:r>
      <w:bookmarkEnd w:id="49"/>
      <w:r>
        <w:rPr>
          <w:lang w:val="el-GR"/>
        </w:rPr>
        <w:t>ημέρες πριν από την προθεσμία που ορίζεται για την παραλαβή των προσφορών,</w:t>
      </w:r>
    </w:p>
    <w:p w14:paraId="75E9B984" w14:textId="77777777" w:rsidR="00191AC1" w:rsidRDefault="00D41FD6">
      <w:pPr>
        <w:rPr>
          <w:rFonts w:ascii="Cambria" w:hAnsi="Cambria" w:cs="Cambria"/>
          <w:kern w:val="1"/>
          <w:szCs w:val="22"/>
          <w:lang w:val="el-GR"/>
        </w:rPr>
      </w:pPr>
      <w:r>
        <w:rPr>
          <w:lang w:val="el-GR"/>
        </w:rPr>
        <w:t>β) όταν τα έγγραφα της σύμβασης υφίστανται σημαντικές αλλαγές</w:t>
      </w:r>
      <w:r w:rsidR="008862F0">
        <w:rPr>
          <w:lang w:val="el-GR"/>
        </w:rPr>
        <w:t>.</w:t>
      </w:r>
      <w:r w:rsidR="008862F0" w:rsidRPr="00DE2CF4">
        <w:rPr>
          <w:rFonts w:ascii="Cambria" w:hAnsi="Cambria" w:cs="Cambria"/>
          <w:kern w:val="1"/>
          <w:szCs w:val="22"/>
          <w:lang w:val="el-GR"/>
        </w:rPr>
        <w:t xml:space="preserve"> </w:t>
      </w:r>
    </w:p>
    <w:p w14:paraId="227EEB06" w14:textId="77777777" w:rsidR="00D41FD6" w:rsidRPr="006B2C94" w:rsidRDefault="00D41FD6">
      <w:pPr>
        <w:rPr>
          <w:lang w:val="el-GR"/>
        </w:rPr>
      </w:pPr>
      <w:r>
        <w:rPr>
          <w:lang w:val="el-GR"/>
        </w:rPr>
        <w:t>Η διάρκεια της παράτασης θα είναι ανάλογη με τη σπουδαιότητα των πληροφοριών ή των αλλαγών.</w:t>
      </w:r>
    </w:p>
    <w:p w14:paraId="7A0B1892" w14:textId="77777777" w:rsidR="00D41FD6" w:rsidRDefault="00D41FD6">
      <w:pPr>
        <w:rPr>
          <w:color w:val="0070C0"/>
          <w:lang w:val="el-GR"/>
        </w:rPr>
      </w:pPr>
      <w:r>
        <w:rPr>
          <w:lang w:val="el-GR"/>
        </w:rPr>
        <w:lastRenderedPageBreak/>
        <w:t xml:space="preserve">Όταν οι πρόσθετες πληροφορίες δεν έχουν ζητηθεί έγκαιρα ή δεν έχουν σημασία για την προετοιμασία κατάλληλων προσφορών, </w:t>
      </w:r>
      <w:r w:rsidR="00563AE7" w:rsidRPr="00563AE7">
        <w:rPr>
          <w:lang w:val="el-GR"/>
        </w:rPr>
        <w:t>η παράταση της προθεσμίας εναπόκειται στη διακριτική ευχέρεια της αναθέτουσας αρχής</w:t>
      </w:r>
    </w:p>
    <w:p w14:paraId="16BA9F9D" w14:textId="77777777" w:rsidR="00657E67" w:rsidRPr="00945A48" w:rsidRDefault="00657E67" w:rsidP="00657E67">
      <w:pPr>
        <w:rPr>
          <w:lang w:val="el-GR"/>
        </w:rPr>
      </w:pPr>
      <w:bookmarkStart w:id="50" w:name="_Hlk205373605"/>
      <w:r w:rsidRPr="00945A48">
        <w:rPr>
          <w:lang w:val="el-GR"/>
        </w:rPr>
        <w:t xml:space="preserve">Η αναθέτουσα αρχή, με </w:t>
      </w:r>
      <w:r w:rsidRPr="0040531B">
        <w:rPr>
          <w:lang w:val="el-GR"/>
        </w:rPr>
        <w:t xml:space="preserve"> αιτιολογημένη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bookmarkEnd w:id="50"/>
      <w:r w:rsidRPr="00945A48">
        <w:rPr>
          <w:lang w:val="el-GR"/>
        </w:rPr>
        <w:t>.</w:t>
      </w:r>
    </w:p>
    <w:p w14:paraId="108A0635" w14:textId="77777777" w:rsidR="00563AE7" w:rsidRPr="00FE71B4" w:rsidRDefault="00563AE7" w:rsidP="00563AE7">
      <w:pPr>
        <w:rPr>
          <w:lang w:val="el-GR"/>
        </w:rPr>
      </w:pPr>
      <w:r w:rsidRPr="00C11E79">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8D19CB" w:rsidRPr="00C11E79">
        <w:rPr>
          <w:lang w:val="el-GR"/>
        </w:rPr>
        <w:t xml:space="preserve"> </w:t>
      </w:r>
      <w:r w:rsidRPr="00C11E79">
        <w:rPr>
          <w:lang w:val="el-GR"/>
        </w:rPr>
        <w:t>δημοσιεύεται στην ΕΕΕΕ (με το τυποποιημένο έντυπο «Διορθωτικό»</w:t>
      </w:r>
      <w:r w:rsidRPr="00C11E79">
        <w:rPr>
          <w:rStyle w:val="ad"/>
          <w:lang w:val="el-GR"/>
        </w:rPr>
        <w:footnoteReference w:id="15"/>
      </w:r>
      <w:r w:rsidRPr="00C11E79">
        <w:rPr>
          <w:lang w:val="el-GR"/>
        </w:rPr>
        <w:t>) και στο ΚΗΜΔΗΣ</w:t>
      </w:r>
      <w:r w:rsidRPr="00C11E79">
        <w:rPr>
          <w:rStyle w:val="ad"/>
          <w:lang w:val="el-GR"/>
        </w:rPr>
        <w:t xml:space="preserve"> </w:t>
      </w:r>
      <w:r w:rsidRPr="00C11E79">
        <w:rPr>
          <w:rStyle w:val="ad"/>
          <w:lang w:val="el-GR"/>
        </w:rPr>
        <w:footnoteReference w:id="16"/>
      </w:r>
      <w:r w:rsidRPr="00C11E79">
        <w:rPr>
          <w:lang w:val="el-GR"/>
        </w:rPr>
        <w:t>.</w:t>
      </w:r>
    </w:p>
    <w:p w14:paraId="5DFB4B0B" w14:textId="77777777" w:rsidR="00D41FD6" w:rsidRPr="006B2C94" w:rsidRDefault="00D41FD6">
      <w:pPr>
        <w:pStyle w:val="3"/>
        <w:rPr>
          <w:lang w:val="el-GR"/>
        </w:rPr>
      </w:pPr>
      <w:bookmarkStart w:id="51" w:name="_Toc205925115"/>
      <w:r>
        <w:rPr>
          <w:rFonts w:ascii="Calibri" w:hAnsi="Calibri"/>
          <w:lang w:val="el-GR"/>
        </w:rPr>
        <w:t>2.1.4</w:t>
      </w:r>
      <w:r>
        <w:rPr>
          <w:rFonts w:ascii="Calibri" w:hAnsi="Calibri"/>
          <w:lang w:val="el-GR"/>
        </w:rPr>
        <w:tab/>
        <w:t>Γλώσσα</w:t>
      </w:r>
      <w:bookmarkEnd w:id="51"/>
    </w:p>
    <w:p w14:paraId="0C7ADEAF" w14:textId="77777777" w:rsidR="00D41FD6" w:rsidRDefault="00D41FD6">
      <w:pPr>
        <w:rPr>
          <w:lang w:val="el-GR"/>
        </w:rPr>
      </w:pPr>
      <w:r>
        <w:rPr>
          <w:lang w:val="el-GR"/>
        </w:rPr>
        <w:t>Τα έγγραφα της σύμβασης έχουν συνταχθεί στην ελληνική γλώσσα.</w:t>
      </w:r>
    </w:p>
    <w:p w14:paraId="60BD9273" w14:textId="77777777" w:rsidR="00D41FD6" w:rsidRPr="006B2C94" w:rsidRDefault="00D41FD6">
      <w:pPr>
        <w:rPr>
          <w:lang w:val="el-GR"/>
        </w:rPr>
      </w:pPr>
      <w:r>
        <w:rPr>
          <w:lang w:val="el-GR"/>
        </w:rPr>
        <w:t>Τυχόν προδικαστικές προσφυγές υποβάλλονται στην ελληνική γλώσσα.</w:t>
      </w:r>
    </w:p>
    <w:p w14:paraId="63A82C6D" w14:textId="77777777" w:rsidR="00A57648" w:rsidRDefault="00D41FD6">
      <w:pPr>
        <w:rPr>
          <w:color w:val="000000"/>
          <w:lang w:val="el-GR"/>
        </w:rPr>
      </w:pPr>
      <w:r>
        <w:rPr>
          <w:color w:val="000000"/>
          <w:lang w:val="el-GR"/>
        </w:rPr>
        <w:t xml:space="preserve">Οι </w:t>
      </w:r>
      <w:r w:rsidRPr="00DF3269">
        <w:rPr>
          <w:bCs/>
          <w:color w:val="000000"/>
          <w:lang w:val="el-GR"/>
        </w:rPr>
        <w:t>προσφορές</w:t>
      </w:r>
      <w:r w:rsidR="00107500" w:rsidRPr="00DF3269">
        <w:rPr>
          <w:bCs/>
          <w:color w:val="000000"/>
          <w:lang w:val="el-GR"/>
        </w:rPr>
        <w:t>,</w:t>
      </w:r>
      <w:r>
        <w:rPr>
          <w:color w:val="000000"/>
          <w:lang w:val="el-GR"/>
        </w:rPr>
        <w:t xml:space="preserve"> </w:t>
      </w:r>
      <w:r w:rsidR="00A57648">
        <w:rPr>
          <w:color w:val="000000"/>
          <w:lang w:val="el-GR"/>
        </w:rPr>
        <w:t>τα  στοιχεία που περιλαμβάνονται σε αυτές, καθώς και τα αποδεικτικά έγγραφα</w:t>
      </w:r>
      <w:r w:rsidR="00C1320E">
        <w:rPr>
          <w:color w:val="000000"/>
          <w:lang w:val="el-GR"/>
        </w:rPr>
        <w:t>,</w:t>
      </w:r>
      <w:r w:rsidR="00A57648">
        <w:rPr>
          <w:color w:val="000000"/>
          <w:lang w:val="el-GR"/>
        </w:rPr>
        <w:t xml:space="preserve"> σχετικά με τη μη ύπαρξη λόγου αποκλεισμού και την πλήρωση των κριτηρίων ποιοτικής επιλογής</w:t>
      </w:r>
      <w:r w:rsidR="00A57648">
        <w:rPr>
          <w:rStyle w:val="00"/>
          <w:color w:val="000000"/>
          <w:lang w:val="el-GR"/>
        </w:rPr>
        <w:footnoteReference w:id="17"/>
      </w:r>
      <w:r w:rsidR="00A57648">
        <w:rPr>
          <w:color w:val="000000"/>
          <w:lang w:val="el-GR"/>
        </w:rPr>
        <w:t xml:space="preserve"> </w:t>
      </w:r>
      <w:r w:rsidR="00C1320E">
        <w:rPr>
          <w:color w:val="000000"/>
          <w:lang w:val="el-GR"/>
        </w:rPr>
        <w:t xml:space="preserve">, </w:t>
      </w:r>
      <w:r>
        <w:rPr>
          <w:color w:val="000000"/>
          <w:lang w:val="el-GR"/>
        </w:rPr>
        <w:t>συντάσσονται στην ελληνική γλώσσα ή συνοδεύονται από επίσημη μετάφρασή τους στην ελληνική γλώσσα.</w:t>
      </w:r>
    </w:p>
    <w:p w14:paraId="45BD4BF5" w14:textId="77777777" w:rsidR="00D41FD6" w:rsidRPr="006B2C94" w:rsidRDefault="00A57648">
      <w:pPr>
        <w:rPr>
          <w:lang w:val="el-GR"/>
        </w:rPr>
      </w:pPr>
      <w:r>
        <w:rPr>
          <w:color w:val="000000"/>
          <w:lang w:val="el-GR"/>
        </w:rPr>
        <w:t>Τα</w:t>
      </w:r>
      <w:r w:rsidR="00D41FD6" w:rsidRPr="00C229F3">
        <w:rPr>
          <w:color w:val="000000"/>
          <w:lang w:val="el-GR"/>
        </w:rPr>
        <w:t xml:space="preserve"> αλλοδαπά </w:t>
      </w:r>
      <w:r w:rsidR="00563AE7">
        <w:rPr>
          <w:color w:val="000000"/>
          <w:lang w:val="el-GR"/>
        </w:rPr>
        <w:t xml:space="preserve">δημόσια και </w:t>
      </w:r>
      <w:r w:rsidR="00D41FD6" w:rsidRPr="00C229F3">
        <w:rPr>
          <w:color w:val="000000"/>
          <w:lang w:val="el-GR"/>
        </w:rPr>
        <w:t>ιδιωτικά έγγραφα συνοδεύονται από μετάφρασή τους στην ελληνική γλώσσα</w:t>
      </w:r>
      <w:r w:rsidR="00432641">
        <w:rPr>
          <w:color w:val="000000"/>
          <w:lang w:val="el-GR"/>
        </w:rPr>
        <w:t>,</w:t>
      </w:r>
      <w:r w:rsidR="00D41FD6" w:rsidRPr="00C229F3">
        <w:rPr>
          <w:color w:val="000000"/>
          <w:lang w:val="el-GR"/>
        </w:rPr>
        <w:t xml:space="preserve"> επικυρωμένη είτε από πρόσωπο αρμόδιο κατά τις </w:t>
      </w:r>
      <w:r>
        <w:rPr>
          <w:color w:val="000000"/>
          <w:lang w:val="el-GR"/>
        </w:rPr>
        <w:t xml:space="preserve">κείμενες </w:t>
      </w:r>
      <w:r w:rsidR="00D41FD6" w:rsidRPr="00C229F3">
        <w:rPr>
          <w:color w:val="000000"/>
          <w:lang w:val="el-GR"/>
        </w:rPr>
        <w:t>διατάξεις της εθνικής νομοθεσίας είτε από πρόσωπο κατά νόμο αρμόδιο της χώρας στην οποία έχει συνταχθεί το έγγραφο.</w:t>
      </w:r>
      <w:r w:rsidR="00D41FD6">
        <w:rPr>
          <w:rStyle w:val="FootnoteReference2"/>
          <w:color w:val="000000"/>
          <w:lang w:val="el-GR"/>
        </w:rPr>
        <w:t xml:space="preserve">. </w:t>
      </w:r>
    </w:p>
    <w:p w14:paraId="0A17C13C" w14:textId="77777777" w:rsidR="00D41FD6" w:rsidRPr="006B2C94" w:rsidRDefault="00D41FD6">
      <w:pPr>
        <w:rPr>
          <w:lang w:val="el-GR"/>
        </w:rPr>
      </w:pPr>
      <w:r>
        <w:rPr>
          <w:color w:val="000000"/>
          <w:lang w:val="el-GR"/>
        </w:rPr>
        <w:t xml:space="preserve">Ενημερωτικά και τεχνικά φυλλάδια και άλλα έντυπα -εταιρικά ή μη- με ειδικό τεχνικό </w:t>
      </w:r>
      <w:r>
        <w:rPr>
          <w:i/>
          <w:iCs/>
          <w:color w:val="000000"/>
          <w:lang w:val="el-GR"/>
        </w:rPr>
        <w:t>περιεχόμενο</w:t>
      </w:r>
      <w:r w:rsidR="00B55A72">
        <w:rPr>
          <w:i/>
          <w:iCs/>
          <w:color w:val="000000"/>
          <w:lang w:val="el-GR"/>
        </w:rPr>
        <w:t xml:space="preserve">, </w:t>
      </w:r>
      <w:r w:rsidR="00B55A72" w:rsidRPr="00216ECA">
        <w:rPr>
          <w:iCs/>
          <w:color w:val="000000"/>
          <w:lang w:val="el-GR"/>
        </w:rPr>
        <w:t xml:space="preserve">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w:t>
      </w:r>
      <w:r>
        <w:rPr>
          <w:color w:val="000000"/>
          <w:lang w:val="el-GR"/>
        </w:rPr>
        <w:t>μπορούν να υποβάλλονται σε άλλη γλώσσα, χωρίς να συνοδεύονται από μετάφραση στην ελληνική</w:t>
      </w:r>
      <w:r w:rsidR="00B55A72">
        <w:rPr>
          <w:i/>
          <w:iCs/>
          <w:color w:val="000000"/>
          <w:lang w:val="el-GR"/>
        </w:rPr>
        <w:t xml:space="preserve">. </w:t>
      </w:r>
      <w:r w:rsidR="00B55A72">
        <w:rPr>
          <w:rStyle w:val="FootnoteReference2"/>
          <w:color w:val="000000"/>
          <w:lang w:val="el-GR"/>
        </w:rPr>
        <w:footnoteReference w:id="18"/>
      </w:r>
      <w:r w:rsidR="00B55A72">
        <w:rPr>
          <w:rStyle w:val="FootnoteReference2"/>
          <w:color w:val="000000"/>
          <w:lang w:val="el-GR"/>
        </w:rPr>
        <w:t>.</w:t>
      </w:r>
    </w:p>
    <w:p w14:paraId="4C5CDC5C" w14:textId="77777777" w:rsidR="0053093A" w:rsidRPr="002554DE" w:rsidRDefault="0053093A" w:rsidP="0053093A">
      <w:pPr>
        <w:rPr>
          <w:i/>
          <w:iCs/>
          <w:lang w:val="el-GR"/>
        </w:rPr>
      </w:pPr>
      <w:r w:rsidRPr="00581874">
        <w:rPr>
          <w:color w:val="000000"/>
          <w:lang w:val="el-GR"/>
        </w:rPr>
        <w:t>Κατά παρέκκλιση των ως άνω παρ</w:t>
      </w:r>
      <w:r>
        <w:rPr>
          <w:color w:val="000000"/>
          <w:lang w:val="el-GR"/>
        </w:rPr>
        <w:t>αγράφων</w:t>
      </w:r>
      <w:r w:rsidRPr="00581874">
        <w:rPr>
          <w:color w:val="000000"/>
          <w:lang w:val="el-GR"/>
        </w:rPr>
        <w:t>, γίνεται δεκτή η υποβολή ενός ή περισσότερων στοιχείων των προσφορών</w:t>
      </w:r>
      <w:r>
        <w:rPr>
          <w:color w:val="000000"/>
          <w:lang w:val="el-GR"/>
        </w:rPr>
        <w:t xml:space="preserve"> και</w:t>
      </w:r>
      <w:r w:rsidRPr="00581874">
        <w:rPr>
          <w:color w:val="000000"/>
          <w:lang w:val="el-GR"/>
        </w:rPr>
        <w:t xml:space="preserve"> των δικαιολογητικών κατακύρωσης, στην </w:t>
      </w:r>
      <w:r w:rsidR="002554DE" w:rsidRPr="002554DE">
        <w:rPr>
          <w:color w:val="000000"/>
          <w:lang w:val="el-GR"/>
        </w:rPr>
        <w:t>αγγλική</w:t>
      </w:r>
      <w:r>
        <w:rPr>
          <w:color w:val="000000"/>
          <w:lang w:val="el-GR"/>
        </w:rPr>
        <w:t xml:space="preserve"> </w:t>
      </w:r>
      <w:r w:rsidRPr="00581874">
        <w:rPr>
          <w:color w:val="000000"/>
          <w:lang w:val="el-GR"/>
        </w:rPr>
        <w:t>γλώσσα χωρίς να απαιτείται επικύρωσή τους, στο μέτρο που τα ανωτέρω έγγραφα είναι καταχωρισμένα σε επίσημους ιστότοπους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είναι ευχερής για την αναθέτουσα αρχή</w:t>
      </w:r>
      <w:r w:rsidRPr="002554DE">
        <w:rPr>
          <w:rStyle w:val="00"/>
          <w:rFonts w:ascii="Cambria" w:hAnsi="Cambria" w:cs="Cambria"/>
          <w:szCs w:val="22"/>
          <w:lang w:val="el-GR"/>
        </w:rPr>
        <w:footnoteReference w:id="19"/>
      </w:r>
      <w:r w:rsidRPr="002554DE">
        <w:rPr>
          <w:i/>
          <w:iCs/>
          <w:lang w:val="el-GR"/>
        </w:rPr>
        <w:t>.</w:t>
      </w:r>
    </w:p>
    <w:p w14:paraId="217E8CCA" w14:textId="77777777" w:rsidR="00D41FD6" w:rsidRDefault="00D41FD6">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20"/>
      </w:r>
      <w:r>
        <w:rPr>
          <w:color w:val="000000"/>
          <w:lang w:val="el-GR"/>
        </w:rPr>
        <w:t>.</w:t>
      </w:r>
    </w:p>
    <w:p w14:paraId="0CE0D917" w14:textId="210E491F" w:rsidR="00D41FD6" w:rsidRDefault="00D41FD6">
      <w:pPr>
        <w:pStyle w:val="3"/>
        <w:rPr>
          <w:rFonts w:ascii="Calibri" w:hAnsi="Calibri"/>
          <w:color w:val="000000"/>
          <w:lang w:val="el-GR"/>
        </w:rPr>
      </w:pPr>
      <w:bookmarkStart w:id="52" w:name="_Toc205925116"/>
      <w:r>
        <w:rPr>
          <w:rFonts w:ascii="Calibri" w:hAnsi="Calibri"/>
          <w:lang w:val="el-GR"/>
        </w:rPr>
        <w:t>2.1.5</w:t>
      </w:r>
      <w:r>
        <w:rPr>
          <w:rFonts w:ascii="Calibri" w:hAnsi="Calibri"/>
          <w:lang w:val="el-GR"/>
        </w:rPr>
        <w:tab/>
        <w:t>Εγγυήσεις</w:t>
      </w:r>
      <w:r>
        <w:rPr>
          <w:rStyle w:val="WW-FootnoteReference12"/>
          <w:rFonts w:ascii="Calibri" w:hAnsi="Calibri"/>
          <w:color w:val="000000"/>
          <w:lang w:val="el-GR"/>
        </w:rPr>
        <w:footnoteReference w:id="21"/>
      </w:r>
      <w:bookmarkEnd w:id="52"/>
    </w:p>
    <w:p w14:paraId="28F50938" w14:textId="77777777" w:rsidR="00D41FD6" w:rsidRPr="006B2C94" w:rsidRDefault="00D41FD6">
      <w:pPr>
        <w:rPr>
          <w:lang w:val="el-GR"/>
        </w:rPr>
      </w:pPr>
      <w:r>
        <w:rPr>
          <w:color w:val="000000"/>
          <w:lang w:val="el-GR"/>
        </w:rPr>
        <w:t>Οι εγγυητικές επιστολές των παραγράφων 2.2.2 και 4.1. εκδίδονται από πιστωτικά ιδρύματα</w:t>
      </w:r>
      <w:r w:rsidR="007C4BFA">
        <w:rPr>
          <w:color w:val="000000"/>
          <w:lang w:val="el-GR"/>
        </w:rPr>
        <w:t xml:space="preserve"> </w:t>
      </w:r>
      <w:r w:rsidR="007C4BFA" w:rsidRPr="00D24832">
        <w:rPr>
          <w:lang w:val="el-GR"/>
        </w:rPr>
        <w:t xml:space="preserve">ή </w:t>
      </w:r>
      <w:r w:rsidR="00246D2E" w:rsidRPr="00D24832">
        <w:rPr>
          <w:lang w:val="el-GR"/>
        </w:rPr>
        <w:t xml:space="preserve">χρηματοδοτικά ιδρύματα ή </w:t>
      </w:r>
      <w:r w:rsidR="007C4BFA" w:rsidRPr="00D24832">
        <w:rPr>
          <w:lang w:val="el-GR"/>
        </w:rPr>
        <w:t>ασφαλιστικές επιχειρήσεις κατά την έννοια των περιπτώσεων β΄ και γ΄ της παρ. 1 του άρθρου 14 του ν. 4364/ 2016 (Α΄13)</w:t>
      </w:r>
      <w:r w:rsidR="002E5F94" w:rsidRPr="00D24832">
        <w:rPr>
          <w:vertAlign w:val="superscript"/>
          <w:lang w:val="el-GR"/>
        </w:rPr>
        <w:footnoteReference w:id="22"/>
      </w:r>
      <w:r w:rsidR="007C4BFA" w:rsidRPr="00D24832">
        <w:rPr>
          <w:lang w:val="el-GR"/>
        </w:rPr>
        <w:t>,</w:t>
      </w:r>
      <w:r w:rsidRPr="00D24832">
        <w:rPr>
          <w:lang w:val="el-GR"/>
        </w:rPr>
        <w:t xml:space="preserve"> που λειτουργούν νόμιμα στα κράτη - μέλη της </w:t>
      </w:r>
      <w:r w:rsidR="002B3983" w:rsidRPr="00D24832">
        <w:rPr>
          <w:lang w:val="el-GR"/>
        </w:rPr>
        <w:t>Έ</w:t>
      </w:r>
      <w:r w:rsidRPr="00D24832">
        <w:rPr>
          <w:lang w:val="el-GR"/>
        </w:rPr>
        <w:t>νωσης</w:t>
      </w:r>
      <w:r>
        <w:rPr>
          <w:color w:val="000000"/>
          <w:lang w:val="el-GR"/>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w:t>
      </w:r>
      <w:r>
        <w:rPr>
          <w:color w:val="000000"/>
          <w:lang w:val="el-GR"/>
        </w:rPr>
        <w:lastRenderedPageBreak/>
        <w:t>Ταμείου Παρακαταθηκών και Δανείων με παρακατάθεση σε αυτό του αντίστοιχου χρηματικού ποσού</w:t>
      </w:r>
      <w:r w:rsidR="009137A8">
        <w:rPr>
          <w:rStyle w:val="00"/>
          <w:color w:val="000000"/>
          <w:lang w:val="el-GR"/>
        </w:rPr>
        <w:footnoteReference w:id="23"/>
      </w:r>
      <w:r>
        <w:rPr>
          <w:color w:val="000000"/>
          <w:lang w:val="el-GR"/>
        </w:rPr>
        <w:t>.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w:t>
      </w:r>
      <w:r w:rsidR="00DA3153">
        <w:rPr>
          <w:color w:val="000000"/>
          <w:lang w:val="el-GR"/>
        </w:rPr>
        <w:t>υ</w:t>
      </w:r>
      <w:r>
        <w:rPr>
          <w:color w:val="000000"/>
          <w:lang w:val="el-GR"/>
        </w:rPr>
        <w:t xml:space="preserve"> η εγγύηση οικονομικό φορέα.</w:t>
      </w:r>
    </w:p>
    <w:p w14:paraId="5B6F7638" w14:textId="77777777" w:rsidR="00D41FD6" w:rsidRPr="006B2C94" w:rsidRDefault="00D41FD6">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5E172A1E" w14:textId="77777777" w:rsidR="00D41FD6" w:rsidRDefault="00D41FD6">
      <w:pPr>
        <w:rPr>
          <w:color w:val="000000"/>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w:t>
      </w:r>
      <w:r w:rsidR="00735C1D">
        <w:rPr>
          <w:color w:val="000000"/>
          <w:lang w:val="el-GR"/>
        </w:rPr>
        <w:t>Διακήρυξης</w:t>
      </w:r>
      <w:r>
        <w:rPr>
          <w:color w:val="000000"/>
          <w:lang w:val="el-GR"/>
        </w:rPr>
        <w:t xml:space="preserve">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00276800">
        <w:rPr>
          <w:rStyle w:val="ad"/>
          <w:color w:val="000000"/>
          <w:lang w:val="el-GR"/>
        </w:rPr>
        <w:footnoteReference w:id="24"/>
      </w:r>
      <w:r>
        <w:rPr>
          <w:color w:val="000000"/>
          <w:lang w:val="el-GR"/>
        </w:rPr>
        <w:t xml:space="preserve">. </w:t>
      </w:r>
    </w:p>
    <w:p w14:paraId="39B7B0B1" w14:textId="77777777" w:rsidR="00B85818" w:rsidRPr="006B2C94" w:rsidRDefault="00B85818">
      <w:pPr>
        <w:rPr>
          <w:lang w:val="el-GR"/>
        </w:rPr>
      </w:pPr>
      <w:r w:rsidRPr="00C823DC">
        <w:rPr>
          <w:color w:val="000000"/>
          <w:lang w:val="el-GR"/>
        </w:rPr>
        <w:t>Η περ. αα’ του προηγούμενου εδαφίου ζ΄</w:t>
      </w:r>
      <w:r>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57025070" w14:textId="77777777" w:rsidR="00D41FD6" w:rsidRDefault="00D41FD6">
      <w:pPr>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0ED4C63C" w14:textId="77777777" w:rsidR="00C34599" w:rsidRPr="00185745" w:rsidRDefault="00C34599" w:rsidP="00185745">
      <w:pPr>
        <w:pStyle w:val="3"/>
        <w:rPr>
          <w:rFonts w:ascii="Calibri" w:hAnsi="Calibri"/>
          <w:lang w:val="el-GR"/>
        </w:rPr>
      </w:pPr>
      <w:bookmarkStart w:id="53" w:name="_Toc205925117"/>
      <w:r w:rsidRPr="00185745">
        <w:rPr>
          <w:rFonts w:ascii="Calibri" w:hAnsi="Calibri"/>
          <w:lang w:val="el-GR"/>
        </w:rPr>
        <w:t>2.1.6 Προστασία Προσωπικών Δεδομένων</w:t>
      </w:r>
      <w:bookmarkEnd w:id="53"/>
    </w:p>
    <w:p w14:paraId="13C5B4B5" w14:textId="77777777" w:rsidR="00C34599" w:rsidRPr="006B2C94" w:rsidRDefault="00C34599">
      <w:pPr>
        <w:rPr>
          <w:lang w:val="el-GR"/>
        </w:rPr>
      </w:pPr>
      <w:r w:rsidRPr="00C11E79">
        <w:rPr>
          <w:lang w:val="el-GR"/>
        </w:rPr>
        <w:t xml:space="preserve">Η </w:t>
      </w:r>
      <w:r w:rsidR="00C11E79">
        <w:rPr>
          <w:lang w:val="el-GR"/>
        </w:rPr>
        <w:t>α</w:t>
      </w:r>
      <w:r w:rsidRPr="00C11E79">
        <w:rPr>
          <w:lang w:val="el-GR"/>
        </w:rPr>
        <w:t xml:space="preserve">ναθέτουσα </w:t>
      </w:r>
      <w:r w:rsidR="00C11E79">
        <w:rPr>
          <w:lang w:val="el-GR"/>
        </w:rPr>
        <w:t>α</w:t>
      </w:r>
      <w:r w:rsidRPr="00C11E79">
        <w:rPr>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4650E4">
        <w:rPr>
          <w:lang w:val="el-GR"/>
        </w:rPr>
        <w:t>ν</w:t>
      </w:r>
      <w:r w:rsidRPr="00C11E79">
        <w:rPr>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w:t>
      </w:r>
      <w:r w:rsidR="005B669C">
        <w:rPr>
          <w:lang w:val="el-GR"/>
        </w:rPr>
        <w:t>ο</w:t>
      </w:r>
      <w:r w:rsidRPr="00C11E79">
        <w:rPr>
          <w:lang w:val="el-GR"/>
        </w:rPr>
        <w:t>ρρ</w:t>
      </w:r>
      <w:r w:rsidR="005B669C">
        <w:rPr>
          <w:lang w:val="el-GR"/>
        </w:rPr>
        <w:t>ή</w:t>
      </w:r>
      <w:r w:rsidRPr="00C11E79">
        <w:rPr>
          <w:lang w:val="el-GR"/>
        </w:rPr>
        <w:t>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22B22D1E" w14:textId="77777777" w:rsidR="00D41FD6" w:rsidRPr="006B2C94" w:rsidRDefault="00D41FD6">
      <w:pPr>
        <w:pStyle w:val="20"/>
        <w:rPr>
          <w:lang w:val="el-GR"/>
        </w:rPr>
      </w:pPr>
      <w:bookmarkStart w:id="54" w:name="_Toc205925118"/>
      <w:r>
        <w:rPr>
          <w:rFonts w:ascii="Calibri" w:hAnsi="Calibri"/>
          <w:lang w:val="el-GR"/>
        </w:rPr>
        <w:t>2.2</w:t>
      </w:r>
      <w:r>
        <w:rPr>
          <w:rFonts w:ascii="Calibri" w:hAnsi="Calibri"/>
          <w:lang w:val="el-GR"/>
        </w:rPr>
        <w:tab/>
        <w:t>Δικαίωμα Συμμετοχής - Κριτήρια Ποιοτικής Επιλογής</w:t>
      </w:r>
      <w:bookmarkEnd w:id="54"/>
    </w:p>
    <w:p w14:paraId="28799591" w14:textId="77777777" w:rsidR="00D41FD6" w:rsidRPr="006B2C94" w:rsidRDefault="00D41FD6">
      <w:pPr>
        <w:pStyle w:val="3"/>
        <w:rPr>
          <w:lang w:val="el-GR"/>
        </w:rPr>
      </w:pPr>
      <w:bookmarkStart w:id="55" w:name="_Toc205925119"/>
      <w:r>
        <w:rPr>
          <w:rFonts w:ascii="Calibri" w:hAnsi="Calibri"/>
          <w:lang w:val="el-GR"/>
        </w:rPr>
        <w:t>2.2.1</w:t>
      </w:r>
      <w:r>
        <w:rPr>
          <w:rFonts w:ascii="Calibri" w:hAnsi="Calibri"/>
          <w:lang w:val="el-GR"/>
        </w:rPr>
        <w:tab/>
        <w:t>Δικαίωμα συμμετοχής</w:t>
      </w:r>
      <w:bookmarkEnd w:id="55"/>
      <w:r>
        <w:rPr>
          <w:rFonts w:ascii="Calibri" w:hAnsi="Calibri"/>
          <w:lang w:val="el-GR"/>
        </w:rPr>
        <w:t xml:space="preserve"> </w:t>
      </w:r>
    </w:p>
    <w:p w14:paraId="5B6BA1F5" w14:textId="77777777" w:rsidR="00D41FD6" w:rsidRPr="006B2C94" w:rsidRDefault="00D41FD6">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4B311C61" w14:textId="77777777" w:rsidR="00D41FD6" w:rsidRPr="006B2C94" w:rsidRDefault="00D41FD6">
      <w:pPr>
        <w:rPr>
          <w:lang w:val="el-GR"/>
        </w:rPr>
      </w:pPr>
      <w:r>
        <w:rPr>
          <w:lang w:val="el-GR"/>
        </w:rPr>
        <w:t>α) κράτος-μέλος της Ένωσης,</w:t>
      </w:r>
    </w:p>
    <w:p w14:paraId="361A900D" w14:textId="77777777" w:rsidR="00D41FD6" w:rsidRPr="006B2C94" w:rsidRDefault="00D41FD6">
      <w:pPr>
        <w:rPr>
          <w:lang w:val="el-GR"/>
        </w:rPr>
      </w:pPr>
      <w:r>
        <w:rPr>
          <w:lang w:val="el-GR"/>
        </w:rPr>
        <w:t>β) κράτος-μέλος του Ευρωπαϊκού Οικονομικού Χώρου (Ε.Ο.Χ.),</w:t>
      </w:r>
    </w:p>
    <w:p w14:paraId="34152242" w14:textId="77777777" w:rsidR="00D41FD6" w:rsidRPr="006B2C94" w:rsidRDefault="00D41FD6">
      <w:pPr>
        <w:rPr>
          <w:lang w:val="el-GR"/>
        </w:rPr>
      </w:pPr>
      <w:r>
        <w:rPr>
          <w:lang w:val="el-GR"/>
        </w:rPr>
        <w:lastRenderedPageBreak/>
        <w:t>γ) τρίτες χώρες που έχουν υπογράψει και κυρώσει τη ΣΔΣ</w:t>
      </w:r>
      <w:r w:rsidR="00B85818">
        <w:rPr>
          <w:rStyle w:val="00"/>
          <w:lang w:val="el-GR"/>
        </w:rPr>
        <w:footnoteReference w:id="25"/>
      </w:r>
      <w:r>
        <w:rPr>
          <w:lang w:val="el-GR"/>
        </w:rPr>
        <w:t>, στο</w:t>
      </w:r>
      <w:r w:rsidR="004650E4">
        <w:rPr>
          <w:lang w:val="el-GR"/>
        </w:rPr>
        <w:t>ν</w:t>
      </w:r>
      <w:r>
        <w:rPr>
          <w:lang w:val="el-GR"/>
        </w:rPr>
        <w:t xml:space="preserve"> βαθμό που η υπό ανάθεση δημόσια σύμβαση καλύπτεται από τα Παραρτήματα 1, 2, 4</w:t>
      </w:r>
      <w:r w:rsidR="00B85818">
        <w:rPr>
          <w:lang w:val="el-GR"/>
        </w:rPr>
        <w:t>, 5, 6</w:t>
      </w:r>
      <w:r>
        <w:rPr>
          <w:lang w:val="el-GR"/>
        </w:rPr>
        <w:t xml:space="preserve"> και </w:t>
      </w:r>
      <w:r w:rsidR="00B85818">
        <w:rPr>
          <w:lang w:val="el-GR"/>
        </w:rPr>
        <w:t>7</w:t>
      </w:r>
      <w:r w:rsidR="00B85818" w:rsidRPr="00626CCA">
        <w:rPr>
          <w:vertAlign w:val="superscript"/>
          <w:lang w:val="el-GR"/>
        </w:rPr>
        <w:footnoteReference w:id="26"/>
      </w:r>
      <w:r>
        <w:rPr>
          <w:lang w:val="el-GR"/>
        </w:rPr>
        <w:t xml:space="preserve"> και τις γενικές σημειώσεις του σχετικού με την Ένωση Προσαρτήματος </w:t>
      </w:r>
      <w:r>
        <w:t>I</w:t>
      </w:r>
      <w:r>
        <w:rPr>
          <w:lang w:val="el-GR"/>
        </w:rPr>
        <w:t xml:space="preserve"> της ως άνω Συμφωνίας, καθώς και </w:t>
      </w:r>
    </w:p>
    <w:p w14:paraId="29D00828" w14:textId="77777777" w:rsidR="00D41FD6" w:rsidRDefault="00D41FD6">
      <w:pPr>
        <w:rPr>
          <w:b/>
          <w:bCs/>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531569">
        <w:rPr>
          <w:rStyle w:val="ad"/>
          <w:lang w:val="el-GR"/>
        </w:rPr>
        <w:footnoteReference w:id="27"/>
      </w:r>
      <w:r>
        <w:rPr>
          <w:lang w:val="el-GR"/>
        </w:rPr>
        <w:t>.</w:t>
      </w:r>
    </w:p>
    <w:p w14:paraId="2CD5B9A1" w14:textId="77777777" w:rsidR="00B85818" w:rsidRDefault="00B85818">
      <w:pPr>
        <w:rPr>
          <w:lang w:val="el-GR"/>
        </w:rPr>
      </w:pPr>
      <w:r w:rsidRPr="00303AE1">
        <w:rPr>
          <w:lang w:val="el-GR"/>
        </w:rPr>
        <w:t>Στο</w:t>
      </w:r>
      <w:r w:rsidR="004650E4">
        <w:rPr>
          <w:lang w:val="el-GR"/>
        </w:rPr>
        <w:t>ν</w:t>
      </w:r>
      <w:r w:rsidRPr="00303AE1">
        <w:rPr>
          <w:lang w:val="el-GR"/>
        </w:rPr>
        <w:t xml:space="preserve"> βαθμό που καλύπτονται από τα Παραρτήματα 1, 2, 4</w:t>
      </w:r>
      <w:r w:rsidR="009070EA" w:rsidRPr="009070EA">
        <w:rPr>
          <w:lang w:val="el-GR"/>
        </w:rPr>
        <w:t>,</w:t>
      </w:r>
      <w:r w:rsidRPr="00303AE1">
        <w:rPr>
          <w:lang w:val="el-GR"/>
        </w:rPr>
        <w:t xml:space="preserve"> 5 </w:t>
      </w:r>
      <w:r w:rsidR="009070EA" w:rsidRPr="009070EA">
        <w:rPr>
          <w:lang w:val="el-GR"/>
        </w:rPr>
        <w:t xml:space="preserve">6 </w:t>
      </w:r>
      <w:r w:rsidR="00765B0E">
        <w:rPr>
          <w:lang w:val="el-GR"/>
        </w:rPr>
        <w:t>και</w:t>
      </w:r>
      <w:r w:rsidR="00765B0E" w:rsidRPr="009070EA">
        <w:rPr>
          <w:lang w:val="el-GR"/>
        </w:rPr>
        <w:t xml:space="preserve"> </w:t>
      </w:r>
      <w:r w:rsidR="009070EA" w:rsidRPr="009070EA">
        <w:rPr>
          <w:lang w:val="el-GR"/>
        </w:rPr>
        <w:t xml:space="preserve">7 </w:t>
      </w:r>
      <w:r w:rsidRPr="00303AE1">
        <w:rPr>
          <w:lang w:val="el-GR"/>
        </w:rPr>
        <w:t>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00"/>
          <w:lang w:val="el-GR"/>
        </w:rPr>
        <w:footnoteReference w:id="28"/>
      </w:r>
      <w:r w:rsidR="00127AAD">
        <w:rPr>
          <w:lang w:val="el-GR"/>
        </w:rPr>
        <w:t>.</w:t>
      </w:r>
    </w:p>
    <w:p w14:paraId="75CE804D" w14:textId="77777777" w:rsidR="00D41FD6" w:rsidRPr="006B2C94" w:rsidRDefault="00D41FD6">
      <w:pPr>
        <w:rPr>
          <w:lang w:val="el-GR"/>
        </w:rPr>
      </w:pPr>
      <w:r>
        <w:rPr>
          <w:b/>
          <w:bCs/>
          <w:lang w:val="el-GR"/>
        </w:rPr>
        <w:t>2.</w:t>
      </w:r>
      <w:r>
        <w:rPr>
          <w:lang w:val="el-GR"/>
        </w:rPr>
        <w:t xml:space="preserve"> </w:t>
      </w:r>
      <w:r w:rsidR="00B85818" w:rsidRPr="0065239E">
        <w:rPr>
          <w:szCs w:val="22"/>
          <w:lang w:val="el-GR"/>
        </w:rPr>
        <w:t>Οικονομικός φορέας συμμετέχει είτε μεμονωμένα είτε ως μέλος ένωσης</w:t>
      </w:r>
      <w:r w:rsidR="00B85818" w:rsidRPr="00C24789">
        <w:rPr>
          <w:rFonts w:ascii="Cambria" w:hAnsi="Cambria"/>
          <w:szCs w:val="22"/>
          <w:lang w:val="el-GR"/>
        </w:rPr>
        <w:t>.</w:t>
      </w:r>
      <w:r w:rsidR="00B85818">
        <w:rPr>
          <w:rFonts w:ascii="Cambria" w:hAnsi="Cambria"/>
          <w:szCs w:val="22"/>
          <w:lang w:val="el-GR"/>
        </w:rPr>
        <w:t xml:space="preserve"> </w:t>
      </w:r>
      <w:r w:rsidR="00B85818">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w:t>
      </w:r>
      <w:r w:rsidR="00B85818" w:rsidRPr="006B4E4A">
        <w:rPr>
          <w:lang w:val="el-GR"/>
        </w:rPr>
        <w:t xml:space="preserve"> </w:t>
      </w:r>
      <w:r w:rsidR="00B85818">
        <w:rPr>
          <w:lang w:val="el-GR"/>
        </w:rPr>
        <w:t xml:space="preserve">αναθέτουσα αρχή </w:t>
      </w:r>
      <w:r w:rsidR="00B85818" w:rsidRPr="006B4E4A">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B85818">
        <w:rPr>
          <w:lang w:val="el-GR"/>
        </w:rPr>
        <w:t>.</w:t>
      </w:r>
    </w:p>
    <w:p w14:paraId="0E1D0336" w14:textId="77777777" w:rsidR="00D41FD6" w:rsidRPr="006B2C94" w:rsidRDefault="00D41FD6">
      <w:pPr>
        <w:rPr>
          <w:lang w:val="el-GR"/>
        </w:rPr>
      </w:pPr>
      <w:r>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4650E4">
        <w:rPr>
          <w:lang w:val="el-GR"/>
        </w:rPr>
        <w:t>εγγύως</w:t>
      </w:r>
      <w:r>
        <w:rPr>
          <w:lang w:val="el-GR"/>
        </w:rPr>
        <w:t xml:space="preserve"> και εις </w:t>
      </w:r>
      <w:proofErr w:type="spellStart"/>
      <w:r>
        <w:rPr>
          <w:lang w:val="el-GR"/>
        </w:rPr>
        <w:t>ολόκληρον</w:t>
      </w:r>
      <w:proofErr w:type="spellEnd"/>
      <w:r>
        <w:rPr>
          <w:lang w:val="el-GR"/>
        </w:rPr>
        <w:t>.</w:t>
      </w:r>
      <w:r>
        <w:rPr>
          <w:rStyle w:val="FootnoteReference2"/>
          <w:szCs w:val="22"/>
          <w:lang w:val="el-GR"/>
        </w:rPr>
        <w:footnoteReference w:id="29"/>
      </w:r>
      <w:r>
        <w:rPr>
          <w:rStyle w:val="FootnoteReference2"/>
          <w:szCs w:val="22"/>
          <w:lang w:val="el-GR"/>
        </w:rPr>
        <w:t xml:space="preserve"> </w:t>
      </w:r>
      <w:r>
        <w:rPr>
          <w:lang w:val="el-GR"/>
        </w:rPr>
        <w:t xml:space="preserve"> </w:t>
      </w:r>
    </w:p>
    <w:p w14:paraId="0A10DE33" w14:textId="77777777" w:rsidR="00D712C9" w:rsidRPr="00C229F3" w:rsidRDefault="00D712C9">
      <w:pPr>
        <w:pStyle w:val="afe"/>
        <w:rPr>
          <w:lang w:val="el-GR"/>
        </w:rPr>
      </w:pPr>
    </w:p>
    <w:p w14:paraId="44290B1E" w14:textId="429F5BD4" w:rsidR="00D41FD6" w:rsidRDefault="00D41FD6">
      <w:pPr>
        <w:pStyle w:val="3"/>
        <w:rPr>
          <w:rFonts w:ascii="Calibri" w:hAnsi="Calibri"/>
          <w:lang w:val="el-GR"/>
        </w:rPr>
      </w:pPr>
      <w:bookmarkStart w:id="56" w:name="_Toc205925120"/>
      <w:r>
        <w:rPr>
          <w:rFonts w:ascii="Calibri" w:hAnsi="Calibri"/>
          <w:lang w:val="el-GR"/>
        </w:rPr>
        <w:t>2.2.2</w:t>
      </w:r>
      <w:r>
        <w:rPr>
          <w:rFonts w:ascii="Calibri" w:hAnsi="Calibri"/>
          <w:lang w:val="el-GR"/>
        </w:rPr>
        <w:tab/>
        <w:t>Εγγύηση συμμετοχής</w:t>
      </w:r>
      <w:r>
        <w:rPr>
          <w:rStyle w:val="WW-FootnoteReference2"/>
          <w:rFonts w:ascii="Calibri" w:hAnsi="Calibri"/>
          <w:lang w:val="el-GR"/>
        </w:rPr>
        <w:footnoteReference w:id="30"/>
      </w:r>
      <w:bookmarkEnd w:id="56"/>
    </w:p>
    <w:p w14:paraId="759C4766" w14:textId="77777777" w:rsidR="00D41FD6" w:rsidRPr="00C229F3" w:rsidRDefault="00D41FD6">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Pr>
          <w:rStyle w:val="FootnoteReference2"/>
          <w:szCs w:val="22"/>
        </w:rPr>
        <w:footnoteReference w:id="31"/>
      </w:r>
      <w:r>
        <w:rPr>
          <w:lang w:val="el-GR"/>
        </w:rPr>
        <w:t xml:space="preserve">, </w:t>
      </w:r>
      <w:r w:rsidR="00DD440B">
        <w:rPr>
          <w:lang w:val="el-GR"/>
        </w:rPr>
        <w:t xml:space="preserve">ποσού </w:t>
      </w:r>
      <w:r w:rsidR="002554DE" w:rsidRPr="002554DE">
        <w:rPr>
          <w:b/>
          <w:bCs/>
          <w:lang w:val="el-GR"/>
        </w:rPr>
        <w:t xml:space="preserve">διακοσίων εβδομήντα έξι χιλιάδων και εννιακοσίων σαράντα οχτώ (276.948,00) </w:t>
      </w:r>
      <w:r w:rsidRPr="002554DE">
        <w:rPr>
          <w:b/>
          <w:bCs/>
          <w:lang w:val="el-GR"/>
        </w:rPr>
        <w:t>ευρώ</w:t>
      </w:r>
      <w:r>
        <w:rPr>
          <w:rStyle w:val="FootnoteReference2"/>
          <w:szCs w:val="22"/>
        </w:rPr>
        <w:footnoteReference w:id="32"/>
      </w:r>
      <w:r w:rsidRPr="00456671">
        <w:rPr>
          <w:i/>
          <w:iCs/>
          <w:lang w:val="el-GR"/>
        </w:rPr>
        <w:t>.</w:t>
      </w:r>
    </w:p>
    <w:p w14:paraId="076C1B87" w14:textId="77777777" w:rsidR="00D41FD6" w:rsidRPr="00C229F3" w:rsidRDefault="00D41FD6">
      <w:pPr>
        <w:rPr>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47CF3001" w14:textId="77777777" w:rsidR="009545BD" w:rsidRDefault="009545BD" w:rsidP="009545BD">
      <w:pPr>
        <w:rPr>
          <w:bCs/>
          <w:lang w:val="el-GR"/>
        </w:rPr>
      </w:pPr>
      <w:r>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τη λήξη της προσφοράς, να ζητεί από τους προσφέροντες να παρατείνουν, πριν τη λήξη τους, τη διάρκεια ισχύος της προσφοράς και της εγγύησης συμμετοχής.</w:t>
      </w:r>
    </w:p>
    <w:p w14:paraId="24914E17" w14:textId="77777777" w:rsidR="00231189" w:rsidRPr="00C229F3" w:rsidRDefault="00231189">
      <w:pPr>
        <w:rPr>
          <w:lang w:val="el-GR"/>
        </w:rPr>
      </w:pPr>
      <w:r>
        <w:rPr>
          <w:bCs/>
          <w:lang w:val="el-GR"/>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w:t>
      </w:r>
      <w:r w:rsidR="00563E8E">
        <w:rPr>
          <w:bCs/>
          <w:lang w:val="el-GR"/>
        </w:rPr>
        <w:t xml:space="preserve">3.1 </w:t>
      </w:r>
      <w:r w:rsidR="00563E8E" w:rsidRPr="00075146">
        <w:rPr>
          <w:bCs/>
          <w:lang w:val="el-GR"/>
        </w:rPr>
        <w:t>τ</w:t>
      </w:r>
      <w:r w:rsidRPr="00075146">
        <w:rPr>
          <w:bCs/>
          <w:lang w:val="el-GR"/>
        </w:rPr>
        <w:t>ης</w:t>
      </w:r>
      <w:r>
        <w:rPr>
          <w:bCs/>
          <w:lang w:val="el-GR"/>
        </w:rPr>
        <w:t xml:space="preserve"> παρούσας, άλλως η προσφορά απορρίπτεται ως απαράδεκτη, μετά από γνώμη της Επιτροπής Διαγωνισμού.</w:t>
      </w:r>
    </w:p>
    <w:p w14:paraId="756D948E" w14:textId="77777777" w:rsidR="00D41FD6" w:rsidRPr="00C229F3" w:rsidRDefault="00D41FD6">
      <w:pPr>
        <w:rPr>
          <w:lang w:val="el-GR"/>
        </w:rPr>
      </w:pPr>
      <w:r>
        <w:rPr>
          <w:b/>
          <w:bCs/>
          <w:lang w:val="el-GR"/>
        </w:rPr>
        <w:lastRenderedPageBreak/>
        <w:t>2.2.2.2.</w:t>
      </w:r>
      <w:r>
        <w:rPr>
          <w:b/>
          <w:lang w:val="el-GR"/>
        </w:rPr>
        <w:t xml:space="preserve"> </w:t>
      </w:r>
      <w:r>
        <w:rPr>
          <w:lang w:val="el-GR"/>
        </w:rPr>
        <w:t xml:space="preserve">Η εγγύηση συμμετοχής επιστρέφεται στον ανάδοχο με την προσκόμιση της εγγύησης καλής εκτέλεσης. </w:t>
      </w:r>
    </w:p>
    <w:p w14:paraId="07E90161" w14:textId="77777777" w:rsidR="00D41FD6" w:rsidRPr="00C229F3" w:rsidRDefault="00D41FD6">
      <w:pPr>
        <w:rPr>
          <w:lang w:val="el-GR"/>
        </w:rPr>
      </w:pPr>
      <w:r>
        <w:rPr>
          <w:bCs/>
          <w:lang w:val="el-GR"/>
        </w:rPr>
        <w:t xml:space="preserve">Η εγγύηση συμμετοχής επιστρέφεται στους λοιπούς προσφέροντες, σύμφωνα με τα ειδικότερα οριζόμενα </w:t>
      </w:r>
      <w:r w:rsidR="00EF370D">
        <w:rPr>
          <w:bCs/>
          <w:lang w:val="el-GR"/>
        </w:rPr>
        <w:t xml:space="preserve">στην παρ. 3 του </w:t>
      </w:r>
      <w:r>
        <w:rPr>
          <w:bCs/>
          <w:lang w:val="el-GR"/>
        </w:rPr>
        <w:t>άρθρο</w:t>
      </w:r>
      <w:r w:rsidR="00EF370D">
        <w:rPr>
          <w:bCs/>
          <w:lang w:val="el-GR"/>
        </w:rPr>
        <w:t>υ</w:t>
      </w:r>
      <w:r>
        <w:rPr>
          <w:bCs/>
          <w:lang w:val="el-GR"/>
        </w:rPr>
        <w:t xml:space="preserve"> 72 του ν. 4412/2016</w:t>
      </w:r>
      <w:r w:rsidRPr="00C229F3">
        <w:rPr>
          <w:lang w:val="el-GR"/>
        </w:rPr>
        <w:t>.</w:t>
      </w:r>
      <w:r w:rsidRPr="00C229F3">
        <w:rPr>
          <w:rStyle w:val="WW-FootnoteReference17"/>
          <w:lang w:val="el-GR"/>
        </w:rPr>
        <w:t xml:space="preserve"> </w:t>
      </w:r>
      <w:r>
        <w:rPr>
          <w:rStyle w:val="WW-FootnoteReference17"/>
        </w:rPr>
        <w:footnoteReference w:id="33"/>
      </w:r>
    </w:p>
    <w:p w14:paraId="10E68809" w14:textId="77777777" w:rsidR="00D41FD6" w:rsidRPr="005609B2" w:rsidRDefault="00D41FD6">
      <w:pPr>
        <w:rPr>
          <w:color w:val="000000"/>
          <w:lang w:val="el-GR"/>
        </w:rPr>
      </w:pPr>
      <w:r>
        <w:rPr>
          <w:b/>
          <w:bCs/>
          <w:lang w:val="el-GR"/>
        </w:rPr>
        <w:t xml:space="preserve">2.2.2.3. </w:t>
      </w:r>
      <w:r>
        <w:rPr>
          <w:lang w:val="el-GR"/>
        </w:rPr>
        <w:t xml:space="preserve">Η εγγύηση συμμετοχής καταπίπτει, </w:t>
      </w:r>
      <w:r w:rsidR="00512563">
        <w:rPr>
          <w:lang w:val="el-GR"/>
        </w:rPr>
        <w:t>εά</w:t>
      </w:r>
      <w:r>
        <w:rPr>
          <w:lang w:val="el-GR"/>
        </w:rPr>
        <w:t>ν ο προσφέρων</w:t>
      </w:r>
      <w:r w:rsidR="00075146">
        <w:rPr>
          <w:lang w:val="el-GR"/>
        </w:rPr>
        <w:t>:</w:t>
      </w:r>
      <w:r>
        <w:rPr>
          <w:lang w:val="el-GR"/>
        </w:rPr>
        <w:t xml:space="preserve"> </w:t>
      </w:r>
      <w:r w:rsidR="00512563">
        <w:rPr>
          <w:lang w:val="el-GR"/>
        </w:rPr>
        <w:t xml:space="preserve">α) </w:t>
      </w:r>
      <w:r>
        <w:rPr>
          <w:lang w:val="el-GR"/>
        </w:rPr>
        <w:t xml:space="preserve">αποσύρει την προσφορά του κατά τη διάρκεια ισχύος αυτής, </w:t>
      </w:r>
      <w:r w:rsidR="00512563">
        <w:rPr>
          <w:lang w:val="el-GR"/>
        </w:rPr>
        <w:t xml:space="preserve">β) </w:t>
      </w:r>
      <w:r>
        <w:rPr>
          <w:lang w:val="el-GR"/>
        </w:rPr>
        <w:t>παρέχει</w:t>
      </w:r>
      <w:r w:rsidR="00512563">
        <w:rPr>
          <w:lang w:val="el-GR"/>
        </w:rPr>
        <w:t>, εν γνώσει του,</w:t>
      </w:r>
      <w:r>
        <w:rPr>
          <w:lang w:val="el-GR"/>
        </w:rPr>
        <w:t xml:space="preserve"> ψευδή στοιχεία ή πληροφορίες που αναφέρονται </w:t>
      </w:r>
      <w:r w:rsidR="002647D4">
        <w:rPr>
          <w:lang w:val="el-GR"/>
        </w:rPr>
        <w:t xml:space="preserve">στις παραγράφους </w:t>
      </w:r>
      <w:r>
        <w:rPr>
          <w:lang w:val="el-GR"/>
        </w:rPr>
        <w:t>2.2.3 έως 2.2.8</w:t>
      </w:r>
      <w:r w:rsidRPr="00456671">
        <w:rPr>
          <w:lang w:val="el-GR"/>
        </w:rPr>
        <w:t>,</w:t>
      </w:r>
      <w:r w:rsidRPr="00724637">
        <w:rPr>
          <w:lang w:val="el-GR"/>
        </w:rPr>
        <w:t xml:space="preserve"> </w:t>
      </w:r>
      <w:r w:rsidR="00512563">
        <w:rPr>
          <w:lang w:val="el-GR"/>
        </w:rPr>
        <w:t xml:space="preserve">γ) </w:t>
      </w:r>
      <w:r>
        <w:rPr>
          <w:lang w:val="el-GR"/>
        </w:rPr>
        <w:t xml:space="preserve">δεν προσκομίσει εγκαίρως τα προβλεπόμενα από την παρούσα δικαιολογητικά </w:t>
      </w:r>
      <w:r w:rsidR="00512563">
        <w:rPr>
          <w:lang w:val="el-GR"/>
        </w:rPr>
        <w:t>(</w:t>
      </w:r>
      <w:r w:rsidR="002647D4">
        <w:rPr>
          <w:lang w:val="el-GR"/>
        </w:rPr>
        <w:t xml:space="preserve">παράγραφοι </w:t>
      </w:r>
      <w:r w:rsidR="00512563">
        <w:rPr>
          <w:lang w:val="el-GR"/>
        </w:rPr>
        <w:t xml:space="preserve">2.2.9 και 3.2), δ) </w:t>
      </w:r>
      <w:r>
        <w:rPr>
          <w:lang w:val="el-GR"/>
        </w:rPr>
        <w:t xml:space="preserve">δεν προσέλθει εγκαίρως για </w:t>
      </w:r>
      <w:r w:rsidR="00393575">
        <w:rPr>
          <w:lang w:val="el-GR"/>
        </w:rPr>
        <w:t xml:space="preserve">την </w:t>
      </w:r>
      <w:r>
        <w:rPr>
          <w:lang w:val="el-GR"/>
        </w:rPr>
        <w:t xml:space="preserve">υπογραφή </w:t>
      </w:r>
      <w:r w:rsidR="00512563">
        <w:rPr>
          <w:lang w:val="el-GR"/>
        </w:rPr>
        <w:t xml:space="preserve">του συμφωνητικού, ε) υποβάλει μη κατάλληλη προσφορά, </w:t>
      </w:r>
      <w:r w:rsidR="00393575">
        <w:rPr>
          <w:lang w:val="el-GR"/>
        </w:rPr>
        <w:t>κατά</w:t>
      </w:r>
      <w:r w:rsidR="00512563">
        <w:rPr>
          <w:lang w:val="el-GR"/>
        </w:rPr>
        <w:t xml:space="preserve"> την </w:t>
      </w:r>
      <w:r w:rsidR="00512563" w:rsidRPr="005D2BDF">
        <w:rPr>
          <w:lang w:val="el-GR"/>
        </w:rPr>
        <w:t>έννοια της περ. 46 της παρ. 1 του άρθρου 2 του ν. 4412/2016, στ) δεν ανταποκριθεί στη σχετική πρόσκληση της αναθέτουσας αρχής να εξηγήσει την τιμή</w:t>
      </w:r>
      <w:r w:rsidR="00512563" w:rsidRPr="00BD65F6">
        <w:rPr>
          <w:lang w:val="el-GR"/>
        </w:rPr>
        <w:t xml:space="preserve"> ή το κόστος της προσφοράς του εντός της </w:t>
      </w:r>
      <w:proofErr w:type="spellStart"/>
      <w:r w:rsidR="00512563" w:rsidRPr="00BD65F6">
        <w:rPr>
          <w:lang w:val="el-GR"/>
        </w:rPr>
        <w:t>τεθείσας</w:t>
      </w:r>
      <w:proofErr w:type="spellEnd"/>
      <w:r w:rsidR="00512563" w:rsidRPr="00BD65F6">
        <w:rPr>
          <w:lang w:val="el-GR"/>
        </w:rPr>
        <w:t xml:space="preserve"> προθεσμίας και η προσφορά του απορριφθεί</w:t>
      </w:r>
      <w:r w:rsidR="00512563" w:rsidRPr="00B126BF">
        <w:rPr>
          <w:vertAlign w:val="superscript"/>
        </w:rPr>
        <w:footnoteReference w:id="34"/>
      </w:r>
      <w:r w:rsidR="00512563" w:rsidRPr="00BD65F6">
        <w:rPr>
          <w:lang w:val="el-GR"/>
        </w:rPr>
        <w:t>, ζ) στις περιπτώσεις των παρ. 3, 4 και 5 του άρθρου 103 του ν. 4412/2016</w:t>
      </w:r>
      <w:r w:rsidR="00512563" w:rsidRPr="00322DCB">
        <w:rPr>
          <w:lang w:val="el-GR"/>
        </w:rPr>
        <w:t>, περί</w:t>
      </w:r>
      <w:r w:rsidR="00512563">
        <w:rPr>
          <w:lang w:val="el-GR"/>
        </w:rPr>
        <w:t xml:space="preserve"> πρόσκλησης για υποβολή δικαιολογητικών από τον προσωρινό ανάδοχο, αν</w:t>
      </w:r>
      <w:r w:rsidR="00512563" w:rsidRPr="00F061C6">
        <w:rPr>
          <w:lang w:val="el-GR"/>
        </w:rPr>
        <w:t>, κατά τον έλεγχο των παραπάνω δικαιολογητικών</w:t>
      </w:r>
      <w:r w:rsidR="00512563">
        <w:rPr>
          <w:lang w:val="el-GR"/>
        </w:rPr>
        <w:t xml:space="preserve">, σύμφωνα με </w:t>
      </w:r>
      <w:r w:rsidR="002647D4">
        <w:rPr>
          <w:lang w:val="el-GR"/>
        </w:rPr>
        <w:t>τις παραγράφους</w:t>
      </w:r>
      <w:r w:rsidR="00512563">
        <w:rPr>
          <w:lang w:val="el-GR"/>
        </w:rPr>
        <w:t xml:space="preserve"> 3.2 και 3.4 της παρούσας</w:t>
      </w:r>
      <w:r w:rsidR="00512563" w:rsidRPr="00F061C6">
        <w:rPr>
          <w:lang w:val="el-GR"/>
        </w:rPr>
        <w:t>,</w:t>
      </w:r>
      <w:r w:rsidR="00512563">
        <w:rPr>
          <w:lang w:val="el-GR"/>
        </w:rPr>
        <w:t xml:space="preserve"> </w:t>
      </w:r>
      <w:r w:rsidR="00512563" w:rsidRPr="00F061C6">
        <w:rPr>
          <w:lang w:val="el-GR"/>
        </w:rPr>
        <w:t>διαπιστωθεί ότι τα στοιχεία που δηλώθηκαν</w:t>
      </w:r>
      <w:r w:rsidR="00512563">
        <w:rPr>
          <w:lang w:val="el-GR"/>
        </w:rPr>
        <w:t xml:space="preserve"> στο ΕΕΕΣ</w:t>
      </w:r>
      <w:r w:rsidR="00512563" w:rsidRPr="00F061C6">
        <w:rPr>
          <w:lang w:val="el-GR"/>
        </w:rPr>
        <w:t xml:space="preserve"> είν</w:t>
      </w:r>
      <w:r w:rsidR="00393575">
        <w:rPr>
          <w:lang w:val="el-GR"/>
        </w:rPr>
        <w:t>α</w:t>
      </w:r>
      <w:r w:rsidR="00512563" w:rsidRPr="00F061C6">
        <w:rPr>
          <w:lang w:val="el-GR"/>
        </w:rPr>
        <w:t>ι εκ προθέσεως απατηλά, ή ότι έχουν</w:t>
      </w:r>
      <w:r w:rsidR="00512563">
        <w:rPr>
          <w:lang w:val="el-GR"/>
        </w:rPr>
        <w:t xml:space="preserve"> </w:t>
      </w:r>
      <w:r w:rsidR="00512563" w:rsidRPr="00F061C6">
        <w:rPr>
          <w:lang w:val="el-GR"/>
        </w:rPr>
        <w:t>υποβληθεί πλαστά αποδεικτικά στοιχεία</w:t>
      </w:r>
      <w:r w:rsidR="00512563">
        <w:rPr>
          <w:lang w:val="el-GR"/>
        </w:rPr>
        <w:t xml:space="preserve">, ή αν, </w:t>
      </w:r>
      <w:r w:rsidR="00512563" w:rsidRPr="00F061C6">
        <w:rPr>
          <w:lang w:val="el-GR"/>
        </w:rPr>
        <w:t>από τα παραπάνω δικαιολογητικά που προσκομίσ</w:t>
      </w:r>
      <w:r w:rsidR="00581D36">
        <w:rPr>
          <w:lang w:val="el-GR"/>
        </w:rPr>
        <w:t>τ</w:t>
      </w:r>
      <w:r w:rsidR="00512563" w:rsidRPr="00F061C6">
        <w:rPr>
          <w:lang w:val="el-GR"/>
        </w:rPr>
        <w:t>ηκαν νομίμως και εμπροθέσμως</w:t>
      </w:r>
      <w:r w:rsidR="00512563">
        <w:rPr>
          <w:lang w:val="el-GR"/>
        </w:rPr>
        <w:t>,</w:t>
      </w:r>
      <w:r w:rsidR="00512563" w:rsidRPr="00F061C6">
        <w:rPr>
          <w:lang w:val="el-GR"/>
        </w:rPr>
        <w:t xml:space="preserve"> δεν αποδεικνύεται</w:t>
      </w:r>
      <w:r w:rsidR="00512563">
        <w:rPr>
          <w:lang w:val="el-GR"/>
        </w:rPr>
        <w:t xml:space="preserve"> </w:t>
      </w:r>
      <w:r w:rsidR="00512563" w:rsidRPr="00F061C6">
        <w:rPr>
          <w:lang w:val="el-GR"/>
        </w:rPr>
        <w:t xml:space="preserve">η μη συνδρομή των λόγων αποκλεισμού </w:t>
      </w:r>
      <w:r w:rsidR="002647D4">
        <w:rPr>
          <w:lang w:val="el-GR"/>
        </w:rPr>
        <w:t>της παραγράφου</w:t>
      </w:r>
      <w:r w:rsidR="00512563">
        <w:rPr>
          <w:lang w:val="el-GR"/>
        </w:rPr>
        <w:t xml:space="preserve"> 2.2.3 </w:t>
      </w:r>
      <w:r w:rsidR="00512563" w:rsidRPr="00F061C6">
        <w:rPr>
          <w:lang w:val="el-GR"/>
        </w:rPr>
        <w:t xml:space="preserve">ή η πλήρωση μιας ή περισσότερων από </w:t>
      </w:r>
      <w:r w:rsidR="00512563">
        <w:rPr>
          <w:lang w:val="el-GR"/>
        </w:rPr>
        <w:t xml:space="preserve">τις </w:t>
      </w:r>
      <w:r w:rsidR="00512563" w:rsidRPr="00F061C6">
        <w:rPr>
          <w:lang w:val="el-GR"/>
        </w:rPr>
        <w:t>απαιτήσεις των κριτηρίων ποιοτικής επιλογής</w:t>
      </w:r>
      <w:r w:rsidR="00512563">
        <w:rPr>
          <w:lang w:val="el-GR"/>
        </w:rPr>
        <w:t>.</w:t>
      </w:r>
    </w:p>
    <w:p w14:paraId="73FEBA5C" w14:textId="7F24F75C" w:rsidR="00D41FD6" w:rsidRPr="00C229F3" w:rsidRDefault="00D41FD6">
      <w:pPr>
        <w:pStyle w:val="3"/>
        <w:rPr>
          <w:lang w:val="el-GR"/>
        </w:rPr>
      </w:pPr>
      <w:bookmarkStart w:id="57" w:name="_Toc205925121"/>
      <w:r>
        <w:rPr>
          <w:rFonts w:ascii="Calibri" w:hAnsi="Calibri"/>
          <w:lang w:val="el-GR"/>
        </w:rPr>
        <w:t>2.2.3</w:t>
      </w:r>
      <w:r>
        <w:rPr>
          <w:rFonts w:ascii="Calibri" w:hAnsi="Calibri"/>
          <w:lang w:val="el-GR"/>
        </w:rPr>
        <w:tab/>
        <w:t>Λόγοι αποκλεισμού</w:t>
      </w:r>
      <w:r>
        <w:rPr>
          <w:rStyle w:val="WW-FootnoteReference7"/>
          <w:rFonts w:ascii="Calibri" w:hAnsi="Calibri"/>
          <w:lang w:val="el-GR"/>
        </w:rPr>
        <w:footnoteReference w:id="35"/>
      </w:r>
      <w:bookmarkEnd w:id="57"/>
      <w:r>
        <w:rPr>
          <w:rFonts w:ascii="Calibri" w:hAnsi="Calibri"/>
          <w:lang w:val="el-GR"/>
        </w:rPr>
        <w:t xml:space="preserve"> </w:t>
      </w:r>
    </w:p>
    <w:p w14:paraId="0E404466" w14:textId="77777777" w:rsidR="00D41FD6" w:rsidRPr="00C229F3" w:rsidRDefault="00D41FD6">
      <w:pPr>
        <w:rPr>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528CC2F6" w14:textId="77777777" w:rsidR="00D41FD6" w:rsidRPr="00C229F3" w:rsidRDefault="00D41FD6">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36"/>
      </w:r>
      <w:r>
        <w:rPr>
          <w:lang w:val="el-GR"/>
        </w:rPr>
        <w:t xml:space="preserve"> καταδικαστική απόφαση </w:t>
      </w:r>
      <w:r w:rsidR="00B21E7B">
        <w:rPr>
          <w:lang w:val="el-GR"/>
        </w:rPr>
        <w:t>για ένα από τα ακόλουθα εγκλήματα:</w:t>
      </w:r>
      <w:r>
        <w:rPr>
          <w:lang w:val="el-GR"/>
        </w:rPr>
        <w:t xml:space="preserve"> </w:t>
      </w:r>
    </w:p>
    <w:p w14:paraId="7D204343" w14:textId="77777777" w:rsidR="00D41FD6" w:rsidRPr="00C229F3" w:rsidRDefault="00D41FD6">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B21E7B" w:rsidRPr="002E1623">
        <w:rPr>
          <w:lang w:val="el-GR"/>
        </w:rPr>
        <w:t>και τα εγκλήματα του άρθρου 187 του Ποινικού Κώδικα (εγκληματική οργάνωση),</w:t>
      </w:r>
    </w:p>
    <w:p w14:paraId="59C150C2" w14:textId="77777777" w:rsidR="00D41FD6" w:rsidRPr="00C229F3" w:rsidRDefault="00D41FD6">
      <w:pPr>
        <w:rPr>
          <w:lang w:val="el-GR"/>
        </w:rPr>
      </w:pPr>
      <w:r>
        <w:rPr>
          <w:lang w:val="el-GR"/>
        </w:rPr>
        <w:t xml:space="preserve">β) </w:t>
      </w:r>
      <w:r w:rsidR="00B21E7B">
        <w:rPr>
          <w:lang w:val="el-GR"/>
        </w:rPr>
        <w:t xml:space="preserve">ενεργητική </w:t>
      </w:r>
      <w:r>
        <w:rPr>
          <w:lang w:val="el-GR"/>
        </w:rPr>
        <w:t xml:space="preserve">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w:t>
      </w:r>
      <w:r w:rsidR="00B21E7B">
        <w:rPr>
          <w:lang w:val="el-GR"/>
        </w:rPr>
        <w:t xml:space="preserve">παρ. </w:t>
      </w:r>
      <w:r>
        <w:rPr>
          <w:lang w:val="el-GR"/>
        </w:rPr>
        <w:t xml:space="preserve">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w:t>
      </w:r>
      <w:r w:rsidR="00B21E7B">
        <w:rPr>
          <w:lang w:val="el-GR"/>
        </w:rPr>
        <w:t xml:space="preserve">στο εθνικό δίκαιο του οικονομικού φορέα, </w:t>
      </w:r>
      <w:r w:rsidR="00B21E7B"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68440036" w14:textId="77777777" w:rsidR="00D41FD6" w:rsidRPr="00C229F3" w:rsidRDefault="00D41FD6">
      <w:pPr>
        <w:rPr>
          <w:lang w:val="el-GR"/>
        </w:rPr>
      </w:pPr>
      <w:r>
        <w:rPr>
          <w:lang w:val="el-GR"/>
        </w:rPr>
        <w:t xml:space="preserve">γ) απάτη </w:t>
      </w:r>
      <w:r w:rsidR="00952C79" w:rsidRPr="002E1623">
        <w:rPr>
          <w:lang w:val="el-GR"/>
        </w:rPr>
        <w:t>εις βάρος των οικονομικών συμφερόντων της Ένωσης</w:t>
      </w:r>
      <w:r w:rsidR="00952C79">
        <w:rPr>
          <w:lang w:val="el-GR"/>
        </w:rPr>
        <w:t>, κατά την έννοια των άρθρων 3 και 4 της Οδηγίας (ΕΕ) 2017/1371 του Ευρωπαϊκού Κοινοβουλίου και του Συμβουλίου της 5</w:t>
      </w:r>
      <w:r w:rsidR="00952C79" w:rsidRPr="00D946B5">
        <w:rPr>
          <w:vertAlign w:val="superscript"/>
          <w:lang w:val="el-GR"/>
        </w:rPr>
        <w:t>ης</w:t>
      </w:r>
      <w:r w:rsidR="00952C79">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952C79">
        <w:rPr>
          <w:lang w:val="en-US"/>
        </w:rPr>
        <w:t>L</w:t>
      </w:r>
      <w:r w:rsidR="00952C79" w:rsidRPr="00D946B5">
        <w:rPr>
          <w:lang w:val="el-GR"/>
        </w:rPr>
        <w:t xml:space="preserve"> 198/28.07.2017) </w:t>
      </w:r>
      <w:r w:rsidR="00952C79">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w:t>
      </w:r>
      <w:r w:rsidR="00952C79">
        <w:rPr>
          <w:lang w:val="el-GR"/>
        </w:rPr>
        <w:lastRenderedPageBreak/>
        <w:t xml:space="preserve">(ψευδής βεβαίωση, νόθευση κ.λπ.) 374 (διακεκριμένη κλοπή), 375 (υπεξαίρεση), 386 (απάτη), 386Α (απάτη με υπολογιστή), </w:t>
      </w:r>
      <w:r w:rsidR="00952C79" w:rsidRPr="00D946B5">
        <w:rPr>
          <w:szCs w:val="22"/>
          <w:lang w:val="el-GR"/>
        </w:rPr>
        <w:t>386Β (</w:t>
      </w:r>
      <w:r w:rsidR="00952C79" w:rsidRPr="00D946B5">
        <w:rPr>
          <w:szCs w:val="22"/>
          <w:lang w:val="el-GR" w:eastAsia="el-GR"/>
        </w:rPr>
        <w:t>απάτη σχετική με τις επιχορηγήσεις), 390 (απιστία) του</w:t>
      </w:r>
      <w:r w:rsidR="00952C79">
        <w:rPr>
          <w:szCs w:val="22"/>
          <w:lang w:val="el-GR" w:eastAsia="el-GR"/>
        </w:rPr>
        <w:t xml:space="preserve"> </w:t>
      </w:r>
      <w:r w:rsidR="00952C79" w:rsidRPr="00D946B5">
        <w:rPr>
          <w:szCs w:val="22"/>
          <w:lang w:val="el-GR" w:eastAsia="el-GR"/>
        </w:rPr>
        <w:t>Ποινικού Κώδικα και των άρθρων 155 επ. του Εθνικού</w:t>
      </w:r>
      <w:r w:rsidR="00952C79">
        <w:rPr>
          <w:szCs w:val="22"/>
          <w:lang w:val="el-GR" w:eastAsia="el-GR"/>
        </w:rPr>
        <w:t xml:space="preserve"> </w:t>
      </w:r>
      <w:r w:rsidR="00952C79" w:rsidRPr="00D946B5">
        <w:rPr>
          <w:szCs w:val="22"/>
          <w:lang w:val="el-GR" w:eastAsia="el-GR"/>
        </w:rPr>
        <w:t>Τελωνειακού Κώδικα (ν. 2960/2001, Α’ 265), όταν αυτά</w:t>
      </w:r>
      <w:r w:rsidR="00952C79">
        <w:rPr>
          <w:szCs w:val="22"/>
          <w:lang w:val="el-GR" w:eastAsia="el-GR"/>
        </w:rPr>
        <w:t xml:space="preserve"> </w:t>
      </w:r>
      <w:r w:rsidR="00952C79" w:rsidRPr="00D946B5">
        <w:rPr>
          <w:szCs w:val="22"/>
          <w:lang w:val="el-GR" w:eastAsia="el-GR"/>
        </w:rPr>
        <w:t xml:space="preserve">στρέφονται κατά των οικονομικών συμφερόντων </w:t>
      </w:r>
      <w:r w:rsidR="00952C79">
        <w:rPr>
          <w:szCs w:val="22"/>
          <w:lang w:val="el-GR" w:eastAsia="el-GR"/>
        </w:rPr>
        <w:t xml:space="preserve">της </w:t>
      </w:r>
      <w:r w:rsidR="00952C79" w:rsidRPr="00D946B5">
        <w:rPr>
          <w:szCs w:val="22"/>
          <w:lang w:val="el-GR" w:eastAsia="el-GR"/>
        </w:rPr>
        <w:t>Ευρωπαϊκής Ένωσης ή συνδέονται με την προσβολή</w:t>
      </w:r>
      <w:r w:rsidR="00952C79">
        <w:rPr>
          <w:szCs w:val="22"/>
          <w:lang w:val="el-GR" w:eastAsia="el-GR"/>
        </w:rPr>
        <w:t xml:space="preserve"> </w:t>
      </w:r>
      <w:r w:rsidR="00952C79" w:rsidRPr="00D946B5">
        <w:rPr>
          <w:szCs w:val="22"/>
          <w:lang w:val="el-GR" w:eastAsia="el-GR"/>
        </w:rPr>
        <w:t>αυτών των συμφερόντων, καθώς και τα εγκλήματα των</w:t>
      </w:r>
      <w:r w:rsidR="00952C79">
        <w:rPr>
          <w:szCs w:val="22"/>
          <w:lang w:val="el-GR" w:eastAsia="el-GR"/>
        </w:rPr>
        <w:t xml:space="preserve"> </w:t>
      </w:r>
      <w:r w:rsidR="00952C79" w:rsidRPr="00D946B5">
        <w:rPr>
          <w:szCs w:val="22"/>
          <w:lang w:val="el-GR" w:eastAsia="el-GR"/>
        </w:rPr>
        <w:t>άρθρων 23 (διασυνοριακή απάτη σχετικά με τον ΦΠΑ)</w:t>
      </w:r>
      <w:r w:rsidR="00952C79">
        <w:rPr>
          <w:szCs w:val="22"/>
          <w:lang w:val="el-GR" w:eastAsia="el-GR"/>
        </w:rPr>
        <w:t xml:space="preserve"> </w:t>
      </w:r>
      <w:r w:rsidR="00952C79" w:rsidRPr="00D946B5">
        <w:rPr>
          <w:szCs w:val="22"/>
          <w:lang w:val="el-GR" w:eastAsia="el-GR"/>
        </w:rPr>
        <w:t>και 24 (επικουρικές διατάξεις για την ποινική προστασία</w:t>
      </w:r>
      <w:r w:rsidR="00952C79">
        <w:rPr>
          <w:szCs w:val="22"/>
          <w:lang w:val="el-GR" w:eastAsia="el-GR"/>
        </w:rPr>
        <w:t xml:space="preserve"> </w:t>
      </w:r>
      <w:r w:rsidR="00952C79" w:rsidRPr="00D946B5">
        <w:rPr>
          <w:szCs w:val="22"/>
          <w:lang w:val="el-GR" w:eastAsia="el-GR"/>
        </w:rPr>
        <w:t>των οικονομικών συμφερόντων της Ευρωπαϊκής Ένωσης) του ν. 4689/2020 (Α’ 103),</w:t>
      </w:r>
      <w:r>
        <w:rPr>
          <w:lang w:val="el-GR"/>
        </w:rPr>
        <w:t xml:space="preserve"> </w:t>
      </w:r>
    </w:p>
    <w:p w14:paraId="13C8FA60" w14:textId="77777777" w:rsidR="00D41FD6" w:rsidRPr="00C229F3" w:rsidRDefault="00D41FD6">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952C79">
        <w:rPr>
          <w:lang w:val="el-GR"/>
        </w:rPr>
        <w:t>3-4 και 5-12 της Οδηγίας (ΕΕ) 2017/541 του Ευρωπαϊκού Κοινοβουλίου και του Συμβουλίου της 15</w:t>
      </w:r>
      <w:r w:rsidR="00952C79" w:rsidRPr="00355202">
        <w:rPr>
          <w:vertAlign w:val="superscript"/>
          <w:lang w:val="el-GR"/>
        </w:rPr>
        <w:t>ης</w:t>
      </w:r>
      <w:r w:rsidR="00952C79">
        <w:rPr>
          <w:lang w:val="el-GR"/>
        </w:rPr>
        <w:t xml:space="preserve"> Μαρτίου 2017 για την καταπολέμηση της τρομοκρατίας και την αντικατάσταση της απόφασης-πλα</w:t>
      </w:r>
      <w:r w:rsidR="00393575">
        <w:rPr>
          <w:lang w:val="el-GR"/>
        </w:rPr>
        <w:t>ίσιο</w:t>
      </w:r>
      <w:r w:rsidR="00952C79">
        <w:rPr>
          <w:lang w:val="el-GR"/>
        </w:rPr>
        <w:t xml:space="preserve"> 2002/475/ΔΕΥ του Συμβουλίου και για την τροποποίηση της απόφασης 2005/671/ΔΕΥ του Συμβουλίου (ΕΕ </w:t>
      </w:r>
      <w:r w:rsidR="00952C79">
        <w:t>L</w:t>
      </w:r>
      <w:r w:rsidR="00952C79">
        <w:rPr>
          <w:lang w:val="el-GR"/>
        </w:rPr>
        <w:t xml:space="preserve"> </w:t>
      </w:r>
      <w:r w:rsidR="00952C79" w:rsidRPr="002E1623">
        <w:rPr>
          <w:lang w:val="el-GR"/>
        </w:rPr>
        <w:t xml:space="preserve">88/31.03.2017) </w:t>
      </w:r>
      <w:r w:rsidR="00952C79">
        <w:rPr>
          <w:lang w:val="el-GR"/>
        </w:rPr>
        <w:t>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2039F7CA" w14:textId="77777777" w:rsidR="006B30BF" w:rsidRDefault="00D41FD6">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952C79">
        <w:rPr>
          <w:lang w:val="el-GR"/>
        </w:rPr>
        <w:t xml:space="preserve">(ΕΕ)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00952C79">
        <w:rPr>
          <w:lang w:val="en-US"/>
        </w:rPr>
        <w:t>L</w:t>
      </w:r>
      <w:r w:rsidR="00952C79" w:rsidRPr="008751C4">
        <w:rPr>
          <w:lang w:val="el-GR"/>
        </w:rPr>
        <w:t xml:space="preserve"> </w:t>
      </w:r>
      <w:r w:rsidR="00952C79">
        <w:rPr>
          <w:lang w:val="el-GR"/>
        </w:rPr>
        <w:t>14</w:t>
      </w:r>
      <w:r w:rsidR="00952C79" w:rsidRPr="00355202">
        <w:rPr>
          <w:lang w:val="el-GR"/>
        </w:rPr>
        <w:t>1</w:t>
      </w:r>
      <w:r w:rsidR="00952C79">
        <w:rPr>
          <w:lang w:val="el-GR"/>
        </w:rPr>
        <w:t>/05.06.2015) και τα εγκλήματα των άρθρων 2 και 39 του ν. 4557/2018 (Α’ 139),</w:t>
      </w:r>
    </w:p>
    <w:p w14:paraId="6AE3BBB9" w14:textId="77777777" w:rsidR="00D41FD6" w:rsidRPr="00C229F3" w:rsidRDefault="00952C79">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και τα εγκλήματα του άρθρου 323Α του Ποινικού Κώδικα (εμπορία ανθρώπων).</w:t>
      </w:r>
    </w:p>
    <w:p w14:paraId="3DA5A304" w14:textId="77777777" w:rsidR="00952C79" w:rsidRPr="00405D54" w:rsidRDefault="00D41FD6" w:rsidP="00952C79">
      <w:pPr>
        <w:rPr>
          <w:lang w:val="el-GR"/>
        </w:rPr>
      </w:pPr>
      <w:r>
        <w:rPr>
          <w:lang w:val="el-GR"/>
        </w:rPr>
        <w:t xml:space="preserve">Ο οικονομικός φορέας αποκλείεται, επίσης, όταν το πρόσωπο εις βάρος του οποίου εκδόθηκε </w:t>
      </w:r>
      <w:r w:rsidR="00310942">
        <w:rPr>
          <w:lang w:val="el-GR"/>
        </w:rPr>
        <w:t xml:space="preserve"> </w:t>
      </w:r>
      <w:r>
        <w:rPr>
          <w:lang w:val="el-GR"/>
        </w:rPr>
        <w:t xml:space="preserve">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952C79" w:rsidRPr="00405D54">
        <w:rPr>
          <w:lang w:val="el-GR"/>
        </w:rPr>
        <w:t xml:space="preserve">Η υποχρέωση του προηγούμενου εδαφίου αφορά: </w:t>
      </w:r>
    </w:p>
    <w:p w14:paraId="166B9F35" w14:textId="77777777" w:rsidR="00D41FD6" w:rsidRPr="00C229F3" w:rsidRDefault="00952C79">
      <w:pPr>
        <w:rPr>
          <w:lang w:val="el-GR"/>
        </w:rPr>
      </w:pPr>
      <w:r>
        <w:rPr>
          <w:lang w:val="el-GR"/>
        </w:rPr>
        <w:t>- σ</w:t>
      </w:r>
      <w:r w:rsidR="00D41FD6">
        <w:rPr>
          <w:lang w:val="el-GR"/>
        </w:rPr>
        <w:t xml:space="preserve">τις περιπτώσεις εταιρειών περιορισμένης ευθύνης (Ε.Π.Ε.) </w:t>
      </w:r>
      <w:r>
        <w:rPr>
          <w:lang w:val="el-GR"/>
        </w:rPr>
        <w:t xml:space="preserve">ιδιωτικών κεφαλαιουχικών εταιρειών (Ι.Κ.Ε.) </w:t>
      </w:r>
      <w:r w:rsidR="00D41FD6">
        <w:rPr>
          <w:lang w:val="el-GR"/>
        </w:rPr>
        <w:t>και προσωπικών εταιρειών (Ο.Ε. και Ε.Ε.) τους διαχειριστές.</w:t>
      </w:r>
    </w:p>
    <w:p w14:paraId="39C7640F" w14:textId="77777777" w:rsidR="00D41FD6" w:rsidRPr="00C229F3" w:rsidRDefault="00937963" w:rsidP="00937963">
      <w:pPr>
        <w:suppressAutoHyphens w:val="0"/>
        <w:spacing w:after="160" w:line="252" w:lineRule="auto"/>
        <w:rPr>
          <w:lang w:val="el-GR"/>
        </w:rPr>
      </w:pPr>
      <w:r w:rsidRPr="00937963">
        <w:rPr>
          <w:lang w:val="el-GR"/>
        </w:rPr>
        <w:t>-</w:t>
      </w:r>
      <w:r>
        <w:rPr>
          <w:lang w:val="el-GR"/>
        </w:rPr>
        <w:t xml:space="preserve"> σ</w:t>
      </w:r>
      <w:r w:rsidR="00D41FD6">
        <w:rPr>
          <w:lang w:val="el-GR"/>
        </w:rPr>
        <w:t xml:space="preserve">τις περιπτώσεις ανωνύμων εταιρειών (Α.Ε.), </w:t>
      </w:r>
      <w:r>
        <w:rPr>
          <w:lang w:val="el-GR"/>
        </w:rPr>
        <w:t>τον διευθύνοντα Σύμβουλο, τα μέλη του Διοικητικού Συμβουλίου,</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315668F2" w14:textId="77777777" w:rsidR="00D41FD6" w:rsidRPr="00C229F3" w:rsidRDefault="006B30BF">
      <w:pPr>
        <w:suppressAutoHyphens w:val="0"/>
        <w:spacing w:after="160" w:line="252" w:lineRule="auto"/>
        <w:rPr>
          <w:lang w:val="el-GR"/>
        </w:rPr>
      </w:pPr>
      <w:r>
        <w:rPr>
          <w:lang w:val="el-GR"/>
        </w:rPr>
        <w:t>-</w:t>
      </w:r>
      <w:r w:rsidR="00937963">
        <w:rPr>
          <w:lang w:val="el-GR"/>
        </w:rPr>
        <w:t xml:space="preserve"> σ</w:t>
      </w:r>
      <w:r w:rsidR="00D41FD6">
        <w:rPr>
          <w:lang w:val="el-GR"/>
        </w:rPr>
        <w:t>τις περιπτώσεις Συνεταιρισμών, τα μέλη του Διοικητικού Συμβουλίου.</w:t>
      </w:r>
    </w:p>
    <w:p w14:paraId="5B04C90E" w14:textId="77777777" w:rsidR="006B30BF" w:rsidRDefault="006B30BF">
      <w:pPr>
        <w:suppressAutoHyphens w:val="0"/>
        <w:spacing w:after="160" w:line="252" w:lineRule="auto"/>
        <w:rPr>
          <w:lang w:val="el-GR"/>
        </w:rPr>
      </w:pPr>
      <w:r>
        <w:rPr>
          <w:lang w:val="el-GR"/>
        </w:rPr>
        <w:t>-</w:t>
      </w:r>
      <w:r w:rsidR="005840D3">
        <w:rPr>
          <w:lang w:val="el-GR"/>
        </w:rPr>
        <w:t xml:space="preserve"> σ</w:t>
      </w:r>
      <w:r w:rsidR="00D41FD6">
        <w:rPr>
          <w:lang w:val="el-GR"/>
        </w:rPr>
        <w:t>ε όλες τις λοιπ</w:t>
      </w:r>
      <w:r w:rsidR="00393575">
        <w:rPr>
          <w:lang w:val="el-GR"/>
        </w:rPr>
        <w:t>έ</w:t>
      </w:r>
      <w:r w:rsidR="00D41FD6">
        <w:rPr>
          <w:lang w:val="el-GR"/>
        </w:rPr>
        <w:t xml:space="preserve">ς περιπτώσεις νομικών προσώπων, </w:t>
      </w:r>
      <w:r w:rsidR="005840D3">
        <w:rPr>
          <w:lang w:val="el-GR"/>
        </w:rPr>
        <w:t>τον κατά περίπτωση νόμιμο εκπρόσωπο.</w:t>
      </w:r>
    </w:p>
    <w:p w14:paraId="61A20051" w14:textId="77777777" w:rsidR="00D41FD6" w:rsidRDefault="00D41FD6">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1EF3024A" w14:textId="77777777" w:rsidR="00D41FD6" w:rsidRPr="00C229F3" w:rsidRDefault="00D41FD6">
      <w:pPr>
        <w:rPr>
          <w:lang w:val="el-GR"/>
        </w:rPr>
      </w:pPr>
      <w:r>
        <w:rPr>
          <w:b/>
          <w:bCs/>
          <w:lang w:val="el-GR"/>
        </w:rPr>
        <w:t>2.2.3.2.</w:t>
      </w:r>
      <w:r>
        <w:rPr>
          <w:lang w:val="el-GR"/>
        </w:rPr>
        <w:t xml:space="preserve"> Στις ακόλουθες περιπτώσεις :</w:t>
      </w:r>
    </w:p>
    <w:p w14:paraId="6BAB82B5" w14:textId="77777777" w:rsidR="00D41FD6" w:rsidRPr="00C229F3" w:rsidRDefault="00D41FD6">
      <w:pPr>
        <w:rPr>
          <w:lang w:val="el-GR"/>
        </w:rPr>
      </w:pPr>
      <w:r>
        <w:rPr>
          <w:lang w:val="el-GR"/>
        </w:rPr>
        <w:t xml:space="preserve">α) όταν ο </w:t>
      </w:r>
      <w:r w:rsidR="00A17759">
        <w:rPr>
          <w:lang w:val="el-GR"/>
        </w:rPr>
        <w:t xml:space="preserve">οικονομικός φορέας </w:t>
      </w:r>
      <w:r>
        <w:rPr>
          <w:lang w:val="el-GR"/>
        </w:rPr>
        <w:t>έχει αθετήσει τις υποχρεώσεις του</w:t>
      </w:r>
      <w:r w:rsidR="00393575">
        <w:rPr>
          <w:lang w:val="el-GR"/>
        </w:rPr>
        <w:t xml:space="preserve"> σχετικά με </w:t>
      </w:r>
      <w:r>
        <w:rPr>
          <w:lang w:val="el-GR"/>
        </w:rPr>
        <w:t xml:space="preserve">την καταβολή φόρων ή εισφορών κοινωνικής ασφάλισης και αυτό έχει διαπιστωθεί </w:t>
      </w:r>
      <w:r w:rsidR="00393575">
        <w:rPr>
          <w:lang w:val="el-GR"/>
        </w:rPr>
        <w:t>με</w:t>
      </w:r>
      <w:r>
        <w:rPr>
          <w:lang w:val="el-GR"/>
        </w:rPr>
        <w:t xml:space="preserve">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2DC251F1" w14:textId="77777777" w:rsidR="00D41FD6" w:rsidRPr="00C229F3" w:rsidRDefault="00D41FD6">
      <w:pPr>
        <w:rPr>
          <w:lang w:val="el-GR"/>
        </w:rPr>
      </w:pPr>
      <w:r>
        <w:rPr>
          <w:lang w:val="el-GR"/>
        </w:rPr>
        <w:t xml:space="preserve">β) όταν η αναθέτουσα αρχή μπορεί να αποδείξει με τα κατάλληλα μέσα ότι ο </w:t>
      </w:r>
      <w:r w:rsidR="00A17759">
        <w:rPr>
          <w:lang w:val="el-GR"/>
        </w:rPr>
        <w:t xml:space="preserve">οικονομικός φορέας </w:t>
      </w:r>
      <w:r>
        <w:rPr>
          <w:lang w:val="el-GR"/>
        </w:rPr>
        <w:t>έχει αθετήσει τις υποχρεώσεις του όσον αφορά την καταβολή φόρων ή εισφορών κοινωνικής ασφάλισης.</w:t>
      </w:r>
    </w:p>
    <w:p w14:paraId="12CE4B84" w14:textId="77777777" w:rsidR="00D41FD6" w:rsidRDefault="00D41FD6">
      <w:pPr>
        <w:rPr>
          <w:lang w:val="el-GR"/>
        </w:rPr>
      </w:pPr>
      <w:r>
        <w:rPr>
          <w:lang w:val="el-GR"/>
        </w:rPr>
        <w:lastRenderedPageBreak/>
        <w:t xml:space="preserve">Αν ο </w:t>
      </w:r>
      <w:r w:rsidR="00A17759">
        <w:rPr>
          <w:lang w:val="el-GR"/>
        </w:rPr>
        <w:t>οικονομικός φορέας</w:t>
      </w:r>
      <w:r w:rsidR="00D83A10">
        <w:rPr>
          <w:lang w:val="el-GR"/>
        </w:rPr>
        <w:t xml:space="preserve"> </w:t>
      </w:r>
      <w:r>
        <w:rPr>
          <w:lang w:val="el-GR"/>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0F33CCF1" w14:textId="77777777" w:rsidR="00193450" w:rsidRPr="00C229F3" w:rsidRDefault="00193450">
      <w:pPr>
        <w:rPr>
          <w:lang w:val="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5149DFB0" w14:textId="77777777" w:rsidR="00D41FD6" w:rsidRPr="009143B3" w:rsidRDefault="00D41FD6">
      <w:pPr>
        <w:rPr>
          <w:lang w:val="el-GR"/>
        </w:rPr>
      </w:pPr>
      <w:r>
        <w:rPr>
          <w:lang w:val="el-GR"/>
        </w:rPr>
        <w:t xml:space="preserve">Δεν αποκλείεται ο οικονομικός φορέας, όταν έχει εκπληρώσει τις υποχρεώσεις του είτε </w:t>
      </w:r>
      <w:r w:rsidR="001403E4">
        <w:rPr>
          <w:lang w:val="el-GR"/>
        </w:rPr>
        <w:t>καταβάλλοντας</w:t>
      </w:r>
      <w:r>
        <w:rPr>
          <w:lang w:val="el-GR"/>
        </w:rPr>
        <w:t xml:space="preserve"> </w:t>
      </w:r>
      <w:r w:rsidRPr="009143B3">
        <w:rPr>
          <w:lang w:val="el-GR"/>
        </w:rPr>
        <w:t>τους φόρους ή τις εισφορές κοινωνικής ασφάλισης που οφείλει, συμπεριλαμβανομένων, κατά περίπτωση, των δεδουλευμένων τόκων ή των προστίμων</w:t>
      </w:r>
      <w:r w:rsidR="00393575">
        <w:rPr>
          <w:lang w:val="el-GR"/>
        </w:rPr>
        <w:t>,</w:t>
      </w:r>
      <w:r w:rsidRPr="009143B3">
        <w:rPr>
          <w:lang w:val="el-GR"/>
        </w:rPr>
        <w:t xml:space="preserve"> είτε υπαγόμενος σε δεσμευτικό διακανονισμό για την καταβολή </w:t>
      </w:r>
      <w:r w:rsidR="00193450">
        <w:rPr>
          <w:lang w:val="el-GR"/>
        </w:rPr>
        <w:t>τους στο μέτρο που τηρεί τους όρους του δεσμευτικού κανονισμού.</w:t>
      </w:r>
    </w:p>
    <w:p w14:paraId="1A174E3D" w14:textId="77777777" w:rsidR="00D41FD6" w:rsidRDefault="00D41FD6">
      <w:pPr>
        <w:rPr>
          <w:strike/>
          <w:lang w:val="el-GR"/>
        </w:rPr>
      </w:pPr>
    </w:p>
    <w:p w14:paraId="0B2131D6" w14:textId="307322DC" w:rsidR="00D41FD6" w:rsidRPr="00266646" w:rsidRDefault="00D41FD6" w:rsidP="00724637">
      <w:pPr>
        <w:pStyle w:val="foothanging"/>
        <w:ind w:left="0" w:firstLine="0"/>
        <w:rPr>
          <w:lang w:val="el-GR"/>
        </w:rPr>
      </w:pPr>
      <w:r w:rsidRPr="00266646">
        <w:rPr>
          <w:b/>
          <w:bCs/>
          <w:sz w:val="22"/>
          <w:szCs w:val="22"/>
          <w:lang w:val="el-GR"/>
        </w:rPr>
        <w:t>2.2.3.</w:t>
      </w:r>
      <w:r w:rsidR="00266646" w:rsidRPr="00266646">
        <w:rPr>
          <w:b/>
          <w:bCs/>
          <w:sz w:val="22"/>
          <w:szCs w:val="22"/>
          <w:lang w:val="el-GR"/>
        </w:rPr>
        <w:t>3</w:t>
      </w:r>
      <w:r w:rsidR="00266646">
        <w:rPr>
          <w:b/>
          <w:bCs/>
          <w:sz w:val="22"/>
          <w:szCs w:val="22"/>
          <w:lang w:val="el-GR"/>
        </w:rPr>
        <w:t>.</w:t>
      </w:r>
      <w:r w:rsidRPr="00266646">
        <w:rPr>
          <w:b/>
          <w:bCs/>
          <w:sz w:val="22"/>
          <w:szCs w:val="22"/>
          <w:lang w:val="el-GR"/>
        </w:rPr>
        <w:t xml:space="preserve"> </w:t>
      </w:r>
      <w:r w:rsidR="00724637" w:rsidRPr="00266646">
        <w:rPr>
          <w:sz w:val="22"/>
          <w:szCs w:val="22"/>
          <w:lang w:val="el-GR"/>
        </w:rPr>
        <w:t>Δεν εφαρμόζεται, παραμένει για λόγους αρίθμησης</w:t>
      </w:r>
    </w:p>
    <w:p w14:paraId="73850323" w14:textId="77777777" w:rsidR="0081224C" w:rsidRDefault="0081224C" w:rsidP="0081224C">
      <w:pPr>
        <w:pStyle w:val="foothanging"/>
        <w:spacing w:after="120"/>
        <w:ind w:left="0" w:firstLine="0"/>
        <w:rPr>
          <w:i/>
          <w:color w:val="5B9BD5"/>
          <w:sz w:val="22"/>
          <w:szCs w:val="24"/>
          <w:lang w:val="el-GR"/>
        </w:rPr>
      </w:pPr>
    </w:p>
    <w:p w14:paraId="50D6426F" w14:textId="77777777" w:rsidR="00D41FD6" w:rsidRPr="00C229F3" w:rsidRDefault="00D41FD6">
      <w:pPr>
        <w:rPr>
          <w:lang w:val="el-GR"/>
        </w:rPr>
      </w:pPr>
      <w:r>
        <w:rPr>
          <w:b/>
          <w:bCs/>
          <w:lang w:val="el-GR"/>
        </w:rPr>
        <w:t>2.2.3.4.</w:t>
      </w:r>
      <w:r>
        <w:rPr>
          <w:lang w:val="el-GR"/>
        </w:rPr>
        <w:t xml:space="preserve"> Αποκλείεται</w:t>
      </w:r>
      <w:r>
        <w:rPr>
          <w:rStyle w:val="FootnoteReference2"/>
          <w:szCs w:val="22"/>
        </w:rPr>
        <w:footnoteReference w:id="37"/>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sidR="007E4C71">
        <w:rPr>
          <w:rStyle w:val="00"/>
          <w:lang w:val="el-GR"/>
        </w:rPr>
        <w:footnoteReference w:id="38"/>
      </w:r>
      <w:r>
        <w:rPr>
          <w:lang w:val="el-GR"/>
        </w:rPr>
        <w:t xml:space="preserve">: </w:t>
      </w:r>
    </w:p>
    <w:p w14:paraId="46BF8BBE" w14:textId="77777777" w:rsidR="004646D1" w:rsidRPr="004646D1" w:rsidRDefault="00D41FD6" w:rsidP="004646D1">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39"/>
      </w:r>
      <w:r>
        <w:rPr>
          <w:lang w:val="el-GR"/>
        </w:rPr>
        <w:t xml:space="preserve">, </w:t>
      </w:r>
      <w:r w:rsidR="00CD5585">
        <w:rPr>
          <w:lang w:val="el-GR"/>
        </w:rPr>
        <w:t>περί αρχών που εφαρμόζονται στις διαδικασίες σύναψης δημοσίων συμβάσεων,</w:t>
      </w:r>
      <w:r w:rsidR="004646D1" w:rsidRPr="004A1464">
        <w:rPr>
          <w:i/>
          <w:color w:val="5B9BD5"/>
          <w:lang w:val="el-GR"/>
        </w:rPr>
        <w:t xml:space="preserve"> </w:t>
      </w:r>
      <w:r w:rsidR="004646D1" w:rsidRPr="004A1464">
        <w:rPr>
          <w:szCs w:val="22"/>
          <w:lang w:val="el-GR"/>
        </w:rPr>
        <w:t>ιδίως εάν σε βάρος του έχουν επιβληθεί, μέσα σε χρονικό διάστημα δύο (2) ετών πριν από τη λήξη της προθεσμίας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w:t>
      </w:r>
      <w:r w:rsidR="0095046F" w:rsidRPr="004A1464">
        <w:rPr>
          <w:szCs w:val="22"/>
          <w:lang w:val="el-GR"/>
        </w:rPr>
        <w:t xml:space="preserve"> με αριθ. 80016/31.08.2022 (Β’ 4629/2022)</w:t>
      </w:r>
      <w:r w:rsidR="004646D1" w:rsidRPr="004A1464">
        <w:rPr>
          <w:szCs w:val="22"/>
          <w:lang w:val="el-GR"/>
        </w:rPr>
        <w:t xml:space="preserve">,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w:t>
      </w:r>
      <w:r w:rsidR="00200FAD" w:rsidRPr="004A1464">
        <w:rPr>
          <w:szCs w:val="22"/>
          <w:lang w:val="el-GR"/>
        </w:rPr>
        <w:t>σ</w:t>
      </w:r>
      <w:r w:rsidR="004646D1" w:rsidRPr="004A1464">
        <w:rPr>
          <w:szCs w:val="22"/>
          <w:lang w:val="el-GR"/>
        </w:rPr>
        <w:t>την αδήλωτη εργασία, οι οποίες προκύπτουν αθροιστικά από δύο (2) διενεργηθέντες ελέγχους</w:t>
      </w:r>
      <w:r w:rsidR="00724637">
        <w:rPr>
          <w:lang w:val="el-GR"/>
        </w:rPr>
        <w:t xml:space="preserve">, </w:t>
      </w:r>
      <w:r w:rsidR="004646D1" w:rsidRPr="004A1464">
        <w:rPr>
          <w:lang w:val="el-GR"/>
        </w:rPr>
        <w:t xml:space="preserve">καθώς και αα) εάν έχει κηρυχθεί έκπτωτος,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ή ββ) εάν  έχει επιβληθεί </w:t>
      </w:r>
      <w:r w:rsidR="00C737BC">
        <w:rPr>
          <w:lang w:val="el-GR"/>
        </w:rPr>
        <w:t xml:space="preserve">εις βάρος του </w:t>
      </w:r>
      <w:r w:rsidR="004646D1" w:rsidRPr="004A1464">
        <w:rPr>
          <w:lang w:val="el-GR"/>
        </w:rPr>
        <w:t>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w:t>
      </w:r>
      <w:r w:rsidR="003E1B58">
        <w:rPr>
          <w:lang w:val="el-GR"/>
        </w:rPr>
        <w:t>΄</w:t>
      </w:r>
      <w:r w:rsidR="004646D1" w:rsidRPr="004A1464">
        <w:rPr>
          <w:lang w:val="el-GR"/>
        </w:rPr>
        <w:t xml:space="preserve"> εφαρμογή της παρ. 1Β του άρθρου 24 του ν. 3996/2011 (Α` 170) μέσα σε χρονικό διάστημα τριών (3) ετών πριν από την ημερομηνία λήξης της προθεσμίας υποβολής της προσφοράς</w:t>
      </w:r>
      <w:r w:rsidR="004646D1" w:rsidRPr="004A1464">
        <w:rPr>
          <w:vertAlign w:val="superscript"/>
        </w:rPr>
        <w:footnoteReference w:id="40"/>
      </w:r>
    </w:p>
    <w:p w14:paraId="3D60D5AF" w14:textId="77777777" w:rsidR="00D41FD6" w:rsidRPr="00FF5DBE" w:rsidRDefault="00D41FD6">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FF5DBE">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w:t>
      </w:r>
      <w:r w:rsidR="00C61E95">
        <w:rPr>
          <w:lang w:val="el-GR"/>
        </w:rPr>
        <w:t xml:space="preserve">έχει υπαχθεί σε διαδικασία εξυγίανσης και δεν τηρεί τους όρους αυτής ή </w:t>
      </w:r>
      <w:r>
        <w:rPr>
          <w:lang w:val="el-GR"/>
        </w:rPr>
        <w:t xml:space="preserve">εάν βρίσκεται σε οποιαδήποτε ανάλογη κατάσταση προκύπτουσα από παρόμοια </w:t>
      </w:r>
      <w:r>
        <w:rPr>
          <w:lang w:val="el-GR"/>
        </w:rPr>
        <w:lastRenderedPageBreak/>
        <w:t>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41"/>
      </w:r>
      <w:r w:rsidR="001C5AD7">
        <w:rPr>
          <w:lang w:val="el-GR"/>
        </w:rPr>
        <w:t>.</w:t>
      </w:r>
      <w:r>
        <w:rPr>
          <w:lang w:val="el-GR"/>
        </w:rPr>
        <w:t xml:space="preserve"> </w:t>
      </w:r>
    </w:p>
    <w:p w14:paraId="46F2765C" w14:textId="77777777" w:rsidR="00D41FD6" w:rsidRPr="00C229F3" w:rsidRDefault="00D41FD6">
      <w:pPr>
        <w:rPr>
          <w:lang w:val="el-GR"/>
        </w:rPr>
      </w:pPr>
      <w:r>
        <w:rPr>
          <w:lang w:val="el-GR"/>
        </w:rPr>
        <w:t xml:space="preserve">(γ) </w:t>
      </w:r>
      <w:r w:rsidR="008C2A37">
        <w:rPr>
          <w:lang w:val="el-GR"/>
        </w:rPr>
        <w:t xml:space="preserve">εάν, </w:t>
      </w:r>
      <w:r w:rsidR="008C2A37" w:rsidRPr="00790D05">
        <w:rPr>
          <w:lang w:val="el-GR"/>
        </w:rPr>
        <w:t xml:space="preserve">με την επιφύλαξη της παραγράφου </w:t>
      </w:r>
      <w:r w:rsidR="008C2A37" w:rsidRPr="005C33CB">
        <w:rPr>
          <w:lang w:val="el-GR"/>
        </w:rPr>
        <w:t>3</w:t>
      </w:r>
      <w:r w:rsidR="00F30BC2" w:rsidRPr="005C33CB">
        <w:rPr>
          <w:lang w:val="el-GR"/>
        </w:rPr>
        <w:t>Γ</w:t>
      </w:r>
      <w:r w:rsidR="008C2A37" w:rsidRPr="00790D05">
        <w:rPr>
          <w:lang w:val="el-GR"/>
        </w:rPr>
        <w:t xml:space="preserve"> του άρθρου 44 του ν. 3959/2011</w:t>
      </w:r>
      <w:r w:rsidR="008C2A37" w:rsidRPr="00D61E70">
        <w:rPr>
          <w:lang w:val="el-GR"/>
        </w:rPr>
        <w:t xml:space="preserve"> </w:t>
      </w:r>
      <w:r w:rsidR="008C2A37" w:rsidRPr="00E14C02">
        <w:rPr>
          <w:lang w:val="el-GR"/>
        </w:rPr>
        <w:t>περί ποινικών κυρώσεων και</w:t>
      </w:r>
      <w:r w:rsidR="008C2A37">
        <w:rPr>
          <w:lang w:val="el-GR"/>
        </w:rPr>
        <w:t xml:space="preserve"> </w:t>
      </w:r>
      <w:r w:rsidR="008C2A37" w:rsidRPr="00E14C02">
        <w:rPr>
          <w:lang w:val="el-GR"/>
        </w:rPr>
        <w:t>άλλων διοικητικών συνεπειών</w:t>
      </w:r>
      <w:r w:rsidR="008C2A37">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5EB394D1" w14:textId="77777777" w:rsidR="00D41FD6" w:rsidRPr="00C229F3" w:rsidRDefault="00D41FD6">
      <w:pPr>
        <w:rPr>
          <w:lang w:val="el-GR"/>
        </w:rPr>
      </w:pPr>
      <w:r>
        <w:rPr>
          <w:lang w:val="el-GR"/>
        </w:rPr>
        <w:t>δ) εάν μία κατάσταση σύγκρουσης συμφερόντων κατά την έννοια του άρθρου 24 του ν. 4412/2016</w:t>
      </w:r>
      <w:r w:rsidR="009E7BF1">
        <w:rPr>
          <w:lang w:val="el-GR"/>
        </w:rPr>
        <w:t>,</w:t>
      </w:r>
      <w:r>
        <w:rPr>
          <w:lang w:val="el-GR"/>
        </w:rPr>
        <w:t xml:space="preserve"> δεν μπορεί να θεραπευ</w:t>
      </w:r>
      <w:r w:rsidR="003E1B58">
        <w:rPr>
          <w:lang w:val="el-GR"/>
        </w:rPr>
        <w:t>τ</w:t>
      </w:r>
      <w:r>
        <w:rPr>
          <w:lang w:val="el-GR"/>
        </w:rPr>
        <w:t xml:space="preserve">εί αποτελεσματικά με άλλα, λιγότερο παρεμβατικά, μέσα, </w:t>
      </w:r>
    </w:p>
    <w:p w14:paraId="2A60F742" w14:textId="77777777" w:rsidR="00D41FD6" w:rsidRPr="00C229F3" w:rsidRDefault="00D41FD6">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5A05A5">
        <w:rPr>
          <w:lang w:val="el-GR"/>
        </w:rPr>
        <w:t xml:space="preserve">σύμφωνα με όσα ορίζονται </w:t>
      </w:r>
      <w:r>
        <w:rPr>
          <w:lang w:val="el-GR"/>
        </w:rPr>
        <w:t>στο άρθρο 48 του ν. 4412/2016, δεν μπορεί να θεραπευ</w:t>
      </w:r>
      <w:r w:rsidR="003E1B58">
        <w:rPr>
          <w:lang w:val="el-GR"/>
        </w:rPr>
        <w:t>τ</w:t>
      </w:r>
      <w:r>
        <w:rPr>
          <w:lang w:val="el-GR"/>
        </w:rPr>
        <w:t xml:space="preserve">εί με άλλα, λιγότερο παρεμβατικά, μέσα, </w:t>
      </w:r>
    </w:p>
    <w:p w14:paraId="64FA76F1" w14:textId="77777777" w:rsidR="00D41FD6" w:rsidRPr="00C229F3" w:rsidRDefault="00D41FD6">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7B1DED4" w14:textId="77777777" w:rsidR="00D41FD6" w:rsidRPr="00C229F3" w:rsidRDefault="00D41FD6">
      <w:pPr>
        <w:rPr>
          <w:lang w:val="el-GR"/>
        </w:rPr>
      </w:pPr>
      <w:r>
        <w:rPr>
          <w:lang w:val="el-GR"/>
        </w:rPr>
        <w:t xml:space="preserve">(ζ) εάν έχει κριθεί ένοχος </w:t>
      </w:r>
      <w:r w:rsidR="005A05A5">
        <w:rPr>
          <w:lang w:val="el-GR"/>
        </w:rPr>
        <w:t xml:space="preserve">εκ προθέσεως </w:t>
      </w:r>
      <w:r>
        <w:rPr>
          <w:lang w:val="el-GR"/>
        </w:rPr>
        <w:t xml:space="preserve">σοβαρών </w:t>
      </w:r>
      <w:r w:rsidR="005A05A5">
        <w:rPr>
          <w:lang w:val="el-GR"/>
        </w:rPr>
        <w:t xml:space="preserve">απατηλών </w:t>
      </w:r>
      <w:r>
        <w:rPr>
          <w:lang w:val="el-GR"/>
        </w:rPr>
        <w:t xml:space="preserve">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B30BF">
        <w:rPr>
          <w:lang w:val="el-GR"/>
        </w:rPr>
        <w:t>της παραγράφου</w:t>
      </w:r>
      <w:r>
        <w:rPr>
          <w:lang w:val="el-GR"/>
        </w:rPr>
        <w:t xml:space="preserve"> 2.2.9.2 της παρούσας, </w:t>
      </w:r>
    </w:p>
    <w:p w14:paraId="7DBE5EB4" w14:textId="77777777" w:rsidR="00D41FD6" w:rsidRPr="00C229F3" w:rsidRDefault="00D41FD6">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5A05A5">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0B440A9E" w14:textId="77777777" w:rsidR="00D41FD6" w:rsidRPr="00C229F3" w:rsidRDefault="00D41FD6">
      <w:pPr>
        <w:rPr>
          <w:lang w:val="el-GR"/>
        </w:rPr>
      </w:pPr>
      <w:r>
        <w:rPr>
          <w:lang w:val="el-GR"/>
        </w:rPr>
        <w:t xml:space="preserve">(θ) εάν </w:t>
      </w:r>
      <w:r w:rsidR="00305EAC" w:rsidRPr="00305EAC">
        <w:rPr>
          <w:lang w:val="el-GR"/>
        </w:rPr>
        <w:t>η αναθέτουσα αρχή μπορεί να αποδείξει, με κατάλληλα μέσα</w:t>
      </w:r>
      <w:r w:rsidR="003E1B58">
        <w:rPr>
          <w:lang w:val="el-GR"/>
        </w:rPr>
        <w:t>,</w:t>
      </w:r>
      <w:r w:rsidR="00305EAC">
        <w:rPr>
          <w:lang w:val="el-GR"/>
        </w:rPr>
        <w:t xml:space="preserve"> ότι </w:t>
      </w:r>
      <w:r>
        <w:rPr>
          <w:lang w:val="el-GR"/>
        </w:rPr>
        <w:t xml:space="preserve">έχει διαπράξει σοβαρό επαγγελματικό παράπτωμα, το οποίο θέτει εν αμφιβόλω την ακεραιότητά του. </w:t>
      </w:r>
    </w:p>
    <w:p w14:paraId="4C58002D" w14:textId="77777777" w:rsidR="00D41FD6" w:rsidRDefault="00D41FD6">
      <w:pPr>
        <w:suppressAutoHyphens w:val="0"/>
        <w:spacing w:after="160" w:line="252" w:lineRule="auto"/>
        <w:rPr>
          <w:lang w:val="el-GR"/>
        </w:rPr>
      </w:pPr>
      <w:r>
        <w:rPr>
          <w:b/>
          <w:color w:val="000000"/>
          <w:lang w:val="el-GR"/>
        </w:rPr>
        <w:t>Εάν στις ως άνω περιπτώσεις (α) έως (</w:t>
      </w:r>
      <w:r w:rsidR="00305EAC">
        <w:rPr>
          <w:b/>
          <w:color w:val="000000"/>
          <w:lang w:val="el-GR"/>
        </w:rPr>
        <w:t>θ</w:t>
      </w:r>
      <w:r>
        <w:rPr>
          <w:b/>
          <w:color w:val="000000"/>
          <w:lang w:val="el-GR"/>
        </w:rPr>
        <w:t xml:space="preserve">)  η περίοδος αποκλεισμού δεν έχει καθοριστεί με αμετάκλητη απόφαση, αυτή ανέρχεται σε τρία (3) έτη από την ημερομηνία </w:t>
      </w:r>
      <w:r w:rsidR="000B5954">
        <w:rPr>
          <w:b/>
          <w:lang w:val="el-GR"/>
        </w:rPr>
        <w:t>έκδοσης πράξης που βεβαιώνει</w:t>
      </w:r>
      <w:r w:rsidR="000B5954" w:rsidRPr="007F519F">
        <w:rPr>
          <w:b/>
          <w:lang w:val="el-GR"/>
        </w:rPr>
        <w:t xml:space="preserve"> </w:t>
      </w:r>
      <w:r w:rsidR="000B5954">
        <w:rPr>
          <w:b/>
          <w:lang w:val="el-GR"/>
        </w:rPr>
        <w:t>το σχετικό γεγονός</w:t>
      </w:r>
      <w:r w:rsidR="000B5954">
        <w:rPr>
          <w:lang w:val="el-GR"/>
        </w:rPr>
        <w:t>.</w:t>
      </w:r>
      <w:r>
        <w:rPr>
          <w:color w:val="000000"/>
          <w:lang w:val="el-GR"/>
        </w:rPr>
        <w:t xml:space="preserve"> </w:t>
      </w:r>
      <w:r>
        <w:rPr>
          <w:rStyle w:val="WW-FootnoteReference17"/>
          <w:lang w:val="el-GR"/>
        </w:rPr>
        <w:footnoteReference w:id="42"/>
      </w:r>
    </w:p>
    <w:p w14:paraId="670BA1B3" w14:textId="77777777" w:rsidR="00D41FD6" w:rsidRDefault="00D41FD6">
      <w:pPr>
        <w:suppressAutoHyphens w:val="0"/>
        <w:spacing w:after="160" w:line="252" w:lineRule="auto"/>
        <w:rPr>
          <w:lang w:val="el-GR"/>
        </w:rPr>
      </w:pPr>
      <w:r>
        <w:rPr>
          <w:b/>
          <w:bCs/>
          <w:lang w:val="el-GR"/>
        </w:rPr>
        <w:t>2.2.3.5.</w:t>
      </w:r>
      <w:r>
        <w:rPr>
          <w:lang w:val="el-GR"/>
        </w:rPr>
        <w:t xml:space="preserve"> 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w:t>
      </w:r>
      <w:r>
        <w:rPr>
          <w:lang w:val="el-GR"/>
        </w:rPr>
        <w:lastRenderedPageBreak/>
        <w:t>3310/2005</w:t>
      </w:r>
      <w:r w:rsidR="00CF3BE7">
        <w:rPr>
          <w:rStyle w:val="ad"/>
          <w:lang w:val="el-GR"/>
        </w:rPr>
        <w:footnoteReference w:id="43"/>
      </w:r>
      <w:r>
        <w:rPr>
          <w:lang w:val="el-GR"/>
        </w:rPr>
        <w:t>, όπως ισχύει (αμιγώς εθνικός λόγος αποκλεισμού)</w:t>
      </w:r>
      <w:r>
        <w:rPr>
          <w:rStyle w:val="FootnoteReference2"/>
          <w:szCs w:val="22"/>
        </w:rPr>
        <w:footnoteReference w:id="44"/>
      </w:r>
      <w:r>
        <w:rPr>
          <w:lang w:val="el-GR"/>
        </w:rPr>
        <w:t>.</w:t>
      </w:r>
      <w:r w:rsidR="00D14B7C">
        <w:rPr>
          <w:lang w:val="el-GR"/>
        </w:rPr>
        <w:t xml:space="preserve"> </w:t>
      </w:r>
      <w:r w:rsidR="00D14B7C" w:rsidRPr="00E014DD">
        <w:rPr>
          <w:lang w:val="el-GR"/>
        </w:rPr>
        <w:t>Οι υποχρεώσεις της παρούσ</w:t>
      </w:r>
      <w:r w:rsidR="00997144">
        <w:rPr>
          <w:lang w:val="el-GR"/>
        </w:rPr>
        <w:t>α</w:t>
      </w:r>
      <w:r w:rsidR="00D14B7C" w:rsidRPr="00E014DD">
        <w:rPr>
          <w:lang w:val="el-GR"/>
        </w:rPr>
        <w:t>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44474AAF" w14:textId="77777777" w:rsidR="00C524D1" w:rsidRDefault="00C524D1">
      <w:pPr>
        <w:suppressAutoHyphens w:val="0"/>
        <w:spacing w:after="160" w:line="252" w:lineRule="auto"/>
        <w:rPr>
          <w:lang w:val="el-GR"/>
        </w:rPr>
      </w:pPr>
      <w:r w:rsidRPr="007F65D6">
        <w:rPr>
          <w:lang w:val="el-GR"/>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w:t>
      </w:r>
      <w:proofErr w:type="spellStart"/>
      <w:r w:rsidRPr="007F65D6">
        <w:rPr>
          <w:lang w:val="el-GR"/>
        </w:rPr>
        <w:t>investment</w:t>
      </w:r>
      <w:proofErr w:type="spellEnd"/>
      <w:r w:rsidRPr="007F65D6">
        <w:rPr>
          <w:lang w:val="el-GR"/>
        </w:rPr>
        <w:t xml:space="preserve"> </w:t>
      </w:r>
      <w:proofErr w:type="spellStart"/>
      <w:r w:rsidRPr="007F65D6">
        <w:rPr>
          <w:lang w:val="el-GR"/>
        </w:rPr>
        <w:t>firms</w:t>
      </w:r>
      <w:proofErr w:type="spellEnd"/>
      <w:r w:rsidRPr="007F65D6">
        <w:rPr>
          <w:lang w:val="el-GR"/>
        </w:rPr>
        <w:t>), εταιρείες διαχείρισης κεφαλαίων/ενεργητικού (</w:t>
      </w:r>
      <w:proofErr w:type="spellStart"/>
      <w:r w:rsidRPr="007F65D6">
        <w:rPr>
          <w:lang w:val="el-GR"/>
        </w:rPr>
        <w:t>asset</w:t>
      </w:r>
      <w:proofErr w:type="spellEnd"/>
      <w:r w:rsidRPr="007F65D6">
        <w:rPr>
          <w:lang w:val="el-GR"/>
        </w:rPr>
        <w:t>/</w:t>
      </w:r>
      <w:proofErr w:type="spellStart"/>
      <w:r w:rsidRPr="007F65D6">
        <w:rPr>
          <w:lang w:val="el-GR"/>
        </w:rPr>
        <w:t>fund</w:t>
      </w:r>
      <w:proofErr w:type="spellEnd"/>
      <w:r w:rsidRPr="007F65D6">
        <w:rPr>
          <w:lang w:val="el-GR"/>
        </w:rPr>
        <w:t xml:space="preserve"> </w:t>
      </w:r>
      <w:proofErr w:type="spellStart"/>
      <w:r w:rsidRPr="007F65D6">
        <w:rPr>
          <w:lang w:val="el-GR"/>
        </w:rPr>
        <w:t>managers</w:t>
      </w:r>
      <w:proofErr w:type="spellEnd"/>
      <w:r w:rsidRPr="007F65D6">
        <w:rPr>
          <w:lang w:val="el-GR"/>
        </w:rPr>
        <w:t>) ή εταιρείες διαχείρισης κεφαλαίων επιχειρηματικών συμμετοχών (</w:t>
      </w:r>
      <w:proofErr w:type="spellStart"/>
      <w:r w:rsidRPr="007F65D6">
        <w:rPr>
          <w:lang w:val="el-GR"/>
        </w:rPr>
        <w:t>private</w:t>
      </w:r>
      <w:proofErr w:type="spellEnd"/>
      <w:r w:rsidRPr="007F65D6">
        <w:rPr>
          <w:lang w:val="el-GR"/>
        </w:rPr>
        <w:t xml:space="preserve"> </w:t>
      </w:r>
      <w:proofErr w:type="spellStart"/>
      <w:r w:rsidRPr="007F65D6">
        <w:rPr>
          <w:lang w:val="el-GR"/>
        </w:rPr>
        <w:t>equity</w:t>
      </w:r>
      <w:proofErr w:type="spellEnd"/>
      <w:r w:rsidRPr="007F65D6">
        <w:rPr>
          <w:lang w:val="el-GR"/>
        </w:rPr>
        <w:t xml:space="preserve"> </w:t>
      </w:r>
      <w:proofErr w:type="spellStart"/>
      <w:r w:rsidRPr="007F65D6">
        <w:rPr>
          <w:lang w:val="el-GR"/>
        </w:rPr>
        <w:t>firms</w:t>
      </w:r>
      <w:proofErr w:type="spellEnd"/>
      <w:r w:rsidRPr="007F65D6">
        <w:rPr>
          <w:lang w:val="el-GR"/>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r w:rsidRPr="002D213E">
        <w:rPr>
          <w:rStyle w:val="00"/>
          <w:lang w:val="el-GR"/>
        </w:rPr>
        <w:footnoteReference w:id="45"/>
      </w:r>
    </w:p>
    <w:p w14:paraId="7E0902AC" w14:textId="77777777" w:rsidR="008F7506" w:rsidRPr="00321C96" w:rsidRDefault="008F7506" w:rsidP="008F7506">
      <w:pPr>
        <w:suppressAutoHyphens w:val="0"/>
        <w:spacing w:after="160" w:line="252" w:lineRule="auto"/>
        <w:rPr>
          <w:lang w:val="el-GR"/>
        </w:rPr>
      </w:pPr>
      <w:r w:rsidRPr="00FA3AD7">
        <w:rPr>
          <w:b/>
          <w:bCs/>
          <w:lang w:val="el-GR"/>
        </w:rPr>
        <w:t>2.2.3.5.</w:t>
      </w:r>
      <w:r>
        <w:rPr>
          <w:lang w:val="el-GR"/>
        </w:rPr>
        <w:t>α</w:t>
      </w:r>
      <w:r>
        <w:rPr>
          <w:rStyle w:val="ad"/>
          <w:i/>
          <w:lang w:val="el-GR"/>
        </w:rPr>
        <w:footnoteReference w:id="46"/>
      </w:r>
      <w:r w:rsidRPr="005B6EAC">
        <w:rPr>
          <w:lang w:val="el-GR"/>
        </w:rPr>
        <w:t xml:space="preserve"> </w:t>
      </w:r>
    </w:p>
    <w:p w14:paraId="3AB87E4A" w14:textId="77777777" w:rsidR="008F7506" w:rsidRPr="00A502B3" w:rsidRDefault="008F7506" w:rsidP="008F7506">
      <w:pPr>
        <w:suppressAutoHyphens w:val="0"/>
        <w:spacing w:after="160" w:line="252" w:lineRule="auto"/>
        <w:rPr>
          <w:lang w:val="el-GR"/>
        </w:rPr>
      </w:pPr>
      <w:r w:rsidRPr="00A502B3">
        <w:rPr>
          <w:lang w:val="el-GR"/>
        </w:rPr>
        <w:t>Απαγορεύεται η ανάθεση της παρούσας σύμβασης, σε:</w:t>
      </w:r>
    </w:p>
    <w:p w14:paraId="52D1B5D2" w14:textId="77777777" w:rsidR="008F7506" w:rsidRPr="00A502B3" w:rsidRDefault="008F7506" w:rsidP="008F7506">
      <w:pPr>
        <w:suppressAutoHyphens w:val="0"/>
        <w:spacing w:after="160" w:line="252" w:lineRule="auto"/>
        <w:rPr>
          <w:lang w:val="el-GR"/>
        </w:rPr>
      </w:pPr>
      <w:r w:rsidRPr="00A502B3">
        <w:rPr>
          <w:lang w:val="el-GR"/>
        </w:rPr>
        <w:t>α) Ρώσο υπήκοο ή φυσικό ή νομικό πρόσωπο, οντότητα ή φορέα που έχει την</w:t>
      </w:r>
      <w:r>
        <w:rPr>
          <w:lang w:val="el-GR"/>
        </w:rPr>
        <w:t xml:space="preserve"> </w:t>
      </w:r>
      <w:r w:rsidRPr="00A502B3">
        <w:rPr>
          <w:lang w:val="el-GR"/>
        </w:rPr>
        <w:t xml:space="preserve">έδρα του στη Ρωσία  </w:t>
      </w:r>
    </w:p>
    <w:p w14:paraId="52392A6E" w14:textId="77777777" w:rsidR="008F7506" w:rsidRPr="00A502B3" w:rsidRDefault="008F7506" w:rsidP="008F7506">
      <w:pPr>
        <w:suppressAutoHyphens w:val="0"/>
        <w:spacing w:after="160" w:line="252" w:lineRule="auto"/>
        <w:rPr>
          <w:lang w:val="el-GR"/>
        </w:rPr>
      </w:pPr>
      <w:r w:rsidRPr="00A502B3">
        <w:rPr>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761DA270" w14:textId="77777777" w:rsidR="008F7506" w:rsidRPr="002615EB" w:rsidRDefault="008F7506" w:rsidP="008F7506">
      <w:pPr>
        <w:suppressAutoHyphens w:val="0"/>
        <w:spacing w:after="160" w:line="252" w:lineRule="auto"/>
        <w:rPr>
          <w:b/>
          <w:bCs/>
          <w:lang w:val="el-GR"/>
        </w:rPr>
      </w:pPr>
      <w:r w:rsidRPr="00A502B3">
        <w:rPr>
          <w:lang w:val="el-GR"/>
        </w:rPr>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w:t>
      </w:r>
      <w:r>
        <w:rPr>
          <w:lang w:val="el-GR"/>
        </w:rPr>
        <w:t xml:space="preserve">(τρίτων) </w:t>
      </w:r>
      <w:r w:rsidRPr="00A502B3">
        <w:rPr>
          <w:lang w:val="el-GR"/>
        </w:rPr>
        <w:t>στις ικανότητες των οποίων στηρίζεται</w:t>
      </w:r>
      <w:r>
        <w:rPr>
          <w:lang w:val="el-GR"/>
        </w:rPr>
        <w:t>,</w:t>
      </w:r>
      <w:r w:rsidRPr="00A502B3">
        <w:rPr>
          <w:lang w:val="el-GR"/>
        </w:rPr>
        <w:t xml:space="preserve"> κατά την έννοια των οδηγιών για τις δημόσιες συμβάσεις.»</w:t>
      </w:r>
      <w:r>
        <w:rPr>
          <w:rStyle w:val="ad"/>
          <w:lang w:val="el-GR"/>
        </w:rPr>
        <w:footnoteReference w:id="47"/>
      </w:r>
      <w:r w:rsidRPr="00A502B3">
        <w:rPr>
          <w:lang w:val="el-GR"/>
        </w:rPr>
        <w:t xml:space="preserve">  </w:t>
      </w:r>
    </w:p>
    <w:p w14:paraId="69ED92C7" w14:textId="77777777" w:rsidR="00D41FD6" w:rsidRPr="00C229F3" w:rsidRDefault="00D41FD6">
      <w:pPr>
        <w:rPr>
          <w:lang w:val="el-GR"/>
        </w:rPr>
      </w:pPr>
      <w:r>
        <w:rPr>
          <w:b/>
          <w:bCs/>
          <w:lang w:val="el-GR"/>
        </w:rPr>
        <w:t xml:space="preserve">2.2.3.6. </w:t>
      </w:r>
      <w:r>
        <w:rPr>
          <w:lang w:val="el-GR"/>
        </w:rPr>
        <w:t xml:space="preserve">Ο </w:t>
      </w:r>
      <w:r w:rsidR="001D4558">
        <w:rPr>
          <w:lang w:val="el-GR"/>
        </w:rPr>
        <w:t>οικονομικός φορέας</w:t>
      </w:r>
      <w:r w:rsidR="00D83A10">
        <w:rPr>
          <w:lang w:val="el-GR"/>
        </w:rPr>
        <w:t xml:space="preserve"> </w:t>
      </w:r>
      <w:r>
        <w:rPr>
          <w:lang w:val="el-GR"/>
        </w:rPr>
        <w:t>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r w:rsidR="00E731D5">
        <w:rPr>
          <w:lang w:val="el-GR"/>
        </w:rPr>
        <w:t>.</w:t>
      </w:r>
      <w:r>
        <w:rPr>
          <w:lang w:val="el-GR"/>
        </w:rPr>
        <w:t xml:space="preserve"> </w:t>
      </w:r>
    </w:p>
    <w:p w14:paraId="5A24D24E" w14:textId="77777777" w:rsidR="006B30BF" w:rsidRDefault="00D41FD6" w:rsidP="006B30BF">
      <w:pPr>
        <w:rPr>
          <w:lang w:val="el-GR"/>
        </w:rPr>
      </w:pPr>
      <w:r>
        <w:rPr>
          <w:b/>
          <w:bCs/>
          <w:lang w:val="el-GR"/>
        </w:rPr>
        <w:t>2.2.3.7.</w:t>
      </w:r>
      <w:r>
        <w:rPr>
          <w:lang w:val="el-GR"/>
        </w:rPr>
        <w:t xml:space="preserve"> </w:t>
      </w:r>
      <w:r w:rsidR="006B30BF">
        <w:rPr>
          <w:lang w:val="el-GR"/>
        </w:rPr>
        <w:t xml:space="preserve">Οικονομικός φορέας που εμπίπτει σε μια από τις καταστάσεις που αναφέρονται στις παραγράφους 2.2.3.1 και 2.2.3.4, </w:t>
      </w:r>
      <w:r w:rsidR="006B30BF" w:rsidRPr="003D7490">
        <w:rPr>
          <w:lang w:val="el-GR"/>
        </w:rPr>
        <w:t>εκτός από την περ. β</w:t>
      </w:r>
      <w:r w:rsidR="00D70571">
        <w:rPr>
          <w:lang w:val="el-GR"/>
        </w:rPr>
        <w:t>΄</w:t>
      </w:r>
      <w:r w:rsidR="006B30BF" w:rsidRPr="003D7490">
        <w:rPr>
          <w:lang w:val="el-GR"/>
        </w:rPr>
        <w:t xml:space="preserve"> αυτής, </w:t>
      </w:r>
      <w:r w:rsidR="006B30BF">
        <w:rPr>
          <w:lang w:val="el-GR"/>
        </w:rPr>
        <w:t xml:space="preserve"> μπορεί να προσκομίζει στοιχεία</w:t>
      </w:r>
      <w:r w:rsidR="006B30BF">
        <w:rPr>
          <w:rStyle w:val="ad"/>
          <w:lang w:val="el-GR"/>
        </w:rPr>
        <w:footnoteReference w:id="48"/>
      </w:r>
      <w:r w:rsidR="006B30BF">
        <w:rPr>
          <w:lang w:val="el-GR"/>
        </w:rPr>
        <w:t xml:space="preserve">, προκειμένου να αποδείξει ότι τα μέτρα που έλαβε επαρκούν για να αποδείξουν την αξιοπιστία του, παρότι συντρέχει ο </w:t>
      </w:r>
      <w:r w:rsidR="006B30BF">
        <w:rPr>
          <w:lang w:val="el-GR"/>
        </w:rPr>
        <w:lastRenderedPageBreak/>
        <w:t>σχετικός λόγος αποκλεισμού (</w:t>
      </w:r>
      <w:proofErr w:type="spellStart"/>
      <w:r w:rsidR="006B30BF">
        <w:rPr>
          <w:lang w:val="el-GR"/>
        </w:rPr>
        <w:t>αυτ</w:t>
      </w:r>
      <w:proofErr w:type="spellEnd"/>
      <w:r w:rsidR="006B30BF">
        <w:t>o</w:t>
      </w:r>
      <w:r w:rsidR="006B30BF">
        <w:rPr>
          <w:lang w:val="el-GR"/>
        </w:rPr>
        <w:t xml:space="preserve">κάθαρση). </w:t>
      </w:r>
      <w:r w:rsidR="006B30BF" w:rsidRPr="000B1EE7">
        <w:rPr>
          <w:lang w:val="el-GR"/>
        </w:rPr>
        <w:t>Για τον σκοπό αυτ</w:t>
      </w:r>
      <w:r w:rsidR="006B30BF">
        <w:rPr>
          <w:lang w:val="el-GR"/>
        </w:rPr>
        <w:t>ό, ο οικονομικός φορέας αποδεικν</w:t>
      </w:r>
      <w:r w:rsidR="006B30BF" w:rsidRPr="000B1EE7">
        <w:rPr>
          <w:lang w:val="el-GR"/>
        </w:rPr>
        <w:t>ύει ότι έχει καταβάλει ή έχει δεσμευ</w:t>
      </w:r>
      <w:r w:rsidR="003E1B58">
        <w:rPr>
          <w:lang w:val="el-GR"/>
        </w:rPr>
        <w:t>τ</w:t>
      </w:r>
      <w:r w:rsidR="006B30BF" w:rsidRPr="000B1EE7">
        <w:rPr>
          <w:lang w:val="el-GR"/>
        </w:rPr>
        <w:t>εί να καταβάλει</w:t>
      </w:r>
      <w:r w:rsidR="006B30BF">
        <w:rPr>
          <w:lang w:val="el-GR"/>
        </w:rPr>
        <w:t xml:space="preserve"> </w:t>
      </w:r>
      <w:r w:rsidR="006B30BF" w:rsidRPr="000B1EE7">
        <w:rPr>
          <w:lang w:val="el-GR"/>
        </w:rPr>
        <w:t>αποζημίωση για ζημίες που προκλήθηκαν από το ποινικό αδίκημα ή το παράπτωμα, ότι έχει διευκρινίσει τα</w:t>
      </w:r>
      <w:r w:rsidR="006B30BF">
        <w:rPr>
          <w:lang w:val="el-GR"/>
        </w:rPr>
        <w:t xml:space="preserve"> </w:t>
      </w:r>
      <w:r w:rsidR="006B30BF" w:rsidRPr="000B1EE7">
        <w:rPr>
          <w:lang w:val="el-GR"/>
        </w:rPr>
        <w:t>γεγονότα και τις περιστάσεις με ολοκληρωμένο τρόπο,</w:t>
      </w:r>
      <w:r w:rsidR="006B30BF">
        <w:rPr>
          <w:lang w:val="el-GR"/>
        </w:rPr>
        <w:t xml:space="preserve"> </w:t>
      </w:r>
      <w:r w:rsidR="006B30BF" w:rsidRPr="000B1EE7">
        <w:rPr>
          <w:lang w:val="el-GR"/>
        </w:rPr>
        <w:t>μέσω ενεργού συνεργασίας με τις ερευνητικές αρχές, και</w:t>
      </w:r>
      <w:r w:rsidR="006B30BF">
        <w:rPr>
          <w:lang w:val="el-GR"/>
        </w:rPr>
        <w:t xml:space="preserve"> </w:t>
      </w:r>
      <w:r w:rsidR="006B30BF" w:rsidRPr="000B1EE7">
        <w:rPr>
          <w:lang w:val="el-GR"/>
        </w:rPr>
        <w:t>έχει λάβει συγκεκριμένα τεχνικά και οργανωτικά μέτρα,</w:t>
      </w:r>
      <w:r w:rsidR="006B30BF">
        <w:rPr>
          <w:lang w:val="el-GR"/>
        </w:rPr>
        <w:t xml:space="preserve"> </w:t>
      </w:r>
      <w:r w:rsidR="006B30BF" w:rsidRPr="000B1EE7">
        <w:rPr>
          <w:lang w:val="el-GR"/>
        </w:rPr>
        <w:t>καθώς και μέτρα σε επίπεδο προσωπικού κατάλληλα</w:t>
      </w:r>
      <w:r w:rsidR="006B30BF">
        <w:rPr>
          <w:lang w:val="el-GR"/>
        </w:rPr>
        <w:t xml:space="preserve"> </w:t>
      </w:r>
      <w:r w:rsidR="006B30BF" w:rsidRPr="000B1EE7">
        <w:rPr>
          <w:lang w:val="el-GR"/>
        </w:rPr>
        <w:t>για την αποφυγή περαιτέρω ποινικών αδικημάτων ή</w:t>
      </w:r>
      <w:r w:rsidR="006B30BF">
        <w:rPr>
          <w:lang w:val="el-GR"/>
        </w:rPr>
        <w:t xml:space="preserve"> </w:t>
      </w:r>
      <w:r w:rsidR="006B30BF" w:rsidRPr="000B1EE7">
        <w:rPr>
          <w:lang w:val="el-GR"/>
        </w:rPr>
        <w:t>παραπτωμάτων</w:t>
      </w:r>
      <w:r w:rsidR="006B30BF">
        <w:rPr>
          <w:lang w:val="el-GR"/>
        </w:rPr>
        <w:t>.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sidR="006B30BF">
        <w:rPr>
          <w:rStyle w:val="FootnoteReference2"/>
          <w:szCs w:val="22"/>
        </w:rPr>
        <w:footnoteReference w:id="49"/>
      </w:r>
      <w:r w:rsidR="006B30BF">
        <w:rPr>
          <w:lang w:val="el-GR"/>
        </w:rPr>
        <w:t>.</w:t>
      </w:r>
    </w:p>
    <w:p w14:paraId="51A4D765" w14:textId="77777777" w:rsidR="009E7BF1" w:rsidRPr="00F66CA0" w:rsidRDefault="009E7BF1" w:rsidP="009E7BF1">
      <w:pPr>
        <w:rPr>
          <w:lang w:val="el-GR"/>
        </w:rPr>
      </w:pPr>
      <w:r w:rsidRPr="004A1464">
        <w:rPr>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3BE82E76" w14:textId="77777777" w:rsidR="009E7BF1" w:rsidRDefault="009E7BF1" w:rsidP="006B30BF">
      <w:pPr>
        <w:rPr>
          <w:b/>
          <w:bCs/>
          <w:lang w:val="el-GR"/>
        </w:rPr>
      </w:pPr>
    </w:p>
    <w:p w14:paraId="554B2681" w14:textId="77777777" w:rsidR="008F7506" w:rsidRDefault="00D41FD6" w:rsidP="008F7506">
      <w:pPr>
        <w:suppressAutoHyphens w:val="0"/>
        <w:autoSpaceDE w:val="0"/>
        <w:autoSpaceDN w:val="0"/>
        <w:adjustRightInd w:val="0"/>
        <w:spacing w:after="0"/>
        <w:rPr>
          <w:lang w:val="el-GR"/>
        </w:rPr>
      </w:pPr>
      <w:r>
        <w:rPr>
          <w:b/>
          <w:bCs/>
          <w:lang w:val="el-GR"/>
        </w:rPr>
        <w:t>2.2.3.8.</w:t>
      </w:r>
      <w:r>
        <w:rPr>
          <w:lang w:val="el-GR"/>
        </w:rPr>
        <w:t xml:space="preserve"> </w:t>
      </w:r>
      <w:r w:rsidR="008F7506">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8F7506" w:rsidRPr="0025400A">
        <w:footnoteReference w:id="50"/>
      </w:r>
      <w:r w:rsidR="008F7506">
        <w:rPr>
          <w:lang w:val="el-GR"/>
        </w:rPr>
        <w:t xml:space="preserve">, </w:t>
      </w:r>
      <w:r w:rsidR="008F7506" w:rsidRPr="0025400A">
        <w:rPr>
          <w:lang w:val="el-GR"/>
        </w:rPr>
        <w:t xml:space="preserve">καθώς και </w:t>
      </w:r>
      <w:r w:rsidR="008F7506">
        <w:rPr>
          <w:lang w:val="el-GR"/>
        </w:rPr>
        <w:t>σ</w:t>
      </w:r>
      <w:r w:rsidR="008F7506" w:rsidRPr="0025400A">
        <w:rPr>
          <w:lang w:val="el-GR"/>
        </w:rPr>
        <w:t>την υπ’ αριθμ. 102080/24-10-2022 (Β΄5623/02.11.2022) απόφαση του Υπουργού Ανάπτυξης και Επενδύσεων</w:t>
      </w:r>
      <w:r w:rsidR="00D70571">
        <w:rPr>
          <w:lang w:val="el-GR"/>
        </w:rPr>
        <w:t>,</w:t>
      </w:r>
      <w:r w:rsidR="008F7506" w:rsidRPr="0025400A">
        <w:rPr>
          <w:lang w:val="el-GR"/>
        </w:rPr>
        <w:t xml:space="preserve"> με θέμα:</w:t>
      </w:r>
      <w:r w:rsidR="008F7506">
        <w:rPr>
          <w:lang w:val="el-GR"/>
        </w:rPr>
        <w:t xml:space="preserve"> </w:t>
      </w:r>
      <w:r w:rsidR="008F7506" w:rsidRPr="006B36B5">
        <w:rPr>
          <w:i/>
          <w:lang w:val="el-GR"/>
        </w:rPr>
        <w:t>«Ρύθμιση θεμάτων σχετικά με την εξέταση επανορθωτικών μέτρων από την Επιτροπή της παρ.  9 του άρθρου 73 του ν. 4412/2016».</w:t>
      </w:r>
    </w:p>
    <w:p w14:paraId="3F110133" w14:textId="77777777" w:rsidR="008F7506" w:rsidRDefault="008F7506" w:rsidP="008F7506">
      <w:pPr>
        <w:suppressAutoHyphens w:val="0"/>
        <w:autoSpaceDE w:val="0"/>
        <w:autoSpaceDN w:val="0"/>
        <w:adjustRightInd w:val="0"/>
        <w:spacing w:after="0"/>
        <w:rPr>
          <w:lang w:val="el-GR"/>
        </w:rPr>
      </w:pPr>
    </w:p>
    <w:p w14:paraId="0A67CF4E" w14:textId="77777777" w:rsidR="008F7506" w:rsidRDefault="008F7506" w:rsidP="008F7506">
      <w:pPr>
        <w:suppressAutoHyphens w:val="0"/>
        <w:autoSpaceDE w:val="0"/>
        <w:autoSpaceDN w:val="0"/>
        <w:adjustRightInd w:val="0"/>
        <w:spacing w:after="0"/>
        <w:rPr>
          <w:lang w:val="el-GR"/>
        </w:rPr>
      </w:pPr>
      <w:r>
        <w:rPr>
          <w:lang w:val="el-GR"/>
        </w:rPr>
        <w:t>Η</w:t>
      </w:r>
      <w:r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w:t>
      </w:r>
      <w:r w:rsidR="00D70571">
        <w:rPr>
          <w:lang w:val="el-GR"/>
        </w:rPr>
        <w:t>,</w:t>
      </w:r>
      <w:r w:rsidRPr="0025400A">
        <w:rPr>
          <w:lang w:val="el-GR"/>
        </w:rPr>
        <w:t xml:space="preserve"> αποστέλλονται ηλεκτρονικά στη διεύθυνση ηλεκτρονικού ταχυδρομείου </w:t>
      </w:r>
      <w:hyperlink r:id="rId27" w:history="1">
        <w:r w:rsidRPr="0025400A">
          <w:t>epanorthotika</w:t>
        </w:r>
        <w:r w:rsidRPr="0025400A">
          <w:rPr>
            <w:lang w:val="el-GR"/>
          </w:rPr>
          <w:t>@</w:t>
        </w:r>
        <w:r w:rsidRPr="0025400A">
          <w:t>eaadhsy</w:t>
        </w:r>
        <w:r w:rsidRPr="0025400A">
          <w:rPr>
            <w:lang w:val="el-GR"/>
          </w:rPr>
          <w:t>.</w:t>
        </w:r>
        <w:r w:rsidRPr="0025400A">
          <w:t>gr</w:t>
        </w:r>
      </w:hyperlink>
      <w:r w:rsidRPr="0025400A">
        <w:rPr>
          <w:lang w:val="el-GR"/>
        </w:rPr>
        <w:t>.</w:t>
      </w:r>
    </w:p>
    <w:p w14:paraId="4B88ABA4" w14:textId="77777777" w:rsidR="008F7506" w:rsidRDefault="008F7506" w:rsidP="008F7506">
      <w:pPr>
        <w:suppressAutoHyphens w:val="0"/>
        <w:autoSpaceDE w:val="0"/>
        <w:autoSpaceDN w:val="0"/>
        <w:adjustRightInd w:val="0"/>
        <w:spacing w:after="0"/>
        <w:rPr>
          <w:lang w:val="el-GR"/>
        </w:rPr>
      </w:pPr>
    </w:p>
    <w:p w14:paraId="552D9748" w14:textId="77777777" w:rsidR="008F7506" w:rsidRDefault="008F7506" w:rsidP="008F7506">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(εκδοθείσες αποφάσεις διοίκησης, αποδεικτικά εξόφλησης προστίμων, αλληλογραφία με αρμόδιες ελεγκτικές αρχές κ.λπ.)</w:t>
      </w:r>
      <w:r>
        <w:rPr>
          <w:lang w:val="el-GR"/>
        </w:rPr>
        <w:t>,</w:t>
      </w:r>
      <w:r w:rsidRPr="00AC3AFE">
        <w:rPr>
          <w:lang w:val="el-GR"/>
        </w:rPr>
        <w:t xml:space="preserve"> </w:t>
      </w:r>
      <w:r w:rsidRPr="006B36B5">
        <w:rPr>
          <w:lang w:val="el-GR"/>
        </w:rPr>
        <w:t xml:space="preserve">η αναθέτουσα </w:t>
      </w:r>
      <w:r w:rsidRPr="00A20367">
        <w:rPr>
          <w:lang w:val="el-GR"/>
        </w:rPr>
        <w:t>αρχή</w:t>
      </w:r>
      <w:r w:rsidR="009E7BF1" w:rsidRPr="00A20367">
        <w:rPr>
          <w:lang w:val="el-GR"/>
        </w:rPr>
        <w:t xml:space="preserve">, πριν από τη σύνταξη και αποστολή του σχεδίου απόφασης στην Επιτροπή, </w:t>
      </w:r>
      <w:r>
        <w:rPr>
          <w:lang w:val="el-GR"/>
        </w:rPr>
        <w:t xml:space="preserve"> </w:t>
      </w:r>
      <w:r w:rsidRPr="006B36B5">
        <w:rPr>
          <w:lang w:val="el-GR"/>
        </w:rPr>
        <w:t>υποχρεούται να ζητήσει</w:t>
      </w:r>
      <w:r>
        <w:rPr>
          <w:lang w:val="el-GR"/>
        </w:rPr>
        <w:t xml:space="preserve"> από τον οικονομικό φορέα</w:t>
      </w:r>
      <w:r w:rsidRPr="00AC3AFE">
        <w:rPr>
          <w:lang w:val="el-GR"/>
        </w:rPr>
        <w:t xml:space="preserve"> </w:t>
      </w:r>
      <w:r>
        <w:rPr>
          <w:lang w:val="el-GR"/>
        </w:rPr>
        <w:t xml:space="preserve">την προσκόμισή τους, </w:t>
      </w:r>
      <w:r w:rsidRPr="009478F8">
        <w:rPr>
          <w:lang w:val="el-GR"/>
        </w:rPr>
        <w:t>εντ</w:t>
      </w:r>
      <w:r>
        <w:rPr>
          <w:lang w:val="el-GR"/>
        </w:rPr>
        <w:t xml:space="preserve">ός </w:t>
      </w:r>
      <w:r w:rsidR="00FD6AAB" w:rsidRPr="00AC3AFE">
        <w:rPr>
          <w:lang w:val="el-GR"/>
        </w:rPr>
        <w:t>προθεσμία</w:t>
      </w:r>
      <w:r w:rsidR="00FD6AAB">
        <w:rPr>
          <w:lang w:val="el-GR"/>
        </w:rPr>
        <w:t>ς</w:t>
      </w:r>
      <w:r w:rsidR="00FD6AAB" w:rsidRPr="007E56B8">
        <w:rPr>
          <w:lang w:val="el-GR"/>
        </w:rPr>
        <w:t xml:space="preserve"> πο</w:t>
      </w:r>
      <w:r w:rsidR="00FD6AAB">
        <w:rPr>
          <w:lang w:val="el-GR"/>
        </w:rPr>
        <w:t>υ</w:t>
      </w:r>
      <w:r w:rsidRPr="007E56B8">
        <w:rPr>
          <w:lang w:val="el-GR"/>
        </w:rPr>
        <w:t xml:space="preserve"> δεν υπερβαίνει τις </w:t>
      </w:r>
      <w:r w:rsidRPr="009478F8">
        <w:rPr>
          <w:lang w:val="el-GR"/>
        </w:rPr>
        <w:t xml:space="preserve">δέκα (10) </w:t>
      </w:r>
      <w:r w:rsidRPr="007E56B8">
        <w:rPr>
          <w:lang w:val="el-GR"/>
        </w:rPr>
        <w:t>ημέρες</w:t>
      </w:r>
      <w:r w:rsidRPr="00AC3AFE">
        <w:rPr>
          <w:lang w:val="el-GR"/>
        </w:rPr>
        <w:t>. Με την παρέλευση της ανωτέρω προθεσμίας</w:t>
      </w:r>
      <w:r>
        <w:rPr>
          <w:lang w:val="el-GR"/>
        </w:rPr>
        <w:t>,</w:t>
      </w:r>
      <w:r w:rsidRPr="00AC3AFE">
        <w:rPr>
          <w:lang w:val="el-GR"/>
        </w:rPr>
        <w:t xml:space="preserve"> θεωρείται ότι τα αιτούμενα στοιχεία δεν προσκομίστηκαν. </w:t>
      </w:r>
      <w:r>
        <w:rPr>
          <w:lang w:val="el-GR"/>
        </w:rPr>
        <w:t>Σ</w:t>
      </w:r>
      <w:r w:rsidRPr="00AC3AFE">
        <w:rPr>
          <w:lang w:val="el-GR"/>
        </w:rPr>
        <w:t>την περίπτωση που ο οικονομικός φορέας υποβάλ</w:t>
      </w:r>
      <w:r w:rsidR="00FD6AAB">
        <w:rPr>
          <w:lang w:val="el-GR"/>
        </w:rPr>
        <w:t>λ</w:t>
      </w:r>
      <w:r w:rsidRPr="00AC3AFE">
        <w:rPr>
          <w:lang w:val="el-GR"/>
        </w:rPr>
        <w:t xml:space="preserve">ει αίτημα για παράταση της ως άνω προθεσμίας, συνοδευόμενο </w:t>
      </w:r>
      <w:r w:rsidR="00C23A7E">
        <w:rPr>
          <w:lang w:val="el-GR"/>
        </w:rPr>
        <w:t xml:space="preserve">από </w:t>
      </w:r>
      <w:r w:rsidRPr="00AC3AFE">
        <w:rPr>
          <w:lang w:val="el-GR"/>
        </w:rPr>
        <w:t>έγγραφα</w:t>
      </w:r>
      <w:r>
        <w:rPr>
          <w:lang w:val="el-GR"/>
        </w:rPr>
        <w:t>,</w:t>
      </w:r>
      <w:r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Pr>
          <w:lang w:val="el-GR"/>
        </w:rPr>
        <w:t>,</w:t>
      </w:r>
      <w:r w:rsidRPr="00AC3AFE">
        <w:rPr>
          <w:lang w:val="el-GR"/>
        </w:rPr>
        <w:t xml:space="preserve"> για όσο χρόνο απαιτηθεί για τη χορήγησή τους από</w:t>
      </w:r>
      <w:r w:rsidRPr="00990B68">
        <w:rPr>
          <w:lang w:val="el-GR"/>
        </w:rPr>
        <w:t xml:space="preserve"> τις αρμόδιες δημόσιες αρχές.</w:t>
      </w:r>
    </w:p>
    <w:p w14:paraId="511183CA" w14:textId="77777777" w:rsidR="008F7506" w:rsidRDefault="008F7506" w:rsidP="008F7506">
      <w:pPr>
        <w:suppressAutoHyphens w:val="0"/>
        <w:autoSpaceDE w:val="0"/>
        <w:autoSpaceDN w:val="0"/>
        <w:adjustRightInd w:val="0"/>
        <w:spacing w:after="0"/>
        <w:rPr>
          <w:lang w:val="el-GR"/>
        </w:rPr>
      </w:pPr>
    </w:p>
    <w:p w14:paraId="27F9C609" w14:textId="77777777" w:rsidR="008F7506" w:rsidRDefault="008F7506" w:rsidP="008F7506">
      <w:pPr>
        <w:suppressAutoHyphens w:val="0"/>
        <w:autoSpaceDE w:val="0"/>
        <w:autoSpaceDN w:val="0"/>
        <w:adjustRightInd w:val="0"/>
        <w:spacing w:after="0"/>
        <w:rPr>
          <w:lang w:val="el-GR"/>
        </w:rPr>
      </w:pPr>
      <w:r w:rsidRPr="00AC3AFE">
        <w:rPr>
          <w:lang w:val="el-GR"/>
        </w:rPr>
        <w:t>Αν</w:t>
      </w:r>
      <w:r>
        <w:rPr>
          <w:lang w:val="el-GR"/>
        </w:rPr>
        <w:t xml:space="preserve"> η </w:t>
      </w:r>
      <w:r w:rsidR="00C17303">
        <w:rPr>
          <w:lang w:val="el-GR"/>
        </w:rPr>
        <w:t>α</w:t>
      </w:r>
      <w:r>
        <w:rPr>
          <w:lang w:val="el-GR"/>
        </w:rPr>
        <w:t xml:space="preserve">ναθέτουσα </w:t>
      </w:r>
      <w:r w:rsidR="00C17303">
        <w:rPr>
          <w:lang w:val="el-GR"/>
        </w:rPr>
        <w:t>α</w:t>
      </w:r>
      <w:r>
        <w:rPr>
          <w:lang w:val="el-GR"/>
        </w:rPr>
        <w:t>ρχή κρίνει ότι</w:t>
      </w:r>
      <w:r w:rsidRPr="00AC3AFE">
        <w:rPr>
          <w:lang w:val="el-GR"/>
        </w:rPr>
        <w:t xml:space="preserve"> τα στοιχεία που προσκόμισε ο οικονομικός φορέας δεν </w:t>
      </w:r>
      <w:r>
        <w:rPr>
          <w:lang w:val="el-GR"/>
        </w:rPr>
        <w:t xml:space="preserve">είναι </w:t>
      </w:r>
      <w:r w:rsidRPr="00AC3AFE">
        <w:rPr>
          <w:lang w:val="el-GR"/>
        </w:rPr>
        <w:t xml:space="preserve">πλήρη ή </w:t>
      </w:r>
      <w:r>
        <w:rPr>
          <w:lang w:val="el-GR"/>
        </w:rPr>
        <w:t xml:space="preserve">απαιτούνται </w:t>
      </w:r>
      <w:r w:rsidRPr="00AC3AFE">
        <w:rPr>
          <w:lang w:val="el-GR"/>
        </w:rPr>
        <w:t xml:space="preserve">διευκρινίσεις, πριν </w:t>
      </w:r>
      <w:r>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Pr>
          <w:lang w:val="el-GR"/>
        </w:rPr>
        <w:t>λήρωση των σχετικών στοιχείων ή/</w:t>
      </w:r>
      <w:r w:rsidRPr="00AC3AFE">
        <w:rPr>
          <w:lang w:val="el-GR"/>
        </w:rPr>
        <w:t>και την παροχή διευκρινίσεων</w:t>
      </w:r>
      <w:r>
        <w:rPr>
          <w:lang w:val="el-GR"/>
        </w:rPr>
        <w:t xml:space="preserve">, </w:t>
      </w:r>
      <w:r w:rsidRPr="009478F8">
        <w:rPr>
          <w:lang w:val="el-GR"/>
        </w:rPr>
        <w:t>εντός προθεσμίας, που δεν υπερβαίνει τις δέκα (10) ημέρες</w:t>
      </w:r>
      <w:r w:rsidRPr="00AC3AFE">
        <w:rPr>
          <w:lang w:val="el-GR"/>
        </w:rPr>
        <w:t xml:space="preserve">. </w:t>
      </w:r>
    </w:p>
    <w:p w14:paraId="342EFF18" w14:textId="77777777" w:rsidR="008F7506" w:rsidRDefault="008F7506" w:rsidP="008F7506">
      <w:pPr>
        <w:suppressAutoHyphens w:val="0"/>
        <w:autoSpaceDE w:val="0"/>
        <w:autoSpaceDN w:val="0"/>
        <w:adjustRightInd w:val="0"/>
        <w:spacing w:after="0"/>
        <w:rPr>
          <w:lang w:val="el-GR"/>
        </w:rPr>
      </w:pPr>
    </w:p>
    <w:p w14:paraId="09FCFB90" w14:textId="77777777" w:rsidR="008F7506" w:rsidRDefault="008F7506" w:rsidP="008F7506">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Pr>
          <w:lang w:val="el-GR"/>
        </w:rPr>
        <w:t xml:space="preserve">το γεγονός αυτό </w:t>
      </w:r>
      <w:r w:rsidRPr="006B36B5">
        <w:rPr>
          <w:lang w:val="el-GR"/>
        </w:rPr>
        <w:t xml:space="preserve">μνημονεύεται στο σχέδιο </w:t>
      </w:r>
      <w:r>
        <w:rPr>
          <w:lang w:val="el-GR"/>
        </w:rPr>
        <w:t xml:space="preserve">της </w:t>
      </w:r>
      <w:r w:rsidRPr="006B36B5">
        <w:rPr>
          <w:lang w:val="el-GR"/>
        </w:rPr>
        <w:t xml:space="preserve">απόφασης. </w:t>
      </w:r>
    </w:p>
    <w:p w14:paraId="494B6D7F" w14:textId="77777777" w:rsidR="008F7506" w:rsidRDefault="008F7506" w:rsidP="008F7506">
      <w:pPr>
        <w:suppressAutoHyphens w:val="0"/>
        <w:autoSpaceDE w:val="0"/>
        <w:autoSpaceDN w:val="0"/>
        <w:adjustRightInd w:val="0"/>
        <w:spacing w:after="0"/>
        <w:rPr>
          <w:lang w:val="el-GR"/>
        </w:rPr>
      </w:pPr>
    </w:p>
    <w:p w14:paraId="6DB48517" w14:textId="77777777" w:rsidR="008F7506" w:rsidRDefault="008F7506" w:rsidP="008F7506">
      <w:pPr>
        <w:suppressAutoHyphens w:val="0"/>
        <w:autoSpaceDE w:val="0"/>
        <w:autoSpaceDN w:val="0"/>
        <w:adjustRightInd w:val="0"/>
        <w:spacing w:after="0"/>
        <w:rPr>
          <w:lang w:val="el-GR"/>
        </w:rPr>
      </w:pPr>
      <w:r w:rsidRPr="00C0581E">
        <w:rPr>
          <w:lang w:val="el-GR"/>
        </w:rPr>
        <w:lastRenderedPageBreak/>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Pr>
          <w:lang w:val="el-GR"/>
        </w:rPr>
        <w:t>,</w:t>
      </w:r>
      <w:r w:rsidRPr="00C0581E">
        <w:rPr>
          <w:lang w:val="el-GR"/>
        </w:rPr>
        <w:t xml:space="preserve"> προκειμένου να αποδείξει την αξιοπιστία του</w:t>
      </w:r>
      <w:r>
        <w:rPr>
          <w:lang w:val="el-GR"/>
        </w:rPr>
        <w:t>,</w:t>
      </w:r>
      <w:r w:rsidRPr="00C0581E">
        <w:rPr>
          <w:lang w:val="el-GR"/>
        </w:rPr>
        <w:t xml:space="preserve"> εφόσον αυτά έχουν ληφθεί </w:t>
      </w:r>
      <w:r w:rsidRPr="005E2CF4">
        <w:rPr>
          <w:bCs/>
          <w:lang w:val="el-GR"/>
        </w:rPr>
        <w:t>μετά</w:t>
      </w:r>
      <w:r w:rsidRPr="00C0581E">
        <w:rPr>
          <w:lang w:val="el-GR"/>
        </w:rPr>
        <w:t xml:space="preserve"> την ημερομηνία λήξης υποβολής των προσφορών. Στην περίπτωση αυτή</w:t>
      </w:r>
      <w:r>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4162A909" w14:textId="77777777" w:rsidR="008F7506" w:rsidRPr="00990B68" w:rsidRDefault="008F7506" w:rsidP="008F7506">
      <w:pPr>
        <w:suppressAutoHyphens w:val="0"/>
        <w:autoSpaceDE w:val="0"/>
        <w:autoSpaceDN w:val="0"/>
        <w:adjustRightInd w:val="0"/>
        <w:spacing w:before="240" w:after="0"/>
        <w:rPr>
          <w:lang w:val="el-GR"/>
        </w:rPr>
      </w:pPr>
      <w:r w:rsidRPr="00C0581E">
        <w:rPr>
          <w:lang w:val="el-GR"/>
        </w:rPr>
        <w:t>Στην περίπτωση πο</w:t>
      </w:r>
      <w:r w:rsidR="005E2CF4">
        <w:rPr>
          <w:lang w:val="el-GR"/>
        </w:rPr>
        <w:t>υ</w:t>
      </w:r>
      <w:r w:rsidRPr="00C0581E">
        <w:rPr>
          <w:lang w:val="el-GR"/>
        </w:rPr>
        <w:t xml:space="preserve"> κατά την υποβολή</w:t>
      </w:r>
      <w:r w:rsidRPr="00AC3AFE">
        <w:rPr>
          <w:lang w:val="el-GR"/>
        </w:rPr>
        <w:t xml:space="preserve"> </w:t>
      </w:r>
      <w:r>
        <w:rPr>
          <w:lang w:val="el-GR"/>
        </w:rPr>
        <w:t>του ΕΕΕΣ</w:t>
      </w:r>
      <w:r w:rsidRPr="00C0581E">
        <w:rPr>
          <w:lang w:val="el-GR"/>
        </w:rPr>
        <w:t xml:space="preserve"> από τον</w:t>
      </w:r>
      <w:r>
        <w:rPr>
          <w:lang w:val="el-GR"/>
        </w:rPr>
        <w:t xml:space="preserve"> οικονομικό φορέα, </w:t>
      </w:r>
      <w:r w:rsidRPr="00C0581E">
        <w:rPr>
          <w:lang w:val="el-GR"/>
        </w:rPr>
        <w:t>δε</w:t>
      </w:r>
      <w:r>
        <w:rPr>
          <w:lang w:val="el-GR"/>
        </w:rPr>
        <w:t>ν</w:t>
      </w:r>
      <w:r w:rsidRPr="00C0581E">
        <w:rPr>
          <w:lang w:val="el-GR"/>
        </w:rPr>
        <w:t xml:space="preserve"> συνέτρεχε στο πρόσωπ</w:t>
      </w:r>
      <w:r w:rsidR="005E2CF4">
        <w:rPr>
          <w:lang w:val="el-GR"/>
        </w:rPr>
        <w:t>ό</w:t>
      </w:r>
      <w:r w:rsidRPr="00C0581E">
        <w:rPr>
          <w:lang w:val="el-GR"/>
        </w:rPr>
        <w:t xml:space="preserve">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Pr>
          <w:lang w:val="el-GR"/>
        </w:rPr>
        <w:t xml:space="preserve">, αλλά η συνδρομή του προέκυψε </w:t>
      </w:r>
      <w:r w:rsidRPr="00C0581E">
        <w:rPr>
          <w:lang w:val="el-GR"/>
        </w:rPr>
        <w:t xml:space="preserve">κατά τη διάρκεια της </w:t>
      </w:r>
      <w:r>
        <w:rPr>
          <w:lang w:val="el-GR"/>
        </w:rPr>
        <w:t>παρούσας</w:t>
      </w:r>
      <w:r w:rsidRPr="00C0581E">
        <w:rPr>
          <w:lang w:val="el-GR"/>
        </w:rPr>
        <w:t xml:space="preserve"> διαδικασίας</w:t>
      </w:r>
      <w:r>
        <w:rPr>
          <w:lang w:val="el-GR"/>
        </w:rPr>
        <w:t xml:space="preserve"> (οψιγενής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Pr>
          <w:lang w:val="el-GR"/>
        </w:rPr>
        <w:t>,</w:t>
      </w:r>
      <w:r w:rsidRPr="00C0581E">
        <w:rPr>
          <w:lang w:val="el-GR"/>
        </w:rPr>
        <w:t xml:space="preserve"> κατά τη σύνταξη του σχεδίου απόφασής της και εξετάζονται από την Επιτροπή.</w:t>
      </w:r>
    </w:p>
    <w:p w14:paraId="00FB847B" w14:textId="77777777" w:rsidR="008F7506" w:rsidRDefault="008F7506" w:rsidP="008F7506">
      <w:pPr>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4C161DBA" w14:textId="77777777" w:rsidR="00D41FD6" w:rsidRPr="00C229F3" w:rsidRDefault="00D41FD6">
      <w:pPr>
        <w:rPr>
          <w:lang w:val="el-GR"/>
        </w:rPr>
      </w:pPr>
    </w:p>
    <w:p w14:paraId="077F4782" w14:textId="77777777" w:rsidR="00D41FD6" w:rsidRPr="00C229F3" w:rsidRDefault="00D41FD6">
      <w:pPr>
        <w:rPr>
          <w:lang w:val="el-GR"/>
        </w:rPr>
      </w:pPr>
      <w:r>
        <w:rPr>
          <w:b/>
          <w:bCs/>
          <w:color w:val="000000"/>
          <w:lang w:val="el-GR"/>
        </w:rPr>
        <w:t xml:space="preserve">2.2.3.9. </w:t>
      </w:r>
      <w:r>
        <w:rPr>
          <w:color w:val="000000"/>
          <w:lang w:val="el-GR"/>
        </w:rPr>
        <w:t xml:space="preserve">Οικονομικός φορέας, </w:t>
      </w:r>
      <w:r w:rsidR="003E1B58">
        <w:rPr>
          <w:color w:val="000000"/>
          <w:lang w:val="el-GR"/>
        </w:rPr>
        <w:t>εις</w:t>
      </w:r>
      <w:r w:rsidR="0082798F" w:rsidRPr="008D713A">
        <w:rPr>
          <w:color w:val="000000"/>
          <w:lang w:val="el-GR"/>
        </w:rPr>
        <w:t xml:space="preserve"> βάρος του οποίου έχει επιβληθεί η κύρωση του οριζόντιου αποκλεισμού σύμφωνα με τις κείμενες διατάξεις</w:t>
      </w:r>
      <w:r w:rsidR="0082798F">
        <w:rPr>
          <w:color w:val="000000"/>
          <w:lang w:val="el-GR"/>
        </w:rPr>
        <w:t xml:space="preserve"> και για το χρονικό διάστημα που αυτή ορίζει,</w:t>
      </w:r>
      <w:r w:rsidR="0082798F" w:rsidRPr="008D713A">
        <w:rPr>
          <w:color w:val="000000"/>
          <w:lang w:val="el-GR"/>
        </w:rPr>
        <w:t xml:space="preserve"> αποκλείεται από την παρούσα διαδικασία σύναψης της σύμβασης.</w:t>
      </w:r>
    </w:p>
    <w:p w14:paraId="38E70A7D" w14:textId="77777777" w:rsidR="00BC40E6" w:rsidRDefault="00BC40E6">
      <w:pPr>
        <w:spacing w:line="360" w:lineRule="auto"/>
        <w:jc w:val="left"/>
        <w:rPr>
          <w:b/>
          <w:bCs/>
          <w:color w:val="000000"/>
          <w:sz w:val="26"/>
          <w:szCs w:val="26"/>
          <w:lang w:val="el-GR"/>
        </w:rPr>
      </w:pPr>
    </w:p>
    <w:p w14:paraId="128A2319" w14:textId="77777777" w:rsidR="00D41FD6" w:rsidRPr="00C229F3" w:rsidRDefault="00D41FD6">
      <w:pPr>
        <w:spacing w:line="360" w:lineRule="auto"/>
        <w:jc w:val="left"/>
        <w:rPr>
          <w:lang w:val="el-GR"/>
        </w:rPr>
      </w:pPr>
      <w:r>
        <w:rPr>
          <w:b/>
          <w:bCs/>
          <w:color w:val="000000"/>
          <w:sz w:val="26"/>
          <w:szCs w:val="26"/>
          <w:lang w:val="el-GR"/>
        </w:rPr>
        <w:t>Κριτήρια Επιλογής</w:t>
      </w:r>
      <w:r>
        <w:rPr>
          <w:rStyle w:val="FootnoteReference2"/>
          <w:b/>
          <w:bCs/>
          <w:i/>
          <w:color w:val="000000"/>
          <w:lang w:val="el-GR"/>
        </w:rPr>
        <w:footnoteReference w:id="51"/>
      </w:r>
      <w:r>
        <w:rPr>
          <w:rStyle w:val="FootnoteReference2"/>
          <w:b/>
          <w:bCs/>
          <w:color w:val="000000"/>
          <w:szCs w:val="22"/>
          <w:lang w:val="el-GR"/>
        </w:rPr>
        <w:t xml:space="preserve"> </w:t>
      </w:r>
    </w:p>
    <w:p w14:paraId="587126B6" w14:textId="1B413AA5" w:rsidR="00D41FD6" w:rsidRPr="00C229F3" w:rsidRDefault="00D41FD6">
      <w:pPr>
        <w:pStyle w:val="3"/>
        <w:rPr>
          <w:lang w:val="el-GR"/>
        </w:rPr>
      </w:pPr>
      <w:bookmarkStart w:id="58" w:name="_Toc205925122"/>
      <w:r w:rsidRPr="003F7CA8">
        <w:rPr>
          <w:rFonts w:ascii="Calibri" w:hAnsi="Calibri"/>
          <w:lang w:val="el-GR"/>
        </w:rPr>
        <w:t>2.2.4</w:t>
      </w:r>
      <w:r w:rsidRPr="003F7CA8">
        <w:rPr>
          <w:rFonts w:ascii="Calibri" w:hAnsi="Calibri"/>
          <w:lang w:val="el-GR"/>
        </w:rPr>
        <w:tab/>
        <w:t>Καταλληλότητα άσκησης επαγγελματικής δραστηριότητας</w:t>
      </w:r>
      <w:r w:rsidRPr="003F7CA8">
        <w:rPr>
          <w:rStyle w:val="WW-FootnoteReference7"/>
          <w:rFonts w:ascii="Calibri" w:hAnsi="Calibri"/>
          <w:lang w:val="el-GR"/>
        </w:rPr>
        <w:footnoteReference w:id="52"/>
      </w:r>
      <w:bookmarkEnd w:id="58"/>
      <w:r>
        <w:rPr>
          <w:rFonts w:ascii="Calibri" w:hAnsi="Calibri"/>
          <w:lang w:val="el-GR"/>
        </w:rPr>
        <w:t xml:space="preserve"> </w:t>
      </w:r>
    </w:p>
    <w:p w14:paraId="07E6E98A" w14:textId="77777777" w:rsidR="0034124D" w:rsidRDefault="00D41FD6">
      <w:pPr>
        <w:rPr>
          <w:rFonts w:eastAsia="Calibri"/>
          <w:bCs/>
          <w:color w:val="000000"/>
          <w:lang w:val="el-GR"/>
        </w:rPr>
      </w:pPr>
      <w:r w:rsidRPr="00D83A10">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w:t>
      </w:r>
      <w:r w:rsidR="00D83A10">
        <w:rPr>
          <w:rFonts w:eastAsia="Calibri"/>
          <w:bCs/>
          <w:color w:val="000000"/>
          <w:lang w:val="el-GR"/>
        </w:rPr>
        <w:t>της σύμβασης</w:t>
      </w:r>
      <w:r w:rsidRPr="00D83A10">
        <w:rPr>
          <w:rFonts w:eastAsia="Calibri"/>
          <w:bCs/>
          <w:color w:val="000000"/>
          <w:lang w:val="el-GR"/>
        </w:rPr>
        <w:t>.</w:t>
      </w:r>
    </w:p>
    <w:p w14:paraId="409A094E" w14:textId="77777777" w:rsidR="0034124D" w:rsidRPr="00DD50E7" w:rsidRDefault="00D41FD6">
      <w:pPr>
        <w:rPr>
          <w:rFonts w:eastAsia="Calibri"/>
          <w:bCs/>
          <w:i/>
          <w:lang w:val="el-GR"/>
        </w:rPr>
      </w:pPr>
      <w:r w:rsidRPr="00D83A10">
        <w:rPr>
          <w:rFonts w:eastAsia="Calibri"/>
          <w:bCs/>
          <w:color w:val="000000"/>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w:t>
      </w:r>
      <w:r w:rsidR="004C63DB" w:rsidRPr="004C63DB">
        <w:rPr>
          <w:rFonts w:ascii="Trebuchet MS" w:hAnsi="Trebuchet MS" w:cs="Courier New"/>
          <w:color w:val="000000"/>
          <w:sz w:val="24"/>
          <w:lang w:val="el-GR" w:eastAsia="el-GR"/>
        </w:rPr>
        <w:t xml:space="preserve"> </w:t>
      </w:r>
      <w:r w:rsidR="004C63DB" w:rsidRPr="007F0576">
        <w:rPr>
          <w:rFonts w:eastAsia="Calibri"/>
          <w:bCs/>
          <w:color w:val="000000"/>
          <w:lang w:val="el-GR"/>
        </w:rPr>
        <w:t>ή εμπορικά μητρώα</w:t>
      </w:r>
      <w:r w:rsidR="004C63DB">
        <w:rPr>
          <w:rFonts w:eastAsia="Calibri"/>
          <w:bCs/>
          <w:color w:val="000000"/>
          <w:lang w:val="el-GR"/>
        </w:rPr>
        <w:t xml:space="preserve"> </w:t>
      </w:r>
      <w:r w:rsidRPr="00D83A10">
        <w:rPr>
          <w:rFonts w:eastAsia="Calibri"/>
          <w:bCs/>
          <w:color w:val="000000"/>
          <w:lang w:val="el-GR"/>
        </w:rPr>
        <w:t xml:space="preserve"> που τηρούνται στο κράτος εγκατάστασής τους ή να ικανοποιούν οποιαδήποτε άλλη απαίτηση ορίζεται στο Παράρτημα XI του Προσαρτήματος Α΄ του ν. 4412/2016. </w:t>
      </w:r>
      <w:r w:rsidR="0034124D" w:rsidRPr="007F0576">
        <w:rPr>
          <w:rFonts w:eastAsia="Calibri"/>
          <w:bCs/>
          <w:color w:val="000000"/>
          <w:lang w:val="el-GR"/>
        </w:rPr>
        <w:t xml:space="preserve">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w:t>
      </w:r>
      <w:r w:rsidR="0034124D" w:rsidRPr="00DD50E7">
        <w:rPr>
          <w:rFonts w:eastAsia="Calibri"/>
          <w:bCs/>
          <w:lang w:val="el-GR"/>
        </w:rPr>
        <w:t>αποδείξουν ότι διαθέτουν την έγκριση αυτή ή ότι είναι μέλη το</w:t>
      </w:r>
      <w:r w:rsidR="005E2CF4">
        <w:rPr>
          <w:rFonts w:eastAsia="Calibri"/>
          <w:bCs/>
          <w:lang w:val="el-GR"/>
        </w:rPr>
        <w:t>ύ</w:t>
      </w:r>
      <w:r w:rsidR="0034124D" w:rsidRPr="00DD50E7">
        <w:rPr>
          <w:rFonts w:eastAsia="Calibri"/>
          <w:bCs/>
          <w:lang w:val="el-GR"/>
        </w:rPr>
        <w:t xml:space="preserve"> εν λόγω οργανισμού ή να τους καλέσει να προβούν σε ένορκη δήλωση ενώπιον συμβολαιογράφου σχετικά με την άσκηση του συγκεκριμένου επαγγέλματος</w:t>
      </w:r>
      <w:r w:rsidR="0034124D" w:rsidRPr="00DD50E7">
        <w:rPr>
          <w:rFonts w:eastAsia="Calibri"/>
          <w:bCs/>
          <w:i/>
          <w:lang w:val="el-GR"/>
        </w:rPr>
        <w:t xml:space="preserve">. </w:t>
      </w:r>
    </w:p>
    <w:p w14:paraId="7063DBAF" w14:textId="77777777" w:rsidR="0034124D" w:rsidRDefault="00D41FD6">
      <w:pPr>
        <w:rPr>
          <w:rFonts w:eastAsia="Calibri"/>
          <w:bCs/>
          <w:color w:val="000000"/>
          <w:lang w:val="el-GR"/>
        </w:rPr>
      </w:pPr>
      <w:r w:rsidRPr="00D83A10">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w:t>
      </w:r>
      <w:r w:rsidR="00074D5E">
        <w:rPr>
          <w:rFonts w:eastAsia="Calibri"/>
          <w:bCs/>
          <w:color w:val="000000"/>
          <w:lang w:val="el-GR"/>
        </w:rPr>
        <w:t xml:space="preserve">έχουν </w:t>
      </w:r>
      <w:r w:rsidRPr="00D83A10">
        <w:rPr>
          <w:rFonts w:eastAsia="Calibri"/>
          <w:bCs/>
          <w:color w:val="000000"/>
          <w:lang w:val="el-GR"/>
        </w:rPr>
        <w:t>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41EFCD6C" w14:textId="77777777" w:rsidR="00D41FD6" w:rsidRPr="00724637" w:rsidRDefault="0034124D">
      <w:pPr>
        <w:rPr>
          <w:rFonts w:eastAsia="Calibri"/>
          <w:bCs/>
          <w:i/>
          <w:lang w:val="el-GR"/>
        </w:rPr>
      </w:pPr>
      <w:r>
        <w:rPr>
          <w:rFonts w:eastAsia="Calibri"/>
          <w:bCs/>
          <w:color w:val="000000"/>
          <w:lang w:val="el-GR"/>
        </w:rPr>
        <w:t>Ο</w:t>
      </w:r>
      <w:r w:rsidR="00D41FD6" w:rsidRPr="00D83A10">
        <w:rPr>
          <w:rFonts w:eastAsia="Calibri"/>
          <w:bCs/>
          <w:color w:val="000000"/>
          <w:lang w:val="el-GR"/>
        </w:rPr>
        <w:t xml:space="preserve">ι εγκατεστημένοι στην Ελλάδα οικονομικοί φορείς </w:t>
      </w:r>
      <w:r w:rsidR="00D83A10">
        <w:rPr>
          <w:rFonts w:eastAsia="Calibri"/>
          <w:bCs/>
          <w:color w:val="000000"/>
          <w:lang w:val="el-GR"/>
        </w:rPr>
        <w:t xml:space="preserve"> πρέπει</w:t>
      </w:r>
      <w:r w:rsidR="00D83A10" w:rsidRPr="00D83A10">
        <w:rPr>
          <w:rFonts w:eastAsia="Calibri"/>
          <w:bCs/>
          <w:color w:val="000000"/>
          <w:lang w:val="el-GR"/>
        </w:rPr>
        <w:t xml:space="preserve"> </w:t>
      </w:r>
      <w:r w:rsidR="00D41FD6" w:rsidRPr="00D83A10">
        <w:rPr>
          <w:rFonts w:eastAsia="Calibri"/>
          <w:bCs/>
          <w:color w:val="000000"/>
          <w:lang w:val="el-GR"/>
        </w:rPr>
        <w:t>να είναι εγγεγραμμένοι στο</w:t>
      </w:r>
      <w:r w:rsidR="001814C8">
        <w:rPr>
          <w:rFonts w:eastAsia="Calibri"/>
          <w:bCs/>
          <w:color w:val="000000"/>
          <w:lang w:val="el-GR"/>
        </w:rPr>
        <w:t xml:space="preserve"> </w:t>
      </w:r>
      <w:r w:rsidR="00D83A10">
        <w:rPr>
          <w:rFonts w:eastAsia="Calibri"/>
          <w:bCs/>
          <w:color w:val="000000"/>
          <w:lang w:val="el-GR"/>
        </w:rPr>
        <w:t xml:space="preserve">οικείο επαγγελματικό μητρώο, εφόσον, κατά την κείμενη νομοθεσία, απαιτείται η εγγραφή τους για την υπό ανάθεση </w:t>
      </w:r>
      <w:r w:rsidR="00D83A10" w:rsidRPr="00724637">
        <w:rPr>
          <w:rFonts w:eastAsia="Calibri"/>
          <w:bCs/>
          <w:lang w:val="el-GR"/>
        </w:rPr>
        <w:t>υπηρεσία</w:t>
      </w:r>
      <w:r w:rsidR="00724637" w:rsidRPr="00724637">
        <w:rPr>
          <w:rFonts w:eastAsia="Calibri"/>
          <w:bCs/>
          <w:i/>
          <w:lang w:val="el-GR"/>
        </w:rPr>
        <w:t>.</w:t>
      </w:r>
    </w:p>
    <w:p w14:paraId="27A88406" w14:textId="77777777" w:rsidR="00810B75" w:rsidRPr="0096205A" w:rsidRDefault="00724637" w:rsidP="00A018E1">
      <w:pPr>
        <w:rPr>
          <w:rFonts w:eastAsia="Calibri"/>
          <w:i/>
          <w:color w:val="5B9BD5"/>
          <w:lang w:val="el-GR"/>
        </w:rPr>
      </w:pPr>
      <w:r w:rsidRPr="00724637">
        <w:rPr>
          <w:lang w:val="el-GR"/>
        </w:rPr>
        <w:lastRenderedPageBreak/>
        <w:t>Σε περίπτωση ένωσης η καταλληλότητα άσκησης επαγγελματικής δραστηριότητας θα πρέπει να καλύπτεται από ένα τουλάχιστον μέλος της ένωσης</w:t>
      </w:r>
      <w:r w:rsidRPr="00724637">
        <w:rPr>
          <w:rFonts w:eastAsia="Calibri"/>
          <w:i/>
          <w:lang w:val="el-GR"/>
        </w:rPr>
        <w:t>.</w:t>
      </w:r>
      <w:r w:rsidR="008F42B8" w:rsidRPr="0096205A">
        <w:rPr>
          <w:rFonts w:eastAsia="Calibri"/>
          <w:i/>
          <w:color w:val="5B9BD5"/>
          <w:lang w:val="el-GR"/>
        </w:rPr>
        <w:t xml:space="preserve"> </w:t>
      </w:r>
    </w:p>
    <w:p w14:paraId="06DDA137" w14:textId="51AE3D95" w:rsidR="00D41FD6" w:rsidRPr="00C229F3" w:rsidRDefault="00D41FD6">
      <w:pPr>
        <w:pStyle w:val="3"/>
        <w:rPr>
          <w:lang w:val="el-GR"/>
        </w:rPr>
      </w:pPr>
      <w:bookmarkStart w:id="59" w:name="_Toc205925123"/>
      <w:r>
        <w:rPr>
          <w:rFonts w:ascii="Calibri" w:hAnsi="Calibri"/>
          <w:lang w:val="el-GR"/>
        </w:rPr>
        <w:t>2.2.5</w:t>
      </w:r>
      <w:r>
        <w:rPr>
          <w:rFonts w:ascii="Calibri" w:hAnsi="Calibri"/>
          <w:lang w:val="el-GR"/>
        </w:rPr>
        <w:tab/>
        <w:t>Οικονομική και χρηματοοικονομική επάρκεια</w:t>
      </w:r>
      <w:r>
        <w:rPr>
          <w:rStyle w:val="WW-FootnoteReference2"/>
          <w:rFonts w:ascii="Calibri" w:hAnsi="Calibri"/>
          <w:lang w:val="el-GR"/>
        </w:rPr>
        <w:footnoteReference w:id="53"/>
      </w:r>
      <w:bookmarkEnd w:id="59"/>
      <w:r>
        <w:rPr>
          <w:rFonts w:ascii="Calibri" w:hAnsi="Calibri"/>
          <w:lang w:val="el-GR"/>
        </w:rPr>
        <w:t xml:space="preserve"> </w:t>
      </w:r>
    </w:p>
    <w:p w14:paraId="7F7E75F2" w14:textId="77777777" w:rsidR="00D41FD6" w:rsidRPr="00C229F3" w:rsidRDefault="00D41FD6">
      <w:pPr>
        <w:rPr>
          <w:lang w:val="el-GR"/>
        </w:rPr>
      </w:pPr>
      <w:r>
        <w:rPr>
          <w:szCs w:val="22"/>
          <w:lang w:val="el-GR"/>
        </w:rPr>
        <w:t>Όσον αφορά την οικονομική και χρηματοοικονομική επάρκεια για την παρούσα διαδικασία σύναψης σύμβασης, οι οικονομικοί φορείς απαιτείται</w:t>
      </w:r>
      <w:r>
        <w:rPr>
          <w:rStyle w:val="11"/>
          <w:szCs w:val="22"/>
          <w:lang w:val="el-GR"/>
        </w:rPr>
        <w:footnoteReference w:id="54"/>
      </w:r>
      <w:r>
        <w:rPr>
          <w:szCs w:val="22"/>
          <w:lang w:val="el-GR"/>
        </w:rPr>
        <w:t xml:space="preserve"> να </w:t>
      </w:r>
      <w:r>
        <w:rPr>
          <w:rStyle w:val="a3"/>
          <w:sz w:val="22"/>
          <w:szCs w:val="22"/>
          <w:lang w:val="el-GR"/>
        </w:rPr>
        <w:t>διαθέτουν</w:t>
      </w:r>
      <w:r>
        <w:rPr>
          <w:rStyle w:val="a3"/>
          <w:b/>
          <w:bCs/>
          <w:sz w:val="22"/>
          <w:szCs w:val="22"/>
          <w:lang w:val="el-GR"/>
        </w:rPr>
        <w:t xml:space="preserve"> </w:t>
      </w:r>
      <w:r>
        <w:rPr>
          <w:szCs w:val="22"/>
          <w:lang w:val="el-GR"/>
        </w:rPr>
        <w:t>:</w:t>
      </w:r>
    </w:p>
    <w:p w14:paraId="317FC33F" w14:textId="77777777" w:rsidR="00D41FD6" w:rsidRPr="00A63048" w:rsidRDefault="00D41FD6">
      <w:pPr>
        <w:rPr>
          <w:lang w:val="el-GR"/>
        </w:rPr>
      </w:pPr>
      <w:r>
        <w:rPr>
          <w:b/>
          <w:bCs/>
          <w:szCs w:val="22"/>
          <w:lang w:val="el-GR"/>
        </w:rPr>
        <w:t>α)</w:t>
      </w:r>
      <w:r>
        <w:rPr>
          <w:szCs w:val="22"/>
          <w:lang w:val="el-GR"/>
        </w:rPr>
        <w:t xml:space="preserve"> </w:t>
      </w:r>
      <w:r w:rsidRPr="00A63048">
        <w:rPr>
          <w:szCs w:val="22"/>
          <w:lang w:val="el-GR"/>
        </w:rPr>
        <w:t>γενικό</w:t>
      </w:r>
      <w:r w:rsidRPr="00A63048">
        <w:rPr>
          <w:rStyle w:val="FootnoteReference2"/>
          <w:szCs w:val="22"/>
          <w:lang w:val="el-GR"/>
        </w:rPr>
        <w:footnoteReference w:id="55"/>
      </w:r>
      <w:r w:rsidRPr="00A63048">
        <w:rPr>
          <w:szCs w:val="22"/>
          <w:lang w:val="el-GR"/>
        </w:rPr>
        <w:t xml:space="preserve"> ετήσιο κύκλο εργασιών</w:t>
      </w:r>
      <w:r w:rsidRPr="00A63048">
        <w:rPr>
          <w:rStyle w:val="FootnoteReference2"/>
          <w:szCs w:val="22"/>
        </w:rPr>
        <w:footnoteReference w:id="56"/>
      </w:r>
      <w:r w:rsidRPr="00A63048">
        <w:rPr>
          <w:szCs w:val="22"/>
          <w:lang w:val="el-GR"/>
        </w:rPr>
        <w:t xml:space="preserve"> για τα ακόλουθα έτη:</w:t>
      </w:r>
    </w:p>
    <w:p w14:paraId="0D7204F5" w14:textId="77777777" w:rsidR="00D41FD6" w:rsidRPr="00A63048" w:rsidRDefault="00D41FD6" w:rsidP="00AA0EBC">
      <w:pPr>
        <w:numPr>
          <w:ilvl w:val="0"/>
          <w:numId w:val="5"/>
        </w:numPr>
        <w:rPr>
          <w:lang w:val="el-GR"/>
        </w:rPr>
      </w:pPr>
      <w:r w:rsidRPr="00A63048">
        <w:rPr>
          <w:szCs w:val="22"/>
          <w:lang w:val="el-GR"/>
        </w:rPr>
        <w:t xml:space="preserve">έτος </w:t>
      </w:r>
      <w:r w:rsidR="00523BB4" w:rsidRPr="00A63048">
        <w:rPr>
          <w:szCs w:val="22"/>
          <w:lang w:val="el-GR"/>
        </w:rPr>
        <w:t xml:space="preserve">(2024) </w:t>
      </w:r>
      <w:r w:rsidRPr="00A63048">
        <w:rPr>
          <w:szCs w:val="22"/>
          <w:lang w:val="el-GR"/>
        </w:rPr>
        <w:t>κύκλος εργασιών (</w:t>
      </w:r>
      <w:r w:rsidR="00523BB4" w:rsidRPr="00A63048">
        <w:rPr>
          <w:szCs w:val="22"/>
          <w:lang w:val="el-GR"/>
        </w:rPr>
        <w:t>είκοσι επτά εκατομμύρια εξακόσιες ενενήντα τέσσερις χιλιάδες οχτακόσια τριάντα τρία ευρώ και ογδόντα εννιά λεπτά (27.694.833,89€</w:t>
      </w:r>
      <w:r w:rsidRPr="00A63048">
        <w:rPr>
          <w:szCs w:val="22"/>
          <w:lang w:val="el-GR"/>
        </w:rPr>
        <w:t xml:space="preserve">) νόμισμα </w:t>
      </w:r>
      <w:r w:rsidR="00523BB4" w:rsidRPr="00A63048">
        <w:rPr>
          <w:szCs w:val="22"/>
          <w:lang w:val="el-GR"/>
        </w:rPr>
        <w:t>(ευρώ)</w:t>
      </w:r>
    </w:p>
    <w:p w14:paraId="6A34DFE7" w14:textId="77777777" w:rsidR="00D41FD6" w:rsidRPr="00A63048" w:rsidRDefault="00D41FD6" w:rsidP="00AA0EBC">
      <w:pPr>
        <w:numPr>
          <w:ilvl w:val="0"/>
          <w:numId w:val="5"/>
        </w:numPr>
        <w:rPr>
          <w:lang w:val="el-GR"/>
        </w:rPr>
      </w:pPr>
      <w:r w:rsidRPr="00A63048">
        <w:rPr>
          <w:szCs w:val="22"/>
          <w:lang w:val="el-GR"/>
        </w:rPr>
        <w:t xml:space="preserve">έτος </w:t>
      </w:r>
      <w:r w:rsidR="00523BB4" w:rsidRPr="00A63048">
        <w:rPr>
          <w:szCs w:val="22"/>
          <w:lang w:val="el-GR"/>
        </w:rPr>
        <w:t xml:space="preserve">(2023) </w:t>
      </w:r>
      <w:r w:rsidRPr="00A63048">
        <w:rPr>
          <w:szCs w:val="22"/>
          <w:lang w:val="el-GR"/>
        </w:rPr>
        <w:t>κύκλος εργασιών (</w:t>
      </w:r>
      <w:r w:rsidR="00523BB4" w:rsidRPr="00A63048">
        <w:rPr>
          <w:szCs w:val="22"/>
          <w:lang w:val="el-GR"/>
        </w:rPr>
        <w:t>είκοσι επτά εκατομμύρια εξακόσιες ενενήντα τέσσερις χιλιάδες οχτακόσια τριάντα τρία ευρώ και ογδόντα εννιά λεπτά (27.694.833,89€</w:t>
      </w:r>
      <w:r w:rsidRPr="00A63048">
        <w:rPr>
          <w:szCs w:val="22"/>
          <w:lang w:val="el-GR"/>
        </w:rPr>
        <w:t xml:space="preserve">) νόμισμα </w:t>
      </w:r>
      <w:r w:rsidR="00523BB4" w:rsidRPr="00A63048">
        <w:rPr>
          <w:szCs w:val="22"/>
          <w:lang w:val="el-GR"/>
        </w:rPr>
        <w:t>(ευρώ)</w:t>
      </w:r>
    </w:p>
    <w:p w14:paraId="097E83E7" w14:textId="77777777" w:rsidR="00D41FD6" w:rsidRPr="00A63048" w:rsidRDefault="00D41FD6" w:rsidP="00AA0EBC">
      <w:pPr>
        <w:numPr>
          <w:ilvl w:val="0"/>
          <w:numId w:val="5"/>
        </w:numPr>
        <w:rPr>
          <w:lang w:val="el-GR"/>
        </w:rPr>
      </w:pPr>
      <w:r w:rsidRPr="00A63048">
        <w:rPr>
          <w:szCs w:val="22"/>
          <w:lang w:val="el-GR"/>
        </w:rPr>
        <w:t xml:space="preserve">έτος </w:t>
      </w:r>
      <w:r w:rsidR="00523BB4" w:rsidRPr="00A63048">
        <w:rPr>
          <w:szCs w:val="22"/>
          <w:lang w:val="el-GR"/>
        </w:rPr>
        <w:t xml:space="preserve">(2023) </w:t>
      </w:r>
      <w:r w:rsidRPr="00A63048">
        <w:rPr>
          <w:szCs w:val="22"/>
          <w:lang w:val="el-GR"/>
        </w:rPr>
        <w:t>κύκλος εργασιών (</w:t>
      </w:r>
      <w:r w:rsidR="00523BB4" w:rsidRPr="00A63048">
        <w:rPr>
          <w:szCs w:val="22"/>
          <w:lang w:val="el-GR"/>
        </w:rPr>
        <w:t>είκοσι επτά εκατομμύρια εξακόσιες ενενήντα τέσσερις χιλιάδες οχτακόσια τριάντα τρία ευρώ και ογδόντα εννιά λεπτά (27.694.833,89€</w:t>
      </w:r>
      <w:r w:rsidRPr="00A63048">
        <w:rPr>
          <w:szCs w:val="22"/>
          <w:lang w:val="el-GR"/>
        </w:rPr>
        <w:t xml:space="preserve">) νόμισμα </w:t>
      </w:r>
      <w:r w:rsidR="00523BB4" w:rsidRPr="00A63048">
        <w:rPr>
          <w:szCs w:val="22"/>
          <w:lang w:val="el-GR"/>
        </w:rPr>
        <w:t xml:space="preserve">ευρώ) </w:t>
      </w:r>
    </w:p>
    <w:p w14:paraId="5596E65F" w14:textId="77777777" w:rsidR="00D41FD6" w:rsidRPr="00A63048" w:rsidRDefault="00D41FD6">
      <w:pPr>
        <w:jc w:val="center"/>
        <w:rPr>
          <w:lang w:val="el-GR"/>
        </w:rPr>
      </w:pPr>
      <w:r w:rsidRPr="00A63048">
        <w:rPr>
          <w:b/>
          <w:bCs/>
          <w:szCs w:val="22"/>
          <w:lang w:val="el-GR"/>
        </w:rPr>
        <w:t xml:space="preserve">και </w:t>
      </w:r>
    </w:p>
    <w:p w14:paraId="19109FDC" w14:textId="77777777" w:rsidR="00D41FD6" w:rsidRPr="00A63048" w:rsidRDefault="00D41FD6">
      <w:pPr>
        <w:ind w:left="426"/>
        <w:rPr>
          <w:lang w:val="el-GR"/>
        </w:rPr>
      </w:pPr>
      <w:r w:rsidRPr="00A63048">
        <w:rPr>
          <w:b/>
          <w:bCs/>
          <w:szCs w:val="22"/>
          <w:lang w:val="el-GR"/>
        </w:rPr>
        <w:t>δ)</w:t>
      </w:r>
      <w:r w:rsidRPr="00A63048">
        <w:rPr>
          <w:szCs w:val="22"/>
          <w:lang w:val="el-GR"/>
        </w:rPr>
        <w:t xml:space="preserve"> μέσο ''ειδικό'' ετήσιο κύκλο εργασιών </w:t>
      </w:r>
    </w:p>
    <w:p w14:paraId="2DD16A21" w14:textId="77777777" w:rsidR="00D41FD6" w:rsidRPr="00A63048" w:rsidRDefault="00D41FD6">
      <w:pPr>
        <w:ind w:left="426"/>
        <w:rPr>
          <w:lang w:val="el-GR"/>
        </w:rPr>
      </w:pPr>
      <w:r w:rsidRPr="00A63048">
        <w:rPr>
          <w:szCs w:val="22"/>
          <w:lang w:val="el-GR"/>
        </w:rPr>
        <w:t xml:space="preserve">αριθμός ετών </w:t>
      </w:r>
      <w:r w:rsidR="00523BB4" w:rsidRPr="00A63048">
        <w:rPr>
          <w:szCs w:val="22"/>
          <w:lang w:val="el-GR"/>
        </w:rPr>
        <w:t xml:space="preserve">(2022-2023-2024) </w:t>
      </w:r>
      <w:r w:rsidRPr="00A63048">
        <w:rPr>
          <w:szCs w:val="22"/>
          <w:lang w:val="el-GR"/>
        </w:rPr>
        <w:t xml:space="preserve">μέσος ειδικός κύκλος εργασιών </w:t>
      </w:r>
      <w:r w:rsidR="00523BB4" w:rsidRPr="00A63048">
        <w:rPr>
          <w:szCs w:val="22"/>
          <w:lang w:val="el-GR"/>
        </w:rPr>
        <w:t xml:space="preserve">(πέντε εκατομμύρια ευρώ /5.000.000,00) </w:t>
      </w:r>
      <w:r w:rsidRPr="00A63048">
        <w:rPr>
          <w:szCs w:val="22"/>
          <w:lang w:val="el-GR"/>
        </w:rPr>
        <w:t xml:space="preserve">νόμισμα </w:t>
      </w:r>
      <w:r w:rsidR="00523BB4" w:rsidRPr="00A63048">
        <w:rPr>
          <w:szCs w:val="22"/>
          <w:lang w:val="el-GR"/>
        </w:rPr>
        <w:t>(ευρώ)</w:t>
      </w:r>
    </w:p>
    <w:p w14:paraId="55E13819" w14:textId="77777777" w:rsidR="00D41FD6" w:rsidRPr="00A63048" w:rsidRDefault="00D41FD6">
      <w:pPr>
        <w:ind w:left="426"/>
        <w:jc w:val="center"/>
        <w:rPr>
          <w:lang w:val="el-GR"/>
        </w:rPr>
      </w:pPr>
      <w:r w:rsidRPr="00A63048">
        <w:rPr>
          <w:b/>
          <w:bCs/>
          <w:szCs w:val="22"/>
          <w:lang w:val="el-GR"/>
        </w:rPr>
        <w:t>και</w:t>
      </w:r>
    </w:p>
    <w:p w14:paraId="3C31F531" w14:textId="77777777" w:rsidR="00D41FD6" w:rsidRPr="00A63048" w:rsidRDefault="00D41FD6">
      <w:pPr>
        <w:ind w:left="426"/>
        <w:rPr>
          <w:lang w:val="el-GR"/>
        </w:rPr>
      </w:pPr>
      <w:r w:rsidRPr="00A63048">
        <w:rPr>
          <w:b/>
          <w:bCs/>
          <w:szCs w:val="22"/>
          <w:lang w:val="el-GR"/>
        </w:rPr>
        <w:t xml:space="preserve">ε) </w:t>
      </w:r>
      <w:r w:rsidRPr="00A63048">
        <w:rPr>
          <w:szCs w:val="22"/>
          <w:lang w:val="el-GR"/>
        </w:rPr>
        <w:t>πληροφορίες σχετικά με τους ετήσιους λογαριασμούς</w:t>
      </w:r>
      <w:r w:rsidRPr="00A63048">
        <w:rPr>
          <w:rStyle w:val="FootnoteReference2"/>
          <w:szCs w:val="22"/>
          <w:lang w:val="el-GR"/>
        </w:rPr>
        <w:footnoteReference w:id="57"/>
      </w:r>
    </w:p>
    <w:p w14:paraId="63983808" w14:textId="5AF308BB" w:rsidR="00D41FD6" w:rsidRPr="00A80BE5" w:rsidRDefault="00523BB4">
      <w:pPr>
        <w:ind w:left="426"/>
        <w:rPr>
          <w:szCs w:val="22"/>
          <w:lang w:val="el-GR"/>
        </w:rPr>
      </w:pPr>
      <w:r w:rsidRPr="00A63048">
        <w:rPr>
          <w:szCs w:val="22"/>
          <w:lang w:val="el-GR"/>
        </w:rPr>
        <w:t>Κυκλοφορούν ενεργητικό προς βραχυπρόθεσμες υποχρεώσεις (δείκτης ρευστότητας) για κάθε έτος (2022-2023-2024) τουλάχιστον 1,</w:t>
      </w:r>
      <w:r w:rsidR="00FA3AD7" w:rsidRPr="00A63048">
        <w:rPr>
          <w:szCs w:val="22"/>
          <w:lang w:val="el-GR"/>
        </w:rPr>
        <w:t>5</w:t>
      </w:r>
      <w:r w:rsidRPr="00A63048">
        <w:rPr>
          <w:szCs w:val="22"/>
          <w:lang w:val="el-GR"/>
        </w:rPr>
        <w:t xml:space="preserve">  </w:t>
      </w:r>
    </w:p>
    <w:p w14:paraId="61AA85F0" w14:textId="77777777" w:rsidR="00523BB4" w:rsidRPr="00A63048" w:rsidRDefault="00523BB4">
      <w:pPr>
        <w:ind w:left="426"/>
        <w:rPr>
          <w:lang w:val="el-GR" w:eastAsia="el-GR"/>
        </w:rPr>
      </w:pPr>
      <w:r w:rsidRPr="00A63048">
        <w:rPr>
          <w:szCs w:val="22"/>
          <w:lang w:val="el-GR"/>
        </w:rPr>
        <w:t>Κυκλοφορούν ενεργητικό προς το σύνολο των υποχρεώσεων</w:t>
      </w:r>
      <w:r w:rsidRPr="00A63048" w:rsidDel="00523BB4">
        <w:rPr>
          <w:szCs w:val="22"/>
          <w:lang w:val="el-GR"/>
        </w:rPr>
        <w:t xml:space="preserve"> </w:t>
      </w:r>
      <w:r w:rsidRPr="00A63048">
        <w:rPr>
          <w:szCs w:val="22"/>
          <w:lang w:val="el-GR"/>
        </w:rPr>
        <w:t xml:space="preserve">(δείκτης βιωσιμότητας) για κάθε έτος (2022-2023-2024) </w:t>
      </w:r>
      <w:r w:rsidRPr="00A63048">
        <w:rPr>
          <w:lang w:val="el-GR" w:eastAsia="el-GR"/>
        </w:rPr>
        <w:t>τουλάχιστον 1,2</w:t>
      </w:r>
    </w:p>
    <w:p w14:paraId="65E12BC4" w14:textId="5C7ED4BF" w:rsidR="00351176" w:rsidRPr="00A63048" w:rsidRDefault="00351176">
      <w:pPr>
        <w:ind w:left="426"/>
        <w:rPr>
          <w:lang w:val="el-GR"/>
        </w:rPr>
      </w:pPr>
      <w:r w:rsidRPr="00A63048">
        <w:rPr>
          <w:lang w:val="el-GR"/>
        </w:rPr>
        <w:t>Ίδια κεφάλαια τουλάχιστον 10.000.000,00 € για κάθε έτος</w:t>
      </w:r>
      <w:r w:rsidR="00930E60">
        <w:rPr>
          <w:lang w:val="el-GR"/>
        </w:rPr>
        <w:t xml:space="preserve"> (2022-2023-2024)</w:t>
      </w:r>
    </w:p>
    <w:p w14:paraId="0A58E768" w14:textId="77777777" w:rsidR="00D41FD6" w:rsidRPr="00A63048" w:rsidRDefault="00D41FD6">
      <w:pPr>
        <w:jc w:val="center"/>
        <w:rPr>
          <w:lang w:val="el-GR"/>
        </w:rPr>
      </w:pPr>
      <w:r w:rsidRPr="00A63048">
        <w:rPr>
          <w:b/>
          <w:bCs/>
          <w:szCs w:val="22"/>
          <w:lang w:val="el-GR"/>
        </w:rPr>
        <w:t>και</w:t>
      </w:r>
    </w:p>
    <w:p w14:paraId="0FB23529" w14:textId="77777777" w:rsidR="00D41FD6" w:rsidRPr="00A63048" w:rsidRDefault="00D41FD6">
      <w:pPr>
        <w:ind w:left="426"/>
        <w:rPr>
          <w:lang w:val="el-GR"/>
        </w:rPr>
      </w:pPr>
      <w:bookmarkStart w:id="60" w:name="_Hlk205377651"/>
      <w:r w:rsidRPr="00A63048">
        <w:rPr>
          <w:b/>
          <w:bCs/>
          <w:szCs w:val="22"/>
          <w:lang w:val="el-GR"/>
        </w:rPr>
        <w:t xml:space="preserve">στ) </w:t>
      </w:r>
      <w:r w:rsidRPr="00A63048">
        <w:rPr>
          <w:szCs w:val="22"/>
          <w:lang w:val="el-GR"/>
        </w:rPr>
        <w:t>ασφαλιστική κάλυψη έναντι επαγγελματικών κινδύνων</w:t>
      </w:r>
    </w:p>
    <w:p w14:paraId="42AE1819" w14:textId="39981419" w:rsidR="00D41FD6" w:rsidRPr="00A63048" w:rsidRDefault="00D41FD6">
      <w:pPr>
        <w:ind w:left="426"/>
        <w:rPr>
          <w:lang w:val="el-GR"/>
        </w:rPr>
      </w:pPr>
      <w:r w:rsidRPr="00A63048">
        <w:rPr>
          <w:szCs w:val="22"/>
          <w:lang w:val="el-GR"/>
        </w:rPr>
        <w:t>ποσό (</w:t>
      </w:r>
      <w:r w:rsidR="00A63048" w:rsidRPr="00A63048">
        <w:rPr>
          <w:szCs w:val="22"/>
          <w:lang w:val="el-GR"/>
        </w:rPr>
        <w:t>100.000</w:t>
      </w:r>
      <w:r w:rsidRPr="00A63048">
        <w:rPr>
          <w:szCs w:val="22"/>
          <w:lang w:val="el-GR"/>
        </w:rPr>
        <w:t>) νόμισμα (</w:t>
      </w:r>
      <w:r w:rsidR="00A63048" w:rsidRPr="00A63048">
        <w:rPr>
          <w:szCs w:val="22"/>
          <w:lang w:val="el-GR"/>
        </w:rPr>
        <w:t>ευρώ</w:t>
      </w:r>
      <w:r w:rsidRPr="00A63048">
        <w:rPr>
          <w:szCs w:val="22"/>
          <w:lang w:val="el-GR"/>
        </w:rPr>
        <w:t>)</w:t>
      </w:r>
      <w:bookmarkEnd w:id="60"/>
    </w:p>
    <w:p w14:paraId="2BDF4562" w14:textId="77777777" w:rsidR="00AD5570" w:rsidRPr="00A63048" w:rsidRDefault="00AD5570" w:rsidP="00AD5570">
      <w:pPr>
        <w:jc w:val="center"/>
        <w:rPr>
          <w:lang w:val="el-GR"/>
        </w:rPr>
      </w:pPr>
      <w:bookmarkStart w:id="61" w:name="_Hlk205376950"/>
      <w:r w:rsidRPr="00A63048">
        <w:rPr>
          <w:b/>
          <w:bCs/>
          <w:szCs w:val="22"/>
          <w:lang w:val="el-GR"/>
        </w:rPr>
        <w:t>και</w:t>
      </w:r>
    </w:p>
    <w:p w14:paraId="2F759353" w14:textId="77777777" w:rsidR="003D301A" w:rsidRDefault="00AD5570" w:rsidP="00AD5570">
      <w:pPr>
        <w:pStyle w:val="afb"/>
        <w:widowControl w:val="0"/>
        <w:suppressAutoHyphens w:val="0"/>
        <w:autoSpaceDE w:val="0"/>
        <w:autoSpaceDN w:val="0"/>
        <w:spacing w:after="120"/>
        <w:ind w:left="426"/>
        <w:rPr>
          <w:lang w:val="el-GR" w:eastAsia="el-GR"/>
        </w:rPr>
      </w:pPr>
      <w:r w:rsidRPr="00A63048">
        <w:rPr>
          <w:b/>
          <w:bCs/>
          <w:lang w:val="el-GR" w:eastAsia="el-GR"/>
        </w:rPr>
        <w:t>ζ)</w:t>
      </w:r>
      <w:r w:rsidRPr="00A63048">
        <w:rPr>
          <w:lang w:val="el-GR" w:eastAsia="el-GR"/>
        </w:rPr>
        <w:t xml:space="preserve"> Πιστοληπτική ικανότητα (ικανότητα λήψης χρηματοδοτήσεων και εγ</w:t>
      </w:r>
      <w:r w:rsidRPr="00AD5570">
        <w:rPr>
          <w:lang w:val="el-GR" w:eastAsia="el-GR"/>
        </w:rPr>
        <w:t xml:space="preserve">γυητικών επιστολών κάθε είδους) ύψους τουλάχιστον 4.000.000,00 €. </w:t>
      </w:r>
    </w:p>
    <w:p w14:paraId="4CA19F02" w14:textId="5B4A0941" w:rsidR="00AD5570" w:rsidRDefault="00AD5570" w:rsidP="003D301A">
      <w:pPr>
        <w:pStyle w:val="afb"/>
        <w:widowControl w:val="0"/>
        <w:suppressAutoHyphens w:val="0"/>
        <w:autoSpaceDE w:val="0"/>
        <w:autoSpaceDN w:val="0"/>
        <w:spacing w:after="120"/>
        <w:ind w:left="426"/>
        <w:rPr>
          <w:lang w:val="el-GR"/>
        </w:rPr>
      </w:pPr>
      <w:r w:rsidRPr="00AD5570">
        <w:rPr>
          <w:lang w:val="el-GR" w:eastAsia="el-GR"/>
        </w:rPr>
        <w:lastRenderedPageBreak/>
        <w:t xml:space="preserve">Η βεβαίωση πιστοληπτικής ικανότητας αποτελεί κριτήριο που πρέπει να πληροί ο ίδιος ο προσφέρων ή ένα από τα μέλη της ένωσης οικονομικών φορέων. </w:t>
      </w:r>
    </w:p>
    <w:p w14:paraId="01F2C48C" w14:textId="5B4D1374" w:rsidR="00CF1559" w:rsidRPr="00A63048" w:rsidRDefault="007A6693" w:rsidP="00CF1559">
      <w:pPr>
        <w:rPr>
          <w:i/>
          <w:iCs/>
          <w:color w:val="729FCF"/>
          <w:lang w:val="el-GR"/>
        </w:rPr>
      </w:pPr>
      <w:r w:rsidRPr="008F42B8">
        <w:rPr>
          <w:lang w:val="el-GR"/>
        </w:rPr>
        <w:t xml:space="preserve">Σε περίπτωση ένωσης οικονομικών φορέων, οι παραπάνω ελάχιστες απαιτήσεις </w:t>
      </w:r>
      <w:r w:rsidR="003D301A">
        <w:rPr>
          <w:lang w:val="el-GR"/>
        </w:rPr>
        <w:t xml:space="preserve">(α) ως (στ) </w:t>
      </w:r>
      <w:r w:rsidRPr="008F42B8">
        <w:rPr>
          <w:lang w:val="el-GR"/>
        </w:rPr>
        <w:t xml:space="preserve">καλύπτονται </w:t>
      </w:r>
      <w:r w:rsidR="00CF1559">
        <w:rPr>
          <w:lang w:val="el-GR"/>
        </w:rPr>
        <w:t xml:space="preserve">τουλάχιστον από ένα ή </w:t>
      </w:r>
      <w:r w:rsidRPr="008F42B8">
        <w:rPr>
          <w:lang w:val="el-GR"/>
        </w:rPr>
        <w:t>αθροιστικά από τα μέλη της ένωσης</w:t>
      </w:r>
      <w:r w:rsidR="003D301A">
        <w:rPr>
          <w:i/>
          <w:iCs/>
          <w:color w:val="729FCF"/>
          <w:lang w:val="el-GR"/>
        </w:rPr>
        <w:t>.</w:t>
      </w:r>
      <w:bookmarkEnd w:id="61"/>
    </w:p>
    <w:p w14:paraId="7684F760" w14:textId="009E4389" w:rsidR="00D41FD6" w:rsidRPr="00C229F3" w:rsidRDefault="00D41FD6">
      <w:pPr>
        <w:pStyle w:val="3"/>
        <w:rPr>
          <w:lang w:val="el-GR"/>
        </w:rPr>
      </w:pPr>
      <w:bookmarkStart w:id="62" w:name="_Toc205925124"/>
      <w:r>
        <w:rPr>
          <w:rFonts w:ascii="Calibri" w:hAnsi="Calibri"/>
          <w:lang w:val="el-GR"/>
        </w:rPr>
        <w:t>2.2.6</w:t>
      </w:r>
      <w:r>
        <w:rPr>
          <w:rFonts w:ascii="Calibri" w:hAnsi="Calibri"/>
          <w:lang w:val="el-GR"/>
        </w:rPr>
        <w:tab/>
        <w:t>Τεχνική και επαγγελματική ικανότητα</w:t>
      </w:r>
      <w:r>
        <w:rPr>
          <w:rStyle w:val="WW-FootnoteReference2"/>
          <w:rFonts w:ascii="Calibri" w:hAnsi="Calibri"/>
          <w:lang w:val="el-GR"/>
        </w:rPr>
        <w:footnoteReference w:id="58"/>
      </w:r>
      <w:bookmarkEnd w:id="62"/>
      <w:r>
        <w:rPr>
          <w:rFonts w:ascii="Calibri" w:hAnsi="Calibri"/>
          <w:lang w:val="el-GR"/>
        </w:rPr>
        <w:t xml:space="preserve"> </w:t>
      </w:r>
    </w:p>
    <w:p w14:paraId="66131F80" w14:textId="77777777" w:rsidR="00D41FD6" w:rsidRPr="004C4961" w:rsidRDefault="00D41FD6">
      <w:pPr>
        <w:rPr>
          <w:i/>
          <w:iCs/>
          <w:lang w:val="el-GR"/>
        </w:rPr>
      </w:pPr>
      <w:r>
        <w:rPr>
          <w:lang w:val="el-GR"/>
        </w:rPr>
        <w:t xml:space="preserve">Όσον αφορά </w:t>
      </w:r>
      <w:r w:rsidR="00114DA7">
        <w:rPr>
          <w:lang w:val="el-GR"/>
        </w:rPr>
        <w:t>σ</w:t>
      </w:r>
      <w:r>
        <w:rPr>
          <w:lang w:val="el-GR"/>
        </w:rPr>
        <w:t xml:space="preserve">την τεχνική και επαγγελματική ικανότητα για την παρούσα διαδικασία σύναψης σύμβασης, οι οικονομικοί φορείς </w:t>
      </w:r>
      <w:r w:rsidRPr="004C4961">
        <w:rPr>
          <w:i/>
          <w:iCs/>
          <w:szCs w:val="22"/>
          <w:lang w:val="el-GR"/>
        </w:rPr>
        <w:t xml:space="preserve">απαιτείται </w:t>
      </w:r>
      <w:r w:rsidR="004C4961" w:rsidRPr="004C4961">
        <w:rPr>
          <w:i/>
          <w:iCs/>
          <w:szCs w:val="22"/>
          <w:lang w:val="el-GR"/>
        </w:rPr>
        <w:t>:</w:t>
      </w:r>
    </w:p>
    <w:p w14:paraId="06AC54A2" w14:textId="77777777" w:rsidR="00D41FD6" w:rsidRPr="00A63048" w:rsidRDefault="00D41FD6">
      <w:pPr>
        <w:rPr>
          <w:lang w:val="el-GR"/>
        </w:rPr>
      </w:pPr>
      <w:r w:rsidRPr="00A63048">
        <w:rPr>
          <w:b/>
          <w:bCs/>
          <w:szCs w:val="22"/>
          <w:lang w:val="el-GR"/>
        </w:rPr>
        <w:t>α)</w:t>
      </w:r>
      <w:r w:rsidRPr="00A63048">
        <w:rPr>
          <w:bCs/>
          <w:szCs w:val="22"/>
          <w:lang w:val="el-GR"/>
        </w:rPr>
        <w:t xml:space="preserve"> κατά τη διάρκεια </w:t>
      </w:r>
      <w:r w:rsidR="00F25736" w:rsidRPr="00A63048">
        <w:rPr>
          <w:bCs/>
          <w:szCs w:val="22"/>
          <w:lang w:val="el-GR"/>
        </w:rPr>
        <w:t>2023-2024-2025</w:t>
      </w:r>
      <w:r w:rsidR="00F25736" w:rsidRPr="00A63048">
        <w:rPr>
          <w:rStyle w:val="WW-FootnoteReference8"/>
          <w:bCs/>
          <w:szCs w:val="22"/>
          <w:lang w:val="el-GR"/>
        </w:rPr>
        <w:footnoteReference w:id="59"/>
      </w:r>
      <w:r w:rsidR="00F25736" w:rsidRPr="00A63048">
        <w:rPr>
          <w:bCs/>
          <w:szCs w:val="22"/>
          <w:lang w:val="el-GR"/>
        </w:rPr>
        <w:t xml:space="preserve">, να έχουν εκτελέσει σύμβαση/-εις (μια ή περισσότερες) παροχής υπηρεσιών του συγκεκριμένου τύπου (υπηρεσίες περισυλλογής/απομάκρυνσης ογκωδών αντικειμένων και πράσινων αποβλήτων, αποκομιδής αποβλήτων με Α/Φ οχήματα και οδοκαθαρισμού), </w:t>
      </w:r>
      <w:r w:rsidR="0032471B" w:rsidRPr="00A63048">
        <w:rPr>
          <w:bCs/>
          <w:szCs w:val="22"/>
          <w:u w:val="single"/>
          <w:lang w:val="el-GR"/>
        </w:rPr>
        <w:t>συνολικής</w:t>
      </w:r>
      <w:r w:rsidR="0032471B" w:rsidRPr="00A63048">
        <w:rPr>
          <w:bCs/>
          <w:szCs w:val="22"/>
          <w:lang w:val="el-GR"/>
        </w:rPr>
        <w:t xml:space="preserve"> </w:t>
      </w:r>
      <w:r w:rsidR="00F25736" w:rsidRPr="00A63048">
        <w:rPr>
          <w:bCs/>
          <w:szCs w:val="22"/>
          <w:lang w:val="el-GR"/>
        </w:rPr>
        <w:t xml:space="preserve">διάρκειας τουλάχιστον δύο (2) ετών και </w:t>
      </w:r>
      <w:r w:rsidR="00F25736" w:rsidRPr="00A63048">
        <w:rPr>
          <w:bCs/>
          <w:szCs w:val="22"/>
          <w:u w:val="single"/>
          <w:lang w:val="el-GR"/>
        </w:rPr>
        <w:t>συνολικού</w:t>
      </w:r>
      <w:r w:rsidR="00F25736" w:rsidRPr="00A63048">
        <w:rPr>
          <w:bCs/>
          <w:szCs w:val="22"/>
          <w:lang w:val="el-GR"/>
        </w:rPr>
        <w:t xml:space="preserve"> ύψους τουλάχιστον ίσου με το 50% του συνολικού προϋπολογισμού της παρούσας σύμβασης (χωρίς ΦΠΑ και δικαιώματα προαίρεσης).</w:t>
      </w:r>
    </w:p>
    <w:p w14:paraId="1C378A3E" w14:textId="77777777" w:rsidR="00E907D7" w:rsidRPr="00C229F3" w:rsidRDefault="000A6BCF">
      <w:pPr>
        <w:rPr>
          <w:lang w:val="el-GR"/>
        </w:rPr>
      </w:pPr>
      <w:r w:rsidRPr="00A63048">
        <w:rPr>
          <w:b/>
          <w:bCs/>
          <w:szCs w:val="22"/>
          <w:lang w:val="el-GR"/>
        </w:rPr>
        <w:t>β</w:t>
      </w:r>
      <w:r w:rsidR="00D41FD6" w:rsidRPr="00A63048">
        <w:rPr>
          <w:b/>
          <w:bCs/>
          <w:szCs w:val="22"/>
          <w:lang w:val="el-GR"/>
        </w:rPr>
        <w:t xml:space="preserve">) </w:t>
      </w:r>
      <w:r w:rsidR="00D41FD6" w:rsidRPr="00A63048">
        <w:rPr>
          <w:bCs/>
          <w:szCs w:val="22"/>
          <w:lang w:val="el-GR"/>
        </w:rPr>
        <w:t xml:space="preserve">να διαθέτουν </w:t>
      </w:r>
      <w:r w:rsidR="002C415D" w:rsidRPr="00A63048">
        <w:rPr>
          <w:bCs/>
          <w:szCs w:val="22"/>
          <w:lang w:val="el-GR"/>
        </w:rPr>
        <w:t xml:space="preserve">τον απαραίτητο για την εκτέλεση της σύμβασης εξοπλισμό, όπως αυτός περιγράφεται στο Άρθρο 7 του Παραρτήματος ΙΙ – Ε.Σ.Υ. και συγκεκριμένα στον Πίνακα 2 (Κατάλογος απαιτούμενου </w:t>
      </w:r>
      <w:r w:rsidR="002C415D" w:rsidRPr="002C415D">
        <w:rPr>
          <w:bCs/>
          <w:szCs w:val="22"/>
          <w:lang w:val="el-GR"/>
        </w:rPr>
        <w:t>μηχανολογικού εξοπλισμού Αναδόχου)</w:t>
      </w:r>
      <w:r w:rsidR="00C93945">
        <w:rPr>
          <w:bCs/>
          <w:szCs w:val="22"/>
          <w:lang w:val="el-GR"/>
        </w:rPr>
        <w:t>.</w:t>
      </w:r>
    </w:p>
    <w:p w14:paraId="19BF39A1" w14:textId="3534558E" w:rsidR="00D41FD6" w:rsidRPr="00C229F3" w:rsidRDefault="00D41FD6">
      <w:pPr>
        <w:pStyle w:val="3"/>
        <w:rPr>
          <w:lang w:val="el-GR"/>
        </w:rPr>
      </w:pPr>
      <w:bookmarkStart w:id="63" w:name="_Toc205925125"/>
      <w:r>
        <w:rPr>
          <w:rFonts w:ascii="Calibri" w:hAnsi="Calibri"/>
          <w:lang w:val="el-GR"/>
        </w:rPr>
        <w:t>2.2.7</w:t>
      </w:r>
      <w:r>
        <w:rPr>
          <w:rFonts w:ascii="Calibri" w:hAnsi="Calibri"/>
          <w:lang w:val="el-GR"/>
        </w:rPr>
        <w:tab/>
        <w:t>Πρότυπα διασφάλισης ποιότητας και πρότυπα περιβαλλοντικής διαχείρισης</w:t>
      </w:r>
      <w:r>
        <w:rPr>
          <w:rStyle w:val="WW-FootnoteReference3"/>
          <w:rFonts w:ascii="Calibri" w:hAnsi="Calibri"/>
          <w:lang w:val="el-GR"/>
        </w:rPr>
        <w:footnoteReference w:id="60"/>
      </w:r>
      <w:bookmarkEnd w:id="63"/>
      <w:r>
        <w:rPr>
          <w:rFonts w:ascii="Calibri" w:hAnsi="Calibri"/>
          <w:lang w:val="el-GR"/>
        </w:rPr>
        <w:t xml:space="preserve"> </w:t>
      </w:r>
    </w:p>
    <w:p w14:paraId="58128571" w14:textId="77777777" w:rsidR="00D41FD6" w:rsidRPr="00C229F3" w:rsidRDefault="00D41FD6">
      <w:pPr>
        <w:rPr>
          <w:lang w:val="el-GR"/>
        </w:rPr>
      </w:pPr>
      <w:r>
        <w:rPr>
          <w:lang w:val="el-GR"/>
        </w:rPr>
        <w:t>Οι οικονομικοί φορείς για την παρούσα διαδικασία σύναψης σύμβασης οφείλουν να συμμορφώνονται με:</w:t>
      </w:r>
    </w:p>
    <w:p w14:paraId="5996237B" w14:textId="77777777" w:rsidR="00D41FD6" w:rsidRDefault="00D41FD6">
      <w:pPr>
        <w:rPr>
          <w:b/>
          <w:bCs/>
          <w:lang w:val="el-GR"/>
        </w:rPr>
      </w:pPr>
      <w:r>
        <w:rPr>
          <w:b/>
          <w:bCs/>
          <w:lang w:val="el-GR"/>
        </w:rPr>
        <w:t>α)</w:t>
      </w:r>
      <w:r w:rsidR="001C5AD7">
        <w:rPr>
          <w:b/>
          <w:bCs/>
          <w:lang w:val="el-GR"/>
        </w:rPr>
        <w:t xml:space="preserve"> </w:t>
      </w:r>
      <w:r w:rsidR="00C93945" w:rsidRPr="00C93945">
        <w:rPr>
          <w:lang w:val="el-GR"/>
        </w:rPr>
        <w:t>Πιστοποιητικό συστήματος διασφάλισης ποιότητας ISO 9001 του διαγωνιζόμενου σύμφωνα με το αντικείμενο του διαγωνισμού</w:t>
      </w:r>
      <w:r w:rsidR="00C93945">
        <w:rPr>
          <w:lang w:val="el-GR"/>
        </w:rPr>
        <w:t xml:space="preserve"> </w:t>
      </w:r>
      <w:r w:rsidR="00C93945" w:rsidRPr="00C93945">
        <w:rPr>
          <w:lang w:val="el-GR"/>
        </w:rPr>
        <w:t>σε ισχύ</w:t>
      </w:r>
      <w:r>
        <w:rPr>
          <w:rStyle w:val="FootnoteReference2"/>
          <w:szCs w:val="22"/>
          <w:lang w:val="el-GR"/>
        </w:rPr>
        <w:footnoteReference w:id="61"/>
      </w:r>
    </w:p>
    <w:p w14:paraId="6FDC00F2" w14:textId="77777777" w:rsidR="00D41FD6" w:rsidRPr="00C229F3" w:rsidRDefault="00D41FD6">
      <w:pPr>
        <w:jc w:val="center"/>
        <w:rPr>
          <w:lang w:val="el-GR"/>
        </w:rPr>
      </w:pPr>
      <w:r>
        <w:rPr>
          <w:b/>
          <w:bCs/>
          <w:lang w:val="el-GR"/>
        </w:rPr>
        <w:t>και</w:t>
      </w:r>
    </w:p>
    <w:p w14:paraId="661D26E4" w14:textId="77777777" w:rsidR="00C93945" w:rsidRDefault="00D41FD6" w:rsidP="00C93945">
      <w:pPr>
        <w:rPr>
          <w:lang w:val="el-GR"/>
        </w:rPr>
      </w:pPr>
      <w:r>
        <w:rPr>
          <w:b/>
          <w:bCs/>
          <w:lang w:val="el-GR"/>
        </w:rPr>
        <w:t>β)</w:t>
      </w:r>
      <w:r>
        <w:rPr>
          <w:lang w:val="el-GR"/>
        </w:rPr>
        <w:t xml:space="preserve">  </w:t>
      </w:r>
      <w:r w:rsidR="00C93945" w:rsidRPr="00C93945">
        <w:rPr>
          <w:lang w:val="el-GR"/>
        </w:rPr>
        <w:t>Πιστοποιητικό συστήματος περιβαλλοντικής διαχείρισης ISO 14001 του διαγωνιζόμενου σύμφωνα με το αντικείμενο του διαγωνισμού εν σε ισχύ.</w:t>
      </w:r>
    </w:p>
    <w:p w14:paraId="0769F716" w14:textId="77777777" w:rsidR="00C93945" w:rsidRPr="00C93945" w:rsidRDefault="00C93945" w:rsidP="00800122">
      <w:pPr>
        <w:jc w:val="center"/>
        <w:rPr>
          <w:lang w:val="el-GR"/>
        </w:rPr>
      </w:pPr>
      <w:r>
        <w:rPr>
          <w:b/>
          <w:bCs/>
          <w:lang w:val="el-GR"/>
        </w:rPr>
        <w:t>και</w:t>
      </w:r>
    </w:p>
    <w:p w14:paraId="0738BCF2" w14:textId="77777777" w:rsidR="00C93945" w:rsidRDefault="00C93945" w:rsidP="00C93945">
      <w:pPr>
        <w:rPr>
          <w:lang w:val="el-GR"/>
        </w:rPr>
      </w:pPr>
      <w:r>
        <w:rPr>
          <w:b/>
          <w:bCs/>
          <w:lang w:val="el-GR"/>
        </w:rPr>
        <w:t>γ)</w:t>
      </w:r>
      <w:r>
        <w:rPr>
          <w:lang w:val="el-GR"/>
        </w:rPr>
        <w:t xml:space="preserve">   </w:t>
      </w:r>
      <w:r w:rsidRPr="00C93945">
        <w:rPr>
          <w:lang w:val="el-GR"/>
        </w:rPr>
        <w:t>Πιστοποιητικό για την τήρηση κανόνων υγιεινής και ασφάλειας των εργαζομένων ISO 45001 του διαγωνιζόμενου σύμφωνα με το αντικείμενο του διαγωνισμού εν σε ισχύ.</w:t>
      </w:r>
    </w:p>
    <w:p w14:paraId="26B53B00" w14:textId="77777777" w:rsidR="00C93945" w:rsidRPr="00C93945" w:rsidRDefault="00C93945" w:rsidP="00800122">
      <w:pPr>
        <w:jc w:val="center"/>
        <w:rPr>
          <w:lang w:val="el-GR"/>
        </w:rPr>
      </w:pPr>
      <w:r>
        <w:rPr>
          <w:b/>
          <w:bCs/>
          <w:lang w:val="el-GR"/>
        </w:rPr>
        <w:t>και</w:t>
      </w:r>
    </w:p>
    <w:p w14:paraId="11A5337D" w14:textId="77777777" w:rsidR="00C93945" w:rsidRDefault="00C93945" w:rsidP="00C93945">
      <w:pPr>
        <w:rPr>
          <w:lang w:val="el-GR"/>
        </w:rPr>
      </w:pPr>
      <w:r>
        <w:rPr>
          <w:b/>
          <w:bCs/>
          <w:lang w:val="el-GR"/>
        </w:rPr>
        <w:t>δ)</w:t>
      </w:r>
      <w:r>
        <w:rPr>
          <w:lang w:val="el-GR"/>
        </w:rPr>
        <w:t xml:space="preserve">  </w:t>
      </w:r>
      <w:r w:rsidRPr="00C93945">
        <w:rPr>
          <w:lang w:val="el-GR"/>
        </w:rPr>
        <w:t>Πιστοποιητικό συστήματος διαχείρισης οδικής ασφάλειας ISO 39001 του διαγωνιζόμενου σύμφωνα με το αντικείμενο του διαγωνισμού εν σε ισχύ.</w:t>
      </w:r>
    </w:p>
    <w:p w14:paraId="09B4F6A4" w14:textId="77777777" w:rsidR="00C93945" w:rsidRPr="00C93945" w:rsidRDefault="00C93945" w:rsidP="00800122">
      <w:pPr>
        <w:jc w:val="center"/>
        <w:rPr>
          <w:lang w:val="el-GR"/>
        </w:rPr>
      </w:pPr>
      <w:r>
        <w:rPr>
          <w:b/>
          <w:bCs/>
          <w:lang w:val="el-GR"/>
        </w:rPr>
        <w:t>και</w:t>
      </w:r>
    </w:p>
    <w:p w14:paraId="7E6695D7" w14:textId="77777777" w:rsidR="00C93945" w:rsidRDefault="00C93945" w:rsidP="00C93945">
      <w:pPr>
        <w:rPr>
          <w:lang w:val="el-GR"/>
        </w:rPr>
      </w:pPr>
      <w:r>
        <w:rPr>
          <w:b/>
          <w:bCs/>
          <w:lang w:val="el-GR"/>
        </w:rPr>
        <w:lastRenderedPageBreak/>
        <w:t>ε)</w:t>
      </w:r>
      <w:r>
        <w:rPr>
          <w:lang w:val="el-GR"/>
        </w:rPr>
        <w:t xml:space="preserve">  </w:t>
      </w:r>
      <w:r w:rsidRPr="00C93945">
        <w:rPr>
          <w:lang w:val="el-GR"/>
        </w:rPr>
        <w:t>Πιστοποιητικό συστήματος Διαχείρισης Κοινωνικής Υπευθυνότητας ISO SA 8000:2014 σύμφωνα με το αντικείμενο του διαγωνισμού εν σε ισχύ.</w:t>
      </w:r>
    </w:p>
    <w:p w14:paraId="408F5603" w14:textId="77777777" w:rsidR="00C93945" w:rsidRPr="00C93945" w:rsidRDefault="00C93945" w:rsidP="00800122">
      <w:pPr>
        <w:jc w:val="center"/>
        <w:rPr>
          <w:lang w:val="el-GR"/>
        </w:rPr>
      </w:pPr>
      <w:r>
        <w:rPr>
          <w:b/>
          <w:bCs/>
          <w:lang w:val="el-GR"/>
        </w:rPr>
        <w:t>και</w:t>
      </w:r>
    </w:p>
    <w:p w14:paraId="55E38323" w14:textId="77777777" w:rsidR="00C93945" w:rsidRDefault="00C93945" w:rsidP="00C93945">
      <w:pPr>
        <w:rPr>
          <w:lang w:val="el-GR"/>
        </w:rPr>
      </w:pPr>
      <w:r>
        <w:rPr>
          <w:b/>
          <w:bCs/>
          <w:lang w:val="el-GR"/>
        </w:rPr>
        <w:t>στ)</w:t>
      </w:r>
      <w:r>
        <w:rPr>
          <w:lang w:val="el-GR"/>
        </w:rPr>
        <w:t xml:space="preserve">  </w:t>
      </w:r>
      <w:r w:rsidRPr="00C93945">
        <w:rPr>
          <w:lang w:val="el-GR"/>
        </w:rPr>
        <w:t>Πιστοποιητικό συστήματος Διαχείρισης Επιχειρησιακής συνέχειας ISO 22301:2019 σύμφωνα με το αντικείμενο του διαγωνισμού εν σε ισχύ.</w:t>
      </w:r>
    </w:p>
    <w:p w14:paraId="142AAB96" w14:textId="77777777" w:rsidR="00C93945" w:rsidRPr="00C93945" w:rsidRDefault="00C93945" w:rsidP="00800122">
      <w:pPr>
        <w:jc w:val="center"/>
        <w:rPr>
          <w:lang w:val="el-GR"/>
        </w:rPr>
      </w:pPr>
      <w:r>
        <w:rPr>
          <w:b/>
          <w:bCs/>
          <w:lang w:val="el-GR"/>
        </w:rPr>
        <w:t>και</w:t>
      </w:r>
    </w:p>
    <w:p w14:paraId="4405531D" w14:textId="77777777" w:rsidR="00D41FD6" w:rsidRDefault="00C93945" w:rsidP="00C93945">
      <w:pPr>
        <w:rPr>
          <w:lang w:val="el-GR"/>
        </w:rPr>
      </w:pPr>
      <w:r>
        <w:rPr>
          <w:b/>
          <w:bCs/>
          <w:lang w:val="el-GR"/>
        </w:rPr>
        <w:t>ζ)</w:t>
      </w:r>
      <w:r>
        <w:rPr>
          <w:lang w:val="el-GR"/>
        </w:rPr>
        <w:t xml:space="preserve">  </w:t>
      </w:r>
      <w:r w:rsidRPr="00C93945">
        <w:rPr>
          <w:lang w:val="el-GR"/>
        </w:rPr>
        <w:t>Πιστοποιητικό συστήματος Διαχείρισης Κατά της δωροδοκίας ISO 37001:2017 σύμφωνα με το αντικείμενο του διαγωνισμού εν σε ισχύ</w:t>
      </w:r>
      <w:r w:rsidR="00D41FD6">
        <w:rPr>
          <w:rStyle w:val="FootnoteReference2"/>
          <w:szCs w:val="22"/>
          <w:lang w:val="el-GR"/>
        </w:rPr>
        <w:t xml:space="preserve"> </w:t>
      </w:r>
      <w:r w:rsidR="00D41FD6">
        <w:rPr>
          <w:rStyle w:val="FootnoteReference2"/>
          <w:szCs w:val="22"/>
          <w:lang w:val="el-GR"/>
        </w:rPr>
        <w:footnoteReference w:id="62"/>
      </w:r>
      <w:r w:rsidR="00D41FD6">
        <w:rPr>
          <w:lang w:val="el-GR"/>
        </w:rPr>
        <w:t xml:space="preserve">  </w:t>
      </w:r>
    </w:p>
    <w:p w14:paraId="1B524D2A" w14:textId="77777777" w:rsidR="00BE0654" w:rsidRDefault="00BE0654" w:rsidP="00BE0654">
      <w:pPr>
        <w:rPr>
          <w:lang w:val="el-GR"/>
        </w:rPr>
      </w:pPr>
      <w:r w:rsidRPr="008A366B">
        <w:rPr>
          <w:lang w:val="el-GR"/>
        </w:rPr>
        <w:t xml:space="preserve">Η </w:t>
      </w:r>
      <w:r w:rsidRPr="0095046F">
        <w:rPr>
          <w:lang w:val="el-GR"/>
        </w:rPr>
        <w:t xml:space="preserve">αναθέτουσα αρχή αναγνωρίζει ισοδύναμα πιστοποιητικά που έχουν εκδοθεί από φορείς διαπιστευμένους από ισοδύναμους Οργανισμούς διαπίστευσης, </w:t>
      </w:r>
      <w:r w:rsidR="00D5620A">
        <w:rPr>
          <w:lang w:val="el-GR"/>
        </w:rPr>
        <w:t>οι οποίοι εδρεύουν</w:t>
      </w:r>
      <w:r w:rsidRPr="0095046F">
        <w:rPr>
          <w:lang w:val="el-GR"/>
        </w:rPr>
        <w:t xml:space="preserve"> και σε άλλα κράτη </w:t>
      </w:r>
      <w:r w:rsidR="000B6A5C" w:rsidRPr="0095046F">
        <w:rPr>
          <w:lang w:val="el-GR"/>
        </w:rPr>
        <w:t>–</w:t>
      </w:r>
      <w:r w:rsidRPr="0095046F">
        <w:rPr>
          <w:lang w:val="el-GR"/>
        </w:rPr>
        <w:t xml:space="preserve"> μέλη</w:t>
      </w:r>
      <w:r w:rsidR="00AA34FE">
        <w:rPr>
          <w:lang w:val="el-GR"/>
        </w:rPr>
        <w:t>,</w:t>
      </w:r>
      <w:r w:rsidR="000B6A5C" w:rsidRPr="0095046F">
        <w:rPr>
          <w:lang w:val="el-GR"/>
        </w:rPr>
        <w:t xml:space="preserve"> </w:t>
      </w:r>
      <w:r w:rsidR="000B6A5C" w:rsidRPr="00B64E9F">
        <w:rPr>
          <w:lang w:val="el-GR"/>
        </w:rPr>
        <w:t xml:space="preserve">σύμφωνα με τον Κανονισμό </w:t>
      </w:r>
      <w:r w:rsidR="000B6A5C" w:rsidRPr="00B64E9F">
        <w:rPr>
          <w:i/>
          <w:lang w:val="el-GR"/>
        </w:rPr>
        <w:t>765/2008</w:t>
      </w:r>
      <w:r w:rsidR="001453B1" w:rsidRPr="00B64E9F">
        <w:rPr>
          <w:i/>
          <w:lang w:val="el-GR"/>
        </w:rPr>
        <w:t>.</w:t>
      </w:r>
      <w:r w:rsidR="00976B82" w:rsidRPr="00B64E9F">
        <w:rPr>
          <w:rStyle w:val="ad"/>
          <w:i/>
          <w:lang w:val="el-GR"/>
        </w:rPr>
        <w:footnoteReference w:id="63"/>
      </w:r>
      <w:r w:rsidR="001453B1">
        <w:rPr>
          <w:i/>
          <w:lang w:val="el-GR"/>
        </w:rPr>
        <w:t xml:space="preserve"> </w:t>
      </w:r>
      <w:r w:rsidRPr="008A366B">
        <w:rPr>
          <w:lang w:val="el-GR"/>
        </w:rPr>
        <w:t>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3F66FEA1" w14:textId="77777777" w:rsidR="007D267B" w:rsidRPr="007D267B" w:rsidRDefault="007D267B" w:rsidP="00BE0654">
      <w:pPr>
        <w:rPr>
          <w:lang w:val="el-GR"/>
        </w:rPr>
      </w:pPr>
      <w:r w:rsidRPr="007D267B">
        <w:rPr>
          <w:lang w:val="el-GR"/>
        </w:rPr>
        <w:t>Σε περίπτωση ένωσης οικονομικών φορέων, οι παραπάνω ελάχιστες απαιτήσεις μπορούν να καλύπτονται αθροιστικά από τα μέλη της ένωσης</w:t>
      </w:r>
      <w:r>
        <w:rPr>
          <w:lang w:val="el-GR"/>
        </w:rPr>
        <w:t>.</w:t>
      </w:r>
    </w:p>
    <w:p w14:paraId="4524E96D" w14:textId="77777777" w:rsidR="00D41FD6" w:rsidRDefault="00D41FD6">
      <w:pPr>
        <w:pStyle w:val="3"/>
        <w:rPr>
          <w:rFonts w:ascii="Calibri" w:hAnsi="Calibri"/>
          <w:lang w:val="el-GR"/>
        </w:rPr>
      </w:pPr>
      <w:bookmarkStart w:id="64" w:name="_Toc205925126"/>
      <w:r>
        <w:rPr>
          <w:rFonts w:ascii="Calibri" w:hAnsi="Calibri"/>
          <w:lang w:val="el-GR"/>
        </w:rPr>
        <w:t>2.2.8</w:t>
      </w:r>
      <w:r>
        <w:rPr>
          <w:rFonts w:ascii="Calibri" w:hAnsi="Calibri"/>
          <w:lang w:val="el-GR"/>
        </w:rPr>
        <w:tab/>
        <w:t xml:space="preserve">Στήριξη στην ικανότητα τρίτων </w:t>
      </w:r>
      <w:r w:rsidR="00C52FF2">
        <w:rPr>
          <w:rFonts w:ascii="Calibri" w:hAnsi="Calibri"/>
          <w:lang w:val="el-GR"/>
        </w:rPr>
        <w:t>– Υπεργολαβία</w:t>
      </w:r>
      <w:bookmarkEnd w:id="64"/>
    </w:p>
    <w:p w14:paraId="341BC501" w14:textId="77777777" w:rsidR="00C52FF2" w:rsidRPr="00EE08A6" w:rsidRDefault="00C52FF2" w:rsidP="00C52FF2">
      <w:pPr>
        <w:rPr>
          <w:b/>
          <w:bCs/>
          <w:lang w:val="el-GR"/>
        </w:rPr>
      </w:pPr>
      <w:r w:rsidRPr="00EE08A6">
        <w:rPr>
          <w:b/>
          <w:bCs/>
          <w:lang w:val="el-GR"/>
        </w:rPr>
        <w:t>2.2.8.1. Στήριξη στην ικανότητα τρίτων</w:t>
      </w:r>
      <w:r w:rsidR="00E25A61">
        <w:rPr>
          <w:rStyle w:val="ad"/>
          <w:b/>
          <w:bCs/>
          <w:lang w:val="el-GR"/>
        </w:rPr>
        <w:footnoteReference w:id="64"/>
      </w:r>
    </w:p>
    <w:p w14:paraId="28617901" w14:textId="77777777" w:rsidR="004A1464" w:rsidRDefault="00D41FD6">
      <w:pPr>
        <w:rPr>
          <w:lang w:val="el-GR"/>
        </w:rPr>
      </w:pPr>
      <w:r>
        <w:rPr>
          <w:lang w:val="el-GR"/>
        </w:rPr>
        <w:t>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Pr>
          <w:rStyle w:val="FootnoteReference2"/>
          <w:szCs w:val="22"/>
        </w:rPr>
        <w:footnoteReference w:id="65"/>
      </w:r>
      <w:r>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w:t>
      </w:r>
      <w:r w:rsidRPr="00BE0654">
        <w:rPr>
          <w:lang w:val="el-GR"/>
        </w:rPr>
        <w:t>στηρίζονται.</w:t>
      </w:r>
      <w:r w:rsidR="00B0047D" w:rsidRPr="00B0047D">
        <w:rPr>
          <w:lang w:val="el-GR"/>
        </w:rPr>
        <w:t xml:space="preserve"> </w:t>
      </w:r>
    </w:p>
    <w:p w14:paraId="3E6BD356" w14:textId="77777777" w:rsidR="000B6A5C" w:rsidRDefault="00D41FD6">
      <w:pPr>
        <w:rPr>
          <w:i/>
          <w:color w:val="5B9BD5"/>
          <w:lang w:val="el-GR"/>
        </w:rPr>
      </w:pPr>
      <w:r>
        <w:rPr>
          <w:szCs w:val="22"/>
          <w:lang w:val="el-GR"/>
        </w:rPr>
        <w:t>Ειδικά, όσον αφορά τα κριτήρια επαγγελματικής ικανότητας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οι οικονομικοί φορείς, μπορούν να στηρίζονται στις ικανότητες άλλων φορέων, μόνο</w:t>
      </w:r>
      <w:r w:rsidR="003C114E">
        <w:rPr>
          <w:szCs w:val="22"/>
          <w:lang w:val="el-GR"/>
        </w:rPr>
        <w:t>ν</w:t>
      </w:r>
      <w:r>
        <w:rPr>
          <w:szCs w:val="22"/>
          <w:lang w:val="el-GR"/>
        </w:rPr>
        <w:t xml:space="preserve"> εάν οι τελευταίοι θα εκτελέσουν τις εργασίες ή τις υπηρεσίες για τις οποίες απαιτούνται οι συγκεκριμένες ικανότητες</w:t>
      </w:r>
      <w:r>
        <w:rPr>
          <w:rStyle w:val="FootnoteReference2"/>
          <w:szCs w:val="22"/>
        </w:rPr>
        <w:footnoteReference w:id="66"/>
      </w:r>
      <w:r>
        <w:rPr>
          <w:szCs w:val="22"/>
          <w:lang w:val="el-GR"/>
        </w:rPr>
        <w:t>.</w:t>
      </w:r>
      <w:r w:rsidR="000B6A5C" w:rsidRPr="00FE4670">
        <w:rPr>
          <w:szCs w:val="22"/>
          <w:lang w:val="el-GR"/>
        </w:rPr>
        <w:t xml:space="preserve"> </w:t>
      </w:r>
      <w:r w:rsidR="003F08E2">
        <w:rPr>
          <w:szCs w:val="22"/>
          <w:lang w:val="el-GR"/>
        </w:rPr>
        <w:t>Τα</w:t>
      </w:r>
      <w:r w:rsidR="000B6A5C" w:rsidRPr="00F66CA0">
        <w:rPr>
          <w:szCs w:val="22"/>
          <w:lang w:val="el-GR"/>
        </w:rPr>
        <w:t xml:space="preserve"> </w:t>
      </w:r>
      <w:r w:rsidR="00413AFB">
        <w:rPr>
          <w:szCs w:val="22"/>
          <w:lang w:val="el-GR"/>
        </w:rPr>
        <w:t xml:space="preserve"> </w:t>
      </w:r>
      <w:r w:rsidR="000B6A5C" w:rsidRPr="00F66CA0">
        <w:rPr>
          <w:szCs w:val="22"/>
          <w:lang w:val="el-GR"/>
        </w:rPr>
        <w:t>φυσικά πρόσωπα που δηλώνονται από τον προσφέροντα στην Ομάδα Έργου και δεν αποτελούν ίδιους πόρους του προσφέροντ</w:t>
      </w:r>
      <w:r w:rsidR="00E25A61">
        <w:rPr>
          <w:szCs w:val="22"/>
          <w:lang w:val="el-GR"/>
        </w:rPr>
        <w:t>ος</w:t>
      </w:r>
      <w:r w:rsidR="000B6A5C" w:rsidRPr="00F66CA0">
        <w:rPr>
          <w:szCs w:val="22"/>
          <w:lang w:val="el-GR"/>
        </w:rPr>
        <w:t xml:space="preserve">, κατά την παρ. 2.2.6.[Ι].γ της παρούσας, αποτελούν τρίτους, στην ικανότητα των οποίων στηρίζεται ο </w:t>
      </w:r>
      <w:r w:rsidR="000B6A5C" w:rsidRPr="00F66CA0">
        <w:rPr>
          <w:szCs w:val="22"/>
          <w:lang w:val="el-GR"/>
        </w:rPr>
        <w:lastRenderedPageBreak/>
        <w:t>οικονομικός φορέας και απαιτείται η υποβολή διακριτών ΕΕΕΣ και των σχετικών αποδεικτικών μέσων, κατά τα ειδικότερα οριζόμενα στην παρούσα.</w:t>
      </w:r>
      <w:r w:rsidR="000B6A5C" w:rsidRPr="00255761">
        <w:rPr>
          <w:rStyle w:val="FootnoteReference2"/>
        </w:rPr>
        <w:footnoteReference w:id="67"/>
      </w:r>
    </w:p>
    <w:p w14:paraId="49975804" w14:textId="77777777" w:rsidR="00D41FD6" w:rsidRPr="00C229F3" w:rsidRDefault="00D41FD6">
      <w:pPr>
        <w:rPr>
          <w:lang w:val="el-GR"/>
        </w:rPr>
      </w:pPr>
      <w:r>
        <w:rPr>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r w:rsidR="003F08E2">
        <w:rPr>
          <w:szCs w:val="22"/>
          <w:lang w:val="el-GR"/>
        </w:rPr>
        <w:t>.</w:t>
      </w:r>
      <w:r>
        <w:rPr>
          <w:szCs w:val="22"/>
          <w:lang w:val="el-GR"/>
        </w:rPr>
        <w:t xml:space="preserve"> </w:t>
      </w:r>
    </w:p>
    <w:p w14:paraId="4E18801F" w14:textId="77777777" w:rsidR="00D41FD6" w:rsidRPr="00C229F3" w:rsidRDefault="00D41FD6">
      <w:pPr>
        <w:rPr>
          <w:lang w:val="el-GR"/>
        </w:rPr>
      </w:pPr>
      <w:r>
        <w:rPr>
          <w:szCs w:val="22"/>
          <w:lang w:val="el-GR"/>
        </w:rPr>
        <w:t xml:space="preserve">Υπό τους ίδιους όρους οι ενώσεις οικονομικών φορέων μπορούν να στηρίζονται στις ικανότητες των συμμετεχόντων στην ένωση ή άλλων φορέων </w:t>
      </w:r>
      <w:r>
        <w:rPr>
          <w:rStyle w:val="FootnoteReference2"/>
          <w:szCs w:val="22"/>
        </w:rPr>
        <w:footnoteReference w:id="68"/>
      </w:r>
      <w:r>
        <w:rPr>
          <w:szCs w:val="22"/>
          <w:lang w:val="el-GR"/>
        </w:rPr>
        <w:t>.</w:t>
      </w:r>
    </w:p>
    <w:p w14:paraId="1CF809F8" w14:textId="77777777" w:rsidR="00CF3BE7" w:rsidRPr="00CF3BE7" w:rsidRDefault="00CF3BE7" w:rsidP="00CF3BE7">
      <w:pPr>
        <w:rPr>
          <w:bCs/>
          <w:lang w:val="el-GR" w:eastAsia="ar-SA"/>
        </w:rPr>
      </w:pPr>
      <w:r w:rsidRPr="00C11E79">
        <w:rPr>
          <w:bCs/>
          <w:lang w:val="el-GR" w:eastAsia="ar-SA"/>
        </w:rPr>
        <w:t xml:space="preserve">Η αναθέτουσα αρχή ελέγχει αν οι </w:t>
      </w:r>
      <w:proofErr w:type="spellStart"/>
      <w:r w:rsidRPr="00C11E79">
        <w:rPr>
          <w:bCs/>
          <w:lang w:val="el-GR" w:eastAsia="ar-SA"/>
        </w:rPr>
        <w:t>φoρείς</w:t>
      </w:r>
      <w:proofErr w:type="spellEnd"/>
      <w:r w:rsidRPr="00C11E79">
        <w:rPr>
          <w:bCs/>
          <w:lang w:val="el-GR" w:eastAsia="ar-SA"/>
        </w:rPr>
        <w:t>,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w:t>
      </w:r>
      <w:r w:rsidR="00C11E79" w:rsidRPr="00C11E79">
        <w:rPr>
          <w:bCs/>
          <w:lang w:val="el-GR" w:eastAsia="ar-SA"/>
        </w:rPr>
        <w:t>.</w:t>
      </w:r>
      <w:r w:rsidRPr="00C11E79">
        <w:rPr>
          <w:bCs/>
          <w:lang w:val="el-GR" w:eastAsia="ar-SA"/>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w:t>
      </w:r>
      <w:r w:rsidRPr="00C11E79">
        <w:rPr>
          <w:bCs/>
          <w:color w:val="000000"/>
          <w:lang w:val="el-GR" w:eastAsia="ar-SA"/>
        </w:rPr>
        <w:t xml:space="preserve"> </w:t>
      </w:r>
      <w:r w:rsidRPr="00C11E79">
        <w:rPr>
          <w:bCs/>
          <w:lang w:val="el-GR" w:eastAsia="ar-SA"/>
        </w:rPr>
        <w:t>σχετική ηλεκτρονική πρόσκληση από τη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782A046E" w14:textId="77777777" w:rsidR="00181828" w:rsidRPr="00EE08A6" w:rsidRDefault="00181828" w:rsidP="00181828">
      <w:pPr>
        <w:rPr>
          <w:b/>
          <w:bCs/>
          <w:lang w:val="el-GR"/>
        </w:rPr>
      </w:pPr>
      <w:r w:rsidRPr="00EE08A6">
        <w:rPr>
          <w:b/>
          <w:bCs/>
          <w:lang w:val="el-GR"/>
        </w:rPr>
        <w:t>2.2.8.2. Υπεργολαβία</w:t>
      </w:r>
    </w:p>
    <w:p w14:paraId="7EF8F4A8" w14:textId="77777777" w:rsidR="00181828" w:rsidRPr="00C229F3" w:rsidRDefault="00181828" w:rsidP="00181828">
      <w:pPr>
        <w:rPr>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Pr>
          <w:rStyle w:val="WW-FootnoteReference9"/>
          <w:bCs/>
          <w:lang w:val="el-GR"/>
        </w:rPr>
        <w:footnoteReference w:id="69"/>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7A6693">
        <w:rPr>
          <w:bCs/>
          <w:lang w:val="el-GR"/>
        </w:rPr>
        <w:t>της ως άνω</w:t>
      </w:r>
      <w:r w:rsidR="00694B24">
        <w:rPr>
          <w:bCs/>
          <w:lang w:val="el-GR"/>
        </w:rPr>
        <w:t xml:space="preserve"> παραγράφου 2.2.3</w:t>
      </w:r>
      <w:r w:rsidR="007A6693">
        <w:rPr>
          <w:bCs/>
          <w:lang w:val="el-GR"/>
        </w:rPr>
        <w:t>.</w:t>
      </w:r>
      <w:r>
        <w:rPr>
          <w:bCs/>
          <w:lang w:val="el-GR"/>
        </w:rPr>
        <w:t xml:space="preserve">  </w:t>
      </w:r>
    </w:p>
    <w:p w14:paraId="2FCEC53F" w14:textId="77777777" w:rsidR="00D41FD6" w:rsidRDefault="00D41FD6">
      <w:pPr>
        <w:pStyle w:val="3"/>
        <w:rPr>
          <w:rFonts w:ascii="Calibri" w:hAnsi="Calibri"/>
          <w:lang w:val="el-GR"/>
        </w:rPr>
      </w:pPr>
      <w:bookmarkStart w:id="65" w:name="_Toc205925127"/>
      <w:r>
        <w:rPr>
          <w:rFonts w:ascii="Calibri" w:hAnsi="Calibri"/>
          <w:lang w:val="el-GR"/>
        </w:rPr>
        <w:t>2.2.9</w:t>
      </w:r>
      <w:r>
        <w:rPr>
          <w:rFonts w:ascii="Calibri" w:hAnsi="Calibri"/>
          <w:lang w:val="el-GR"/>
        </w:rPr>
        <w:tab/>
        <w:t>Κανόνες απόδειξης ποιοτικής επιλογής</w:t>
      </w:r>
      <w:bookmarkEnd w:id="65"/>
    </w:p>
    <w:p w14:paraId="2A71D13D" w14:textId="77777777" w:rsidR="0049623E" w:rsidRDefault="0049623E" w:rsidP="0049623E">
      <w:pPr>
        <w:rPr>
          <w:bCs/>
          <w:lang w:val="el-GR" w:eastAsia="ar-SA"/>
        </w:rPr>
      </w:pPr>
      <w:r w:rsidRPr="0049623E">
        <w:rPr>
          <w:bCs/>
          <w:lang w:val="el-GR" w:eastAsia="ar-SA"/>
        </w:rPr>
        <w:t>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w:t>
      </w:r>
      <w:r w:rsidR="00E25A61">
        <w:rPr>
          <w:bCs/>
          <w:lang w:val="el-GR" w:eastAsia="ar-SA"/>
        </w:rPr>
        <w:t>,</w:t>
      </w:r>
      <w:r w:rsidRPr="0049623E">
        <w:rPr>
          <w:bCs/>
          <w:lang w:val="el-GR" w:eastAsia="ar-SA"/>
        </w:rPr>
        <w:t xml:space="preserve"> </w:t>
      </w:r>
      <w:r w:rsidR="00E25A61">
        <w:rPr>
          <w:bCs/>
          <w:lang w:val="el-GR" w:eastAsia="ar-SA"/>
        </w:rPr>
        <w:t xml:space="preserve">με το </w:t>
      </w:r>
      <w:r w:rsidRPr="0049623E">
        <w:rPr>
          <w:bCs/>
          <w:lang w:val="el-GR" w:eastAsia="ar-SA"/>
        </w:rPr>
        <w:t>ΕΕΕΣ</w:t>
      </w:r>
      <w:r w:rsidR="00E25A61">
        <w:rPr>
          <w:bCs/>
          <w:lang w:val="el-GR" w:eastAsia="ar-SA"/>
        </w:rPr>
        <w:t xml:space="preserve">, σύμφωνα με </w:t>
      </w:r>
      <w:r w:rsidRPr="0049623E">
        <w:rPr>
          <w:bCs/>
          <w:lang w:val="el-GR" w:eastAsia="ar-SA"/>
        </w:rPr>
        <w:t>τα οριζόμενα στην παράγραφο 2.2.9.1, κατά την υποβολή των δικαιολογητικών της παραγράφου 2.2.9.2 και κατά τη σύναψη της σύμβασης</w:t>
      </w:r>
      <w:r w:rsidR="00E25A61">
        <w:rPr>
          <w:bCs/>
          <w:lang w:val="el-GR" w:eastAsia="ar-SA"/>
        </w:rPr>
        <w:t xml:space="preserve">, με την </w:t>
      </w:r>
      <w:r w:rsidRPr="0049623E">
        <w:rPr>
          <w:bCs/>
          <w:lang w:val="el-GR" w:eastAsia="ar-SA"/>
        </w:rPr>
        <w:t>υπεύθυνη δήλωση της περ. δ΄ της παρ. 3 του άρθρου 105</w:t>
      </w:r>
      <w:r w:rsidR="005C6C78">
        <w:rPr>
          <w:bCs/>
          <w:lang w:val="el-GR" w:eastAsia="ar-SA"/>
        </w:rPr>
        <w:t xml:space="preserve"> του ν. 4412/2016</w:t>
      </w:r>
      <w:r w:rsidRPr="0049623E">
        <w:rPr>
          <w:bCs/>
          <w:lang w:val="el-GR" w:eastAsia="ar-SA"/>
        </w:rPr>
        <w:t xml:space="preserve">. </w:t>
      </w:r>
    </w:p>
    <w:p w14:paraId="6B74D258" w14:textId="77777777" w:rsidR="001943E8" w:rsidRPr="001943E8" w:rsidRDefault="001943E8" w:rsidP="001943E8">
      <w:pPr>
        <w:rPr>
          <w:bCs/>
          <w:lang w:val="el-GR"/>
        </w:rPr>
      </w:pPr>
      <w:r w:rsidRPr="00D14630">
        <w:rPr>
          <w:lang w:val="el-GR"/>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w:t>
      </w:r>
      <w:r>
        <w:rPr>
          <w:lang w:val="el-GR"/>
        </w:rPr>
        <w:t xml:space="preserve"> ή εφόσον τους ζητηθεί, από την αναθέτουσα αρχή σύμφωνα με την παράγραφο 2.2.9.2 Α</w:t>
      </w:r>
      <w:r w:rsidR="00D14630">
        <w:rPr>
          <w:rStyle w:val="ad"/>
          <w:lang w:val="el-GR"/>
        </w:rPr>
        <w:footnoteReference w:id="70"/>
      </w:r>
      <w:r>
        <w:rPr>
          <w:lang w:val="el-GR"/>
        </w:rPr>
        <w:t>.</w:t>
      </w:r>
    </w:p>
    <w:p w14:paraId="7BB67B37" w14:textId="77777777" w:rsidR="001943E8" w:rsidRDefault="001943E8" w:rsidP="0049623E">
      <w:pPr>
        <w:rPr>
          <w:bCs/>
          <w:lang w:val="el-GR" w:eastAsia="ar-SA"/>
        </w:rPr>
      </w:pPr>
    </w:p>
    <w:p w14:paraId="22A1F9EC" w14:textId="77777777" w:rsidR="0049623E" w:rsidRPr="0049623E" w:rsidRDefault="0049623E" w:rsidP="0049623E">
      <w:pPr>
        <w:rPr>
          <w:bCs/>
          <w:lang w:val="el-GR" w:eastAsia="ar-SA"/>
        </w:rPr>
      </w:pPr>
      <w:r w:rsidRPr="0049623E">
        <w:rPr>
          <w:bCs/>
          <w:lang w:val="el-GR" w:eastAsia="ar-SA"/>
        </w:rPr>
        <w:t xml:space="preserve">Στην περίπτωση που ο οικονομικός φορέας στηρίζεται στις ικανότητες άλλων φορέων, σύμφωνα με </w:t>
      </w:r>
      <w:r w:rsidRPr="0049623E">
        <w:rPr>
          <w:lang w:val="el-GR" w:eastAsia="ar-SA"/>
        </w:rPr>
        <w:t>την παράγραφ</w:t>
      </w:r>
      <w:r w:rsidR="00127AAD">
        <w:rPr>
          <w:lang w:val="el-GR" w:eastAsia="ar-SA"/>
        </w:rPr>
        <w:t>ο</w:t>
      </w:r>
      <w:r w:rsidRPr="0049623E">
        <w:rPr>
          <w:lang w:val="el-GR" w:eastAsia="ar-SA"/>
        </w:rPr>
        <w:t xml:space="preserve"> </w:t>
      </w:r>
      <w:r w:rsidRPr="0049623E">
        <w:rPr>
          <w:bCs/>
          <w:lang w:val="el-GR" w:eastAsia="ar-SA"/>
        </w:rPr>
        <w:t xml:space="preserve">2.2.8 της παρούσας, οι φορείς στην ικανότητα των οποίων στηρίζεται υποχρεούνται να  αποδεικνύουν, κατά τα οριζόμενα </w:t>
      </w:r>
      <w:r w:rsidR="002647D4">
        <w:rPr>
          <w:bCs/>
          <w:lang w:val="el-GR" w:eastAsia="ar-SA"/>
        </w:rPr>
        <w:t>στις παραγράφους</w:t>
      </w:r>
      <w:r w:rsidRPr="0049623E">
        <w:rPr>
          <w:bCs/>
          <w:lang w:val="el-GR" w:eastAsia="ar-SA"/>
        </w:rPr>
        <w:t xml:space="preserve"> 2.2.9.1 και 2.2.9.2, ότι δεν συντρέχουν οι λόγοι </w:t>
      </w:r>
      <w:r w:rsidRPr="0049623E">
        <w:rPr>
          <w:bCs/>
          <w:lang w:val="el-GR" w:eastAsia="ar-SA"/>
        </w:rPr>
        <w:lastRenderedPageBreak/>
        <w:t xml:space="preserve">αποκλεισμού </w:t>
      </w:r>
      <w:r w:rsidRPr="0049623E">
        <w:rPr>
          <w:lang w:val="el-GR" w:eastAsia="ar-SA"/>
        </w:rPr>
        <w:t xml:space="preserve">της παραγράφου </w:t>
      </w:r>
      <w:r w:rsidRPr="0049623E">
        <w:rPr>
          <w:bCs/>
          <w:lang w:val="el-GR" w:eastAsia="ar-SA"/>
        </w:rPr>
        <w:t>2.2.3 της παρούσας και ότι πληρούν τα σχετικά κριτήρια επιλογής κατά περίπτωση (παράγραφοι 2.2.5 και 2.2.6 )</w:t>
      </w:r>
      <w:r w:rsidRPr="0049623E">
        <w:rPr>
          <w:bCs/>
          <w:vertAlign w:val="superscript"/>
          <w:lang w:val="el-GR" w:eastAsia="ar-SA"/>
        </w:rPr>
        <w:footnoteReference w:id="71"/>
      </w:r>
      <w:r w:rsidRPr="0049623E">
        <w:rPr>
          <w:bCs/>
          <w:lang w:val="el-GR" w:eastAsia="ar-SA"/>
        </w:rPr>
        <w:t>.</w:t>
      </w:r>
    </w:p>
    <w:p w14:paraId="3AFD9FD6" w14:textId="77777777" w:rsidR="0049623E" w:rsidRPr="0049623E" w:rsidRDefault="0049623E" w:rsidP="0049623E">
      <w:pPr>
        <w:rPr>
          <w:bCs/>
          <w:lang w:val="el-GR" w:eastAsia="ar-SA"/>
        </w:rPr>
      </w:pPr>
      <w:r w:rsidRPr="0049623E">
        <w:rPr>
          <w:bCs/>
          <w:lang w:val="el-GR" w:eastAsia="ar-SA"/>
        </w:rPr>
        <w:t xml:space="preserve">Στην περίπτωση που </w:t>
      </w:r>
      <w:r w:rsidRPr="0049623E">
        <w:rPr>
          <w:bCs/>
          <w:lang w:val="en-US" w:eastAsia="ar-SA"/>
        </w:rPr>
        <w:t>o</w:t>
      </w:r>
      <w:r w:rsidRPr="0049623E">
        <w:rPr>
          <w:bCs/>
          <w:lang w:val="el-GR" w:eastAsia="ar-SA"/>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2647D4">
        <w:rPr>
          <w:bCs/>
          <w:lang w:val="el-GR" w:eastAsia="ar-SA"/>
        </w:rPr>
        <w:t>στις παραγράφους</w:t>
      </w:r>
      <w:r w:rsidRPr="0049623E">
        <w:rPr>
          <w:bCs/>
          <w:lang w:val="el-GR" w:eastAsia="ar-SA"/>
        </w:rPr>
        <w:t xml:space="preserve"> 2.2.9.1 και 2.2.9.2, ότι δεν συντρέχουν οι λόγοι αποκλεισμού της παραγράφου 2.2.3 της παρούσας</w:t>
      </w:r>
      <w:r w:rsidRPr="0049623E">
        <w:rPr>
          <w:bCs/>
          <w:vertAlign w:val="superscript"/>
          <w:lang w:val="el-GR" w:eastAsia="ar-SA"/>
        </w:rPr>
        <w:footnoteReference w:id="72"/>
      </w:r>
      <w:r w:rsidRPr="0049623E">
        <w:rPr>
          <w:bCs/>
          <w:lang w:val="el-GR" w:eastAsia="ar-SA"/>
        </w:rPr>
        <w:t xml:space="preserve">. </w:t>
      </w:r>
    </w:p>
    <w:p w14:paraId="2EE9AB10" w14:textId="77777777" w:rsidR="0049623E" w:rsidRPr="0049623E" w:rsidRDefault="0049623E" w:rsidP="0049623E">
      <w:pPr>
        <w:suppressAutoHyphens w:val="0"/>
        <w:spacing w:after="160" w:line="259" w:lineRule="auto"/>
        <w:rPr>
          <w:rFonts w:eastAsia="Calibri" w:cs="Times New Roman"/>
          <w:szCs w:val="22"/>
          <w:lang w:val="el-GR" w:eastAsia="en-US"/>
        </w:rPr>
      </w:pPr>
      <w:r w:rsidRPr="0049623E">
        <w:rPr>
          <w:rFonts w:eastAsia="Calibri" w:cs="Times New Roman"/>
          <w:szCs w:val="22"/>
          <w:lang w:val="el-GR" w:eastAsia="en-US"/>
        </w:rPr>
        <w:t xml:space="preserve">Αν </w:t>
      </w:r>
      <w:r w:rsidR="006C2871">
        <w:rPr>
          <w:rFonts w:eastAsia="Calibri" w:cs="Times New Roman"/>
          <w:szCs w:val="22"/>
          <w:lang w:val="el-GR" w:eastAsia="en-US"/>
        </w:rPr>
        <w:t xml:space="preserve">μετά τη συμπλήρωση του ΕΕΕΣ και μέχρι τη ημέρα της έγγραφης πρόσκλησης για τη σύναψη του συμφωνητικού </w:t>
      </w:r>
      <w:r w:rsidR="006C2871" w:rsidRPr="00E14C02">
        <w:rPr>
          <w:rFonts w:eastAsia="Calibri" w:cs="Times New Roman"/>
          <w:szCs w:val="22"/>
          <w:lang w:val="el-GR" w:eastAsia="en-US"/>
        </w:rPr>
        <w:t xml:space="preserve"> επέλθουν μεταβολές στις προϋποθέσεις</w:t>
      </w:r>
      <w:r w:rsidR="006C2871">
        <w:rPr>
          <w:rFonts w:eastAsia="Calibri" w:cs="Times New Roman"/>
          <w:szCs w:val="22"/>
          <w:lang w:val="el-GR" w:eastAsia="en-US"/>
        </w:rPr>
        <w:t>,</w:t>
      </w:r>
      <w:r w:rsidR="006C2871" w:rsidRPr="00E14C02">
        <w:rPr>
          <w:rFonts w:eastAsia="Calibri" w:cs="Times New Roman"/>
          <w:szCs w:val="22"/>
          <w:lang w:val="el-GR" w:eastAsia="en-US"/>
        </w:rPr>
        <w:t xml:space="preserve"> τις οποίες οι προσφέροντες </w:t>
      </w:r>
      <w:r w:rsidR="006C2871">
        <w:rPr>
          <w:rFonts w:eastAsia="Calibri" w:cs="Times New Roman"/>
          <w:szCs w:val="22"/>
          <w:lang w:val="el-GR" w:eastAsia="en-US"/>
        </w:rPr>
        <w:t>είχαν δηλώσει  ότι πληρούν,  οι προσφέροντες</w:t>
      </w:r>
      <w:r w:rsidR="00955CEC">
        <w:rPr>
          <w:rFonts w:eastAsia="Calibri" w:cs="Times New Roman"/>
          <w:szCs w:val="22"/>
          <w:lang w:val="el-GR" w:eastAsia="en-US"/>
        </w:rPr>
        <w:t xml:space="preserve"> </w:t>
      </w:r>
      <w:r w:rsidRPr="0049623E">
        <w:rPr>
          <w:rFonts w:eastAsia="Calibri" w:cs="Times New Roman"/>
          <w:szCs w:val="22"/>
          <w:lang w:val="el-GR" w:eastAsia="en-US"/>
        </w:rPr>
        <w:t>οφείλουν να ενημερώσουν αμελλητί την αναθέτουσα αρχή.</w:t>
      </w:r>
      <w:r w:rsidRPr="0049623E">
        <w:rPr>
          <w:rFonts w:eastAsia="Calibri" w:cs="Times New Roman"/>
          <w:szCs w:val="22"/>
          <w:vertAlign w:val="superscript"/>
          <w:lang w:val="el-GR" w:eastAsia="en-US"/>
        </w:rPr>
        <w:footnoteReference w:id="73"/>
      </w:r>
      <w:r w:rsidRPr="0049623E">
        <w:rPr>
          <w:rFonts w:eastAsia="Calibri" w:cs="Times New Roman"/>
          <w:szCs w:val="22"/>
          <w:lang w:val="el-GR" w:eastAsia="en-US"/>
        </w:rPr>
        <w:t xml:space="preserve">. </w:t>
      </w:r>
    </w:p>
    <w:p w14:paraId="1C703001" w14:textId="77777777" w:rsidR="00D41FD6" w:rsidRPr="00C229F3" w:rsidRDefault="00D41FD6">
      <w:pPr>
        <w:pStyle w:val="4"/>
        <w:ind w:left="567" w:hanging="567"/>
        <w:rPr>
          <w:lang w:val="el-GR"/>
        </w:rPr>
      </w:pPr>
      <w:bookmarkStart w:id="66" w:name="_Toc205925128"/>
      <w:r>
        <w:rPr>
          <w:rFonts w:ascii="Calibri" w:hAnsi="Calibri"/>
          <w:lang w:val="el-GR"/>
        </w:rPr>
        <w:t>2.2.9.1</w:t>
      </w:r>
      <w:r>
        <w:rPr>
          <w:rFonts w:ascii="Calibri" w:hAnsi="Calibri"/>
          <w:lang w:val="el-GR"/>
        </w:rPr>
        <w:tab/>
        <w:t>Προκαταρκτική απόδειξη κατά την υποβολή προσφορών</w:t>
      </w:r>
      <w:bookmarkEnd w:id="66"/>
      <w:r>
        <w:rPr>
          <w:rFonts w:ascii="Calibri" w:hAnsi="Calibri"/>
          <w:lang w:val="el-GR"/>
        </w:rPr>
        <w:t xml:space="preserve"> </w:t>
      </w:r>
    </w:p>
    <w:p w14:paraId="16EE52FC" w14:textId="77777777" w:rsidR="001943E8" w:rsidRDefault="00D41FD6">
      <w:pPr>
        <w:rPr>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w:t>
      </w:r>
      <w:r w:rsidR="00BE3FD2">
        <w:rPr>
          <w:lang w:val="el-GR"/>
        </w:rPr>
        <w:t>α</w:t>
      </w:r>
      <w:r>
        <w:rPr>
          <w:lang w:val="el-GR"/>
        </w:rPr>
        <w:t>ς,</w:t>
      </w:r>
      <w:r>
        <w:rPr>
          <w:rFonts w:eastAsia="SimSun"/>
          <w:sz w:val="20"/>
          <w:szCs w:val="20"/>
          <w:lang w:val="el-GR"/>
        </w:rPr>
        <w:t xml:space="preserve"> </w:t>
      </w:r>
      <w:r>
        <w:rPr>
          <w:lang w:val="el-GR"/>
        </w:rPr>
        <w:t xml:space="preserve">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w:t>
      </w:r>
      <w:r w:rsidRPr="000E7C9A">
        <w:rPr>
          <w:lang w:val="el-GR"/>
        </w:rPr>
        <w:t xml:space="preserve">Παράρτημα </w:t>
      </w:r>
      <w:r w:rsidR="000E7C9A" w:rsidRPr="000E7C9A">
        <w:rPr>
          <w:lang w:val="en-US"/>
        </w:rPr>
        <w:t>II</w:t>
      </w:r>
      <w:r>
        <w:rPr>
          <w:lang w:val="el-GR"/>
        </w:rPr>
        <w:t xml:space="preserve"> το οποίο </w:t>
      </w:r>
      <w:r w:rsidR="00DC63F0">
        <w:rPr>
          <w:lang w:val="el-GR"/>
        </w:rPr>
        <w:t xml:space="preserve">ισοδυναμεί με </w:t>
      </w:r>
      <w:r>
        <w:rPr>
          <w:lang w:val="el-GR"/>
        </w:rPr>
        <w:t xml:space="preserve">ενημερωμένη υπεύθυνη δήλωση, με τις συνέπειες του ν. 1599/1986. </w:t>
      </w:r>
    </w:p>
    <w:p w14:paraId="4FF23F00" w14:textId="77777777" w:rsidR="001943E8" w:rsidRPr="001943E8" w:rsidRDefault="00D41FD6">
      <w:pPr>
        <w:rPr>
          <w:bCs/>
          <w:lang w:val="el-GR" w:eastAsia="ar-SA"/>
        </w:rPr>
      </w:pPr>
      <w:r>
        <w:rPr>
          <w:lang w:val="el-GR"/>
        </w:rPr>
        <w:t>Το ΕΕΕΣ</w:t>
      </w:r>
      <w:r>
        <w:rPr>
          <w:rStyle w:val="WW-FootnoteReference9"/>
          <w:lang w:val="el-GR"/>
        </w:rPr>
        <w:footnoteReference w:id="74"/>
      </w:r>
      <w:r>
        <w:rPr>
          <w:lang w:val="el-GR"/>
        </w:rPr>
        <w:t xml:space="preserve"> καταρτίζεται βάσει του τυποποιημένου εντύπου  του Παραρτήματος 2 του Κανονισμού (ΕΕ) 2016/7</w:t>
      </w:r>
      <w:r w:rsidR="001943E8">
        <w:rPr>
          <w:lang w:val="el-GR"/>
        </w:rPr>
        <w:t>,</w:t>
      </w:r>
      <w:r>
        <w:rPr>
          <w:lang w:val="el-GR"/>
        </w:rPr>
        <w:t xml:space="preserve"> συμπληρώνεται από τους προσφέροντες οικονομικούς φορείς σύμφωνα με τις οδηγίες  του Παραρτήματος 1</w:t>
      </w:r>
      <w:r>
        <w:rPr>
          <w:rStyle w:val="WW-FootnoteReference10"/>
          <w:lang w:val="el-GR"/>
        </w:rPr>
        <w:footnoteReference w:id="75"/>
      </w:r>
      <w:r w:rsidR="00AD1141">
        <w:rPr>
          <w:lang w:val="el-GR"/>
        </w:rPr>
        <w:t xml:space="preserve"> </w:t>
      </w:r>
      <w:r w:rsidR="001943E8">
        <w:rPr>
          <w:lang w:val="el-GR"/>
        </w:rPr>
        <w:t>και λ</w:t>
      </w:r>
      <w:r w:rsidR="001943E8" w:rsidRPr="001943E8">
        <w:rPr>
          <w:lang w:val="el-GR"/>
        </w:rPr>
        <w:t xml:space="preserve">ειτουργεί </w:t>
      </w:r>
      <w:r w:rsidR="00C95FAA">
        <w:rPr>
          <w:lang w:val="el-GR"/>
        </w:rPr>
        <w:t xml:space="preserve">μόνο </w:t>
      </w:r>
      <w:r w:rsidR="001943E8" w:rsidRPr="001943E8">
        <w:rPr>
          <w:lang w:val="el-GR"/>
        </w:rPr>
        <w:t>ως προκαταρκτική απόδειξη προς αντικατάσταση των πιστοποιητικών που εκδίδουν δημόσιες αρχές ή τρίτα μέρη.</w:t>
      </w:r>
      <w:r w:rsidR="001943E8">
        <w:rPr>
          <w:rStyle w:val="ad"/>
          <w:lang w:val="el-GR"/>
        </w:rPr>
        <w:footnoteReference w:id="76"/>
      </w:r>
    </w:p>
    <w:p w14:paraId="1B67B859" w14:textId="77777777" w:rsidR="00510A7B" w:rsidRPr="00964A42" w:rsidRDefault="00DC63F0">
      <w:pPr>
        <w:rPr>
          <w:lang w:val="el-GR"/>
        </w:rPr>
      </w:pPr>
      <w:r>
        <w:rPr>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
          <w:lang w:val="el-GR"/>
        </w:rPr>
        <w:footnoteReference w:id="77"/>
      </w:r>
      <w:r w:rsidR="00127AAD">
        <w:rPr>
          <w:lang w:val="el-GR"/>
        </w:rPr>
        <w:t xml:space="preserve"> </w:t>
      </w:r>
    </w:p>
    <w:p w14:paraId="7517DD89" w14:textId="77777777" w:rsidR="00DC63F0" w:rsidRDefault="00DC63F0">
      <w:pPr>
        <w:rPr>
          <w:lang w:val="el-GR"/>
        </w:rPr>
      </w:pPr>
      <w:r w:rsidRPr="007B335B">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510A7B">
        <w:rPr>
          <w:bCs/>
          <w:iCs/>
          <w:lang w:val="el-GR"/>
        </w:rPr>
        <w:t>αυτό</w:t>
      </w:r>
      <w:r>
        <w:rPr>
          <w:rStyle w:val="00"/>
          <w:bCs/>
          <w:iCs/>
          <w:lang w:val="el-GR"/>
        </w:rPr>
        <w:footnoteReference w:id="78"/>
      </w:r>
      <w:r w:rsidR="00127AAD">
        <w:rPr>
          <w:bCs/>
          <w:iCs/>
          <w:lang w:val="el-GR"/>
        </w:rPr>
        <w:t>.</w:t>
      </w:r>
    </w:p>
    <w:p w14:paraId="2F9ABB3E" w14:textId="77777777" w:rsidR="00DC63F0" w:rsidRDefault="00DC63F0">
      <w:pPr>
        <w:rPr>
          <w:lang w:val="el-GR"/>
        </w:rPr>
      </w:pPr>
      <w:r w:rsidRPr="003D62F0">
        <w:rPr>
          <w:lang w:val="el-GR"/>
        </w:rPr>
        <w:t>Κατά την υποβολή του ΕΕΕΣ, καθώς και της συνοδευτικής υπεύθυνης δήλωσης, είναι δυνατή, με μόνη την υπογραφή το</w:t>
      </w:r>
      <w:r w:rsidR="00BE3FD2">
        <w:rPr>
          <w:lang w:val="el-GR"/>
        </w:rPr>
        <w:t>ύ</w:t>
      </w:r>
      <w:r w:rsidRPr="003D62F0">
        <w:rPr>
          <w:lang w:val="el-GR"/>
        </w:rPr>
        <w:t xml:space="preserve"> κατά περίπτωση εκπροσώπου το</w:t>
      </w:r>
      <w:r w:rsidR="00BE3FD2">
        <w:rPr>
          <w:lang w:val="el-GR"/>
        </w:rPr>
        <w:t>ύ</w:t>
      </w:r>
      <w:r w:rsidRPr="003D62F0">
        <w:rPr>
          <w:lang w:val="el-GR"/>
        </w:rPr>
        <w:t xml:space="preserve"> οικονομικού φορέα, η προκαταρκτική απόδειξη των λόγων αποκλεισμού που αναφέρονται </w:t>
      </w:r>
      <w:r w:rsidR="00B56D75">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w:t>
      </w:r>
      <w:r w:rsidRPr="003D62F0">
        <w:rPr>
          <w:lang w:val="el-GR"/>
        </w:rPr>
        <w:lastRenderedPageBreak/>
        <w:t>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5E0E17B5" w14:textId="77777777" w:rsidR="00D41FD6" w:rsidRPr="00C229F3" w:rsidRDefault="00D41FD6">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BE3FD2">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5DB060F4" w14:textId="77777777" w:rsidR="007A6693" w:rsidRPr="007A6693" w:rsidRDefault="00D41FD6" w:rsidP="001C5AD7">
      <w:pPr>
        <w:rPr>
          <w:lang w:val="el-GR" w:eastAsia="ar-SA"/>
        </w:rPr>
      </w:pPr>
      <w:r>
        <w:rPr>
          <w:lang w:val="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r w:rsidRPr="00C11E79">
        <w:rPr>
          <w:lang w:val="el-GR"/>
        </w:rPr>
        <w:t>.</w:t>
      </w:r>
      <w:r w:rsidR="007A6693" w:rsidRPr="00C11E79">
        <w:rPr>
          <w:lang w:val="el-GR" w:eastAsia="ar-SA"/>
        </w:rPr>
        <w:t xml:space="preserve"> </w:t>
      </w:r>
      <w:hyperlink r:id="rId28" w:history="1"/>
      <w:hyperlink r:id="rId29" w:history="1"/>
    </w:p>
    <w:p w14:paraId="5284678D" w14:textId="77777777" w:rsidR="005F390C" w:rsidRDefault="005F390C" w:rsidP="001C5AD7">
      <w:pPr>
        <w:suppressAutoHyphens w:val="0"/>
        <w:spacing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79"/>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BE3FD2">
        <w:rPr>
          <w:rFonts w:eastAsia="Calibri" w:cs="Times New Roman"/>
          <w:szCs w:val="22"/>
          <w:lang w:val="el-GR" w:eastAsia="en-US"/>
        </w:rPr>
        <w:t xml:space="preserve">στην </w:t>
      </w:r>
      <w:r w:rsidRPr="00032BAF">
        <w:rPr>
          <w:rFonts w:eastAsia="Calibri" w:cs="Times New Roman"/>
          <w:szCs w:val="22"/>
          <w:lang w:val="el-GR" w:eastAsia="en-US"/>
        </w:rPr>
        <w:t>παρ</w:t>
      </w:r>
      <w:r w:rsidR="00BE3FD2">
        <w:rPr>
          <w:rFonts w:eastAsia="Calibri" w:cs="Times New Roman"/>
          <w:szCs w:val="22"/>
          <w:lang w:val="el-GR" w:eastAsia="en-US"/>
        </w:rPr>
        <w:t>ά</w:t>
      </w:r>
      <w:r w:rsidRPr="00032BAF">
        <w:rPr>
          <w:rFonts w:eastAsia="Calibri" w:cs="Times New Roman"/>
          <w:szCs w:val="22"/>
          <w:lang w:val="el-GR" w:eastAsia="en-US"/>
        </w:rPr>
        <w:t>γρ</w:t>
      </w:r>
      <w:r w:rsidR="00BE3FD2">
        <w:rPr>
          <w:rFonts w:eastAsia="Calibri" w:cs="Times New Roman"/>
          <w:szCs w:val="22"/>
          <w:lang w:val="el-GR" w:eastAsia="en-US"/>
        </w:rPr>
        <w:t>αφο</w:t>
      </w:r>
      <w:r w:rsidRPr="00032BAF">
        <w:rPr>
          <w:rFonts w:eastAsia="Calibri" w:cs="Times New Roman"/>
          <w:szCs w:val="22"/>
          <w:lang w:val="el-GR" w:eastAsia="en-US"/>
        </w:rPr>
        <w:t xml:space="preserve"> 2.2.3 της παρούσ</w:t>
      </w:r>
      <w:r w:rsidR="00BE3FD2">
        <w:rPr>
          <w:rFonts w:eastAsia="Calibri" w:cs="Times New Roman"/>
          <w:szCs w:val="22"/>
          <w:lang w:val="el-GR" w:eastAsia="en-US"/>
        </w:rPr>
        <w:t>α</w:t>
      </w:r>
      <w:r w:rsidRPr="00032BAF">
        <w:rPr>
          <w:rFonts w:eastAsia="Calibri" w:cs="Times New Roman"/>
          <w:szCs w:val="22"/>
          <w:lang w:val="el-GR" w:eastAsia="en-US"/>
        </w:rPr>
        <w:t>ς</w:t>
      </w:r>
      <w:r w:rsidRPr="00032BAF">
        <w:rPr>
          <w:rFonts w:eastAsia="Calibri" w:cs="Times New Roman"/>
          <w:szCs w:val="22"/>
          <w:vertAlign w:val="superscript"/>
          <w:lang w:val="el-GR" w:eastAsia="en-US"/>
        </w:rPr>
        <w:footnoteReference w:id="80"/>
      </w:r>
      <w:r w:rsidRPr="00032BAF">
        <w:rPr>
          <w:rFonts w:eastAsia="Calibri" w:cs="Times New Roman"/>
          <w:szCs w:val="22"/>
          <w:lang w:val="el-GR" w:eastAsia="en-US"/>
        </w:rPr>
        <w:t xml:space="preserve"> και ταυτόχρονα να επικαλεσ</w:t>
      </w:r>
      <w:r w:rsidR="00BE3FD2">
        <w:rPr>
          <w:rFonts w:eastAsia="Calibri" w:cs="Times New Roman"/>
          <w:szCs w:val="22"/>
          <w:lang w:val="el-GR" w:eastAsia="en-US"/>
        </w:rPr>
        <w:t>τ</w:t>
      </w:r>
      <w:r w:rsidRPr="00032BAF">
        <w:rPr>
          <w:rFonts w:eastAsia="Calibri" w:cs="Times New Roman"/>
          <w:szCs w:val="22"/>
          <w:lang w:val="el-GR" w:eastAsia="en-US"/>
        </w:rPr>
        <w:t>εί και τυχόν ληφθέντα μέτρα προς αποκατάσταση της αξιοπιστίας του.</w:t>
      </w:r>
    </w:p>
    <w:p w14:paraId="3C85702D" w14:textId="77777777" w:rsidR="005F390C" w:rsidRPr="00E14C02" w:rsidRDefault="00BE3FD2" w:rsidP="005F390C">
      <w:pPr>
        <w:suppressAutoHyphens w:val="0"/>
        <w:spacing w:after="160" w:line="259" w:lineRule="auto"/>
        <w:rPr>
          <w:rFonts w:eastAsia="Calibri" w:cs="Times New Roman"/>
          <w:szCs w:val="22"/>
          <w:lang w:val="el-GR" w:eastAsia="en-US"/>
        </w:rPr>
      </w:pPr>
      <w:r>
        <w:rPr>
          <w:rFonts w:eastAsia="Calibri" w:cs="Times New Roman"/>
          <w:szCs w:val="22"/>
          <w:lang w:val="el-GR" w:eastAsia="en-US"/>
        </w:rPr>
        <w:t>Ε</w:t>
      </w:r>
      <w:r w:rsidR="005F390C" w:rsidRPr="00E14C02">
        <w:rPr>
          <w:rFonts w:eastAsia="Calibri" w:cs="Times New Roman"/>
          <w:szCs w:val="22"/>
          <w:lang w:val="el-GR" w:eastAsia="en-US"/>
        </w:rPr>
        <w:t>πισημαίνεται</w:t>
      </w:r>
      <w:r>
        <w:rPr>
          <w:rFonts w:eastAsia="Calibri" w:cs="Times New Roman"/>
          <w:szCs w:val="22"/>
          <w:lang w:val="el-GR" w:eastAsia="en-US"/>
        </w:rPr>
        <w:t>, ιδίως,</w:t>
      </w:r>
      <w:r w:rsidR="005F390C" w:rsidRPr="00E14C02">
        <w:rPr>
          <w:rFonts w:eastAsia="Calibri" w:cs="Times New Roman"/>
          <w:szCs w:val="22"/>
          <w:lang w:val="el-GR" w:eastAsia="en-US"/>
        </w:rPr>
        <w:t xml:space="preserve"> ότι κατά την απάντηση οικονομικού φορέα στο </w:t>
      </w:r>
      <w:r w:rsidR="005F390C">
        <w:rPr>
          <w:rFonts w:eastAsia="Calibri" w:cs="Times New Roman"/>
          <w:szCs w:val="22"/>
          <w:lang w:val="el-GR" w:eastAsia="en-US"/>
        </w:rPr>
        <w:t xml:space="preserve">σχετικό </w:t>
      </w:r>
      <w:r w:rsidR="005F390C" w:rsidRPr="00E14C02">
        <w:rPr>
          <w:rFonts w:eastAsia="Calibri" w:cs="Times New Roman"/>
          <w:szCs w:val="22"/>
          <w:lang w:val="el-GR" w:eastAsia="en-US"/>
        </w:rPr>
        <w:t>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w:t>
      </w:r>
      <w:r>
        <w:rPr>
          <w:rFonts w:eastAsia="Calibri" w:cs="Times New Roman"/>
          <w:szCs w:val="22"/>
          <w:lang w:val="el-GR" w:eastAsia="en-US"/>
        </w:rPr>
        <w:t>.</w:t>
      </w:r>
      <w:r w:rsidR="005F390C" w:rsidRPr="00E14C02">
        <w:rPr>
          <w:rFonts w:eastAsia="Calibri" w:cs="Times New Roman"/>
          <w:szCs w:val="22"/>
          <w:lang w:val="el-GR" w:eastAsia="en-US"/>
        </w:rPr>
        <w:t xml:space="preserve"> 10 του άρθρου 73) ή η εφαρμογή της διάταξης της παραγράφου 3β του άρθρου 44 του ν. 3959/2011, </w:t>
      </w:r>
      <w:r w:rsidR="005F390C">
        <w:rPr>
          <w:rFonts w:eastAsia="Calibri" w:cs="Times New Roman"/>
          <w:szCs w:val="22"/>
          <w:lang w:val="el-GR" w:eastAsia="en-US"/>
        </w:rPr>
        <w:t>σύμφωνα με την περ. γ</w:t>
      </w:r>
      <w:r>
        <w:rPr>
          <w:rFonts w:eastAsia="Calibri" w:cs="Times New Roman"/>
          <w:szCs w:val="22"/>
          <w:lang w:val="el-GR" w:eastAsia="en-US"/>
        </w:rPr>
        <w:t>΄</w:t>
      </w:r>
      <w:r w:rsidR="005F390C">
        <w:rPr>
          <w:rFonts w:eastAsia="Calibri" w:cs="Times New Roman"/>
          <w:szCs w:val="22"/>
          <w:lang w:val="el-GR" w:eastAsia="en-US"/>
        </w:rPr>
        <w:t xml:space="preserve"> της παραγράφου 2.2.3.4 της παρούσ</w:t>
      </w:r>
      <w:r>
        <w:rPr>
          <w:rFonts w:eastAsia="Calibri" w:cs="Times New Roman"/>
          <w:szCs w:val="22"/>
          <w:lang w:val="el-GR" w:eastAsia="en-US"/>
        </w:rPr>
        <w:t>α</w:t>
      </w:r>
      <w:r w:rsidR="005F390C">
        <w:rPr>
          <w:rFonts w:eastAsia="Calibri" w:cs="Times New Roman"/>
          <w:szCs w:val="22"/>
          <w:lang w:val="el-GR" w:eastAsia="en-US"/>
        </w:rPr>
        <w:t xml:space="preserve">ς, </w:t>
      </w:r>
      <w:r w:rsidR="005F390C" w:rsidRPr="00E14C02">
        <w:rPr>
          <w:rFonts w:eastAsia="Calibri" w:cs="Times New Roman"/>
          <w:szCs w:val="22"/>
          <w:lang w:val="el-GR" w:eastAsia="en-US"/>
        </w:rPr>
        <w:t>αναλύεται στο σχετικό πεδίο που προβάλλει κατόπιν θετικής απάντησης</w:t>
      </w:r>
      <w:r w:rsidR="005F390C" w:rsidRPr="00E14C02">
        <w:rPr>
          <w:rFonts w:eastAsia="Calibri" w:cs="Times New Roman"/>
          <w:szCs w:val="22"/>
          <w:vertAlign w:val="superscript"/>
          <w:lang w:val="el-GR" w:eastAsia="en-US"/>
        </w:rPr>
        <w:footnoteReference w:id="81"/>
      </w:r>
      <w:r w:rsidR="005F390C" w:rsidRPr="00E14C02">
        <w:rPr>
          <w:rFonts w:eastAsia="Calibri" w:cs="Times New Roman"/>
          <w:szCs w:val="22"/>
          <w:lang w:val="el-GR" w:eastAsia="en-US"/>
        </w:rPr>
        <w:t>.</w:t>
      </w:r>
    </w:p>
    <w:p w14:paraId="662D5406" w14:textId="77777777" w:rsidR="00D41FD6" w:rsidRDefault="005F390C" w:rsidP="005F390C">
      <w:pPr>
        <w:rPr>
          <w:rFonts w:eastAsia="Calibri" w:cs="Times New Roman"/>
          <w:szCs w:val="22"/>
          <w:lang w:val="el-GR" w:eastAsia="en-US"/>
        </w:rPr>
      </w:pPr>
      <w:r w:rsidRPr="00E14C02">
        <w:rPr>
          <w:rFonts w:eastAsia="Calibri" w:cs="Times New Roman"/>
          <w:szCs w:val="22"/>
          <w:lang w:val="el-GR" w:eastAsia="en-US"/>
        </w:rPr>
        <w:t xml:space="preserve">Όσον αφορά </w:t>
      </w:r>
      <w:r>
        <w:rPr>
          <w:rFonts w:eastAsia="Calibri" w:cs="Times New Roman"/>
          <w:szCs w:val="22"/>
          <w:lang w:val="el-GR" w:eastAsia="en-US"/>
        </w:rPr>
        <w:t>σ</w:t>
      </w:r>
      <w:r w:rsidRPr="00E14C02">
        <w:rPr>
          <w:rFonts w:eastAsia="Calibri" w:cs="Times New Roman"/>
          <w:szCs w:val="22"/>
          <w:lang w:val="el-GR" w:eastAsia="en-US"/>
        </w:rPr>
        <w:t xml:space="preserve">τις υποχρεώσεις του </w:t>
      </w:r>
      <w:r w:rsidR="00BE3FD2">
        <w:rPr>
          <w:rFonts w:eastAsia="Calibri" w:cs="Times New Roman"/>
          <w:szCs w:val="22"/>
          <w:lang w:val="el-GR" w:eastAsia="en-US"/>
        </w:rPr>
        <w:t xml:space="preserve">σχετικά με </w:t>
      </w:r>
      <w:r w:rsidRPr="00E14C02">
        <w:rPr>
          <w:rFonts w:eastAsia="Calibri" w:cs="Times New Roman"/>
          <w:szCs w:val="22"/>
          <w:lang w:val="el-GR" w:eastAsia="en-US"/>
        </w:rPr>
        <w:t xml:space="preserve">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w:t>
      </w:r>
      <w:r w:rsidR="00BE3FD2">
        <w:rPr>
          <w:rFonts w:eastAsia="Calibri" w:cs="Times New Roman"/>
          <w:szCs w:val="22"/>
          <w:lang w:val="el-GR" w:eastAsia="en-US"/>
        </w:rPr>
        <w:t>σχετικά με</w:t>
      </w:r>
      <w:r w:rsidRPr="00E14C02">
        <w:rPr>
          <w:rFonts w:eastAsia="Calibri" w:cs="Times New Roman"/>
          <w:szCs w:val="22"/>
          <w:lang w:val="el-GR" w:eastAsia="en-US"/>
        </w:rPr>
        <w:t xml:space="preserve"> 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82"/>
      </w:r>
      <w:r w:rsidRPr="00E14C02">
        <w:rPr>
          <w:rFonts w:eastAsia="Calibri" w:cs="Times New Roman"/>
          <w:szCs w:val="22"/>
          <w:lang w:val="el-GR" w:eastAsia="en-US"/>
        </w:rPr>
        <w:t>.</w:t>
      </w:r>
    </w:p>
    <w:p w14:paraId="73FD56AC" w14:textId="77777777" w:rsidR="00510A7B" w:rsidRPr="00F62DBC" w:rsidRDefault="00510A7B" w:rsidP="00510A7B">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Pr>
          <w:rFonts w:eastAsia="Calibri" w:cs="Times New Roman"/>
          <w:szCs w:val="22"/>
          <w:lang w:val="el-GR" w:eastAsia="en-US"/>
        </w:rPr>
        <w:t xml:space="preserve">δηλώνει </w:t>
      </w:r>
      <w:r w:rsidRPr="00F62DBC">
        <w:rPr>
          <w:rFonts w:eastAsia="Calibri" w:cs="Times New Roman"/>
          <w:szCs w:val="22"/>
          <w:lang w:val="el-GR" w:eastAsia="en-US"/>
        </w:rPr>
        <w:t>ότι εμπίπτει σε μία από τις καταστάσεις τ</w:t>
      </w:r>
      <w:r w:rsidR="00BE3FD2">
        <w:rPr>
          <w:rFonts w:eastAsia="Calibri" w:cs="Times New Roman"/>
          <w:szCs w:val="22"/>
          <w:lang w:val="el-GR" w:eastAsia="en-US"/>
        </w:rPr>
        <w:t>ων</w:t>
      </w:r>
      <w:r w:rsidRPr="00F62DBC">
        <w:rPr>
          <w:rFonts w:eastAsia="Calibri" w:cs="Times New Roman"/>
          <w:szCs w:val="22"/>
          <w:lang w:val="el-GR" w:eastAsia="en-US"/>
        </w:rPr>
        <w:t xml:space="preserve"> </w:t>
      </w:r>
      <w:r w:rsidRPr="00CD148D">
        <w:rPr>
          <w:rFonts w:eastAsia="Calibri" w:cs="Times New Roman"/>
          <w:szCs w:val="22"/>
          <w:lang w:val="el-GR" w:eastAsia="en-US"/>
        </w:rPr>
        <w:t xml:space="preserve">παρ. </w:t>
      </w:r>
      <w:r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Pr="001C57FC">
        <w:rPr>
          <w:rFonts w:eastAsia="Calibri" w:cs="Times New Roman"/>
          <w:szCs w:val="22"/>
          <w:lang w:val="el-GR" w:eastAsia="en-US"/>
        </w:rPr>
        <w:t>2.2.3.4</w:t>
      </w:r>
      <w:r w:rsidRPr="00CD148D">
        <w:rPr>
          <w:rFonts w:eastAsia="Calibri" w:cs="Times New Roman"/>
          <w:szCs w:val="22"/>
          <w:lang w:val="el-GR" w:eastAsia="en-US"/>
        </w:rPr>
        <w:t>, εκτός από την περ. β’ αυτής</w:t>
      </w:r>
      <w:r>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Pr>
          <w:rStyle w:val="ad"/>
          <w:rFonts w:eastAsia="Calibri" w:cs="Times New Roman"/>
          <w:szCs w:val="22"/>
          <w:lang w:val="el-GR" w:eastAsia="en-US"/>
        </w:rPr>
        <w:footnoteReference w:id="83"/>
      </w:r>
      <w:r w:rsidRPr="00F62DBC">
        <w:rPr>
          <w:rFonts w:eastAsia="Calibri" w:cs="Times New Roman"/>
          <w:szCs w:val="22"/>
          <w:lang w:val="el-GR" w:eastAsia="en-US"/>
        </w:rPr>
        <w:t>:</w:t>
      </w:r>
    </w:p>
    <w:p w14:paraId="58F30549" w14:textId="77777777" w:rsidR="00510A7B" w:rsidRDefault="00510A7B" w:rsidP="00510A7B">
      <w:pPr>
        <w:suppressAutoHyphens w:val="0"/>
        <w:spacing w:after="0" w:line="259" w:lineRule="auto"/>
        <w:rPr>
          <w:rFonts w:eastAsia="Calibri" w:cs="Times New Roman"/>
          <w:szCs w:val="22"/>
          <w:lang w:val="el-GR" w:eastAsia="en-US"/>
        </w:rPr>
      </w:pPr>
    </w:p>
    <w:p w14:paraId="7E1EA4A5" w14:textId="77777777" w:rsidR="00510A7B" w:rsidRDefault="00510A7B" w:rsidP="00510A7B">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Pr>
          <w:rFonts w:eastAsia="Calibri" w:cs="Times New Roman"/>
          <w:szCs w:val="22"/>
          <w:lang w:val="el-GR" w:eastAsia="en-US"/>
        </w:rPr>
        <w:t xml:space="preserve"> εξέτασης επανορθωτικών </w:t>
      </w:r>
      <w:r w:rsidRPr="00EA0B5E">
        <w:rPr>
          <w:rFonts w:eastAsia="Calibri" w:cs="Times New Roman"/>
          <w:szCs w:val="22"/>
          <w:lang w:val="el-GR" w:eastAsia="en-US"/>
        </w:rPr>
        <w:t xml:space="preserve">μέτρων. </w:t>
      </w:r>
    </w:p>
    <w:p w14:paraId="789F5A0E" w14:textId="77777777" w:rsidR="00510A7B" w:rsidRPr="00F62DBC" w:rsidRDefault="00510A7B" w:rsidP="00510A7B">
      <w:pPr>
        <w:suppressAutoHyphens w:val="0"/>
        <w:spacing w:after="0" w:line="259" w:lineRule="auto"/>
        <w:rPr>
          <w:rFonts w:eastAsia="Calibri" w:cs="Times New Roman"/>
          <w:szCs w:val="22"/>
          <w:lang w:val="el-GR" w:eastAsia="en-US"/>
        </w:rPr>
      </w:pPr>
    </w:p>
    <w:p w14:paraId="144EBEB4" w14:textId="77777777" w:rsidR="00510A7B" w:rsidRPr="00F62DBC" w:rsidRDefault="00510A7B" w:rsidP="00510A7B">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 επισυνάπτοντας την απόφαση της περ. α</w:t>
      </w:r>
      <w:r w:rsidR="00BE3FD2">
        <w:rPr>
          <w:rFonts w:eastAsia="Calibri" w:cs="Times New Roman"/>
          <w:szCs w:val="22"/>
          <w:lang w:val="el-GR" w:eastAsia="en-US"/>
        </w:rPr>
        <w:t>΄</w:t>
      </w:r>
      <w:r w:rsidRPr="00F62DBC">
        <w:rPr>
          <w:rFonts w:eastAsia="Calibri" w:cs="Times New Roman"/>
          <w:szCs w:val="22"/>
          <w:lang w:val="el-GR" w:eastAsia="en-US"/>
        </w:rPr>
        <w:t xml:space="preserve"> με βάση την</w:t>
      </w:r>
    </w:p>
    <w:p w14:paraId="2BF6BD5C" w14:textId="77777777" w:rsidR="00510A7B" w:rsidRDefault="00510A7B" w:rsidP="00510A7B">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Pr>
          <w:rFonts w:eastAsia="Calibri" w:cs="Times New Roman"/>
          <w:szCs w:val="22"/>
          <w:lang w:val="el-GR" w:eastAsia="en-US"/>
        </w:rPr>
        <w:t>.</w:t>
      </w:r>
      <w:r w:rsidRPr="00DF36C6">
        <w:rPr>
          <w:rFonts w:eastAsia="Calibri" w:cs="Times New Roman"/>
          <w:szCs w:val="22"/>
          <w:lang w:val="el-GR" w:eastAsia="en-US"/>
        </w:rPr>
        <w:t xml:space="preserve"> </w:t>
      </w:r>
      <w:r w:rsidRPr="0096690C">
        <w:rPr>
          <w:rFonts w:eastAsia="Calibri" w:cs="Times New Roman"/>
          <w:szCs w:val="22"/>
          <w:lang w:val="el-GR" w:eastAsia="en-US"/>
        </w:rPr>
        <w:t>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Pr>
          <w:rFonts w:eastAsia="Calibri" w:cs="Times New Roman"/>
          <w:szCs w:val="22"/>
          <w:lang w:val="el-GR" w:eastAsia="en-US"/>
        </w:rPr>
        <w:t xml:space="preserve">. </w:t>
      </w:r>
    </w:p>
    <w:p w14:paraId="33CB2E37" w14:textId="77777777" w:rsidR="00510A7B" w:rsidRPr="00F62DBC" w:rsidRDefault="00510A7B" w:rsidP="00510A7B">
      <w:pPr>
        <w:suppressAutoHyphens w:val="0"/>
        <w:spacing w:after="0" w:line="259" w:lineRule="auto"/>
        <w:rPr>
          <w:rFonts w:eastAsia="Calibri" w:cs="Times New Roman"/>
          <w:szCs w:val="22"/>
          <w:lang w:val="el-GR" w:eastAsia="en-US"/>
        </w:rPr>
      </w:pPr>
    </w:p>
    <w:p w14:paraId="14B8CBE0" w14:textId="77777777" w:rsidR="00510A7B" w:rsidRDefault="00510A7B" w:rsidP="00510A7B">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lastRenderedPageBreak/>
        <w:t>γ. στην περίπτωση που τα μέτρα έχουν κριθεί ως μη επαρκή, εάν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 xml:space="preserve">σης μετά την ημερομηνία </w:t>
      </w:r>
      <w:r w:rsidR="00E3013A">
        <w:rPr>
          <w:rFonts w:eastAsia="Calibri" w:cs="Times New Roman"/>
          <w:szCs w:val="22"/>
          <w:lang w:val="el-GR" w:eastAsia="en-US"/>
        </w:rPr>
        <w:t>έκδοσης της</w:t>
      </w:r>
      <w:r w:rsidRPr="00F62DBC">
        <w:rPr>
          <w:rFonts w:eastAsia="Calibri" w:cs="Times New Roman"/>
          <w:szCs w:val="22"/>
          <w:lang w:val="el-GR" w:eastAsia="en-US"/>
        </w:rPr>
        <w:t xml:space="preserve">  απόφαση</w:t>
      </w:r>
      <w:r w:rsidR="00E3013A">
        <w:rPr>
          <w:rFonts w:eastAsia="Calibri" w:cs="Times New Roman"/>
          <w:szCs w:val="22"/>
          <w:lang w:val="el-GR" w:eastAsia="en-US"/>
        </w:rPr>
        <w:t>ς</w:t>
      </w:r>
      <w:r w:rsidRPr="00F62DBC">
        <w:rPr>
          <w:rFonts w:eastAsia="Calibri" w:cs="Times New Roman"/>
          <w:szCs w:val="22"/>
          <w:lang w:val="el-GR" w:eastAsia="en-US"/>
        </w:rPr>
        <w:t xml:space="preserve"> της περ. α</w:t>
      </w:r>
      <w:r w:rsidR="00E3013A">
        <w:rPr>
          <w:rFonts w:eastAsia="Calibri" w:cs="Times New Roman"/>
          <w:szCs w:val="22"/>
          <w:lang w:val="el-GR" w:eastAsia="en-US"/>
        </w:rPr>
        <w:t>΄</w:t>
      </w:r>
      <w:r w:rsidRPr="00F62DBC">
        <w:rPr>
          <w:rFonts w:eastAsia="Calibri" w:cs="Times New Roman"/>
          <w:szCs w:val="22"/>
          <w:lang w:val="el-GR" w:eastAsia="en-US"/>
        </w:rPr>
        <w:t xml:space="preserve"> και σε περίπτωση που ισχύει το ανωτέρω να προβεί σε </w:t>
      </w:r>
      <w:r w:rsidR="001453B1">
        <w:rPr>
          <w:rFonts w:eastAsia="Calibri" w:cs="Times New Roman"/>
          <w:szCs w:val="22"/>
          <w:lang w:val="el-GR" w:eastAsia="en-US"/>
        </w:rPr>
        <w:t>ανάλυσ</w:t>
      </w:r>
      <w:r w:rsidR="00A7039E">
        <w:rPr>
          <w:rFonts w:eastAsia="Calibri" w:cs="Times New Roman"/>
          <w:szCs w:val="22"/>
          <w:lang w:val="el-GR" w:eastAsia="en-US"/>
        </w:rPr>
        <w:t>ή τους</w:t>
      </w:r>
      <w:r>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10720654" w14:textId="77777777" w:rsidR="00510A7B" w:rsidRDefault="00510A7B" w:rsidP="00510A7B">
      <w:pPr>
        <w:suppressAutoHyphens w:val="0"/>
        <w:spacing w:after="0" w:line="259" w:lineRule="auto"/>
        <w:rPr>
          <w:rFonts w:eastAsia="Calibri" w:cs="Times New Roman"/>
          <w:szCs w:val="22"/>
          <w:lang w:val="el-GR" w:eastAsia="en-US"/>
        </w:rPr>
      </w:pPr>
    </w:p>
    <w:p w14:paraId="01696F9B" w14:textId="77777777" w:rsidR="00510A7B" w:rsidRPr="001C57FC" w:rsidRDefault="00510A7B" w:rsidP="00510A7B">
      <w:pPr>
        <w:suppressAutoHyphens w:val="0"/>
        <w:spacing w:after="0" w:line="259" w:lineRule="auto"/>
        <w:rPr>
          <w:rFonts w:eastAsia="Calibri" w:cs="Times New Roman"/>
          <w:szCs w:val="22"/>
          <w:lang w:val="el-GR" w:eastAsia="en-US"/>
        </w:rPr>
      </w:pPr>
      <w:r w:rsidRPr="000649DF">
        <w:rPr>
          <w:rFonts w:eastAsia="Calibri" w:cs="Times New Roman"/>
          <w:szCs w:val="22"/>
          <w:lang w:val="el-GR" w:eastAsia="en-US"/>
        </w:rPr>
        <w:t>Ειδικά</w:t>
      </w:r>
      <w:r w:rsidR="00E3013A">
        <w:rPr>
          <w:rFonts w:eastAsia="Calibri" w:cs="Times New Roman"/>
          <w:szCs w:val="22"/>
          <w:lang w:val="el-GR" w:eastAsia="en-US"/>
        </w:rPr>
        <w:t>,</w:t>
      </w:r>
      <w:r w:rsidRPr="000649DF">
        <w:rPr>
          <w:rFonts w:eastAsia="Calibri" w:cs="Times New Roman"/>
          <w:szCs w:val="22"/>
          <w:lang w:val="el-GR" w:eastAsia="en-US"/>
        </w:rPr>
        <w:t xml:space="preserve">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 λήψη εκ μέρους των οικονομικών φορέων επανορθωτικών μέτρων, αυτά θα δηλώνονται (</w:t>
      </w:r>
      <w:r w:rsidR="00A7039E">
        <w:rPr>
          <w:rFonts w:eastAsia="Calibri" w:cs="Times New Roman"/>
          <w:szCs w:val="22"/>
          <w:lang w:val="el-GR" w:eastAsia="en-US"/>
        </w:rPr>
        <w:t xml:space="preserve">περιγράφονται </w:t>
      </w:r>
      <w:r w:rsidRPr="000649DF">
        <w:rPr>
          <w:rFonts w:eastAsia="Calibri" w:cs="Times New Roman"/>
          <w:szCs w:val="22"/>
          <w:lang w:val="el-GR" w:eastAsia="en-US"/>
        </w:rPr>
        <w:t xml:space="preserve">) στη συμπληρωματική υπεύθυνη δήλωση της </w:t>
      </w:r>
      <w:r w:rsidRPr="000649DF">
        <w:rPr>
          <w:lang w:val="el-GR"/>
        </w:rPr>
        <w:t>παρ. 9,</w:t>
      </w:r>
      <w:r w:rsidRPr="000649DF">
        <w:rPr>
          <w:rFonts w:eastAsia="Calibri" w:cs="Times New Roman"/>
          <w:szCs w:val="22"/>
          <w:lang w:val="el-GR" w:eastAsia="en-US"/>
        </w:rPr>
        <w:t xml:space="preserve"> του ά</w:t>
      </w:r>
      <w:r w:rsidRPr="000649DF">
        <w:rPr>
          <w:lang w:val="el-GR"/>
        </w:rPr>
        <w:t>ρθρου 79 του ν. 4412/2016.</w:t>
      </w:r>
    </w:p>
    <w:p w14:paraId="44EB2B6E" w14:textId="77777777" w:rsidR="00510A7B" w:rsidRPr="001C57FC" w:rsidRDefault="00510A7B" w:rsidP="00510A7B">
      <w:pPr>
        <w:suppressAutoHyphens w:val="0"/>
        <w:spacing w:after="160" w:line="259" w:lineRule="auto"/>
        <w:rPr>
          <w:rFonts w:eastAsia="Calibri" w:cs="Times New Roman"/>
          <w:szCs w:val="22"/>
          <w:lang w:val="el-GR" w:eastAsia="en-US"/>
        </w:rPr>
      </w:pPr>
    </w:p>
    <w:p w14:paraId="0CEDF58E" w14:textId="77777777" w:rsidR="00510A7B" w:rsidRPr="000649DF" w:rsidRDefault="00510A7B" w:rsidP="00510A7B">
      <w:pPr>
        <w:suppressAutoHyphens w:val="0"/>
        <w:spacing w:after="160" w:line="259" w:lineRule="auto"/>
        <w:rPr>
          <w:rFonts w:eastAsia="Calibri" w:cs="Times New Roman"/>
          <w:szCs w:val="22"/>
          <w:lang w:val="el-GR" w:eastAsia="en-US"/>
        </w:rPr>
      </w:pPr>
      <w:r w:rsidRPr="000649DF">
        <w:rPr>
          <w:rFonts w:eastAsia="Calibri" w:cs="Times New Roman"/>
          <w:szCs w:val="22"/>
          <w:lang w:val="el-GR" w:eastAsia="en-US"/>
        </w:rPr>
        <w:t>Επισημαίνεται, τέλος, ότι η δήλωση του οικονομικού φορέα περί μη ρωσικής εμπλοκής, περιλαμβάνεται σε διακριτή υπεύθυνη δήλωση ή, εναλλακτικά, στη συνοδευτική υπεύθυνη δήλωση που δύναται να υποβάλλεται μαζί με το ΕΕΕΣ. Το περιεχόμενο της  δήλωσης προβλέπεται στο Παράρτημα ΧΙΙ της παρούσας.</w:t>
      </w:r>
    </w:p>
    <w:p w14:paraId="1FF1F851" w14:textId="77777777" w:rsidR="00510A7B" w:rsidRDefault="00510A7B" w:rsidP="005F390C">
      <w:pPr>
        <w:rPr>
          <w:lang w:val="el-GR"/>
        </w:rPr>
      </w:pPr>
    </w:p>
    <w:p w14:paraId="20D009F4" w14:textId="1B23F650" w:rsidR="00D41FD6" w:rsidRDefault="00D41FD6">
      <w:pPr>
        <w:pStyle w:val="4"/>
        <w:rPr>
          <w:rFonts w:ascii="Calibri" w:hAnsi="Calibri" w:cs="Calibri"/>
          <w:lang w:val="el-GR"/>
        </w:rPr>
      </w:pPr>
      <w:bookmarkStart w:id="67" w:name="_Toc205925129"/>
      <w:r>
        <w:rPr>
          <w:rFonts w:ascii="Calibri" w:hAnsi="Calibri"/>
          <w:lang w:val="el-GR"/>
        </w:rPr>
        <w:t>2.2.9.2</w:t>
      </w:r>
      <w:r>
        <w:rPr>
          <w:rFonts w:ascii="Calibri" w:hAnsi="Calibri"/>
          <w:lang w:val="el-GR"/>
        </w:rPr>
        <w:tab/>
        <w:t>Αποδεικτικά μέσα</w:t>
      </w:r>
      <w:r>
        <w:rPr>
          <w:rStyle w:val="FootnoteReference2"/>
          <w:rFonts w:ascii="Calibri" w:hAnsi="Calibri" w:cs="Calibri"/>
          <w:szCs w:val="22"/>
          <w:shd w:val="clear" w:color="auto" w:fill="FFFFFF"/>
          <w:lang w:val="el-GR"/>
        </w:rPr>
        <w:footnoteReference w:id="84"/>
      </w:r>
      <w:bookmarkEnd w:id="67"/>
      <w:r w:rsidR="0075720B">
        <w:rPr>
          <w:rFonts w:ascii="Calibri" w:hAnsi="Calibri"/>
          <w:lang w:val="el-GR"/>
        </w:rPr>
        <w:t xml:space="preserve"> </w:t>
      </w:r>
    </w:p>
    <w:p w14:paraId="681A96E7" w14:textId="77777777" w:rsidR="001943E8" w:rsidRPr="001943E8" w:rsidRDefault="00D41FD6" w:rsidP="00FB6973">
      <w:pPr>
        <w:rPr>
          <w:bCs/>
          <w:lang w:val="el-GR"/>
        </w:rPr>
      </w:pPr>
      <w:bookmarkStart w:id="68" w:name="__RefHeading___Toc316_3433287216"/>
      <w:bookmarkEnd w:id="68"/>
      <w:r>
        <w:rPr>
          <w:b/>
          <w:bCs/>
          <w:lang w:val="el-GR"/>
        </w:rPr>
        <w:t>Α.</w:t>
      </w:r>
      <w:r>
        <w:rPr>
          <w:lang w:val="el-GR"/>
        </w:rPr>
        <w:t xml:space="preserve"> </w:t>
      </w:r>
      <w:r w:rsidR="00FB6973" w:rsidRPr="007F65D6">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sidR="002647D4">
        <w:rPr>
          <w:bCs/>
          <w:lang w:val="el-GR"/>
        </w:rPr>
        <w:t>τις παραγράφους</w:t>
      </w:r>
      <w:r w:rsidR="00FB6973" w:rsidRPr="007F65D6">
        <w:rPr>
          <w:bCs/>
          <w:lang w:val="el-GR"/>
        </w:rPr>
        <w:t xml:space="preserve"> 2.2.4, 2.2.5, 2.2.6 και 2.2.7, οι οικονομικοί φορείς προσκομίζουν τα δικαιολογητικά του παρόντος. Η προσκόμιση των </w:t>
      </w:r>
      <w:r w:rsidR="00FB6973">
        <w:rPr>
          <w:bCs/>
          <w:lang w:val="el-GR"/>
        </w:rPr>
        <w:t xml:space="preserve">εν λόγω </w:t>
      </w:r>
      <w:r w:rsidR="00FB6973" w:rsidRPr="007F65D6">
        <w:rPr>
          <w:bCs/>
          <w:lang w:val="el-GR"/>
        </w:rPr>
        <w:t>δικαιολογητικών γίνεται κατά τα οριζόμενα στ</w:t>
      </w:r>
      <w:r w:rsidR="002647D4">
        <w:rPr>
          <w:bCs/>
          <w:lang w:val="el-GR"/>
        </w:rPr>
        <w:t>ην παράγραφο</w:t>
      </w:r>
      <w:r w:rsidR="00FB6973" w:rsidRPr="007F65D6">
        <w:rPr>
          <w:bCs/>
          <w:lang w:val="el-GR"/>
        </w:rPr>
        <w:t xml:space="preserve"> 3.2 από τον προσωρινό ανάδοχο.</w:t>
      </w:r>
      <w:r w:rsidR="00FB6973" w:rsidRPr="00C53CD7">
        <w:rPr>
          <w:lang w:val="el-GR"/>
        </w:rPr>
        <w:t xml:space="preserve"> </w:t>
      </w:r>
      <w:r w:rsidR="00FB6973" w:rsidRPr="00493234">
        <w:rPr>
          <w:bCs/>
          <w:lang w:val="el-GR"/>
        </w:rPr>
        <w:t>Η αναθέτουσα αρχή μπορεί να ζητ</w:t>
      </w:r>
      <w:r w:rsidR="00145465">
        <w:rPr>
          <w:bCs/>
          <w:lang w:val="el-GR"/>
        </w:rPr>
        <w:t>εί</w:t>
      </w:r>
      <w:r w:rsidR="00FB6973" w:rsidRPr="00493234">
        <w:rPr>
          <w:bCs/>
          <w:lang w:val="el-GR"/>
        </w:rPr>
        <w:t xml:space="preserve">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w:t>
      </w:r>
      <w:r w:rsidR="00FB6973" w:rsidRPr="00D14630">
        <w:rPr>
          <w:bCs/>
          <w:lang w:val="el-GR"/>
        </w:rPr>
        <w:t>διαδικασίας.</w:t>
      </w:r>
      <w:r w:rsidR="001943E8" w:rsidRPr="00D14630">
        <w:rPr>
          <w:lang w:val="el-GR"/>
        </w:rPr>
        <w:t xml:space="preserve"> Οι οικονομικοί φορείς μεριμνούν να διαθέτουν </w:t>
      </w:r>
      <w:r w:rsidR="00447CC5">
        <w:rPr>
          <w:lang w:val="el-GR"/>
        </w:rPr>
        <w:t>δικαιολογητικά</w:t>
      </w:r>
      <w:r w:rsidR="001943E8" w:rsidRPr="00D14630">
        <w:rPr>
          <w:lang w:val="el-GR"/>
        </w:rPr>
        <w:t>, τα οποία να καλύπτουν και τον χρόνο υποβολής της προσφοράς</w:t>
      </w:r>
      <w:r w:rsidR="00AD1141">
        <w:rPr>
          <w:rStyle w:val="ad"/>
          <w:lang w:val="el-GR"/>
        </w:rPr>
        <w:footnoteReference w:id="85"/>
      </w:r>
      <w:r w:rsidR="001943E8">
        <w:rPr>
          <w:lang w:val="el-GR"/>
        </w:rPr>
        <w:t>.</w:t>
      </w:r>
    </w:p>
    <w:p w14:paraId="5F1BFDC6" w14:textId="77777777" w:rsidR="00FB6973" w:rsidRDefault="00FB6973" w:rsidP="00FB6973">
      <w:pPr>
        <w:rPr>
          <w:bCs/>
          <w:lang w:val="el-GR"/>
        </w:rPr>
      </w:pPr>
      <w:r>
        <w:rPr>
          <w:bCs/>
          <w:lang w:val="el-GR"/>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4FE3774F" w14:textId="77777777" w:rsidR="00FB6973" w:rsidRDefault="00FB6973" w:rsidP="00FB6973">
      <w:pPr>
        <w:rPr>
          <w:bCs/>
          <w:lang w:val="el-GR"/>
        </w:rPr>
      </w:pPr>
      <w:r>
        <w:rPr>
          <w:bCs/>
          <w:lang w:val="el-GR"/>
        </w:rPr>
        <w:t>Οι οικονομικοί φορείς δεν υποχρεούνται να υποβάλ</w:t>
      </w:r>
      <w:r w:rsidR="00E3013A">
        <w:rPr>
          <w:bCs/>
          <w:lang w:val="el-GR"/>
        </w:rPr>
        <w:t>λ</w:t>
      </w:r>
      <w:r>
        <w:rPr>
          <w:bCs/>
          <w:lang w:val="el-GR"/>
        </w:rPr>
        <w:t>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86"/>
      </w:r>
      <w:r>
        <w:rPr>
          <w:bCs/>
          <w:lang w:val="el-GR"/>
        </w:rPr>
        <w:t>.</w:t>
      </w:r>
    </w:p>
    <w:p w14:paraId="6464FE7E" w14:textId="77777777" w:rsidR="00FB6973" w:rsidRDefault="00FB6973" w:rsidP="00FB6973">
      <w:pPr>
        <w:rPr>
          <w:bCs/>
          <w:lang w:val="el-GR"/>
        </w:rPr>
      </w:pPr>
      <w:r>
        <w:rPr>
          <w:bCs/>
          <w:lang w:val="el-GR"/>
        </w:rPr>
        <w:t xml:space="preserve">Τα δικαιολογητικά του παρόντος υποβάλλονται και γίνονται αποδεκτά σύμφωνα με την παράγραφο 2.4.2.5 </w:t>
      </w:r>
      <w:r w:rsidR="00B76605" w:rsidRPr="00B76605">
        <w:rPr>
          <w:bCs/>
          <w:lang w:val="el-GR"/>
        </w:rPr>
        <w:t>και 3.2 της παρούσας.</w:t>
      </w:r>
    </w:p>
    <w:p w14:paraId="11841E17" w14:textId="77777777" w:rsidR="00B16A37" w:rsidRPr="00BB06B6" w:rsidRDefault="00FB6973" w:rsidP="00FB6973">
      <w:pPr>
        <w:rPr>
          <w:b/>
          <w:bCs/>
          <w:lang w:val="el-GR"/>
        </w:rPr>
      </w:pPr>
      <w:r>
        <w:rPr>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14830491" w14:textId="77777777" w:rsidR="002C2498" w:rsidRPr="001453B1" w:rsidRDefault="00D41FD6" w:rsidP="002C2498">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w:t>
      </w:r>
      <w:r w:rsidRPr="001453B1">
        <w:rPr>
          <w:lang w:val="el-GR"/>
        </w:rPr>
        <w:t>παραγράφου 2.2.3 οι προσφέροντες οικονομικοί φορείς προσκομίζουν αντίστοιχα τα δικαιολογητικά</w:t>
      </w:r>
      <w:r w:rsidR="00FB6973" w:rsidRPr="001453B1">
        <w:rPr>
          <w:lang w:val="el-GR"/>
        </w:rPr>
        <w:t xml:space="preserve"> που αναφέρονται </w:t>
      </w:r>
      <w:r w:rsidR="00E3013A" w:rsidRPr="001453B1">
        <w:rPr>
          <w:lang w:val="el-GR"/>
        </w:rPr>
        <w:t>κατωτέρω</w:t>
      </w:r>
      <w:r w:rsidR="002C2498" w:rsidRPr="001453B1">
        <w:rPr>
          <w:lang w:val="el-GR"/>
        </w:rPr>
        <w:t>.</w:t>
      </w:r>
    </w:p>
    <w:p w14:paraId="0152E899" w14:textId="77777777" w:rsidR="00E73220" w:rsidRDefault="002C2498" w:rsidP="002C2498">
      <w:pPr>
        <w:rPr>
          <w:i/>
          <w:color w:val="5B9BD5"/>
          <w:lang w:val="el-GR"/>
        </w:rPr>
      </w:pPr>
      <w:r w:rsidRPr="00AD4457">
        <w:rPr>
          <w:lang w:val="el-GR"/>
        </w:rPr>
        <w:lastRenderedPageBreak/>
        <w:t>Τα εν λόγω πιστοποιητικά υποβάλλονται μαζί με τα υπόλοιπα αποδεικτικά μέσα του άρθρου 22 από τον προσωρινό ανάδοχο, μέσω του υποσυστήματος, στον φάκελο «δικαιολογητικά προσωρινού αναδόχου</w:t>
      </w:r>
      <w:r>
        <w:rPr>
          <w:lang w:val="el-GR"/>
        </w:rPr>
        <w:t>.</w:t>
      </w:r>
      <w:r w:rsidR="00E73220" w:rsidRPr="00E73220">
        <w:rPr>
          <w:i/>
          <w:color w:val="5B9BD5"/>
          <w:lang w:val="el-GR"/>
        </w:rPr>
        <w:t xml:space="preserve"> </w:t>
      </w:r>
    </w:p>
    <w:p w14:paraId="64B1F8B7" w14:textId="77777777" w:rsidR="00FB6973" w:rsidRDefault="00FB6973" w:rsidP="00FB6973">
      <w:pPr>
        <w:rPr>
          <w:color w:val="000000"/>
          <w:lang w:val="el-GR"/>
        </w:rPr>
      </w:pPr>
      <w:r>
        <w:rPr>
          <w:color w:val="000000"/>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1A9F7B19" w14:textId="77777777" w:rsidR="00FB6973" w:rsidRPr="00BD65F6" w:rsidRDefault="00FB6973" w:rsidP="00FB6973">
      <w:pPr>
        <w:rPr>
          <w:lang w:val="el-GR"/>
        </w:rPr>
      </w:pPr>
      <w:r>
        <w:rPr>
          <w:color w:val="000000"/>
          <w:lang w:val="el-GR"/>
        </w:rPr>
        <w:t>Ειδικότερ</w:t>
      </w:r>
      <w:r w:rsidR="00743D35">
        <w:rPr>
          <w:color w:val="000000"/>
          <w:lang w:val="el-GR"/>
        </w:rPr>
        <w:t>α,</w:t>
      </w:r>
      <w:r>
        <w:rPr>
          <w:color w:val="000000"/>
          <w:lang w:val="el-GR"/>
        </w:rPr>
        <w:t xml:space="preserve"> οι οικονομικοί φορείς προσκομίζουν:</w:t>
      </w:r>
    </w:p>
    <w:p w14:paraId="73421B43" w14:textId="77777777" w:rsidR="00116CBA" w:rsidRDefault="00D41FD6">
      <w:pPr>
        <w:rPr>
          <w:color w:val="000000"/>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004A4D41" w:rsidRPr="004A4D41">
        <w:rPr>
          <w:lang w:val="el-GR"/>
        </w:rPr>
        <w:t xml:space="preserve">, </w:t>
      </w:r>
      <w:r w:rsidR="004A4D41" w:rsidRPr="005609B2">
        <w:rPr>
          <w:color w:val="000000"/>
          <w:lang w:val="el-GR"/>
        </w:rPr>
        <w:t>που  έχει εκδοθεί έως τρεις (3) μήνες πριν από την υποβολή του</w:t>
      </w:r>
      <w:r w:rsidR="004A4D41" w:rsidRPr="005609B2">
        <w:rPr>
          <w:rStyle w:val="00"/>
          <w:color w:val="000000"/>
          <w:lang w:val="el-GR"/>
        </w:rPr>
        <w:footnoteReference w:id="87"/>
      </w:r>
      <w:r w:rsidRPr="005609B2">
        <w:rPr>
          <w:color w:val="000000"/>
          <w:lang w:val="el-GR"/>
        </w:rPr>
        <w:t xml:space="preserve">. </w:t>
      </w:r>
    </w:p>
    <w:p w14:paraId="4A1CC77C" w14:textId="77777777" w:rsidR="00D41FD6" w:rsidRPr="005609B2" w:rsidRDefault="00D41FD6">
      <w:pPr>
        <w:rPr>
          <w:color w:val="000000"/>
          <w:lang w:val="el-GR"/>
        </w:rPr>
      </w:pPr>
      <w:r w:rsidRPr="005609B2">
        <w:rPr>
          <w:color w:val="000000"/>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4D1DBA7C" w14:textId="77777777" w:rsidR="00116CBA" w:rsidRDefault="00D41FD6">
      <w:pPr>
        <w:rPr>
          <w:color w:val="000000"/>
          <w:lang w:val="el-GR"/>
        </w:rPr>
      </w:pPr>
      <w:r w:rsidRPr="005609B2">
        <w:rPr>
          <w:b/>
          <w:bCs/>
          <w:color w:val="000000"/>
          <w:lang w:val="el-GR"/>
        </w:rPr>
        <w:t>β)</w:t>
      </w:r>
      <w:r w:rsidRPr="005609B2">
        <w:rPr>
          <w:color w:val="000000"/>
          <w:lang w:val="el-GR"/>
        </w:rPr>
        <w:t xml:space="preserve"> για </w:t>
      </w:r>
      <w:r w:rsidR="00B56D75">
        <w:rPr>
          <w:color w:val="000000"/>
          <w:lang w:val="el-GR"/>
        </w:rPr>
        <w:t>την</w:t>
      </w:r>
      <w:r w:rsidRPr="005609B2">
        <w:rPr>
          <w:color w:val="000000"/>
          <w:lang w:val="el-GR"/>
        </w:rPr>
        <w:t xml:space="preserve"> παρ</w:t>
      </w:r>
      <w:r w:rsidR="00B56D75">
        <w:rPr>
          <w:color w:val="000000"/>
          <w:lang w:val="el-GR"/>
        </w:rPr>
        <w:t>άγραφο</w:t>
      </w:r>
      <w:r w:rsidRPr="005609B2">
        <w:rPr>
          <w:color w:val="000000"/>
          <w:lang w:val="el-GR"/>
        </w:rPr>
        <w:t xml:space="preserve"> 2.2.3.2 πιστοποιητικό που εκδίδεται από την αρμόδια αρχή του οικείου κράτους - μέλους ή χώρας</w:t>
      </w:r>
      <w:r w:rsidR="00AE1735" w:rsidRPr="005609B2">
        <w:rPr>
          <w:color w:val="000000"/>
          <w:lang w:val="el-GR"/>
        </w:rPr>
        <w:t xml:space="preserve">, που  είναι </w:t>
      </w:r>
      <w:r w:rsidR="00743D35">
        <w:rPr>
          <w:color w:val="000000"/>
          <w:lang w:val="el-GR"/>
        </w:rPr>
        <w:t>σε</w:t>
      </w:r>
      <w:r w:rsidR="00AE1735" w:rsidRPr="005609B2">
        <w:rPr>
          <w:color w:val="000000"/>
          <w:lang w:val="el-GR"/>
        </w:rPr>
        <w:t xml:space="preserve"> ισχύ κατά το</w:t>
      </w:r>
      <w:r w:rsidR="00743D35">
        <w:rPr>
          <w:color w:val="000000"/>
          <w:lang w:val="el-GR"/>
        </w:rPr>
        <w:t>ν</w:t>
      </w:r>
      <w:r w:rsidR="00AE1735" w:rsidRPr="005609B2">
        <w:rPr>
          <w:color w:val="000000"/>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sidR="004A4D41" w:rsidRPr="005609B2">
        <w:rPr>
          <w:rStyle w:val="00"/>
          <w:color w:val="000000"/>
          <w:lang w:val="el-GR"/>
        </w:rPr>
        <w:footnoteReference w:id="88"/>
      </w:r>
      <w:r w:rsidR="00AE1735" w:rsidRPr="005609B2">
        <w:rPr>
          <w:color w:val="000000"/>
          <w:lang w:val="el-GR"/>
        </w:rPr>
        <w:t xml:space="preserve"> </w:t>
      </w:r>
      <w:r w:rsidRPr="005609B2">
        <w:rPr>
          <w:color w:val="000000"/>
          <w:lang w:val="el-GR"/>
        </w:rPr>
        <w:t xml:space="preserve"> </w:t>
      </w:r>
    </w:p>
    <w:p w14:paraId="08880A1B" w14:textId="77777777" w:rsidR="00116CBA" w:rsidRDefault="00116CBA" w:rsidP="00116CBA">
      <w:pPr>
        <w:rPr>
          <w:b/>
          <w:bCs/>
          <w:color w:val="000000"/>
          <w:lang w:val="el-GR"/>
        </w:rPr>
      </w:pPr>
      <w:r>
        <w:rPr>
          <w:color w:val="000000"/>
          <w:lang w:val="el-GR"/>
        </w:rPr>
        <w:t>Ιδίως οι οικονομικοί φορείς που είναι εγκατεστημένοι στην Ελλάδα προσκομίζουν:</w:t>
      </w:r>
    </w:p>
    <w:p w14:paraId="65F8663A" w14:textId="77777777" w:rsidR="00116CBA" w:rsidRDefault="00116CBA" w:rsidP="00475C7A">
      <w:pPr>
        <w:rPr>
          <w:color w:val="000000"/>
          <w:lang w:val="el-GR"/>
        </w:rPr>
      </w:pPr>
      <w:r>
        <w:rPr>
          <w:b/>
          <w:bCs/>
          <w:color w:val="000000"/>
          <w:lang w:val="en-US"/>
        </w:rPr>
        <w:t>i</w:t>
      </w:r>
      <w:r>
        <w:rPr>
          <w:b/>
          <w:bCs/>
          <w:color w:val="000000"/>
          <w:lang w:val="el-GR"/>
        </w:rPr>
        <w:t xml:space="preserve">) </w:t>
      </w:r>
      <w:r>
        <w:rPr>
          <w:color w:val="000000"/>
          <w:lang w:val="el-GR"/>
        </w:rPr>
        <w:t>Για την απόδειξη της εκπλήρωσης των φορολογικών υποχρεώσεων της παραγράφου 2.2.3.2 περίπτωση α’ αποδεικτικό ενημερότητας εκδιδόμενο από την Α.Α.Δ.Ε.</w:t>
      </w:r>
      <w:r w:rsidRPr="00BD65F6">
        <w:rPr>
          <w:color w:val="000000"/>
          <w:lang w:val="el-GR"/>
        </w:rPr>
        <w:t xml:space="preserve"> </w:t>
      </w:r>
    </w:p>
    <w:p w14:paraId="0576B6A9" w14:textId="77777777" w:rsidR="00116CBA" w:rsidRDefault="00116CBA" w:rsidP="00475C7A">
      <w:pPr>
        <w:rPr>
          <w:bCs/>
          <w:i/>
          <w:color w:val="5B9BD5"/>
          <w:lang w:val="el-GR"/>
        </w:rPr>
      </w:pPr>
      <w:r>
        <w:rPr>
          <w:b/>
          <w:bCs/>
          <w:color w:val="000000"/>
          <w:lang w:val="en-US"/>
        </w:rPr>
        <w:t>ii</w:t>
      </w:r>
      <w:r>
        <w:rPr>
          <w:b/>
          <w:bCs/>
          <w:color w:val="000000"/>
          <w:lang w:val="el-GR"/>
        </w:rPr>
        <w:t xml:space="preserve">) </w:t>
      </w:r>
      <w:r>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Pr>
          <w:color w:val="000000"/>
          <w:lang w:val="en-US"/>
        </w:rPr>
        <w:t>e</w:t>
      </w:r>
      <w:r>
        <w:rPr>
          <w:color w:val="000000"/>
          <w:lang w:val="el-GR"/>
        </w:rPr>
        <w:t xml:space="preserve">-ΕΦΚΑ. </w:t>
      </w:r>
    </w:p>
    <w:p w14:paraId="364A20FA" w14:textId="77777777" w:rsidR="00116CBA" w:rsidRDefault="00116CBA" w:rsidP="00475C7A">
      <w:pPr>
        <w:rPr>
          <w:color w:val="000000"/>
          <w:lang w:val="el-GR"/>
        </w:rPr>
      </w:pPr>
      <w:r>
        <w:rPr>
          <w:b/>
          <w:bCs/>
          <w:color w:val="000000"/>
          <w:lang w:val="en-US"/>
        </w:rPr>
        <w:t>iii</w:t>
      </w:r>
      <w:r>
        <w:rPr>
          <w:b/>
          <w:bCs/>
          <w:color w:val="000000"/>
          <w:lang w:val="el-GR"/>
        </w:rPr>
        <w:t xml:space="preserve">) </w:t>
      </w:r>
      <w:r>
        <w:rPr>
          <w:color w:val="000000"/>
          <w:lang w:val="el-GR"/>
        </w:rPr>
        <w:t xml:space="preserve">Για </w:t>
      </w:r>
      <w:r w:rsidR="00B56D75">
        <w:rPr>
          <w:color w:val="000000"/>
          <w:lang w:val="el-GR"/>
        </w:rPr>
        <w:t>την παράγραφο</w:t>
      </w:r>
      <w:r>
        <w:rPr>
          <w:color w:val="000000"/>
          <w:lang w:val="el-GR"/>
        </w:rPr>
        <w:t xml:space="preserve">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w:t>
      </w:r>
      <w:r w:rsidR="00E24D21">
        <w:rPr>
          <w:color w:val="000000"/>
          <w:lang w:val="el-GR"/>
        </w:rPr>
        <w:t xml:space="preserve">σχετικά με </w:t>
      </w:r>
      <w:r>
        <w:rPr>
          <w:color w:val="000000"/>
          <w:lang w:val="el-GR"/>
        </w:rPr>
        <w:t>την καταβολή φόρων ή εισφορών κοινωνικής ασφάλισης.</w:t>
      </w:r>
    </w:p>
    <w:p w14:paraId="54DFD768" w14:textId="77777777" w:rsidR="00116CBA" w:rsidRDefault="00D41FD6" w:rsidP="00116CBA">
      <w:pPr>
        <w:rPr>
          <w:color w:val="000000"/>
          <w:lang w:val="el-GR"/>
        </w:rPr>
      </w:pPr>
      <w:r w:rsidRPr="00FA08C7">
        <w:rPr>
          <w:b/>
          <w:bCs/>
          <w:lang w:val="el-GR"/>
        </w:rPr>
        <w:t>γ)</w:t>
      </w:r>
      <w:r w:rsidR="00D51083" w:rsidRPr="00FA08C7">
        <w:rPr>
          <w:b/>
          <w:bCs/>
          <w:lang w:val="el-GR"/>
        </w:rPr>
        <w:t xml:space="preserve"> </w:t>
      </w:r>
      <w:r w:rsidR="00116CBA" w:rsidRPr="00FA08C7">
        <w:rPr>
          <w:color w:val="000000"/>
          <w:lang w:val="el-GR"/>
        </w:rPr>
        <w:t>για την</w:t>
      </w:r>
      <w:r w:rsidR="00116CBA">
        <w:rPr>
          <w:color w:val="000000"/>
          <w:lang w:val="el-GR"/>
        </w:rPr>
        <w:t xml:space="preserve"> παράγραφο 2.2.3.4</w:t>
      </w:r>
      <w:r w:rsidR="00116CBA">
        <w:rPr>
          <w:rStyle w:val="WW-FootnoteReference17"/>
          <w:color w:val="000000"/>
          <w:lang w:val="el-GR"/>
        </w:rPr>
        <w:footnoteReference w:id="89"/>
      </w:r>
      <w:r w:rsidR="00116CBA">
        <w:rPr>
          <w:color w:val="000000"/>
          <w:lang w:val="el-GR"/>
        </w:rPr>
        <w:t xml:space="preserve"> περίπτωση β΄ πιστοποιητικό που εκδίδεται από την αρμόδια αρχή του οικείου κράτους - μέλους ή χώρας, </w:t>
      </w:r>
      <w:r w:rsidR="006C2871">
        <w:rPr>
          <w:color w:val="000000"/>
          <w:lang w:val="el-GR"/>
        </w:rPr>
        <w:t xml:space="preserve">το οποίο </w:t>
      </w:r>
      <w:r w:rsidR="00116CBA">
        <w:rPr>
          <w:color w:val="000000"/>
          <w:lang w:val="el-GR"/>
        </w:rPr>
        <w:t xml:space="preserve">έχει εκδοθεί έως τρεις (3) μήνες πριν από την υποβολή του. </w:t>
      </w:r>
    </w:p>
    <w:p w14:paraId="2A57A0A7" w14:textId="77777777" w:rsidR="00116CBA" w:rsidRDefault="00116CBA" w:rsidP="00116CBA">
      <w:pPr>
        <w:rPr>
          <w:b/>
          <w:bCs/>
          <w:color w:val="000000"/>
          <w:lang w:val="el-GR"/>
        </w:rPr>
      </w:pPr>
      <w:r>
        <w:rPr>
          <w:color w:val="000000"/>
          <w:lang w:val="el-GR"/>
        </w:rPr>
        <w:t>Ιδίως οι οικονομικοί φορείς που είναι εγκατεστημένοι στην Ελλάδα προσκομίζουν:</w:t>
      </w:r>
    </w:p>
    <w:p w14:paraId="7EBAE169" w14:textId="77777777" w:rsidR="00116CBA" w:rsidRDefault="00116CBA" w:rsidP="00475C7A">
      <w:pPr>
        <w:rPr>
          <w:b/>
          <w:lang w:val="el-GR"/>
        </w:rPr>
      </w:pPr>
      <w:bookmarkStart w:id="69" w:name="_Hlk69240569"/>
      <w:r>
        <w:rPr>
          <w:b/>
          <w:bCs/>
          <w:lang w:val="en-US"/>
        </w:rPr>
        <w:t>i</w:t>
      </w:r>
      <w:r w:rsidRPr="00BD65F6">
        <w:rPr>
          <w:b/>
          <w:bCs/>
          <w:lang w:val="el-GR"/>
        </w:rPr>
        <w:t>)</w:t>
      </w:r>
      <w:r>
        <w:rPr>
          <w:bCs/>
          <w:lang w:val="el-GR"/>
        </w:rPr>
        <w:t xml:space="preserve"> Ενιαίο Πιστοποιητικό Δικαστικής Φερεγγυότητας</w:t>
      </w:r>
      <w:bookmarkEnd w:id="69"/>
      <w:r>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C2498"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w:t>
      </w:r>
      <w:r w:rsidR="002C2498">
        <w:rPr>
          <w:bCs/>
          <w:lang w:val="el-GR"/>
        </w:rPr>
        <w:t xml:space="preserve"> </w:t>
      </w:r>
      <w:r>
        <w:rPr>
          <w:bCs/>
          <w:lang w:val="el-GR"/>
        </w:rPr>
        <w:t xml:space="preserve">Για τις ΙΚΕ προσκομίζεται επιπλέον και πιστοποιητικό του </w:t>
      </w:r>
      <w:r>
        <w:rPr>
          <w:bCs/>
          <w:lang w:val="el-GR"/>
        </w:rPr>
        <w:lastRenderedPageBreak/>
        <w:t>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62666291" w14:textId="77777777" w:rsidR="00116CBA" w:rsidRDefault="00116CBA" w:rsidP="00475C7A">
      <w:pPr>
        <w:rPr>
          <w:b/>
          <w:bCs/>
          <w:color w:val="000000"/>
          <w:lang w:val="el-GR"/>
        </w:rPr>
      </w:pPr>
      <w:r>
        <w:rPr>
          <w:b/>
          <w:lang w:val="en-US"/>
        </w:rPr>
        <w:t>ii</w:t>
      </w:r>
      <w:r>
        <w:rPr>
          <w:b/>
          <w:lang w:val="el-GR"/>
        </w:rPr>
        <w:t xml:space="preserve">) </w:t>
      </w:r>
      <w:r>
        <w:rPr>
          <w:bCs/>
          <w:lang w:val="el-GR"/>
        </w:rPr>
        <w:t>Π</w:t>
      </w:r>
      <w:r>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0CE04466" w14:textId="77777777" w:rsidR="00116CBA" w:rsidRDefault="00116CBA" w:rsidP="00475C7A">
      <w:pPr>
        <w:rPr>
          <w:bCs/>
          <w:color w:val="000000"/>
          <w:lang w:val="el-GR"/>
        </w:rPr>
      </w:pPr>
      <w:r>
        <w:rPr>
          <w:b/>
          <w:bCs/>
          <w:color w:val="000000"/>
          <w:lang w:val="en-US"/>
        </w:rPr>
        <w:t>iii</w:t>
      </w:r>
      <w:r>
        <w:rPr>
          <w:b/>
          <w:bCs/>
          <w:color w:val="000000"/>
          <w:lang w:val="el-GR"/>
        </w:rPr>
        <w:t xml:space="preserve">) </w:t>
      </w:r>
      <w:r>
        <w:rPr>
          <w:color w:val="000000"/>
          <w:lang w:val="el-GR"/>
        </w:rPr>
        <w:t xml:space="preserve">Εκτύπωση της καρτέλας “Στοιχεία Μητρώου/ Επιχείρησης” </w:t>
      </w:r>
      <w:r>
        <w:rPr>
          <w:bCs/>
          <w:lang w:val="el-GR"/>
        </w:rPr>
        <w:t>από την ηλεκτρονική πλατφόρμα της Ανεξάρτητης Αρχής Δημοσίων Εσόδων</w:t>
      </w:r>
      <w:r>
        <w:rPr>
          <w:color w:val="000000"/>
          <w:lang w:val="el-GR"/>
        </w:rPr>
        <w:t xml:space="preserve">, όπως αυτά εμφανίζονται στο </w:t>
      </w:r>
      <w:proofErr w:type="spellStart"/>
      <w:r>
        <w:rPr>
          <w:color w:val="000000"/>
          <w:lang w:val="el-GR"/>
        </w:rPr>
        <w:t>taxisnet</w:t>
      </w:r>
      <w:proofErr w:type="spellEnd"/>
      <w:r>
        <w:rPr>
          <w:color w:val="000000"/>
          <w:lang w:val="el-GR"/>
        </w:rPr>
        <w:t xml:space="preserve">, από την οποία να προκύπτει η </w:t>
      </w:r>
      <w:r>
        <w:rPr>
          <w:bCs/>
          <w:color w:val="000000"/>
          <w:lang w:val="el-GR"/>
        </w:rPr>
        <w:t>μη αναστολή της επιχειρηματικής δραστηριότητάς τους.</w:t>
      </w:r>
    </w:p>
    <w:p w14:paraId="12ACA9DD" w14:textId="77777777" w:rsidR="00116CBA" w:rsidRDefault="00E24D21" w:rsidP="00116CBA">
      <w:pPr>
        <w:rPr>
          <w:b/>
          <w:color w:val="000000"/>
          <w:lang w:val="el-GR"/>
        </w:rPr>
      </w:pPr>
      <w:r>
        <w:rPr>
          <w:bCs/>
          <w:color w:val="000000"/>
          <w:lang w:val="el-GR"/>
        </w:rPr>
        <w:t>Γι</w:t>
      </w:r>
      <w:r w:rsidR="00116CBA">
        <w:rPr>
          <w:bCs/>
          <w:color w:val="000000"/>
          <w:lang w:val="el-GR"/>
        </w:rPr>
        <w:t xml:space="preserve">α τα σωματεία  το Ενιαίο Πιστοποιητικό Δικαστικής Φερεγγυότητας εκδίδεται  από το αρμόδιο Πρωτοδικείο, </w:t>
      </w:r>
      <w:r>
        <w:rPr>
          <w:bCs/>
          <w:color w:val="000000"/>
          <w:lang w:val="el-GR"/>
        </w:rPr>
        <w:t>ενώ</w:t>
      </w:r>
      <w:r w:rsidR="00116CBA">
        <w:rPr>
          <w:bCs/>
          <w:color w:val="000000"/>
          <w:lang w:val="el-GR"/>
        </w:rPr>
        <w:t xml:space="preserve"> για τους συνεταιρισμούς για το χρονικό διάστημα έως τις 31.12.2019 από το Ειρηνοδικείο και μετά την παραπάνω ημερομηνία από το Γ.Ε.Μ.Η.</w:t>
      </w:r>
    </w:p>
    <w:p w14:paraId="04FD4E98" w14:textId="77777777" w:rsidR="00976238" w:rsidRPr="005609B2" w:rsidRDefault="008D0CB6" w:rsidP="00976238">
      <w:pPr>
        <w:rPr>
          <w:color w:val="000000"/>
          <w:lang w:val="el-GR"/>
        </w:rPr>
      </w:pPr>
      <w:r w:rsidRPr="005609B2">
        <w:rPr>
          <w:b/>
          <w:color w:val="000000"/>
          <w:lang w:val="el-GR"/>
        </w:rPr>
        <w:t>δ)</w:t>
      </w:r>
      <w:r w:rsidRPr="005609B2">
        <w:rPr>
          <w:color w:val="000000"/>
          <w:lang w:val="el-GR"/>
        </w:rPr>
        <w:t xml:space="preserve"> </w:t>
      </w:r>
      <w:r w:rsidR="002C2498">
        <w:rPr>
          <w:color w:val="000000"/>
          <w:lang w:val="el-GR"/>
        </w:rPr>
        <w:t>γ</w:t>
      </w:r>
      <w:r w:rsidR="00976238" w:rsidRPr="005609B2">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C76262">
        <w:rPr>
          <w:color w:val="000000"/>
          <w:lang w:val="el-GR"/>
        </w:rPr>
        <w:t>.</w:t>
      </w:r>
    </w:p>
    <w:p w14:paraId="04BCBF64" w14:textId="77777777" w:rsidR="00116CBA" w:rsidRDefault="008D0CB6">
      <w:pPr>
        <w:tabs>
          <w:tab w:val="left" w:pos="1980"/>
        </w:tabs>
        <w:rPr>
          <w:color w:val="000000"/>
          <w:lang w:val="el-GR"/>
        </w:rPr>
      </w:pPr>
      <w:r w:rsidRPr="005609B2">
        <w:rPr>
          <w:b/>
          <w:bCs/>
          <w:color w:val="000000"/>
          <w:lang w:val="el-GR"/>
        </w:rPr>
        <w:t>ε</w:t>
      </w:r>
      <w:r w:rsidR="00D41FD6" w:rsidRPr="005609B2">
        <w:rPr>
          <w:b/>
          <w:bCs/>
          <w:color w:val="000000"/>
          <w:lang w:val="el-GR"/>
        </w:rPr>
        <w:t>)</w:t>
      </w:r>
      <w:r w:rsidR="00D41FD6" w:rsidRPr="005609B2">
        <w:rPr>
          <w:color w:val="000000"/>
          <w:lang w:val="el-GR"/>
        </w:rPr>
        <w:t xml:space="preserve"> </w:t>
      </w:r>
      <w:r w:rsidR="00116CBA">
        <w:rPr>
          <w:lang w:val="el-GR"/>
        </w:rPr>
        <w:t xml:space="preserve">για την παράγραφο 2.2.3.9. υπεύθυνη δήλωση του προσφέροντος οικονομικού φορέα </w:t>
      </w:r>
      <w:r w:rsidR="00116CBA" w:rsidRPr="00591B46">
        <w:rPr>
          <w:lang w:val="el-GR"/>
        </w:rPr>
        <w:t xml:space="preserve">περί μη επιβολής </w:t>
      </w:r>
      <w:r w:rsidR="00E24D21">
        <w:rPr>
          <w:lang w:val="el-GR"/>
        </w:rPr>
        <w:t>εις</w:t>
      </w:r>
      <w:r w:rsidR="00116CBA" w:rsidRPr="00591B46">
        <w:rPr>
          <w:lang w:val="el-GR"/>
        </w:rPr>
        <w:t xml:space="preserve"> βάρος του της κύρωσης</w:t>
      </w:r>
      <w:r w:rsidR="00116CBA">
        <w:rPr>
          <w:lang w:val="el-GR"/>
        </w:rPr>
        <w:t xml:space="preserve"> </w:t>
      </w:r>
      <w:r w:rsidR="00116CBA" w:rsidRPr="00591B46">
        <w:rPr>
          <w:lang w:val="el-GR"/>
        </w:rPr>
        <w:t xml:space="preserve">του οριζόντιου αποκλεισμού, σύμφωνα τις διατάξεις </w:t>
      </w:r>
      <w:r w:rsidR="00116CBA">
        <w:rPr>
          <w:lang w:val="el-GR"/>
        </w:rPr>
        <w:t xml:space="preserve">της </w:t>
      </w:r>
      <w:r w:rsidR="00116CBA" w:rsidRPr="00591B46">
        <w:rPr>
          <w:lang w:val="el-GR"/>
        </w:rPr>
        <w:t>κείμενης νομοθεσίας</w:t>
      </w:r>
      <w:r w:rsidR="00B76605" w:rsidRPr="00345B8C">
        <w:rPr>
          <w:rStyle w:val="00"/>
          <w:color w:val="000000"/>
          <w:lang w:val="el-GR"/>
        </w:rPr>
        <w:footnoteReference w:id="90"/>
      </w:r>
      <w:r w:rsidR="00B76605" w:rsidRPr="00345B8C">
        <w:rPr>
          <w:color w:val="000000"/>
          <w:lang w:val="el-GR"/>
        </w:rPr>
        <w:t>.</w:t>
      </w:r>
    </w:p>
    <w:p w14:paraId="58070C36" w14:textId="77777777" w:rsidR="00D41FD6" w:rsidRPr="005609B2" w:rsidRDefault="00116CBA">
      <w:pPr>
        <w:tabs>
          <w:tab w:val="left" w:pos="1980"/>
        </w:tabs>
        <w:rPr>
          <w:color w:val="000000"/>
          <w:lang w:val="el-GR"/>
        </w:rPr>
      </w:pPr>
      <w:r w:rsidRPr="00FA08C7">
        <w:rPr>
          <w:b/>
          <w:color w:val="000000"/>
          <w:lang w:val="el-GR"/>
        </w:rPr>
        <w:t>στ)</w:t>
      </w:r>
      <w:r>
        <w:rPr>
          <w:color w:val="000000"/>
          <w:lang w:val="el-GR"/>
        </w:rPr>
        <w:t xml:space="preserve"> </w:t>
      </w:r>
      <w:r w:rsidR="00D41FD6" w:rsidRPr="005609B2">
        <w:rPr>
          <w:color w:val="000000"/>
          <w:lang w:val="el-GR"/>
        </w:rPr>
        <w:t>για την παράγραφο 2.2.3.5, δικαιολογητικά ονομαστικοποίησης των μετοχών</w:t>
      </w:r>
      <w:r w:rsidR="00D41FD6" w:rsidRPr="005609B2">
        <w:rPr>
          <w:rStyle w:val="FootnoteReference2"/>
          <w:color w:val="000000"/>
          <w:szCs w:val="22"/>
          <w:lang w:val="el-GR"/>
        </w:rPr>
        <w:footnoteReference w:id="91"/>
      </w:r>
      <w:r w:rsidR="00D41FD6" w:rsidRPr="005609B2">
        <w:rPr>
          <w:color w:val="000000"/>
          <w:lang w:val="el-GR"/>
        </w:rPr>
        <w:t xml:space="preserve">, </w:t>
      </w:r>
      <w:r>
        <w:rPr>
          <w:color w:val="000000"/>
          <w:lang w:val="el-GR"/>
        </w:rPr>
        <w:t xml:space="preserve">που καθορίζονται κατωτέρω, </w:t>
      </w:r>
      <w:r w:rsidR="00D41FD6" w:rsidRPr="005609B2">
        <w:rPr>
          <w:color w:val="000000"/>
          <w:lang w:val="el-GR"/>
        </w:rPr>
        <w:t>εφόσον ο προσωρινός ανάδοχος είναι ανώνυμη εταιρ</w:t>
      </w:r>
      <w:r w:rsidR="00E24D21">
        <w:rPr>
          <w:color w:val="000000"/>
          <w:lang w:val="el-GR"/>
        </w:rPr>
        <w:t>ε</w:t>
      </w:r>
      <w:r w:rsidR="00D41FD6" w:rsidRPr="005609B2">
        <w:rPr>
          <w:color w:val="000000"/>
          <w:lang w:val="el-GR"/>
        </w:rPr>
        <w:t>ία</w:t>
      </w:r>
      <w:r w:rsidR="0068237E" w:rsidRPr="0068237E">
        <w:rPr>
          <w:color w:val="000000"/>
          <w:lang w:val="el-GR"/>
        </w:rPr>
        <w:t xml:space="preserve"> </w:t>
      </w:r>
      <w:r w:rsidR="0068237E" w:rsidRPr="00F0704B">
        <w:rPr>
          <w:color w:val="000000"/>
          <w:lang w:val="el-GR"/>
        </w:rPr>
        <w:t>ή νομικό πρόσωπο στη μετοχική σύνθεση του οποίου συμμετέχει ανώνυμη εταιρεία</w:t>
      </w:r>
      <w:r w:rsidR="0068237E" w:rsidRPr="00D119B9">
        <w:rPr>
          <w:lang w:val="el-GR"/>
        </w:rPr>
        <w:t xml:space="preserve"> </w:t>
      </w:r>
      <w:r w:rsidR="0068237E" w:rsidRPr="00D119B9">
        <w:rPr>
          <w:color w:val="000000"/>
          <w:lang w:val="el-GR"/>
        </w:rPr>
        <w:t xml:space="preserve">ή </w:t>
      </w:r>
      <w:r w:rsidR="0068237E">
        <w:rPr>
          <w:color w:val="000000"/>
          <w:lang w:val="el-GR"/>
        </w:rPr>
        <w:t xml:space="preserve">νομικό πρόσωπο της αλλοδαπής </w:t>
      </w:r>
      <w:r w:rsidR="0068237E" w:rsidRPr="00D119B9">
        <w:rPr>
          <w:color w:val="000000"/>
          <w:lang w:val="el-GR"/>
        </w:rPr>
        <w:t xml:space="preserve">που αντιστοιχεί </w:t>
      </w:r>
      <w:r w:rsidR="0068237E">
        <w:rPr>
          <w:color w:val="000000"/>
          <w:lang w:val="el-GR"/>
        </w:rPr>
        <w:t>σ</w:t>
      </w:r>
      <w:r w:rsidR="0068237E" w:rsidRPr="00D119B9">
        <w:rPr>
          <w:color w:val="000000"/>
          <w:lang w:val="el-GR"/>
        </w:rPr>
        <w:t>ε ανώνυμη εταιρεία</w:t>
      </w:r>
      <w:r w:rsidR="0068237E">
        <w:rPr>
          <w:rStyle w:val="00"/>
          <w:color w:val="000000"/>
          <w:lang w:val="el-GR"/>
        </w:rPr>
        <w:footnoteReference w:id="92"/>
      </w:r>
      <w:r w:rsidR="0068237E">
        <w:rPr>
          <w:rStyle w:val="00"/>
          <w:color w:val="000000"/>
          <w:lang w:val="el-GR"/>
        </w:rPr>
        <w:footnoteReference w:id="93"/>
      </w:r>
      <w:r w:rsidR="0068237E">
        <w:rPr>
          <w:color w:val="000000"/>
          <w:lang w:val="el-GR"/>
        </w:rPr>
        <w:t xml:space="preserve"> </w:t>
      </w:r>
      <w:r w:rsidR="0068237E" w:rsidRPr="000C76F3">
        <w:rPr>
          <w:color w:val="000000"/>
          <w:lang w:val="el-GR"/>
        </w:rPr>
        <w:t>(πλην των περιπτώσεων που αναφέρθηκαν στ</w:t>
      </w:r>
      <w:r w:rsidR="0068237E">
        <w:rPr>
          <w:color w:val="000000"/>
          <w:lang w:val="el-GR"/>
        </w:rPr>
        <w:t>ην παρ. 2.2.3.5 της παρούσας ανωτέρω).</w:t>
      </w:r>
      <w:r w:rsidR="0068237E" w:rsidRPr="005609B2">
        <w:rPr>
          <w:color w:val="000000"/>
          <w:lang w:val="el-GR"/>
        </w:rPr>
        <w:t xml:space="preserve"> </w:t>
      </w:r>
      <w:r w:rsidR="00D41FD6" w:rsidRPr="005609B2">
        <w:rPr>
          <w:color w:val="000000"/>
          <w:lang w:val="el-GR"/>
        </w:rPr>
        <w:t xml:space="preserve"> </w:t>
      </w:r>
    </w:p>
    <w:p w14:paraId="216C45E4" w14:textId="77777777" w:rsidR="0068237E" w:rsidRDefault="0068237E" w:rsidP="0068237E">
      <w:pPr>
        <w:tabs>
          <w:tab w:val="left" w:pos="1980"/>
        </w:tabs>
        <w:rPr>
          <w:color w:val="000000"/>
          <w:lang w:val="el-GR"/>
        </w:rPr>
      </w:pPr>
      <w:r>
        <w:rPr>
          <w:color w:val="000000"/>
          <w:lang w:val="el-GR"/>
        </w:rPr>
        <w:t>Συγκεκριμένα, προσκομίζονται:</w:t>
      </w:r>
    </w:p>
    <w:p w14:paraId="51C2003D" w14:textId="77777777" w:rsidR="0068237E" w:rsidRDefault="0068237E" w:rsidP="00475C7A">
      <w:pPr>
        <w:tabs>
          <w:tab w:val="left" w:pos="1980"/>
        </w:tabs>
        <w:rPr>
          <w:color w:val="000000"/>
          <w:lang w:val="el-GR"/>
        </w:rPr>
      </w:pPr>
      <w:r>
        <w:rPr>
          <w:b/>
          <w:bCs/>
          <w:color w:val="000000"/>
          <w:lang w:val="en-US"/>
        </w:rPr>
        <w:t>i</w:t>
      </w:r>
      <w:r>
        <w:rPr>
          <w:b/>
          <w:bCs/>
          <w:color w:val="000000"/>
          <w:lang w:val="el-GR"/>
        </w:rPr>
        <w:t xml:space="preserve">) </w:t>
      </w:r>
      <w:r w:rsidRPr="00A7211D">
        <w:rPr>
          <w:color w:val="000000"/>
          <w:lang w:val="el-GR"/>
        </w:rPr>
        <w:t xml:space="preserve">Για </w:t>
      </w:r>
      <w:r>
        <w:rPr>
          <w:color w:val="000000"/>
          <w:lang w:val="el-GR"/>
        </w:rPr>
        <w:t xml:space="preserve">την απόδειξη της εξαίρεσης από την υποχρέωση ονομαστικοποίησης των μετοχών τους κατά την περ. α) της παραγράφου 2.2.3.5 βεβαίωση του αρμοδίου Χρηματιστηρίου. </w:t>
      </w:r>
    </w:p>
    <w:p w14:paraId="1A8FF7C8" w14:textId="77777777" w:rsidR="0068237E" w:rsidRDefault="0068237E" w:rsidP="00475C7A">
      <w:pPr>
        <w:tabs>
          <w:tab w:val="left" w:pos="1980"/>
        </w:tabs>
        <w:rPr>
          <w:color w:val="000000"/>
          <w:lang w:val="el-GR"/>
        </w:rPr>
      </w:pPr>
      <w:r>
        <w:rPr>
          <w:b/>
          <w:bCs/>
          <w:color w:val="000000"/>
          <w:lang w:val="en-US"/>
        </w:rPr>
        <w:t>ii</w:t>
      </w:r>
      <w:r w:rsidRPr="00772B99">
        <w:rPr>
          <w:b/>
          <w:bCs/>
          <w:color w:val="000000"/>
          <w:lang w:val="el-GR"/>
        </w:rPr>
        <w:t xml:space="preserve">) </w:t>
      </w:r>
      <w:r>
        <w:rPr>
          <w:color w:val="000000"/>
          <w:lang w:val="el-GR"/>
        </w:rPr>
        <w:t>Ό</w:t>
      </w:r>
      <w:r w:rsidRPr="00772B99">
        <w:rPr>
          <w:color w:val="000000"/>
          <w:lang w:val="el-GR"/>
        </w:rPr>
        <w:t>σον αφορά την εξαίρεση της περ. β) της παραγράφου 2.2.3.5, γ</w:t>
      </w:r>
      <w:r>
        <w:rPr>
          <w:color w:val="000000"/>
          <w:lang w:val="el-GR"/>
        </w:rPr>
        <w:t>ια την απόδειξη του ελέγχου δικαιωμάτων ψήφου</w:t>
      </w:r>
      <w:r w:rsidR="00C64830">
        <w:rPr>
          <w:color w:val="000000"/>
          <w:lang w:val="el-GR"/>
        </w:rPr>
        <w:t>,</w:t>
      </w:r>
      <w:r>
        <w:rPr>
          <w:color w:val="000000"/>
          <w:lang w:val="el-GR"/>
        </w:rPr>
        <w:t xml:space="preserve"> </w:t>
      </w:r>
      <w:r w:rsidRPr="00A7211D">
        <w:rPr>
          <w:color w:val="000000"/>
          <w:lang w:val="el-GR"/>
        </w:rPr>
        <w:t xml:space="preserve">υπεύθυνη δήλωση της ελεγχόμενης εταιρείας και εάν αυτή είναι διαφορετική του </w:t>
      </w:r>
      <w:r>
        <w:rPr>
          <w:color w:val="000000"/>
          <w:lang w:val="el-GR"/>
        </w:rPr>
        <w:t>προσωρινού</w:t>
      </w:r>
      <w:r w:rsidRPr="00772B99">
        <w:rPr>
          <w:color w:val="000000"/>
          <w:lang w:val="el-GR"/>
        </w:rPr>
        <w:t xml:space="preserve"> </w:t>
      </w:r>
      <w:r w:rsidRPr="00A7211D">
        <w:rPr>
          <w:color w:val="000000"/>
          <w:lang w:val="el-GR"/>
        </w:rPr>
        <w:t>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w:t>
      </w:r>
      <w:r w:rsidR="00BC35C4">
        <w:rPr>
          <w:color w:val="000000"/>
          <w:lang w:val="el-GR"/>
        </w:rPr>
        <w:t>,</w:t>
      </w:r>
      <w:r w:rsidRPr="00A7211D">
        <w:rPr>
          <w:color w:val="000000"/>
          <w:lang w:val="el-GR"/>
        </w:rPr>
        <w:t xml:space="preserve"> από το οποίο προκύπτει ότι οι ελέγχουσες τα δικαιώματα ψήφου εταιρείες είναι εποπτευόμενες κατά τα οριζόμενα</w:t>
      </w:r>
      <w:r>
        <w:rPr>
          <w:color w:val="000000"/>
          <w:lang w:val="el-GR"/>
        </w:rPr>
        <w:t xml:space="preserve"> στην παράγραφο 2.2.3.5.</w:t>
      </w:r>
    </w:p>
    <w:p w14:paraId="20218268" w14:textId="77777777" w:rsidR="0068237E" w:rsidRPr="00E24552" w:rsidRDefault="0068237E" w:rsidP="00475C7A">
      <w:pPr>
        <w:tabs>
          <w:tab w:val="left" w:pos="1980"/>
        </w:tabs>
        <w:rPr>
          <w:color w:val="000000"/>
          <w:lang w:val="el-GR"/>
        </w:rPr>
      </w:pPr>
      <w:r>
        <w:rPr>
          <w:b/>
          <w:bCs/>
          <w:color w:val="000000"/>
          <w:lang w:val="en-US"/>
        </w:rPr>
        <w:t>iii</w:t>
      </w:r>
      <w:r w:rsidRPr="00772B99">
        <w:rPr>
          <w:b/>
          <w:bCs/>
          <w:color w:val="000000"/>
          <w:lang w:val="el-GR"/>
        </w:rPr>
        <w:t>)</w:t>
      </w:r>
      <w:r w:rsidRPr="00E24552">
        <w:rPr>
          <w:color w:val="000000"/>
          <w:lang w:val="el-GR"/>
        </w:rPr>
        <w:t xml:space="preserve"> Δικαιολογητικά ονομαστικοποίησης μετοχών</w:t>
      </w:r>
      <w:r>
        <w:rPr>
          <w:color w:val="000000"/>
          <w:lang w:val="el-GR"/>
        </w:rPr>
        <w:t xml:space="preserve"> του προσωρινού αναδόχου:</w:t>
      </w:r>
    </w:p>
    <w:p w14:paraId="4094A5F3" w14:textId="77777777" w:rsidR="0068237E" w:rsidRPr="00E24552" w:rsidRDefault="0068237E" w:rsidP="00475C7A">
      <w:pPr>
        <w:tabs>
          <w:tab w:val="left" w:pos="1980"/>
        </w:tabs>
        <w:rPr>
          <w:color w:val="000000"/>
          <w:lang w:val="el-GR"/>
        </w:rPr>
      </w:pPr>
      <w:r w:rsidRPr="00E24552">
        <w:rPr>
          <w:color w:val="000000"/>
          <w:lang w:val="el-GR"/>
        </w:rPr>
        <w:t>- Πιστοποιητικό αρμόδιας αρχής του κράτους της έδρας, από το οποίο να προκύπτει ότι οι μετοχές είναι ονομαστικές</w:t>
      </w:r>
      <w:r>
        <w:rPr>
          <w:color w:val="000000"/>
          <w:lang w:val="el-GR"/>
        </w:rPr>
        <w:t>,</w:t>
      </w:r>
      <w:r w:rsidRPr="00E24552">
        <w:rPr>
          <w:color w:val="000000"/>
          <w:lang w:val="el-GR"/>
        </w:rPr>
        <w:t xml:space="preserve"> που  έχει εκδοθεί έως τριάντα (30) εργάσιμες ημέρες πριν από την υποβολή του.</w:t>
      </w:r>
    </w:p>
    <w:p w14:paraId="21AF30C6" w14:textId="77777777" w:rsidR="0068237E" w:rsidRPr="00E24552" w:rsidRDefault="0068237E" w:rsidP="00475C7A">
      <w:pPr>
        <w:tabs>
          <w:tab w:val="left" w:pos="1980"/>
        </w:tabs>
        <w:rPr>
          <w:color w:val="000000"/>
          <w:lang w:val="el-GR"/>
        </w:rPr>
      </w:pPr>
      <w:r w:rsidRPr="00E24552">
        <w:rPr>
          <w:color w:val="000000"/>
          <w:lang w:val="el-GR"/>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58EED912" w14:textId="77777777" w:rsidR="0068237E" w:rsidRPr="00E24552" w:rsidRDefault="0068237E" w:rsidP="00475C7A">
      <w:pPr>
        <w:tabs>
          <w:tab w:val="left" w:pos="1980"/>
        </w:tabs>
        <w:rPr>
          <w:color w:val="000000"/>
          <w:lang w:val="el-GR"/>
        </w:rPr>
      </w:pPr>
      <w:r w:rsidRPr="00E24552">
        <w:rPr>
          <w:color w:val="000000"/>
          <w:lang w:val="el-GR"/>
        </w:rPr>
        <w:t>Ειδικότερα:</w:t>
      </w:r>
    </w:p>
    <w:p w14:paraId="5E0A69C5" w14:textId="77777777" w:rsidR="0068237E" w:rsidRPr="00E24552" w:rsidRDefault="0068237E" w:rsidP="00475C7A">
      <w:pPr>
        <w:tabs>
          <w:tab w:val="left" w:pos="1980"/>
        </w:tabs>
        <w:rPr>
          <w:color w:val="000000"/>
          <w:lang w:val="el-GR"/>
        </w:rPr>
      </w:pPr>
      <w:r>
        <w:rPr>
          <w:b/>
          <w:color w:val="000000"/>
          <w:lang w:val="el-GR"/>
        </w:rPr>
        <w:t>-</w:t>
      </w:r>
      <w:r w:rsidR="002E1400">
        <w:rPr>
          <w:b/>
          <w:color w:val="000000"/>
          <w:lang w:val="el-GR"/>
        </w:rPr>
        <w:t xml:space="preserve"> </w:t>
      </w:r>
      <w:r>
        <w:rPr>
          <w:color w:val="000000"/>
          <w:lang w:val="el-GR"/>
        </w:rPr>
        <w:t xml:space="preserve">Όσον αφορά τις </w:t>
      </w:r>
      <w:r w:rsidRPr="000A0FD7">
        <w:rPr>
          <w:b/>
          <w:color w:val="000000"/>
          <w:lang w:val="el-GR"/>
        </w:rPr>
        <w:t>εγκατεστημένες στην Ελλάδα ανώνυμες εταιρείες</w:t>
      </w:r>
      <w:r>
        <w:rPr>
          <w:color w:val="000000"/>
          <w:lang w:val="el-GR"/>
        </w:rPr>
        <w:t xml:space="preserve"> υποβάλλεται</w:t>
      </w:r>
      <w:r w:rsidRPr="00E24552">
        <w:rPr>
          <w:color w:val="000000"/>
          <w:lang w:val="el-GR"/>
        </w:rPr>
        <w:t xml:space="preserve"> πιστοποιητικό του Γ.Ε.Μ.Η. από το οποίο να προκύπτει ότι οι μετοχές </w:t>
      </w:r>
      <w:r>
        <w:rPr>
          <w:color w:val="000000"/>
          <w:lang w:val="el-GR"/>
        </w:rPr>
        <w:t xml:space="preserve">τους </w:t>
      </w:r>
      <w:r w:rsidRPr="00E24552">
        <w:rPr>
          <w:color w:val="000000"/>
          <w:lang w:val="el-GR"/>
        </w:rPr>
        <w:t xml:space="preserve">είναι ονομαστικές και αναλυτική κατάσταση με τα στοιχεία των μετόχων της εταιρείας και τον αριθμό των μετοχών κάθε μετόχου (μετοχολόγιο), όπως τα </w:t>
      </w:r>
      <w:r w:rsidRPr="00E24552">
        <w:rPr>
          <w:color w:val="000000"/>
          <w:lang w:val="el-GR"/>
        </w:rPr>
        <w:lastRenderedPageBreak/>
        <w:t>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5088896D" w14:textId="77777777" w:rsidR="0068237E" w:rsidRPr="00E24552" w:rsidRDefault="0068237E" w:rsidP="00475C7A">
      <w:pPr>
        <w:tabs>
          <w:tab w:val="left" w:pos="1980"/>
        </w:tabs>
        <w:rPr>
          <w:color w:val="000000"/>
          <w:lang w:val="el-GR"/>
        </w:rPr>
      </w:pPr>
      <w:r>
        <w:rPr>
          <w:b/>
          <w:color w:val="000000"/>
          <w:lang w:val="el-GR"/>
        </w:rPr>
        <w:t>-</w:t>
      </w:r>
      <w:r w:rsidR="002E1400">
        <w:rPr>
          <w:b/>
          <w:color w:val="000000"/>
          <w:lang w:val="el-GR"/>
        </w:rPr>
        <w:t xml:space="preserve"> </w:t>
      </w:r>
      <w:r w:rsidRPr="00E24552">
        <w:rPr>
          <w:color w:val="000000"/>
          <w:lang w:val="el-GR"/>
        </w:rPr>
        <w:t>Όσον αφορά τις</w:t>
      </w:r>
      <w:r>
        <w:rPr>
          <w:color w:val="000000"/>
          <w:lang w:val="el-GR"/>
        </w:rPr>
        <w:t xml:space="preserve"> </w:t>
      </w:r>
      <w:r w:rsidRPr="003C4424">
        <w:rPr>
          <w:b/>
          <w:color w:val="000000"/>
          <w:lang w:val="el-GR"/>
        </w:rPr>
        <w:t>αλλοδαπές ανώνυμες εταιρίες ή αλλοδαπά νομικά πρόσωπα που αντιστοιχούν σε ανώνυμες εταιρείες</w:t>
      </w:r>
      <w:r>
        <w:rPr>
          <w:color w:val="000000"/>
          <w:lang w:val="el-GR"/>
        </w:rPr>
        <w:t>:</w:t>
      </w:r>
    </w:p>
    <w:p w14:paraId="210CF2CA" w14:textId="77777777" w:rsidR="0068237E" w:rsidRPr="000A0FD7" w:rsidRDefault="0068237E" w:rsidP="00475C7A">
      <w:pPr>
        <w:tabs>
          <w:tab w:val="left" w:pos="1980"/>
        </w:tabs>
        <w:rPr>
          <w:b/>
          <w:color w:val="000000"/>
          <w:lang w:val="el-GR"/>
        </w:rPr>
      </w:pPr>
      <w:r>
        <w:rPr>
          <w:b/>
          <w:color w:val="000000"/>
          <w:lang w:val="el-GR"/>
        </w:rPr>
        <w:t>Α</w:t>
      </w:r>
      <w:r w:rsidRPr="000A0FD7">
        <w:rPr>
          <w:b/>
          <w:color w:val="000000"/>
          <w:lang w:val="el-GR"/>
        </w:rPr>
        <w:t xml:space="preserve">) εφόσον έχουν κατά το δίκαιο της έδρας τους ονομαστικές μετοχές,  </w:t>
      </w:r>
      <w:r>
        <w:rPr>
          <w:b/>
          <w:color w:val="000000"/>
          <w:lang w:val="el-GR"/>
        </w:rPr>
        <w:t>προσκομίζουν</w:t>
      </w:r>
      <w:r w:rsidRPr="000A0FD7">
        <w:rPr>
          <w:b/>
          <w:color w:val="000000"/>
          <w:lang w:val="el-GR"/>
        </w:rPr>
        <w:t xml:space="preserve"> :</w:t>
      </w:r>
    </w:p>
    <w:p w14:paraId="08CB0135" w14:textId="77777777" w:rsidR="0068237E" w:rsidRPr="00E24552" w:rsidRDefault="0068237E" w:rsidP="00475C7A">
      <w:pPr>
        <w:tabs>
          <w:tab w:val="left" w:pos="1980"/>
        </w:tabs>
        <w:rPr>
          <w:color w:val="000000"/>
          <w:lang w:val="el-GR"/>
        </w:rPr>
      </w:pPr>
      <w:r>
        <w:rPr>
          <w:color w:val="000000"/>
          <w:lang w:val="en-US"/>
        </w:rPr>
        <w:t>i</w:t>
      </w:r>
      <w:r w:rsidRPr="00A7211D">
        <w:rPr>
          <w:color w:val="000000"/>
          <w:lang w:val="el-GR"/>
        </w:rPr>
        <w:t>)</w:t>
      </w:r>
      <w:r w:rsidRPr="00E24552">
        <w:rPr>
          <w:color w:val="000000"/>
          <w:lang w:val="el-GR"/>
        </w:rPr>
        <w:t xml:space="preserve"> Πιστοποιητικό αρμόδιας αρχής του κράτους της έδρας, από το οποίο να προκύπτει ότι οι μετοχές </w:t>
      </w:r>
      <w:r>
        <w:rPr>
          <w:color w:val="000000"/>
          <w:lang w:val="el-GR"/>
        </w:rPr>
        <w:t xml:space="preserve">τους </w:t>
      </w:r>
      <w:r w:rsidRPr="00E24552">
        <w:rPr>
          <w:color w:val="000000"/>
          <w:lang w:val="el-GR"/>
        </w:rPr>
        <w:t>είναι ονομαστικές</w:t>
      </w:r>
      <w:r w:rsidR="00C64830">
        <w:rPr>
          <w:color w:val="000000"/>
          <w:lang w:val="el-GR"/>
        </w:rPr>
        <w:t>.</w:t>
      </w:r>
    </w:p>
    <w:p w14:paraId="6EFA0F37" w14:textId="77777777" w:rsidR="0068237E" w:rsidRPr="00E24552" w:rsidRDefault="0068237E" w:rsidP="00475C7A">
      <w:pPr>
        <w:tabs>
          <w:tab w:val="left" w:pos="1980"/>
        </w:tabs>
        <w:rPr>
          <w:color w:val="000000"/>
          <w:lang w:val="el-GR"/>
        </w:rPr>
      </w:pPr>
      <w:r>
        <w:rPr>
          <w:color w:val="000000"/>
          <w:lang w:val="en-US"/>
        </w:rPr>
        <w:t>ii</w:t>
      </w:r>
      <w:r w:rsidRPr="00A7211D">
        <w:rPr>
          <w:color w:val="000000"/>
          <w:lang w:val="el-GR"/>
        </w:rPr>
        <w:t>)</w:t>
      </w:r>
      <w:r w:rsidRPr="00E24552">
        <w:rPr>
          <w:color w:val="000000"/>
          <w:lang w:val="el-GR"/>
        </w:rPr>
        <w:t xml:space="preserve"> Αναλυτική κατάσταση μετόχων, με</w:t>
      </w:r>
      <w:r>
        <w:rPr>
          <w:color w:val="000000"/>
          <w:lang w:val="el-GR"/>
        </w:rPr>
        <w:t xml:space="preserve"> τον</w:t>
      </w:r>
      <w:r w:rsidRPr="00E24552">
        <w:rPr>
          <w:color w:val="000000"/>
          <w:lang w:val="el-GR"/>
        </w:rPr>
        <w:t xml:space="preserve"> αριθμό των μετοχών του κάθε μετόχου, όπως τα στοιχεία αυτά είναι καταχωρημένα στο βιβλίο μετόχων της εταιρείας</w:t>
      </w:r>
      <w:r w:rsidR="00BC35C4">
        <w:rPr>
          <w:color w:val="000000"/>
          <w:lang w:val="el-GR"/>
        </w:rPr>
        <w:t>,</w:t>
      </w:r>
      <w:r w:rsidRPr="00E24552">
        <w:rPr>
          <w:color w:val="000000"/>
          <w:lang w:val="el-GR"/>
        </w:rPr>
        <w:t xml:space="preserve"> με ημερομηνία το πολύ 30 εργάσιμες ημέρες πριν την υποβολή της προσφοράς.</w:t>
      </w:r>
    </w:p>
    <w:p w14:paraId="0A269D55" w14:textId="77777777" w:rsidR="0068237E" w:rsidRPr="00E24552" w:rsidRDefault="0068237E" w:rsidP="00475C7A">
      <w:pPr>
        <w:tabs>
          <w:tab w:val="left" w:pos="1980"/>
        </w:tabs>
        <w:rPr>
          <w:color w:val="000000"/>
          <w:lang w:val="el-GR"/>
        </w:rPr>
      </w:pPr>
      <w:r>
        <w:rPr>
          <w:color w:val="000000"/>
          <w:lang w:val="en-US"/>
        </w:rPr>
        <w:t>iii</w:t>
      </w:r>
      <w:r w:rsidRPr="00A7211D">
        <w:rPr>
          <w:color w:val="000000"/>
          <w:lang w:val="el-GR"/>
        </w:rPr>
        <w:t xml:space="preserve">) </w:t>
      </w:r>
      <w:r w:rsidRPr="00E24552">
        <w:rPr>
          <w:color w:val="000000"/>
          <w:lang w:val="el-GR"/>
        </w:rPr>
        <w:t>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    </w:t>
      </w:r>
    </w:p>
    <w:p w14:paraId="066E6C2C" w14:textId="77777777" w:rsidR="00E907D7" w:rsidRPr="00CC5053" w:rsidRDefault="00E907D7" w:rsidP="00475C7A">
      <w:pPr>
        <w:tabs>
          <w:tab w:val="left" w:pos="1980"/>
        </w:tabs>
        <w:rPr>
          <w:b/>
          <w:color w:val="000000"/>
          <w:lang w:val="el-GR"/>
        </w:rPr>
      </w:pPr>
      <w:r w:rsidRPr="00CC5053">
        <w:rPr>
          <w:b/>
          <w:color w:val="000000"/>
          <w:lang w:val="el-GR"/>
        </w:rPr>
        <w:t xml:space="preserve">Β) </w:t>
      </w:r>
      <w:r>
        <w:rPr>
          <w:b/>
          <w:color w:val="000000"/>
          <w:lang w:val="el-GR"/>
        </w:rPr>
        <w:t xml:space="preserve">εφόσον </w:t>
      </w:r>
      <w:r w:rsidRPr="00CC5053">
        <w:rPr>
          <w:b/>
          <w:color w:val="000000"/>
          <w:lang w:val="el-GR"/>
        </w:rPr>
        <w:t>δεν έχουν υποχρέωση ονομαστικοποίησης μετοχών ή δεν προβλέπεται η ονομαστικοποίηση των μετοχών, προσκομίζουν:</w:t>
      </w:r>
    </w:p>
    <w:p w14:paraId="5538807E" w14:textId="77777777" w:rsidR="00E907D7" w:rsidRPr="007C1C9C" w:rsidRDefault="00E907D7" w:rsidP="00475C7A">
      <w:pPr>
        <w:tabs>
          <w:tab w:val="left" w:pos="1980"/>
        </w:tabs>
        <w:rPr>
          <w:color w:val="000000"/>
          <w:lang w:val="el-GR"/>
        </w:rPr>
      </w:pPr>
      <w:r w:rsidRPr="007C1C9C">
        <w:rPr>
          <w:color w:val="000000"/>
          <w:lang w:val="el-GR"/>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w:t>
      </w:r>
      <w:r w:rsidR="00BC35C4">
        <w:rPr>
          <w:color w:val="000000"/>
          <w:lang w:val="el-GR"/>
        </w:rPr>
        <w:t>ομένου</w:t>
      </w:r>
      <w:r w:rsidRPr="007C1C9C">
        <w:rPr>
          <w:color w:val="000000"/>
          <w:lang w:val="el-GR"/>
        </w:rPr>
        <w:t>. Για την περίπτωση μη πρόβλεψης ονομαστικοποίησης προσκομίζεται υπεύθυνη δήλωση του διαγωνιζ</w:t>
      </w:r>
      <w:r w:rsidR="00BC35C4">
        <w:rPr>
          <w:color w:val="000000"/>
          <w:lang w:val="el-GR"/>
        </w:rPr>
        <w:t>ομένου</w:t>
      </w:r>
      <w:r w:rsidR="00C64830">
        <w:rPr>
          <w:color w:val="000000"/>
          <w:lang w:val="el-GR"/>
        </w:rPr>
        <w:t>,</w:t>
      </w:r>
    </w:p>
    <w:p w14:paraId="73A63790" w14:textId="77777777" w:rsidR="00E907D7" w:rsidRPr="007C1C9C" w:rsidRDefault="00E907D7" w:rsidP="00475C7A">
      <w:pPr>
        <w:tabs>
          <w:tab w:val="left" w:pos="1980"/>
        </w:tabs>
        <w:rPr>
          <w:color w:val="000000"/>
          <w:lang w:val="el-GR"/>
        </w:rPr>
      </w:pPr>
      <w:r w:rsidRPr="007C1C9C">
        <w:rPr>
          <w:color w:val="000000"/>
          <w:lang w:val="el-GR"/>
        </w:rPr>
        <w:t>ii) έγκυρη και ενημερωμένη κατάσταση προσώπων που κατέχουν τουλάχιστον 1% των μετοχών ή δικαιωμάτων ψήφου,</w:t>
      </w:r>
    </w:p>
    <w:p w14:paraId="4AAE8EB1" w14:textId="77777777" w:rsidR="00E907D7" w:rsidRPr="007C1C9C" w:rsidRDefault="00E907D7" w:rsidP="00475C7A">
      <w:pPr>
        <w:tabs>
          <w:tab w:val="left" w:pos="1980"/>
        </w:tabs>
        <w:rPr>
          <w:color w:val="000000"/>
          <w:lang w:val="el-GR"/>
        </w:rPr>
      </w:pPr>
      <w:r w:rsidRPr="007C1C9C">
        <w:rPr>
          <w:color w:val="000000"/>
          <w:lang w:val="el-GR"/>
        </w:rPr>
        <w:t xml:space="preserve">iii)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 </w:t>
      </w:r>
    </w:p>
    <w:p w14:paraId="25A4EE0D" w14:textId="77777777" w:rsidR="00E907D7" w:rsidRPr="007C1C9C" w:rsidRDefault="00E907D7" w:rsidP="00E907D7">
      <w:pPr>
        <w:tabs>
          <w:tab w:val="left" w:pos="1980"/>
        </w:tabs>
        <w:rPr>
          <w:color w:val="000000"/>
          <w:lang w:val="el-GR"/>
        </w:rPr>
      </w:pPr>
      <w:r w:rsidRPr="007C1C9C">
        <w:rPr>
          <w:color w:val="000000"/>
          <w:lang w:val="el-GR"/>
        </w:rPr>
        <w:t>Όλα τα ανωτέρω έγγραφα πρέπει να είναι επικυρωμένα από την κατά νόμο αρμόδια αρχή του κράτους της έδρας του υποψηφίου και να συνοδεύονται από επίσημη μετάφραση στην ελληνική.</w:t>
      </w:r>
    </w:p>
    <w:p w14:paraId="434D22B8" w14:textId="77777777" w:rsidR="00E907D7" w:rsidRDefault="00E907D7" w:rsidP="00E907D7">
      <w:pPr>
        <w:rPr>
          <w:b/>
          <w:color w:val="000000"/>
          <w:lang w:val="el-GR"/>
        </w:rPr>
      </w:pPr>
      <w:r w:rsidRPr="007C1C9C">
        <w:rPr>
          <w:color w:val="000000"/>
          <w:lang w:val="el-GR"/>
        </w:rPr>
        <w:t xml:space="preserve">Ελλείψεις στα δικαιολογητικά ονομαστικοποίησης των μετοχών συμπληρώνονται κατά </w:t>
      </w:r>
      <w:r>
        <w:rPr>
          <w:color w:val="000000"/>
          <w:lang w:val="el-GR"/>
        </w:rPr>
        <w:t>την παράγραφο</w:t>
      </w:r>
      <w:r w:rsidRPr="007C1C9C">
        <w:rPr>
          <w:color w:val="000000"/>
          <w:lang w:val="el-GR"/>
        </w:rPr>
        <w:t xml:space="preserve"> 3.1.2 της παρούσας</w:t>
      </w:r>
      <w:r w:rsidRPr="00CC5053">
        <w:rPr>
          <w:b/>
          <w:color w:val="000000"/>
          <w:lang w:val="el-GR"/>
        </w:rPr>
        <w:t>.</w:t>
      </w:r>
    </w:p>
    <w:p w14:paraId="0139B6F4" w14:textId="77777777" w:rsidR="00360052" w:rsidRPr="005112D5" w:rsidRDefault="00CD0653" w:rsidP="00360052">
      <w:pPr>
        <w:rPr>
          <w:bCs/>
          <w:i/>
          <w:color w:val="5B9BD5"/>
          <w:lang w:val="el-GR"/>
        </w:rPr>
      </w:pPr>
      <w:r w:rsidRPr="00C11E79">
        <w:rPr>
          <w:color w:val="000000"/>
          <w:lang w:val="el-GR"/>
        </w:rPr>
        <w:t xml:space="preserve">Η αναθέτουσα αρχή ελέγχει επίσης, επί ποινή απαραδέκτου της προσφοράς, εάν στη διαδικασία συμμετέχει </w:t>
      </w:r>
      <w:proofErr w:type="spellStart"/>
      <w:r w:rsidRPr="00C11E79">
        <w:rPr>
          <w:color w:val="000000"/>
          <w:lang w:val="el-GR"/>
        </w:rPr>
        <w:t>εξωχώρια</w:t>
      </w:r>
      <w:proofErr w:type="spellEnd"/>
      <w:r w:rsidRPr="00C11E79">
        <w:rPr>
          <w:color w:val="000000"/>
          <w:lang w:val="el-GR"/>
        </w:rPr>
        <w:t xml:space="preserve">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w:t>
      </w:r>
      <w:r w:rsidR="009743BF">
        <w:rPr>
          <w:color w:val="000000"/>
          <w:lang w:val="el-GR"/>
        </w:rPr>
        <w:t>νόμου</w:t>
      </w:r>
      <w:r w:rsidRPr="00C11E79">
        <w:rPr>
          <w:color w:val="000000"/>
          <w:lang w:val="el-GR"/>
        </w:rPr>
        <w:t>, κατά τα αναφερόμενα στην περίπτωση α</w:t>
      </w:r>
      <w:r w:rsidR="009743BF">
        <w:rPr>
          <w:color w:val="000000"/>
          <w:lang w:val="el-GR"/>
        </w:rPr>
        <w:t>΄</w:t>
      </w:r>
      <w:r w:rsidRPr="00C11E79">
        <w:rPr>
          <w:color w:val="000000"/>
          <w:lang w:val="el-GR"/>
        </w:rPr>
        <w:t xml:space="preserve"> της παραγράφου 4 του άρθρου 4 του ν. 3310/2005.</w:t>
      </w:r>
      <w:r w:rsidRPr="00C11E79">
        <w:rPr>
          <w:b/>
          <w:color w:val="000000"/>
          <w:lang w:val="el-GR"/>
        </w:rPr>
        <w:t xml:space="preserve"> </w:t>
      </w:r>
    </w:p>
    <w:p w14:paraId="1E2C5468" w14:textId="77777777" w:rsidR="00360052" w:rsidRDefault="00360052" w:rsidP="00360052">
      <w:pPr>
        <w:rPr>
          <w:bCs/>
          <w:lang w:val="el-GR"/>
        </w:rPr>
      </w:pPr>
      <w:r w:rsidRPr="00AD164C">
        <w:rPr>
          <w:b/>
          <w:bCs/>
          <w:lang w:val="el-GR"/>
        </w:rPr>
        <w:t>ζ)</w:t>
      </w:r>
      <w:r w:rsidRPr="00AD164C">
        <w:rPr>
          <w:bCs/>
          <w:lang w:val="el-GR"/>
        </w:rPr>
        <w:t xml:space="preserve"> για την παράγραφο 2.2.3.5α</w:t>
      </w:r>
      <w:r w:rsidRPr="000649DF">
        <w:rPr>
          <w:bCs/>
          <w:i/>
          <w:color w:val="5B9BD5"/>
          <w:lang w:val="el-GR"/>
        </w:rPr>
        <w:t xml:space="preserve">, </w:t>
      </w:r>
      <w:r w:rsidRPr="00AD164C">
        <w:rPr>
          <w:bCs/>
          <w:lang w:val="el-GR"/>
        </w:rPr>
        <w:t>υποβάλλεται από τον προσωρινό ανάδοχο, μαζί με τα υπόλοιπα δικαιολογητικά κατακύρωσης, υπεύθυνη δήλωση, στην οποία δηλώνεται ότι δεν συντρέχουν οι καταστάσεις ρωσικής εμπλοκής που περιγράφονται στην εν λόγω παράγραφο</w:t>
      </w:r>
      <w:r w:rsidRPr="00AD164C">
        <w:rPr>
          <w:bCs/>
          <w:i/>
          <w:lang w:val="el-GR"/>
        </w:rPr>
        <w:t xml:space="preserve"> (υπόδειγμα του περιεχομένου της υπεύθυνης δήλωσης περιλαμβάνεται στο Παράρτημα ΧΙΙ της παρούσας </w:t>
      </w:r>
      <w:r w:rsidR="00735C1D">
        <w:rPr>
          <w:bCs/>
          <w:i/>
          <w:lang w:val="el-GR"/>
        </w:rPr>
        <w:t>Διακήρυξης</w:t>
      </w:r>
      <w:r w:rsidRPr="00AD164C">
        <w:rPr>
          <w:bCs/>
          <w:lang w:val="el-GR"/>
        </w:rPr>
        <w:t>). Η υπεύθυνη δήλωση υπογράφεται από τον νόμιμο εκπρόσωπο του οικονομικού φορέα, σύμφωνα με τα προβλεπόμενα στο άρθρο 79Α του ν. 4412/2016.</w:t>
      </w:r>
    </w:p>
    <w:p w14:paraId="25AEE23D" w14:textId="77777777" w:rsidR="00360052" w:rsidRDefault="00360052" w:rsidP="00CD0653">
      <w:pPr>
        <w:rPr>
          <w:b/>
          <w:color w:val="000000"/>
          <w:lang w:val="el-GR"/>
        </w:rPr>
      </w:pPr>
    </w:p>
    <w:p w14:paraId="412A15F0" w14:textId="77777777" w:rsidR="00D41FD6" w:rsidRDefault="00D41FD6">
      <w:pPr>
        <w:rPr>
          <w:rFonts w:eastAsia="Calibri"/>
          <w:lang w:val="el-GR"/>
        </w:rPr>
      </w:pPr>
      <w:r>
        <w:rPr>
          <w:b/>
          <w:bCs/>
          <w:lang w:val="en-US"/>
        </w:rPr>
        <w:t>B</w:t>
      </w:r>
      <w:r>
        <w:rPr>
          <w:b/>
          <w:bCs/>
          <w:lang w:val="el-GR"/>
        </w:rPr>
        <w:t>.2.</w:t>
      </w:r>
      <w:r>
        <w:rPr>
          <w:lang w:val="el-GR"/>
        </w:rPr>
        <w:t xml:space="preserve"> </w:t>
      </w:r>
      <w:r w:rsidRPr="00CB7A20">
        <w:rPr>
          <w:rFonts w:eastAsia="Calibri"/>
          <w:lang w:val="el-GR"/>
        </w:rPr>
        <w:t xml:space="preserve">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w:t>
      </w:r>
      <w:r w:rsidR="002D3C14" w:rsidRPr="00CB7A20">
        <w:rPr>
          <w:rFonts w:eastAsia="Calibri"/>
          <w:lang w:val="el-GR"/>
        </w:rPr>
        <w:t xml:space="preserve">(ή εμπορικού) </w:t>
      </w:r>
      <w:r w:rsidRPr="00BD7E89">
        <w:rPr>
          <w:rFonts w:eastAsia="Calibri"/>
          <w:lang w:val="el-GR"/>
        </w:rPr>
        <w:t xml:space="preserve">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w:t>
      </w:r>
      <w:r w:rsidR="002D3C14" w:rsidRPr="00DF2D15">
        <w:rPr>
          <w:rFonts w:eastAsia="Calibri"/>
          <w:lang w:val="el-GR"/>
        </w:rPr>
        <w:t>(</w:t>
      </w:r>
      <w:r w:rsidRPr="00CB7A20">
        <w:rPr>
          <w:rFonts w:eastAsia="Calibri"/>
          <w:lang w:val="el-GR"/>
        </w:rPr>
        <w:t>ή εμπορικού</w:t>
      </w:r>
      <w:r w:rsidR="002D3C14" w:rsidRPr="00CB7A20">
        <w:rPr>
          <w:rFonts w:eastAsia="Calibri"/>
          <w:lang w:val="el-GR"/>
        </w:rPr>
        <w:t>)</w:t>
      </w:r>
      <w:r w:rsidRPr="00CB7A20">
        <w:rPr>
          <w:rFonts w:eastAsia="Calibri"/>
          <w:lang w:val="el-GR"/>
        </w:rPr>
        <w:t xml:space="preserve"> μητρώου</w:t>
      </w:r>
      <w:r>
        <w:rPr>
          <w:rFonts w:eastAsia="Calibri"/>
          <w:lang w:val="el-GR"/>
        </w:rPr>
        <w:t xml:space="preserve"> του Παραρτήματος XI του Προσαρτήματος Α΄ του ν. 4412/2016, με </w:t>
      </w:r>
      <w:r>
        <w:rPr>
          <w:rFonts w:eastAsia="Calibri"/>
          <w:lang w:val="el-GR"/>
        </w:rPr>
        <w:lastRenderedPageBreak/>
        <w:t>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94"/>
      </w:r>
    </w:p>
    <w:p w14:paraId="06987D3B" w14:textId="77777777" w:rsidR="00B76605" w:rsidRPr="00345B8C" w:rsidRDefault="00D41FD6" w:rsidP="00345B8C">
      <w:pPr>
        <w:rPr>
          <w:rFonts w:eastAsia="Calibri"/>
          <w:lang w:val="el-GR"/>
        </w:rPr>
      </w:pPr>
      <w:r>
        <w:rPr>
          <w:rFonts w:eastAsia="Calibri"/>
          <w:lang w:val="el-GR"/>
        </w:rPr>
        <w:t xml:space="preserve">Οι εγκατεστημένοι στην Ελλάδα οικονομικοί φορείς προσκομίζουν βεβαίωση εγγραφής στο </w:t>
      </w:r>
      <w:r w:rsidR="00E9072F">
        <w:rPr>
          <w:rFonts w:eastAsia="Calibri"/>
          <w:lang w:val="el-GR"/>
        </w:rPr>
        <w:t>οικείο επαγγελματικό μητρώο</w:t>
      </w:r>
      <w:r w:rsidR="00035D35" w:rsidRPr="00035D35">
        <w:rPr>
          <w:rFonts w:eastAsia="Calibri"/>
          <w:lang w:val="el-GR"/>
        </w:rPr>
        <w:t xml:space="preserve"> </w:t>
      </w:r>
      <w:r w:rsidR="00035D35">
        <w:rPr>
          <w:rFonts w:eastAsia="Calibri"/>
          <w:lang w:val="el-GR"/>
        </w:rPr>
        <w:t>ή πιστοποιητικό που εκδίδεται από την οικεία υπηρεσία του Γ.Ε.ΜΗ.</w:t>
      </w:r>
      <w:r w:rsidR="00E21EEC">
        <w:rPr>
          <w:rFonts w:eastAsia="Calibri"/>
          <w:lang w:val="el-GR"/>
        </w:rPr>
        <w:t xml:space="preserve">  </w:t>
      </w:r>
      <w:r w:rsidR="003F605A">
        <w:rPr>
          <w:rFonts w:eastAsia="Calibri"/>
          <w:lang w:val="el-GR"/>
        </w:rPr>
        <w:t>Ο</w:t>
      </w:r>
      <w:r w:rsidR="00345B8C" w:rsidRPr="003F605A">
        <w:rPr>
          <w:rFonts w:eastAsia="Calibri"/>
          <w:lang w:val="el-GR"/>
        </w:rPr>
        <w:t>ικονομικοί φορείς που έχουν οικονομικό σκοπό και δεν έχουν την εμπορική ιδιότητα, και συνεπώς δεν είναι υπόχρεοι εγγραφής στο Γ.Ε.ΜΗ. (</w:t>
      </w:r>
      <w:r w:rsidR="003F605A">
        <w:rPr>
          <w:rFonts w:eastAsia="Calibri"/>
          <w:lang w:val="el-GR"/>
        </w:rPr>
        <w:t>π</w:t>
      </w:r>
      <w:r w:rsidR="009743BF">
        <w:rPr>
          <w:rFonts w:eastAsia="Calibri"/>
          <w:lang w:val="el-GR"/>
        </w:rPr>
        <w:t>.</w:t>
      </w:r>
      <w:r w:rsidR="003F605A">
        <w:rPr>
          <w:rFonts w:eastAsia="Calibri"/>
          <w:lang w:val="el-GR"/>
        </w:rPr>
        <w:t>χ</w:t>
      </w:r>
      <w:r w:rsidR="009743BF">
        <w:rPr>
          <w:rFonts w:eastAsia="Calibri"/>
          <w:lang w:val="el-GR"/>
        </w:rPr>
        <w:t>.</w:t>
      </w:r>
      <w:r w:rsidR="003F605A">
        <w:rPr>
          <w:rFonts w:eastAsia="Calibri"/>
          <w:lang w:val="el-GR"/>
        </w:rPr>
        <w:t xml:space="preserve"> </w:t>
      </w:r>
      <w:r w:rsidR="00345B8C" w:rsidRPr="003F605A">
        <w:rPr>
          <w:rFonts w:eastAsia="Calibri"/>
          <w:lang w:val="el-GR"/>
        </w:rPr>
        <w:t>μη κερδοσκοπικά σωματεία του άρθρου 78 ΑΚ</w:t>
      </w:r>
      <w:r w:rsidR="00703C44" w:rsidRPr="003F605A">
        <w:rPr>
          <w:rFonts w:eastAsia="Calibri"/>
          <w:lang w:val="el-GR"/>
        </w:rPr>
        <w:t>, ΕΛΚΕ Πανεπιστημίων</w:t>
      </w:r>
      <w:r w:rsidR="00345B8C" w:rsidRPr="003F605A">
        <w:rPr>
          <w:rFonts w:eastAsia="Calibri"/>
          <w:lang w:val="el-GR"/>
        </w:rPr>
        <w:t>)</w:t>
      </w:r>
      <w:r w:rsidR="004931BD" w:rsidRPr="003F605A">
        <w:rPr>
          <w:rFonts w:eastAsia="Calibri"/>
          <w:lang w:val="el-GR"/>
        </w:rPr>
        <w:t xml:space="preserve"> αποδεικνύουν την καταλληλότητα για την άσκηση της επαγγελματικής δραστηριότητας με </w:t>
      </w:r>
      <w:r w:rsidR="00703C44" w:rsidRPr="003F605A">
        <w:rPr>
          <w:rFonts w:eastAsia="Calibri"/>
          <w:lang w:val="el-GR"/>
        </w:rPr>
        <w:t>κάθε πρόσφορο μέσο (ενδεικτικά καταστατικό, κωδικό άσκησης δραστηριότητα από ΑΑΔΕ)</w:t>
      </w:r>
    </w:p>
    <w:p w14:paraId="230904EC" w14:textId="77777777" w:rsidR="00D41FD6" w:rsidRPr="005609B2" w:rsidRDefault="00D41FD6">
      <w:pPr>
        <w:rPr>
          <w:color w:val="000000"/>
          <w:lang w:val="el-GR"/>
        </w:rPr>
      </w:pP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2C0E85F6" w14:textId="77777777" w:rsidR="009077DE" w:rsidRPr="00CB7A20" w:rsidRDefault="00AB4484" w:rsidP="009077DE">
      <w:pPr>
        <w:rPr>
          <w:rFonts w:eastAsia="Calibri"/>
          <w:color w:val="000000"/>
          <w:lang w:val="el-GR"/>
        </w:rPr>
      </w:pPr>
      <w:r w:rsidRPr="00CB7A20">
        <w:rPr>
          <w:rFonts w:eastAsia="Calibri"/>
          <w:color w:val="000000"/>
          <w:lang w:val="el-GR"/>
        </w:rPr>
        <w:t>Επισημαίνεται</w:t>
      </w:r>
      <w:r w:rsidR="00E66B93" w:rsidRPr="00CB7A20">
        <w:rPr>
          <w:rFonts w:eastAsia="Calibri"/>
          <w:color w:val="000000"/>
          <w:lang w:val="el-GR"/>
        </w:rPr>
        <w:t xml:space="preserve">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00E66B93" w:rsidRPr="00CB7A20">
        <w:rPr>
          <w:rStyle w:val="00"/>
          <w:rFonts w:eastAsia="Calibri"/>
          <w:color w:val="000000"/>
          <w:lang w:val="el-GR"/>
        </w:rPr>
        <w:footnoteReference w:id="95"/>
      </w:r>
      <w:r w:rsidR="009077DE" w:rsidRPr="00CB7A20">
        <w:rPr>
          <w:rFonts w:eastAsia="Calibri"/>
          <w:color w:val="000000"/>
          <w:lang w:val="el-GR"/>
        </w:rPr>
        <w:t xml:space="preserve"> εκτός αν, σύμφωνα με τις ειδικότερες διατάξεις αυτών, φέρουν συγκεκριμένο χρόνο ισχύος.</w:t>
      </w:r>
    </w:p>
    <w:p w14:paraId="4435F8FF" w14:textId="77777777" w:rsidR="00E66B93" w:rsidRPr="005609B2" w:rsidRDefault="00E66B93">
      <w:pPr>
        <w:rPr>
          <w:color w:val="000000"/>
          <w:lang w:val="el-GR"/>
        </w:rPr>
      </w:pPr>
    </w:p>
    <w:p w14:paraId="659E252D" w14:textId="77777777" w:rsidR="00BF71A6" w:rsidRPr="00D06EC2" w:rsidRDefault="00BF71A6" w:rsidP="00B50D7D">
      <w:pPr>
        <w:rPr>
          <w:bCs/>
          <w:color w:val="4472C4"/>
          <w:lang w:val="el-GR" w:eastAsia="ar-SA"/>
        </w:rPr>
      </w:pPr>
      <w:r w:rsidRPr="00CB7A20">
        <w:rPr>
          <w:b/>
          <w:bCs/>
          <w:lang w:val="el-GR" w:eastAsia="ar-SA"/>
        </w:rPr>
        <w:t>Β.3.</w:t>
      </w:r>
      <w:r w:rsidRPr="00CB7A20">
        <w:rPr>
          <w:lang w:val="el-GR" w:eastAsia="ar-SA"/>
        </w:rPr>
        <w:t xml:space="preserve"> Για την απόδειξη της οικονομικής και χρηματοοικονομικής επάρκειας της παραγράφου 2.2.5 οι οικονομικοί φορείς </w:t>
      </w:r>
      <w:r w:rsidRPr="00D06EC2">
        <w:rPr>
          <w:lang w:val="el-GR" w:eastAsia="ar-SA"/>
        </w:rPr>
        <w:t xml:space="preserve">προσκομίζουν </w:t>
      </w:r>
      <w:r w:rsidRPr="00D06EC2">
        <w:rPr>
          <w:szCs w:val="22"/>
          <w:vertAlign w:val="superscript"/>
          <w:lang w:eastAsia="ar-SA"/>
        </w:rPr>
        <w:footnoteReference w:id="96"/>
      </w:r>
      <w:r w:rsidRPr="00D06EC2">
        <w:rPr>
          <w:lang w:val="el-GR" w:eastAsia="ar-SA"/>
        </w:rPr>
        <w:t xml:space="preserve"> </w:t>
      </w:r>
      <w:r w:rsidR="00B50D7D" w:rsidRPr="00D06EC2">
        <w:rPr>
          <w:bCs/>
          <w:lang w:val="el-GR" w:eastAsia="ar-SA"/>
        </w:rPr>
        <w:t>:</w:t>
      </w:r>
    </w:p>
    <w:p w14:paraId="7F0527AE" w14:textId="77777777" w:rsidR="00B50D7D" w:rsidRPr="00534052" w:rsidRDefault="008D33B8" w:rsidP="00D06EC2">
      <w:pPr>
        <w:rPr>
          <w:szCs w:val="22"/>
          <w:lang w:val="el-GR"/>
        </w:rPr>
      </w:pPr>
      <w:r>
        <w:rPr>
          <w:lang w:val="el-GR"/>
        </w:rPr>
        <w:t xml:space="preserve">Α) </w:t>
      </w:r>
      <w:r w:rsidR="00B50D7D" w:rsidRPr="00534052">
        <w:rPr>
          <w:szCs w:val="22"/>
          <w:lang w:val="el-GR"/>
        </w:rPr>
        <w:t>Για την απόδειξη του γενικού κύκλου εργασιών, του δείκτη ρευστότητας, του δείκτη βιωσιμότητας και των ιδίων κεφαλαίων:</w:t>
      </w:r>
    </w:p>
    <w:p w14:paraId="03D0337A" w14:textId="77777777" w:rsidR="00B50D7D" w:rsidRPr="00534052" w:rsidRDefault="00B50D7D" w:rsidP="00475C7A">
      <w:pPr>
        <w:numPr>
          <w:ilvl w:val="0"/>
          <w:numId w:val="11"/>
        </w:numPr>
        <w:ind w:left="0" w:firstLine="0"/>
        <w:rPr>
          <w:bCs/>
          <w:iCs/>
          <w:szCs w:val="22"/>
          <w:lang w:val="el-GR" w:eastAsia="ar-SA"/>
        </w:rPr>
      </w:pPr>
      <w:r w:rsidRPr="00534052">
        <w:rPr>
          <w:bCs/>
          <w:iCs/>
          <w:szCs w:val="22"/>
          <w:lang w:val="el-GR" w:eastAsia="ar-SA"/>
        </w:rPr>
        <w:t xml:space="preserve">Δημοσιευμένους Ισολογισμούς των τριών (3) προηγουμένων του έτους του διαγωνισμού οικονομικών χρήσεων (δηλαδή από 1-1 έως 31-12 για τα έτη 2022-2023-2024). Εάν ο οικονομικός φορέας, για βάσιμο λόγο, δεν είναι σε θέση να προσκομίσει τα ανωτέρω δικαιολογητικά, μπορεί να προσκομίσει, Υπεύθυνη Δήλωση στην οποία θα αναφέρει τον γενικό κύκλο εργασιών κάθε έτους, τους ζητούμενους δείκτες και τα ίδια κεφάλαια καθώς και τον λόγο που δεν είναι δυνατή η προσκόμιση των δημοσιευμένων οικονομικών καταστάσεων. </w:t>
      </w:r>
    </w:p>
    <w:p w14:paraId="65538D22" w14:textId="77777777" w:rsidR="00B50D7D" w:rsidRDefault="00B50D7D" w:rsidP="00475C7A">
      <w:pPr>
        <w:numPr>
          <w:ilvl w:val="0"/>
          <w:numId w:val="11"/>
        </w:numPr>
        <w:ind w:left="0" w:firstLine="0"/>
        <w:rPr>
          <w:bCs/>
          <w:iCs/>
          <w:lang w:val="el-GR" w:eastAsia="ar-SA"/>
        </w:rPr>
      </w:pPr>
      <w:r w:rsidRPr="00534052">
        <w:rPr>
          <w:bCs/>
          <w:iCs/>
          <w:szCs w:val="22"/>
          <w:lang w:val="el-GR" w:eastAsia="ar-SA"/>
        </w:rPr>
        <w:t>Σε περίπτωση που ο υποψήφιος ανάδοχος ασκεί οικονομική δραστηριότητα για χρονικό διάστημα μικρότερο των τριών</w:t>
      </w:r>
      <w:r w:rsidRPr="00D06EC2">
        <w:rPr>
          <w:bCs/>
          <w:iCs/>
          <w:lang w:val="el-GR" w:eastAsia="ar-SA"/>
        </w:rPr>
        <w:t xml:space="preserve"> (3) διαχειριστικών χρήσεων, οι ως άνω προϋποθέσεις (ετήσιος κύκλος εργασιών και κερδοφορία) θα εξετάζονται για το αντίστοιχο διάστημα λειτουργίας.</w:t>
      </w:r>
    </w:p>
    <w:p w14:paraId="515A4BEF" w14:textId="77777777" w:rsidR="00D06EC2" w:rsidRPr="00D06EC2" w:rsidRDefault="00D06EC2" w:rsidP="00D06EC2">
      <w:pPr>
        <w:rPr>
          <w:lang w:val="el-GR"/>
        </w:rPr>
      </w:pPr>
      <w:r>
        <w:rPr>
          <w:lang w:val="el-GR"/>
        </w:rPr>
        <w:t xml:space="preserve">Β) </w:t>
      </w:r>
      <w:r w:rsidRPr="00D06EC2">
        <w:rPr>
          <w:lang w:val="el-GR"/>
        </w:rPr>
        <w:t>Για την απόδειξη του ειδικού κύκλου εργασιών:</w:t>
      </w:r>
    </w:p>
    <w:p w14:paraId="101FEFF6" w14:textId="77777777" w:rsidR="00D06EC2" w:rsidRPr="00475C7A" w:rsidRDefault="00D06EC2" w:rsidP="00475C7A">
      <w:pPr>
        <w:widowControl w:val="0"/>
        <w:suppressAutoHyphens w:val="0"/>
        <w:autoSpaceDE w:val="0"/>
        <w:autoSpaceDN w:val="0"/>
        <w:rPr>
          <w:lang w:val="el-GR"/>
        </w:rPr>
      </w:pPr>
      <w:r w:rsidRPr="00475C7A">
        <w:rPr>
          <w:lang w:val="el-GR"/>
        </w:rPr>
        <w:t xml:space="preserve">Υπεύθυνη Δήλωση του οικονομικού φορέα με αναφορά του ζητούμενου ειδικού κύκλου εργασιών. </w:t>
      </w:r>
    </w:p>
    <w:p w14:paraId="34456591" w14:textId="77777777" w:rsidR="00D06EC2" w:rsidRPr="00D06EC2" w:rsidRDefault="00D06EC2" w:rsidP="00D06EC2">
      <w:pPr>
        <w:rPr>
          <w:lang w:val="el-GR"/>
        </w:rPr>
      </w:pPr>
      <w:r>
        <w:rPr>
          <w:lang w:val="el-GR"/>
        </w:rPr>
        <w:t xml:space="preserve">Γ) </w:t>
      </w:r>
      <w:r w:rsidRPr="00D06EC2">
        <w:rPr>
          <w:lang w:val="el-GR"/>
        </w:rPr>
        <w:t>Για την απόδειξη της πιστοληπτικής ικανότητας:</w:t>
      </w:r>
    </w:p>
    <w:p w14:paraId="6556442A" w14:textId="77777777" w:rsidR="00170672" w:rsidRPr="00170672" w:rsidRDefault="00170672" w:rsidP="00475C7A">
      <w:pPr>
        <w:pStyle w:val="afb"/>
        <w:numPr>
          <w:ilvl w:val="0"/>
          <w:numId w:val="12"/>
        </w:numPr>
        <w:suppressAutoHyphens w:val="0"/>
        <w:spacing w:before="120" w:after="0" w:line="288" w:lineRule="auto"/>
        <w:ind w:left="0" w:firstLine="0"/>
        <w:contextualSpacing w:val="0"/>
        <w:rPr>
          <w:lang w:val="el-GR"/>
        </w:rPr>
      </w:pPr>
      <w:r w:rsidRPr="00170672">
        <w:rPr>
          <w:lang w:val="el-GR"/>
        </w:rPr>
        <w:t xml:space="preserve">Βεβαίωση πιστοληπτικής ικανότητας για τη δυνατότητα σύναψης οποιασδήποτε μορφής νέων δανείων χρηματοδότησης ύψους τουλάχιστον 4.000.000 ευρώ, η οποία θα πρέπει να έχει εκδοθεί από τη δημοσίευση της παρούσας και μέχρι την καταληκτική ημερομηνία υποβολής προσφορών από πιστωτικά </w:t>
      </w:r>
      <w:r w:rsidRPr="00170672">
        <w:rPr>
          <w:lang w:val="el-GR"/>
        </w:rPr>
        <w:lastRenderedPageBreak/>
        <w:t>ιδρύματα ή άλλα νομικά πρόσωπα που λειτουργούν νόμιμα στην Ελλάδα, ή σε άλλο μέρος της Ευρωπαϊκής Ένωσης ή του Ευρωπαϊκού Οικονομικού Χώρου (Ε.Ο.Χ.), που έχουν υπογράψει ευρωπαϊκές συμφωνίες ή Συμφωνία Δημοσίων Συμβάσεων του Παγκοσμίου Οργανισμού Εμπορίου, η οποία κυρώθηκε με τον Ν.2513/1997 και έχουν, σύμφωνα με την νομοθεσία των Κρατών αυτών, αυτό το δικαίωμα, και η οποία περιλαμβάνει: (α) την πλήρη επωνυμία του διαγωνιζόμενου υπέρ του οποίου εκδίδεται, (β) τον τίτλο και την συνολική δαπάνη του αντικειμένου της παρούσας Διακήρυξης, (γ) τον ΑΔΑΜ της παρούσας Διακήρυξης, (δ) δήλωση περί συνεργασίας με τον συμμετέχοντα οικονομικό φορέα και δυνατότητας χρηματοδότησης (δανεισμού) αυτού με ποσό τουλάχιστον ίσο με 4.000.000 ευρώ, και (δ) ότι αυτό ισχύει κατά την ημερομηνία διενέργειας του διαγωνισμού.</w:t>
      </w:r>
    </w:p>
    <w:p w14:paraId="486C237B" w14:textId="39B9DBDF" w:rsidR="00D06EC2" w:rsidRPr="004368EE" w:rsidRDefault="00170672" w:rsidP="00475C7A">
      <w:pPr>
        <w:pStyle w:val="afb"/>
        <w:numPr>
          <w:ilvl w:val="0"/>
          <w:numId w:val="12"/>
        </w:numPr>
        <w:suppressAutoHyphens w:val="0"/>
        <w:spacing w:before="120" w:after="0" w:line="288" w:lineRule="auto"/>
        <w:ind w:left="0" w:firstLine="0"/>
        <w:contextualSpacing w:val="0"/>
        <w:rPr>
          <w:lang w:val="el-GR"/>
        </w:rPr>
      </w:pPr>
      <w:r w:rsidRPr="00170672">
        <w:rPr>
          <w:lang w:val="el-GR"/>
        </w:rPr>
        <w:t>Βεβαίωση πιστοληπτικής ικανότητας για το περιθώριο έκδοσης εγγυητικών επιστολών με ύψος τουλάχιστον ίσο με 4.000.000 ευρώ και ότι αυτό ισχύει κατά την ημερομηνία διενέργειας του διαγωνισμού με ημερομηνία έκδοσης το πολύ τριάντα (30) ημέρες πριν την υποβολή της προσφοράς, από πιστωτικά ιδρύματα ή άλλα νομικά πρόσωπα όπως ανωτέρω.</w:t>
      </w:r>
    </w:p>
    <w:p w14:paraId="779A1387" w14:textId="77777777" w:rsidR="00BF71A6" w:rsidRPr="00BF71A6" w:rsidRDefault="00BF71A6" w:rsidP="00BF71A6">
      <w:pPr>
        <w:rPr>
          <w:rFonts w:eastAsia="Calibri"/>
          <w:lang w:val="el-GR" w:eastAsia="ar-SA"/>
        </w:rPr>
      </w:pPr>
      <w:r w:rsidRPr="00CB7A20">
        <w:rPr>
          <w:rFonts w:eastAsia="Calibri"/>
          <w:lang w:val="el-GR" w:eastAsia="ar-SA"/>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r w:rsidRPr="00CB7A20">
        <w:rPr>
          <w:rFonts w:eastAsia="Calibri"/>
          <w:vertAlign w:val="superscript"/>
          <w:lang w:val="el-GR" w:eastAsia="ar-SA"/>
        </w:rPr>
        <w:footnoteReference w:id="97"/>
      </w:r>
    </w:p>
    <w:p w14:paraId="35CE8BF8" w14:textId="77777777" w:rsidR="0046640E" w:rsidRDefault="00BF71A6" w:rsidP="00BF71A6">
      <w:pPr>
        <w:rPr>
          <w:lang w:val="el-GR"/>
        </w:rPr>
      </w:pPr>
      <w:r w:rsidRPr="002F627C">
        <w:rPr>
          <w:b/>
          <w:bCs/>
          <w:lang w:val="el-GR"/>
        </w:rPr>
        <w:t>Β.4. Για την απόδειξη της τεχνικής ικανότητας της παραγράφου 2.2.6 οι οικονομικοί φορείς προσκομίζουν:</w:t>
      </w:r>
      <w:r w:rsidRPr="002F627C">
        <w:rPr>
          <w:lang w:val="el-GR"/>
        </w:rPr>
        <w:t xml:space="preserve">  </w:t>
      </w:r>
      <w:r>
        <w:rPr>
          <w:rStyle w:val="FootnoteReference2"/>
          <w:szCs w:val="22"/>
        </w:rPr>
        <w:footnoteReference w:id="98"/>
      </w:r>
      <w:r>
        <w:rPr>
          <w:lang w:val="el-GR"/>
        </w:rPr>
        <w:t xml:space="preserve"> </w:t>
      </w:r>
    </w:p>
    <w:p w14:paraId="4FDC6F4D" w14:textId="77777777" w:rsidR="0046640E" w:rsidRPr="007269EE" w:rsidRDefault="0046640E" w:rsidP="0046640E">
      <w:pPr>
        <w:rPr>
          <w:szCs w:val="22"/>
          <w:lang w:val="el-GR"/>
        </w:rPr>
      </w:pPr>
      <w:r>
        <w:rPr>
          <w:lang w:val="el-GR"/>
        </w:rPr>
        <w:t>Κ</w:t>
      </w:r>
      <w:r w:rsidRPr="0046640E">
        <w:rPr>
          <w:lang w:val="el-GR"/>
        </w:rPr>
        <w:t>ατάλογο παρόμοιων εργασιών που έχουν εκτελεσθεί κατά  τα έτη 2019-2025 με αναφορά του τίτλου</w:t>
      </w:r>
      <w:r w:rsidRPr="0046640E">
        <w:rPr>
          <w:spacing w:val="-6"/>
          <w:lang w:val="el-GR"/>
        </w:rPr>
        <w:t xml:space="preserve"> </w:t>
      </w:r>
      <w:r w:rsidRPr="0046640E">
        <w:rPr>
          <w:lang w:val="el-GR"/>
        </w:rPr>
        <w:t>της</w:t>
      </w:r>
      <w:r w:rsidRPr="0046640E">
        <w:rPr>
          <w:spacing w:val="-4"/>
          <w:lang w:val="el-GR"/>
        </w:rPr>
        <w:t xml:space="preserve"> </w:t>
      </w:r>
      <w:r w:rsidRPr="0046640E">
        <w:rPr>
          <w:lang w:val="el-GR"/>
        </w:rPr>
        <w:t>παροχής</w:t>
      </w:r>
      <w:r w:rsidRPr="0046640E">
        <w:rPr>
          <w:spacing w:val="-4"/>
          <w:lang w:val="el-GR"/>
        </w:rPr>
        <w:t xml:space="preserve"> </w:t>
      </w:r>
      <w:r w:rsidRPr="0046640E">
        <w:rPr>
          <w:lang w:val="el-GR"/>
        </w:rPr>
        <w:t>υπηρεσίας,</w:t>
      </w:r>
      <w:r w:rsidRPr="0046640E">
        <w:rPr>
          <w:spacing w:val="-4"/>
          <w:lang w:val="el-GR"/>
        </w:rPr>
        <w:t xml:space="preserve"> </w:t>
      </w:r>
      <w:r w:rsidRPr="0046640E">
        <w:rPr>
          <w:lang w:val="el-GR"/>
        </w:rPr>
        <w:t>του</w:t>
      </w:r>
      <w:r w:rsidRPr="0046640E">
        <w:rPr>
          <w:spacing w:val="-4"/>
          <w:lang w:val="el-GR"/>
        </w:rPr>
        <w:t xml:space="preserve"> </w:t>
      </w:r>
      <w:r w:rsidRPr="0046640E">
        <w:rPr>
          <w:lang w:val="el-GR"/>
        </w:rPr>
        <w:t>φορέα/ιδιοκτήτη,</w:t>
      </w:r>
      <w:r w:rsidRPr="0046640E">
        <w:rPr>
          <w:spacing w:val="-4"/>
          <w:lang w:val="el-GR"/>
        </w:rPr>
        <w:t xml:space="preserve"> </w:t>
      </w:r>
      <w:r w:rsidRPr="0046640E">
        <w:rPr>
          <w:lang w:val="el-GR"/>
        </w:rPr>
        <w:t>του</w:t>
      </w:r>
      <w:r w:rsidRPr="0046640E">
        <w:rPr>
          <w:spacing w:val="-4"/>
          <w:lang w:val="el-GR"/>
        </w:rPr>
        <w:t xml:space="preserve"> </w:t>
      </w:r>
      <w:r w:rsidRPr="0046640E">
        <w:rPr>
          <w:lang w:val="el-GR"/>
        </w:rPr>
        <w:t>ποσού</w:t>
      </w:r>
      <w:r w:rsidRPr="0046640E">
        <w:rPr>
          <w:spacing w:val="-4"/>
          <w:lang w:val="el-GR"/>
        </w:rPr>
        <w:t xml:space="preserve"> </w:t>
      </w:r>
      <w:r w:rsidRPr="0046640E">
        <w:rPr>
          <w:lang w:val="el-GR"/>
        </w:rPr>
        <w:t>της</w:t>
      </w:r>
      <w:r w:rsidRPr="0046640E">
        <w:rPr>
          <w:spacing w:val="-4"/>
          <w:lang w:val="el-GR"/>
        </w:rPr>
        <w:t xml:space="preserve"> </w:t>
      </w:r>
      <w:r w:rsidRPr="0046640E">
        <w:rPr>
          <w:lang w:val="el-GR"/>
        </w:rPr>
        <w:t>σύμβασης,</w:t>
      </w:r>
      <w:r w:rsidRPr="0046640E">
        <w:rPr>
          <w:spacing w:val="-7"/>
          <w:lang w:val="el-GR"/>
        </w:rPr>
        <w:t xml:space="preserve"> </w:t>
      </w:r>
      <w:r w:rsidRPr="0046640E">
        <w:rPr>
          <w:lang w:val="el-GR"/>
        </w:rPr>
        <w:t>συνοπτική</w:t>
      </w:r>
      <w:r w:rsidRPr="0046640E">
        <w:rPr>
          <w:spacing w:val="-6"/>
          <w:lang w:val="el-GR"/>
        </w:rPr>
        <w:t xml:space="preserve"> </w:t>
      </w:r>
      <w:r w:rsidRPr="0046640E">
        <w:rPr>
          <w:lang w:val="el-GR"/>
        </w:rPr>
        <w:t>περιγραφή</w:t>
      </w:r>
      <w:r w:rsidRPr="0046640E">
        <w:rPr>
          <w:spacing w:val="-6"/>
          <w:lang w:val="el-GR"/>
        </w:rPr>
        <w:t xml:space="preserve"> </w:t>
      </w:r>
      <w:r w:rsidRPr="0046640E">
        <w:rPr>
          <w:lang w:val="el-GR"/>
        </w:rPr>
        <w:t xml:space="preserve">του αντικειμένου και της </w:t>
      </w:r>
      <w:r w:rsidR="007269EE" w:rsidRPr="007269EE">
        <w:rPr>
          <w:szCs w:val="22"/>
          <w:lang w:val="el-GR"/>
        </w:rPr>
        <w:t xml:space="preserve">χρονικής διάρκειας υλοποίησης και του δημόσιου ή ιδιωτικού φορέα/ιδιοκτήτη. </w:t>
      </w:r>
    </w:p>
    <w:p w14:paraId="56A6BE61" w14:textId="77777777" w:rsidR="0046640E" w:rsidRPr="007269EE" w:rsidRDefault="007269EE" w:rsidP="0046640E">
      <w:pPr>
        <w:rPr>
          <w:spacing w:val="-2"/>
          <w:szCs w:val="22"/>
          <w:lang w:val="el-GR"/>
        </w:rPr>
      </w:pPr>
      <w:r w:rsidRPr="007269EE">
        <w:rPr>
          <w:szCs w:val="22"/>
          <w:lang w:val="el-GR"/>
        </w:rPr>
        <w:t>εάν ο φορέας/ιδιοκτήτης είναι ιδιωτικός,</w:t>
      </w:r>
      <w:r w:rsidRPr="007269EE">
        <w:rPr>
          <w:spacing w:val="40"/>
          <w:szCs w:val="22"/>
          <w:lang w:val="el-GR"/>
        </w:rPr>
        <w:t xml:space="preserve"> </w:t>
      </w:r>
      <w:r w:rsidRPr="007269EE">
        <w:rPr>
          <w:szCs w:val="22"/>
          <w:lang w:val="el-GR"/>
        </w:rPr>
        <w:t xml:space="preserve">θα προσκομιστεί βεβαίωση του φορέα και επίσημα παραστατικά </w:t>
      </w:r>
      <w:r w:rsidRPr="007269EE">
        <w:rPr>
          <w:spacing w:val="-2"/>
          <w:szCs w:val="22"/>
          <w:lang w:val="el-GR"/>
        </w:rPr>
        <w:t>(τιμολόγια).</w:t>
      </w:r>
      <w:r w:rsidRPr="007269EE">
        <w:rPr>
          <w:szCs w:val="22"/>
          <w:lang w:val="el-GR"/>
        </w:rPr>
        <w:t xml:space="preserve"> </w:t>
      </w:r>
      <w:r w:rsidRPr="007269EE">
        <w:rPr>
          <w:spacing w:val="-2"/>
          <w:szCs w:val="22"/>
          <w:lang w:val="el-GR"/>
        </w:rPr>
        <w:t>εάν ο φορέας/ιδιοκτήτης είναι δημόσιος θα πρέπει να προσκομιστούν αντίγραφα των συναφθεισών συμβάσεων και βεβαιώσεις καλής εκτέλεσης αυτών.</w:t>
      </w:r>
    </w:p>
    <w:p w14:paraId="55E26E2C" w14:textId="77777777" w:rsidR="00794A07" w:rsidRPr="00534052" w:rsidRDefault="007269EE" w:rsidP="00794A07">
      <w:pPr>
        <w:rPr>
          <w:spacing w:val="-2"/>
          <w:szCs w:val="22"/>
          <w:lang w:val="el-GR"/>
        </w:rPr>
      </w:pPr>
      <w:r w:rsidRPr="007269EE">
        <w:rPr>
          <w:spacing w:val="-2"/>
          <w:szCs w:val="22"/>
          <w:lang w:val="el-GR"/>
        </w:rPr>
        <w:t>β) για την απόδειξη της τεχνικής και επαγγελματικής ικανότητας της παραγράφου 2.2.6.-(β) οι οικονομικοί φορείς προσκομίζουν:</w:t>
      </w:r>
    </w:p>
    <w:p w14:paraId="6AA96D24" w14:textId="761906CF" w:rsidR="00794A07" w:rsidRPr="00534052" w:rsidRDefault="007269EE" w:rsidP="00475C7A">
      <w:pPr>
        <w:pStyle w:val="afb"/>
        <w:widowControl w:val="0"/>
        <w:numPr>
          <w:ilvl w:val="0"/>
          <w:numId w:val="13"/>
        </w:numPr>
        <w:suppressAutoHyphens w:val="0"/>
        <w:autoSpaceDE w:val="0"/>
        <w:autoSpaceDN w:val="0"/>
        <w:spacing w:after="120"/>
        <w:ind w:left="284"/>
        <w:rPr>
          <w:rFonts w:eastAsia="Aptos"/>
          <w:szCs w:val="22"/>
          <w:lang w:val="el-GR"/>
        </w:rPr>
      </w:pPr>
      <w:r w:rsidRPr="00534052">
        <w:rPr>
          <w:spacing w:val="-2"/>
          <w:szCs w:val="22"/>
          <w:lang w:val="el-GR"/>
        </w:rPr>
        <w:t xml:space="preserve"> </w:t>
      </w:r>
      <w:r w:rsidR="0084177D">
        <w:rPr>
          <w:spacing w:val="-2"/>
          <w:szCs w:val="22"/>
          <w:lang w:val="el-GR"/>
        </w:rPr>
        <w:t>προ</w:t>
      </w:r>
      <w:r w:rsidRPr="00534052">
        <w:rPr>
          <w:rFonts w:eastAsia="Aptos"/>
          <w:szCs w:val="22"/>
          <w:lang w:val="el-GR"/>
        </w:rPr>
        <w:t xml:space="preserve">τιμολόγια αγοράς ή αποδεικτικά διαθεσιμότητας (π.χ. μισθώσεις </w:t>
      </w:r>
      <w:r w:rsidRPr="00534052">
        <w:rPr>
          <w:rFonts w:eastAsia="Aptos"/>
          <w:szCs w:val="22"/>
          <w:lang w:val="en-US"/>
        </w:rPr>
        <w:t>leasing</w:t>
      </w:r>
      <w:r w:rsidRPr="00534052">
        <w:rPr>
          <w:rFonts w:eastAsia="Aptos"/>
          <w:szCs w:val="22"/>
          <w:lang w:val="el-GR"/>
        </w:rPr>
        <w:t>, προσύμφωνα αγοράς/ μίσθωσης σε περίπτωση κατακύρωσης της παρούσας σύμβασης, κ.λπ.)  του εξοπλισμού</w:t>
      </w:r>
    </w:p>
    <w:p w14:paraId="00CCF225" w14:textId="3DA2C927" w:rsidR="00794A07" w:rsidRPr="007269EE" w:rsidRDefault="007269EE" w:rsidP="00475C7A">
      <w:pPr>
        <w:numPr>
          <w:ilvl w:val="0"/>
          <w:numId w:val="13"/>
        </w:numPr>
        <w:suppressAutoHyphens w:val="0"/>
        <w:spacing w:after="0" w:line="278" w:lineRule="auto"/>
        <w:ind w:left="284"/>
        <w:jc w:val="left"/>
        <w:rPr>
          <w:rFonts w:eastAsia="Aptos"/>
          <w:kern w:val="2"/>
          <w:szCs w:val="22"/>
          <w:lang w:val="el-GR"/>
        </w:rPr>
      </w:pPr>
      <w:r w:rsidRPr="00534052">
        <w:rPr>
          <w:rFonts w:eastAsia="Aptos"/>
          <w:kern w:val="2"/>
          <w:szCs w:val="22"/>
          <w:lang w:val="el-GR"/>
        </w:rPr>
        <w:t>τις</w:t>
      </w:r>
      <w:r w:rsidRPr="00534052">
        <w:rPr>
          <w:rFonts w:eastAsia="Aptos"/>
          <w:spacing w:val="-11"/>
          <w:kern w:val="2"/>
          <w:szCs w:val="22"/>
          <w:lang w:val="el-GR"/>
        </w:rPr>
        <w:t xml:space="preserve"> </w:t>
      </w:r>
      <w:r w:rsidRPr="00534052">
        <w:rPr>
          <w:rFonts w:eastAsia="Aptos"/>
          <w:kern w:val="2"/>
          <w:szCs w:val="22"/>
          <w:lang w:val="el-GR"/>
        </w:rPr>
        <w:t>άδειες</w:t>
      </w:r>
      <w:r w:rsidRPr="00534052">
        <w:rPr>
          <w:rFonts w:eastAsia="Aptos"/>
          <w:spacing w:val="-8"/>
          <w:kern w:val="2"/>
          <w:szCs w:val="22"/>
          <w:lang w:val="el-GR"/>
        </w:rPr>
        <w:t xml:space="preserve"> </w:t>
      </w:r>
      <w:r w:rsidRPr="00534052">
        <w:rPr>
          <w:rFonts w:eastAsia="Aptos"/>
          <w:kern w:val="2"/>
          <w:szCs w:val="22"/>
          <w:lang w:val="el-GR"/>
        </w:rPr>
        <w:t>κυκλοφορίας</w:t>
      </w:r>
      <w:r w:rsidRPr="00534052">
        <w:rPr>
          <w:rFonts w:eastAsia="Aptos"/>
          <w:spacing w:val="-9"/>
          <w:kern w:val="2"/>
          <w:szCs w:val="22"/>
          <w:lang w:val="el-GR"/>
        </w:rPr>
        <w:t xml:space="preserve"> ή τεχνικά φυλλάδια ή βεβαιώσεις κατασκευαστών</w:t>
      </w:r>
      <w:r>
        <w:rPr>
          <w:rFonts w:eastAsia="Aptos"/>
          <w:spacing w:val="-9"/>
          <w:kern w:val="2"/>
          <w:szCs w:val="22"/>
          <w:lang w:val="el-GR"/>
        </w:rPr>
        <w:t xml:space="preserve"> </w:t>
      </w:r>
      <w:r w:rsidRPr="007269EE">
        <w:rPr>
          <w:rFonts w:eastAsia="Aptos"/>
          <w:spacing w:val="-9"/>
          <w:kern w:val="2"/>
          <w:szCs w:val="22"/>
          <w:lang w:val="el-GR"/>
        </w:rPr>
        <w:t>από τ</w:t>
      </w:r>
      <w:r>
        <w:rPr>
          <w:rFonts w:eastAsia="Aptos"/>
          <w:spacing w:val="-9"/>
          <w:kern w:val="2"/>
          <w:szCs w:val="22"/>
          <w:lang w:val="el-GR"/>
        </w:rPr>
        <w:t>α</w:t>
      </w:r>
      <w:r w:rsidRPr="007269EE">
        <w:rPr>
          <w:rFonts w:eastAsia="Aptos"/>
          <w:spacing w:val="-9"/>
          <w:kern w:val="2"/>
          <w:szCs w:val="22"/>
          <w:lang w:val="el-GR"/>
        </w:rPr>
        <w:t xml:space="preserve"> οποία θα προκύπτει η αντιρρυπαντική κατηγορία </w:t>
      </w:r>
      <w:r w:rsidRPr="007269EE">
        <w:rPr>
          <w:rFonts w:eastAsia="Aptos"/>
          <w:kern w:val="2"/>
          <w:szCs w:val="22"/>
          <w:lang w:val="el-GR"/>
        </w:rPr>
        <w:t>και</w:t>
      </w:r>
      <w:r w:rsidRPr="007269EE">
        <w:rPr>
          <w:rFonts w:eastAsia="Aptos"/>
          <w:spacing w:val="-12"/>
          <w:kern w:val="2"/>
          <w:szCs w:val="22"/>
          <w:lang w:val="el-GR"/>
        </w:rPr>
        <w:t xml:space="preserve"> </w:t>
      </w:r>
      <w:r w:rsidRPr="007269EE">
        <w:rPr>
          <w:rFonts w:eastAsia="Aptos"/>
          <w:kern w:val="2"/>
          <w:szCs w:val="22"/>
          <w:lang w:val="el-GR"/>
        </w:rPr>
        <w:t>τα</w:t>
      </w:r>
      <w:r w:rsidRPr="007269EE">
        <w:rPr>
          <w:rFonts w:eastAsia="Aptos"/>
          <w:spacing w:val="-10"/>
          <w:kern w:val="2"/>
          <w:szCs w:val="22"/>
          <w:lang w:val="el-GR"/>
        </w:rPr>
        <w:t xml:space="preserve"> </w:t>
      </w:r>
      <w:r w:rsidRPr="007269EE">
        <w:rPr>
          <w:rFonts w:eastAsia="Aptos"/>
          <w:kern w:val="2"/>
          <w:szCs w:val="22"/>
          <w:lang w:val="el-GR"/>
        </w:rPr>
        <w:t>βιβλιάρια</w:t>
      </w:r>
      <w:r w:rsidRPr="007269EE">
        <w:rPr>
          <w:rFonts w:eastAsia="Aptos"/>
          <w:spacing w:val="-12"/>
          <w:kern w:val="2"/>
          <w:szCs w:val="22"/>
          <w:lang w:val="el-GR"/>
        </w:rPr>
        <w:t xml:space="preserve"> </w:t>
      </w:r>
      <w:r w:rsidRPr="007269EE">
        <w:rPr>
          <w:rFonts w:eastAsia="Aptos"/>
          <w:kern w:val="2"/>
          <w:szCs w:val="22"/>
          <w:lang w:val="el-GR"/>
        </w:rPr>
        <w:t>μεταβολών</w:t>
      </w:r>
      <w:r w:rsidRPr="007269EE">
        <w:rPr>
          <w:rFonts w:eastAsia="Aptos"/>
          <w:spacing w:val="-12"/>
          <w:kern w:val="2"/>
          <w:szCs w:val="22"/>
          <w:lang w:val="el-GR"/>
        </w:rPr>
        <w:t xml:space="preserve"> </w:t>
      </w:r>
      <w:r w:rsidRPr="007269EE">
        <w:rPr>
          <w:rFonts w:eastAsia="Aptos"/>
          <w:kern w:val="2"/>
          <w:szCs w:val="22"/>
          <w:lang w:val="el-GR"/>
        </w:rPr>
        <w:t>των</w:t>
      </w:r>
      <w:r w:rsidRPr="007269EE">
        <w:rPr>
          <w:rFonts w:eastAsia="Aptos"/>
          <w:spacing w:val="-11"/>
          <w:kern w:val="2"/>
          <w:szCs w:val="22"/>
          <w:lang w:val="el-GR"/>
        </w:rPr>
        <w:t xml:space="preserve"> </w:t>
      </w:r>
      <w:r w:rsidRPr="007269EE">
        <w:rPr>
          <w:rFonts w:eastAsia="Aptos"/>
          <w:spacing w:val="-2"/>
          <w:kern w:val="2"/>
          <w:szCs w:val="22"/>
          <w:lang w:val="el-GR"/>
        </w:rPr>
        <w:t>οχημάτων*.</w:t>
      </w:r>
    </w:p>
    <w:p w14:paraId="517236C7" w14:textId="77777777" w:rsidR="00794A07" w:rsidRPr="007269EE" w:rsidRDefault="007269EE" w:rsidP="00475C7A">
      <w:pPr>
        <w:numPr>
          <w:ilvl w:val="0"/>
          <w:numId w:val="13"/>
        </w:numPr>
        <w:tabs>
          <w:tab w:val="left" w:pos="1131"/>
        </w:tabs>
        <w:suppressAutoHyphens w:val="0"/>
        <w:spacing w:before="39" w:line="278" w:lineRule="auto"/>
        <w:ind w:left="284"/>
        <w:jc w:val="left"/>
        <w:rPr>
          <w:rFonts w:eastAsia="Aptos"/>
          <w:kern w:val="2"/>
          <w:szCs w:val="22"/>
          <w:lang w:val="el-GR"/>
        </w:rPr>
      </w:pPr>
      <w:r w:rsidRPr="007269EE">
        <w:rPr>
          <w:rFonts w:eastAsia="Aptos"/>
          <w:kern w:val="2"/>
          <w:szCs w:val="22"/>
          <w:lang w:val="el-GR"/>
        </w:rPr>
        <w:t>τα</w:t>
      </w:r>
      <w:r w:rsidRPr="007269EE">
        <w:rPr>
          <w:rFonts w:eastAsia="Aptos"/>
          <w:spacing w:val="-12"/>
          <w:kern w:val="2"/>
          <w:szCs w:val="22"/>
          <w:lang w:val="el-GR"/>
        </w:rPr>
        <w:t xml:space="preserve"> </w:t>
      </w:r>
      <w:r w:rsidRPr="007269EE">
        <w:rPr>
          <w:rFonts w:eastAsia="Aptos"/>
          <w:kern w:val="2"/>
          <w:szCs w:val="22"/>
          <w:lang w:val="el-GR"/>
        </w:rPr>
        <w:t>δελτία</w:t>
      </w:r>
      <w:r w:rsidRPr="007269EE">
        <w:rPr>
          <w:rFonts w:eastAsia="Aptos"/>
          <w:spacing w:val="-11"/>
          <w:kern w:val="2"/>
          <w:szCs w:val="22"/>
          <w:lang w:val="el-GR"/>
        </w:rPr>
        <w:t xml:space="preserve"> </w:t>
      </w:r>
      <w:r w:rsidRPr="007269EE">
        <w:rPr>
          <w:rFonts w:eastAsia="Aptos"/>
          <w:kern w:val="2"/>
          <w:szCs w:val="22"/>
          <w:lang w:val="el-GR"/>
        </w:rPr>
        <w:t>καταλληλότητας</w:t>
      </w:r>
      <w:r w:rsidRPr="007269EE">
        <w:rPr>
          <w:rFonts w:eastAsia="Aptos"/>
          <w:spacing w:val="-12"/>
          <w:kern w:val="2"/>
          <w:szCs w:val="22"/>
          <w:lang w:val="el-GR"/>
        </w:rPr>
        <w:t xml:space="preserve"> </w:t>
      </w:r>
      <w:r w:rsidRPr="007269EE">
        <w:rPr>
          <w:rFonts w:eastAsia="Aptos"/>
          <w:spacing w:val="-2"/>
          <w:kern w:val="2"/>
          <w:szCs w:val="22"/>
          <w:lang w:val="el-GR"/>
        </w:rPr>
        <w:t>(</w:t>
      </w:r>
      <w:r w:rsidR="00C0379A" w:rsidRPr="007269EE">
        <w:rPr>
          <w:rFonts w:eastAsia="Aptos"/>
          <w:spacing w:val="-2"/>
          <w:kern w:val="2"/>
          <w:szCs w:val="22"/>
          <w:lang w:val="el-GR"/>
        </w:rPr>
        <w:t>Κ.Τ.Ε.Ο.</w:t>
      </w:r>
      <w:r w:rsidRPr="007269EE">
        <w:rPr>
          <w:rFonts w:eastAsia="Aptos"/>
          <w:spacing w:val="-2"/>
          <w:kern w:val="2"/>
          <w:szCs w:val="22"/>
          <w:lang w:val="el-GR"/>
        </w:rPr>
        <w:t>),</w:t>
      </w:r>
    </w:p>
    <w:p w14:paraId="25AC591F" w14:textId="77777777" w:rsidR="00794A07" w:rsidRPr="007269EE" w:rsidRDefault="007269EE" w:rsidP="00475C7A">
      <w:pPr>
        <w:numPr>
          <w:ilvl w:val="0"/>
          <w:numId w:val="13"/>
        </w:numPr>
        <w:suppressAutoHyphens w:val="0"/>
        <w:spacing w:before="39" w:line="278" w:lineRule="auto"/>
        <w:ind w:left="284"/>
        <w:jc w:val="left"/>
        <w:rPr>
          <w:rFonts w:eastAsia="Aptos"/>
          <w:kern w:val="2"/>
          <w:szCs w:val="22"/>
          <w:lang w:val="el-GR"/>
        </w:rPr>
      </w:pPr>
      <w:r w:rsidRPr="007269EE">
        <w:rPr>
          <w:rFonts w:eastAsia="Aptos"/>
          <w:kern w:val="2"/>
          <w:szCs w:val="22"/>
          <w:lang w:val="el-GR"/>
        </w:rPr>
        <w:t>έγκριση τύπου (όπου προβλέπεται)</w:t>
      </w:r>
    </w:p>
    <w:p w14:paraId="5FE3BD9F" w14:textId="77777777" w:rsidR="00794A07" w:rsidRPr="007269EE" w:rsidRDefault="007269EE" w:rsidP="00475C7A">
      <w:pPr>
        <w:numPr>
          <w:ilvl w:val="0"/>
          <w:numId w:val="13"/>
        </w:numPr>
        <w:suppressAutoHyphens w:val="0"/>
        <w:spacing w:before="39" w:line="278" w:lineRule="auto"/>
        <w:ind w:left="284"/>
        <w:jc w:val="left"/>
        <w:rPr>
          <w:rFonts w:eastAsia="Aptos"/>
          <w:kern w:val="2"/>
          <w:szCs w:val="22"/>
          <w:lang w:val="el-GR"/>
        </w:rPr>
      </w:pPr>
      <w:r w:rsidRPr="007269EE">
        <w:rPr>
          <w:rFonts w:eastAsia="Aptos"/>
          <w:kern w:val="2"/>
          <w:szCs w:val="22"/>
          <w:lang w:val="el-GR"/>
        </w:rPr>
        <w:t xml:space="preserve">βεβαίωση κατασκευαστή ή επισήμου αντιπροσώπου για την χωρητικότητα, τον τύπο και ημερομηνία κατασκευής των </w:t>
      </w:r>
      <w:proofErr w:type="spellStart"/>
      <w:r w:rsidRPr="007269EE">
        <w:rPr>
          <w:rFonts w:eastAsia="Aptos"/>
          <w:kern w:val="2"/>
          <w:szCs w:val="22"/>
          <w:lang w:val="el-GR"/>
        </w:rPr>
        <w:t>υπερκατασκευών</w:t>
      </w:r>
      <w:proofErr w:type="spellEnd"/>
      <w:r w:rsidRPr="007269EE">
        <w:rPr>
          <w:rFonts w:eastAsia="Aptos"/>
          <w:kern w:val="2"/>
          <w:szCs w:val="22"/>
          <w:lang w:val="el-GR"/>
        </w:rPr>
        <w:t xml:space="preserve"> των απορριμματοφόρων οχημάτων</w:t>
      </w:r>
    </w:p>
    <w:p w14:paraId="3EEE61EA" w14:textId="77777777" w:rsidR="00794A07" w:rsidRPr="007269EE" w:rsidRDefault="007269EE" w:rsidP="00475C7A">
      <w:pPr>
        <w:numPr>
          <w:ilvl w:val="0"/>
          <w:numId w:val="13"/>
        </w:numPr>
        <w:suppressAutoHyphens w:val="0"/>
        <w:spacing w:before="39" w:line="278" w:lineRule="auto"/>
        <w:ind w:left="284"/>
        <w:jc w:val="left"/>
        <w:rPr>
          <w:rFonts w:eastAsia="Aptos"/>
          <w:kern w:val="2"/>
          <w:szCs w:val="22"/>
          <w:lang w:val="el-GR"/>
        </w:rPr>
      </w:pPr>
      <w:r w:rsidRPr="007269EE">
        <w:rPr>
          <w:rFonts w:eastAsia="Aptos"/>
          <w:kern w:val="2"/>
          <w:szCs w:val="22"/>
          <w:lang w:val="el-GR"/>
        </w:rPr>
        <w:t>βεβαίωση από τον κατασκευαστή για την εγκατάσταση παγκόσμιου συστήματος εντοπισμού θέσης (</w:t>
      </w:r>
      <w:proofErr w:type="spellStart"/>
      <w:r w:rsidRPr="007269EE">
        <w:rPr>
          <w:rFonts w:eastAsia="Aptos"/>
          <w:kern w:val="2"/>
          <w:szCs w:val="22"/>
          <w:lang w:val="el-GR"/>
        </w:rPr>
        <w:t>global</w:t>
      </w:r>
      <w:proofErr w:type="spellEnd"/>
      <w:r w:rsidRPr="007269EE">
        <w:rPr>
          <w:rFonts w:eastAsia="Aptos"/>
          <w:kern w:val="2"/>
          <w:szCs w:val="22"/>
          <w:lang w:val="el-GR"/>
        </w:rPr>
        <w:t xml:space="preserve"> </w:t>
      </w:r>
      <w:proofErr w:type="spellStart"/>
      <w:r w:rsidRPr="007269EE">
        <w:rPr>
          <w:rFonts w:eastAsia="Aptos"/>
          <w:kern w:val="2"/>
          <w:szCs w:val="22"/>
          <w:lang w:val="el-GR"/>
        </w:rPr>
        <w:t>positioning</w:t>
      </w:r>
      <w:proofErr w:type="spellEnd"/>
      <w:r w:rsidRPr="007269EE">
        <w:rPr>
          <w:rFonts w:eastAsia="Aptos"/>
          <w:kern w:val="2"/>
          <w:szCs w:val="22"/>
          <w:lang w:val="el-GR"/>
        </w:rPr>
        <w:t xml:space="preserve"> </w:t>
      </w:r>
      <w:proofErr w:type="spellStart"/>
      <w:r w:rsidRPr="007269EE">
        <w:rPr>
          <w:rFonts w:eastAsia="Aptos"/>
          <w:kern w:val="2"/>
          <w:szCs w:val="22"/>
          <w:lang w:val="el-GR"/>
        </w:rPr>
        <w:t>system</w:t>
      </w:r>
      <w:proofErr w:type="spellEnd"/>
      <w:r w:rsidRPr="007269EE">
        <w:rPr>
          <w:rFonts w:eastAsia="Aptos"/>
          <w:kern w:val="2"/>
          <w:szCs w:val="22"/>
          <w:lang w:val="el-GR"/>
        </w:rPr>
        <w:t xml:space="preserve"> – </w:t>
      </w:r>
      <w:proofErr w:type="spellStart"/>
      <w:r w:rsidRPr="007269EE">
        <w:rPr>
          <w:rFonts w:eastAsia="Aptos"/>
          <w:kern w:val="2"/>
          <w:szCs w:val="22"/>
          <w:lang w:val="el-GR"/>
        </w:rPr>
        <w:t>gps</w:t>
      </w:r>
      <w:proofErr w:type="spellEnd"/>
      <w:r w:rsidRPr="007269EE">
        <w:rPr>
          <w:rFonts w:eastAsia="Aptos"/>
          <w:kern w:val="2"/>
          <w:szCs w:val="22"/>
          <w:lang w:val="el-GR"/>
        </w:rPr>
        <w:t>).</w:t>
      </w:r>
    </w:p>
    <w:p w14:paraId="5A2F3016" w14:textId="77777777" w:rsidR="00794A07" w:rsidRPr="007269EE" w:rsidRDefault="007269EE" w:rsidP="00475C7A">
      <w:pPr>
        <w:numPr>
          <w:ilvl w:val="0"/>
          <w:numId w:val="13"/>
        </w:numPr>
        <w:suppressAutoHyphens w:val="0"/>
        <w:spacing w:before="41" w:line="278" w:lineRule="auto"/>
        <w:ind w:left="284"/>
        <w:jc w:val="left"/>
        <w:rPr>
          <w:rFonts w:eastAsia="Aptos"/>
          <w:kern w:val="2"/>
          <w:szCs w:val="22"/>
          <w:lang w:val="el-GR"/>
        </w:rPr>
      </w:pPr>
      <w:r w:rsidRPr="007269EE">
        <w:rPr>
          <w:rFonts w:eastAsia="Aptos"/>
          <w:kern w:val="2"/>
          <w:szCs w:val="22"/>
          <w:lang w:val="el-GR"/>
        </w:rPr>
        <w:t>τις</w:t>
      </w:r>
      <w:r w:rsidRPr="007269EE">
        <w:rPr>
          <w:rFonts w:eastAsia="Aptos"/>
          <w:spacing w:val="-11"/>
          <w:kern w:val="2"/>
          <w:szCs w:val="22"/>
          <w:lang w:val="el-GR"/>
        </w:rPr>
        <w:t xml:space="preserve"> </w:t>
      </w:r>
      <w:r w:rsidRPr="007269EE">
        <w:rPr>
          <w:rFonts w:eastAsia="Aptos"/>
          <w:kern w:val="2"/>
          <w:szCs w:val="22"/>
          <w:lang w:val="el-GR"/>
        </w:rPr>
        <w:t>αποδείξεις</w:t>
      </w:r>
      <w:r w:rsidRPr="007269EE">
        <w:rPr>
          <w:rFonts w:eastAsia="Aptos"/>
          <w:spacing w:val="-9"/>
          <w:kern w:val="2"/>
          <w:szCs w:val="22"/>
          <w:lang w:val="el-GR"/>
        </w:rPr>
        <w:t xml:space="preserve"> </w:t>
      </w:r>
      <w:r w:rsidRPr="007269EE">
        <w:rPr>
          <w:rFonts w:eastAsia="Aptos"/>
          <w:kern w:val="2"/>
          <w:szCs w:val="22"/>
          <w:lang w:val="el-GR"/>
        </w:rPr>
        <w:t>πληρωμής</w:t>
      </w:r>
      <w:r w:rsidRPr="007269EE">
        <w:rPr>
          <w:rFonts w:eastAsia="Aptos"/>
          <w:spacing w:val="-12"/>
          <w:kern w:val="2"/>
          <w:szCs w:val="22"/>
          <w:lang w:val="el-GR"/>
        </w:rPr>
        <w:t xml:space="preserve"> </w:t>
      </w:r>
      <w:r w:rsidRPr="007269EE">
        <w:rPr>
          <w:rFonts w:eastAsia="Aptos"/>
          <w:kern w:val="2"/>
          <w:szCs w:val="22"/>
          <w:lang w:val="el-GR"/>
        </w:rPr>
        <w:t>των</w:t>
      </w:r>
      <w:r w:rsidRPr="007269EE">
        <w:rPr>
          <w:rFonts w:eastAsia="Aptos"/>
          <w:spacing w:val="-10"/>
          <w:kern w:val="2"/>
          <w:szCs w:val="22"/>
          <w:lang w:val="el-GR"/>
        </w:rPr>
        <w:t xml:space="preserve"> </w:t>
      </w:r>
      <w:r w:rsidRPr="007269EE">
        <w:rPr>
          <w:rFonts w:eastAsia="Aptos"/>
          <w:kern w:val="2"/>
          <w:szCs w:val="22"/>
          <w:lang w:val="el-GR"/>
        </w:rPr>
        <w:t>τελών</w:t>
      </w:r>
      <w:r w:rsidRPr="007269EE">
        <w:rPr>
          <w:rFonts w:eastAsia="Aptos"/>
          <w:spacing w:val="-11"/>
          <w:kern w:val="2"/>
          <w:szCs w:val="22"/>
          <w:lang w:val="el-GR"/>
        </w:rPr>
        <w:t xml:space="preserve"> </w:t>
      </w:r>
      <w:r w:rsidRPr="007269EE">
        <w:rPr>
          <w:rFonts w:eastAsia="Aptos"/>
          <w:kern w:val="2"/>
          <w:szCs w:val="22"/>
          <w:lang w:val="el-GR"/>
        </w:rPr>
        <w:t>κυκλοφορίας</w:t>
      </w:r>
      <w:r w:rsidRPr="007269EE">
        <w:rPr>
          <w:rFonts w:eastAsia="Aptos"/>
          <w:spacing w:val="-9"/>
          <w:kern w:val="2"/>
          <w:szCs w:val="22"/>
          <w:lang w:val="el-GR"/>
        </w:rPr>
        <w:t xml:space="preserve"> </w:t>
      </w:r>
      <w:r w:rsidRPr="007269EE">
        <w:rPr>
          <w:rFonts w:eastAsia="Aptos"/>
          <w:kern w:val="2"/>
          <w:szCs w:val="22"/>
          <w:lang w:val="el-GR"/>
        </w:rPr>
        <w:t>των</w:t>
      </w:r>
      <w:r w:rsidRPr="007269EE">
        <w:rPr>
          <w:rFonts w:eastAsia="Aptos"/>
          <w:spacing w:val="-9"/>
          <w:kern w:val="2"/>
          <w:szCs w:val="22"/>
          <w:lang w:val="el-GR"/>
        </w:rPr>
        <w:t xml:space="preserve"> </w:t>
      </w:r>
      <w:r w:rsidRPr="007269EE">
        <w:rPr>
          <w:rFonts w:eastAsia="Aptos"/>
          <w:spacing w:val="-2"/>
          <w:kern w:val="2"/>
          <w:szCs w:val="22"/>
          <w:lang w:val="el-GR"/>
        </w:rPr>
        <w:t xml:space="preserve">οχημάτων </w:t>
      </w:r>
      <w:r w:rsidRPr="007269EE">
        <w:rPr>
          <w:rFonts w:eastAsia="Aptos"/>
          <w:kern w:val="2"/>
          <w:szCs w:val="22"/>
          <w:lang w:val="el-GR"/>
        </w:rPr>
        <w:t>(όπου προβλέπεται)</w:t>
      </w:r>
    </w:p>
    <w:p w14:paraId="5F54B347" w14:textId="77777777" w:rsidR="00794A07" w:rsidRPr="007269EE" w:rsidRDefault="007269EE" w:rsidP="00475C7A">
      <w:pPr>
        <w:numPr>
          <w:ilvl w:val="0"/>
          <w:numId w:val="13"/>
        </w:numPr>
        <w:suppressAutoHyphens w:val="0"/>
        <w:spacing w:before="41" w:line="278" w:lineRule="auto"/>
        <w:ind w:left="284"/>
        <w:jc w:val="left"/>
        <w:rPr>
          <w:rFonts w:eastAsia="Aptos"/>
          <w:kern w:val="2"/>
          <w:szCs w:val="22"/>
          <w:lang w:val="el-GR"/>
        </w:rPr>
      </w:pPr>
      <w:r w:rsidRPr="007269EE">
        <w:rPr>
          <w:rFonts w:eastAsia="Aptos"/>
          <w:kern w:val="2"/>
          <w:szCs w:val="22"/>
          <w:lang w:val="el-GR"/>
        </w:rPr>
        <w:t>τα</w:t>
      </w:r>
      <w:r w:rsidRPr="00475C7A">
        <w:rPr>
          <w:rFonts w:eastAsia="Aptos"/>
          <w:kern w:val="2"/>
          <w:szCs w:val="22"/>
          <w:lang w:val="el-GR"/>
        </w:rPr>
        <w:t xml:space="preserve"> </w:t>
      </w:r>
      <w:r w:rsidRPr="007269EE">
        <w:rPr>
          <w:rFonts w:eastAsia="Aptos"/>
          <w:kern w:val="2"/>
          <w:szCs w:val="22"/>
          <w:lang w:val="el-GR"/>
        </w:rPr>
        <w:t>ασφαλιστήρια</w:t>
      </w:r>
      <w:r w:rsidRPr="00475C7A">
        <w:rPr>
          <w:rFonts w:eastAsia="Aptos"/>
          <w:kern w:val="2"/>
          <w:szCs w:val="22"/>
          <w:lang w:val="el-GR"/>
        </w:rPr>
        <w:t xml:space="preserve"> </w:t>
      </w:r>
      <w:r w:rsidRPr="007269EE">
        <w:rPr>
          <w:rFonts w:eastAsia="Aptos"/>
          <w:kern w:val="2"/>
          <w:szCs w:val="22"/>
          <w:lang w:val="el-GR"/>
        </w:rPr>
        <w:t>συμβόλαια</w:t>
      </w:r>
      <w:r w:rsidRPr="00475C7A">
        <w:rPr>
          <w:rFonts w:eastAsia="Aptos"/>
          <w:kern w:val="2"/>
          <w:szCs w:val="22"/>
          <w:lang w:val="el-GR"/>
        </w:rPr>
        <w:t xml:space="preserve"> </w:t>
      </w:r>
      <w:r w:rsidRPr="007269EE">
        <w:rPr>
          <w:rFonts w:eastAsia="Aptos"/>
          <w:kern w:val="2"/>
          <w:szCs w:val="22"/>
          <w:lang w:val="el-GR"/>
        </w:rPr>
        <w:t>αυτών</w:t>
      </w:r>
      <w:r w:rsidRPr="00475C7A">
        <w:rPr>
          <w:rFonts w:eastAsia="Aptos"/>
          <w:kern w:val="2"/>
          <w:szCs w:val="22"/>
          <w:lang w:val="el-GR"/>
        </w:rPr>
        <w:t xml:space="preserve"> </w:t>
      </w:r>
      <w:r w:rsidRPr="007269EE">
        <w:rPr>
          <w:rFonts w:eastAsia="Aptos"/>
          <w:kern w:val="2"/>
          <w:szCs w:val="22"/>
          <w:lang w:val="el-GR"/>
        </w:rPr>
        <w:t>για</w:t>
      </w:r>
      <w:r w:rsidRPr="00475C7A">
        <w:rPr>
          <w:rFonts w:eastAsia="Aptos"/>
          <w:kern w:val="2"/>
          <w:szCs w:val="22"/>
          <w:lang w:val="el-GR"/>
        </w:rPr>
        <w:t xml:space="preserve"> </w:t>
      </w:r>
      <w:r w:rsidRPr="007269EE">
        <w:rPr>
          <w:rFonts w:eastAsia="Aptos"/>
          <w:kern w:val="2"/>
          <w:szCs w:val="22"/>
          <w:lang w:val="el-GR"/>
        </w:rPr>
        <w:t>αστική</w:t>
      </w:r>
      <w:r w:rsidRPr="00475C7A">
        <w:rPr>
          <w:rFonts w:eastAsia="Aptos"/>
          <w:kern w:val="2"/>
          <w:szCs w:val="22"/>
          <w:lang w:val="el-GR"/>
        </w:rPr>
        <w:t xml:space="preserve"> </w:t>
      </w:r>
      <w:r w:rsidRPr="007269EE">
        <w:rPr>
          <w:rFonts w:eastAsia="Aptos"/>
          <w:kern w:val="2"/>
          <w:szCs w:val="22"/>
          <w:lang w:val="el-GR"/>
        </w:rPr>
        <w:t>ευθύνη</w:t>
      </w:r>
      <w:r w:rsidRPr="00475C7A">
        <w:rPr>
          <w:rFonts w:eastAsia="Aptos"/>
          <w:kern w:val="2"/>
          <w:szCs w:val="22"/>
          <w:lang w:val="el-GR"/>
        </w:rPr>
        <w:t xml:space="preserve"> </w:t>
      </w:r>
      <w:r w:rsidRPr="007269EE">
        <w:rPr>
          <w:rFonts w:eastAsia="Aptos"/>
          <w:kern w:val="2"/>
          <w:szCs w:val="22"/>
          <w:lang w:val="el-GR"/>
        </w:rPr>
        <w:t>προς</w:t>
      </w:r>
      <w:r w:rsidRPr="00475C7A">
        <w:rPr>
          <w:rFonts w:eastAsia="Aptos"/>
          <w:kern w:val="2"/>
          <w:szCs w:val="22"/>
          <w:lang w:val="el-GR"/>
        </w:rPr>
        <w:t xml:space="preserve"> τρίτους,</w:t>
      </w:r>
    </w:p>
    <w:p w14:paraId="4F6E8B3A" w14:textId="4F06EE7D" w:rsidR="0046640E" w:rsidRPr="00794A07" w:rsidRDefault="007269EE" w:rsidP="00DA7E5B">
      <w:pPr>
        <w:spacing w:before="120"/>
        <w:rPr>
          <w:i/>
          <w:color w:val="4472C4"/>
          <w:lang w:val="el-GR"/>
        </w:rPr>
      </w:pPr>
      <w:r w:rsidRPr="007269EE">
        <w:rPr>
          <w:rFonts w:eastAsia="Aptos"/>
          <w:kern w:val="2"/>
          <w:szCs w:val="22"/>
          <w:lang w:val="el-GR"/>
        </w:rPr>
        <w:lastRenderedPageBreak/>
        <w:t>*γίνονται δεκτά ως δικαιολογητικά ιδιοκτησίας</w:t>
      </w:r>
      <w:r>
        <w:rPr>
          <w:rFonts w:eastAsia="Aptos"/>
          <w:kern w:val="2"/>
          <w:szCs w:val="22"/>
          <w:lang w:val="el-GR"/>
        </w:rPr>
        <w:t xml:space="preserve"> ή διαθεσιμότητας του εξοπλισμού</w:t>
      </w:r>
      <w:r w:rsidRPr="007269EE">
        <w:rPr>
          <w:rFonts w:eastAsia="Aptos"/>
          <w:kern w:val="2"/>
          <w:szCs w:val="22"/>
          <w:lang w:val="el-GR"/>
        </w:rPr>
        <w:t xml:space="preserve">, </w:t>
      </w:r>
      <w:r w:rsidR="00930E60">
        <w:rPr>
          <w:rFonts w:eastAsia="Aptos"/>
          <w:kern w:val="2"/>
          <w:szCs w:val="22"/>
          <w:lang w:val="el-GR"/>
        </w:rPr>
        <w:t xml:space="preserve">μισθωτήρια συμβόλαια, προσύμφωνα αγοράς/μίσθωσης, </w:t>
      </w:r>
      <w:r w:rsidRPr="007269EE">
        <w:rPr>
          <w:rFonts w:eastAsia="Aptos"/>
          <w:kern w:val="2"/>
          <w:szCs w:val="22"/>
          <w:lang w:val="el-GR"/>
        </w:rPr>
        <w:t>άδειες κυκλοφορίας οχημάτων ή βιβλιάρια μεταβολών ή σε περίπτωση καινούργιων οχημάτων που δεν έχει ολοκληρωθεί η έκδοση</w:t>
      </w:r>
      <w:r w:rsidRPr="00794A07">
        <w:rPr>
          <w:rFonts w:eastAsia="Aptos" w:cs="Arial"/>
          <w:kern w:val="2"/>
          <w:lang w:val="el-GR"/>
        </w:rPr>
        <w:t xml:space="preserve"> </w:t>
      </w:r>
      <w:r w:rsidR="00794A07" w:rsidRPr="00794A07">
        <w:rPr>
          <w:rFonts w:eastAsia="Aptos" w:cs="Arial"/>
          <w:kern w:val="2"/>
          <w:lang w:val="el-GR"/>
        </w:rPr>
        <w:t xml:space="preserve">αδείας ή βιβλιαρίου μεταβολών, οι διαγωνιζόμενοι θα προσκομίσουν τιμολόγιο αγοράς, δελτίο αποστολής και ευκρινείς φωτογραφίες όπου θα φαίνεται τόσο ο αριθμός πλαισίου του οχήματος όσο και ο σειριακός αριθμός της </w:t>
      </w:r>
      <w:proofErr w:type="spellStart"/>
      <w:r w:rsidR="00794A07" w:rsidRPr="00794A07">
        <w:rPr>
          <w:rFonts w:eastAsia="Aptos" w:cs="Arial"/>
          <w:kern w:val="2"/>
          <w:lang w:val="el-GR"/>
        </w:rPr>
        <w:t>υπερκατασκευής</w:t>
      </w:r>
      <w:proofErr w:type="spellEnd"/>
      <w:r w:rsidR="00794A07" w:rsidRPr="00794A07">
        <w:rPr>
          <w:rFonts w:eastAsia="Aptos" w:cs="Arial"/>
          <w:kern w:val="2"/>
          <w:lang w:val="el-GR"/>
        </w:rPr>
        <w:t>, συνοδευόμενες από υπεύθυνη δήλωση του νόμου 1599/86 για την ακρίβεια των υποβαλλόμενων στοιχείων</w:t>
      </w:r>
      <w:r>
        <w:rPr>
          <w:rFonts w:eastAsia="Aptos" w:cs="Arial"/>
          <w:kern w:val="2"/>
          <w:lang w:val="el-GR"/>
        </w:rPr>
        <w:t>.</w:t>
      </w:r>
    </w:p>
    <w:p w14:paraId="5298B072" w14:textId="6FD03231" w:rsidR="006345B4" w:rsidRPr="00A62DA8" w:rsidRDefault="00BF71A6" w:rsidP="005112D5">
      <w:pPr>
        <w:rPr>
          <w:iCs/>
          <w:lang w:val="el-GR"/>
        </w:rPr>
      </w:pPr>
      <w:r w:rsidRPr="00C11E79">
        <w:rPr>
          <w:i/>
          <w:color w:val="4472C4"/>
          <w:lang w:val="el-GR"/>
        </w:rPr>
        <w:t xml:space="preserve"> </w:t>
      </w:r>
      <w:r w:rsidR="006345B4" w:rsidRPr="00C11E79">
        <w:rPr>
          <w:b/>
          <w:bCs/>
          <w:lang w:val="el-GR"/>
        </w:rPr>
        <w:t xml:space="preserve">Β.5. </w:t>
      </w:r>
      <w:r w:rsidR="006345B4" w:rsidRPr="00C11E79">
        <w:rPr>
          <w:lang w:val="el-GR"/>
        </w:rPr>
        <w:t xml:space="preserve">Για την απόδειξη της συμμόρφωσής τους με </w:t>
      </w:r>
      <w:r w:rsidR="006345B4" w:rsidRPr="00C11E79">
        <w:rPr>
          <w:color w:val="000000"/>
          <w:lang w:val="el-GR"/>
        </w:rPr>
        <w:t xml:space="preserve">πρότυπα διασφάλισης ποιότητας και πρότυπα περιβαλλοντικής </w:t>
      </w:r>
      <w:r w:rsidR="006345B4" w:rsidRPr="00A62DA8">
        <w:rPr>
          <w:lang w:val="el-GR"/>
        </w:rPr>
        <w:t>διαχείρισης της παραγράφου 2.2.7 οι οικονομικοί φορείς προσκομίζουν τα κάτωθι πιστοποιητικά:</w:t>
      </w:r>
      <w:r w:rsidR="005112D5" w:rsidRPr="00A62DA8">
        <w:rPr>
          <w:i/>
          <w:lang w:val="el-GR"/>
        </w:rPr>
        <w:t xml:space="preserve"> </w:t>
      </w:r>
      <w:r w:rsidR="005112D5" w:rsidRPr="00A62DA8">
        <w:rPr>
          <w:iCs/>
          <w:lang w:val="el-GR"/>
        </w:rPr>
        <w:t>συστήματος διασφάλισης ποιότητας ISO 9001, συστήματος περιβαλλοντικής διαχείρισης ISO 14001, συστήματος για την τήρηση κανόνων υγιεινής και ασφάλειας των εργαζομένων ISO 45001, συστήματος διαχείρισης οδικής ασφάλειας ISO 39001, συστήματος Διαχείρισης Κοινωνικής Υπευθυνότητας ISO SA 8000:2014, συστήματος Διαχείρισης Επιχειρησιακής συνέχειας ISO 22301:2019 και Διαχείρισης Κατά της δωροδοκίας ISO 37001:2017, σύμφωνα με το αντικείμενο του διαγωνισμού</w:t>
      </w:r>
      <w:r w:rsidR="00A62DA8">
        <w:rPr>
          <w:iCs/>
          <w:lang w:val="el-GR"/>
        </w:rPr>
        <w:t>.</w:t>
      </w:r>
    </w:p>
    <w:p w14:paraId="46B5F49C" w14:textId="77777777" w:rsidR="003F5A23" w:rsidRDefault="00D41FD6" w:rsidP="003F5A23">
      <w:pPr>
        <w:rPr>
          <w:lang w:val="el-GR"/>
        </w:rPr>
      </w:pPr>
      <w:r w:rsidRPr="00A62DA8">
        <w:rPr>
          <w:b/>
          <w:bCs/>
          <w:lang w:val="el-GR"/>
        </w:rPr>
        <w:t>Β.6.</w:t>
      </w:r>
      <w:r w:rsidRPr="00A62DA8">
        <w:rPr>
          <w:lang w:val="el-GR"/>
        </w:rPr>
        <w:t xml:space="preserve"> Για την απόδειξη της νόμιμης εκπροσώπησης, στις περιπτώσεις που ο οικονομικός φορέας είναι νομικό πρόσωπο</w:t>
      </w:r>
      <w:r w:rsidR="00DE13D1" w:rsidRPr="00A62DA8">
        <w:rPr>
          <w:lang w:val="el-GR"/>
        </w:rPr>
        <w:t xml:space="preserve"> </w:t>
      </w:r>
      <w:r w:rsidR="003F5A23" w:rsidRPr="00A62DA8">
        <w:rPr>
          <w:lang w:val="el-GR"/>
        </w:rPr>
        <w:t xml:space="preserve">και εγγράφεται υποχρεωτικά κατά την κείμενη νομοθεσία και δηλώνει την εκπροσώπηση </w:t>
      </w:r>
      <w:r w:rsidR="003F5A23">
        <w:rPr>
          <w:lang w:val="el-GR"/>
        </w:rPr>
        <w:t>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3F5A23">
        <w:rPr>
          <w:rStyle w:val="WW-"/>
          <w:lang w:val="el-GR"/>
        </w:rPr>
        <w:t xml:space="preserve"> </w:t>
      </w:r>
      <w:r w:rsidR="003F5A23">
        <w:rPr>
          <w:rStyle w:val="WW-"/>
          <w:lang w:val="el-GR"/>
        </w:rPr>
        <w:footnoteReference w:id="99"/>
      </w:r>
      <w:r w:rsidR="003F5A23">
        <w:rPr>
          <w:lang w:val="el-GR"/>
        </w:rPr>
        <w:t xml:space="preserve">,  </w:t>
      </w:r>
      <w:r w:rsidR="003F5A23" w:rsidRPr="00E427F2">
        <w:rPr>
          <w:lang w:val="el-GR"/>
        </w:rPr>
        <w:t xml:space="preserve">εκτός αν </w:t>
      </w:r>
      <w:r w:rsidR="003F5A23">
        <w:rPr>
          <w:lang w:val="el-GR"/>
        </w:rPr>
        <w:t>αυτό φέρει</w:t>
      </w:r>
      <w:r w:rsidR="003F5A23" w:rsidRPr="00E427F2">
        <w:rPr>
          <w:lang w:val="el-GR"/>
        </w:rPr>
        <w:t xml:space="preserve"> συγκεκριμένο χρόνο ισχύος.</w:t>
      </w:r>
    </w:p>
    <w:p w14:paraId="4D75CD6D" w14:textId="77777777" w:rsidR="003F5A23" w:rsidRPr="00374B84" w:rsidRDefault="003F5A23" w:rsidP="003F5A23">
      <w:pPr>
        <w:rPr>
          <w:lang w:val="el-GR"/>
        </w:rPr>
      </w:pPr>
      <w:r>
        <w:rPr>
          <w:lang w:val="el-GR"/>
        </w:rPr>
        <w:t xml:space="preserve">Ειδικότερα για τους </w:t>
      </w:r>
      <w:r w:rsidRPr="00374B84">
        <w:rPr>
          <w:lang w:val="el-GR"/>
        </w:rPr>
        <w:t>ημεδαπούς οικονομικούς φορείς προσκομίζονται:</w:t>
      </w:r>
    </w:p>
    <w:p w14:paraId="3B56B6C0" w14:textId="77777777" w:rsidR="003F5A23" w:rsidRPr="00374B84" w:rsidRDefault="003F5A23" w:rsidP="003F5A23">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w:t>
      </w:r>
      <w:r w:rsidR="007A5875" w:rsidRPr="007A5875">
        <w:rPr>
          <w:lang w:val="el-GR"/>
        </w:rPr>
        <w:t xml:space="preserve"> </w:t>
      </w:r>
      <w:r w:rsidRPr="00374B84">
        <w:rPr>
          <w:lang w:val="el-GR"/>
        </w:rPr>
        <w:t>κατά την κείμενη νομοθεσία</w:t>
      </w:r>
      <w:r w:rsidR="007A5875" w:rsidRPr="007A5875">
        <w:rPr>
          <w:lang w:val="el-GR"/>
        </w:rPr>
        <w:t xml:space="preserve"> </w:t>
      </w:r>
      <w:r w:rsidRPr="00374B84">
        <w:rPr>
          <w:lang w:val="el-GR"/>
        </w:rPr>
        <w:t xml:space="preserve"> να δηλώνει την εκπροσώπηση και τις μεταβολές </w:t>
      </w:r>
      <w:r w:rsidRPr="00374B84">
        <w:rPr>
          <w:lang w:val="el-GR"/>
        </w:rPr>
        <w:lastRenderedPageBreak/>
        <w:t>της στο ΓΕΜΗ</w:t>
      </w:r>
      <w:r w:rsidR="00360052">
        <w:rPr>
          <w:rStyle w:val="ad"/>
          <w:lang w:val="el-GR"/>
        </w:rPr>
        <w:footnoteReference w:id="100"/>
      </w:r>
      <w:r w:rsidRPr="00374B84">
        <w:rPr>
          <w:lang w:val="el-GR"/>
        </w:rPr>
        <w:t>,προσκομίζει σχετικό πιστοποιητικό ισχύουσας εκπροσώπησης</w:t>
      </w:r>
      <w:r>
        <w:rPr>
          <w:rStyle w:val="00"/>
          <w:lang w:val="el-GR"/>
        </w:rPr>
        <w:footnoteReference w:id="101"/>
      </w:r>
      <w:r w:rsidRPr="00374B84">
        <w:rPr>
          <w:lang w:val="el-GR"/>
        </w:rPr>
        <w:t xml:space="preserve">, το οποίο πρέπει να έχει εκδοθεί έως τριάντα (30) εργάσιμες ημέρες πριν από την υποβολή του.  </w:t>
      </w:r>
    </w:p>
    <w:p w14:paraId="08ADA9A9" w14:textId="77777777" w:rsidR="003F5A23" w:rsidRDefault="003F5A23" w:rsidP="003F5A23">
      <w:pPr>
        <w:rPr>
          <w:color w:val="000000"/>
          <w:lang w:val="el-GR"/>
        </w:rPr>
      </w:pPr>
      <w:r w:rsidRPr="00374B84">
        <w:rPr>
          <w:lang w:val="el-GR"/>
        </w:rPr>
        <w:t xml:space="preserve">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Pr>
          <w:lang w:val="el-GR"/>
        </w:rPr>
        <w:t xml:space="preserve"> </w:t>
      </w:r>
      <w:r w:rsidRPr="00374B84">
        <w:rPr>
          <w:lang w:val="el-GR"/>
        </w:rPr>
        <w:t xml:space="preserve">γενικό πιστοποιητικό </w:t>
      </w:r>
      <w:r>
        <w:rPr>
          <w:lang w:val="el-GR"/>
        </w:rPr>
        <w:t xml:space="preserve">μεταβολών </w:t>
      </w:r>
      <w:r w:rsidRPr="00374B84">
        <w:rPr>
          <w:lang w:val="el-GR"/>
        </w:rPr>
        <w:t>του ΓΕΜΗ, εφόσον έχει εκδοθεί έως τρεις (3) μήνες πριν από την υποβολή του</w:t>
      </w:r>
      <w:r>
        <w:rPr>
          <w:lang w:val="el-GR"/>
        </w:rPr>
        <w:t>.</w:t>
      </w:r>
      <w:r w:rsidR="00DE13D1" w:rsidRPr="005609B2">
        <w:rPr>
          <w:color w:val="000000"/>
          <w:lang w:val="el-GR"/>
        </w:rPr>
        <w:t xml:space="preserve"> </w:t>
      </w:r>
      <w:r w:rsidR="00C25ABC" w:rsidRPr="005609B2">
        <w:rPr>
          <w:color w:val="000000"/>
          <w:lang w:val="el-GR"/>
        </w:rPr>
        <w:t xml:space="preserve"> </w:t>
      </w:r>
    </w:p>
    <w:p w14:paraId="09527DEF" w14:textId="77777777" w:rsidR="00142140" w:rsidRPr="005609B2" w:rsidRDefault="00C25ABC">
      <w:pPr>
        <w:rPr>
          <w:color w:val="000000"/>
          <w:lang w:val="el-GR"/>
        </w:rPr>
      </w:pPr>
      <w:r w:rsidRPr="005609B2">
        <w:rPr>
          <w:color w:val="000000"/>
          <w:lang w:val="el-GR"/>
        </w:rPr>
        <w:t>Στις λοιπές περιπτώσεις</w:t>
      </w:r>
      <w:r w:rsidR="00DE13D1" w:rsidRPr="005609B2">
        <w:rPr>
          <w:color w:val="000000"/>
          <w:lang w:val="el-GR"/>
        </w:rPr>
        <w:t xml:space="preserve"> </w:t>
      </w:r>
      <w:r w:rsidR="00D41FD6" w:rsidRPr="005609B2">
        <w:rPr>
          <w:color w:val="000000"/>
          <w:lang w:val="el-GR"/>
        </w:rPr>
        <w:t xml:space="preserve">τα κατά περίπτωση νομιμοποιητικά έγγραφα </w:t>
      </w:r>
      <w:r w:rsidR="003F5A23">
        <w:rPr>
          <w:lang w:val="el-GR"/>
        </w:rPr>
        <w:t xml:space="preserve">σύστασης και </w:t>
      </w:r>
      <w:r w:rsidR="00D41FD6" w:rsidRPr="005609B2">
        <w:rPr>
          <w:color w:val="000000"/>
          <w:lang w:val="el-GR"/>
        </w:rPr>
        <w:t xml:space="preserve">νόμιμης εκπροσώπησης (όπως καταστατικά, </w:t>
      </w:r>
      <w:r w:rsidR="003F5A23">
        <w:rPr>
          <w:lang w:val="el-GR"/>
        </w:rPr>
        <w:t>πιστοποιητικά μεταβολών, αντίστοιχα ΦΕΚ, αποφάσεις συγκρότησης οργάνων διοίκησης σε σώμα, κ</w:t>
      </w:r>
      <w:r w:rsidR="00A37DBB">
        <w:rPr>
          <w:lang w:val="el-GR"/>
        </w:rPr>
        <w:t>.</w:t>
      </w:r>
      <w:r w:rsidR="003F5A23">
        <w:rPr>
          <w:lang w:val="el-GR"/>
        </w:rPr>
        <w:t xml:space="preserve">λπ., </w:t>
      </w:r>
      <w:r w:rsidR="00D41FD6" w:rsidRPr="005609B2">
        <w:rPr>
          <w:color w:val="000000"/>
          <w:lang w:val="el-GR"/>
        </w:rPr>
        <w:t xml:space="preserve">ανάλογα με τη νομική μορφή του </w:t>
      </w:r>
      <w:r w:rsidR="00B13013" w:rsidRPr="005609B2">
        <w:rPr>
          <w:color w:val="000000"/>
          <w:lang w:val="el-GR"/>
        </w:rPr>
        <w:t>οικονομικού φορέα</w:t>
      </w:r>
      <w:r w:rsidR="00D41FD6" w:rsidRPr="005609B2">
        <w:rPr>
          <w:color w:val="000000"/>
          <w:lang w:val="el-GR"/>
        </w:rPr>
        <w:t>)</w:t>
      </w:r>
      <w:r w:rsidR="00934E24" w:rsidRPr="005609B2">
        <w:rPr>
          <w:color w:val="000000"/>
          <w:lang w:val="el-GR"/>
        </w:rPr>
        <w:t>,</w:t>
      </w:r>
      <w:r w:rsidR="00B13013" w:rsidRPr="005609B2">
        <w:rPr>
          <w:color w:val="000000"/>
          <w:lang w:val="el-GR"/>
        </w:rPr>
        <w:t xml:space="preserve"> συνοδευόμενα από υπεύθυνη δήλωση του νόμιμου εκπροσώπου ότι εξακολουθούν να ισχύουν κατά την υποβολή τους</w:t>
      </w:r>
      <w:r w:rsidR="00345B8C">
        <w:rPr>
          <w:rStyle w:val="ad"/>
          <w:color w:val="000000"/>
          <w:lang w:val="el-GR"/>
        </w:rPr>
        <w:footnoteReference w:id="102"/>
      </w:r>
      <w:r w:rsidR="00B13013" w:rsidRPr="005609B2">
        <w:rPr>
          <w:color w:val="000000"/>
          <w:lang w:val="el-GR"/>
        </w:rPr>
        <w:t>.</w:t>
      </w:r>
    </w:p>
    <w:p w14:paraId="3CB5DC84" w14:textId="77777777" w:rsidR="00B13013" w:rsidRPr="005609B2" w:rsidRDefault="00220F27" w:rsidP="00B13013">
      <w:pPr>
        <w:rPr>
          <w:color w:val="000000"/>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960E1D">
        <w:rPr>
          <w:color w:val="000000"/>
          <w:lang w:val="el-GR"/>
        </w:rPr>
        <w:t>όδιου</w:t>
      </w:r>
      <w:r>
        <w:rPr>
          <w:color w:val="000000"/>
          <w:lang w:val="el-GR"/>
        </w:rPr>
        <w:t xml:space="preserve"> καταστατικού οργάνου διοίκησης του νομικού προσώπου </w:t>
      </w:r>
      <w:r w:rsidR="00637698">
        <w:rPr>
          <w:color w:val="000000"/>
          <w:lang w:val="el-GR"/>
        </w:rPr>
        <w:t xml:space="preserve">με </w:t>
      </w:r>
      <w:r w:rsidR="005C6C78">
        <w:rPr>
          <w:color w:val="000000"/>
          <w:lang w:val="el-GR"/>
        </w:rPr>
        <w:t>την οποία</w:t>
      </w:r>
      <w:r w:rsidR="00637698">
        <w:rPr>
          <w:color w:val="000000"/>
          <w:lang w:val="el-GR"/>
        </w:rPr>
        <w:t xml:space="preserve"> </w:t>
      </w:r>
      <w:r>
        <w:rPr>
          <w:color w:val="000000"/>
          <w:lang w:val="el-GR"/>
        </w:rPr>
        <w:t>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27D9919E" w14:textId="77777777" w:rsidR="00B13013" w:rsidRPr="005609B2" w:rsidRDefault="00B13013" w:rsidP="00B13013">
      <w:pPr>
        <w:rPr>
          <w:bCs/>
          <w:color w:val="000000"/>
          <w:lang w:val="el-GR"/>
        </w:rPr>
      </w:pPr>
      <w:r w:rsidRPr="005609B2">
        <w:rPr>
          <w:bCs/>
          <w:color w:val="000000"/>
          <w:lang w:val="el-GR"/>
        </w:rPr>
        <w:t xml:space="preserve">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w:t>
      </w:r>
      <w:r w:rsidRPr="005609B2">
        <w:rPr>
          <w:bCs/>
          <w:color w:val="000000"/>
          <w:lang w:val="el-GR"/>
        </w:rPr>
        <w:lastRenderedPageBreak/>
        <w:t>εκπροσώπου, από την οποία αποδεικνύονται τα ανωτέρω ως προς τη νόμιμη σύσταση, μεταβολές και εκπροσώπηση του οικονομικού φορέα.</w:t>
      </w:r>
    </w:p>
    <w:p w14:paraId="60B40FD2" w14:textId="77777777" w:rsidR="00B13013" w:rsidRPr="005609B2" w:rsidRDefault="00B13013" w:rsidP="00B13013">
      <w:pPr>
        <w:rPr>
          <w:bCs/>
          <w:color w:val="000000"/>
          <w:lang w:val="el-GR"/>
        </w:rPr>
      </w:pPr>
      <w:r w:rsidRPr="005609B2">
        <w:rPr>
          <w:bCs/>
          <w:color w:val="000000"/>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76CFD8AE" w14:textId="77777777" w:rsidR="00D41FD6" w:rsidRPr="005609B2" w:rsidRDefault="00D41FD6">
      <w:pPr>
        <w:rPr>
          <w:color w:val="000000"/>
          <w:lang w:val="el-GR"/>
        </w:rPr>
      </w:pPr>
      <w:r w:rsidRPr="005609B2">
        <w:rPr>
          <w:color w:val="000000"/>
          <w:lang w:val="el-GR"/>
        </w:rPr>
        <w:t>Από τα ανωτέρω έγγραφα πρέπει να προκύπτουν η νόμιμη σύστασ</w:t>
      </w:r>
      <w:r w:rsidR="00B13013" w:rsidRPr="005609B2">
        <w:rPr>
          <w:color w:val="000000"/>
          <w:lang w:val="el-GR"/>
        </w:rPr>
        <w:t>η του οικονομικού φορέα</w:t>
      </w:r>
      <w:r w:rsidRPr="005609B2">
        <w:rPr>
          <w:color w:val="000000"/>
          <w:lang w:val="el-GR"/>
        </w:rPr>
        <w:t>, όλες οι σχετικές τροποποιήσεις των καταστατικών, το/τα πρόσωπο/α που δεσμεύει/</w:t>
      </w:r>
      <w:proofErr w:type="spellStart"/>
      <w:r w:rsidRPr="005609B2">
        <w:rPr>
          <w:color w:val="000000"/>
          <w:lang w:val="el-GR"/>
        </w:rPr>
        <w:t>ουν</w:t>
      </w:r>
      <w:proofErr w:type="spellEnd"/>
      <w:r w:rsidRPr="005609B2">
        <w:rPr>
          <w:color w:val="000000"/>
          <w:lang w:val="el-GR"/>
        </w:rPr>
        <w:t xml:space="preserve"> νόμιμα την εταιρ</w:t>
      </w:r>
      <w:r w:rsidR="00960E1D">
        <w:rPr>
          <w:color w:val="000000"/>
          <w:lang w:val="el-GR"/>
        </w:rPr>
        <w:t>ε</w:t>
      </w:r>
      <w:r w:rsidRPr="005609B2">
        <w:rPr>
          <w:color w:val="000000"/>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EB892E9" w14:textId="77777777" w:rsidR="00D41FD6" w:rsidRPr="005609B2" w:rsidRDefault="00D41FD6">
      <w:pPr>
        <w:rPr>
          <w:color w:val="000000"/>
          <w:lang w:val="el-GR"/>
        </w:rPr>
      </w:pPr>
      <w:r w:rsidRPr="005609B2">
        <w:rPr>
          <w:b/>
          <w:bCs/>
          <w:color w:val="000000"/>
          <w:lang w:val="el-GR"/>
        </w:rPr>
        <w:t>Β.7.</w:t>
      </w:r>
      <w:r w:rsidRPr="005609B2">
        <w:rPr>
          <w:color w:val="000000"/>
          <w:lang w:val="el-GR"/>
        </w:rPr>
        <w:t xml:space="preserve"> Οι οικονομικοί φορείς που είναι εγγεγραμμένοι σε επίσημους καταλόγους</w:t>
      </w:r>
      <w:r w:rsidRPr="005609B2">
        <w:rPr>
          <w:rStyle w:val="FootnoteReference2"/>
          <w:color w:val="000000"/>
          <w:szCs w:val="22"/>
        </w:rPr>
        <w:footnoteReference w:id="103"/>
      </w:r>
      <w:r w:rsidRPr="005609B2">
        <w:rPr>
          <w:color w:val="000000"/>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5609B2">
        <w:rPr>
          <w:color w:val="000000"/>
        </w:rPr>
        <w:t>VII</w:t>
      </w:r>
      <w:r w:rsidRPr="005609B2">
        <w:rPr>
          <w:color w:val="000000"/>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29E8A653" w14:textId="77777777" w:rsidR="00D41FD6" w:rsidRPr="005609B2" w:rsidRDefault="00D41FD6">
      <w:pPr>
        <w:rPr>
          <w:color w:val="000000"/>
          <w:lang w:val="el-GR"/>
        </w:rPr>
      </w:pPr>
      <w:r w:rsidRPr="005609B2">
        <w:rPr>
          <w:color w:val="000000"/>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5D418209" w14:textId="77777777" w:rsidR="00D41FD6" w:rsidRPr="005609B2" w:rsidRDefault="00D41FD6">
      <w:pPr>
        <w:rPr>
          <w:color w:val="000000"/>
          <w:lang w:val="el-GR"/>
        </w:rPr>
      </w:pPr>
      <w:r w:rsidRPr="005609B2">
        <w:rPr>
          <w:color w:val="000000"/>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352682D7" w14:textId="77777777" w:rsidR="00D41FD6" w:rsidRPr="005609B2" w:rsidRDefault="00D41FD6">
      <w:pPr>
        <w:rPr>
          <w:color w:val="000000"/>
          <w:lang w:val="el-GR"/>
        </w:rPr>
      </w:pPr>
      <w:r w:rsidRPr="005609B2">
        <w:rPr>
          <w:color w:val="000000"/>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002C1B44">
        <w:rPr>
          <w:color w:val="000000"/>
          <w:lang w:val="el-GR"/>
        </w:rPr>
        <w:t>Ειδικώς</w:t>
      </w:r>
      <w:r w:rsidR="00A37DBB">
        <w:rPr>
          <w:color w:val="000000"/>
          <w:lang w:val="el-GR"/>
        </w:rPr>
        <w:t>,</w:t>
      </w:r>
      <w:r w:rsidR="002C1B44">
        <w:rPr>
          <w:color w:val="000000"/>
          <w:lang w:val="el-GR"/>
        </w:rPr>
        <w:t xml:space="preserve"> όσον αφορά την καταβολή των εισφορών κοινωνικής ασφάλισης και των φόρων και τελών, προσκομίζονται </w:t>
      </w:r>
      <w:r w:rsidR="00EB1F7E">
        <w:rPr>
          <w:color w:val="000000"/>
          <w:lang w:val="el-GR"/>
        </w:rPr>
        <w:t xml:space="preserve">πέραν </w:t>
      </w:r>
      <w:r w:rsidR="002C1B44">
        <w:rPr>
          <w:color w:val="000000"/>
          <w:lang w:val="el-GR"/>
        </w:rPr>
        <w:t xml:space="preserve">της βεβαίωσης εγγραφής στον επίσημο κατάλογο και πιστοποιητικά, κατά τα οριζόμενα ανωτέρω στην περίπτωση Β.1, υποπερ. </w:t>
      </w:r>
      <w:r w:rsidR="002C1B44">
        <w:rPr>
          <w:color w:val="000000"/>
          <w:lang w:val="en-US"/>
        </w:rPr>
        <w:t>i</w:t>
      </w:r>
      <w:r w:rsidR="002C1B44" w:rsidRPr="006A34C5">
        <w:rPr>
          <w:color w:val="000000"/>
          <w:lang w:val="el-GR"/>
        </w:rPr>
        <w:t xml:space="preserve">, </w:t>
      </w:r>
      <w:r w:rsidR="002C1B44">
        <w:rPr>
          <w:color w:val="000000"/>
          <w:lang w:val="en-US"/>
        </w:rPr>
        <w:t>ii</w:t>
      </w:r>
      <w:r w:rsidR="002C1B44" w:rsidRPr="006A34C5">
        <w:rPr>
          <w:color w:val="000000"/>
          <w:lang w:val="el-GR"/>
        </w:rPr>
        <w:t xml:space="preserve"> </w:t>
      </w:r>
      <w:r w:rsidR="002C1B44">
        <w:rPr>
          <w:color w:val="000000"/>
          <w:lang w:val="el-GR"/>
        </w:rPr>
        <w:t xml:space="preserve">και </w:t>
      </w:r>
      <w:r w:rsidR="002C1B44">
        <w:rPr>
          <w:color w:val="000000"/>
          <w:lang w:val="en-US"/>
        </w:rPr>
        <w:t>iii</w:t>
      </w:r>
      <w:r w:rsidR="002C1B44" w:rsidRPr="006A34C5">
        <w:rPr>
          <w:color w:val="000000"/>
          <w:lang w:val="el-GR"/>
        </w:rPr>
        <w:t xml:space="preserve"> </w:t>
      </w:r>
      <w:r w:rsidR="002C1B44">
        <w:rPr>
          <w:color w:val="000000"/>
          <w:lang w:val="el-GR"/>
        </w:rPr>
        <w:t>της περ. β</w:t>
      </w:r>
      <w:r w:rsidR="002C1B44" w:rsidRPr="00207038">
        <w:rPr>
          <w:color w:val="000000"/>
          <w:lang w:val="el-GR"/>
        </w:rPr>
        <w:t>.</w:t>
      </w:r>
    </w:p>
    <w:p w14:paraId="21763757" w14:textId="77777777" w:rsidR="00D41FD6" w:rsidRPr="00CB7A20" w:rsidRDefault="00D41FD6">
      <w:pPr>
        <w:rPr>
          <w:color w:val="000000"/>
          <w:lang w:val="el-GR"/>
        </w:rPr>
      </w:pPr>
      <w:r w:rsidRPr="005609B2">
        <w:rPr>
          <w:b/>
          <w:bCs/>
          <w:color w:val="000000"/>
          <w:lang w:val="el-GR"/>
        </w:rPr>
        <w:t>Β.8.</w:t>
      </w:r>
      <w:r w:rsidRPr="005609B2">
        <w:rPr>
          <w:color w:val="000000"/>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00037A81">
        <w:rPr>
          <w:color w:val="000000"/>
          <w:lang w:val="el-GR"/>
        </w:rPr>
        <w:t xml:space="preserve"> </w:t>
      </w:r>
    </w:p>
    <w:p w14:paraId="4F35D826" w14:textId="77777777" w:rsidR="00637698" w:rsidRDefault="00D41FD6" w:rsidP="00037A81">
      <w:pPr>
        <w:rPr>
          <w:color w:val="000000"/>
          <w:lang w:val="el-GR"/>
        </w:rPr>
      </w:pPr>
      <w:r w:rsidRPr="005609B2">
        <w:rPr>
          <w:b/>
          <w:bCs/>
          <w:color w:val="000000"/>
          <w:lang w:val="el-GR"/>
        </w:rPr>
        <w:t>Β.9.</w:t>
      </w:r>
      <w:r w:rsidRPr="005609B2">
        <w:rPr>
          <w:color w:val="000000"/>
          <w:lang w:val="el-GR"/>
        </w:rPr>
        <w:t xml:space="preserve"> Στην περίπτωση που οικονομικός φορέας επιθυμεί να στηριχθεί στις ικανότητες άλλων φορέων, σύμφωνα με την παράγραφο 2.2.8</w:t>
      </w:r>
      <w:r w:rsidR="00A37DBB">
        <w:rPr>
          <w:color w:val="000000"/>
          <w:lang w:val="el-GR"/>
        </w:rPr>
        <w:t>,</w:t>
      </w:r>
      <w:r w:rsidRPr="005609B2">
        <w:rPr>
          <w:color w:val="000000"/>
          <w:lang w:val="el-GR"/>
        </w:rPr>
        <w:t xml:space="preserve"> για την απόδειξη ότι θα έχει στη διάθεσή του τους αναγκαίους πόρους, προσκομίζει, ιδίως, σχετικ</w:t>
      </w:r>
      <w:r>
        <w:rPr>
          <w:color w:val="000000"/>
          <w:lang w:val="el-GR"/>
        </w:rPr>
        <w:t>ή έγγραφη δέσμευση των φορέων αυτών.</w:t>
      </w:r>
      <w:r w:rsidR="00037A81" w:rsidRPr="00037A81">
        <w:rPr>
          <w:color w:val="000000"/>
          <w:lang w:val="el-GR"/>
        </w:rPr>
        <w:t xml:space="preserve"> </w:t>
      </w:r>
      <w:r w:rsidR="00037A81">
        <w:rPr>
          <w:color w:val="000000"/>
          <w:lang w:val="el-GR"/>
        </w:rPr>
        <w:t>Ειδικότερα, προσκομίζεται έγγραφο (συμφωνητικό ή σε περίπτωση νομικού προσώπου απόφαση του αρμ</w:t>
      </w:r>
      <w:r w:rsidR="00EB1F7E">
        <w:rPr>
          <w:color w:val="000000"/>
          <w:lang w:val="el-GR"/>
        </w:rPr>
        <w:t>όδιου</w:t>
      </w:r>
      <w:r w:rsidR="00037A81">
        <w:rPr>
          <w:color w:val="000000"/>
          <w:lang w:val="el-GR"/>
        </w:rPr>
        <w:t xml:space="preserve">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w:t>
      </w:r>
      <w:r w:rsidR="00EB1F7E">
        <w:rPr>
          <w:color w:val="000000"/>
          <w:lang w:val="el-GR"/>
        </w:rPr>
        <w:t>ομένου</w:t>
      </w:r>
      <w:r w:rsidR="00037A81">
        <w:rPr>
          <w:color w:val="000000"/>
          <w:lang w:val="el-GR"/>
        </w:rPr>
        <w:t xml:space="preserve"> για την εκτέλεση της </w:t>
      </w:r>
      <w:r w:rsidR="00A37DBB">
        <w:rPr>
          <w:color w:val="000000"/>
          <w:lang w:val="el-GR"/>
        </w:rPr>
        <w:t>σ</w:t>
      </w:r>
      <w:r w:rsidR="00037A81">
        <w:rPr>
          <w:color w:val="000000"/>
          <w:lang w:val="el-GR"/>
        </w:rPr>
        <w:t xml:space="preserve">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w:t>
      </w:r>
      <w:r w:rsidR="00037A81" w:rsidRPr="006A34C5">
        <w:rPr>
          <w:color w:val="000000"/>
          <w:lang w:val="el-GR"/>
        </w:rPr>
        <w:t xml:space="preserve">και τον τρόπο </w:t>
      </w:r>
      <w:r w:rsidR="00EB1F7E">
        <w:rPr>
          <w:color w:val="000000"/>
          <w:lang w:val="el-GR"/>
        </w:rPr>
        <w:t xml:space="preserve">με τον </w:t>
      </w:r>
      <w:r w:rsidR="00037A81" w:rsidRPr="006A34C5">
        <w:rPr>
          <w:color w:val="000000"/>
          <w:lang w:val="el-GR"/>
        </w:rPr>
        <w:t>οποίο θα χρησιμοποιηθούν αυτοί για την εκτέλεση της σύμβασης.</w:t>
      </w:r>
      <w:r w:rsidR="00037A81">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5FB217F3" w14:textId="77777777" w:rsidR="006345B4" w:rsidRDefault="00037A81" w:rsidP="00037A81">
      <w:pPr>
        <w:rPr>
          <w:color w:val="000000"/>
          <w:lang w:val="el-GR"/>
        </w:rPr>
      </w:pPr>
      <w:r>
        <w:rPr>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4E4D9F91" w14:textId="77777777" w:rsidR="00037A81" w:rsidRDefault="00037A81" w:rsidP="00037A81">
      <w:pPr>
        <w:rPr>
          <w:color w:val="000000"/>
          <w:lang w:val="el-GR"/>
        </w:rPr>
      </w:pPr>
      <w:r>
        <w:rPr>
          <w:color w:val="000000"/>
          <w:lang w:val="el-GR"/>
        </w:rPr>
        <w:t xml:space="preserve">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w:t>
      </w:r>
      <w:r>
        <w:rPr>
          <w:color w:val="000000"/>
          <w:lang w:val="el-GR"/>
        </w:rPr>
        <w:lastRenderedPageBreak/>
        <w:t>δεσμεύεται ότι θα εκτελέσει τις εργασίες ή υπηρεσίες για τις οποίες απαιτούνται οι συγκεκριμένες ικανότητες,</w:t>
      </w:r>
      <w:r w:rsidRPr="00BD65F6">
        <w:rPr>
          <w:lang w:val="el-GR"/>
        </w:rPr>
        <w:t xml:space="preserve"> </w:t>
      </w:r>
      <w:r w:rsidRPr="005D11ED">
        <w:rPr>
          <w:color w:val="000000"/>
          <w:lang w:val="el-GR"/>
        </w:rPr>
        <w:t xml:space="preserve">δηλώνοντας το τμήμα της σύμβασης που θα εκτελέσει. </w:t>
      </w:r>
    </w:p>
    <w:p w14:paraId="12EF52CC" w14:textId="77777777" w:rsidR="00037A81" w:rsidRDefault="00037A81" w:rsidP="00037A81">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02481CC7" w14:textId="77777777" w:rsidR="00037A81" w:rsidRPr="00647D2C" w:rsidRDefault="00037A81" w:rsidP="00037A81">
      <w:pPr>
        <w:rPr>
          <w:bCs/>
          <w:lang w:val="el-GR"/>
        </w:rPr>
      </w:pPr>
      <w:r w:rsidRPr="005112D5">
        <w:rPr>
          <w:b/>
          <w:lang w:val="el-GR"/>
        </w:rPr>
        <w:t>Β.11.</w:t>
      </w:r>
      <w:r w:rsidRPr="00647D2C">
        <w:rPr>
          <w:bCs/>
          <w:lang w:val="el-GR"/>
        </w:rPr>
        <w:t xml:space="preserve"> Επισημαίνεται ότι γίνονται αποδεκτές:</w:t>
      </w:r>
    </w:p>
    <w:p w14:paraId="2384A868" w14:textId="77777777" w:rsidR="00037A81" w:rsidRPr="00647D2C" w:rsidRDefault="00037A81" w:rsidP="00AA0EBC">
      <w:pPr>
        <w:numPr>
          <w:ilvl w:val="0"/>
          <w:numId w:val="7"/>
        </w:numPr>
        <w:rPr>
          <w:bCs/>
          <w:lang w:val="el-GR"/>
        </w:rPr>
      </w:pPr>
      <w:r w:rsidRPr="00647D2C">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333D5468" w14:textId="77777777" w:rsidR="00D41FD6" w:rsidRPr="00647D2C" w:rsidRDefault="00037A81" w:rsidP="00AA0EBC">
      <w:pPr>
        <w:numPr>
          <w:ilvl w:val="0"/>
          <w:numId w:val="7"/>
        </w:numPr>
        <w:rPr>
          <w:bCs/>
          <w:lang w:val="el-GR"/>
        </w:rPr>
      </w:pPr>
      <w:r w:rsidRPr="00647D2C">
        <w:rPr>
          <w:bCs/>
          <w:lang w:val="el-GR"/>
        </w:rPr>
        <w:t>οι υπεύθυνες δηλώσεις, εφόσον έχουν συνταχθεί μετά την κοινοποίηση της πρόσκλησης για την υποβολή των δικαιολογητικών</w:t>
      </w:r>
      <w:r w:rsidRPr="00EB1F7E">
        <w:rPr>
          <w:vertAlign w:val="superscript"/>
        </w:rPr>
        <w:footnoteReference w:id="104"/>
      </w:r>
      <w:r w:rsidRPr="00647D2C">
        <w:rPr>
          <w:bCs/>
          <w:lang w:val="el-GR"/>
        </w:rPr>
        <w:t>. Σημειώνεται ότι δεν απαιτείται θεώρηση του γνησίου της υπογραφής τους.</w:t>
      </w:r>
    </w:p>
    <w:p w14:paraId="5B34EB66" w14:textId="77777777" w:rsidR="00D41FD6" w:rsidRPr="00C229F3" w:rsidRDefault="00D41FD6">
      <w:pPr>
        <w:pStyle w:val="20"/>
        <w:rPr>
          <w:lang w:val="el-GR"/>
        </w:rPr>
      </w:pPr>
      <w:bookmarkStart w:id="70" w:name="_Toc205925130"/>
      <w:r>
        <w:rPr>
          <w:rFonts w:ascii="Calibri" w:hAnsi="Calibri"/>
          <w:lang w:val="el-GR"/>
        </w:rPr>
        <w:t>2.3</w:t>
      </w:r>
      <w:r>
        <w:rPr>
          <w:rFonts w:ascii="Calibri" w:hAnsi="Calibri"/>
          <w:lang w:val="el-GR"/>
        </w:rPr>
        <w:tab/>
        <w:t>Κριτήρια Ανάθεσης</w:t>
      </w:r>
      <w:bookmarkEnd w:id="70"/>
      <w:r>
        <w:rPr>
          <w:rFonts w:ascii="Calibri" w:hAnsi="Calibri"/>
          <w:lang w:val="el-GR"/>
        </w:rPr>
        <w:t xml:space="preserve">  </w:t>
      </w:r>
    </w:p>
    <w:p w14:paraId="183786D7" w14:textId="4649F77A" w:rsidR="00D41FD6" w:rsidRDefault="00D41FD6">
      <w:pPr>
        <w:pStyle w:val="3"/>
        <w:rPr>
          <w:rFonts w:ascii="Calibri" w:hAnsi="Calibri"/>
          <w:lang w:val="el-GR"/>
        </w:rPr>
      </w:pPr>
      <w:bookmarkStart w:id="71" w:name="_Toc205925131"/>
      <w:r w:rsidRPr="00B253AB">
        <w:rPr>
          <w:lang w:val="el-GR"/>
        </w:rPr>
        <w:t>2.3.1</w:t>
      </w:r>
      <w:r w:rsidRPr="00B253AB">
        <w:rPr>
          <w:lang w:val="el-GR"/>
        </w:rPr>
        <w:tab/>
        <w:t>Κριτήριο ανάθεσης</w:t>
      </w:r>
      <w:r>
        <w:rPr>
          <w:rStyle w:val="WW-FootnoteReference7"/>
          <w:rFonts w:ascii="Calibri" w:hAnsi="Calibri"/>
          <w:lang w:val="el-GR"/>
        </w:rPr>
        <w:footnoteReference w:id="105"/>
      </w:r>
      <w:bookmarkEnd w:id="71"/>
      <w:r>
        <w:rPr>
          <w:rFonts w:ascii="Calibri" w:hAnsi="Calibri"/>
          <w:lang w:val="el-GR"/>
        </w:rPr>
        <w:t xml:space="preserve"> </w:t>
      </w:r>
    </w:p>
    <w:p w14:paraId="253CB754" w14:textId="77777777" w:rsidR="004622E3" w:rsidRPr="004622E3" w:rsidRDefault="004622E3" w:rsidP="004622E3">
      <w:pPr>
        <w:rPr>
          <w:i/>
          <w:lang w:val="el-GR"/>
        </w:rPr>
      </w:pPr>
      <w:r w:rsidRPr="004622E3">
        <w:rPr>
          <w:lang w:val="el-GR"/>
        </w:rPr>
        <w:t>Κριτήριο ανάθεσης</w:t>
      </w:r>
      <w:r w:rsidRPr="004622E3">
        <w:rPr>
          <w:vertAlign w:val="superscript"/>
          <w:lang w:val="el-GR"/>
        </w:rPr>
        <w:footnoteReference w:id="106"/>
      </w:r>
      <w:r w:rsidRPr="004622E3">
        <w:rPr>
          <w:lang w:val="el-GR"/>
        </w:rPr>
        <w:t xml:space="preserve"> της </w:t>
      </w:r>
      <w:r w:rsidR="00916C00">
        <w:rPr>
          <w:lang w:val="el-GR"/>
        </w:rPr>
        <w:t>σ</w:t>
      </w:r>
      <w:r w:rsidRPr="004622E3">
        <w:rPr>
          <w:lang w:val="el-GR"/>
        </w:rPr>
        <w:t xml:space="preserve">ύμβασης είναι η πλέον συμφέρουσα από οικονομική άποψη προσφορά: </w:t>
      </w:r>
      <w:r w:rsidRPr="005112D5">
        <w:rPr>
          <w:b/>
          <w:bCs/>
          <w:lang w:val="el-GR"/>
        </w:rPr>
        <w:t>βάσει τιμής</w:t>
      </w:r>
      <w:r w:rsidRPr="004622E3">
        <w:rPr>
          <w:vertAlign w:val="superscript"/>
          <w:lang w:val="el-GR"/>
        </w:rPr>
        <w:footnoteReference w:id="107"/>
      </w:r>
      <w:r w:rsidRPr="004622E3">
        <w:rPr>
          <w:lang w:val="el-GR"/>
        </w:rPr>
        <w:t xml:space="preserve"> </w:t>
      </w:r>
    </w:p>
    <w:p w14:paraId="2551E776" w14:textId="77777777" w:rsidR="00DC5959" w:rsidRPr="00DC5959" w:rsidRDefault="00DC5959" w:rsidP="00DC5959">
      <w:pPr>
        <w:rPr>
          <w:lang w:val="el-GR"/>
        </w:rPr>
      </w:pPr>
      <w:bookmarkStart w:id="72" w:name="__RefHeading___Toc13752307"/>
      <w:bookmarkEnd w:id="72"/>
      <w:r w:rsidRPr="00DC5959">
        <w:rPr>
          <w:lang w:val="el-GR"/>
        </w:rPr>
        <w:t xml:space="preserve"> </w:t>
      </w:r>
    </w:p>
    <w:p w14:paraId="52295A74" w14:textId="77777777" w:rsidR="00D41FD6" w:rsidRPr="00C229F3" w:rsidRDefault="00D41FD6">
      <w:pPr>
        <w:pStyle w:val="20"/>
        <w:rPr>
          <w:lang w:val="el-GR"/>
        </w:rPr>
      </w:pPr>
      <w:bookmarkStart w:id="73" w:name="_Toc205925132"/>
      <w:r>
        <w:rPr>
          <w:rFonts w:ascii="Calibri" w:hAnsi="Calibri"/>
          <w:lang w:val="el-GR"/>
        </w:rPr>
        <w:t>2.4</w:t>
      </w:r>
      <w:r>
        <w:rPr>
          <w:rFonts w:ascii="Calibri" w:hAnsi="Calibri"/>
          <w:lang w:val="el-GR"/>
        </w:rPr>
        <w:tab/>
        <w:t>Κατάρτιση - Περιεχόμενο Προσφορών</w:t>
      </w:r>
      <w:bookmarkEnd w:id="73"/>
    </w:p>
    <w:p w14:paraId="17800403" w14:textId="77777777" w:rsidR="00D41FD6" w:rsidRPr="00C229F3" w:rsidRDefault="00D41FD6">
      <w:pPr>
        <w:pStyle w:val="3"/>
        <w:rPr>
          <w:lang w:val="el-GR"/>
        </w:rPr>
      </w:pPr>
      <w:bookmarkStart w:id="74" w:name="_Toc205925133"/>
      <w:r>
        <w:rPr>
          <w:rFonts w:ascii="Calibri" w:hAnsi="Calibri"/>
          <w:lang w:val="el-GR"/>
        </w:rPr>
        <w:t>2.4.1</w:t>
      </w:r>
      <w:r>
        <w:rPr>
          <w:rFonts w:ascii="Calibri" w:hAnsi="Calibri"/>
          <w:lang w:val="el-GR"/>
        </w:rPr>
        <w:tab/>
        <w:t>Γενικοί όροι υποβολής προσφορών</w:t>
      </w:r>
      <w:bookmarkEnd w:id="74"/>
    </w:p>
    <w:p w14:paraId="2526A1D6" w14:textId="77777777" w:rsidR="00D41FD6" w:rsidRPr="00C229F3" w:rsidRDefault="00D41FD6">
      <w:pPr>
        <w:rPr>
          <w:lang w:val="el-GR"/>
        </w:rPr>
      </w:pPr>
      <w:r>
        <w:rPr>
          <w:lang w:val="el-GR"/>
        </w:rPr>
        <w:t xml:space="preserve">Οι προσφορές υποβάλλονται με βάση τις απαιτήσεις που ορίζονται στο </w:t>
      </w:r>
      <w:r w:rsidR="005112D5">
        <w:rPr>
          <w:lang w:val="el-GR"/>
        </w:rPr>
        <w:t xml:space="preserve">Παράρτημα Ι </w:t>
      </w:r>
      <w:r>
        <w:rPr>
          <w:lang w:val="el-GR"/>
        </w:rPr>
        <w:t xml:space="preserve">της </w:t>
      </w:r>
      <w:r w:rsidR="00735C1D">
        <w:rPr>
          <w:lang w:val="el-GR"/>
        </w:rPr>
        <w:t>Διακήρυξης</w:t>
      </w:r>
      <w:r>
        <w:rPr>
          <w:lang w:val="el-GR"/>
        </w:rPr>
        <w:t xml:space="preserve"> για  όλες τις περιγραφόμενες υπηρεσίες. </w:t>
      </w:r>
    </w:p>
    <w:p w14:paraId="561B51CD" w14:textId="77777777" w:rsidR="00D41FD6" w:rsidRPr="00C229F3" w:rsidRDefault="00D41FD6">
      <w:pPr>
        <w:rPr>
          <w:lang w:val="el-GR"/>
        </w:rPr>
      </w:pPr>
      <w:r>
        <w:rPr>
          <w:lang w:val="el-GR"/>
        </w:rPr>
        <w:t>Δεν επιτρέπονται εναλλακτικές προσφορές</w:t>
      </w:r>
      <w:r>
        <w:rPr>
          <w:i/>
          <w:iCs/>
          <w:color w:val="5B9BD5"/>
          <w:lang w:val="el-GR"/>
        </w:rPr>
        <w:t>.</w:t>
      </w:r>
    </w:p>
    <w:p w14:paraId="711E151D" w14:textId="77777777" w:rsidR="00D41FD6" w:rsidRPr="00A500EC" w:rsidRDefault="00D41FD6">
      <w:pPr>
        <w:rPr>
          <w:lang w:val="el-GR"/>
        </w:rPr>
      </w:pPr>
      <w:r>
        <w:rPr>
          <w:rFonts w:cs="Helvetica"/>
          <w:color w:val="000000"/>
          <w:szCs w:val="22"/>
          <w:lang w:val="el-GR" w:eastAsia="el-GR"/>
        </w:rPr>
        <w:t xml:space="preserve">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οικονομικούς φορείς που αποτελούν την ένωση, είτε από εκπρόσωπό τους νομίμως εξουσιοδοτημένο. </w:t>
      </w:r>
      <w:r w:rsidR="00EB1F7E" w:rsidRPr="00BA539F">
        <w:rPr>
          <w:lang w:val="el-GR"/>
        </w:rPr>
        <w:t xml:space="preserve"> Στην προσφορά </w:t>
      </w:r>
      <w:r w:rsidR="00B90630">
        <w:rPr>
          <w:lang w:val="el-GR"/>
        </w:rPr>
        <w:t xml:space="preserve">απαραιτήτως πρέπει να </w:t>
      </w:r>
      <w:r w:rsidR="00B90630" w:rsidRPr="00D74BE8">
        <w:rPr>
          <w:lang w:val="el-GR"/>
        </w:rPr>
        <w:t>προσδιορίζεται</w:t>
      </w:r>
      <w:r w:rsidR="00B90630">
        <w:rPr>
          <w:lang w:val="el-GR"/>
        </w:rPr>
        <w:t xml:space="preserve"> </w:t>
      </w:r>
      <w:r w:rsidR="00EB1F7E" w:rsidRPr="00BA539F">
        <w:rPr>
          <w:lang w:val="el-GR"/>
        </w:rPr>
        <w:t>η έκταση και το είδος της συμμετοχής  κάθε μέλους της ένωσης, συμπεριλαμβανομένης της κατανομής αμοιβής μεταξύ τους,  καθώς και ο εκπρόσωπος/συντονιστής αυτής</w:t>
      </w:r>
      <w:r w:rsidR="00A500EC">
        <w:rPr>
          <w:rStyle w:val="ad"/>
          <w:lang w:val="el-GR"/>
        </w:rPr>
        <w:footnoteReference w:id="108"/>
      </w:r>
      <w:r w:rsidR="00EB1F7E" w:rsidRPr="00BA539F">
        <w:rPr>
          <w:lang w:val="el-GR"/>
        </w:rPr>
        <w:t xml:space="preserve">. Η εν λόγω δήλωση περιλαμβάνεται </w:t>
      </w:r>
      <w:r w:rsidR="00A500EC">
        <w:rPr>
          <w:lang w:val="el-GR"/>
        </w:rPr>
        <w:t xml:space="preserve">καταρχήν </w:t>
      </w:r>
      <w:r w:rsidR="00EB1F7E" w:rsidRPr="00BA539F">
        <w:rPr>
          <w:lang w:val="el-GR"/>
        </w:rPr>
        <w:t xml:space="preserve">στο ΕΕΕΣ (Μέρος ΙΙ. Ενότητα Α) </w:t>
      </w:r>
      <w:r w:rsidR="00A56141">
        <w:rPr>
          <w:lang w:val="el-GR"/>
        </w:rPr>
        <w:t>που</w:t>
      </w:r>
      <w:r w:rsidR="00A500EC">
        <w:rPr>
          <w:lang w:val="el-GR"/>
        </w:rPr>
        <w:t xml:space="preserve"> μπορεί να διευκρινίζεται </w:t>
      </w:r>
      <w:r w:rsidR="00EB1F7E" w:rsidRPr="00BA539F">
        <w:rPr>
          <w:lang w:val="el-GR"/>
        </w:rPr>
        <w:t>στη συνοδευτική αυτού υπεύθυνη δήλωση που δύνα</w:t>
      </w:r>
      <w:r w:rsidR="002C2C35">
        <w:rPr>
          <w:lang w:val="el-GR"/>
        </w:rPr>
        <w:t>ν</w:t>
      </w:r>
      <w:r w:rsidR="00EB1F7E" w:rsidRPr="00BA539F">
        <w:rPr>
          <w:lang w:val="el-GR"/>
        </w:rPr>
        <w:t>ται να υποβάλλουν τα μέλη της ένωσης</w:t>
      </w:r>
      <w:r w:rsidR="00A500EC">
        <w:rPr>
          <w:lang w:val="el-GR"/>
        </w:rPr>
        <w:t xml:space="preserve"> και η </w:t>
      </w:r>
      <w:r w:rsidR="00A500EC" w:rsidRPr="00A500EC">
        <w:rPr>
          <w:lang w:val="el-GR"/>
        </w:rPr>
        <w:t xml:space="preserve">εξουσιοδότηση χορηγείται </w:t>
      </w:r>
      <w:r w:rsidR="00A500EC">
        <w:rPr>
          <w:lang w:val="el-GR"/>
        </w:rPr>
        <w:t>με πρόσφορο έγγραφο</w:t>
      </w:r>
      <w:r w:rsidR="00A500EC" w:rsidRPr="00A500EC">
        <w:rPr>
          <w:lang w:val="el-GR"/>
        </w:rPr>
        <w:t xml:space="preserve"> παροχής πληρεξουσιότητας, (ιδιωτικό 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w:t>
      </w:r>
      <w:r w:rsidR="00A500EC">
        <w:rPr>
          <w:lang w:val="el-GR"/>
        </w:rPr>
        <w:t xml:space="preserve">πρέπει </w:t>
      </w:r>
      <w:r w:rsidR="00A500EC" w:rsidRPr="00A500EC">
        <w:rPr>
          <w:lang w:val="el-GR"/>
        </w:rPr>
        <w:t>να υποβάλλεται με την προσφορά</w:t>
      </w:r>
      <w:r w:rsidR="002C0076">
        <w:rPr>
          <w:rStyle w:val="ad"/>
          <w:lang w:val="el-GR"/>
        </w:rPr>
        <w:footnoteReference w:id="109"/>
      </w:r>
      <w:r w:rsidR="00A500EC" w:rsidRPr="00A500EC">
        <w:rPr>
          <w:lang w:val="el-GR"/>
        </w:rPr>
        <w:t>.</w:t>
      </w:r>
    </w:p>
    <w:p w14:paraId="2A1CEC1A" w14:textId="77777777" w:rsidR="00E377E2" w:rsidRDefault="00B23BAB" w:rsidP="00E377E2">
      <w:pPr>
        <w:rPr>
          <w:lang w:val="el-GR"/>
        </w:rPr>
      </w:pPr>
      <w:r>
        <w:rPr>
          <w:lang w:val="el-GR"/>
        </w:rPr>
        <w:lastRenderedPageBreak/>
        <w:t>Ο, σύμφωνα με τα παραπάνω,</w:t>
      </w:r>
      <w:r w:rsidR="002C0076" w:rsidRPr="002C0076">
        <w:rPr>
          <w:lang w:val="el-GR"/>
        </w:rPr>
        <w:t xml:space="preserve"> ορισμός εκπροσώπου της ένωσης οικονομικών φορέων έναντι της αναθέτουσας αρχής, καλύπτει και τη δυνατότητα αυτού να υπογράφει την προδικαστική προσφυγή</w:t>
      </w:r>
      <w:r>
        <w:rPr>
          <w:lang w:val="el-GR"/>
        </w:rPr>
        <w:t xml:space="preserve"> του άρθρου 3.4 της παρούσας</w:t>
      </w:r>
      <w:r w:rsidR="002C0076" w:rsidRPr="002C0076">
        <w:rPr>
          <w:lang w:val="el-GR"/>
        </w:rPr>
        <w:t xml:space="preserve">, εκπροσωπώντας όλα τα μέλη της ένωσης </w:t>
      </w:r>
      <w:r w:rsidR="00E377E2" w:rsidRPr="00E62702">
        <w:rPr>
          <w:vertAlign w:val="superscript"/>
          <w:lang w:val="el-GR"/>
        </w:rPr>
        <w:footnoteReference w:id="110"/>
      </w:r>
      <w:r w:rsidR="00E377E2" w:rsidRPr="00E62702">
        <w:rPr>
          <w:lang w:val="el-GR"/>
        </w:rPr>
        <w:t>.</w:t>
      </w:r>
      <w:hyperlink r:id="rId30" w:history="1"/>
      <w:hyperlink r:id="rId31" w:history="1"/>
    </w:p>
    <w:p w14:paraId="329A70F2" w14:textId="77777777" w:rsidR="006345B4" w:rsidRDefault="006345B4" w:rsidP="006345B4">
      <w:pPr>
        <w:rPr>
          <w:lang w:val="el-GR"/>
        </w:rPr>
      </w:pPr>
      <w:r w:rsidRPr="00CB7A20">
        <w:rPr>
          <w:rFonts w:cs="Helvetica"/>
          <w:color w:val="000000"/>
          <w:szCs w:val="22"/>
          <w:lang w:val="el-GR"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w:t>
      </w:r>
      <w:r w:rsidR="00703C44">
        <w:rPr>
          <w:rFonts w:cs="Helvetica"/>
          <w:color w:val="000000"/>
          <w:szCs w:val="22"/>
          <w:lang w:val="el-GR" w:eastAsia="el-GR"/>
        </w:rPr>
        <w:t>ό</w:t>
      </w:r>
      <w:r w:rsidR="00EB1F7E">
        <w:rPr>
          <w:rFonts w:cs="Helvetica"/>
          <w:color w:val="000000"/>
          <w:szCs w:val="22"/>
          <w:lang w:val="el-GR" w:eastAsia="el-GR"/>
        </w:rPr>
        <w:t>μενου</w:t>
      </w:r>
      <w:r w:rsidRPr="00CB7A20">
        <w:rPr>
          <w:rFonts w:cs="Helvetica"/>
          <w:color w:val="000000"/>
          <w:szCs w:val="22"/>
          <w:lang w:val="el-GR" w:eastAsia="el-GR"/>
        </w:rPr>
        <w:t xml:space="preserve"> οργάνου της αναθέτουσας αρχής, υποβάλλοντας έγγραφη ειδοποίηση προς την αναθέτουσα αρχή μέσω της λειτουργικότητας «Επικοινωνία» του ΕΣΗΔΗΣ.</w:t>
      </w:r>
      <w:r w:rsidRPr="00CB7A20">
        <w:rPr>
          <w:rStyle w:val="ad"/>
          <w:rFonts w:cs="Helvetica"/>
          <w:color w:val="000000"/>
          <w:szCs w:val="22"/>
          <w:lang w:val="el-GR" w:eastAsia="el-GR"/>
        </w:rPr>
        <w:footnoteReference w:id="111"/>
      </w:r>
    </w:p>
    <w:p w14:paraId="69EBC309" w14:textId="77777777" w:rsidR="006345B4" w:rsidRPr="00C229F3" w:rsidRDefault="006345B4">
      <w:pPr>
        <w:rPr>
          <w:lang w:val="el-GR"/>
        </w:rPr>
      </w:pPr>
    </w:p>
    <w:p w14:paraId="14A62948" w14:textId="77777777" w:rsidR="00D41FD6" w:rsidRPr="00C229F3" w:rsidRDefault="00D41FD6">
      <w:pPr>
        <w:pStyle w:val="3"/>
        <w:rPr>
          <w:lang w:val="el-GR"/>
        </w:rPr>
      </w:pPr>
      <w:bookmarkStart w:id="75" w:name="_Toc205925134"/>
      <w:r>
        <w:rPr>
          <w:rFonts w:ascii="Calibri" w:hAnsi="Calibri"/>
          <w:lang w:val="el-GR"/>
        </w:rPr>
        <w:t>2.4.2</w:t>
      </w:r>
      <w:r>
        <w:rPr>
          <w:rFonts w:ascii="Calibri" w:hAnsi="Calibri"/>
          <w:lang w:val="el-GR"/>
        </w:rPr>
        <w:tab/>
        <w:t>Χρόνος και Τρόπος υποβολής προσφορών</w:t>
      </w:r>
      <w:bookmarkEnd w:id="75"/>
      <w:r>
        <w:rPr>
          <w:rFonts w:ascii="Calibri" w:hAnsi="Calibri"/>
          <w:lang w:val="el-GR"/>
        </w:rPr>
        <w:t xml:space="preserve"> </w:t>
      </w:r>
    </w:p>
    <w:p w14:paraId="458A700B" w14:textId="77777777" w:rsidR="006345B4" w:rsidRPr="00207038" w:rsidRDefault="004C570B" w:rsidP="006345B4">
      <w:pPr>
        <w:rPr>
          <w:i/>
          <w:iCs/>
          <w:color w:val="5B9BD5"/>
          <w:lang w:val="el-GR"/>
        </w:rPr>
      </w:pPr>
      <w:r w:rsidRPr="00CB7A20">
        <w:rPr>
          <w:b/>
          <w:lang w:val="el-GR"/>
        </w:rPr>
        <w:t>2.4.2.1.</w:t>
      </w:r>
      <w:r w:rsidRPr="00CB7A20">
        <w:rPr>
          <w:lang w:val="el-GR"/>
        </w:rPr>
        <w:t xml:space="preserve"> </w:t>
      </w:r>
      <w:r w:rsidR="006345B4" w:rsidRPr="00CB7A20">
        <w:rPr>
          <w:lang w:val="el-GR"/>
        </w:rPr>
        <w:t>Οι προσφορές υποβάλλονται από τους ενδιαφερ</w:t>
      </w:r>
      <w:r w:rsidR="00305C49">
        <w:rPr>
          <w:lang w:val="el-GR"/>
        </w:rPr>
        <w:t>όμε</w:t>
      </w:r>
      <w:r w:rsidR="006345B4" w:rsidRPr="00CB7A20">
        <w:rPr>
          <w:lang w:val="el-GR"/>
        </w:rPr>
        <w:t>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w:t>
      </w:r>
      <w:r w:rsidR="006857F3">
        <w:rPr>
          <w:lang w:val="el-GR"/>
        </w:rPr>
        <w:t>,</w:t>
      </w:r>
      <w:r w:rsidR="006345B4" w:rsidRPr="00CB7A20">
        <w:rPr>
          <w:lang w:val="el-GR"/>
        </w:rPr>
        <w:t xml:space="preserve"> κατ’ εξουσιοδότηση </w:t>
      </w:r>
      <w:r w:rsidR="00EC7A31" w:rsidRPr="00FD3A4C">
        <w:rPr>
          <w:lang w:val="el-GR"/>
        </w:rPr>
        <w:t xml:space="preserve"> της παρ. 5 του άρθρου 36 του ν.4412/2016</w:t>
      </w:r>
      <w:r w:rsidR="006857F3">
        <w:rPr>
          <w:lang w:val="el-GR"/>
        </w:rPr>
        <w:t>,</w:t>
      </w:r>
      <w:r w:rsidR="00EC7A31" w:rsidRPr="00FD3A4C">
        <w:rPr>
          <w:lang w:val="el-GR"/>
        </w:rPr>
        <w:t xml:space="preserve"> </w:t>
      </w:r>
      <w:proofErr w:type="spellStart"/>
      <w:r w:rsidR="00EC7A31" w:rsidRPr="00FD3A4C">
        <w:rPr>
          <w:lang w:val="el-GR"/>
        </w:rPr>
        <w:t>εκδοθείσα</w:t>
      </w:r>
      <w:proofErr w:type="spellEnd"/>
      <w:r w:rsidR="00EC7A31" w:rsidRPr="00FD3A4C">
        <w:rPr>
          <w:lang w:val="el-GR"/>
        </w:rPr>
        <w:t xml:space="preserve"> </w:t>
      </w:r>
      <w:r w:rsidR="00EC7A31" w:rsidRPr="001A71FA">
        <w:rPr>
          <w:lang w:val="el-GR"/>
        </w:rPr>
        <w:t>υπ΄αριθμ. 64233/08.06.2021 (Β΄2453/ 09.06.2021) Κοινή Απόφαση των Υπουργών Ανάπτυξης και Επενδύσεων και Ψηφιακής Διακυβέρνησης</w:t>
      </w:r>
      <w:r w:rsidR="00EB1F7E">
        <w:rPr>
          <w:lang w:val="el-GR"/>
        </w:rPr>
        <w:t>,</w:t>
      </w:r>
      <w:r w:rsidR="00EC7A31" w:rsidRPr="001A71FA">
        <w:rPr>
          <w:lang w:val="el-GR"/>
        </w:rPr>
        <w:t xml:space="preserve">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EC7A31">
        <w:rPr>
          <w:lang w:val="el-GR"/>
        </w:rPr>
        <w:t>,</w:t>
      </w:r>
      <w:r w:rsidR="006345B4" w:rsidRPr="00CB7A20">
        <w:rPr>
          <w:lang w:val="el-GR"/>
        </w:rPr>
        <w:t xml:space="preserve"> εφεξής </w:t>
      </w:r>
      <w:r w:rsidR="00CB7A20" w:rsidRPr="00CB7A20">
        <w:rPr>
          <w:lang w:val="el-GR"/>
        </w:rPr>
        <w:t>«</w:t>
      </w:r>
      <w:r w:rsidR="006345B4" w:rsidRPr="00CB7A20">
        <w:rPr>
          <w:lang w:val="el-GR"/>
        </w:rPr>
        <w:t>Κ.Υ.Α. ΕΣΗΔΗΣ Προμήθειες και Υπηρεσίες</w:t>
      </w:r>
      <w:r w:rsidR="00CB7A20" w:rsidRPr="00CB7A20">
        <w:rPr>
          <w:lang w:val="el-GR"/>
        </w:rPr>
        <w:t>»</w:t>
      </w:r>
      <w:r w:rsidR="006345B4" w:rsidRPr="00207038">
        <w:rPr>
          <w:i/>
          <w:iCs/>
          <w:color w:val="5B9BD5"/>
          <w:lang w:val="el-GR"/>
        </w:rPr>
        <w:t>.</w:t>
      </w:r>
    </w:p>
    <w:p w14:paraId="6AF93B5F" w14:textId="77777777" w:rsidR="006345B4" w:rsidRDefault="00B73C6B">
      <w:pPr>
        <w:rPr>
          <w:b/>
          <w:bCs/>
          <w:lang w:val="el-GR"/>
        </w:rPr>
      </w:pPr>
      <w:r w:rsidRPr="00B73C6B">
        <w:rPr>
          <w:color w:val="000000"/>
          <w:lang w:val="el-GR"/>
        </w:rPr>
        <w:t>Για τη συμμετοχή στο</w:t>
      </w:r>
      <w:r w:rsidR="00EB1F7E">
        <w:rPr>
          <w:color w:val="000000"/>
          <w:lang w:val="el-GR"/>
        </w:rPr>
        <w:t>ν</w:t>
      </w:r>
      <w:r w:rsidRPr="00B73C6B">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7667A27F" w14:textId="77777777" w:rsidR="006345B4" w:rsidRDefault="00D41FD6" w:rsidP="006345B4">
      <w:pPr>
        <w:spacing w:after="0"/>
        <w:rPr>
          <w:lang w:val="el-GR"/>
        </w:rPr>
      </w:pPr>
      <w:r>
        <w:rPr>
          <w:b/>
          <w:bCs/>
          <w:lang w:val="el-GR"/>
        </w:rPr>
        <w:t>2.4.2.2.</w:t>
      </w:r>
      <w:r>
        <w:rPr>
          <w:lang w:val="el-GR"/>
        </w:rPr>
        <w:t xml:space="preserve"> </w:t>
      </w:r>
      <w:r w:rsidR="006345B4">
        <w:rPr>
          <w:rFonts w:cs="Arial"/>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00D1CD10" w14:textId="77777777" w:rsidR="006345B4" w:rsidRDefault="006345B4" w:rsidP="006345B4">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ΕΣΗΔΗΣ. </w:t>
      </w:r>
      <w:r>
        <w:rPr>
          <w:rFonts w:cs="Helvetica"/>
          <w:color w:val="000000"/>
          <w:szCs w:val="22"/>
          <w:lang w:val="el-GR"/>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r>
        <w:rPr>
          <w:rStyle w:val="WW-FootnoteReference7"/>
          <w:rFonts w:cs="Helvetica"/>
          <w:color w:val="000000"/>
          <w:szCs w:val="22"/>
          <w:lang w:val="el-GR"/>
        </w:rPr>
        <w:footnoteReference w:id="112"/>
      </w:r>
    </w:p>
    <w:p w14:paraId="0BB49A16" w14:textId="77777777" w:rsidR="006345B4" w:rsidRDefault="006345B4" w:rsidP="006345B4">
      <w:pPr>
        <w:spacing w:after="0"/>
        <w:rPr>
          <w:lang w:val="el-GR"/>
        </w:rPr>
      </w:pPr>
    </w:p>
    <w:p w14:paraId="2A87E51C" w14:textId="77777777" w:rsidR="00976FE3" w:rsidRDefault="00976FE3" w:rsidP="00976FE3">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6857F3">
        <w:rPr>
          <w:lang w:val="el-GR"/>
        </w:rPr>
        <w:t>,</w:t>
      </w:r>
      <w:r>
        <w:rPr>
          <w:lang w:val="el-GR"/>
        </w:rPr>
        <w:t xml:space="preserve"> σύμφωνα με τις διατάξεις του άρθρου 13 της Κ.Υ.Α. ΕΣΗΔΗΣ Προμήθειες και Υπηρεσίες: </w:t>
      </w:r>
    </w:p>
    <w:p w14:paraId="3A6D1B1B" w14:textId="77777777" w:rsidR="00976FE3" w:rsidRDefault="00976FE3" w:rsidP="00976FE3">
      <w:pPr>
        <w:rPr>
          <w:lang w:val="el-GR"/>
        </w:rPr>
      </w:pPr>
      <w:r>
        <w:rPr>
          <w:lang w:val="el-GR"/>
        </w:rPr>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06B5B849" w14:textId="77777777" w:rsidR="00976FE3" w:rsidRDefault="00976FE3" w:rsidP="00976FE3">
      <w:pPr>
        <w:rPr>
          <w:lang w:val="el-GR"/>
        </w:rPr>
      </w:pPr>
      <w:r>
        <w:rPr>
          <w:lang w:val="el-GR"/>
        </w:rPr>
        <w:t xml:space="preserve">(β)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14:paraId="046B7FAC" w14:textId="77777777" w:rsidR="00976FE3" w:rsidRDefault="00976FE3" w:rsidP="00976FE3">
      <w:pPr>
        <w:rPr>
          <w:lang w:val="el-GR"/>
        </w:rPr>
      </w:pPr>
      <w:r>
        <w:rPr>
          <w:lang w:val="el-GR"/>
        </w:rPr>
        <w:t xml:space="preserve">Από τον Οικονομικό Φορέα σημαίνονται, με χρήση της  </w:t>
      </w:r>
      <w:r w:rsidRPr="007B3A65">
        <w:rPr>
          <w:lang w:val="el-GR"/>
        </w:rPr>
        <w:t xml:space="preserve">σχετικής λειτουργικότητας του </w:t>
      </w:r>
      <w:r>
        <w:rPr>
          <w:lang w:val="el-GR"/>
        </w:rPr>
        <w:t>ΕΣΗΔΗΣ</w:t>
      </w:r>
      <w:r w:rsidRPr="007B3A65">
        <w:rPr>
          <w:lang w:val="el-GR"/>
        </w:rPr>
        <w:t>,</w:t>
      </w:r>
      <w:r>
        <w:rPr>
          <w:lang w:val="el-GR"/>
        </w:rPr>
        <w:t xml:space="preserve"> τα στοιχεία εκείνα της προσφοράς του που έχουν εμπιστευτικό χαρακτήρα</w:t>
      </w:r>
      <w:r w:rsidR="00EB1F7E">
        <w:rPr>
          <w:lang w:val="el-GR"/>
        </w:rPr>
        <w:t>,</w:t>
      </w:r>
      <w:r>
        <w:rPr>
          <w:lang w:val="el-GR"/>
        </w:rPr>
        <w:t xml:space="preserve">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2B0D90F9" w14:textId="77777777" w:rsidR="00976FE3" w:rsidRDefault="00976FE3" w:rsidP="00976FE3">
      <w:pPr>
        <w:rPr>
          <w:b/>
          <w:bCs/>
          <w:lang w:val="el-GR"/>
        </w:rPr>
      </w:pPr>
      <w:r>
        <w:rPr>
          <w:lang w:val="el-GR"/>
        </w:rPr>
        <w:lastRenderedPageBreak/>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427F6FBB" w14:textId="77777777" w:rsidR="004C570B" w:rsidRDefault="004C570B" w:rsidP="004C570B">
      <w:pPr>
        <w:spacing w:after="0"/>
        <w:rPr>
          <w:strike/>
          <w:lang w:val="el-GR"/>
        </w:rPr>
      </w:pPr>
      <w:r>
        <w:rPr>
          <w:b/>
          <w:bCs/>
          <w:lang w:val="el-GR"/>
        </w:rPr>
        <w:t>2.4.2.4.</w:t>
      </w:r>
      <w:r>
        <w:rPr>
          <w:lang w:val="el-GR"/>
        </w:rPr>
        <w:t xml:space="preserve"> </w:t>
      </w:r>
      <w:r w:rsidRPr="00292883">
        <w:rPr>
          <w:lang w:val="el-GR"/>
        </w:rPr>
        <w:t xml:space="preserve">Εφόσον οι </w:t>
      </w:r>
      <w:r>
        <w:rPr>
          <w:lang w:val="el-GR"/>
        </w:rPr>
        <w:t>Οικονομικοί Φορείς καταχωρ</w:t>
      </w:r>
      <w:r w:rsidR="006857F3">
        <w:rPr>
          <w:lang w:val="el-GR"/>
        </w:rPr>
        <w:t>ί</w:t>
      </w:r>
      <w:r>
        <w:rPr>
          <w:lang w:val="el-GR"/>
        </w:rPr>
        <w:t xml:space="preserve">σουν τα </w:t>
      </w:r>
      <w:r w:rsidRPr="00292883">
        <w:rPr>
          <w:lang w:val="el-GR"/>
        </w:rPr>
        <w:t>στοιχεία</w:t>
      </w:r>
      <w:r>
        <w:rPr>
          <w:lang w:val="el-GR"/>
        </w:rPr>
        <w:t>, με</w:t>
      </w:r>
      <w:r w:rsidR="00305C49">
        <w:rPr>
          <w:lang w:val="el-GR"/>
        </w:rPr>
        <w:t xml:space="preserve"> </w:t>
      </w:r>
      <w:r>
        <w:rPr>
          <w:lang w:val="el-GR"/>
        </w:rPr>
        <w:t>τα</w:t>
      </w:r>
      <w:r w:rsidR="00305C49">
        <w:rPr>
          <w:lang w:val="el-GR"/>
        </w:rPr>
        <w:t xml:space="preserve"> </w:t>
      </w:r>
      <w:r>
        <w:rPr>
          <w:lang w:val="el-GR"/>
        </w:rPr>
        <w:t xml:space="preserve">δεδομένα και συνημμένα ηλεκτρονικά αρχεία, που αφορούν </w:t>
      </w:r>
      <w:r w:rsidRPr="00292883">
        <w:rPr>
          <w:lang w:val="el-GR"/>
        </w:rPr>
        <w:t>δικαιολογητικ</w:t>
      </w:r>
      <w:r>
        <w:rPr>
          <w:lang w:val="el-GR"/>
        </w:rPr>
        <w:t>ά</w:t>
      </w:r>
      <w:r w:rsidRPr="00292883">
        <w:rPr>
          <w:lang w:val="el-GR"/>
        </w:rPr>
        <w:t xml:space="preserve"> συμμετοχής-τεχνικής </w:t>
      </w:r>
      <w:r>
        <w:rPr>
          <w:lang w:val="el-GR"/>
        </w:rPr>
        <w:t>π</w:t>
      </w:r>
      <w:r w:rsidRPr="00292883">
        <w:rPr>
          <w:lang w:val="el-GR"/>
        </w:rPr>
        <w:t xml:space="preserve">ροσφοράς και οικονομικής προσφοράς τους στις αντίστοιχες ειδικές ηλεκτρονικές φόρμες του </w:t>
      </w:r>
      <w:r>
        <w:rPr>
          <w:lang w:val="el-GR"/>
        </w:rPr>
        <w:t>ΕΣΗΔΗΣ</w:t>
      </w:r>
      <w:r w:rsidRPr="00292883">
        <w:rPr>
          <w:lang w:val="el-GR"/>
        </w:rPr>
        <w:t>, στη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w:t>
      </w:r>
      <w:r>
        <w:rPr>
          <w:lang w:val="el-GR"/>
        </w:rPr>
        <w:t xml:space="preserve"> </w:t>
      </w:r>
      <w:r w:rsidRPr="00292883">
        <w:rPr>
          <w:lang w:val="el-GR"/>
        </w:rPr>
        <w:t>ηλεκτρονικά αρχεία των</w:t>
      </w:r>
      <w:r>
        <w:rPr>
          <w:lang w:val="el-GR"/>
        </w:rPr>
        <w:t xml:space="preserve"> εν λόγω</w:t>
      </w:r>
      <w:r w:rsidRPr="00292883">
        <w:rPr>
          <w:lang w:val="el-GR"/>
        </w:rPr>
        <w:t xml:space="preserve"> αναφορών (εκτυπώσεων) υπογράφονται ψηφιακά, σύμφωνα με τις προβλεπόμενες διατάξεις </w:t>
      </w:r>
      <w:r>
        <w:rPr>
          <w:lang w:val="el-GR"/>
        </w:rPr>
        <w:t xml:space="preserve">(περ. β της παρ. 2 του άρθρου 37) </w:t>
      </w:r>
      <w:r w:rsidRPr="00292883">
        <w:rPr>
          <w:lang w:val="el-GR"/>
        </w:rPr>
        <w:t xml:space="preserve">και επισυνάπτονται από τον Οικονομικό Φορέα στους αντίστοιχους υποφακέλους. Επισημαίνεται ότι η εξαγωγή και </w:t>
      </w:r>
      <w:r>
        <w:rPr>
          <w:lang w:val="el-GR"/>
        </w:rPr>
        <w:t xml:space="preserve">η </w:t>
      </w:r>
      <w:r w:rsidRPr="00292883">
        <w:rPr>
          <w:lang w:val="el-GR"/>
        </w:rPr>
        <w:t xml:space="preserve">επισύναψη των </w:t>
      </w:r>
      <w:r>
        <w:rPr>
          <w:lang w:val="el-GR"/>
        </w:rPr>
        <w:t>προαναφερθ</w:t>
      </w:r>
      <w:r w:rsidR="00A55F73">
        <w:rPr>
          <w:lang w:val="el-GR"/>
        </w:rPr>
        <w:t>εισώ</w:t>
      </w:r>
      <w:r>
        <w:rPr>
          <w:lang w:val="el-GR"/>
        </w:rPr>
        <w:t xml:space="preserve">ν </w:t>
      </w:r>
      <w:r w:rsidRPr="00292883">
        <w:rPr>
          <w:lang w:val="el-GR"/>
        </w:rPr>
        <w:t xml:space="preserve">αναφορών (εκτυπώσεων) δύναται να πραγματοποιείται για κάθε </w:t>
      </w:r>
      <w:proofErr w:type="spellStart"/>
      <w:r w:rsidRPr="00292883">
        <w:rPr>
          <w:lang w:val="el-GR"/>
        </w:rPr>
        <w:t>υποφακέλο</w:t>
      </w:r>
      <w:proofErr w:type="spellEnd"/>
      <w:r w:rsidRPr="00292883">
        <w:rPr>
          <w:lang w:val="el-GR"/>
        </w:rPr>
        <w:t xml:space="preserve">  ξεχωριστά, από τη στιγμή που έχει ολοκληρωθεί η καταχώριση των στοιχείων σε αυτόν</w:t>
      </w:r>
      <w:r>
        <w:rPr>
          <w:rStyle w:val="ad"/>
          <w:lang w:val="el-GR"/>
        </w:rPr>
        <w:footnoteReference w:id="113"/>
      </w:r>
      <w:r w:rsidRPr="00292883">
        <w:rPr>
          <w:lang w:val="el-GR"/>
        </w:rPr>
        <w:t xml:space="preserve">.  </w:t>
      </w:r>
    </w:p>
    <w:p w14:paraId="2DEE3985" w14:textId="77777777" w:rsidR="004C570B" w:rsidRPr="00757C7A" w:rsidRDefault="004C570B" w:rsidP="004C570B">
      <w:pPr>
        <w:rPr>
          <w:i/>
          <w:iCs/>
          <w:color w:val="5B9BD5"/>
          <w:lang w:val="el-GR"/>
        </w:rPr>
      </w:pPr>
    </w:p>
    <w:p w14:paraId="27215BF7" w14:textId="77777777" w:rsidR="00976FE3" w:rsidRDefault="00976FE3" w:rsidP="00976FE3">
      <w:pPr>
        <w:rPr>
          <w:color w:val="000000"/>
          <w:lang w:val="el-GR"/>
        </w:rPr>
      </w:pPr>
      <w:r w:rsidRPr="00F072FA">
        <w:rPr>
          <w:b/>
          <w:lang w:val="el-GR"/>
        </w:rPr>
        <w:t>2.4.2.5.</w:t>
      </w:r>
      <w:r w:rsidRPr="00757C7A">
        <w:rPr>
          <w:lang w:val="el-GR"/>
        </w:rPr>
        <w:t xml:space="preserve"> Ειδικότερα, όσον αφορά τα συνημμένα ηλεκτρονικά</w:t>
      </w:r>
      <w:r w:rsidRPr="00204DA6">
        <w:rPr>
          <w:lang w:val="el-GR"/>
        </w:rPr>
        <w:t xml:space="preserve"> αρχεία της προσφοράς, οι Οικονομικοί Φορείς τα καταχωρίζουν στους ανωτέρω (υπο)φακέλους μέσω του Υποσυστήματος, ως εξής </w:t>
      </w:r>
      <w:r>
        <w:rPr>
          <w:lang w:val="el-GR"/>
        </w:rPr>
        <w:t>:</w:t>
      </w:r>
    </w:p>
    <w:p w14:paraId="45D1D27F" w14:textId="77777777" w:rsidR="00976FE3" w:rsidRPr="008A2283" w:rsidRDefault="00976FE3" w:rsidP="00976FE3">
      <w:pPr>
        <w:rPr>
          <w:color w:val="000000"/>
          <w:lang w:val="el-GR"/>
        </w:rPr>
      </w:pPr>
      <w:bookmarkStart w:id="76" w:name="_Hlk71366084"/>
      <w:r w:rsidRPr="008A2283">
        <w:rPr>
          <w:color w:val="000000"/>
          <w:lang w:val="el-GR"/>
        </w:rPr>
        <w:t xml:space="preserve">Τα έγγραφα που καταχωρίζονται στην ηλεκτρονική προσφορά </w:t>
      </w:r>
      <w:r>
        <w:rPr>
          <w:color w:val="000000"/>
          <w:lang w:val="el-GR"/>
        </w:rPr>
        <w:t>και δεν απαιτείται να προσκομισ</w:t>
      </w:r>
      <w:r w:rsidR="008B1A24">
        <w:rPr>
          <w:color w:val="000000"/>
          <w:lang w:val="el-GR"/>
        </w:rPr>
        <w:t>τ</w:t>
      </w:r>
      <w:r>
        <w:rPr>
          <w:color w:val="000000"/>
          <w:lang w:val="el-GR"/>
        </w:rPr>
        <w:t xml:space="preserve">ούν και σε έντυπη μορφή, </w:t>
      </w:r>
      <w:r w:rsidRPr="008A2283">
        <w:rPr>
          <w:color w:val="000000"/>
          <w:lang w:val="el-GR"/>
        </w:rPr>
        <w:t>γίνονται αποδεκτά κατά περίπτωση, σύμφωνα με τα προβλεπόμενα στις διατάξεις</w:t>
      </w:r>
      <w:r w:rsidRPr="00F95471">
        <w:rPr>
          <w:color w:val="000000"/>
          <w:lang w:val="el-GR"/>
        </w:rPr>
        <w:t>:</w:t>
      </w:r>
      <w:r w:rsidRPr="008A2283">
        <w:rPr>
          <w:color w:val="000000"/>
          <w:lang w:val="el-GR"/>
        </w:rPr>
        <w:t xml:space="preserve"> </w:t>
      </w:r>
    </w:p>
    <w:p w14:paraId="1D851BB8" w14:textId="77777777" w:rsidR="00976FE3" w:rsidRPr="00CB7A20" w:rsidRDefault="00976FE3" w:rsidP="00976FE3">
      <w:pPr>
        <w:rPr>
          <w:color w:val="000000"/>
          <w:lang w:val="el-GR"/>
        </w:rPr>
      </w:pPr>
      <w:r w:rsidRPr="00CB7A20">
        <w:rPr>
          <w:color w:val="000000"/>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CB7A20">
        <w:rPr>
          <w:color w:val="000000"/>
          <w:lang w:val="en-US"/>
        </w:rPr>
        <w:t>e</w:t>
      </w:r>
      <w:r w:rsidRPr="00CB7A20">
        <w:rPr>
          <w:color w:val="000000"/>
          <w:lang w:val="el-GR"/>
        </w:rPr>
        <w:t>-</w:t>
      </w:r>
      <w:r w:rsidRPr="00CB7A20">
        <w:rPr>
          <w:color w:val="000000"/>
          <w:lang w:val="en-US"/>
        </w:rPr>
        <w:t>Apostille</w:t>
      </w:r>
      <w:r w:rsidRPr="00CB7A20">
        <w:rPr>
          <w:color w:val="000000"/>
          <w:lang w:val="el-GR"/>
        </w:rPr>
        <w:t xml:space="preserve"> </w:t>
      </w:r>
    </w:p>
    <w:p w14:paraId="1685238F" w14:textId="77777777" w:rsidR="00976FE3" w:rsidRPr="00CB7A20" w:rsidRDefault="00976FE3" w:rsidP="00976FE3">
      <w:pPr>
        <w:rPr>
          <w:color w:val="000000"/>
          <w:lang w:val="el-GR"/>
        </w:rPr>
      </w:pPr>
      <w:r w:rsidRPr="00CB7A20">
        <w:rPr>
          <w:color w:val="000000"/>
          <w:lang w:val="el-GR"/>
        </w:rPr>
        <w:t>β) είτε των άρθρων 15 και 27</w:t>
      </w:r>
      <w:r w:rsidRPr="00CB7A20">
        <w:rPr>
          <w:rStyle w:val="ad"/>
          <w:color w:val="000000"/>
          <w:lang w:val="el-GR"/>
        </w:rPr>
        <w:footnoteReference w:id="114"/>
      </w:r>
      <w:r w:rsidRPr="00CB7A20">
        <w:rPr>
          <w:color w:val="000000"/>
          <w:lang w:val="el-GR"/>
        </w:rPr>
        <w:t xml:space="preserve"> του ν. 4727/2020 (Α΄ 184) περί ηλεκτρονικών ιδιωτικών εγγράφων που φέρουν ηλεκτρονική υπογραφή ή σφραγίδα </w:t>
      </w:r>
    </w:p>
    <w:p w14:paraId="0CB1E3E4" w14:textId="77777777" w:rsidR="00976FE3" w:rsidRPr="00CB7A20" w:rsidRDefault="00976FE3" w:rsidP="00976FE3">
      <w:pPr>
        <w:rPr>
          <w:color w:val="000000"/>
          <w:lang w:val="el-GR"/>
        </w:rPr>
      </w:pPr>
      <w:r w:rsidRPr="00CB7A20">
        <w:rPr>
          <w:color w:val="000000"/>
          <w:lang w:val="el-GR"/>
        </w:rPr>
        <w:t>γ) είτε του άρθρου 11 του ν. 2690/1999 (Α΄ 45)</w:t>
      </w:r>
      <w:r w:rsidR="009C4526" w:rsidRPr="009C4526">
        <w:rPr>
          <w:color w:val="000000"/>
          <w:vertAlign w:val="superscript"/>
          <w:lang w:val="el-GR" w:eastAsia="ar-SA"/>
        </w:rPr>
        <w:t xml:space="preserve"> </w:t>
      </w:r>
      <w:r w:rsidR="009C4526" w:rsidRPr="009C4526">
        <w:rPr>
          <w:color w:val="000000"/>
          <w:vertAlign w:val="superscript"/>
          <w:lang w:val="el-GR" w:eastAsia="ar-SA"/>
        </w:rPr>
        <w:footnoteReference w:id="115"/>
      </w:r>
      <w:r w:rsidRPr="00CB7A20">
        <w:rPr>
          <w:color w:val="000000"/>
          <w:lang w:val="el-GR"/>
        </w:rPr>
        <w:t>,</w:t>
      </w:r>
      <w:r w:rsidR="001A51A2" w:rsidRPr="00CB7A20">
        <w:rPr>
          <w:rStyle w:val="ad"/>
          <w:color w:val="000000"/>
          <w:lang w:val="el-GR"/>
        </w:rPr>
        <w:t xml:space="preserve"> </w:t>
      </w:r>
    </w:p>
    <w:p w14:paraId="1F806B7C" w14:textId="77777777" w:rsidR="00976FE3" w:rsidRPr="00CB7A20" w:rsidRDefault="00976FE3" w:rsidP="00976FE3">
      <w:pPr>
        <w:rPr>
          <w:color w:val="000000"/>
          <w:lang w:val="el-GR"/>
        </w:rPr>
      </w:pPr>
      <w:r w:rsidRPr="00CB7A20">
        <w:rPr>
          <w:color w:val="000000"/>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1CA83CBB" w14:textId="77777777" w:rsidR="00976FE3" w:rsidRDefault="00976FE3" w:rsidP="00976FE3">
      <w:pPr>
        <w:rPr>
          <w:color w:val="000000"/>
          <w:lang w:val="el-GR"/>
        </w:rPr>
      </w:pPr>
      <w:r w:rsidRPr="00CB7A20">
        <w:rPr>
          <w:color w:val="000000"/>
          <w:lang w:val="el-GR"/>
        </w:rPr>
        <w:t xml:space="preserve">ε) είτε της παρ. 8 του άρθρου 92 του ν. 4412/2016, περί </w:t>
      </w:r>
      <w:proofErr w:type="spellStart"/>
      <w:r w:rsidRPr="00CB7A20">
        <w:rPr>
          <w:color w:val="000000"/>
          <w:lang w:val="el-GR"/>
        </w:rPr>
        <w:t>συνυποβολής</w:t>
      </w:r>
      <w:proofErr w:type="spellEnd"/>
      <w:r w:rsidRPr="00CB7A20">
        <w:rPr>
          <w:color w:val="000000"/>
          <w:lang w:val="el-GR"/>
        </w:rPr>
        <w:t xml:space="preserve"> υπεύθυνης δήλωσης στην περίπτωση απλής φωτοτυπίας ιδιωτικών εγγράφων. </w:t>
      </w:r>
      <w:r w:rsidRPr="00CB7A20">
        <w:rPr>
          <w:rStyle w:val="ad"/>
          <w:color w:val="000000"/>
          <w:lang w:val="el-GR"/>
        </w:rPr>
        <w:footnoteReference w:id="116"/>
      </w:r>
    </w:p>
    <w:p w14:paraId="7D2E8CC0" w14:textId="77777777" w:rsidR="00976FE3" w:rsidRPr="008A2283" w:rsidRDefault="00976FE3" w:rsidP="00976FE3">
      <w:pPr>
        <w:rPr>
          <w:color w:val="000000"/>
          <w:lang w:val="el-GR"/>
        </w:rPr>
      </w:pPr>
      <w:r>
        <w:rPr>
          <w:color w:val="000000"/>
          <w:lang w:val="el-GR"/>
        </w:rPr>
        <w:t>Επιπλέον, δεν προσκομίζονται σε έντυπη μορφή τα ΦΕΚ</w:t>
      </w:r>
      <w:r>
        <w:rPr>
          <w:rStyle w:val="ad"/>
          <w:color w:val="000000"/>
          <w:lang w:val="el-GR"/>
        </w:rPr>
        <w:footnoteReference w:id="117"/>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Pr>
          <w:color w:val="000000"/>
          <w:lang w:val="el-GR"/>
        </w:rPr>
        <w:t>.</w:t>
      </w:r>
    </w:p>
    <w:p w14:paraId="7DDA9224" w14:textId="53756275" w:rsidR="00976FE3" w:rsidRDefault="00976FE3" w:rsidP="00976FE3">
      <w:pPr>
        <w:spacing w:after="144"/>
        <w:rPr>
          <w:b/>
          <w:strike/>
          <w:color w:val="000000"/>
          <w:lang w:val="el-GR"/>
        </w:rPr>
      </w:pPr>
      <w:r w:rsidRPr="008A2283">
        <w:rPr>
          <w:color w:val="000000"/>
          <w:lang w:val="el-GR"/>
        </w:rPr>
        <w:lastRenderedPageBreak/>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026E2E">
        <w:rPr>
          <w:b/>
          <w:color w:val="000000"/>
          <w:lang w:val="el-GR"/>
        </w:rPr>
        <w:t xml:space="preserve">. </w:t>
      </w:r>
      <w:bookmarkEnd w:id="76"/>
    </w:p>
    <w:p w14:paraId="45255A9A" w14:textId="77777777" w:rsidR="00976FE3" w:rsidRPr="00CB7A20" w:rsidRDefault="00976FE3" w:rsidP="00976FE3">
      <w:pPr>
        <w:rPr>
          <w:lang w:val="el-GR"/>
        </w:rPr>
      </w:pPr>
      <w:r w:rsidRPr="00CB7A20">
        <w:rPr>
          <w:lang w:val="el-GR"/>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κλειστό-ούς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w:t>
      </w:r>
      <w:r w:rsidR="008B1A24">
        <w:rPr>
          <w:lang w:val="el-GR"/>
        </w:rPr>
        <w:t>τ</w:t>
      </w:r>
      <w:r w:rsidRPr="00CB7A20">
        <w:rPr>
          <w:lang w:val="el-GR"/>
        </w:rPr>
        <w:t>ούν σε πρωτότυπη μορφή.</w:t>
      </w:r>
      <w:r w:rsidRPr="00CB7A20">
        <w:rPr>
          <w:rFonts w:ascii="Times New Roman" w:eastAsia="Calibri" w:hAnsi="Times New Roman" w:cs="Times New Roman"/>
          <w:szCs w:val="22"/>
          <w:lang w:val="el-GR" w:eastAsia="el-GR"/>
        </w:rPr>
        <w:t xml:space="preserve"> </w:t>
      </w:r>
      <w:r w:rsidRPr="00CB7A20">
        <w:rPr>
          <w:lang w:val="el-GR"/>
        </w:rPr>
        <w:t>Τέτοια στοιχεία και δικαιολογητικά ενδεικτικά είναι :</w:t>
      </w:r>
    </w:p>
    <w:p w14:paraId="45119299" w14:textId="77777777" w:rsidR="00976FE3" w:rsidRPr="00CB7A20" w:rsidRDefault="00976FE3" w:rsidP="00976FE3">
      <w:pPr>
        <w:rPr>
          <w:lang w:val="el-GR"/>
        </w:rPr>
      </w:pPr>
      <w:r w:rsidRPr="00CB7A20">
        <w:rPr>
          <w:lang w:val="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4E31CA74" w14:textId="77777777" w:rsidR="00976FE3" w:rsidRPr="00CB7A20" w:rsidRDefault="00976FE3" w:rsidP="00976FE3">
      <w:pPr>
        <w:rPr>
          <w:lang w:val="el-GR"/>
        </w:rPr>
      </w:pPr>
      <w:r w:rsidRPr="00CB7A20">
        <w:rPr>
          <w:lang w:val="el-GR"/>
        </w:rPr>
        <w:t>β) αυτά που δεν υπάγονται στις διατάξεις του άρθρου 11 παρ. 2 του ν. 2690/1999</w:t>
      </w:r>
      <w:r w:rsidR="001A51A2" w:rsidRPr="00CB7A20">
        <w:rPr>
          <w:rStyle w:val="ad"/>
          <w:color w:val="000000"/>
          <w:lang w:val="el-GR"/>
        </w:rPr>
        <w:footnoteReference w:id="118"/>
      </w:r>
      <w:r w:rsidRPr="00CB7A20">
        <w:rPr>
          <w:lang w:val="el-GR"/>
        </w:rPr>
        <w:t xml:space="preserve">, </w:t>
      </w:r>
    </w:p>
    <w:p w14:paraId="673099EE" w14:textId="77777777" w:rsidR="00976FE3" w:rsidRPr="00CB7A20" w:rsidRDefault="00976FE3" w:rsidP="00976FE3">
      <w:pPr>
        <w:rPr>
          <w:lang w:val="el-GR"/>
        </w:rPr>
      </w:pPr>
      <w:r w:rsidRPr="00CB7A20">
        <w:rPr>
          <w:lang w:val="el-GR"/>
        </w:rPr>
        <w:t>γ) ιδιωτικά έγγραφα τα οποία δεν  έχουν επικυρωθεί από δικηγόρο ή δεν φέρουν θεώρηση από υπηρεσίες και φορείς της περίπτωσης α</w:t>
      </w:r>
      <w:r w:rsidR="00A55F73">
        <w:rPr>
          <w:lang w:val="el-GR"/>
        </w:rPr>
        <w:t>’</w:t>
      </w:r>
      <w:r w:rsidRPr="00CB7A20">
        <w:rPr>
          <w:lang w:val="el-GR"/>
        </w:rPr>
        <w:t xml:space="preserve"> της παρ. 2 του άρθρου 11 του ν. 2690/1999 ή δεν συνοδεύονται από υπεύθυνη δήλωση για την ακρίβειά τους, καθώς και</w:t>
      </w:r>
    </w:p>
    <w:p w14:paraId="4E8E3ED7" w14:textId="77777777" w:rsidR="00976FE3" w:rsidRPr="00CB7A20" w:rsidRDefault="00976FE3" w:rsidP="00976FE3">
      <w:pPr>
        <w:rPr>
          <w:lang w:val="el-GR"/>
        </w:rPr>
      </w:pPr>
      <w:r w:rsidRPr="00CB7A20">
        <w:rPr>
          <w:lang w:val="el-GR"/>
        </w:rPr>
        <w:t>δ) τα αλλοδαπά δημόσια έντυπα έγγραφα που φέρουν την επισημείωση της Χάγης (Apostille), ή προξενική θεώρηση και δεν έχουν επικυρωθεί  από δικηγόρο</w:t>
      </w:r>
      <w:r w:rsidRPr="00CB7A20">
        <w:rPr>
          <w:rStyle w:val="ad"/>
          <w:lang w:val="el-GR"/>
        </w:rPr>
        <w:footnoteReference w:id="119"/>
      </w:r>
      <w:r w:rsidRPr="00CB7A20">
        <w:rPr>
          <w:lang w:val="el-GR"/>
        </w:rPr>
        <w:t xml:space="preserve">. </w:t>
      </w:r>
    </w:p>
    <w:p w14:paraId="420D8FDA" w14:textId="77777777" w:rsidR="00976FE3" w:rsidRPr="00FA593B" w:rsidRDefault="00976FE3" w:rsidP="00976FE3">
      <w:pPr>
        <w:rPr>
          <w:lang w:val="el-GR"/>
        </w:rPr>
      </w:pPr>
      <w:r w:rsidRPr="00CB7A20">
        <w:rPr>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1D547E8E" w14:textId="77777777" w:rsidR="00CB7A20" w:rsidRDefault="00CB7A20" w:rsidP="00976FE3">
      <w:pPr>
        <w:rPr>
          <w:lang w:val="el-GR"/>
        </w:rPr>
      </w:pPr>
      <w:r>
        <w:rPr>
          <w:lang w:val="el-GR"/>
        </w:rPr>
        <w:t>Σ</w:t>
      </w:r>
      <w:r w:rsidR="00976FE3" w:rsidRPr="008178FF">
        <w:rPr>
          <w:lang w:val="el-GR"/>
        </w:rPr>
        <w:t>τα αλλοδαπά δημόσια έγγραφα και δικαιολογητικά εφαρμόζεται η Συνθήκη της Χάγης της 5ης.10.1961, που κυρώθηκε με το</w:t>
      </w:r>
      <w:r w:rsidR="00A55F73">
        <w:rPr>
          <w:lang w:val="el-GR"/>
        </w:rPr>
        <w:t>ν</w:t>
      </w:r>
      <w:r w:rsidR="00976FE3" w:rsidRPr="008178FF">
        <w:rPr>
          <w:lang w:val="el-GR"/>
        </w:rPr>
        <w:t xml:space="preserve">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w:t>
      </w:r>
      <w:r>
        <w:rPr>
          <w:lang w:val="el-GR"/>
        </w:rPr>
        <w:t>,</w:t>
      </w:r>
      <w:r w:rsidR="00976FE3"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r w:rsidR="00976FE3" w:rsidRPr="00633777">
        <w:rPr>
          <w:lang w:val="el-GR"/>
        </w:rPr>
        <w:t xml:space="preserve"> </w:t>
      </w:r>
    </w:p>
    <w:p w14:paraId="4D87D7B1" w14:textId="77777777" w:rsidR="00976FE3" w:rsidRPr="00CE38E4" w:rsidRDefault="00A55F73" w:rsidP="00976FE3">
      <w:pPr>
        <w:rPr>
          <w:lang w:val="el-GR"/>
        </w:rPr>
      </w:pPr>
      <w:r>
        <w:rPr>
          <w:lang w:val="el-GR"/>
        </w:rPr>
        <w:t>Επίσης</w:t>
      </w:r>
      <w:r w:rsidR="00976FE3" w:rsidRPr="00CB7A20">
        <w:rPr>
          <w:lang w:val="el-GR"/>
        </w:rPr>
        <w:t>,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6F6A6D6D" w14:textId="77777777" w:rsidR="00976FE3" w:rsidRPr="00CB7A20" w:rsidRDefault="00976FE3" w:rsidP="00976FE3">
      <w:pPr>
        <w:rPr>
          <w:lang w:val="el-GR"/>
        </w:rPr>
      </w:pPr>
      <w:r w:rsidRPr="00CB7A20">
        <w:rPr>
          <w:lang w:val="el-GR"/>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60F4DD6A" w14:textId="77777777" w:rsidR="00976FE3" w:rsidRPr="00CB7A20" w:rsidRDefault="00976FE3" w:rsidP="00976FE3">
      <w:pPr>
        <w:rPr>
          <w:lang w:val="el-GR"/>
        </w:rPr>
      </w:pPr>
      <w:r w:rsidRPr="00CB7A20">
        <w:rPr>
          <w:lang w:val="el-GR"/>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w:t>
      </w:r>
      <w:r w:rsidR="00A55F73">
        <w:rPr>
          <w:lang w:val="el-GR"/>
        </w:rPr>
        <w:t xml:space="preserve">το </w:t>
      </w:r>
      <w:r w:rsidRPr="00CB7A20">
        <w:rPr>
          <w:lang w:val="el-GR"/>
        </w:rPr>
        <w:t>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2CDF1E39" w14:textId="77777777" w:rsidR="00976FE3" w:rsidRDefault="00976FE3" w:rsidP="00976FE3">
      <w:pPr>
        <w:rPr>
          <w:color w:val="00B050"/>
          <w:lang w:val="el-GR"/>
        </w:rPr>
      </w:pPr>
      <w:r w:rsidRPr="00CB7A20">
        <w:rPr>
          <w:lang w:val="el-GR"/>
        </w:rPr>
        <w:lastRenderedPageBreak/>
        <w:t xml:space="preserve"> 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w:t>
      </w:r>
      <w:r w:rsidR="00413927" w:rsidRPr="00CB7A20">
        <w:rPr>
          <w:lang w:val="el-GR"/>
        </w:rPr>
        <w:t>ων προσφορών, μέσω της λειτουργικότητας</w:t>
      </w:r>
      <w:r w:rsidRPr="00CB7A20">
        <w:rPr>
          <w:lang w:val="el-GR"/>
        </w:rPr>
        <w:t xml:space="preserve"> «</w:t>
      </w:r>
      <w:r w:rsidR="00413927" w:rsidRPr="00CB7A20">
        <w:rPr>
          <w:lang w:val="el-GR"/>
        </w:rPr>
        <w:t>Ε</w:t>
      </w:r>
      <w:r w:rsidRPr="00CB7A20">
        <w:rPr>
          <w:lang w:val="el-GR"/>
        </w:rPr>
        <w:t xml:space="preserve">πικοινωνία», </w:t>
      </w:r>
      <w:r w:rsidR="00A55F73" w:rsidRPr="00CB7A20">
        <w:rPr>
          <w:lang w:val="el-GR"/>
        </w:rPr>
        <w:t>τ</w:t>
      </w:r>
      <w:r w:rsidR="00A55F73">
        <w:rPr>
          <w:lang w:val="el-GR"/>
        </w:rPr>
        <w:t>ο</w:t>
      </w:r>
      <w:r w:rsidR="00A55F73" w:rsidRPr="00CB7A20">
        <w:rPr>
          <w:lang w:val="el-GR"/>
        </w:rPr>
        <w:t xml:space="preserve"> </w:t>
      </w:r>
      <w:r w:rsidRPr="00CB7A20">
        <w:rPr>
          <w:lang w:val="el-GR"/>
        </w:rPr>
        <w:t>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CB7A20">
        <w:rPr>
          <w:lang w:val="el-GR"/>
        </w:rPr>
        <w:t>.</w:t>
      </w:r>
    </w:p>
    <w:p w14:paraId="06974E12" w14:textId="77777777" w:rsidR="00D41FD6" w:rsidRPr="00C229F3" w:rsidRDefault="00D41FD6">
      <w:pPr>
        <w:pStyle w:val="3"/>
        <w:rPr>
          <w:lang w:val="el-GR"/>
        </w:rPr>
      </w:pPr>
      <w:bookmarkStart w:id="77" w:name="_Toc205925135"/>
      <w:r>
        <w:rPr>
          <w:rFonts w:ascii="Calibri" w:hAnsi="Calibri"/>
          <w:lang w:val="el-GR"/>
        </w:rPr>
        <w:t>2.4.3</w:t>
      </w:r>
      <w:r>
        <w:rPr>
          <w:rFonts w:ascii="Calibri" w:hAnsi="Calibri"/>
          <w:lang w:val="el-GR"/>
        </w:rPr>
        <w:tab/>
        <w:t>Περιεχόμενα Φακέλου «Δικαιολογητικά Συμμετοχής- Τεχνική Προσφορά»</w:t>
      </w:r>
      <w:bookmarkEnd w:id="77"/>
      <w:r>
        <w:rPr>
          <w:rFonts w:ascii="Calibri" w:hAnsi="Calibri"/>
          <w:lang w:val="el-GR"/>
        </w:rPr>
        <w:t xml:space="preserve"> </w:t>
      </w:r>
    </w:p>
    <w:p w14:paraId="759AC873" w14:textId="77777777" w:rsidR="00976FE3" w:rsidRPr="00976FE3" w:rsidRDefault="00976FE3" w:rsidP="00976FE3">
      <w:pPr>
        <w:pStyle w:val="3"/>
        <w:rPr>
          <w:rFonts w:ascii="Calibri" w:hAnsi="Calibri"/>
          <w:lang w:val="el-GR"/>
        </w:rPr>
      </w:pPr>
      <w:bookmarkStart w:id="78" w:name="__RefHeading___Toc13752313"/>
      <w:bookmarkStart w:id="79" w:name="_Toc205925136"/>
      <w:r w:rsidRPr="00976FE3">
        <w:rPr>
          <w:rFonts w:ascii="Calibri" w:hAnsi="Calibri"/>
          <w:lang w:val="el-GR"/>
        </w:rPr>
        <w:t>2.4.3.1 Δικαιολογητικά Συμμετοχής</w:t>
      </w:r>
      <w:bookmarkEnd w:id="78"/>
      <w:bookmarkEnd w:id="79"/>
      <w:r w:rsidRPr="00976FE3">
        <w:rPr>
          <w:rFonts w:ascii="Calibri" w:hAnsi="Calibri"/>
          <w:lang w:val="el-GR"/>
        </w:rPr>
        <w:t xml:space="preserve"> </w:t>
      </w:r>
    </w:p>
    <w:p w14:paraId="4E08E1A8" w14:textId="77777777" w:rsidR="00BD7E89" w:rsidRPr="00AE147E" w:rsidRDefault="00BD7E89" w:rsidP="00BD7E89">
      <w:pPr>
        <w:rPr>
          <w:lang w:val="el-GR"/>
        </w:rPr>
      </w:pPr>
      <w:r w:rsidRPr="00AE147E">
        <w:rPr>
          <w:lang w:val="el-GR"/>
        </w:rPr>
        <w:t>Τα στοιχεία και δικαιολογητικά για τη συμμετοχή των προσφερόντων στη διαγωνιστική διαδικασία περιλαμβάνουν με ποινή αποκλεισμού τα ακόλουθα υπό α και β στοιχεία: α) το Ευρωπαϊκό Ενιαίο Έγγραφο Σύμβασης (ΕΕΕΣ), όπως προβλέπεται στις παρ. 1 και 3 του άρθρου 79 του ν. 4412/2016 και τη συνοδευτική υπεύθυνη δήλωση</w:t>
      </w:r>
      <w:r w:rsidR="003C3943" w:rsidRPr="00AE147E">
        <w:rPr>
          <w:lang w:val="el-GR"/>
        </w:rPr>
        <w:t>,</w:t>
      </w:r>
      <w:r w:rsidRPr="00AE147E">
        <w:rPr>
          <w:lang w:val="el-GR"/>
        </w:rPr>
        <w:t xml:space="preserve"> με την οποία ο οικονομικός φορέας δύναται να διευκρινίζει τις πληροφορίες που παρέχει με το ΕΕΕΣ σύμφωνα με την παρ. 9 του ίδιου άρθρου, β) την εγγύηση συμμετοχής, όπως προβλέπεται στο άρθρο 72 του </w:t>
      </w:r>
      <w:r w:rsidR="003C3943" w:rsidRPr="00AE147E">
        <w:rPr>
          <w:lang w:val="el-GR"/>
        </w:rPr>
        <w:t>ν</w:t>
      </w:r>
      <w:r w:rsidRPr="00AE147E">
        <w:rPr>
          <w:lang w:val="el-GR"/>
        </w:rPr>
        <w:t xml:space="preserve">.4412/2016 και τις παραγράφους 2.1.5 και 2.2.2 αντίστοιχα της παρούσας </w:t>
      </w:r>
      <w:r w:rsidR="00735C1D">
        <w:rPr>
          <w:lang w:val="el-GR"/>
        </w:rPr>
        <w:t>Διακήρυξης</w:t>
      </w:r>
      <w:r w:rsidRPr="00AE147E">
        <w:rPr>
          <w:lang w:val="el-GR"/>
        </w:rPr>
        <w:t xml:space="preserve">.  </w:t>
      </w:r>
    </w:p>
    <w:p w14:paraId="45C5C9DD" w14:textId="77777777" w:rsidR="00976FE3" w:rsidRDefault="00976FE3" w:rsidP="00976FE3">
      <w:pPr>
        <w:rPr>
          <w:lang w:val="el-GR"/>
        </w:rPr>
      </w:pPr>
      <w:r>
        <w:rPr>
          <w:lang w:val="el-GR"/>
        </w:rPr>
        <w:t xml:space="preserve">Οι προσφέροντες συμπληρώνουν το σχετικό υπόδειγμα ΕΕΕΣ,  το οποίο αποτελεί αναπόσπαστο μέρος της παρούσας </w:t>
      </w:r>
      <w:r w:rsidR="00735C1D">
        <w:rPr>
          <w:lang w:val="el-GR"/>
        </w:rPr>
        <w:t>Διακήρυξης</w:t>
      </w:r>
      <w:r>
        <w:rPr>
          <w:lang w:val="el-GR"/>
        </w:rPr>
        <w:t xml:space="preserve"> ως Παράρτημα  αυτής. </w:t>
      </w:r>
    </w:p>
    <w:p w14:paraId="4FDE0956" w14:textId="77777777" w:rsidR="00976FE3" w:rsidRPr="00E60A89" w:rsidRDefault="00976FE3" w:rsidP="00BD14FE">
      <w:pPr>
        <w:rPr>
          <w:lang w:val="el-GR"/>
        </w:rPr>
      </w:pPr>
      <w:r>
        <w:rPr>
          <w:lang w:val="el-GR"/>
        </w:rPr>
        <w:t xml:space="preserve">Η συμπλήρωσή του δύναται να πραγματοποιηθεί με χρήση του υποσυστήματος </w:t>
      </w:r>
      <w:r>
        <w:rPr>
          <w:lang w:val="en-US"/>
        </w:rPr>
        <w:t>Promitheus</w:t>
      </w:r>
      <w:r w:rsidRPr="00BD65F6">
        <w:rPr>
          <w:lang w:val="el-GR"/>
        </w:rPr>
        <w:t xml:space="preserve"> </w:t>
      </w:r>
      <w:r>
        <w:rPr>
          <w:lang w:val="en-US"/>
        </w:rPr>
        <w:t>ESPDint</w:t>
      </w:r>
      <w:r>
        <w:rPr>
          <w:lang w:val="el-GR"/>
        </w:rPr>
        <w:t xml:space="preserve">, προσβάσιμου μέσω της Διαδικτυακής Πύλης </w:t>
      </w:r>
      <w:r w:rsidR="00EA16D5" w:rsidRPr="00E60A89">
        <w:rPr>
          <w:lang w:val="el-GR" w:eastAsia="ar-SA"/>
        </w:rPr>
        <w:t>(</w:t>
      </w:r>
      <w:r w:rsidR="00EA16D5" w:rsidRPr="00E60A89">
        <w:rPr>
          <w:color w:val="0000FF"/>
          <w:u w:val="single"/>
          <w:lang w:val="el-GR" w:eastAsia="ar-SA"/>
        </w:rPr>
        <w:t>https://espd.eprocurement.gov.gr/</w:t>
      </w:r>
      <w:r w:rsidR="00EA16D5" w:rsidRPr="00E60A89">
        <w:rPr>
          <w:lang w:val="el-GR" w:eastAsia="ar-SA"/>
        </w:rPr>
        <w:t>)</w:t>
      </w:r>
      <w:r w:rsidR="00EA16D5" w:rsidRPr="00BA539F">
        <w:rPr>
          <w:lang w:val="el-GR" w:eastAsia="ar-SA"/>
        </w:rPr>
        <w:t xml:space="preserve"> </w:t>
      </w:r>
      <w:r w:rsidRPr="00BA539F">
        <w:rPr>
          <w:lang w:val="el-GR"/>
        </w:rPr>
        <w:t xml:space="preserve">του ΟΠΣ ΕΣΗΔΗΣ, ή άλλης σχετικής συμβατής πλατφόρμας υπηρεσιών διαχείρισης ηλεκτρονικών ΕΕΕΣ. Οι Οικονομικοί Φορείς δύνανται για </w:t>
      </w:r>
      <w:r w:rsidRPr="00E60A89">
        <w:rPr>
          <w:lang w:val="el-GR"/>
        </w:rPr>
        <w:t>το</w:t>
      </w:r>
      <w:r w:rsidR="003C3943" w:rsidRPr="00E60A89">
        <w:rPr>
          <w:lang w:val="el-GR"/>
        </w:rPr>
        <w:t>ν</w:t>
      </w:r>
      <w:r w:rsidRPr="00E60A89">
        <w:rPr>
          <w:lang w:val="el-GR"/>
        </w:rPr>
        <w:t xml:space="preserve"> σκοπό </w:t>
      </w:r>
      <w:r w:rsidR="003C3943" w:rsidRPr="00E60A89">
        <w:rPr>
          <w:lang w:val="el-GR"/>
        </w:rPr>
        <w:t xml:space="preserve">αυτό </w:t>
      </w:r>
      <w:r w:rsidRPr="00E60A89">
        <w:rPr>
          <w:lang w:val="el-GR"/>
        </w:rPr>
        <w:t>να αξιοποιήσουν το αντίστοιχο ηλεκτρονικό αρχείο με μορφότυπο XML που αποτελεί επικουρικό στοιχείο των εγγράφων της σύμβασης.</w:t>
      </w:r>
    </w:p>
    <w:p w14:paraId="14191138" w14:textId="77777777" w:rsidR="00976FE3" w:rsidRPr="006772AB" w:rsidRDefault="00976FE3" w:rsidP="00BD14FE">
      <w:pPr>
        <w:rPr>
          <w:i/>
          <w:iCs/>
          <w:color w:val="5B9BD5"/>
          <w:lang w:val="el-GR"/>
        </w:rPr>
      </w:pPr>
      <w:r w:rsidRPr="007007A1">
        <w:rPr>
          <w:lang w:val="el-GR"/>
        </w:rPr>
        <w:t>Το συμπληρωμένο από τον Οικονομικό Φορέα ΕΕΕΣ</w:t>
      </w:r>
      <w:r w:rsidR="008A734C">
        <w:rPr>
          <w:lang w:val="el-GR"/>
        </w:rPr>
        <w:t xml:space="preserve"> (συμπεριλαμβανομένων των διακριτών ΕΕΕΣ από δανείζοντες εμπειρία ή υπεργολάβους</w:t>
      </w:r>
      <w:r w:rsidR="00F855F3">
        <w:rPr>
          <w:lang w:val="el-GR"/>
        </w:rPr>
        <w:t>,</w:t>
      </w:r>
      <w:r w:rsidR="008A734C">
        <w:rPr>
          <w:lang w:val="el-GR"/>
        </w:rPr>
        <w:t xml:space="preserve"> σύμφωνα με την παράγραφο 2.2.8)</w:t>
      </w:r>
      <w:r w:rsidRPr="007007A1">
        <w:rPr>
          <w:lang w:val="el-GR"/>
        </w:rPr>
        <w:t xml:space="preserve">, καθώς και η τυχόν συνοδευτική αυτού υπεύθυνη δήλωση, υποβάλλονται σύμφωνα με την περίπτωση </w:t>
      </w:r>
      <w:r w:rsidR="008A734C">
        <w:rPr>
          <w:lang w:val="el-GR"/>
        </w:rPr>
        <w:t>β</w:t>
      </w:r>
      <w:r w:rsidR="00F855F3">
        <w:rPr>
          <w:lang w:val="el-GR"/>
        </w:rPr>
        <w:t>’</w:t>
      </w:r>
      <w:r w:rsidR="008A734C">
        <w:rPr>
          <w:lang w:val="el-GR"/>
        </w:rPr>
        <w:t xml:space="preserve"> ή </w:t>
      </w:r>
      <w:r w:rsidRPr="007007A1">
        <w:rPr>
          <w:lang w:val="el-GR"/>
        </w:rPr>
        <w:t>δ</w:t>
      </w:r>
      <w:r w:rsidR="00BD7E89" w:rsidRPr="007007A1">
        <w:rPr>
          <w:lang w:val="el-GR"/>
        </w:rPr>
        <w:t>΄</w:t>
      </w:r>
      <w:r w:rsidRPr="00544E68">
        <w:rPr>
          <w:lang w:val="el-GR"/>
        </w:rPr>
        <w:t xml:space="preserve"> της παραγράφου 2.4.2.5 της παρούσας, σε ψηφιακά υπογεγραμμένο ηλεκτρονικό αρχείο με μορφότυπο </w:t>
      </w:r>
      <w:r w:rsidRPr="00544E68">
        <w:rPr>
          <w:lang w:val="en-US"/>
        </w:rPr>
        <w:t>PDF</w:t>
      </w:r>
      <w:r w:rsidRPr="00544E68">
        <w:rPr>
          <w:lang w:val="el-GR"/>
        </w:rPr>
        <w:t>.</w:t>
      </w:r>
    </w:p>
    <w:p w14:paraId="20B6572E" w14:textId="77777777" w:rsidR="007525C8" w:rsidRPr="00976FE3" w:rsidRDefault="00D41FD6" w:rsidP="00C903AB">
      <w:pPr>
        <w:pStyle w:val="3"/>
        <w:spacing w:after="120"/>
        <w:rPr>
          <w:rFonts w:ascii="Calibri" w:hAnsi="Calibri"/>
          <w:lang w:val="el-GR"/>
        </w:rPr>
      </w:pPr>
      <w:bookmarkStart w:id="80" w:name="_Toc205925137"/>
      <w:r w:rsidRPr="00976FE3">
        <w:rPr>
          <w:rFonts w:ascii="Calibri" w:hAnsi="Calibri"/>
          <w:lang w:val="el-GR"/>
        </w:rPr>
        <w:t xml:space="preserve">2.4.3.2 </w:t>
      </w:r>
      <w:r w:rsidR="007525C8" w:rsidRPr="00976FE3">
        <w:rPr>
          <w:rFonts w:ascii="Calibri" w:hAnsi="Calibri"/>
          <w:lang w:val="el-GR"/>
        </w:rPr>
        <w:t>Τεχνική Προσφορά</w:t>
      </w:r>
      <w:bookmarkEnd w:id="80"/>
    </w:p>
    <w:p w14:paraId="21F5C64D" w14:textId="77777777" w:rsidR="005A3C87" w:rsidRDefault="00976FE3" w:rsidP="0054404F">
      <w:pPr>
        <w:rPr>
          <w:rStyle w:val="WW-FootnoteReference9"/>
          <w:lang w:val="el-GR"/>
        </w:rPr>
      </w:pPr>
      <w:r w:rsidRPr="006772AB">
        <w:rPr>
          <w:lang w:val="en-US"/>
        </w:rPr>
        <w:t>H</w:t>
      </w:r>
      <w:r w:rsidRPr="006772AB">
        <w:rPr>
          <w:lang w:val="el-GR"/>
        </w:rPr>
        <w:t xml:space="preserve"> τεχνική προσφορά καλύπτει όλες τις απαιτήσεις και τις προδιαγραφές που έχουν τεθεί από την αναθέτουσα αρχή με το κεφάλαιο “Απαιτήσεις-Τεχνικές Προδιαγραφές” του </w:t>
      </w:r>
      <w:r w:rsidR="00B066F8" w:rsidRPr="006772AB">
        <w:rPr>
          <w:lang w:val="el-GR"/>
        </w:rPr>
        <w:t>Παραρτήματος Ι</w:t>
      </w:r>
      <w:r w:rsidR="00B066F8">
        <w:rPr>
          <w:lang w:val="el-GR"/>
        </w:rPr>
        <w:t xml:space="preserve"> </w:t>
      </w:r>
      <w:r w:rsidRPr="006772AB">
        <w:rPr>
          <w:lang w:val="el-GR"/>
        </w:rPr>
        <w:t xml:space="preserve">της </w:t>
      </w:r>
      <w:r w:rsidR="00735C1D">
        <w:rPr>
          <w:lang w:val="el-GR"/>
        </w:rPr>
        <w:t>Διακήρυξης</w:t>
      </w:r>
      <w:r w:rsidRPr="006772AB">
        <w:rPr>
          <w:lang w:val="el-GR"/>
        </w:rPr>
        <w:t xml:space="preserve">,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 με βάση το κριτήριο ανάθεσης, σύμφωνα με τα αναλυτικώς αναφερόμενα στο ως άνω </w:t>
      </w:r>
      <w:r w:rsidRPr="00BD14FE">
        <w:rPr>
          <w:lang w:val="el-GR"/>
        </w:rPr>
        <w:t>Παράρτημα</w:t>
      </w:r>
      <w:r w:rsidRPr="00BD14FE">
        <w:rPr>
          <w:rStyle w:val="WW-FootnoteReference9"/>
          <w:lang w:val="el-GR"/>
        </w:rPr>
        <w:footnoteReference w:id="120"/>
      </w:r>
      <w:r w:rsidRPr="00BD14FE">
        <w:rPr>
          <w:lang w:val="el-GR"/>
        </w:rPr>
        <w:t xml:space="preserve"> </w:t>
      </w:r>
      <w:r w:rsidRPr="00BD14FE">
        <w:rPr>
          <w:rStyle w:val="WW-FootnoteReference9"/>
          <w:lang w:val="el-GR"/>
        </w:rPr>
        <w:footnoteReference w:id="121"/>
      </w:r>
      <w:r w:rsidRPr="00BD14FE">
        <w:rPr>
          <w:rStyle w:val="WW-FootnoteReference9"/>
          <w:lang w:val="el-GR"/>
        </w:rPr>
        <w:t>.</w:t>
      </w:r>
    </w:p>
    <w:p w14:paraId="4ED86E1E" w14:textId="33C569B7" w:rsidR="0022661A" w:rsidRPr="009C370A" w:rsidRDefault="005A3C87" w:rsidP="0054404F">
      <w:pPr>
        <w:rPr>
          <w:b/>
          <w:bCs/>
          <w:iCs/>
          <w:lang w:val="el-GR" w:eastAsia="el-GR"/>
        </w:rPr>
      </w:pPr>
      <w:r w:rsidRPr="009C370A">
        <w:rPr>
          <w:b/>
          <w:bCs/>
          <w:iCs/>
          <w:lang w:val="el-GR" w:eastAsia="el-GR"/>
        </w:rPr>
        <w:t xml:space="preserve">Οι  οικονομικοί φορείς θα  πρέπει να απαντήσουν ότι συμφωνούν με τις τεχνικές προδιαγραφές της </w:t>
      </w:r>
      <w:r w:rsidR="0022661A" w:rsidRPr="009C370A">
        <w:rPr>
          <w:b/>
          <w:bCs/>
          <w:iCs/>
          <w:lang w:val="el-GR" w:eastAsia="el-GR"/>
        </w:rPr>
        <w:t>μελέτης</w:t>
      </w:r>
      <w:r w:rsidRPr="009C370A">
        <w:rPr>
          <w:b/>
          <w:bCs/>
          <w:iCs/>
          <w:lang w:val="el-GR" w:eastAsia="el-GR"/>
        </w:rPr>
        <w:t xml:space="preserve"> στον ηλεκτρονικό διαγωνισμό </w:t>
      </w:r>
      <w:r w:rsidR="0022661A" w:rsidRPr="009C370A">
        <w:rPr>
          <w:b/>
          <w:bCs/>
          <w:iCs/>
          <w:lang w:val="el-GR" w:eastAsia="el-GR"/>
        </w:rPr>
        <w:t xml:space="preserve">, το σύστημα παράγει ένα ηλεκτρονικό αρχείο σε μορφή PDF το οποίο θα το υπογράψουν ηλεκτρονικά και θα το υποβάλουν στο φάκελο Τεχνική προσφορά </w:t>
      </w:r>
    </w:p>
    <w:p w14:paraId="0EB464B2" w14:textId="2BB0CA8C" w:rsidR="0022661A" w:rsidRPr="009C370A" w:rsidRDefault="0022661A" w:rsidP="0054404F">
      <w:pPr>
        <w:rPr>
          <w:b/>
          <w:bCs/>
          <w:iCs/>
          <w:lang w:val="el-GR" w:eastAsia="el-GR"/>
        </w:rPr>
      </w:pPr>
      <w:r w:rsidRPr="009C370A">
        <w:rPr>
          <w:b/>
          <w:bCs/>
          <w:iCs/>
          <w:lang w:val="el-GR" w:eastAsia="el-GR"/>
        </w:rPr>
        <w:t xml:space="preserve">Επιπλέον  επί ποινή αποκλεισμού θα πρέπει  να καταθέσουν στο φάκελο τεχνικής προσφοράς   </w:t>
      </w:r>
    </w:p>
    <w:p w14:paraId="2A8FFA57" w14:textId="31CC53F8" w:rsidR="0054404F" w:rsidRPr="0054404F" w:rsidRDefault="00457D5E" w:rsidP="0054404F">
      <w:pPr>
        <w:rPr>
          <w:b/>
          <w:bCs/>
          <w:lang w:val="el-GR"/>
        </w:rPr>
      </w:pPr>
      <w:r>
        <w:rPr>
          <w:b/>
          <w:bCs/>
          <w:lang w:val="el-GR"/>
        </w:rPr>
        <w:t xml:space="preserve"> Α. </w:t>
      </w:r>
      <w:r w:rsidR="0054404F" w:rsidRPr="0054404F">
        <w:rPr>
          <w:b/>
          <w:bCs/>
          <w:lang w:val="el-GR"/>
        </w:rPr>
        <w:t>Η τεχνική προσφορά,</w:t>
      </w:r>
      <w:r w:rsidR="0022661A" w:rsidRPr="0022661A">
        <w:rPr>
          <w:b/>
          <w:bCs/>
          <w:lang w:val="el-GR"/>
        </w:rPr>
        <w:t xml:space="preserve"> για τις υπηρεσίες που προσφέρουν </w:t>
      </w:r>
      <w:r w:rsidR="0054404F" w:rsidRPr="0054404F">
        <w:rPr>
          <w:b/>
          <w:bCs/>
          <w:lang w:val="el-GR"/>
        </w:rPr>
        <w:t xml:space="preserve"> </w:t>
      </w:r>
      <w:r w:rsidR="0022661A" w:rsidRPr="0022661A">
        <w:rPr>
          <w:b/>
          <w:bCs/>
          <w:lang w:val="el-GR"/>
        </w:rPr>
        <w:t xml:space="preserve">που θα </w:t>
      </w:r>
      <w:r w:rsidR="0054404F" w:rsidRPr="0054404F">
        <w:rPr>
          <w:b/>
          <w:bCs/>
          <w:lang w:val="el-GR"/>
        </w:rPr>
        <w:t xml:space="preserve"> περιλαμβάνει </w:t>
      </w:r>
      <w:r>
        <w:rPr>
          <w:b/>
          <w:bCs/>
          <w:lang w:val="el-GR"/>
        </w:rPr>
        <w:t xml:space="preserve">αναλυτικά </w:t>
      </w:r>
      <w:r w:rsidR="0054404F" w:rsidRPr="0054404F">
        <w:rPr>
          <w:b/>
          <w:bCs/>
          <w:lang w:val="el-GR"/>
        </w:rPr>
        <w:t xml:space="preserve">όλα τα στοιχεία </w:t>
      </w:r>
      <w:r>
        <w:rPr>
          <w:b/>
          <w:bCs/>
          <w:lang w:val="el-GR"/>
        </w:rPr>
        <w:t xml:space="preserve">που απαιτεί η μελέτη </w:t>
      </w:r>
      <w:r w:rsidR="0054404F" w:rsidRPr="0054404F">
        <w:rPr>
          <w:b/>
          <w:bCs/>
          <w:lang w:val="el-GR"/>
        </w:rPr>
        <w:t xml:space="preserve">και </w:t>
      </w:r>
      <w:r w:rsidR="0022661A" w:rsidRPr="0022661A">
        <w:rPr>
          <w:b/>
          <w:bCs/>
          <w:lang w:val="el-GR"/>
        </w:rPr>
        <w:t xml:space="preserve">θα συνταχθεί  επί ποινή αποκλεισμού </w:t>
      </w:r>
      <w:r w:rsidR="0054404F" w:rsidRPr="0054404F">
        <w:rPr>
          <w:b/>
          <w:bCs/>
          <w:lang w:val="el-GR"/>
        </w:rPr>
        <w:t>σύμφωνα με τις απαιτήσεις της παρ. 1 του άρθρου 68 του ν.3863/2010.</w:t>
      </w:r>
    </w:p>
    <w:p w14:paraId="11D0F6F9" w14:textId="352FCAC9" w:rsidR="00BD14FE" w:rsidRPr="00457D5E" w:rsidRDefault="00BD14FE" w:rsidP="00C831A4">
      <w:pPr>
        <w:rPr>
          <w:b/>
          <w:bCs/>
          <w:sz w:val="24"/>
          <w:lang w:val="el-GR"/>
        </w:rPr>
      </w:pPr>
      <w:r w:rsidRPr="00457D5E">
        <w:rPr>
          <w:b/>
          <w:bCs/>
          <w:sz w:val="24"/>
          <w:lang w:val="el-GR"/>
        </w:rPr>
        <w:lastRenderedPageBreak/>
        <w:t>Οι</w:t>
      </w:r>
      <w:r w:rsidRPr="00457D5E">
        <w:rPr>
          <w:b/>
          <w:bCs/>
          <w:spacing w:val="-8"/>
          <w:sz w:val="24"/>
          <w:lang w:val="el-GR"/>
        </w:rPr>
        <w:t xml:space="preserve"> </w:t>
      </w:r>
      <w:r w:rsidRPr="00457D5E">
        <w:rPr>
          <w:b/>
          <w:bCs/>
          <w:sz w:val="24"/>
          <w:lang w:val="el-GR"/>
        </w:rPr>
        <w:t>οικονομικοί</w:t>
      </w:r>
      <w:r w:rsidRPr="00457D5E">
        <w:rPr>
          <w:b/>
          <w:bCs/>
          <w:spacing w:val="-8"/>
          <w:sz w:val="24"/>
          <w:lang w:val="el-GR"/>
        </w:rPr>
        <w:t xml:space="preserve"> </w:t>
      </w:r>
      <w:r w:rsidRPr="00457D5E">
        <w:rPr>
          <w:b/>
          <w:bCs/>
          <w:sz w:val="24"/>
          <w:lang w:val="el-GR"/>
        </w:rPr>
        <w:t>φορείς</w:t>
      </w:r>
      <w:r w:rsidRPr="00457D5E">
        <w:rPr>
          <w:b/>
          <w:bCs/>
          <w:spacing w:val="-8"/>
          <w:sz w:val="24"/>
          <w:lang w:val="el-GR"/>
        </w:rPr>
        <w:t xml:space="preserve"> </w:t>
      </w:r>
      <w:r w:rsidRPr="00457D5E">
        <w:rPr>
          <w:b/>
          <w:bCs/>
          <w:sz w:val="24"/>
          <w:lang w:val="el-GR"/>
        </w:rPr>
        <w:t>υποχρεούνται</w:t>
      </w:r>
      <w:r w:rsidRPr="00457D5E">
        <w:rPr>
          <w:b/>
          <w:bCs/>
          <w:spacing w:val="-8"/>
          <w:sz w:val="24"/>
          <w:lang w:val="el-GR"/>
        </w:rPr>
        <w:t xml:space="preserve"> </w:t>
      </w:r>
      <w:r w:rsidRPr="00457D5E">
        <w:rPr>
          <w:b/>
          <w:bCs/>
          <w:sz w:val="24"/>
          <w:lang w:val="el-GR"/>
        </w:rPr>
        <w:t>να</w:t>
      </w:r>
      <w:r w:rsidRPr="00457D5E">
        <w:rPr>
          <w:b/>
          <w:bCs/>
          <w:spacing w:val="-7"/>
          <w:sz w:val="24"/>
          <w:lang w:val="el-GR"/>
        </w:rPr>
        <w:t xml:space="preserve"> </w:t>
      </w:r>
      <w:r w:rsidRPr="00457D5E">
        <w:rPr>
          <w:b/>
          <w:bCs/>
          <w:sz w:val="24"/>
          <w:lang w:val="el-GR"/>
        </w:rPr>
        <w:t>συμπεριλάβουν</w:t>
      </w:r>
      <w:r w:rsidRPr="00457D5E">
        <w:rPr>
          <w:b/>
          <w:bCs/>
          <w:spacing w:val="-7"/>
          <w:sz w:val="24"/>
          <w:lang w:val="el-GR"/>
        </w:rPr>
        <w:t xml:space="preserve"> </w:t>
      </w:r>
      <w:r w:rsidRPr="00457D5E">
        <w:rPr>
          <w:b/>
          <w:bCs/>
          <w:sz w:val="24"/>
          <w:lang w:val="el-GR"/>
        </w:rPr>
        <w:t>υποχρεωτικά</w:t>
      </w:r>
      <w:r w:rsidR="0022661A" w:rsidRPr="00457D5E">
        <w:rPr>
          <w:b/>
          <w:bCs/>
          <w:sz w:val="24"/>
          <w:lang w:val="el-GR"/>
        </w:rPr>
        <w:t xml:space="preserve"> και </w:t>
      </w:r>
      <w:r w:rsidRPr="00457D5E">
        <w:rPr>
          <w:b/>
          <w:bCs/>
          <w:sz w:val="24"/>
          <w:lang w:val="el-GR"/>
        </w:rPr>
        <w:t>τα</w:t>
      </w:r>
      <w:r w:rsidRPr="00457D5E">
        <w:rPr>
          <w:b/>
          <w:bCs/>
          <w:spacing w:val="-6"/>
          <w:sz w:val="24"/>
          <w:lang w:val="el-GR"/>
        </w:rPr>
        <w:t xml:space="preserve"> </w:t>
      </w:r>
      <w:r w:rsidRPr="00457D5E">
        <w:rPr>
          <w:b/>
          <w:bCs/>
          <w:sz w:val="24"/>
          <w:lang w:val="el-GR"/>
        </w:rPr>
        <w:t>κάτωθι</w:t>
      </w:r>
      <w:r w:rsidRPr="00457D5E">
        <w:rPr>
          <w:b/>
          <w:bCs/>
          <w:spacing w:val="-8"/>
          <w:sz w:val="24"/>
          <w:lang w:val="el-GR"/>
        </w:rPr>
        <w:t xml:space="preserve"> </w:t>
      </w:r>
      <w:r w:rsidRPr="00457D5E">
        <w:rPr>
          <w:b/>
          <w:bCs/>
          <w:spacing w:val="-2"/>
          <w:sz w:val="24"/>
          <w:lang w:val="el-GR"/>
        </w:rPr>
        <w:t>στοιχεία:</w:t>
      </w:r>
    </w:p>
    <w:p w14:paraId="189F6562" w14:textId="457127CD" w:rsidR="00BD14FE" w:rsidRPr="00BD14FE" w:rsidRDefault="00457D5E" w:rsidP="00C831A4">
      <w:pPr>
        <w:rPr>
          <w:b/>
          <w:lang w:val="el-GR"/>
        </w:rPr>
      </w:pPr>
      <w:r>
        <w:rPr>
          <w:b/>
          <w:lang w:val="el-GR"/>
        </w:rPr>
        <w:t>Β</w:t>
      </w:r>
      <w:r w:rsidR="00BD14FE" w:rsidRPr="00BD14FE">
        <w:rPr>
          <w:b/>
          <w:lang w:val="el-GR"/>
        </w:rPr>
        <w:t>.</w:t>
      </w:r>
      <w:r w:rsidR="00BD14FE" w:rsidRPr="00BD14FE">
        <w:rPr>
          <w:b/>
          <w:spacing w:val="-6"/>
          <w:lang w:val="el-GR"/>
        </w:rPr>
        <w:t xml:space="preserve"> </w:t>
      </w:r>
      <w:r w:rsidR="00BD14FE" w:rsidRPr="00BD14FE">
        <w:rPr>
          <w:b/>
          <w:lang w:val="el-GR"/>
        </w:rPr>
        <w:t>Υπεύθυνη</w:t>
      </w:r>
      <w:r w:rsidR="00BD14FE" w:rsidRPr="00BD14FE">
        <w:rPr>
          <w:b/>
          <w:spacing w:val="-7"/>
          <w:lang w:val="el-GR"/>
        </w:rPr>
        <w:t xml:space="preserve"> </w:t>
      </w:r>
      <w:r w:rsidR="00BD14FE" w:rsidRPr="00BD14FE">
        <w:rPr>
          <w:b/>
          <w:lang w:val="el-GR"/>
        </w:rPr>
        <w:t>δήλωση</w:t>
      </w:r>
      <w:r w:rsidR="00BD14FE" w:rsidRPr="00BD14FE">
        <w:rPr>
          <w:b/>
          <w:spacing w:val="-6"/>
          <w:lang w:val="el-GR"/>
        </w:rPr>
        <w:t xml:space="preserve"> </w:t>
      </w:r>
      <w:r w:rsidR="00BD14FE" w:rsidRPr="00BD14FE">
        <w:rPr>
          <w:b/>
          <w:lang w:val="el-GR"/>
        </w:rPr>
        <w:t>(επί</w:t>
      </w:r>
      <w:r w:rsidR="00BD14FE" w:rsidRPr="00BD14FE">
        <w:rPr>
          <w:b/>
          <w:spacing w:val="-6"/>
          <w:lang w:val="el-GR"/>
        </w:rPr>
        <w:t xml:space="preserve"> </w:t>
      </w:r>
      <w:r w:rsidR="00BD14FE" w:rsidRPr="00BD14FE">
        <w:rPr>
          <w:b/>
          <w:lang w:val="el-GR"/>
        </w:rPr>
        <w:t>ποινή</w:t>
      </w:r>
      <w:r w:rsidR="00BD14FE" w:rsidRPr="00BD14FE">
        <w:rPr>
          <w:b/>
          <w:spacing w:val="-8"/>
          <w:lang w:val="el-GR"/>
        </w:rPr>
        <w:t xml:space="preserve"> </w:t>
      </w:r>
      <w:r w:rsidR="00BD14FE" w:rsidRPr="00BD14FE">
        <w:rPr>
          <w:b/>
          <w:lang w:val="el-GR"/>
        </w:rPr>
        <w:t>αποκλεισμού)</w:t>
      </w:r>
      <w:r w:rsidR="00BD14FE" w:rsidRPr="00BD14FE">
        <w:rPr>
          <w:b/>
          <w:spacing w:val="-2"/>
          <w:lang w:val="el-GR"/>
        </w:rPr>
        <w:t xml:space="preserve"> </w:t>
      </w:r>
      <w:r w:rsidR="00BD14FE" w:rsidRPr="00BD14FE">
        <w:rPr>
          <w:b/>
          <w:lang w:val="el-GR"/>
        </w:rPr>
        <w:t>του</w:t>
      </w:r>
      <w:r w:rsidR="00BD14FE" w:rsidRPr="00BD14FE">
        <w:rPr>
          <w:b/>
          <w:spacing w:val="-7"/>
          <w:lang w:val="el-GR"/>
        </w:rPr>
        <w:t xml:space="preserve"> </w:t>
      </w:r>
      <w:r w:rsidR="00BD14FE" w:rsidRPr="00BD14FE">
        <w:rPr>
          <w:b/>
          <w:lang w:val="el-GR"/>
        </w:rPr>
        <w:t>Ν.1599/1986</w:t>
      </w:r>
      <w:r w:rsidR="00BD14FE" w:rsidRPr="00BD14FE">
        <w:rPr>
          <w:b/>
          <w:spacing w:val="-6"/>
          <w:lang w:val="el-GR"/>
        </w:rPr>
        <w:t xml:space="preserve"> </w:t>
      </w:r>
      <w:r w:rsidR="00BD14FE" w:rsidRPr="00BD14FE">
        <w:rPr>
          <w:b/>
          <w:lang w:val="el-GR"/>
        </w:rPr>
        <w:t>όπου</w:t>
      </w:r>
      <w:r w:rsidR="00BD14FE" w:rsidRPr="00BD14FE">
        <w:rPr>
          <w:b/>
          <w:spacing w:val="-7"/>
          <w:lang w:val="el-GR"/>
        </w:rPr>
        <w:t xml:space="preserve"> </w:t>
      </w:r>
      <w:r w:rsidR="00BD14FE" w:rsidRPr="00BD14FE">
        <w:rPr>
          <w:b/>
          <w:lang w:val="el-GR"/>
        </w:rPr>
        <w:t>ο</w:t>
      </w:r>
      <w:r w:rsidR="00BD14FE" w:rsidRPr="00BD14FE">
        <w:rPr>
          <w:b/>
          <w:spacing w:val="-5"/>
          <w:lang w:val="el-GR"/>
        </w:rPr>
        <w:t xml:space="preserve"> </w:t>
      </w:r>
      <w:r w:rsidR="00BD14FE" w:rsidRPr="00BD14FE">
        <w:rPr>
          <w:b/>
          <w:lang w:val="el-GR"/>
        </w:rPr>
        <w:t>υποψήφιος</w:t>
      </w:r>
      <w:r w:rsidR="00BD14FE" w:rsidRPr="00BD14FE">
        <w:rPr>
          <w:b/>
          <w:spacing w:val="-7"/>
          <w:lang w:val="el-GR"/>
        </w:rPr>
        <w:t xml:space="preserve"> </w:t>
      </w:r>
      <w:r w:rsidR="00BD14FE" w:rsidRPr="00BD14FE">
        <w:rPr>
          <w:b/>
          <w:lang w:val="el-GR"/>
        </w:rPr>
        <w:t>προμηθευτής</w:t>
      </w:r>
      <w:r w:rsidR="00BD14FE" w:rsidRPr="00BD14FE">
        <w:rPr>
          <w:b/>
          <w:spacing w:val="-7"/>
          <w:lang w:val="el-GR"/>
        </w:rPr>
        <w:t xml:space="preserve"> </w:t>
      </w:r>
      <w:r w:rsidR="00BD14FE" w:rsidRPr="00BD14FE">
        <w:rPr>
          <w:b/>
          <w:lang w:val="el-GR"/>
        </w:rPr>
        <w:t>θα</w:t>
      </w:r>
      <w:r w:rsidR="00BD14FE" w:rsidRPr="00BD14FE">
        <w:rPr>
          <w:b/>
          <w:spacing w:val="-8"/>
          <w:lang w:val="el-GR"/>
        </w:rPr>
        <w:t xml:space="preserve"> </w:t>
      </w:r>
      <w:r w:rsidR="00BD14FE" w:rsidRPr="00BD14FE">
        <w:rPr>
          <w:b/>
          <w:lang w:val="el-GR"/>
        </w:rPr>
        <w:t>αναφέρει</w:t>
      </w:r>
      <w:r w:rsidR="00BD14FE" w:rsidRPr="00BD14FE">
        <w:rPr>
          <w:b/>
          <w:spacing w:val="-6"/>
          <w:lang w:val="el-GR"/>
        </w:rPr>
        <w:t xml:space="preserve"> </w:t>
      </w:r>
      <w:r w:rsidR="00BD14FE" w:rsidRPr="00BD14FE">
        <w:rPr>
          <w:b/>
          <w:lang w:val="el-GR"/>
        </w:rPr>
        <w:t>ρητά</w:t>
      </w:r>
      <w:r w:rsidR="00BD14FE" w:rsidRPr="00BD14FE">
        <w:rPr>
          <w:b/>
          <w:spacing w:val="-7"/>
          <w:lang w:val="el-GR"/>
        </w:rPr>
        <w:t xml:space="preserve"> </w:t>
      </w:r>
      <w:r w:rsidR="00BD14FE" w:rsidRPr="00BD14FE">
        <w:rPr>
          <w:b/>
          <w:spacing w:val="-4"/>
          <w:lang w:val="el-GR"/>
        </w:rPr>
        <w:t>ότι:</w:t>
      </w:r>
    </w:p>
    <w:p w14:paraId="3601198C" w14:textId="6F905BC4" w:rsidR="00BD14FE" w:rsidRPr="003A6495" w:rsidRDefault="00BD14FE" w:rsidP="002D3659">
      <w:pPr>
        <w:pStyle w:val="afb"/>
        <w:widowControl w:val="0"/>
        <w:numPr>
          <w:ilvl w:val="0"/>
          <w:numId w:val="14"/>
        </w:numPr>
        <w:suppressAutoHyphens w:val="0"/>
        <w:autoSpaceDE w:val="0"/>
        <w:autoSpaceDN w:val="0"/>
        <w:spacing w:after="120"/>
        <w:ind w:left="284" w:hanging="284"/>
        <w:contextualSpacing w:val="0"/>
        <w:jc w:val="left"/>
        <w:rPr>
          <w:lang w:val="el-GR"/>
        </w:rPr>
      </w:pPr>
      <w:r w:rsidRPr="00BD14FE">
        <w:rPr>
          <w:lang w:val="el-GR"/>
        </w:rPr>
        <w:t>θα εξειδικεύει το προσωπικό και τα μέσα που προτίθεται να χρησιμοποιήσει για την εκτέλεση της σύμβασης</w:t>
      </w:r>
      <w:r w:rsidR="0054404F" w:rsidRPr="002D3659">
        <w:rPr>
          <w:lang w:val="el-GR"/>
        </w:rPr>
        <w:t xml:space="preserve"> </w:t>
      </w:r>
      <w:r w:rsidR="0054404F" w:rsidRPr="0054404F">
        <w:rPr>
          <w:b/>
          <w:bCs/>
          <w:lang w:val="el-GR"/>
        </w:rPr>
        <w:t>κατά το χρονικό διάστημα από την αποστολή της ειδικής πρόσκλησης για την υπογραφή συμφωνητικού μέχρι και πριν την υπογραφή του</w:t>
      </w:r>
      <w:r w:rsidR="0054404F">
        <w:rPr>
          <w:lang w:val="el-GR"/>
        </w:rPr>
        <w:t>.</w:t>
      </w:r>
      <w:r w:rsidRPr="00BD14FE">
        <w:rPr>
          <w:lang w:val="el-GR"/>
        </w:rPr>
        <w:t xml:space="preserve"> Τα στοιχεία που θα </w:t>
      </w:r>
      <w:r w:rsidRPr="004368EE">
        <w:rPr>
          <w:lang w:val="el-GR"/>
        </w:rPr>
        <w:t xml:space="preserve">συμπεριλάβει θα πρέπει να βρίσκονται σε πλήρη συνάφεια με τις υπηρεσίες, το προσωπικό και τα μέσα που περιγράφονται στην παρούσα διακήρυξη. Θα πρέπει να αναφέρει αναλυτικά </w:t>
      </w:r>
      <w:r w:rsidRPr="003A6495">
        <w:rPr>
          <w:lang w:val="el-GR"/>
        </w:rPr>
        <w:t>το λοιπό προσωπικό</w:t>
      </w:r>
      <w:r w:rsidRPr="004368EE">
        <w:rPr>
          <w:lang w:val="el-GR"/>
        </w:rPr>
        <w:t xml:space="preserve"> (αριθμητικά και κατά ειδικότητα) που απασχολεί στην επιχείρηση του και ιδίως αυτό που αναφέρεται </w:t>
      </w:r>
      <w:r w:rsidRPr="003A6495">
        <w:rPr>
          <w:lang w:val="el-GR"/>
        </w:rPr>
        <w:t xml:space="preserve">στο άρθρο 6 του Παραρτήματος  </w:t>
      </w:r>
      <w:r w:rsidRPr="003A6495">
        <w:rPr>
          <w:lang w:val="en-US"/>
        </w:rPr>
        <w:t>II</w:t>
      </w:r>
      <w:r w:rsidRPr="003A6495">
        <w:rPr>
          <w:lang w:val="el-GR"/>
        </w:rPr>
        <w:t xml:space="preserve"> της παρούσας Διακήρυξης.</w:t>
      </w:r>
    </w:p>
    <w:p w14:paraId="633DEB7F" w14:textId="702DEC83" w:rsidR="00BD14FE" w:rsidRPr="004368EE" w:rsidRDefault="00BD14FE" w:rsidP="002D3659">
      <w:pPr>
        <w:pStyle w:val="afb"/>
        <w:widowControl w:val="0"/>
        <w:numPr>
          <w:ilvl w:val="0"/>
          <w:numId w:val="14"/>
        </w:numPr>
        <w:suppressAutoHyphens w:val="0"/>
        <w:autoSpaceDE w:val="0"/>
        <w:autoSpaceDN w:val="0"/>
        <w:spacing w:after="120"/>
        <w:ind w:left="284" w:hanging="284"/>
        <w:contextualSpacing w:val="0"/>
        <w:jc w:val="left"/>
        <w:rPr>
          <w:lang w:val="el-GR"/>
        </w:rPr>
      </w:pPr>
      <w:r w:rsidRPr="004368EE">
        <w:rPr>
          <w:lang w:val="el-GR"/>
        </w:rPr>
        <w:t xml:space="preserve">ότι θα </w:t>
      </w:r>
      <w:r w:rsidRPr="003A6495">
        <w:rPr>
          <w:lang w:val="el-GR"/>
        </w:rPr>
        <w:t xml:space="preserve">έχει στην διάθεση του το 100% του ζητούμενου εξοπλισμού, </w:t>
      </w:r>
      <w:r w:rsidRPr="004368EE">
        <w:rPr>
          <w:lang w:val="el-GR"/>
        </w:rPr>
        <w:t>του πρώτου εξαμήνου, που περιγράφεται στην παρούσα κατά την περίοδο</w:t>
      </w:r>
      <w:r w:rsidR="0002616C" w:rsidRPr="004368EE">
        <w:rPr>
          <w:lang w:val="el-GR"/>
        </w:rPr>
        <w:t xml:space="preserve"> από την</w:t>
      </w:r>
      <w:r w:rsidRPr="004368EE">
        <w:rPr>
          <w:lang w:val="el-GR"/>
        </w:rPr>
        <w:t xml:space="preserve"> </w:t>
      </w:r>
      <w:r w:rsidR="0002616C" w:rsidRPr="004368EE">
        <w:rPr>
          <w:lang w:val="el-GR"/>
        </w:rPr>
        <w:t xml:space="preserve">κοινοποίηση της σχετικής ειδικής πρόσκλησης </w:t>
      </w:r>
      <w:r w:rsidRPr="004368EE">
        <w:rPr>
          <w:lang w:val="el-GR"/>
        </w:rPr>
        <w:t>για την υπογραφή συμφωνητικού μέχρι και την υπογραφή του συμφωνητικού και ότι οι προδιαγραφές του εξοπλισμού θα πρέπει να πληρούν τις απαιτήσεις της αναθέτουσας αρχής, όπως αυτές περιγράφονται στο σχετικό παράρτημα.</w:t>
      </w:r>
    </w:p>
    <w:p w14:paraId="59804698" w14:textId="77777777" w:rsidR="00BD14FE" w:rsidRPr="00C903AB" w:rsidRDefault="00BD14FE" w:rsidP="002D3659">
      <w:pPr>
        <w:pStyle w:val="afb"/>
        <w:widowControl w:val="0"/>
        <w:numPr>
          <w:ilvl w:val="0"/>
          <w:numId w:val="14"/>
        </w:numPr>
        <w:suppressAutoHyphens w:val="0"/>
        <w:autoSpaceDE w:val="0"/>
        <w:autoSpaceDN w:val="0"/>
        <w:spacing w:after="120"/>
        <w:ind w:left="284" w:hanging="284"/>
        <w:contextualSpacing w:val="0"/>
        <w:jc w:val="left"/>
        <w:rPr>
          <w:szCs w:val="22"/>
          <w:lang w:val="el-GR"/>
        </w:rPr>
      </w:pPr>
      <w:r w:rsidRPr="004368EE">
        <w:rPr>
          <w:lang w:val="el-GR"/>
        </w:rPr>
        <w:t xml:space="preserve">ότι στην περίπτωση χρήσης συμβατικών Α/Φ αντί των ηλεκτρικών Α/Φ που προβλέπονται στο </w:t>
      </w:r>
      <w:r w:rsidRPr="00C831A4">
        <w:rPr>
          <w:lang w:val="el-GR"/>
        </w:rPr>
        <w:t xml:space="preserve">διαγωνισμό, αυτά θα αντικατασταθούν το αργότερο έως το </w:t>
      </w:r>
      <w:r w:rsidRPr="00C903AB">
        <w:rPr>
          <w:szCs w:val="22"/>
          <w:lang w:val="el-GR"/>
        </w:rPr>
        <w:t xml:space="preserve">πέρας του 1ου 6μήνουεκτέλεσης της σύμβασης με τα αντίστοιχα ηλεκτρικά, όπως αναλυτικά περιγράφεται στα τεύχη δημοπράτησης.  </w:t>
      </w:r>
    </w:p>
    <w:p w14:paraId="29211ECB" w14:textId="77777777" w:rsidR="00BD14FE" w:rsidRPr="00C903AB" w:rsidRDefault="00BD14FE" w:rsidP="002D3659">
      <w:pPr>
        <w:pStyle w:val="afb"/>
        <w:widowControl w:val="0"/>
        <w:numPr>
          <w:ilvl w:val="0"/>
          <w:numId w:val="14"/>
        </w:numPr>
        <w:suppressAutoHyphens w:val="0"/>
        <w:autoSpaceDE w:val="0"/>
        <w:autoSpaceDN w:val="0"/>
        <w:spacing w:after="120"/>
        <w:ind w:left="284" w:hanging="284"/>
        <w:contextualSpacing w:val="0"/>
        <w:jc w:val="left"/>
        <w:rPr>
          <w:szCs w:val="22"/>
          <w:lang w:val="el-GR"/>
        </w:rPr>
      </w:pPr>
      <w:r w:rsidRPr="00C903AB">
        <w:rPr>
          <w:szCs w:val="22"/>
          <w:lang w:val="el-GR"/>
        </w:rPr>
        <w:t>Θα περιλαμβάνει πίνακα όλου του προσφερόμενου εξοπλισμού στον οποίο θα επισημαίνεται:</w:t>
      </w:r>
    </w:p>
    <w:p w14:paraId="76A728F6" w14:textId="4D9DCB3C" w:rsidR="00BD14FE" w:rsidRPr="00C903AB" w:rsidRDefault="00BD14FE" w:rsidP="002D3659">
      <w:pPr>
        <w:ind w:left="284" w:hanging="284"/>
        <w:jc w:val="left"/>
        <w:rPr>
          <w:szCs w:val="22"/>
          <w:lang w:val="el-GR"/>
        </w:rPr>
      </w:pPr>
      <w:r w:rsidRPr="00C903AB">
        <w:rPr>
          <w:szCs w:val="22"/>
          <w:lang w:val="el-GR"/>
        </w:rPr>
        <w:t xml:space="preserve">(α) εάν είναι ιδιοκτησίας του προσφέροντος καθώς και η περίπτωση τυχόν υφιστάμενων δεσμεύσεων των απορριμματοφόρων οχημάτων στο πλαίσιο εκτέλεσης άλλων συμβάσεων (δημόσιων και ιδιωτικών), </w:t>
      </w:r>
    </w:p>
    <w:p w14:paraId="05DB4FB2" w14:textId="77777777" w:rsidR="00BD14FE" w:rsidRPr="00C903AB" w:rsidRDefault="00BD14FE" w:rsidP="002D3659">
      <w:pPr>
        <w:ind w:left="284" w:hanging="284"/>
        <w:jc w:val="left"/>
        <w:rPr>
          <w:szCs w:val="22"/>
          <w:lang w:val="el-GR"/>
        </w:rPr>
      </w:pPr>
      <w:r w:rsidRPr="00C903AB">
        <w:rPr>
          <w:szCs w:val="22"/>
          <w:lang w:val="el-GR"/>
        </w:rPr>
        <w:t xml:space="preserve">(β)  εάν είναι ιδιοκτησία </w:t>
      </w:r>
      <w:r w:rsidRPr="004368EE">
        <w:rPr>
          <w:szCs w:val="22"/>
          <w:lang w:val="el-GR"/>
        </w:rPr>
        <w:t>τρίτου φορέα στις ικανότητες του οποίου στηρίζεται ο προσφέρων</w:t>
      </w:r>
    </w:p>
    <w:p w14:paraId="498D098C" w14:textId="77777777" w:rsidR="00BD14FE" w:rsidRPr="009C370A" w:rsidRDefault="00BD14FE" w:rsidP="002D3659">
      <w:pPr>
        <w:ind w:left="284" w:hanging="284"/>
        <w:jc w:val="left"/>
        <w:rPr>
          <w:szCs w:val="22"/>
          <w:lang w:val="el-GR"/>
        </w:rPr>
      </w:pPr>
      <w:r w:rsidRPr="009C370A">
        <w:rPr>
          <w:szCs w:val="22"/>
          <w:lang w:val="el-GR"/>
        </w:rPr>
        <w:t xml:space="preserve">(γ) εάν θα είναι στη διάθεση του προς χρήση στο πλαίσιο χρηματοδοτικής μίσθωσης και </w:t>
      </w:r>
    </w:p>
    <w:p w14:paraId="42B42E4E" w14:textId="77777777" w:rsidR="00BD14FE" w:rsidRPr="009C370A" w:rsidRDefault="00BD14FE" w:rsidP="002D3659">
      <w:pPr>
        <w:ind w:left="284" w:hanging="284"/>
        <w:jc w:val="left"/>
        <w:rPr>
          <w:szCs w:val="22"/>
          <w:lang w:val="el-GR"/>
        </w:rPr>
      </w:pPr>
      <w:r w:rsidRPr="009C370A">
        <w:rPr>
          <w:szCs w:val="22"/>
          <w:lang w:val="el-GR"/>
        </w:rPr>
        <w:t>(δ) εάν θα είναι στη διάθεση του προς χρήση αποκλειστικά για τον Δήμο Ηρακλείου με οποιονδήποτε άλλο τρόπο</w:t>
      </w:r>
    </w:p>
    <w:p w14:paraId="15613623" w14:textId="1C0A42EA" w:rsidR="00BD14FE" w:rsidRPr="004368EE" w:rsidRDefault="00457D5E" w:rsidP="002D3659">
      <w:pPr>
        <w:spacing w:before="123"/>
        <w:ind w:left="284" w:hanging="284"/>
        <w:jc w:val="left"/>
        <w:rPr>
          <w:b/>
          <w:lang w:val="el-GR"/>
        </w:rPr>
      </w:pPr>
      <w:r>
        <w:rPr>
          <w:b/>
          <w:lang w:val="el-GR"/>
        </w:rPr>
        <w:t>Γ</w:t>
      </w:r>
      <w:r w:rsidR="00BD14FE" w:rsidRPr="004368EE">
        <w:rPr>
          <w:b/>
          <w:lang w:val="el-GR"/>
        </w:rPr>
        <w:t>.</w:t>
      </w:r>
      <w:r w:rsidR="00BD14FE" w:rsidRPr="004368EE">
        <w:rPr>
          <w:b/>
          <w:spacing w:val="-3"/>
          <w:lang w:val="el-GR"/>
        </w:rPr>
        <w:t xml:space="preserve"> </w:t>
      </w:r>
      <w:r w:rsidR="00BD14FE" w:rsidRPr="004368EE">
        <w:rPr>
          <w:b/>
          <w:lang w:val="el-GR"/>
        </w:rPr>
        <w:t>Επί</w:t>
      </w:r>
      <w:r w:rsidR="00BD14FE" w:rsidRPr="004368EE">
        <w:rPr>
          <w:b/>
          <w:spacing w:val="-1"/>
          <w:lang w:val="el-GR"/>
        </w:rPr>
        <w:t xml:space="preserve"> </w:t>
      </w:r>
      <w:r w:rsidR="00BD14FE" w:rsidRPr="004368EE">
        <w:rPr>
          <w:b/>
          <w:lang w:val="el-GR"/>
        </w:rPr>
        <w:t>ποινή</w:t>
      </w:r>
      <w:r w:rsidR="00BD14FE" w:rsidRPr="004368EE">
        <w:rPr>
          <w:b/>
          <w:spacing w:val="-4"/>
          <w:lang w:val="el-GR"/>
        </w:rPr>
        <w:t xml:space="preserve"> </w:t>
      </w:r>
      <w:r w:rsidR="00BD14FE" w:rsidRPr="004368EE">
        <w:rPr>
          <w:b/>
          <w:spacing w:val="-2"/>
          <w:lang w:val="el-GR"/>
        </w:rPr>
        <w:t>αποκλεισμού</w:t>
      </w:r>
    </w:p>
    <w:p w14:paraId="4D66A159" w14:textId="77777777" w:rsidR="00BD14FE" w:rsidRPr="00BD14FE" w:rsidRDefault="00BD14FE" w:rsidP="002D3659">
      <w:pPr>
        <w:pStyle w:val="afb"/>
        <w:widowControl w:val="0"/>
        <w:numPr>
          <w:ilvl w:val="1"/>
          <w:numId w:val="15"/>
        </w:numPr>
        <w:suppressAutoHyphens w:val="0"/>
        <w:autoSpaceDE w:val="0"/>
        <w:autoSpaceDN w:val="0"/>
        <w:spacing w:after="120"/>
        <w:ind w:left="284" w:hanging="284"/>
        <w:contextualSpacing w:val="0"/>
        <w:jc w:val="left"/>
        <w:rPr>
          <w:lang w:val="el-GR"/>
        </w:rPr>
      </w:pPr>
      <w:r w:rsidRPr="00BD14FE">
        <w:rPr>
          <w:lang w:val="el-GR"/>
        </w:rPr>
        <w:t>για τις υπηρεσίες συλλογής και μεταφοράς αποβλήτων, οι υποψήφιοι οικονομικοί φορείς πρέπει να υποβάλλουν το αποδεικτικό εγγραφής τους</w:t>
      </w:r>
      <w:r w:rsidRPr="00BD14FE">
        <w:rPr>
          <w:spacing w:val="-1"/>
          <w:lang w:val="el-GR"/>
        </w:rPr>
        <w:t xml:space="preserve"> </w:t>
      </w:r>
      <w:r w:rsidRPr="00BD14FE">
        <w:rPr>
          <w:lang w:val="el-GR"/>
        </w:rPr>
        <w:t>στο Ηλεκτρονικό Μητρώο Αποβλήτων (ΗΜΑ) του</w:t>
      </w:r>
      <w:r w:rsidRPr="00BD14FE">
        <w:rPr>
          <w:spacing w:val="-1"/>
          <w:lang w:val="el-GR"/>
        </w:rPr>
        <w:t xml:space="preserve"> </w:t>
      </w:r>
      <w:r w:rsidRPr="00BD14FE">
        <w:rPr>
          <w:lang w:val="el-GR"/>
        </w:rPr>
        <w:t>Άρθρου</w:t>
      </w:r>
      <w:r w:rsidRPr="00BD14FE">
        <w:rPr>
          <w:spacing w:val="-1"/>
          <w:lang w:val="el-GR"/>
        </w:rPr>
        <w:t xml:space="preserve"> </w:t>
      </w:r>
      <w:r w:rsidRPr="00BD14FE">
        <w:rPr>
          <w:lang w:val="el-GR"/>
        </w:rPr>
        <w:t>53 του</w:t>
      </w:r>
      <w:r w:rsidRPr="00BD14FE">
        <w:rPr>
          <w:spacing w:val="-1"/>
          <w:lang w:val="el-GR"/>
        </w:rPr>
        <w:t xml:space="preserve"> </w:t>
      </w:r>
      <w:r w:rsidRPr="00BD14FE">
        <w:rPr>
          <w:lang w:val="el-GR"/>
        </w:rPr>
        <w:t>Νόμου</w:t>
      </w:r>
      <w:r w:rsidRPr="00BD14FE">
        <w:rPr>
          <w:spacing w:val="-1"/>
          <w:lang w:val="el-GR"/>
        </w:rPr>
        <w:t xml:space="preserve"> </w:t>
      </w:r>
      <w:r w:rsidRPr="00BD14FE">
        <w:rPr>
          <w:lang w:val="el-GR"/>
        </w:rPr>
        <w:t>4819/2021 (ΦΕΚ 129 Α’ και το ασφαλιστήριο συμβόλαιο, στο οποίο αναγράφεται ότι η ασφαλιστική κάλυψη αφορά τρίτους και την επαναφορά</w:t>
      </w:r>
      <w:r w:rsidRPr="00BD14FE">
        <w:rPr>
          <w:spacing w:val="-12"/>
          <w:lang w:val="el-GR"/>
        </w:rPr>
        <w:t xml:space="preserve"> </w:t>
      </w:r>
      <w:r w:rsidRPr="00BD14FE">
        <w:rPr>
          <w:lang w:val="el-GR"/>
        </w:rPr>
        <w:t>του</w:t>
      </w:r>
      <w:r w:rsidRPr="00BD14FE">
        <w:rPr>
          <w:spacing w:val="-12"/>
          <w:lang w:val="el-GR"/>
        </w:rPr>
        <w:t xml:space="preserve"> </w:t>
      </w:r>
      <w:r w:rsidRPr="00BD14FE">
        <w:rPr>
          <w:lang w:val="el-GR"/>
        </w:rPr>
        <w:t>περιβάλλοντος</w:t>
      </w:r>
      <w:r w:rsidRPr="00BD14FE">
        <w:rPr>
          <w:spacing w:val="-11"/>
          <w:lang w:val="el-GR"/>
        </w:rPr>
        <w:t xml:space="preserve"> </w:t>
      </w:r>
      <w:r w:rsidRPr="00BD14FE">
        <w:rPr>
          <w:lang w:val="el-GR"/>
        </w:rPr>
        <w:t>στην</w:t>
      </w:r>
      <w:r w:rsidRPr="00BD14FE">
        <w:rPr>
          <w:spacing w:val="-11"/>
          <w:lang w:val="el-GR"/>
        </w:rPr>
        <w:t xml:space="preserve"> </w:t>
      </w:r>
      <w:r w:rsidRPr="00BD14FE">
        <w:rPr>
          <w:lang w:val="el-GR"/>
        </w:rPr>
        <w:t>πρότερη</w:t>
      </w:r>
      <w:r w:rsidRPr="00BD14FE">
        <w:rPr>
          <w:spacing w:val="-13"/>
          <w:lang w:val="el-GR"/>
        </w:rPr>
        <w:t xml:space="preserve"> </w:t>
      </w:r>
      <w:r w:rsidRPr="00BD14FE">
        <w:rPr>
          <w:lang w:val="el-GR"/>
        </w:rPr>
        <w:t>κατάσταση</w:t>
      </w:r>
      <w:r w:rsidRPr="00BD14FE">
        <w:rPr>
          <w:spacing w:val="-12"/>
          <w:lang w:val="el-GR"/>
        </w:rPr>
        <w:t xml:space="preserve"> </w:t>
      </w:r>
      <w:r w:rsidRPr="00BD14FE">
        <w:rPr>
          <w:lang w:val="el-GR"/>
        </w:rPr>
        <w:t>σε</w:t>
      </w:r>
      <w:r w:rsidRPr="00BD14FE">
        <w:rPr>
          <w:spacing w:val="-11"/>
          <w:lang w:val="el-GR"/>
        </w:rPr>
        <w:t xml:space="preserve"> </w:t>
      </w:r>
      <w:r w:rsidRPr="00BD14FE">
        <w:rPr>
          <w:lang w:val="el-GR"/>
        </w:rPr>
        <w:t>περίπτωση</w:t>
      </w:r>
      <w:r w:rsidRPr="00BD14FE">
        <w:rPr>
          <w:spacing w:val="-10"/>
          <w:lang w:val="el-GR"/>
        </w:rPr>
        <w:t xml:space="preserve"> </w:t>
      </w:r>
      <w:r w:rsidRPr="00BD14FE">
        <w:rPr>
          <w:lang w:val="el-GR"/>
        </w:rPr>
        <w:t>ζημιάς,</w:t>
      </w:r>
      <w:r w:rsidRPr="00BD14FE">
        <w:rPr>
          <w:spacing w:val="-11"/>
          <w:lang w:val="el-GR"/>
        </w:rPr>
        <w:t xml:space="preserve"> </w:t>
      </w:r>
      <w:r w:rsidRPr="00BD14FE">
        <w:rPr>
          <w:lang w:val="el-GR"/>
        </w:rPr>
        <w:t>ύψους</w:t>
      </w:r>
      <w:r w:rsidRPr="00BD14FE">
        <w:rPr>
          <w:spacing w:val="-12"/>
          <w:lang w:val="el-GR"/>
        </w:rPr>
        <w:t xml:space="preserve"> </w:t>
      </w:r>
      <w:r w:rsidRPr="00BD14FE">
        <w:rPr>
          <w:lang w:val="el-GR"/>
        </w:rPr>
        <w:t>κατ’</w:t>
      </w:r>
      <w:r w:rsidRPr="00BD14FE">
        <w:rPr>
          <w:spacing w:val="-11"/>
          <w:lang w:val="el-GR"/>
        </w:rPr>
        <w:t xml:space="preserve"> </w:t>
      </w:r>
      <w:r w:rsidRPr="00BD14FE">
        <w:rPr>
          <w:lang w:val="el-GR"/>
        </w:rPr>
        <w:t>ελάχιστο</w:t>
      </w:r>
      <w:r w:rsidRPr="00BD14FE">
        <w:rPr>
          <w:spacing w:val="-11"/>
          <w:lang w:val="el-GR"/>
        </w:rPr>
        <w:t xml:space="preserve"> </w:t>
      </w:r>
      <w:r w:rsidRPr="00BD14FE">
        <w:rPr>
          <w:lang w:val="el-GR"/>
        </w:rPr>
        <w:t>εκατό</w:t>
      </w:r>
      <w:r w:rsidRPr="00BD14FE">
        <w:rPr>
          <w:spacing w:val="-11"/>
          <w:lang w:val="el-GR"/>
        </w:rPr>
        <w:t xml:space="preserve"> </w:t>
      </w:r>
      <w:r w:rsidRPr="00BD14FE">
        <w:rPr>
          <w:lang w:val="el-GR"/>
        </w:rPr>
        <w:t>χιλιάδων</w:t>
      </w:r>
      <w:r w:rsidRPr="00BD14FE">
        <w:rPr>
          <w:spacing w:val="-11"/>
          <w:lang w:val="el-GR"/>
        </w:rPr>
        <w:t xml:space="preserve"> </w:t>
      </w:r>
      <w:r w:rsidRPr="00BD14FE">
        <w:rPr>
          <w:lang w:val="el-GR"/>
        </w:rPr>
        <w:t>ευρώ (100.000</w:t>
      </w:r>
      <w:r w:rsidRPr="00BD14FE">
        <w:rPr>
          <w:spacing w:val="-9"/>
          <w:lang w:val="el-GR"/>
        </w:rPr>
        <w:t xml:space="preserve"> </w:t>
      </w:r>
      <w:r w:rsidRPr="00BD14FE">
        <w:rPr>
          <w:lang w:val="el-GR"/>
        </w:rPr>
        <w:t>€)</w:t>
      </w:r>
      <w:r w:rsidRPr="00BD14FE">
        <w:rPr>
          <w:spacing w:val="-9"/>
          <w:lang w:val="el-GR"/>
        </w:rPr>
        <w:t xml:space="preserve"> </w:t>
      </w:r>
      <w:r w:rsidRPr="00BD14FE">
        <w:rPr>
          <w:lang w:val="el-GR"/>
        </w:rPr>
        <w:t>ετησίως,</w:t>
      </w:r>
      <w:r w:rsidRPr="00BD14FE">
        <w:rPr>
          <w:spacing w:val="-7"/>
          <w:lang w:val="el-GR"/>
        </w:rPr>
        <w:t xml:space="preserve"> </w:t>
      </w:r>
      <w:r w:rsidRPr="00BD14FE">
        <w:rPr>
          <w:lang w:val="el-GR"/>
        </w:rPr>
        <w:t>σύμφωνα</w:t>
      </w:r>
      <w:r w:rsidRPr="00BD14FE">
        <w:rPr>
          <w:spacing w:val="-7"/>
          <w:lang w:val="el-GR"/>
        </w:rPr>
        <w:t xml:space="preserve"> </w:t>
      </w:r>
      <w:r w:rsidRPr="00BD14FE">
        <w:rPr>
          <w:lang w:val="el-GR"/>
        </w:rPr>
        <w:t>με</w:t>
      </w:r>
      <w:r w:rsidRPr="00BD14FE">
        <w:rPr>
          <w:spacing w:val="-7"/>
          <w:lang w:val="el-GR"/>
        </w:rPr>
        <w:t xml:space="preserve"> </w:t>
      </w:r>
      <w:r w:rsidRPr="00BD14FE">
        <w:rPr>
          <w:lang w:val="el-GR"/>
        </w:rPr>
        <w:t>τις</w:t>
      </w:r>
      <w:r w:rsidRPr="00BD14FE">
        <w:rPr>
          <w:spacing w:val="-7"/>
          <w:lang w:val="el-GR"/>
        </w:rPr>
        <w:t xml:space="preserve"> </w:t>
      </w:r>
      <w:r w:rsidRPr="00BD14FE">
        <w:rPr>
          <w:lang w:val="el-GR"/>
        </w:rPr>
        <w:t>προβλέψεις</w:t>
      </w:r>
      <w:r w:rsidRPr="00BD14FE">
        <w:rPr>
          <w:spacing w:val="-7"/>
          <w:lang w:val="el-GR"/>
        </w:rPr>
        <w:t xml:space="preserve"> </w:t>
      </w:r>
      <w:r w:rsidRPr="00BD14FE">
        <w:rPr>
          <w:lang w:val="el-GR"/>
        </w:rPr>
        <w:t>του</w:t>
      </w:r>
      <w:r w:rsidRPr="00BD14FE">
        <w:rPr>
          <w:spacing w:val="-8"/>
          <w:lang w:val="el-GR"/>
        </w:rPr>
        <w:t xml:space="preserve"> </w:t>
      </w:r>
      <w:r w:rsidRPr="00BD14FE">
        <w:rPr>
          <w:lang w:val="el-GR"/>
        </w:rPr>
        <w:t>Άρθρου</w:t>
      </w:r>
      <w:r w:rsidRPr="00BD14FE">
        <w:rPr>
          <w:spacing w:val="-8"/>
          <w:lang w:val="el-GR"/>
        </w:rPr>
        <w:t xml:space="preserve"> </w:t>
      </w:r>
      <w:r w:rsidRPr="00BD14FE">
        <w:rPr>
          <w:lang w:val="el-GR"/>
        </w:rPr>
        <w:t>52,</w:t>
      </w:r>
      <w:r w:rsidRPr="00BD14FE">
        <w:rPr>
          <w:spacing w:val="-10"/>
          <w:lang w:val="el-GR"/>
        </w:rPr>
        <w:t xml:space="preserve"> </w:t>
      </w:r>
      <w:r w:rsidRPr="00BD14FE">
        <w:rPr>
          <w:lang w:val="el-GR"/>
        </w:rPr>
        <w:t>παράγραφος</w:t>
      </w:r>
      <w:r w:rsidRPr="00BD14FE">
        <w:rPr>
          <w:spacing w:val="-7"/>
          <w:lang w:val="el-GR"/>
        </w:rPr>
        <w:t xml:space="preserve"> </w:t>
      </w:r>
      <w:r w:rsidRPr="00BD14FE">
        <w:rPr>
          <w:lang w:val="el-GR"/>
        </w:rPr>
        <w:t>3,</w:t>
      </w:r>
      <w:r w:rsidRPr="00BD14FE">
        <w:rPr>
          <w:spacing w:val="-7"/>
          <w:lang w:val="el-GR"/>
        </w:rPr>
        <w:t xml:space="preserve"> </w:t>
      </w:r>
      <w:r w:rsidRPr="00BD14FE">
        <w:rPr>
          <w:lang w:val="el-GR"/>
        </w:rPr>
        <w:t>περίπτωση</w:t>
      </w:r>
      <w:r w:rsidRPr="00BD14FE">
        <w:rPr>
          <w:spacing w:val="-9"/>
          <w:lang w:val="el-GR"/>
        </w:rPr>
        <w:t xml:space="preserve"> </w:t>
      </w:r>
      <w:r w:rsidRPr="00BD14FE">
        <w:rPr>
          <w:lang w:val="el-GR"/>
        </w:rPr>
        <w:t>ε)</w:t>
      </w:r>
      <w:r w:rsidRPr="00BD14FE">
        <w:rPr>
          <w:spacing w:val="-7"/>
          <w:lang w:val="el-GR"/>
        </w:rPr>
        <w:t xml:space="preserve"> </w:t>
      </w:r>
      <w:r w:rsidRPr="00BD14FE">
        <w:rPr>
          <w:lang w:val="el-GR"/>
        </w:rPr>
        <w:t>του</w:t>
      </w:r>
      <w:r w:rsidRPr="00BD14FE">
        <w:rPr>
          <w:spacing w:val="-8"/>
          <w:lang w:val="el-GR"/>
        </w:rPr>
        <w:t xml:space="preserve"> </w:t>
      </w:r>
      <w:r w:rsidRPr="00BD14FE">
        <w:rPr>
          <w:lang w:val="el-GR"/>
        </w:rPr>
        <w:t>Νόμου</w:t>
      </w:r>
      <w:r w:rsidRPr="00BD14FE">
        <w:rPr>
          <w:spacing w:val="-10"/>
          <w:lang w:val="el-GR"/>
        </w:rPr>
        <w:t xml:space="preserve"> </w:t>
      </w:r>
      <w:r w:rsidRPr="00BD14FE">
        <w:rPr>
          <w:lang w:val="el-GR"/>
        </w:rPr>
        <w:t>4819/2021.</w:t>
      </w:r>
      <w:r w:rsidRPr="00BD14FE">
        <w:rPr>
          <w:spacing w:val="-7"/>
          <w:lang w:val="el-GR"/>
        </w:rPr>
        <w:t xml:space="preserve"> </w:t>
      </w:r>
      <w:r w:rsidRPr="00BD14FE">
        <w:rPr>
          <w:lang w:val="el-GR"/>
        </w:rPr>
        <w:t>Το ασφαλιστήριο συμβόλαιο καθώς και το αποδεικτικό εγγραφής στο ΗΜΑ θα πρέπει να ανήκουν στον ίδιο οικονομικό φορέα και σε περίπτωση που ο προσφέρων είναι ένωση οικονομικών φορέων την εν λόγω απαίτηση μπορεί να καλύπτει ένα μέλος της ένωσης,</w:t>
      </w:r>
      <w:r w:rsidRPr="00BD14FE">
        <w:rPr>
          <w:spacing w:val="-3"/>
          <w:lang w:val="el-GR"/>
        </w:rPr>
        <w:t xml:space="preserve"> </w:t>
      </w:r>
      <w:r w:rsidRPr="00BD14FE">
        <w:rPr>
          <w:lang w:val="el-GR"/>
        </w:rPr>
        <w:t>ενώ</w:t>
      </w:r>
      <w:r w:rsidRPr="00BD14FE">
        <w:rPr>
          <w:spacing w:val="-3"/>
          <w:lang w:val="el-GR"/>
        </w:rPr>
        <w:t xml:space="preserve"> </w:t>
      </w:r>
      <w:r w:rsidRPr="00BD14FE">
        <w:rPr>
          <w:lang w:val="el-GR"/>
        </w:rPr>
        <w:t>στην</w:t>
      </w:r>
      <w:r w:rsidRPr="00BD14FE">
        <w:rPr>
          <w:spacing w:val="-2"/>
          <w:lang w:val="el-GR"/>
        </w:rPr>
        <w:t xml:space="preserve"> </w:t>
      </w:r>
      <w:r w:rsidRPr="00BD14FE">
        <w:rPr>
          <w:lang w:val="el-GR"/>
        </w:rPr>
        <w:t>περίπτωση</w:t>
      </w:r>
      <w:r w:rsidRPr="00BD14FE">
        <w:rPr>
          <w:spacing w:val="-4"/>
          <w:lang w:val="el-GR"/>
        </w:rPr>
        <w:t xml:space="preserve"> </w:t>
      </w:r>
      <w:r w:rsidRPr="00BD14FE">
        <w:rPr>
          <w:lang w:val="el-GR"/>
        </w:rPr>
        <w:t>κατά</w:t>
      </w:r>
      <w:r w:rsidRPr="00BD14FE">
        <w:rPr>
          <w:spacing w:val="-2"/>
          <w:lang w:val="el-GR"/>
        </w:rPr>
        <w:t xml:space="preserve"> </w:t>
      </w:r>
      <w:r w:rsidRPr="00BD14FE">
        <w:rPr>
          <w:lang w:val="el-GR"/>
        </w:rPr>
        <w:t>την</w:t>
      </w:r>
      <w:r w:rsidRPr="00BD14FE">
        <w:rPr>
          <w:spacing w:val="-2"/>
          <w:lang w:val="el-GR"/>
        </w:rPr>
        <w:t xml:space="preserve"> </w:t>
      </w:r>
      <w:r w:rsidRPr="00BD14FE">
        <w:rPr>
          <w:lang w:val="el-GR"/>
        </w:rPr>
        <w:t>οποία</w:t>
      </w:r>
      <w:r w:rsidRPr="00BD14FE">
        <w:rPr>
          <w:spacing w:val="-2"/>
          <w:lang w:val="el-GR"/>
        </w:rPr>
        <w:t xml:space="preserve"> </w:t>
      </w:r>
      <w:r w:rsidRPr="00BD14FE">
        <w:rPr>
          <w:lang w:val="el-GR"/>
        </w:rPr>
        <w:t>ο</w:t>
      </w:r>
      <w:r w:rsidRPr="00BD14FE">
        <w:rPr>
          <w:spacing w:val="-2"/>
          <w:lang w:val="el-GR"/>
        </w:rPr>
        <w:t xml:space="preserve"> </w:t>
      </w:r>
      <w:r w:rsidRPr="00BD14FE">
        <w:rPr>
          <w:lang w:val="el-GR"/>
        </w:rPr>
        <w:t>διαγωνιζόμενος</w:t>
      </w:r>
      <w:r w:rsidRPr="00BD14FE">
        <w:rPr>
          <w:spacing w:val="-3"/>
          <w:lang w:val="el-GR"/>
        </w:rPr>
        <w:t xml:space="preserve"> </w:t>
      </w:r>
      <w:r w:rsidRPr="00BD14FE">
        <w:rPr>
          <w:lang w:val="el-GR"/>
        </w:rPr>
        <w:t>συνεργάζεται</w:t>
      </w:r>
      <w:r w:rsidRPr="00BD14FE">
        <w:rPr>
          <w:spacing w:val="-4"/>
          <w:lang w:val="el-GR"/>
        </w:rPr>
        <w:t xml:space="preserve"> </w:t>
      </w:r>
      <w:r w:rsidRPr="00BD14FE">
        <w:rPr>
          <w:lang w:val="el-GR"/>
        </w:rPr>
        <w:t>με</w:t>
      </w:r>
      <w:r w:rsidRPr="00BD14FE">
        <w:rPr>
          <w:spacing w:val="-3"/>
          <w:lang w:val="el-GR"/>
        </w:rPr>
        <w:t xml:space="preserve"> </w:t>
      </w:r>
      <w:r w:rsidRPr="00BD14FE">
        <w:rPr>
          <w:lang w:val="el-GR"/>
        </w:rPr>
        <w:t>φορέα</w:t>
      </w:r>
      <w:r w:rsidRPr="00BD14FE">
        <w:rPr>
          <w:spacing w:val="-2"/>
          <w:lang w:val="el-GR"/>
        </w:rPr>
        <w:t xml:space="preserve"> </w:t>
      </w:r>
      <w:r w:rsidRPr="00BD14FE">
        <w:rPr>
          <w:lang w:val="el-GR"/>
        </w:rPr>
        <w:t>συλλογής</w:t>
      </w:r>
      <w:r w:rsidRPr="00BD14FE">
        <w:rPr>
          <w:spacing w:val="-3"/>
          <w:lang w:val="el-GR"/>
        </w:rPr>
        <w:t xml:space="preserve"> </w:t>
      </w:r>
      <w:r w:rsidRPr="00BD14FE">
        <w:rPr>
          <w:lang w:val="el-GR"/>
        </w:rPr>
        <w:t>και</w:t>
      </w:r>
      <w:r w:rsidRPr="00BD14FE">
        <w:rPr>
          <w:spacing w:val="-4"/>
          <w:lang w:val="el-GR"/>
        </w:rPr>
        <w:t xml:space="preserve"> </w:t>
      </w:r>
      <w:r w:rsidRPr="00BD14FE">
        <w:rPr>
          <w:lang w:val="el-GR"/>
        </w:rPr>
        <w:t>μεταφοράς</w:t>
      </w:r>
      <w:r w:rsidRPr="00BD14FE">
        <w:rPr>
          <w:spacing w:val="-3"/>
          <w:lang w:val="el-GR"/>
        </w:rPr>
        <w:t xml:space="preserve"> </w:t>
      </w:r>
      <w:r w:rsidRPr="00BD14FE">
        <w:rPr>
          <w:lang w:val="el-GR"/>
        </w:rPr>
        <w:t>στερεών μη επικίνδυνων αποβλήτων, θα πρέπει ο συνεργαζόμενος φορέας να διαθέτει το προαναφερόμενο ασφαλιστήριο συμβόλαιο και το αποδεικτικό εγγραφής στο ΗΜΑ.</w:t>
      </w:r>
    </w:p>
    <w:p w14:paraId="7548BBDB" w14:textId="77777777" w:rsidR="00BD14FE" w:rsidRPr="00C903AB" w:rsidRDefault="00BD14FE" w:rsidP="002D3659">
      <w:pPr>
        <w:pStyle w:val="afb"/>
        <w:widowControl w:val="0"/>
        <w:numPr>
          <w:ilvl w:val="1"/>
          <w:numId w:val="15"/>
        </w:numPr>
        <w:suppressAutoHyphens w:val="0"/>
        <w:autoSpaceDE w:val="0"/>
        <w:autoSpaceDN w:val="0"/>
        <w:spacing w:after="120"/>
        <w:ind w:left="284" w:hanging="284"/>
        <w:contextualSpacing w:val="0"/>
        <w:jc w:val="left"/>
        <w:rPr>
          <w:lang w:val="el-GR"/>
        </w:rPr>
      </w:pPr>
      <w:r w:rsidRPr="00BD14FE">
        <w:rPr>
          <w:lang w:val="el-GR"/>
        </w:rPr>
        <w:t xml:space="preserve">Προτιμολόγια αγοράς για τα παρελκόμενα και τα αναλώσιμα υλικά, όπου προβλέπεται (άρθρο 7, της Ε.Σ.Υ </w:t>
      </w:r>
      <w:r w:rsidRPr="00C903AB">
        <w:rPr>
          <w:lang w:val="el-GR"/>
        </w:rPr>
        <w:t>(Παράρτημα ΙΙ)</w:t>
      </w:r>
    </w:p>
    <w:p w14:paraId="025BA950" w14:textId="77777777" w:rsidR="00D41FD6" w:rsidRPr="00C229F3" w:rsidRDefault="00D41FD6">
      <w:pPr>
        <w:rPr>
          <w:lang w:val="el-GR"/>
        </w:rPr>
      </w:pPr>
      <w:r w:rsidRPr="00BD14FE">
        <w:rPr>
          <w:lang w:val="el-GR"/>
        </w:rPr>
        <w:t>Οι οικονομικοί φορείς αναφέρουν το τμήμα της σύμβασης που προτίθενται να αναθέσουν υπό</w:t>
      </w:r>
      <w:r>
        <w:rPr>
          <w:lang w:val="el-GR"/>
        </w:rPr>
        <w:t xml:space="preserve"> μορφή υπεργολαβίας σε τρίτους, καθώς και τους υπεργολάβους που προτείνουν</w:t>
      </w:r>
      <w:r>
        <w:rPr>
          <w:rStyle w:val="WW-FootnoteReference9"/>
          <w:lang w:val="el-GR"/>
        </w:rPr>
        <w:footnoteReference w:id="122"/>
      </w:r>
      <w:r>
        <w:rPr>
          <w:lang w:val="el-GR"/>
        </w:rPr>
        <w:t>.</w:t>
      </w:r>
    </w:p>
    <w:p w14:paraId="117B1325" w14:textId="77777777" w:rsidR="00D41FD6" w:rsidRPr="00C229F3" w:rsidRDefault="00D41FD6">
      <w:pPr>
        <w:pStyle w:val="3"/>
        <w:rPr>
          <w:lang w:val="el-GR"/>
        </w:rPr>
      </w:pPr>
      <w:bookmarkStart w:id="81" w:name="_Toc205925138"/>
      <w:r>
        <w:rPr>
          <w:rFonts w:ascii="Calibri" w:hAnsi="Calibri"/>
          <w:lang w:val="el-GR"/>
        </w:rPr>
        <w:lastRenderedPageBreak/>
        <w:t>2.4.4</w:t>
      </w:r>
      <w:r>
        <w:rPr>
          <w:rFonts w:ascii="Calibri" w:hAnsi="Calibri"/>
          <w:lang w:val="el-GR"/>
        </w:rPr>
        <w:tab/>
        <w:t>Περιεχόμενα Φακέλου «Οικονομική Προσφορά» / Τρόπος σύνταξης και υποβολής οικονομικών προσφορών</w:t>
      </w:r>
      <w:bookmarkEnd w:id="81"/>
    </w:p>
    <w:p w14:paraId="399A24F2" w14:textId="77777777" w:rsidR="005C77A5" w:rsidRDefault="00D41FD6" w:rsidP="00C831A4">
      <w:pPr>
        <w:rPr>
          <w:i/>
          <w:lang w:val="el-GR" w:eastAsia="el-GR"/>
        </w:rPr>
      </w:pPr>
      <w:r>
        <w:rPr>
          <w:lang w:val="el-GR"/>
        </w:rPr>
        <w:t xml:space="preserve">Η Οικονομική Προσφορά συντάσσεται με βάση το αναγραφόμενο στην παρούσα κριτήριο ανάθεσης </w:t>
      </w:r>
      <w:r w:rsidR="00C831A4" w:rsidRPr="00C831A4">
        <w:rPr>
          <w:iCs/>
          <w:lang w:val="el-GR" w:eastAsia="el-GR"/>
        </w:rPr>
        <w:t>(</w:t>
      </w:r>
      <w:r w:rsidRPr="00C831A4">
        <w:rPr>
          <w:iCs/>
          <w:lang w:val="el-GR" w:eastAsia="el-GR"/>
        </w:rPr>
        <w:t>τιμή</w:t>
      </w:r>
      <w:r w:rsidR="00C831A4" w:rsidRPr="00C831A4">
        <w:rPr>
          <w:iCs/>
          <w:lang w:val="el-GR" w:eastAsia="el-GR"/>
        </w:rPr>
        <w:t>)</w:t>
      </w:r>
      <w:r w:rsidRPr="00C831A4">
        <w:rPr>
          <w:iCs/>
          <w:lang w:val="el-GR" w:eastAsia="el-GR"/>
        </w:rPr>
        <w:t>,</w:t>
      </w:r>
      <w:r>
        <w:rPr>
          <w:lang w:val="el-GR"/>
        </w:rPr>
        <w:t xml:space="preserve">  όπως ορίζεται κατωτέρω </w:t>
      </w:r>
    </w:p>
    <w:p w14:paraId="698832BA" w14:textId="77777777" w:rsidR="005C77A5" w:rsidRDefault="005C77A5" w:rsidP="005C77A5">
      <w:pPr>
        <w:rPr>
          <w:lang w:val="el-GR" w:eastAsia="el-GR"/>
        </w:rPr>
      </w:pPr>
      <w:r>
        <w:rPr>
          <w:i/>
          <w:lang w:val="el-GR" w:eastAsia="el-GR"/>
        </w:rPr>
        <w:t>Τιμές</w:t>
      </w:r>
    </w:p>
    <w:p w14:paraId="290EE91B" w14:textId="59C995D6" w:rsidR="005C77A5" w:rsidRPr="004368EE" w:rsidRDefault="005C77A5" w:rsidP="005C77A5">
      <w:pPr>
        <w:rPr>
          <w:lang w:val="el-GR"/>
        </w:rPr>
      </w:pPr>
      <w:r w:rsidRPr="004368EE">
        <w:rPr>
          <w:lang w:val="el-GR"/>
        </w:rPr>
        <w:t xml:space="preserve">Η τιμή της παρεχόμενης υπηρεσίας δίνεται </w:t>
      </w:r>
      <w:r w:rsidR="00D76019">
        <w:rPr>
          <w:lang w:val="el-GR"/>
        </w:rPr>
        <w:t>στο σύνολο της παρεχόμενης υπηρεσίας</w:t>
      </w:r>
      <w:r w:rsidRPr="004368EE">
        <w:rPr>
          <w:vertAlign w:val="superscript"/>
        </w:rPr>
        <w:footnoteReference w:id="123"/>
      </w:r>
      <w:r w:rsidR="002E1400" w:rsidRPr="004368EE">
        <w:rPr>
          <w:lang w:val="el-GR"/>
        </w:rPr>
        <w:t>.</w:t>
      </w:r>
    </w:p>
    <w:p w14:paraId="3C117AFD" w14:textId="206F8C71" w:rsidR="00F057C2" w:rsidRPr="009C370A" w:rsidRDefault="00FE3C9E" w:rsidP="00DB63B9">
      <w:pPr>
        <w:rPr>
          <w:b/>
          <w:bCs/>
          <w:i/>
          <w:lang w:val="el-GR" w:eastAsia="el-GR"/>
        </w:rPr>
      </w:pPr>
      <w:r w:rsidRPr="009C370A">
        <w:rPr>
          <w:b/>
          <w:bCs/>
          <w:i/>
          <w:lang w:val="el-GR" w:eastAsia="el-GR"/>
        </w:rPr>
        <w:t xml:space="preserve">Οι  οικονομικοί </w:t>
      </w:r>
      <w:r w:rsidR="005A3C87" w:rsidRPr="009C370A">
        <w:rPr>
          <w:b/>
          <w:bCs/>
          <w:i/>
          <w:lang w:val="el-GR" w:eastAsia="el-GR"/>
        </w:rPr>
        <w:t>φορείς</w:t>
      </w:r>
      <w:r w:rsidRPr="009C370A">
        <w:rPr>
          <w:b/>
          <w:bCs/>
          <w:i/>
          <w:lang w:val="el-GR" w:eastAsia="el-GR"/>
        </w:rPr>
        <w:t xml:space="preserve"> θα  </w:t>
      </w:r>
      <w:r w:rsidR="005A3C87" w:rsidRPr="009C370A">
        <w:rPr>
          <w:b/>
          <w:bCs/>
          <w:i/>
          <w:lang w:val="el-GR" w:eastAsia="el-GR"/>
        </w:rPr>
        <w:t>συμπληρώσουν</w:t>
      </w:r>
      <w:r w:rsidRPr="009C370A">
        <w:rPr>
          <w:b/>
          <w:bCs/>
          <w:i/>
          <w:lang w:val="el-GR" w:eastAsia="el-GR"/>
        </w:rPr>
        <w:t xml:space="preserve"> την </w:t>
      </w:r>
      <w:r w:rsidR="005A3C87" w:rsidRPr="009C370A">
        <w:rPr>
          <w:b/>
          <w:bCs/>
          <w:i/>
          <w:lang w:val="el-GR" w:eastAsia="el-GR"/>
        </w:rPr>
        <w:t>συνολική τιμή</w:t>
      </w:r>
      <w:r w:rsidRPr="009C370A">
        <w:rPr>
          <w:b/>
          <w:bCs/>
          <w:i/>
          <w:lang w:val="el-GR" w:eastAsia="el-GR"/>
        </w:rPr>
        <w:t xml:space="preserve"> που </w:t>
      </w:r>
      <w:r w:rsidR="005A3C87" w:rsidRPr="009C370A">
        <w:rPr>
          <w:b/>
          <w:bCs/>
          <w:i/>
          <w:lang w:val="el-GR" w:eastAsia="el-GR"/>
        </w:rPr>
        <w:t>προσφέρουν</w:t>
      </w:r>
      <w:r w:rsidRPr="009C370A">
        <w:rPr>
          <w:b/>
          <w:bCs/>
          <w:i/>
          <w:lang w:val="el-GR" w:eastAsia="el-GR"/>
        </w:rPr>
        <w:t xml:space="preserve">   για το σύνολο των υπηρεσιών του διαγωνισμού στον ηλεκτρονικό φάκελο του διαγωνισμού , το σύστημα παράγει ένα ηλεκτρονικό αρχείο σε μορφή PDF το οποίο θα το υπογράψουν ηλεκτρονικά και </w:t>
      </w:r>
      <w:r w:rsidR="005A3C87" w:rsidRPr="009C370A">
        <w:rPr>
          <w:b/>
          <w:bCs/>
          <w:i/>
          <w:lang w:val="el-GR" w:eastAsia="el-GR"/>
        </w:rPr>
        <w:t>θα το υποβάλουν στο φάκελο οικονομική προσφορά  επιπλέον θα συμπληρώσουν το υπόδειγμα  οικονομικής προσφοράς που θα βρουν στο παράρτημα IV της παρούσης διακήρυξης και αφού το υπογράψουν ηλεκτρονικά θα το υποβάλουν σε μορφή PDF στον ηλεκτρονικό φάκελο οικονομικής προσφοράς  .</w:t>
      </w:r>
    </w:p>
    <w:p w14:paraId="05A80F02" w14:textId="77777777" w:rsidR="00D41FD6" w:rsidRPr="004368EE" w:rsidRDefault="0087533E" w:rsidP="00C831A4">
      <w:pPr>
        <w:rPr>
          <w:lang w:val="el-GR"/>
        </w:rPr>
      </w:pPr>
      <w:r w:rsidRPr="004368EE">
        <w:rPr>
          <w:iCs/>
          <w:lang w:val="el-GR" w:eastAsia="el-GR"/>
        </w:rPr>
        <w:t>Στην προσφορά</w:t>
      </w:r>
      <w:r w:rsidRPr="004368EE">
        <w:rPr>
          <w:i/>
          <w:lang w:val="el-GR" w:eastAsia="el-GR"/>
        </w:rPr>
        <w:t xml:space="preserve"> </w:t>
      </w:r>
      <w:r w:rsidR="00DB63B9" w:rsidRPr="004368EE">
        <w:rPr>
          <w:lang w:val="el-GR" w:eastAsia="el-GR"/>
        </w:rPr>
        <w:t>δεν συμπεριλαμβάνεται και δεν αξιολογείται ο φόρος εισοδήματος παροχής υπηρεσιών ποσοστού 8%</w:t>
      </w:r>
      <w:r w:rsidR="00C040F8" w:rsidRPr="004368EE">
        <w:rPr>
          <w:rStyle w:val="ad"/>
          <w:lang w:val="el-GR" w:eastAsia="el-GR"/>
        </w:rPr>
        <w:footnoteReference w:id="124"/>
      </w:r>
      <w:r w:rsidR="00DB63B9" w:rsidRPr="004368EE">
        <w:rPr>
          <w:lang w:val="el-GR" w:eastAsia="el-GR"/>
        </w:rPr>
        <w:t>. Αξιολογείται συγκριτικά η τελική τιμή των προσφορών, συμπεριλαμβανομένων όλων των λοιπών στοιχείων, πλην του ΦΠΑ και του φόρου εισοδήματος 8%</w:t>
      </w:r>
      <w:r w:rsidR="002802F6" w:rsidRPr="004368EE">
        <w:rPr>
          <w:i/>
          <w:lang w:val="el-GR" w:eastAsia="el-GR"/>
        </w:rPr>
        <w:t xml:space="preserve">. </w:t>
      </w:r>
    </w:p>
    <w:p w14:paraId="1B548410" w14:textId="77777777" w:rsidR="00D41FD6" w:rsidRPr="004368EE" w:rsidRDefault="00D41FD6">
      <w:pPr>
        <w:rPr>
          <w:lang w:val="el-GR"/>
        </w:rPr>
      </w:pPr>
      <w:r w:rsidRPr="004368EE">
        <w:rPr>
          <w:lang w:val="el-GR" w:eastAsia="el-GR"/>
        </w:rPr>
        <w:t xml:space="preserve">Στην τιμή περιλαμβάνονται οι υπέρ τρίτων κρατήσεις, </w:t>
      </w:r>
      <w:r w:rsidR="003C3943" w:rsidRPr="004368EE">
        <w:rPr>
          <w:lang w:val="el-GR" w:eastAsia="el-GR"/>
        </w:rPr>
        <w:t>καθώς</w:t>
      </w:r>
      <w:r w:rsidRPr="004368EE">
        <w:rPr>
          <w:lang w:val="el-GR" w:eastAsia="el-GR"/>
        </w:rPr>
        <w:t xml:space="preserve">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r w:rsidRPr="004368EE">
        <w:rPr>
          <w:rStyle w:val="WW-FootnoteReference9"/>
          <w:lang w:val="el-GR" w:eastAsia="el-GR"/>
        </w:rPr>
        <w:footnoteReference w:id="125"/>
      </w:r>
      <w:r w:rsidRPr="004368EE">
        <w:rPr>
          <w:rStyle w:val="WW-FootnoteReference9"/>
          <w:lang w:val="el-GR" w:eastAsia="el-GR"/>
        </w:rPr>
        <w:t>.</w:t>
      </w:r>
    </w:p>
    <w:p w14:paraId="145B2678" w14:textId="77777777" w:rsidR="00D41FD6" w:rsidRPr="00C229F3" w:rsidRDefault="00D41FD6">
      <w:pPr>
        <w:rPr>
          <w:lang w:val="el-GR"/>
        </w:rPr>
      </w:pPr>
      <w:r>
        <w:rPr>
          <w:lang w:val="el-GR"/>
        </w:rPr>
        <w:t xml:space="preserve">Οι υπέρ τρίτων κρατήσεις υπόκεινται στο εκάστοτε ισχύον αναλογικό τέλος χαρτοσήμου </w:t>
      </w:r>
      <w:r w:rsidR="00DA0BBF">
        <w:rPr>
          <w:lang w:val="el-GR"/>
        </w:rPr>
        <w:t xml:space="preserve">3% </w:t>
      </w:r>
      <w:r>
        <w:rPr>
          <w:lang w:val="el-GR"/>
        </w:rPr>
        <w:t xml:space="preserve">και στην επ’ αυτού εισφορά υπέρ ΟΓΑ </w:t>
      </w:r>
      <w:r w:rsidR="00DA0BBF">
        <w:rPr>
          <w:lang w:val="el-GR"/>
        </w:rPr>
        <w:t>20%.</w:t>
      </w:r>
    </w:p>
    <w:p w14:paraId="07DF761B" w14:textId="77777777" w:rsidR="00D41FD6" w:rsidRPr="00C229F3" w:rsidRDefault="00D41FD6">
      <w:pPr>
        <w:rPr>
          <w:lang w:val="el-GR"/>
        </w:rPr>
      </w:pPr>
      <w:r>
        <w:rPr>
          <w:lang w:val="el-GR"/>
        </w:rPr>
        <w:t xml:space="preserve">Οι προσφερόμενες τιμές αναπροσαρμόζονται σύμφωνα με τα αναλυτικώς οριζόμενα </w:t>
      </w:r>
      <w:r w:rsidR="00A36A0A">
        <w:rPr>
          <w:lang w:val="el-GR"/>
        </w:rPr>
        <w:t>στην παράγραφο</w:t>
      </w:r>
      <w:r w:rsidR="00DA0BBF" w:rsidRPr="00DA0BBF">
        <w:rPr>
          <w:lang w:val="el-GR"/>
        </w:rPr>
        <w:t xml:space="preserve"> σύμφωνα με τα αναλυτικώς οριζόμενα στην παράγραφο 6.5 της παρούσας</w:t>
      </w:r>
      <w:r w:rsidR="00DA0BBF">
        <w:rPr>
          <w:lang w:val="el-GR"/>
        </w:rPr>
        <w:t>.</w:t>
      </w:r>
    </w:p>
    <w:p w14:paraId="22C2993E" w14:textId="77777777" w:rsidR="00D41FD6" w:rsidRPr="00C229F3" w:rsidRDefault="00D41FD6">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w:t>
      </w:r>
      <w:r w:rsidR="005579F0">
        <w:rPr>
          <w:lang w:val="el-GR"/>
        </w:rPr>
        <w:t>του</w:t>
      </w:r>
      <w:r>
        <w:rPr>
          <w:lang w:val="el-GR"/>
        </w:rPr>
        <w:t xml:space="preserve"> άρθρου 102 του ν. 4412/2016 και γ) η τιμή υπερβαίνει τον προϋπολογισμό της σύμβασης που καθορίζεται και τεκμηριώνεται από την αναθέτουσα αρχή</w:t>
      </w:r>
      <w:r>
        <w:rPr>
          <w:rStyle w:val="WW-FootnoteReference9"/>
          <w:lang w:val="el-GR"/>
        </w:rPr>
        <w:footnoteReference w:id="126"/>
      </w:r>
      <w:r>
        <w:rPr>
          <w:lang w:val="el-GR"/>
        </w:rPr>
        <w:t xml:space="preserve"> στ</w:t>
      </w:r>
      <w:r w:rsidR="00F12EAA">
        <w:rPr>
          <w:lang w:val="el-GR"/>
        </w:rPr>
        <w:t xml:space="preserve">η </w:t>
      </w:r>
      <w:r>
        <w:rPr>
          <w:lang w:val="el-GR"/>
        </w:rPr>
        <w:t xml:space="preserve">παρούσα </w:t>
      </w:r>
      <w:r w:rsidR="00735C1D">
        <w:rPr>
          <w:lang w:val="el-GR"/>
        </w:rPr>
        <w:t>Διακήρυξη</w:t>
      </w:r>
      <w:r>
        <w:rPr>
          <w:lang w:val="el-GR"/>
        </w:rPr>
        <w:t xml:space="preserve">. </w:t>
      </w:r>
    </w:p>
    <w:p w14:paraId="1E7D922D" w14:textId="11B1DCA4" w:rsidR="00D41FD6" w:rsidRPr="00C229F3" w:rsidRDefault="00D41FD6">
      <w:pPr>
        <w:pStyle w:val="3"/>
        <w:rPr>
          <w:lang w:val="el-GR"/>
        </w:rPr>
      </w:pPr>
      <w:bookmarkStart w:id="82" w:name="_Toc205925139"/>
      <w:r>
        <w:rPr>
          <w:rFonts w:ascii="Calibri" w:hAnsi="Calibri"/>
          <w:lang w:val="el-GR"/>
        </w:rPr>
        <w:t>2.4.5</w:t>
      </w:r>
      <w:r>
        <w:rPr>
          <w:rFonts w:ascii="Calibri" w:hAnsi="Calibri"/>
          <w:lang w:val="el-GR"/>
        </w:rPr>
        <w:tab/>
        <w:t>Χρόνος ισχύος των προσφορών</w:t>
      </w:r>
      <w:r>
        <w:rPr>
          <w:rStyle w:val="WW-FootnoteReference9"/>
          <w:rFonts w:ascii="Calibri" w:hAnsi="Calibri"/>
          <w:lang w:val="el-GR"/>
        </w:rPr>
        <w:footnoteReference w:id="127"/>
      </w:r>
      <w:bookmarkEnd w:id="82"/>
      <w:r>
        <w:rPr>
          <w:rFonts w:ascii="Calibri" w:hAnsi="Calibri"/>
          <w:lang w:val="el-GR"/>
        </w:rPr>
        <w:t xml:space="preserve">  </w:t>
      </w:r>
    </w:p>
    <w:p w14:paraId="525D9A18" w14:textId="77777777" w:rsidR="00D41FD6" w:rsidRPr="001A2973" w:rsidRDefault="00D41FD6">
      <w:pPr>
        <w:rPr>
          <w:lang w:val="el-GR"/>
        </w:rPr>
      </w:pPr>
      <w:r>
        <w:rPr>
          <w:lang w:val="el-GR" w:eastAsia="el-GR"/>
        </w:rPr>
        <w:t xml:space="preserve">Οι υποβαλλόμενες προσφορές ισχύουν και δεσμεύουν τους οικονομικούς φορείς για διάστημα </w:t>
      </w:r>
      <w:r w:rsidR="001A2973">
        <w:rPr>
          <w:lang w:val="el-GR" w:eastAsia="el-GR"/>
        </w:rPr>
        <w:t xml:space="preserve">δώδεκα (12) </w:t>
      </w:r>
      <w:r>
        <w:rPr>
          <w:lang w:val="el-GR" w:eastAsia="el-GR"/>
        </w:rPr>
        <w:t>μηνών από την επ</w:t>
      </w:r>
      <w:r w:rsidR="00245203">
        <w:rPr>
          <w:lang w:val="el-GR" w:eastAsia="el-GR"/>
        </w:rPr>
        <w:t>ομέ</w:t>
      </w:r>
      <w:r>
        <w:rPr>
          <w:lang w:val="el-GR" w:eastAsia="el-GR"/>
        </w:rPr>
        <w:t xml:space="preserve">νη της διενέργειας του </w:t>
      </w:r>
      <w:r w:rsidRPr="001A2973">
        <w:rPr>
          <w:lang w:val="el-GR" w:eastAsia="el-GR"/>
        </w:rPr>
        <w:t>διαγωνισμού</w:t>
      </w:r>
      <w:r w:rsidR="001A2973" w:rsidRPr="001A2973">
        <w:rPr>
          <w:i/>
          <w:lang w:val="el-GR" w:eastAsia="el-GR"/>
        </w:rPr>
        <w:t>.</w:t>
      </w:r>
    </w:p>
    <w:p w14:paraId="6BED6B13" w14:textId="77777777" w:rsidR="00D41FD6" w:rsidRPr="00C229F3" w:rsidRDefault="00D41FD6">
      <w:pPr>
        <w:rPr>
          <w:lang w:val="el-GR"/>
        </w:rPr>
      </w:pPr>
      <w:r>
        <w:rPr>
          <w:lang w:val="el-GR" w:eastAsia="el-GR"/>
        </w:rPr>
        <w:t>Προσφορά η οποία ορίζει χρόνο ισχύος μικρότερο από τον ανωτέρω προβλεπόμενο απορρίπτεται.</w:t>
      </w:r>
    </w:p>
    <w:p w14:paraId="0E31A860" w14:textId="77777777" w:rsidR="00972793" w:rsidRDefault="00D41FD6" w:rsidP="00972793">
      <w:pPr>
        <w:rPr>
          <w:lang w:val="el-GR" w:eastAsia="el-GR"/>
        </w:rPr>
      </w:pPr>
      <w:r>
        <w:rPr>
          <w:lang w:val="el-GR" w:eastAsia="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w:t>
      </w:r>
      <w:r w:rsidR="00245203">
        <w:rPr>
          <w:lang w:val="el-GR" w:eastAsia="el-GR"/>
        </w:rPr>
        <w:t>΄</w:t>
      </w:r>
      <w:r>
        <w:rPr>
          <w:lang w:val="el-GR" w:eastAsia="el-GR"/>
        </w:rPr>
        <w:t xml:space="preserve">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972793">
        <w:rPr>
          <w:lang w:val="el-GR" w:eastAsia="el-GR"/>
        </w:rPr>
        <w:t xml:space="preserve"> </w:t>
      </w:r>
      <w:r w:rsidR="00972793" w:rsidRPr="00744F87">
        <w:rPr>
          <w:lang w:val="el-GR" w:eastAsia="el-GR"/>
        </w:rPr>
        <w:t xml:space="preserve">Σε περίπτωση αιτήματος της αναθέτουσας αρχής για παράταση της ισχύος της προσφοράς, </w:t>
      </w:r>
      <w:r w:rsidR="002D3DB7">
        <w:rPr>
          <w:lang w:val="el-GR" w:eastAsia="el-GR"/>
        </w:rPr>
        <w:t>οι προσφορές των οικονομικών φορέων</w:t>
      </w:r>
      <w:r w:rsidR="00972793" w:rsidRPr="00744F87">
        <w:rPr>
          <w:lang w:val="el-GR" w:eastAsia="el-GR"/>
        </w:rPr>
        <w:t>, που αποδέχτηκαν την παράταση, πριν τη λήξη ισχύος των προσφορών τους, ισχύουν και τους δεσμεύουν  για το επιπλέον αυτό χρονικό διάστημα.</w:t>
      </w:r>
    </w:p>
    <w:p w14:paraId="221510B7" w14:textId="77777777" w:rsidR="00D41FD6" w:rsidRDefault="00D41FD6">
      <w:pPr>
        <w:rPr>
          <w:lang w:val="el-GR" w:eastAsia="el-GR"/>
        </w:rPr>
      </w:pPr>
      <w:r>
        <w:rPr>
          <w:lang w:val="el-GR" w:eastAsia="el-GR"/>
        </w:rPr>
        <w:t xml:space="preserve">Μετά τη λήξη και του παραπάνω ανώτατου </w:t>
      </w:r>
      <w:r w:rsidR="00245203">
        <w:rPr>
          <w:lang w:val="el-GR" w:eastAsia="el-GR"/>
        </w:rPr>
        <w:t>χρον</w:t>
      </w:r>
      <w:r w:rsidR="00B10029">
        <w:rPr>
          <w:lang w:val="el-GR" w:eastAsia="el-GR"/>
        </w:rPr>
        <w:t xml:space="preserve">ικού </w:t>
      </w:r>
      <w:r>
        <w:rPr>
          <w:lang w:val="el-GR" w:eastAsia="el-GR"/>
        </w:rPr>
        <w:t xml:space="preserve">ορίου  παράτασης ισχύος της προσφοράς, τα αποτελέσματα της διαδικασίας ανάθεσης ματαιώνονται, εκτός </w:t>
      </w:r>
      <w:r w:rsidR="00B10029">
        <w:rPr>
          <w:lang w:val="el-GR" w:eastAsia="el-GR"/>
        </w:rPr>
        <w:t>εά</w:t>
      </w:r>
      <w:r>
        <w:rPr>
          <w:lang w:val="el-GR" w:eastAsia="el-GR"/>
        </w:rPr>
        <w:t>ν η αναθέτουσα αρχή κρίνει, κατά περίπτωση, αιτιολογημένα</w:t>
      </w:r>
      <w:r w:rsidR="00B10029">
        <w:rPr>
          <w:lang w:val="el-GR" w:eastAsia="el-GR"/>
        </w:rPr>
        <w:t>,</w:t>
      </w:r>
      <w:r>
        <w:rPr>
          <w:lang w:val="el-GR" w:eastAsia="el-GR"/>
        </w:rPr>
        <w:t xml:space="preserve">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w:t>
      </w:r>
      <w:r w:rsidR="00B10029">
        <w:rPr>
          <w:lang w:val="el-GR" w:eastAsia="el-GR"/>
        </w:rPr>
        <w:t>ο</w:t>
      </w:r>
      <w:r>
        <w:rPr>
          <w:lang w:val="el-GR" w:eastAsia="el-GR"/>
        </w:rPr>
        <w:t xml:space="preserve">ν </w:t>
      </w:r>
      <w:r w:rsidR="00B10029">
        <w:rPr>
          <w:lang w:val="el-GR" w:eastAsia="el-GR"/>
        </w:rPr>
        <w:t xml:space="preserve">χρόνο </w:t>
      </w:r>
      <w:r w:rsidR="00B10029">
        <w:rPr>
          <w:lang w:val="el-GR" w:eastAsia="el-GR"/>
        </w:rPr>
        <w:lastRenderedPageBreak/>
        <w:t xml:space="preserve">ισχύος της </w:t>
      </w:r>
      <w:r>
        <w:rPr>
          <w:lang w:val="el-GR" w:eastAsia="el-GR"/>
        </w:rPr>
        <w:t>προσφορά</w:t>
      </w:r>
      <w:r w:rsidR="00B10029">
        <w:rPr>
          <w:lang w:val="el-GR" w:eastAsia="el-GR"/>
        </w:rPr>
        <w:t>ς</w:t>
      </w:r>
      <w:r>
        <w:rPr>
          <w:lang w:val="el-GR" w:eastAsia="el-GR"/>
        </w:rPr>
        <w:t xml:space="preserve"> και τη</w:t>
      </w:r>
      <w:r w:rsidR="00B10029">
        <w:rPr>
          <w:lang w:val="el-GR" w:eastAsia="el-GR"/>
        </w:rPr>
        <w:t>ς</w:t>
      </w:r>
      <w:r>
        <w:rPr>
          <w:lang w:val="el-GR" w:eastAsia="el-GR"/>
        </w:rPr>
        <w:t xml:space="preserve"> εγγύηση</w:t>
      </w:r>
      <w:r w:rsidR="00B10029">
        <w:rPr>
          <w:lang w:val="el-GR" w:eastAsia="el-GR"/>
        </w:rPr>
        <w:t>ς</w:t>
      </w:r>
      <w:r>
        <w:rPr>
          <w:lang w:val="el-GR" w:eastAsia="el-GR"/>
        </w:rPr>
        <w:t xml:space="preserve"> συμμετοχής τους, εφόσον τους ζητηθεί πριν την πάροδο του ανωτέρω ανώτατου ορίου παράτασης</w:t>
      </w:r>
      <w:r w:rsidR="00B10029">
        <w:rPr>
          <w:lang w:val="el-GR" w:eastAsia="el-GR"/>
        </w:rPr>
        <w:t>,</w:t>
      </w:r>
      <w:r>
        <w:rPr>
          <w:lang w:val="el-GR" w:eastAsia="el-GR"/>
        </w:rPr>
        <w:t xml:space="preserve"> είτε όχι. Στην τελευταία περίπτωση, η διαδικασία συνεχίζεται με όσους </w:t>
      </w:r>
      <w:proofErr w:type="spellStart"/>
      <w:r>
        <w:rPr>
          <w:lang w:val="el-GR" w:eastAsia="el-GR"/>
        </w:rPr>
        <w:t>παρέτειναν</w:t>
      </w:r>
      <w:proofErr w:type="spellEnd"/>
      <w:r>
        <w:rPr>
          <w:lang w:val="el-GR" w:eastAsia="el-GR"/>
        </w:rPr>
        <w:t xml:space="preserve"> τ</w:t>
      </w:r>
      <w:r w:rsidR="00B10029">
        <w:rPr>
          <w:lang w:val="el-GR" w:eastAsia="el-GR"/>
        </w:rPr>
        <w:t xml:space="preserve">ον χρόνο ισχύος των </w:t>
      </w:r>
      <w:r>
        <w:rPr>
          <w:lang w:val="el-GR" w:eastAsia="el-GR"/>
        </w:rPr>
        <w:t xml:space="preserve"> προσφορ</w:t>
      </w:r>
      <w:r w:rsidR="00B10029">
        <w:rPr>
          <w:lang w:val="el-GR" w:eastAsia="el-GR"/>
        </w:rPr>
        <w:t>ών</w:t>
      </w:r>
      <w:r>
        <w:rPr>
          <w:lang w:val="el-GR" w:eastAsia="el-GR"/>
        </w:rPr>
        <w:t xml:space="preserve"> τους και αποκλείονται οι λοιποί οικονομικοί φορείς.</w:t>
      </w:r>
    </w:p>
    <w:p w14:paraId="1D2F0BE8" w14:textId="77777777" w:rsidR="00FC48C4" w:rsidRPr="00FC48C4" w:rsidRDefault="00FC48C4">
      <w:pPr>
        <w:rPr>
          <w:lang w:val="el-GR"/>
        </w:rPr>
      </w:pPr>
      <w:r w:rsidRPr="001F7E31">
        <w:rPr>
          <w:lang w:val="el-GR"/>
        </w:rPr>
        <w:t>Σε περίπτωση που λήξει ο χρόνος ισχύος των προσφορών και δεν ζητηθεί παράταση,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w:t>
      </w:r>
      <w:r w:rsidR="00B10029">
        <w:rPr>
          <w:lang w:val="el-GR"/>
        </w:rPr>
        <w:t xml:space="preserve">ον χρόνο ισχύος της </w:t>
      </w:r>
      <w:r w:rsidRPr="001F7E31">
        <w:rPr>
          <w:lang w:val="el-GR"/>
        </w:rPr>
        <w:t xml:space="preserve"> προσφορά</w:t>
      </w:r>
      <w:r w:rsidR="00B10029">
        <w:rPr>
          <w:lang w:val="el-GR"/>
        </w:rPr>
        <w:t>ς</w:t>
      </w:r>
      <w:r w:rsidRPr="001F7E31">
        <w:rPr>
          <w:lang w:val="el-GR"/>
        </w:rPr>
        <w:t xml:space="preserve"> τους</w:t>
      </w:r>
      <w:r>
        <w:rPr>
          <w:rStyle w:val="00"/>
          <w:lang w:val="el-GR"/>
        </w:rPr>
        <w:footnoteReference w:id="128"/>
      </w:r>
      <w:r>
        <w:rPr>
          <w:lang w:val="el-GR"/>
        </w:rPr>
        <w:t>.</w:t>
      </w:r>
    </w:p>
    <w:p w14:paraId="30E88B70" w14:textId="5D4DC3CF" w:rsidR="00CE73AA" w:rsidRPr="00CE73AA" w:rsidRDefault="00CE73AA" w:rsidP="00CE73AA">
      <w:pPr>
        <w:pStyle w:val="3"/>
        <w:rPr>
          <w:rFonts w:ascii="Calibri" w:hAnsi="Calibri"/>
          <w:vertAlign w:val="superscript"/>
          <w:lang w:val="el-GR"/>
        </w:rPr>
      </w:pPr>
      <w:bookmarkStart w:id="83" w:name="_Toc205925140"/>
      <w:r w:rsidRPr="00CE73AA">
        <w:rPr>
          <w:rFonts w:ascii="Calibri" w:hAnsi="Calibri"/>
          <w:lang w:val="el-GR"/>
        </w:rPr>
        <w:t>2.4.6</w:t>
      </w:r>
      <w:r w:rsidRPr="00CE73AA">
        <w:rPr>
          <w:rFonts w:ascii="Calibri" w:hAnsi="Calibri"/>
          <w:lang w:val="el-GR"/>
        </w:rPr>
        <w:tab/>
        <w:t>Λόγοι απόρριψης προσφορών</w:t>
      </w:r>
      <w:r w:rsidRPr="00CE73AA">
        <w:rPr>
          <w:rFonts w:ascii="Calibri" w:hAnsi="Calibri"/>
          <w:vertAlign w:val="superscript"/>
        </w:rPr>
        <w:footnoteReference w:id="129"/>
      </w:r>
      <w:bookmarkEnd w:id="83"/>
    </w:p>
    <w:p w14:paraId="643A1E74" w14:textId="77777777" w:rsidR="00CE73AA" w:rsidRDefault="00CE73AA" w:rsidP="00CE73A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00B10029">
        <w:rPr>
          <w:lang w:val="el-GR"/>
        </w:rPr>
        <w:t xml:space="preserve"> </w:t>
      </w:r>
      <w:r w:rsidRPr="00286137">
        <w:rPr>
          <w:lang w:val="el-GR"/>
        </w:rPr>
        <w:t xml:space="preserve"> προσφορά</w:t>
      </w:r>
      <w:proofErr w:type="gramEnd"/>
      <w:r>
        <w:rPr>
          <w:lang w:val="el-GR"/>
        </w:rPr>
        <w:t>:</w:t>
      </w:r>
    </w:p>
    <w:p w14:paraId="24AF2F05" w14:textId="77777777" w:rsidR="00654ED3" w:rsidRPr="00654ED3" w:rsidRDefault="00CE73AA" w:rsidP="00654ED3">
      <w:pPr>
        <w:rPr>
          <w:lang w:val="el-GR"/>
        </w:rPr>
      </w:pPr>
      <w:r w:rsidRPr="00CB7A20">
        <w:rPr>
          <w:lang w:val="el-GR"/>
        </w:rPr>
        <w:t>α) η οποία</w:t>
      </w:r>
      <w:r w:rsidR="0081559A" w:rsidRPr="00033010">
        <w:rPr>
          <w:lang w:val="el-GR"/>
        </w:rPr>
        <w:t>,</w:t>
      </w:r>
      <w:r w:rsidR="0081559A" w:rsidRPr="002802F6">
        <w:rPr>
          <w:lang w:val="el-GR"/>
        </w:rPr>
        <w:t xml:space="preserve"> με την επιφύλαξη του άρθρου 102 του ν. 4412/2016 περί συμπλήρωσης,</w:t>
      </w:r>
      <w:r w:rsidR="0081559A" w:rsidRPr="00693ED7">
        <w:rPr>
          <w:lang w:val="el-GR"/>
        </w:rPr>
        <w:t xml:space="preserve"> αποκλίνει από </w:t>
      </w:r>
      <w:r w:rsidR="0081559A" w:rsidRPr="003E677F">
        <w:rPr>
          <w:lang w:val="el-GR"/>
        </w:rPr>
        <w:t>απαράβατου</w:t>
      </w:r>
      <w:r w:rsidR="0081559A" w:rsidRPr="00693ED7">
        <w:rPr>
          <w:lang w:val="el-GR"/>
        </w:rPr>
        <w:t>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81559A" w:rsidRPr="00033010">
        <w:rPr>
          <w:lang w:val="el-GR"/>
        </w:rPr>
        <w:t>,</w:t>
      </w:r>
      <w:r w:rsidR="0081559A" w:rsidRPr="002802F6">
        <w:rPr>
          <w:lang w:val="el-GR"/>
        </w:rPr>
        <w:t xml:space="preserve"> ειδικά ως προς τους όρους, οι οποίοι ρητώς έχουν καθοριστεί </w:t>
      </w:r>
      <w:r w:rsidR="0081559A" w:rsidRPr="003E677F">
        <w:rPr>
          <w:lang w:val="el-GR"/>
        </w:rPr>
        <w:t>επί ποινή αποκλεισμού</w:t>
      </w:r>
      <w:r w:rsidR="0081559A" w:rsidRPr="002802F6">
        <w:rPr>
          <w:lang w:val="el-GR"/>
        </w:rPr>
        <w:t xml:space="preserve">, στην παρούσα </w:t>
      </w:r>
      <w:r w:rsidR="00B10029">
        <w:rPr>
          <w:lang w:val="el-GR"/>
        </w:rPr>
        <w:t>δ</w:t>
      </w:r>
      <w:r w:rsidR="0081559A" w:rsidRPr="002802F6">
        <w:rPr>
          <w:lang w:val="el-GR"/>
        </w:rPr>
        <w:t>ιακήρυξη</w:t>
      </w:r>
      <w:r w:rsidR="0081559A" w:rsidRPr="00693ED7">
        <w:rPr>
          <w:lang w:val="el-GR"/>
        </w:rPr>
        <w:t>), 2.4.4. (Περιεχόμενο φακέλου οικονομικής προσφοράς, τρόπος σύνταξης και υποβολής οικονομικών προσφορών,</w:t>
      </w:r>
      <w:r w:rsidR="0081559A" w:rsidRPr="002802F6">
        <w:rPr>
          <w:lang w:val="el-GR"/>
        </w:rPr>
        <w:t xml:space="preserve"> ειδικά ως προς τους όρους, οι οποίοι ρητώς έχουν καθοριστεί επί ποινή αποκλεισμού, στην παρούσα </w:t>
      </w:r>
      <w:r w:rsidR="00B10029">
        <w:rPr>
          <w:lang w:val="el-GR"/>
        </w:rPr>
        <w:t>δ</w:t>
      </w:r>
      <w:r w:rsidR="0081559A" w:rsidRPr="002802F6">
        <w:rPr>
          <w:lang w:val="el-GR"/>
        </w:rPr>
        <w:t>ιακήρυξη</w:t>
      </w:r>
      <w:r w:rsidR="0081559A" w:rsidRPr="00693ED7">
        <w:rPr>
          <w:lang w:val="el-GR"/>
        </w:rPr>
        <w:t>),</w:t>
      </w:r>
      <w:r w:rsidR="0081559A" w:rsidRPr="000B4E42">
        <w:rPr>
          <w:lang w:val="el-GR"/>
        </w:rPr>
        <w:t xml:space="preserve"> 2.4.5. (Χρόνος ισχύος προσφορών), 3.1. (Αποσφράγιση και αξιολόγηση προσφορών), 3.2 (Πρόσκληση υποβολής δικαιολογητικών προσωρινού αναδόχου) της παρούσας,</w:t>
      </w:r>
      <w:r w:rsidR="0081559A" w:rsidRPr="000B4E42">
        <w:rPr>
          <w:rStyle w:val="WW-FootnoteReference7"/>
          <w:lang w:val="el-GR"/>
        </w:rPr>
        <w:footnoteReference w:id="130"/>
      </w:r>
      <w:r w:rsidR="0081559A">
        <w:rPr>
          <w:lang w:val="el-GR"/>
        </w:rPr>
        <w:t xml:space="preserve"> </w:t>
      </w:r>
      <w:r w:rsidR="00654ED3" w:rsidRPr="00654ED3">
        <w:rPr>
          <w:lang w:val="el-GR"/>
        </w:rPr>
        <w:t xml:space="preserve">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w:t>
      </w:r>
      <w:r w:rsidR="00735C1D">
        <w:rPr>
          <w:lang w:val="el-GR"/>
        </w:rPr>
        <w:t>Διακήρυξης</w:t>
      </w:r>
      <w:r w:rsidR="00654ED3" w:rsidRPr="00654ED3">
        <w:rPr>
          <w:lang w:val="el-GR"/>
        </w:rPr>
        <w:t>,</w:t>
      </w:r>
    </w:p>
    <w:p w14:paraId="6FAB955A" w14:textId="77777777" w:rsidR="00CE73AA" w:rsidRDefault="00654ED3" w:rsidP="00654ED3">
      <w:pPr>
        <w:rPr>
          <w:lang w:val="el-GR"/>
        </w:rPr>
      </w:pPr>
      <w:r w:rsidRPr="00654ED3">
        <w:rPr>
          <w:lang w:val="el-GR"/>
        </w:rPr>
        <w:t>γ) για την οποία ο προσφέρων δεν παρ</w:t>
      </w:r>
      <w:r w:rsidR="00B10029">
        <w:rPr>
          <w:lang w:val="el-GR"/>
        </w:rPr>
        <w:t>έ</w:t>
      </w:r>
      <w:r w:rsidRPr="00654ED3">
        <w:rPr>
          <w:lang w:val="el-GR"/>
        </w:rPr>
        <w:t>σχε τις απαιτούμενες εξηγήσεις, εντός της προκαθορισμένης προθεσμίας ή η εξήγηση δεν είναι αποδεκτή από την αναθέτουσα αρχή</w:t>
      </w:r>
      <w:r w:rsidR="0081559A">
        <w:rPr>
          <w:lang w:val="el-GR"/>
        </w:rPr>
        <w:t>,</w:t>
      </w:r>
      <w:r w:rsidRPr="00654ED3">
        <w:rPr>
          <w:lang w:val="el-GR"/>
        </w:rPr>
        <w:t xml:space="preserve"> σύμφωνα με την παρ. 3.1.2.1 της παρούσας και τα άρθρα 102 και 103 του ν. 4412/2016,</w:t>
      </w:r>
    </w:p>
    <w:p w14:paraId="248D82ED" w14:textId="77777777" w:rsidR="00CE73AA" w:rsidRDefault="00CE73AA" w:rsidP="00CE73AA">
      <w:pPr>
        <w:rPr>
          <w:lang w:val="el-GR"/>
        </w:rPr>
      </w:pPr>
      <w:r>
        <w:rPr>
          <w:lang w:val="el-GR"/>
        </w:rPr>
        <w:t xml:space="preserve">δ) η οποία είναι εναλλακτική προσφορά, </w:t>
      </w:r>
    </w:p>
    <w:p w14:paraId="63E480DB" w14:textId="77777777" w:rsidR="00CE73AA" w:rsidRDefault="00CE73AA" w:rsidP="00CE73AA">
      <w:pPr>
        <w:rPr>
          <w:iCs/>
          <w:color w:val="5B9BD5"/>
          <w:lang w:val="el-GR"/>
        </w:rPr>
      </w:pPr>
      <w:r>
        <w:rPr>
          <w:lang w:val="el-GR"/>
        </w:rPr>
        <w:t>ε) η οποία υποβάλλεται από έναν προσφέροντα που έχει υποβάλει δύο ή περισσότερες προσφορές</w:t>
      </w:r>
      <w:r w:rsidR="00840AE7">
        <w:rPr>
          <w:lang w:val="el-GR"/>
        </w:rPr>
        <w:t>.</w:t>
      </w:r>
      <w:r>
        <w:rPr>
          <w:lang w:val="el-GR"/>
        </w:rPr>
        <w:t xml:space="preserve"> Ο περιορισμός αυτός ισχύει, υπό τους όρους της παραγράφου 2.2.3.4 περ.</w:t>
      </w:r>
      <w:r w:rsidR="002802F6">
        <w:rPr>
          <w:lang w:val="el-GR"/>
        </w:rPr>
        <w:t xml:space="preserve"> </w:t>
      </w:r>
      <w:r>
        <w:rPr>
          <w:lang w:val="el-GR"/>
        </w:rPr>
        <w:t>γ</w:t>
      </w:r>
      <w:r w:rsidR="0081559A">
        <w:rPr>
          <w:lang w:val="el-GR"/>
        </w:rPr>
        <w:t>’</w:t>
      </w:r>
      <w:r>
        <w:rPr>
          <w:lang w:val="el-GR"/>
        </w:rPr>
        <w:t xml:space="preserve">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50304BB1" w14:textId="77777777" w:rsidR="00CE73AA" w:rsidRDefault="00984B3A" w:rsidP="00CE73AA">
      <w:pPr>
        <w:rPr>
          <w:lang w:val="el-GR"/>
        </w:rPr>
      </w:pPr>
      <w:r>
        <w:rPr>
          <w:lang w:val="el-GR"/>
        </w:rPr>
        <w:t>στ</w:t>
      </w:r>
      <w:r w:rsidR="00CE73AA">
        <w:rPr>
          <w:lang w:val="el-GR"/>
        </w:rPr>
        <w:t>) η οποία είναι υπό αίρεση,</w:t>
      </w:r>
    </w:p>
    <w:p w14:paraId="67D4A1FC" w14:textId="77777777" w:rsidR="00CE73AA" w:rsidRDefault="00984B3A" w:rsidP="00CE73AA">
      <w:pPr>
        <w:rPr>
          <w:lang w:val="el-GR"/>
        </w:rPr>
      </w:pPr>
      <w:r>
        <w:rPr>
          <w:lang w:val="el-GR"/>
        </w:rPr>
        <w:t>ζ</w:t>
      </w:r>
      <w:r w:rsidR="00CE73AA">
        <w:rPr>
          <w:lang w:val="el-GR"/>
        </w:rPr>
        <w:t xml:space="preserve">) η οποία θέτει όρο αναπροσαρμογής, </w:t>
      </w:r>
    </w:p>
    <w:p w14:paraId="635734D5" w14:textId="77777777" w:rsidR="00CE73AA" w:rsidRDefault="00984B3A" w:rsidP="00CE73AA">
      <w:pPr>
        <w:rPr>
          <w:lang w:val="el-GR"/>
        </w:rPr>
      </w:pPr>
      <w:r>
        <w:rPr>
          <w:lang w:val="el-GR"/>
        </w:rPr>
        <w:t>η</w:t>
      </w:r>
      <w:r w:rsidR="00CE73AA">
        <w:rPr>
          <w:lang w:val="el-GR"/>
        </w:rPr>
        <w:t>) για την οποία ο προσφέρων δεν παρ</w:t>
      </w:r>
      <w:r w:rsidR="00F30A06">
        <w:rPr>
          <w:lang w:val="el-GR"/>
        </w:rPr>
        <w:t>έ</w:t>
      </w:r>
      <w:r w:rsidR="00CE73AA">
        <w:rPr>
          <w:lang w:val="el-GR"/>
        </w:rPr>
        <w:t xml:space="preserve">σχε,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w:t>
      </w:r>
      <w:r w:rsidR="00990788">
        <w:rPr>
          <w:lang w:val="el-GR"/>
        </w:rPr>
        <w:t>τις υπηρεσίες</w:t>
      </w:r>
      <w:r w:rsidR="00CE73AA">
        <w:rPr>
          <w:lang w:val="el-GR"/>
        </w:rPr>
        <w:t>, σύμφωνα με την παρ. 1 του άρθρου 88 του ν.4412/2016,</w:t>
      </w:r>
    </w:p>
    <w:p w14:paraId="2392CBFD" w14:textId="77777777" w:rsidR="00CE73AA" w:rsidRDefault="009B7ADD" w:rsidP="00CE73AA">
      <w:pPr>
        <w:rPr>
          <w:lang w:val="el-GR"/>
        </w:rPr>
      </w:pPr>
      <w:r>
        <w:rPr>
          <w:lang w:val="el-GR"/>
        </w:rPr>
        <w:t>θ</w:t>
      </w:r>
      <w:r w:rsidR="00CE73AA">
        <w:rPr>
          <w:lang w:val="el-GR"/>
        </w:rPr>
        <w:t xml:space="preserve">) </w:t>
      </w:r>
      <w:r w:rsidR="004D38BF">
        <w:rPr>
          <w:lang w:val="el-GR"/>
        </w:rPr>
        <w:t>εφόσον</w:t>
      </w:r>
      <w:r w:rsidR="00CE73AA">
        <w:rPr>
          <w:lang w:val="el-GR"/>
        </w:rPr>
        <w:t xml:space="preserve"> διαπιστωθεί ότι είναι ασυνήθιστα χαμηλή διότι δε συμμορφώνεται με τις ισχύουσες  υποχρεώσεις της παρ. 2 του άρθρου 18 του ν.4412/2016,</w:t>
      </w:r>
    </w:p>
    <w:p w14:paraId="51A85F02" w14:textId="77777777" w:rsidR="00CE73AA" w:rsidRDefault="009B7ADD" w:rsidP="00CE73AA">
      <w:pPr>
        <w:rPr>
          <w:lang w:val="el-GR"/>
        </w:rPr>
      </w:pPr>
      <w:r>
        <w:rPr>
          <w:lang w:val="el-GR"/>
        </w:rPr>
        <w:t>ι</w:t>
      </w:r>
      <w:r w:rsidR="00CE73AA">
        <w:rPr>
          <w:lang w:val="el-GR"/>
        </w:rPr>
        <w:t xml:space="preserve">) η οποία </w:t>
      </w:r>
      <w:r w:rsidR="00CE73AA" w:rsidRPr="003E677F">
        <w:rPr>
          <w:lang w:val="el-GR"/>
        </w:rPr>
        <w:t>παρουσιάζει αποκλίσεις ως προς τους</w:t>
      </w:r>
      <w:r w:rsidR="00CE73AA">
        <w:rPr>
          <w:lang w:val="el-GR"/>
        </w:rPr>
        <w:t xml:space="preserve"> όρους και τις τεχνικές προδιαγραφές της </w:t>
      </w:r>
      <w:r w:rsidR="00CE73AA" w:rsidRPr="00033010">
        <w:rPr>
          <w:lang w:val="el-GR"/>
        </w:rPr>
        <w:t>σύμβασης</w:t>
      </w:r>
      <w:r w:rsidR="0081559A" w:rsidRPr="00033010">
        <w:rPr>
          <w:lang w:val="el-GR"/>
        </w:rPr>
        <w:t xml:space="preserve"> </w:t>
      </w:r>
      <w:r w:rsidR="0081559A" w:rsidRPr="00643F21">
        <w:rPr>
          <w:lang w:val="el-GR"/>
        </w:rPr>
        <w:t xml:space="preserve">που </w:t>
      </w:r>
      <w:r w:rsidR="0081559A" w:rsidRPr="00712A73">
        <w:rPr>
          <w:lang w:val="el-GR"/>
        </w:rPr>
        <w:t xml:space="preserve">έχουν </w:t>
      </w:r>
      <w:r w:rsidR="0081559A" w:rsidRPr="00643F21">
        <w:rPr>
          <w:lang w:val="el-GR"/>
        </w:rPr>
        <w:t>ρητώς</w:t>
      </w:r>
      <w:r w:rsidR="0081559A" w:rsidRPr="00712A73">
        <w:rPr>
          <w:lang w:val="el-GR"/>
        </w:rPr>
        <w:t xml:space="preserve"> καθοριστεί, επί ποινή αποκλεισμού, στην παρούσα </w:t>
      </w:r>
      <w:r w:rsidR="00F30A06">
        <w:rPr>
          <w:lang w:val="el-GR"/>
        </w:rPr>
        <w:t>δ</w:t>
      </w:r>
      <w:r w:rsidR="0081559A" w:rsidRPr="00712A73">
        <w:rPr>
          <w:lang w:val="el-GR"/>
        </w:rPr>
        <w:t>ιακήρυξη,</w:t>
      </w:r>
    </w:p>
    <w:p w14:paraId="4351AF1C" w14:textId="77777777" w:rsidR="00CE73AA" w:rsidRDefault="00CE73AA" w:rsidP="00CE73AA">
      <w:pPr>
        <w:rPr>
          <w:szCs w:val="22"/>
          <w:lang w:val="el-GR"/>
        </w:rPr>
      </w:pPr>
      <w:r>
        <w:rPr>
          <w:lang w:val="el-GR"/>
        </w:rPr>
        <w:lastRenderedPageBreak/>
        <w:t>ι</w:t>
      </w:r>
      <w:r w:rsidR="009B7ADD">
        <w:rPr>
          <w:lang w:val="el-GR"/>
        </w:rPr>
        <w:t>α</w:t>
      </w:r>
      <w:r>
        <w:rPr>
          <w:lang w:val="el-GR"/>
        </w:rPr>
        <w:t xml:space="preserve">) η οποία παρουσιάζει ελλείψεις ως προς τα δικαιολογητικά που ζητούνται από τα έγγραφα της παρούσας </w:t>
      </w:r>
      <w:r w:rsidR="00735C1D">
        <w:rPr>
          <w:lang w:val="el-GR"/>
        </w:rPr>
        <w:t>Διακήρυξης</w:t>
      </w:r>
      <w:r>
        <w:rPr>
          <w:lang w:val="el-GR"/>
        </w:rPr>
        <w:t>,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2FB7A7C7" w14:textId="77777777" w:rsidR="00CE73AA" w:rsidRDefault="00CE73AA" w:rsidP="00CE73AA">
      <w:pPr>
        <w:rPr>
          <w:szCs w:val="22"/>
          <w:lang w:val="el-GR" w:eastAsia="el-GR"/>
        </w:rPr>
      </w:pPr>
      <w:r>
        <w:rPr>
          <w:szCs w:val="22"/>
          <w:lang w:val="el-GR"/>
        </w:rPr>
        <w:t>ι</w:t>
      </w:r>
      <w:r w:rsidR="009B7ADD">
        <w:rPr>
          <w:szCs w:val="22"/>
          <w:lang w:val="el-GR"/>
        </w:rPr>
        <w:t>β</w:t>
      </w:r>
      <w:r>
        <w:rPr>
          <w:szCs w:val="22"/>
          <w:lang w:val="el-GR"/>
        </w:rPr>
        <w:t xml:space="preserve">) εάν από τα δικαιολογητικά του άρθρου 103 του ν. 4412/2016, που προσκομίζονται από τον προσωρινό ανάδοχο, δεν αποδεικνύεται </w:t>
      </w:r>
      <w:r>
        <w:rPr>
          <w:szCs w:val="22"/>
          <w:lang w:val="el-GR" w:eastAsia="el-GR"/>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33AC58A2" w14:textId="77777777" w:rsidR="00CE73AA" w:rsidRDefault="00CE73AA" w:rsidP="00CE73AA">
      <w:pPr>
        <w:rPr>
          <w:lang w:val="el-GR"/>
        </w:rPr>
      </w:pPr>
      <w:proofErr w:type="spellStart"/>
      <w:r>
        <w:rPr>
          <w:szCs w:val="22"/>
          <w:lang w:val="el-GR" w:eastAsia="el-GR"/>
        </w:rPr>
        <w:t>ι</w:t>
      </w:r>
      <w:r w:rsidR="009B7ADD">
        <w:rPr>
          <w:szCs w:val="22"/>
          <w:lang w:val="el-GR" w:eastAsia="el-GR"/>
        </w:rPr>
        <w:t>γ</w:t>
      </w:r>
      <w:proofErr w:type="spellEnd"/>
      <w:r>
        <w:rPr>
          <w:szCs w:val="22"/>
          <w:lang w:val="el-GR" w:eastAsia="el-GR"/>
        </w:rPr>
        <w:t xml:space="preserve">) </w:t>
      </w:r>
      <w:r w:rsidRPr="009B07C0">
        <w:rPr>
          <w:szCs w:val="22"/>
          <w:lang w:val="el-GR" w:eastAsia="el-GR"/>
        </w:rPr>
        <w:t>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Pr>
          <w:lang w:val="el-GR"/>
        </w:rPr>
        <w:t>.</w:t>
      </w:r>
    </w:p>
    <w:p w14:paraId="75D1026F" w14:textId="77777777" w:rsidR="00D41FD6" w:rsidRDefault="00D41FD6">
      <w:pPr>
        <w:rPr>
          <w:lang w:val="el-GR"/>
        </w:rPr>
      </w:pPr>
    </w:p>
    <w:p w14:paraId="6E575661" w14:textId="77777777" w:rsidR="00D41FD6" w:rsidRPr="00C229F3" w:rsidRDefault="00D41FD6">
      <w:pPr>
        <w:pStyle w:val="1"/>
        <w:tabs>
          <w:tab w:val="left" w:pos="567"/>
        </w:tabs>
        <w:ind w:left="567" w:hanging="567"/>
        <w:rPr>
          <w:lang w:val="el-GR"/>
        </w:rPr>
      </w:pPr>
      <w:bookmarkStart w:id="84" w:name="_Toc205925141"/>
      <w:r>
        <w:rPr>
          <w:rFonts w:ascii="Calibri" w:hAnsi="Calibri"/>
          <w:lang w:val="el-GR"/>
        </w:rPr>
        <w:lastRenderedPageBreak/>
        <w:t>3.</w:t>
      </w:r>
      <w:r>
        <w:rPr>
          <w:rFonts w:ascii="Calibri" w:hAnsi="Calibri"/>
          <w:lang w:val="el-GR"/>
        </w:rPr>
        <w:tab/>
        <w:t>ΔΙΕΝΕΡΓΕΙΑ ΔΙΑΔΙΚΑΣΙΑΣ - ΑΞΙΟΛΟΓΗΣΗ ΠΡΟΣΦΟΡΩΝ</w:t>
      </w:r>
      <w:bookmarkEnd w:id="84"/>
      <w:r>
        <w:rPr>
          <w:rFonts w:ascii="Calibri" w:hAnsi="Calibri"/>
          <w:lang w:val="el-GR"/>
        </w:rPr>
        <w:t xml:space="preserve">  </w:t>
      </w:r>
    </w:p>
    <w:p w14:paraId="2799C365" w14:textId="7AD2A5D6" w:rsidR="00023F26" w:rsidRPr="00EB7FBB" w:rsidRDefault="0030692E" w:rsidP="00FF4942">
      <w:pPr>
        <w:rPr>
          <w:kern w:val="1"/>
          <w:vertAlign w:val="superscript"/>
          <w:lang w:val="el-GR" w:eastAsia="ar-SA"/>
        </w:rPr>
      </w:pPr>
      <w:bookmarkStart w:id="85" w:name="__RefHeading___Toc13752319"/>
      <w:r w:rsidRPr="00EB7FBB">
        <w:rPr>
          <w:kern w:val="1"/>
          <w:lang w:val="el-GR" w:eastAsia="el-GR"/>
        </w:rPr>
        <w:t xml:space="preserve">Η </w:t>
      </w:r>
      <w:r w:rsidR="00EB7FBB" w:rsidRPr="00EB7FBB">
        <w:rPr>
          <w:kern w:val="1"/>
          <w:lang w:val="el-GR" w:eastAsia="el-GR"/>
        </w:rPr>
        <w:t xml:space="preserve">Αναθέτουσα Αρχή </w:t>
      </w:r>
      <w:r w:rsidRPr="00EB7FBB">
        <w:rPr>
          <w:kern w:val="1"/>
          <w:lang w:val="el-GR" w:eastAsia="el-GR"/>
        </w:rPr>
        <w:t xml:space="preserve">υποχρεούται, αμέσως μετά τη λήξη της προθεσμίας υποβολής των προσφορών, να υποβάλει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w:t>
      </w:r>
      <w:r w:rsidR="00CA2BAB" w:rsidRPr="00EB7FBB">
        <w:rPr>
          <w:kern w:val="1"/>
          <w:lang w:val="el-GR" w:eastAsia="el-GR"/>
        </w:rPr>
        <w:t>εις</w:t>
      </w:r>
      <w:r w:rsidRPr="00EB7FBB">
        <w:rPr>
          <w:kern w:val="1"/>
          <w:lang w:val="el-GR" w:eastAsia="el-GR"/>
        </w:rPr>
        <w:t xml:space="preserve"> βάρος εκάστου των υποψήφιων εργολάβων. 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w:t>
      </w:r>
      <w:r w:rsidR="00023F26" w:rsidRPr="00EB7FBB">
        <w:rPr>
          <w:kern w:val="1"/>
          <w:vertAlign w:val="superscript"/>
          <w:lang w:val="el-GR" w:eastAsia="ar-SA"/>
        </w:rPr>
        <w:t xml:space="preserve"> </w:t>
      </w:r>
      <w:r w:rsidR="00023F26" w:rsidRPr="00EB7FBB">
        <w:rPr>
          <w:kern w:val="1"/>
          <w:vertAlign w:val="superscript"/>
          <w:lang w:val="el-GR" w:eastAsia="ar-SA"/>
        </w:rPr>
        <w:footnoteReference w:id="131"/>
      </w:r>
    </w:p>
    <w:p w14:paraId="50E9D2C8" w14:textId="38B758B3" w:rsidR="00CE73AA" w:rsidRPr="00CE73AA" w:rsidRDefault="00CE73AA" w:rsidP="00B253AB">
      <w:pPr>
        <w:pStyle w:val="20"/>
        <w:rPr>
          <w:kern w:val="1"/>
          <w:lang w:val="el-GR" w:eastAsia="ar-SA"/>
        </w:rPr>
      </w:pPr>
      <w:bookmarkStart w:id="86" w:name="_Toc205925142"/>
      <w:r w:rsidRPr="00CE73AA">
        <w:rPr>
          <w:lang w:val="el-GR" w:eastAsia="ar-SA"/>
        </w:rPr>
        <w:t xml:space="preserve">3.1 </w:t>
      </w:r>
      <w:r w:rsidRPr="00CE73AA">
        <w:rPr>
          <w:lang w:val="el-GR" w:eastAsia="ar-SA"/>
        </w:rPr>
        <w:tab/>
        <w:t>Αποσφράγιση και αξιολόγηση προσφορών</w:t>
      </w:r>
      <w:bookmarkEnd w:id="85"/>
      <w:bookmarkEnd w:id="86"/>
      <w:r w:rsidRPr="00CE73AA">
        <w:rPr>
          <w:lang w:val="el-GR" w:eastAsia="ar-SA"/>
        </w:rPr>
        <w:t xml:space="preserve"> </w:t>
      </w:r>
    </w:p>
    <w:p w14:paraId="35481B5F" w14:textId="77777777" w:rsidR="00CE73AA" w:rsidRPr="00CE73AA" w:rsidRDefault="00CE73AA" w:rsidP="00CE73AA">
      <w:pPr>
        <w:keepNext/>
        <w:spacing w:before="240" w:after="60"/>
        <w:ind w:left="567" w:hanging="567"/>
        <w:outlineLvl w:val="2"/>
        <w:rPr>
          <w:rFonts w:ascii="Arial" w:hAnsi="Arial" w:cs="Times New Roman"/>
          <w:b/>
          <w:bCs/>
          <w:kern w:val="1"/>
          <w:szCs w:val="26"/>
          <w:lang w:val="el-GR" w:eastAsia="ar-SA"/>
        </w:rPr>
      </w:pPr>
      <w:bookmarkStart w:id="87" w:name="__RefHeading___Toc13752320"/>
      <w:bookmarkEnd w:id="87"/>
      <w:r w:rsidRPr="00CE73AA">
        <w:rPr>
          <w:rFonts w:ascii="Arial" w:hAnsi="Arial" w:cs="Arial"/>
          <w:b/>
          <w:bCs/>
          <w:kern w:val="1"/>
          <w:szCs w:val="26"/>
          <w:lang w:val="el-GR" w:eastAsia="ar-SA"/>
        </w:rPr>
        <w:t>3.1.1</w:t>
      </w:r>
      <w:r w:rsidRPr="00CE73AA">
        <w:rPr>
          <w:rFonts w:ascii="Arial" w:hAnsi="Arial" w:cs="Arial"/>
          <w:b/>
          <w:bCs/>
          <w:kern w:val="1"/>
          <w:szCs w:val="26"/>
          <w:lang w:val="el-GR" w:eastAsia="ar-SA"/>
        </w:rPr>
        <w:tab/>
        <w:t>Ηλεκτρονική αποσφράγιση προσφορών</w:t>
      </w:r>
      <w:r w:rsidRPr="00CE73AA">
        <w:rPr>
          <w:rFonts w:ascii="Arial" w:hAnsi="Arial" w:cs="Arial"/>
          <w:b/>
          <w:bCs/>
          <w:kern w:val="1"/>
          <w:szCs w:val="22"/>
          <w:vertAlign w:val="superscript"/>
          <w:lang w:eastAsia="ar-SA"/>
        </w:rPr>
        <w:footnoteReference w:id="132"/>
      </w:r>
    </w:p>
    <w:p w14:paraId="2A4EE7C0" w14:textId="77777777" w:rsidR="00CE73AA" w:rsidRPr="00CE73AA" w:rsidRDefault="00CE73AA" w:rsidP="00CE73AA">
      <w:pPr>
        <w:textAlignment w:val="baseline"/>
        <w:rPr>
          <w:kern w:val="1"/>
          <w:lang w:val="el-GR" w:eastAsia="ar-SA"/>
        </w:rPr>
      </w:pPr>
      <w:r w:rsidRPr="00CE73AA">
        <w:rPr>
          <w:kern w:val="1"/>
          <w:lang w:val="el-GR" w:eastAsia="ar-SA"/>
        </w:rPr>
        <w:t>Το πιστοποιημένο στο ΕΣΗΔΗΣ</w:t>
      </w:r>
      <w:r w:rsidR="00F128EE">
        <w:rPr>
          <w:kern w:val="1"/>
          <w:lang w:val="el-GR" w:eastAsia="ar-SA"/>
        </w:rPr>
        <w:t>,</w:t>
      </w:r>
      <w:r w:rsidR="003E54D7">
        <w:rPr>
          <w:kern w:val="1"/>
          <w:lang w:val="el-GR" w:eastAsia="ar-SA"/>
        </w:rPr>
        <w:t xml:space="preserve"> </w:t>
      </w:r>
      <w:r w:rsidRPr="00CE73AA">
        <w:rPr>
          <w:kern w:val="1"/>
          <w:lang w:val="el-GR" w:eastAsia="ar-SA"/>
        </w:rPr>
        <w:t>για την αποσφράγιση των  προσφορών</w:t>
      </w:r>
      <w:r w:rsidR="00F128EE">
        <w:rPr>
          <w:kern w:val="1"/>
          <w:lang w:val="el-GR" w:eastAsia="ar-SA"/>
        </w:rPr>
        <w:t>,</w:t>
      </w:r>
      <w:r w:rsidRPr="00CE73AA">
        <w:rPr>
          <w:kern w:val="1"/>
          <w:lang w:val="el-GR" w:eastAsia="ar-SA"/>
        </w:rPr>
        <w:t xml:space="preserve"> αρμόδιο όργανο της </w:t>
      </w:r>
      <w:r w:rsidR="0081559A">
        <w:rPr>
          <w:kern w:val="1"/>
          <w:lang w:val="el-GR" w:eastAsia="ar-SA"/>
        </w:rPr>
        <w:t>α</w:t>
      </w:r>
      <w:r w:rsidRPr="00CE73AA">
        <w:rPr>
          <w:kern w:val="1"/>
          <w:lang w:val="el-GR" w:eastAsia="ar-SA"/>
        </w:rPr>
        <w:t xml:space="preserve">ναθέτουσας </w:t>
      </w:r>
      <w:r w:rsidR="0081559A">
        <w:rPr>
          <w:kern w:val="1"/>
          <w:lang w:val="el-GR" w:eastAsia="ar-SA"/>
        </w:rPr>
        <w:t>α</w:t>
      </w:r>
      <w:r w:rsidRPr="00CE73AA">
        <w:rPr>
          <w:kern w:val="1"/>
          <w:lang w:val="el-GR" w:eastAsia="ar-SA"/>
        </w:rPr>
        <w:t>ρχής, ήτοι η επιτροπή διενέργειας/επιτροπή αξιολόγησης</w:t>
      </w:r>
      <w:r w:rsidRPr="00CE73AA">
        <w:rPr>
          <w:kern w:val="1"/>
          <w:vertAlign w:val="superscript"/>
          <w:lang w:val="el-GR" w:eastAsia="ar-SA"/>
        </w:rPr>
        <w:footnoteReference w:id="133"/>
      </w:r>
      <w:r w:rsidRPr="00CE73AA">
        <w:rPr>
          <w:kern w:val="1"/>
          <w:lang w:val="el-GR" w:eastAsia="ar-SA"/>
        </w:rPr>
        <w:t xml:space="preserve">, </w:t>
      </w:r>
      <w:r w:rsidRPr="00CE73AA">
        <w:rPr>
          <w:b/>
          <w:kern w:val="1"/>
          <w:lang w:val="el-GR" w:eastAsia="ar-SA"/>
        </w:rPr>
        <w:t>εφεξής Επιτροπή Διαγωνισμού</w:t>
      </w:r>
      <w:r w:rsidRPr="00CE73AA">
        <w:rPr>
          <w:kern w:val="1"/>
          <w:lang w:val="el-GR" w:eastAsia="ar-SA"/>
        </w:rPr>
        <w:t xml:space="preserve">, προβαίνει στην έναρξη της διαδικασίας ηλεκτρονικής αποσφράγισης των φακέλων των προσφορών, κατά το άρθρο 100 του ν. 4412/2016, </w:t>
      </w:r>
      <w:r w:rsidRPr="00CE73AA">
        <w:rPr>
          <w:kern w:val="1"/>
          <w:lang w:val="el-GR"/>
        </w:rPr>
        <w:t>ακολουθώντας τα εξής στάδια:</w:t>
      </w:r>
    </w:p>
    <w:p w14:paraId="301D7B3B" w14:textId="0C9D391C" w:rsidR="00CE73AA" w:rsidRPr="00C75D8E" w:rsidRDefault="00CE73AA" w:rsidP="00AA0EBC">
      <w:pPr>
        <w:widowControl w:val="0"/>
        <w:numPr>
          <w:ilvl w:val="0"/>
          <w:numId w:val="6"/>
        </w:numPr>
        <w:tabs>
          <w:tab w:val="clear" w:pos="720"/>
          <w:tab w:val="num" w:pos="0"/>
        </w:tabs>
        <w:spacing w:after="60"/>
        <w:ind w:left="709"/>
        <w:textAlignment w:val="baseline"/>
        <w:rPr>
          <w:kern w:val="1"/>
          <w:sz w:val="28"/>
          <w:szCs w:val="28"/>
          <w:lang w:val="el-GR" w:eastAsia="ar-SA"/>
        </w:rPr>
      </w:pPr>
      <w:r w:rsidRPr="00FF4942">
        <w:rPr>
          <w:kern w:val="1"/>
          <w:lang w:val="el-GR" w:eastAsia="ar-SA"/>
        </w:rPr>
        <w:t xml:space="preserve">Ηλεκτρονική Αποσφράγιση του (υπό)φακέλου «Δικαιολογητικά Συμμετοχής-Τεχνική Προσφορά» και του (υπό)φακέλου «Οικονομική Προσφορά», </w:t>
      </w:r>
      <w:r w:rsidRPr="009C370A">
        <w:rPr>
          <w:kern w:val="1"/>
          <w:lang w:val="el-GR" w:eastAsia="ar-SA"/>
        </w:rPr>
        <w:t xml:space="preserve">την </w:t>
      </w:r>
      <w:r w:rsidR="00696060">
        <w:rPr>
          <w:kern w:val="1"/>
          <w:lang w:val="el-GR" w:eastAsia="ar-SA"/>
        </w:rPr>
        <w:t xml:space="preserve"> </w:t>
      </w:r>
      <w:r w:rsidR="006B091A">
        <w:rPr>
          <w:b/>
          <w:bCs/>
          <w:kern w:val="1"/>
          <w:sz w:val="28"/>
          <w:szCs w:val="28"/>
          <w:lang w:val="el-GR" w:eastAsia="ar-SA"/>
        </w:rPr>
        <w:t>18</w:t>
      </w:r>
      <w:r w:rsidR="00696060" w:rsidRPr="00C75D8E">
        <w:rPr>
          <w:b/>
          <w:bCs/>
          <w:kern w:val="1"/>
          <w:sz w:val="28"/>
          <w:szCs w:val="28"/>
          <w:lang w:val="el-GR" w:eastAsia="ar-SA"/>
        </w:rPr>
        <w:t xml:space="preserve"> </w:t>
      </w:r>
      <w:r w:rsidR="00FF4942" w:rsidRPr="00C75D8E">
        <w:rPr>
          <w:b/>
          <w:bCs/>
          <w:kern w:val="1"/>
          <w:sz w:val="28"/>
          <w:szCs w:val="28"/>
          <w:lang w:val="el-GR" w:eastAsia="ar-SA"/>
        </w:rPr>
        <w:t>/</w:t>
      </w:r>
      <w:r w:rsidR="006B091A">
        <w:rPr>
          <w:b/>
          <w:bCs/>
          <w:kern w:val="1"/>
          <w:sz w:val="28"/>
          <w:szCs w:val="28"/>
          <w:lang w:val="el-GR" w:eastAsia="ar-SA"/>
        </w:rPr>
        <w:t xml:space="preserve"> 12</w:t>
      </w:r>
      <w:r w:rsidR="00696060" w:rsidRPr="00C75D8E">
        <w:rPr>
          <w:b/>
          <w:bCs/>
          <w:kern w:val="1"/>
          <w:sz w:val="28"/>
          <w:szCs w:val="28"/>
          <w:lang w:val="el-GR" w:eastAsia="ar-SA"/>
        </w:rPr>
        <w:t xml:space="preserve">  </w:t>
      </w:r>
      <w:r w:rsidR="00FF4942" w:rsidRPr="00C75D8E">
        <w:rPr>
          <w:b/>
          <w:bCs/>
          <w:kern w:val="1"/>
          <w:sz w:val="28"/>
          <w:szCs w:val="28"/>
          <w:lang w:val="el-GR" w:eastAsia="ar-SA"/>
        </w:rPr>
        <w:t xml:space="preserve">/2025 </w:t>
      </w:r>
      <w:r w:rsidRPr="00C75D8E">
        <w:rPr>
          <w:b/>
          <w:bCs/>
          <w:kern w:val="1"/>
          <w:sz w:val="28"/>
          <w:szCs w:val="28"/>
          <w:lang w:val="el-GR" w:eastAsia="ar-SA"/>
        </w:rPr>
        <w:t xml:space="preserve">και ώρα </w:t>
      </w:r>
      <w:r w:rsidR="00FF4942" w:rsidRPr="00C75D8E">
        <w:rPr>
          <w:b/>
          <w:bCs/>
          <w:kern w:val="1"/>
          <w:sz w:val="28"/>
          <w:szCs w:val="28"/>
          <w:lang w:val="el-GR" w:eastAsia="ar-SA"/>
        </w:rPr>
        <w:t xml:space="preserve">11:00 </w:t>
      </w:r>
      <w:r w:rsidR="00FF4942" w:rsidRPr="00C75D8E">
        <w:rPr>
          <w:b/>
          <w:bCs/>
          <w:spacing w:val="-4"/>
          <w:sz w:val="28"/>
          <w:szCs w:val="28"/>
          <w:lang w:val="el-GR"/>
        </w:rPr>
        <w:t>π.μ.</w:t>
      </w:r>
    </w:p>
    <w:p w14:paraId="760D4F09" w14:textId="77777777" w:rsidR="00CE73AA" w:rsidRPr="00CE73AA" w:rsidRDefault="00CE73AA" w:rsidP="00CE73AA">
      <w:pPr>
        <w:textAlignment w:val="baseline"/>
        <w:rPr>
          <w:kern w:val="1"/>
          <w:lang w:val="el-GR" w:eastAsia="ar-SA"/>
        </w:rPr>
      </w:pPr>
      <w:r w:rsidRPr="00FF4942">
        <w:rPr>
          <w:kern w:val="1"/>
          <w:lang w:val="el-GR" w:eastAsia="ar-SA"/>
        </w:rPr>
        <w:t>Στο στάδιο αυτό τα στοιχεία των προσφορών που αποσφραγίζονται είναι προσβάσιμα μόνο στα μέλη της</w:t>
      </w:r>
      <w:r w:rsidRPr="00CE73AA">
        <w:rPr>
          <w:kern w:val="1"/>
          <w:lang w:val="el-GR" w:eastAsia="ar-SA"/>
        </w:rPr>
        <w:t xml:space="preserve"> Επιτροπής Διαγωνισμού και την </w:t>
      </w:r>
      <w:r w:rsidR="0081559A">
        <w:rPr>
          <w:kern w:val="1"/>
          <w:lang w:val="el-GR" w:eastAsia="ar-SA"/>
        </w:rPr>
        <w:t>α</w:t>
      </w:r>
      <w:r w:rsidRPr="00CE73AA">
        <w:rPr>
          <w:kern w:val="1"/>
          <w:lang w:val="el-GR" w:eastAsia="ar-SA"/>
        </w:rPr>
        <w:t xml:space="preserve">ναθέτουσα </w:t>
      </w:r>
      <w:r w:rsidR="0081559A">
        <w:rPr>
          <w:kern w:val="1"/>
          <w:lang w:val="el-GR" w:eastAsia="ar-SA"/>
        </w:rPr>
        <w:t>α</w:t>
      </w:r>
      <w:r w:rsidRPr="00CE73AA">
        <w:rPr>
          <w:kern w:val="1"/>
          <w:lang w:val="el-GR" w:eastAsia="ar-SA"/>
        </w:rPr>
        <w:t>ρχή.</w:t>
      </w:r>
    </w:p>
    <w:p w14:paraId="055FAEFC" w14:textId="77777777" w:rsidR="00CE73AA" w:rsidRPr="00CE73AA" w:rsidRDefault="00CE73AA" w:rsidP="00CE73AA">
      <w:pPr>
        <w:keepNext/>
        <w:spacing w:before="240" w:after="60"/>
        <w:ind w:left="567" w:hanging="567"/>
        <w:outlineLvl w:val="2"/>
        <w:rPr>
          <w:rFonts w:ascii="Arial" w:hAnsi="Arial" w:cs="Times New Roman"/>
          <w:b/>
          <w:bCs/>
          <w:kern w:val="1"/>
          <w:szCs w:val="26"/>
          <w:lang w:val="el-GR" w:eastAsia="ar-SA"/>
        </w:rPr>
      </w:pPr>
      <w:bookmarkStart w:id="88" w:name="__RefHeading___Toc13752321"/>
      <w:bookmarkEnd w:id="88"/>
      <w:r w:rsidRPr="00CE73AA">
        <w:rPr>
          <w:rFonts w:ascii="Arial" w:hAnsi="Arial" w:cs="Times New Roman"/>
          <w:b/>
          <w:bCs/>
          <w:szCs w:val="26"/>
          <w:lang w:val="el-GR" w:eastAsia="ar-SA"/>
        </w:rPr>
        <w:t>3.1.2</w:t>
      </w:r>
      <w:r w:rsidRPr="00CE73AA">
        <w:rPr>
          <w:rFonts w:ascii="Arial" w:hAnsi="Arial" w:cs="Times New Roman"/>
          <w:b/>
          <w:bCs/>
          <w:szCs w:val="26"/>
          <w:lang w:val="el-GR" w:eastAsia="ar-SA"/>
        </w:rPr>
        <w:tab/>
        <w:t>Αξιολόγηση προσφορών</w:t>
      </w:r>
    </w:p>
    <w:p w14:paraId="42C8BE68" w14:textId="77777777" w:rsidR="00CE73AA" w:rsidRPr="00CE73AA" w:rsidRDefault="00CE73AA" w:rsidP="00CE73AA">
      <w:pPr>
        <w:textAlignment w:val="baseline"/>
        <w:rPr>
          <w:kern w:val="1"/>
          <w:lang w:val="el-GR" w:eastAsia="ar-SA"/>
        </w:rPr>
      </w:pPr>
      <w:r w:rsidRPr="00F70008">
        <w:rPr>
          <w:b/>
          <w:kern w:val="1"/>
          <w:lang w:val="el-GR" w:eastAsia="ar-SA"/>
        </w:rPr>
        <w:t>3.1.2.1</w:t>
      </w:r>
      <w:r w:rsidRPr="00CE73AA">
        <w:rPr>
          <w:kern w:val="1"/>
          <w:lang w:val="el-GR" w:eastAsia="ar-SA"/>
        </w:rPr>
        <w:t xml:space="preserve"> Μετά την κατά περίπτωση ηλεκτρονική αποσφράγιση των προσφορών η </w:t>
      </w:r>
      <w:r w:rsidR="00F128EE">
        <w:rPr>
          <w:kern w:val="1"/>
          <w:lang w:val="el-GR" w:eastAsia="ar-SA"/>
        </w:rPr>
        <w:t>α</w:t>
      </w:r>
      <w:r w:rsidRPr="00CE73AA">
        <w:rPr>
          <w:kern w:val="1"/>
          <w:lang w:val="el-GR" w:eastAsia="ar-SA"/>
        </w:rPr>
        <w:t xml:space="preserve">ναθέτουσα </w:t>
      </w:r>
      <w:r w:rsidR="00F128EE">
        <w:rPr>
          <w:kern w:val="1"/>
          <w:lang w:val="el-GR" w:eastAsia="ar-SA"/>
        </w:rPr>
        <w:t>α</w:t>
      </w:r>
      <w:r w:rsidRPr="00CE73AA">
        <w:rPr>
          <w:kern w:val="1"/>
          <w:lang w:val="el-GR" w:eastAsia="ar-SA"/>
        </w:rPr>
        <w:t>ρχή προβαίνει στην αξιολόγηση αυτών, μέσω των αρμόδιων πιστοποιημένων στο ΕΣΗΔΗΣ οργάνων της</w:t>
      </w:r>
      <w:r w:rsidRPr="00CE73AA">
        <w:rPr>
          <w:kern w:val="1"/>
          <w:vertAlign w:val="superscript"/>
          <w:lang w:val="el-GR" w:eastAsia="ar-SA"/>
        </w:rPr>
        <w:footnoteReference w:id="134"/>
      </w:r>
      <w:r w:rsidRPr="00CE73AA">
        <w:rPr>
          <w:kern w:val="1"/>
          <w:lang w:val="el-GR" w:eastAsia="ar-SA"/>
        </w:rPr>
        <w:t>, εφαρμοζόμενων κατά τα λοιπά των κειμένων διατάξεων.</w:t>
      </w:r>
    </w:p>
    <w:p w14:paraId="2A3D72D9" w14:textId="77777777" w:rsidR="00CE73AA" w:rsidRPr="00211B69" w:rsidRDefault="00CE73AA" w:rsidP="00CE73AA">
      <w:pPr>
        <w:textAlignment w:val="baseline"/>
        <w:rPr>
          <w:kern w:val="1"/>
          <w:lang w:val="el-GR" w:eastAsia="ar-SA"/>
        </w:rPr>
      </w:pPr>
      <w:r w:rsidRPr="00CE73AA">
        <w:rPr>
          <w:kern w:val="1"/>
          <w:lang w:val="el-GR" w:eastAsia="ar-SA"/>
        </w:rPr>
        <w:t>Η αναθέτουσα αρχή, τηρώντας τις αρχές της ίσης μεταχείρισης και της διαφάνειας, ζητ</w:t>
      </w:r>
      <w:r w:rsidR="00145465">
        <w:rPr>
          <w:kern w:val="1"/>
          <w:lang w:val="el-GR" w:eastAsia="ar-SA"/>
        </w:rPr>
        <w:t>εί</w:t>
      </w:r>
      <w:r w:rsidRPr="00CE73AA">
        <w:rPr>
          <w:kern w:val="1"/>
          <w:lang w:val="el-GR" w:eastAsia="ar-SA"/>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CE73AA">
        <w:rPr>
          <w:lang w:val="el-GR" w:eastAsia="ar-SA"/>
        </w:rPr>
        <w:t xml:space="preserve"> Η συμπλήρωση ή η αποσαφήνιση ζητείται και γίνεται αποδεκτή υπό την προϋπόθεση ότι δεν </w:t>
      </w:r>
      <w:r w:rsidRPr="00CE73AA">
        <w:rPr>
          <w:kern w:val="1"/>
          <w:lang w:val="el-GR" w:eastAsia="ar-SA"/>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r w:rsidRPr="00CE73AA">
        <w:rPr>
          <w:kern w:val="1"/>
          <w:vertAlign w:val="superscript"/>
          <w:lang w:val="el-GR" w:eastAsia="ar-SA"/>
        </w:rPr>
        <w:footnoteReference w:id="135"/>
      </w:r>
      <w:r w:rsidRPr="00CE73AA">
        <w:rPr>
          <w:kern w:val="1"/>
          <w:lang w:val="el-GR" w:eastAsia="ar-SA"/>
        </w:rPr>
        <w:t>.</w:t>
      </w:r>
    </w:p>
    <w:p w14:paraId="126BCB39" w14:textId="0FDEA12D" w:rsidR="00746FFC" w:rsidRPr="00EB7FBB" w:rsidRDefault="00746FFC" w:rsidP="00746FFC">
      <w:pPr>
        <w:textAlignment w:val="baseline"/>
        <w:rPr>
          <w:kern w:val="1"/>
          <w:lang w:val="el-GR" w:eastAsia="el-GR"/>
        </w:rPr>
      </w:pPr>
      <w:r w:rsidRPr="00EB7FBB">
        <w:rPr>
          <w:kern w:val="1"/>
          <w:lang w:val="el-GR" w:eastAsia="el-GR"/>
        </w:rPr>
        <w:t>Επισημαίνεται ότι οι διευκρινίσεις/συμπληρώσεις, κατ</w:t>
      </w:r>
      <w:r w:rsidR="00FF4942" w:rsidRPr="00EB7FBB">
        <w:rPr>
          <w:kern w:val="1"/>
          <w:lang w:val="el-GR" w:eastAsia="el-GR"/>
        </w:rPr>
        <w:t xml:space="preserve">’ </w:t>
      </w:r>
      <w:r w:rsidRPr="00EB7FBB">
        <w:rPr>
          <w:kern w:val="1"/>
          <w:lang w:val="el-GR" w:eastAsia="el-GR"/>
        </w:rPr>
        <w:t>εφαρμογή της παρούσας παραγράφου, σύμφωνα με τα οριζόμενα στις διατάξεις του άρθρου 102 του ν.4412/2016, ζητούνται από την αρμόδια Επιτροπή Διαγωνισμού), μέσω της λειτουργικότητας «Επικοινωνία»:</w:t>
      </w:r>
    </w:p>
    <w:p w14:paraId="4C5FFBC2" w14:textId="2B6F3FA6" w:rsidR="00746FFC" w:rsidRPr="009C370A" w:rsidRDefault="00746FFC" w:rsidP="00AA0EBC">
      <w:pPr>
        <w:numPr>
          <w:ilvl w:val="0"/>
          <w:numId w:val="9"/>
        </w:numPr>
        <w:suppressAutoHyphens w:val="0"/>
        <w:spacing w:after="0"/>
        <w:contextualSpacing/>
        <w:textAlignment w:val="baseline"/>
        <w:rPr>
          <w:kern w:val="1"/>
          <w:lang w:val="el-GR" w:eastAsia="el-GR"/>
        </w:rPr>
      </w:pPr>
      <w:r w:rsidRPr="009C370A">
        <w:rPr>
          <w:kern w:val="1"/>
          <w:lang w:val="el-GR" w:eastAsia="el-GR"/>
        </w:rPr>
        <w:lastRenderedPageBreak/>
        <w:t xml:space="preserve">είτε από την Επιτροπή, μέσω του </w:t>
      </w:r>
      <w:r w:rsidR="00EB7FBB" w:rsidRPr="009C370A">
        <w:rPr>
          <w:kern w:val="1"/>
          <w:lang w:val="el-GR" w:eastAsia="el-GR"/>
        </w:rPr>
        <w:t>πιστοποιημένου</w:t>
      </w:r>
      <w:r w:rsidRPr="009C370A">
        <w:rPr>
          <w:kern w:val="1"/>
          <w:lang w:val="el-GR" w:eastAsia="el-GR"/>
        </w:rPr>
        <w:t xml:space="preserve"> χρήστη της παρούσας ηλεκτρονικής διαδικασίας (χειριστή του διαγωνισμού), χωρίς τη σύνταξη διακριτού εγγράφου</w:t>
      </w:r>
    </w:p>
    <w:p w14:paraId="194A2835" w14:textId="77777777" w:rsidR="00746FFC" w:rsidRPr="009C370A" w:rsidRDefault="00746FFC" w:rsidP="00746FFC">
      <w:pPr>
        <w:suppressAutoHyphens w:val="0"/>
        <w:spacing w:after="0"/>
        <w:ind w:left="766"/>
        <w:contextualSpacing/>
        <w:textAlignment w:val="baseline"/>
        <w:rPr>
          <w:kern w:val="1"/>
          <w:lang w:val="el-GR" w:eastAsia="el-GR"/>
        </w:rPr>
      </w:pPr>
      <w:r w:rsidRPr="009C370A">
        <w:rPr>
          <w:kern w:val="1"/>
          <w:lang w:val="el-GR" w:eastAsia="el-GR"/>
        </w:rPr>
        <w:t xml:space="preserve"> </w:t>
      </w:r>
    </w:p>
    <w:p w14:paraId="4CF52DDA" w14:textId="1338D22B" w:rsidR="00746FFC" w:rsidRPr="009C370A" w:rsidRDefault="00746FFC" w:rsidP="00AA0EBC">
      <w:pPr>
        <w:numPr>
          <w:ilvl w:val="0"/>
          <w:numId w:val="9"/>
        </w:numPr>
        <w:suppressAutoHyphens w:val="0"/>
        <w:spacing w:after="0"/>
        <w:contextualSpacing/>
        <w:textAlignment w:val="baseline"/>
        <w:rPr>
          <w:kern w:val="1"/>
          <w:lang w:val="el-GR" w:eastAsia="el-GR"/>
        </w:rPr>
      </w:pPr>
      <w:r w:rsidRPr="009C370A">
        <w:rPr>
          <w:kern w:val="1"/>
          <w:lang w:val="el-GR" w:eastAsia="el-GR"/>
        </w:rPr>
        <w:t xml:space="preserve">είτε, με αποστολή διακριτού εγγράφου της Επιτροπής, μέσω του </w:t>
      </w:r>
      <w:r w:rsidR="00EB7FBB" w:rsidRPr="009C370A">
        <w:rPr>
          <w:kern w:val="1"/>
          <w:lang w:val="el-GR" w:eastAsia="el-GR"/>
        </w:rPr>
        <w:t>πιστοποιημένου</w:t>
      </w:r>
      <w:r w:rsidRPr="009C370A">
        <w:rPr>
          <w:kern w:val="1"/>
          <w:lang w:val="el-GR" w:eastAsia="el-GR"/>
        </w:rPr>
        <w:t xml:space="preserve">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74ECF1AA" w14:textId="77777777" w:rsidR="00746FFC" w:rsidRPr="009C370A" w:rsidRDefault="00746FFC" w:rsidP="00746FFC">
      <w:pPr>
        <w:textAlignment w:val="baseline"/>
        <w:rPr>
          <w:kern w:val="1"/>
          <w:lang w:val="el-GR" w:eastAsia="el-GR"/>
        </w:rPr>
      </w:pPr>
    </w:p>
    <w:p w14:paraId="40FFEF0F" w14:textId="77777777" w:rsidR="00746FFC" w:rsidRPr="009C370A" w:rsidRDefault="00746FFC" w:rsidP="00746FFC">
      <w:pPr>
        <w:textAlignment w:val="baseline"/>
        <w:rPr>
          <w:kern w:val="1"/>
          <w:lang w:val="el-GR" w:eastAsia="el-GR"/>
        </w:rPr>
      </w:pPr>
      <w:r w:rsidRPr="009C370A">
        <w:rPr>
          <w:kern w:val="1"/>
          <w:lang w:val="el-GR" w:eastAsia="el-GR"/>
        </w:rPr>
        <w:t xml:space="preserve">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w:t>
      </w:r>
      <w:r w:rsidR="00145465" w:rsidRPr="009C370A">
        <w:rPr>
          <w:kern w:val="1"/>
          <w:lang w:val="el-GR" w:eastAsia="el-GR"/>
        </w:rPr>
        <w:t xml:space="preserve">οικείων </w:t>
      </w:r>
      <w:r w:rsidRPr="009C370A">
        <w:rPr>
          <w:kern w:val="1"/>
          <w:lang w:val="el-GR" w:eastAsia="el-GR"/>
        </w:rPr>
        <w:t xml:space="preserve"> αποφάσεων, οι διευκρινίσεις ζητούνται από την Επιτροπή και δεν υπόκεινται σε προηγούμενη έγκριση του αποφαιν</w:t>
      </w:r>
      <w:r w:rsidR="00145465" w:rsidRPr="009C370A">
        <w:rPr>
          <w:kern w:val="1"/>
          <w:lang w:val="el-GR" w:eastAsia="el-GR"/>
        </w:rPr>
        <w:t>όμε</w:t>
      </w:r>
      <w:r w:rsidRPr="009C370A">
        <w:rPr>
          <w:kern w:val="1"/>
          <w:lang w:val="el-GR" w:eastAsia="el-GR"/>
        </w:rPr>
        <w:t>νου οργάνου.</w:t>
      </w:r>
    </w:p>
    <w:p w14:paraId="3582E64C" w14:textId="77777777" w:rsidR="00746FFC" w:rsidRPr="009C370A" w:rsidRDefault="00746FFC" w:rsidP="00746FFC">
      <w:pPr>
        <w:textAlignment w:val="baseline"/>
        <w:rPr>
          <w:kern w:val="1"/>
          <w:lang w:val="el-GR" w:eastAsia="el-GR"/>
        </w:rPr>
      </w:pPr>
      <w:r w:rsidRPr="009C370A">
        <w:rPr>
          <w:kern w:val="1"/>
          <w:lang w:val="el-GR" w:eastAsia="el-GR"/>
        </w:rPr>
        <w:t>Σε κάθε περίπτωση, μετά την ολοκ</w:t>
      </w:r>
      <w:r w:rsidR="006B79C9" w:rsidRPr="009C370A">
        <w:rPr>
          <w:kern w:val="1"/>
          <w:lang w:val="el-GR" w:eastAsia="el-GR"/>
        </w:rPr>
        <w:t>λ</w:t>
      </w:r>
      <w:r w:rsidRPr="009C370A">
        <w:rPr>
          <w:kern w:val="1"/>
          <w:lang w:val="el-GR" w:eastAsia="el-GR"/>
        </w:rPr>
        <w:t xml:space="preserve">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w:t>
      </w:r>
      <w:r w:rsidR="006B79C9" w:rsidRPr="009C370A">
        <w:rPr>
          <w:kern w:val="1"/>
          <w:lang w:val="el-GR" w:eastAsia="el-GR"/>
        </w:rPr>
        <w:t>οποία</w:t>
      </w:r>
      <w:r w:rsidRPr="009C370A">
        <w:rPr>
          <w:kern w:val="1"/>
          <w:lang w:val="el-GR" w:eastAsia="el-GR"/>
        </w:rPr>
        <w:t xml:space="preserve"> έχει ήδη γνωμοδοτήσει σχετικώς η Επιτροπή. </w:t>
      </w:r>
    </w:p>
    <w:p w14:paraId="79C9AEE6" w14:textId="77777777" w:rsidR="00746FFC" w:rsidRPr="009C370A" w:rsidRDefault="00746FFC" w:rsidP="00746FFC">
      <w:pPr>
        <w:textAlignment w:val="baseline"/>
        <w:rPr>
          <w:kern w:val="1"/>
          <w:lang w:val="el-GR" w:eastAsia="el-GR"/>
        </w:rPr>
      </w:pPr>
      <w:r w:rsidRPr="009C370A">
        <w:rPr>
          <w:kern w:val="1"/>
          <w:lang w:val="el-GR" w:eastAsia="el-GR"/>
        </w:rPr>
        <w:t>Το αποφαινόμενο όργανο διατηρεί το δικαίωμα να αναπέμψει στην Επιτροπή προς εξέταση και περαιτέρω διευκρινίσεις οποιοδήποτε ζήτημα</w:t>
      </w:r>
      <w:r w:rsidR="00145465" w:rsidRPr="009C370A">
        <w:rPr>
          <w:kern w:val="1"/>
          <w:lang w:val="el-GR" w:eastAsia="el-GR"/>
        </w:rPr>
        <w:t xml:space="preserve"> </w:t>
      </w:r>
      <w:r w:rsidRPr="009C370A">
        <w:rPr>
          <w:kern w:val="1"/>
          <w:lang w:val="el-GR" w:eastAsia="el-GR"/>
        </w:rPr>
        <w:t xml:space="preserve"> χρήζει</w:t>
      </w:r>
      <w:r w:rsidR="00145465" w:rsidRPr="009C370A">
        <w:rPr>
          <w:kern w:val="1"/>
          <w:lang w:val="el-GR" w:eastAsia="el-GR"/>
        </w:rPr>
        <w:t>, κατά την κρίση του,</w:t>
      </w:r>
      <w:r w:rsidRPr="009C370A">
        <w:rPr>
          <w:kern w:val="1"/>
          <w:lang w:val="el-GR" w:eastAsia="el-GR"/>
        </w:rPr>
        <w:t xml:space="preserve"> διευκρινίσεων/ συμπληρώσεων.</w:t>
      </w:r>
    </w:p>
    <w:p w14:paraId="49479DB9" w14:textId="77777777" w:rsidR="00746FFC" w:rsidRPr="009C370A" w:rsidRDefault="00746FFC" w:rsidP="00746FFC">
      <w:pPr>
        <w:textAlignment w:val="baseline"/>
        <w:rPr>
          <w:kern w:val="1"/>
          <w:szCs w:val="22"/>
          <w:lang w:val="el-GR" w:eastAsia="ar-SA"/>
        </w:rPr>
      </w:pPr>
      <w:r w:rsidRPr="009C370A">
        <w:rPr>
          <w:kern w:val="1"/>
          <w:lang w:val="el-GR" w:eastAsia="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Pr="009C370A">
        <w:rPr>
          <w:kern w:val="1"/>
          <w:szCs w:val="22"/>
          <w:lang w:val="el-GR" w:eastAsia="ar-SA"/>
        </w:rPr>
        <w:t>.</w:t>
      </w:r>
      <w:r w:rsidRPr="009C370A">
        <w:rPr>
          <w:kern w:val="1"/>
          <w:szCs w:val="22"/>
          <w:vertAlign w:val="superscript"/>
          <w:lang w:val="el-GR" w:eastAsia="ar-SA"/>
        </w:rPr>
        <w:footnoteReference w:id="136"/>
      </w:r>
    </w:p>
    <w:p w14:paraId="5B7A98E6" w14:textId="77777777" w:rsidR="00B13518" w:rsidRDefault="00B13518" w:rsidP="00B13518">
      <w:pPr>
        <w:textAlignment w:val="baseline"/>
        <w:rPr>
          <w:rFonts w:eastAsia="Calibri"/>
          <w:i/>
          <w:iCs/>
          <w:color w:val="5B9BD5"/>
          <w:kern w:val="1"/>
          <w:lang w:val="el-GR" w:eastAsia="el-GR"/>
        </w:rPr>
      </w:pPr>
      <w:r>
        <w:rPr>
          <w:kern w:val="1"/>
          <w:lang w:val="el-GR"/>
        </w:rPr>
        <w:t>Ειδικότερα :</w:t>
      </w:r>
    </w:p>
    <w:p w14:paraId="09488F77" w14:textId="77777777" w:rsidR="00B13518" w:rsidRPr="00BD7E89" w:rsidRDefault="00B13518" w:rsidP="00B13518">
      <w:pPr>
        <w:suppressAutoHyphens w:val="0"/>
        <w:autoSpaceDE w:val="0"/>
        <w:autoSpaceDN w:val="0"/>
        <w:adjustRightInd w:val="0"/>
        <w:spacing w:after="0"/>
        <w:rPr>
          <w:strike/>
          <w:kern w:val="1"/>
          <w:lang w:val="el-GR"/>
        </w:rPr>
      </w:pPr>
      <w:r w:rsidRPr="00BD7E89">
        <w:rPr>
          <w:kern w:val="1"/>
          <w:lang w:val="el-GR"/>
        </w:rPr>
        <w:t xml:space="preserve">α) Η Επιτροπή Διαγωνισμού εξετάζει αρχικά την </w:t>
      </w:r>
      <w:r w:rsidR="00145465">
        <w:rPr>
          <w:kern w:val="1"/>
          <w:lang w:val="el-GR"/>
        </w:rPr>
        <w:t>υποβολή</w:t>
      </w:r>
      <w:r w:rsidRPr="00BD7E89">
        <w:rPr>
          <w:kern w:val="1"/>
          <w:lang w:val="el-GR"/>
        </w:rPr>
        <w:t xml:space="preserve"> της εγγύησης συμμετοχής, σύμφωνα με την παράγραφο 1 του άρθρου 72. Σε περίπτωση παράλειψης </w:t>
      </w:r>
      <w:r w:rsidR="00145465">
        <w:rPr>
          <w:kern w:val="1"/>
          <w:lang w:val="el-GR"/>
        </w:rPr>
        <w:t>υποβολής</w:t>
      </w:r>
      <w:r w:rsidRPr="00BD7E89">
        <w:rPr>
          <w:kern w:val="1"/>
          <w:lang w:val="el-GR"/>
        </w:rPr>
        <w:t>,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w:t>
      </w:r>
      <w:r w:rsidR="00AB7295">
        <w:rPr>
          <w:kern w:val="1"/>
          <w:lang w:val="el-GR"/>
        </w:rPr>
        <w:t>,</w:t>
      </w:r>
      <w:r w:rsidRPr="00BD7E89">
        <w:rPr>
          <w:kern w:val="1"/>
          <w:lang w:val="el-GR"/>
        </w:rPr>
        <w:t xml:space="preserve"> </w:t>
      </w:r>
      <w:r w:rsidR="00145465">
        <w:rPr>
          <w:kern w:val="1"/>
          <w:lang w:val="el-GR"/>
        </w:rPr>
        <w:t xml:space="preserve">με </w:t>
      </w:r>
      <w:r w:rsidRPr="00BD7E89">
        <w:rPr>
          <w:kern w:val="1"/>
          <w:lang w:val="el-GR"/>
        </w:rPr>
        <w:t xml:space="preserve">το οποίο εισηγείται την απόρριψη της προσφοράς ως απαράδεκτης.  </w:t>
      </w:r>
    </w:p>
    <w:p w14:paraId="3FB48EE3" w14:textId="77777777" w:rsidR="00B13518" w:rsidRPr="00BD7E89" w:rsidRDefault="00B13518" w:rsidP="00B13518">
      <w:pPr>
        <w:textAlignment w:val="baseline"/>
        <w:rPr>
          <w:kern w:val="1"/>
          <w:lang w:val="el-GR"/>
        </w:rPr>
      </w:pPr>
      <w:r w:rsidRPr="00BD7E89">
        <w:rPr>
          <w:kern w:val="1"/>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0CDA7F52" w14:textId="77777777" w:rsidR="00B13518" w:rsidRPr="00BD7E89" w:rsidRDefault="00B13518" w:rsidP="00B13518">
      <w:pPr>
        <w:suppressAutoHyphens w:val="0"/>
        <w:autoSpaceDE w:val="0"/>
        <w:autoSpaceDN w:val="0"/>
        <w:adjustRightInd w:val="0"/>
        <w:spacing w:after="0"/>
        <w:rPr>
          <w:kern w:val="1"/>
          <w:lang w:val="el-GR"/>
        </w:rPr>
      </w:pPr>
      <w:r w:rsidRPr="00BD7E89">
        <w:rPr>
          <w:kern w:val="1"/>
          <w:lang w:val="el-GR"/>
        </w:rPr>
        <w:t>Κατά της εν λόγω απόφασης χωρεί προδικαστική προσφυγή, σύμφωνα με τα οριζόμενα στην παράγραφο 3.4 της παρούσας.</w:t>
      </w:r>
    </w:p>
    <w:p w14:paraId="355332FF" w14:textId="77777777" w:rsidR="00B13518" w:rsidRDefault="00B13518" w:rsidP="00B13518">
      <w:pPr>
        <w:suppressAutoHyphens w:val="0"/>
        <w:autoSpaceDE w:val="0"/>
        <w:autoSpaceDN w:val="0"/>
        <w:adjustRightInd w:val="0"/>
        <w:spacing w:after="0"/>
        <w:rPr>
          <w:kern w:val="1"/>
          <w:lang w:val="el-GR"/>
        </w:rPr>
      </w:pPr>
      <w:r w:rsidRPr="00BD7E89">
        <w:rPr>
          <w:kern w:val="1"/>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r w:rsidRPr="00BD7E89">
        <w:rPr>
          <w:rStyle w:val="ad"/>
          <w:kern w:val="1"/>
          <w:lang w:val="el-GR"/>
        </w:rPr>
        <w:footnoteReference w:id="137"/>
      </w:r>
      <w:r w:rsidRPr="00BD7E89">
        <w:rPr>
          <w:kern w:val="1"/>
          <w:lang w:val="el-GR"/>
        </w:rPr>
        <w:t>.</w:t>
      </w:r>
    </w:p>
    <w:p w14:paraId="53D8420B" w14:textId="77777777" w:rsidR="00B13518" w:rsidRDefault="00B13518" w:rsidP="00B13518">
      <w:pPr>
        <w:suppressAutoHyphens w:val="0"/>
        <w:autoSpaceDE w:val="0"/>
        <w:autoSpaceDN w:val="0"/>
        <w:adjustRightInd w:val="0"/>
        <w:spacing w:after="0"/>
        <w:rPr>
          <w:kern w:val="1"/>
          <w:lang w:val="el-GR"/>
        </w:rPr>
      </w:pPr>
    </w:p>
    <w:p w14:paraId="2A6A7EEF" w14:textId="77777777" w:rsidR="00B13518" w:rsidRDefault="00B13518" w:rsidP="00B13518">
      <w:pPr>
        <w:suppressAutoHyphens w:val="0"/>
        <w:autoSpaceDE w:val="0"/>
        <w:autoSpaceDN w:val="0"/>
        <w:adjustRightInd w:val="0"/>
        <w:spacing w:after="0"/>
        <w:rPr>
          <w:kern w:val="1"/>
          <w:lang w:val="el-GR"/>
        </w:rPr>
      </w:pPr>
      <w:r w:rsidRPr="00BD7E89">
        <w:rPr>
          <w:kern w:val="1"/>
          <w:lang w:val="el-GR"/>
        </w:rPr>
        <w:t>β) Μετά την έκδοση της ανωτέρω απόφασης</w:t>
      </w:r>
      <w:r w:rsidR="00AB7295">
        <w:rPr>
          <w:kern w:val="1"/>
          <w:lang w:val="el-GR"/>
        </w:rPr>
        <w:t>,</w:t>
      </w:r>
      <w:r w:rsidRPr="00BD7E89">
        <w:rPr>
          <w:kern w:val="1"/>
          <w:lang w:val="el-GR"/>
        </w:rPr>
        <w:t xml:space="preserve">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w:t>
      </w:r>
      <w:r w:rsidR="00AB7295">
        <w:rPr>
          <w:kern w:val="1"/>
          <w:lang w:val="el-GR"/>
        </w:rPr>
        <w:t>,</w:t>
      </w:r>
      <w:r w:rsidRPr="00BD7E89">
        <w:rPr>
          <w:kern w:val="1"/>
          <w:lang w:val="el-GR"/>
        </w:rPr>
        <w:t xml:space="preserve"> τα δικαιολογητικά συμμετοχής</w:t>
      </w:r>
      <w:r w:rsidR="00AB7295">
        <w:rPr>
          <w:kern w:val="1"/>
          <w:lang w:val="el-GR"/>
        </w:rPr>
        <w:t xml:space="preserve"> των οποίων</w:t>
      </w:r>
      <w:r w:rsidRPr="00BD7E89">
        <w:rPr>
          <w:kern w:val="1"/>
          <w:lang w:val="el-GR"/>
        </w:rPr>
        <w:t xml:space="preserve">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r w:rsidR="00BD7E89">
        <w:rPr>
          <w:rStyle w:val="ad"/>
          <w:kern w:val="1"/>
          <w:lang w:val="el-GR"/>
        </w:rPr>
        <w:footnoteReference w:id="138"/>
      </w:r>
      <w:r w:rsidRPr="00BD7E89">
        <w:rPr>
          <w:kern w:val="1"/>
          <w:lang w:val="el-GR"/>
        </w:rPr>
        <w:t>.</w:t>
      </w:r>
    </w:p>
    <w:p w14:paraId="52944F9E" w14:textId="77777777" w:rsidR="00B13518" w:rsidRPr="009E5776" w:rsidRDefault="00B13518" w:rsidP="00B13518">
      <w:pPr>
        <w:suppressAutoHyphens w:val="0"/>
        <w:autoSpaceDE w:val="0"/>
        <w:autoSpaceDN w:val="0"/>
        <w:adjustRightInd w:val="0"/>
        <w:spacing w:after="0"/>
        <w:rPr>
          <w:kern w:val="1"/>
          <w:lang w:val="el-GR"/>
        </w:rPr>
      </w:pPr>
    </w:p>
    <w:p w14:paraId="1EBF5477" w14:textId="77777777" w:rsidR="00B13518" w:rsidRDefault="00B13518" w:rsidP="00B13518">
      <w:pPr>
        <w:textAlignment w:val="baseline"/>
        <w:rPr>
          <w:kern w:val="1"/>
          <w:lang w:val="el-GR"/>
        </w:rPr>
      </w:pPr>
      <w:r>
        <w:rPr>
          <w:kern w:val="1"/>
          <w:lang w:val="el-GR"/>
        </w:rPr>
        <w:t>γ) Στη συνέχεια</w:t>
      </w:r>
      <w:r w:rsidR="00AB7295">
        <w:rPr>
          <w:kern w:val="1"/>
          <w:lang w:val="el-GR"/>
        </w:rPr>
        <w:t>,</w:t>
      </w:r>
      <w:r>
        <w:rPr>
          <w:kern w:val="1"/>
          <w:lang w:val="el-GR"/>
        </w:rPr>
        <w:t xml:space="preserve"> η Επιτροπή Διαγωνισμού</w:t>
      </w:r>
      <w:r w:rsidRPr="009E5776">
        <w:rPr>
          <w:kern w:val="1"/>
          <w:lang w:val="el-GR"/>
        </w:rPr>
        <w:t xml:space="preserve"> </w:t>
      </w:r>
      <w:r w:rsidRPr="00F649FD">
        <w:rPr>
          <w:kern w:val="1"/>
          <w:lang w:val="el-GR"/>
        </w:rPr>
        <w:t>προβαίνει στην αξιολόγηση των οικονομικών προσφορών</w:t>
      </w:r>
      <w:r w:rsidRPr="009E5776">
        <w:rPr>
          <w:kern w:val="1"/>
          <w:lang w:val="el-GR"/>
        </w:rPr>
        <w:t xml:space="preserve"> των προσφερόντων,  τα δικαιολογητικά συμμετοχής και η τεχνική προσφορά </w:t>
      </w:r>
      <w:r w:rsidR="00AB7295">
        <w:rPr>
          <w:kern w:val="1"/>
          <w:lang w:val="el-GR"/>
        </w:rPr>
        <w:t xml:space="preserve"> των οποίων </w:t>
      </w:r>
      <w:r w:rsidRPr="009E5776">
        <w:rPr>
          <w:kern w:val="1"/>
          <w:lang w:val="el-GR"/>
        </w:rPr>
        <w:t>κρίθηκαν αποδεκτά</w:t>
      </w:r>
      <w:r>
        <w:rPr>
          <w:kern w:val="1"/>
          <w:lang w:val="el-GR"/>
        </w:rPr>
        <w:t xml:space="preserve">, συντάσσει πρακτικό στο οποίο </w:t>
      </w:r>
      <w:r w:rsidRPr="00597F5F">
        <w:rPr>
          <w:kern w:val="1"/>
          <w:lang w:val="el-GR"/>
        </w:rPr>
        <w:t xml:space="preserve">καταχωρίζονται οι οικονομικές προσφορές κατά σειρά μειοδοσίας </w:t>
      </w:r>
      <w:r>
        <w:rPr>
          <w:kern w:val="1"/>
          <w:lang w:val="el-GR"/>
        </w:rPr>
        <w:t xml:space="preserve">και </w:t>
      </w:r>
      <w:r>
        <w:rPr>
          <w:kern w:val="1"/>
          <w:lang w:val="el-GR"/>
        </w:rPr>
        <w:lastRenderedPageBreak/>
        <w:t xml:space="preserve">εισηγείται αιτιολογημένα την αποδοχή ή απόρριψή τους, την κατάταξη των προσφορών και την ανάδειξη του προσωρινού αναδόχου. </w:t>
      </w:r>
    </w:p>
    <w:p w14:paraId="2D181A92" w14:textId="77777777" w:rsidR="00B13518" w:rsidRPr="003A6495" w:rsidRDefault="00B13518" w:rsidP="00B13518">
      <w:pPr>
        <w:textAlignment w:val="baseline"/>
        <w:rPr>
          <w:i/>
          <w:iCs/>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F4942">
        <w:rPr>
          <w:i/>
          <w:iCs/>
          <w:kern w:val="1"/>
          <w:lang w:val="el-GR"/>
        </w:rPr>
        <w:t>.</w:t>
      </w:r>
      <w:r w:rsidRPr="00FF4942">
        <w:rPr>
          <w:rStyle w:val="ad"/>
          <w:kern w:val="1"/>
          <w:lang w:val="el-GR" w:eastAsia="el-GR"/>
        </w:rPr>
        <w:footnoteReference w:id="139"/>
      </w:r>
    </w:p>
    <w:p w14:paraId="10C01581" w14:textId="3007E999" w:rsidR="00B13518" w:rsidRPr="00EB7FBB" w:rsidRDefault="00B13518" w:rsidP="00B13518">
      <w:pPr>
        <w:textAlignment w:val="baseline"/>
        <w:rPr>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40"/>
      </w:r>
      <w:r>
        <w:rPr>
          <w:kern w:val="1"/>
          <w:lang w:val="el-GR" w:eastAsia="el-GR"/>
        </w:rPr>
        <w:t xml:space="preserve"> </w:t>
      </w:r>
      <w:r w:rsidR="00FF4942" w:rsidRPr="00EB7FBB">
        <w:rPr>
          <w:kern w:val="1"/>
          <w:lang w:val="en-US" w:eastAsia="el-GR"/>
        </w:rPr>
        <w:t>T</w:t>
      </w:r>
      <w:r w:rsidRPr="00EB7FBB">
        <w:rPr>
          <w:kern w:val="1"/>
          <w:lang w:val="el-GR" w:eastAsia="el-GR"/>
        </w:rPr>
        <w:t xml:space="preserve">α αποτελέσματα της κλήρωσης ενσωματώνονται ομοίως </w:t>
      </w:r>
      <w:r w:rsidR="00EB7FBB" w:rsidRPr="00EB7FBB">
        <w:rPr>
          <w:kern w:val="1"/>
          <w:lang w:val="el-GR" w:eastAsia="el-GR"/>
        </w:rPr>
        <w:t>στην κατωτέρω</w:t>
      </w:r>
      <w:r w:rsidRPr="00EB7FBB">
        <w:rPr>
          <w:kern w:val="1"/>
          <w:lang w:val="el-GR" w:eastAsia="el-GR"/>
        </w:rPr>
        <w:t xml:space="preserve"> ενιαία απόφαση</w:t>
      </w:r>
      <w:r w:rsidR="00FF4942" w:rsidRPr="00EB7FBB">
        <w:rPr>
          <w:kern w:val="1"/>
          <w:lang w:val="el-GR" w:eastAsia="el-GR"/>
        </w:rPr>
        <w:t>.</w:t>
      </w:r>
    </w:p>
    <w:p w14:paraId="3405ADC3" w14:textId="77777777" w:rsidR="003C6449" w:rsidRDefault="00B13518" w:rsidP="003C6449">
      <w:pPr>
        <w:textAlignment w:val="baseline"/>
        <w:rPr>
          <w:i/>
          <w:iCs/>
          <w:color w:val="5B9BD5"/>
          <w:kern w:val="1"/>
          <w:lang w:val="el-GR"/>
        </w:rPr>
      </w:pPr>
      <w:r w:rsidRPr="00BD65F6">
        <w:rPr>
          <w:kern w:val="1"/>
          <w:lang w:val="el-GR" w:eastAsia="el-GR"/>
        </w:rPr>
        <w:t>Στη συνέχεια, εφόσον το αποφαινόμενο όργανο της αναθέτουσας αρχής εγκρίνει τα ανωτέρω πρακτικά</w:t>
      </w:r>
      <w:r w:rsidR="00B52371" w:rsidRPr="00B52371">
        <w:rPr>
          <w:kern w:val="1"/>
          <w:lang w:val="el-GR" w:eastAsia="el-GR"/>
        </w:rPr>
        <w:t>,</w:t>
      </w:r>
      <w:r w:rsidRPr="00BD65F6">
        <w:rPr>
          <w:kern w:val="1"/>
          <w:lang w:val="el-GR" w:eastAsia="el-GR"/>
        </w:rPr>
        <w:t xml:space="preserve"> εκδίδεται απόφαση για τα  αποτελέσματα  όλων των </w:t>
      </w:r>
      <w:r w:rsidR="0081559A">
        <w:rPr>
          <w:kern w:val="1"/>
          <w:lang w:val="el-GR" w:eastAsia="el-GR"/>
        </w:rPr>
        <w:t>ως άνω</w:t>
      </w:r>
      <w:r w:rsidR="0081559A" w:rsidRPr="00BD65F6">
        <w:rPr>
          <w:kern w:val="1"/>
          <w:lang w:val="el-GR" w:eastAsia="el-GR"/>
        </w:rPr>
        <w:t xml:space="preserve"> </w:t>
      </w:r>
      <w:r w:rsidRPr="00BD65F6">
        <w:rPr>
          <w:kern w:val="1"/>
          <w:lang w:val="el-GR" w:eastAsia="el-GR"/>
        </w:rPr>
        <w:t>σταδίων</w:t>
      </w:r>
      <w:r w:rsidRPr="00BD65F6">
        <w:rPr>
          <w:rStyle w:val="WW-FootnoteReference19"/>
          <w:i/>
          <w:iCs/>
          <w:kern w:val="1"/>
          <w:lang w:val="el-GR" w:eastAsia="el-GR"/>
        </w:rPr>
        <w:footnoteReference w:id="141"/>
      </w:r>
      <w:r w:rsidRPr="00BD65F6">
        <w:rPr>
          <w:kern w:val="1"/>
          <w:lang w:val="el-GR" w:eastAsia="el-GR"/>
        </w:rPr>
        <w:t xml:space="preserve"> («Δικαιολογητικά Συμμετοχής», «Τεχνική Προσφορά» και «Οικονομική Προσφορά»</w:t>
      </w:r>
      <w:r w:rsidRPr="00345415">
        <w:rPr>
          <w:kern w:val="1"/>
          <w:lang w:val="el-GR" w:eastAsia="el-GR"/>
        </w:rPr>
        <w:t>)</w:t>
      </w:r>
      <w:r w:rsidRPr="00BD65F6">
        <w:rPr>
          <w:kern w:val="1"/>
          <w:lang w:val="el-GR" w:eastAsia="el-GR"/>
        </w:rPr>
        <w:t xml:space="preserve"> και η αναθέτουσα αρχή προσκαλεί εγγράφως</w:t>
      </w:r>
      <w:r w:rsidRPr="00345415">
        <w:rPr>
          <w:kern w:val="1"/>
          <w:lang w:val="el-GR" w:eastAsia="el-GR"/>
        </w:rPr>
        <w:t>, μέσω</w:t>
      </w:r>
      <w:r w:rsidRPr="001E01BC">
        <w:rPr>
          <w:kern w:val="1"/>
          <w:lang w:val="el-GR" w:eastAsia="el-GR"/>
        </w:rPr>
        <w:t xml:space="preserve"> της</w:t>
      </w:r>
      <w:r w:rsidRPr="00817D5B">
        <w:rPr>
          <w:kern w:val="1"/>
          <w:lang w:val="el-GR" w:eastAsia="el-GR"/>
        </w:rPr>
        <w:t xml:space="preserve"> </w:t>
      </w:r>
      <w:r w:rsidRPr="00C717A6">
        <w:rPr>
          <w:kern w:val="1"/>
          <w:lang w:val="el-GR" w:eastAsia="el-GR"/>
        </w:rPr>
        <w:t xml:space="preserve">λειτουργικότητας </w:t>
      </w:r>
      <w:r w:rsidRPr="006A3B66">
        <w:rPr>
          <w:kern w:val="1"/>
          <w:lang w:val="el-GR" w:eastAsia="el-GR"/>
        </w:rPr>
        <w:t>της</w:t>
      </w:r>
      <w:r w:rsidRPr="00DE2F44">
        <w:rPr>
          <w:kern w:val="1"/>
          <w:lang w:val="el-GR" w:eastAsia="el-GR"/>
        </w:rPr>
        <w:t xml:space="preserve"> «Επικοινωνίας» του ηλεκτρονικού διαγωνισμού στο ΕΣΗΔΗΣ, </w:t>
      </w:r>
      <w:r w:rsidRPr="00BD65F6">
        <w:rPr>
          <w:kern w:val="1"/>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w:t>
      </w:r>
      <w:r>
        <w:rPr>
          <w:kern w:val="1"/>
          <w:lang w:val="el-GR" w:eastAsia="el-GR"/>
        </w:rPr>
        <w:t>άγραφο</w:t>
      </w:r>
      <w:r w:rsidRPr="00BD65F6">
        <w:rPr>
          <w:kern w:val="1"/>
          <w:lang w:val="el-GR" w:eastAsia="el-GR"/>
        </w:rPr>
        <w:t xml:space="preserve"> 3.2 της παρούσας, περί πρόσκλησης για υποβολή δικαιολογητικών. Η απόφαση έγκρισης των πρακτικών δεν κοινοποιείται στους προσφέροντες</w:t>
      </w:r>
      <w:r w:rsidR="00B52371" w:rsidRPr="00B52371">
        <w:rPr>
          <w:kern w:val="1"/>
          <w:lang w:val="el-GR" w:eastAsia="el-GR"/>
        </w:rPr>
        <w:t>,</w:t>
      </w:r>
      <w:r w:rsidRPr="00BD65F6">
        <w:rPr>
          <w:kern w:val="1"/>
          <w:lang w:val="el-GR" w:eastAsia="el-GR"/>
        </w:rPr>
        <w:t xml:space="preserve"> </w:t>
      </w:r>
      <w:r w:rsidR="003C6449" w:rsidRPr="00996170">
        <w:rPr>
          <w:kern w:val="1"/>
          <w:lang w:val="el-GR" w:eastAsia="el-GR"/>
        </w:rPr>
        <w:t>δεν αναρτάται στο ΚΗΜΔΗΣ και στη «ΔΙΑΥΓΕΙΑ» και ενσωματώνεται στην απόφαση κατακύρωση</w:t>
      </w:r>
      <w:r w:rsidR="00B52371">
        <w:rPr>
          <w:kern w:val="1"/>
          <w:lang w:val="el-GR" w:eastAsia="el-GR"/>
        </w:rPr>
        <w:t>ς</w:t>
      </w:r>
      <w:r w:rsidR="003C6449" w:rsidRPr="00996170">
        <w:rPr>
          <w:kern w:val="1"/>
          <w:lang w:val="el-GR" w:eastAsia="el-GR"/>
        </w:rPr>
        <w:t>.</w:t>
      </w:r>
      <w:r w:rsidR="003C6449" w:rsidRPr="00996170">
        <w:rPr>
          <w:rStyle w:val="ad"/>
          <w:kern w:val="1"/>
          <w:lang w:val="el-GR" w:eastAsia="el-GR"/>
        </w:rPr>
        <w:footnoteReference w:id="142"/>
      </w:r>
      <w:r w:rsidR="003C6449" w:rsidRPr="00850EC1">
        <w:rPr>
          <w:i/>
          <w:iCs/>
          <w:color w:val="5B9BD5"/>
          <w:kern w:val="1"/>
          <w:lang w:val="el-GR"/>
        </w:rPr>
        <w:t xml:space="preserve"> </w:t>
      </w:r>
    </w:p>
    <w:p w14:paraId="58E7D8A5" w14:textId="77777777" w:rsidR="00B13518" w:rsidRPr="006F23A6" w:rsidRDefault="00B13518" w:rsidP="00B13518">
      <w:pPr>
        <w:textAlignment w:val="baseline"/>
        <w:rPr>
          <w:color w:val="000000"/>
          <w:szCs w:val="22"/>
          <w:shd w:val="clear" w:color="auto" w:fill="FFFFFF"/>
          <w:lang w:val="el-GR"/>
        </w:rPr>
      </w:pPr>
      <w:r w:rsidRPr="00BD65F6">
        <w:rPr>
          <w:color w:val="000000"/>
          <w:szCs w:val="22"/>
          <w:shd w:val="clear" w:color="auto" w:fill="FFFFFF"/>
          <w:lang w:val="el-GR"/>
        </w:rPr>
        <w:t xml:space="preserve">Σε κάθε περίπτωση, όταν  έχει υποβληθεί </w:t>
      </w:r>
      <w:r w:rsidR="00BA4F4D">
        <w:rPr>
          <w:color w:val="000000"/>
          <w:szCs w:val="22"/>
          <w:shd w:val="clear" w:color="auto" w:fill="FFFFFF"/>
          <w:lang w:val="el-GR"/>
        </w:rPr>
        <w:t xml:space="preserve">εξ αρχής </w:t>
      </w:r>
      <w:r w:rsidRPr="00BD65F6">
        <w:rPr>
          <w:color w:val="000000"/>
          <w:szCs w:val="22"/>
          <w:shd w:val="clear" w:color="auto" w:fill="FFFFFF"/>
          <w:lang w:val="el-GR"/>
        </w:rPr>
        <w:t>μία</w:t>
      </w:r>
      <w:r w:rsidR="00E55EB7">
        <w:rPr>
          <w:color w:val="000000"/>
          <w:szCs w:val="22"/>
          <w:shd w:val="clear" w:color="auto" w:fill="FFFFFF"/>
          <w:lang w:val="el-GR"/>
        </w:rPr>
        <w:t xml:space="preserve"> </w:t>
      </w:r>
      <w:r w:rsidRPr="00BD65F6">
        <w:rPr>
          <w:color w:val="000000"/>
          <w:szCs w:val="22"/>
          <w:shd w:val="clear" w:color="auto" w:fill="FFFFFF"/>
          <w:lang w:val="el-GR"/>
        </w:rPr>
        <w:t xml:space="preserve"> προσφορά, </w:t>
      </w:r>
      <w:r w:rsidRPr="00AC41D3">
        <w:rPr>
          <w:color w:val="000000"/>
          <w:szCs w:val="22"/>
          <w:shd w:val="clear" w:color="auto" w:fill="FFFFFF"/>
          <w:lang w:val="el-GR"/>
        </w:rPr>
        <w:t>τα αποτελέσματα όλων των</w:t>
      </w:r>
      <w:r w:rsidRPr="00BD65F6">
        <w:rPr>
          <w:color w:val="000000"/>
          <w:szCs w:val="22"/>
          <w:shd w:val="clear" w:color="auto" w:fill="FFFFFF"/>
          <w:lang w:val="el-GR"/>
        </w:rPr>
        <w:t xml:space="preserve"> </w:t>
      </w:r>
      <w:r w:rsidRPr="00AC41D3">
        <w:rPr>
          <w:color w:val="000000"/>
          <w:szCs w:val="22"/>
          <w:shd w:val="clear" w:color="auto" w:fill="FFFFFF"/>
          <w:lang w:val="el-GR"/>
        </w:rPr>
        <w:t>σταδίων της διαδικασ</w:t>
      </w:r>
      <w:r w:rsidRPr="00BD65F6">
        <w:rPr>
          <w:color w:val="000000"/>
          <w:szCs w:val="22"/>
          <w:shd w:val="clear" w:color="auto" w:fill="FFFFFF"/>
          <w:lang w:val="el-GR"/>
        </w:rPr>
        <w:t>ίας ανάθεσης, ήτοι Δικαιολογητικών Συμμετοχής, Τεχνικής Προσφοράς και Οικονομικής Προσφοράς, επικυρώ</w:t>
      </w:r>
      <w:r w:rsidRPr="00AC41D3">
        <w:rPr>
          <w:color w:val="000000"/>
          <w:szCs w:val="22"/>
          <w:shd w:val="clear" w:color="auto" w:fill="FFFFFF"/>
          <w:lang w:val="el-GR"/>
        </w:rPr>
        <w:t>νονται με την απόφαση κατακύρωσης του άρθρου 105</w:t>
      </w:r>
      <w:r>
        <w:rPr>
          <w:color w:val="000000"/>
          <w:szCs w:val="22"/>
          <w:shd w:val="clear" w:color="auto" w:fill="FFFFFF"/>
          <w:lang w:val="el-GR"/>
        </w:rPr>
        <w:t xml:space="preserve"> του ν. 4412/2016, σύμφωνα με την παράγραφο 3.3 της παρούσας,</w:t>
      </w:r>
      <w:r w:rsidRPr="00BD65F6">
        <w:rPr>
          <w:color w:val="000000"/>
          <w:szCs w:val="22"/>
          <w:shd w:val="clear" w:color="auto" w:fill="FFFFFF"/>
          <w:lang w:val="el-GR"/>
        </w:rPr>
        <w:t xml:space="preserve"> </w:t>
      </w:r>
      <w:r w:rsidRPr="00AC41D3">
        <w:rPr>
          <w:color w:val="000000"/>
          <w:szCs w:val="22"/>
          <w:shd w:val="clear" w:color="auto" w:fill="FFFFFF"/>
          <w:lang w:val="el-GR"/>
        </w:rPr>
        <w:t>που εκδίδεται μετά το πέρας και</w:t>
      </w:r>
      <w:r w:rsidRPr="00BD65F6">
        <w:rPr>
          <w:color w:val="000000"/>
          <w:szCs w:val="22"/>
          <w:shd w:val="clear" w:color="auto" w:fill="FFFFFF"/>
          <w:lang w:val="el-GR"/>
        </w:rPr>
        <w:t xml:space="preserve"> </w:t>
      </w:r>
      <w:r w:rsidRPr="00AC41D3">
        <w:rPr>
          <w:color w:val="000000"/>
          <w:szCs w:val="22"/>
          <w:shd w:val="clear" w:color="auto" w:fill="FFFFFF"/>
          <w:lang w:val="el-GR"/>
        </w:rPr>
        <w:t>του τελευταίου σταδίου της διαδικασίας</w:t>
      </w:r>
      <w:r w:rsidRPr="00BD65F6">
        <w:rPr>
          <w:color w:val="000000"/>
          <w:szCs w:val="22"/>
          <w:shd w:val="clear" w:color="auto" w:fill="FFFFFF"/>
          <w:lang w:val="el-GR"/>
        </w:rPr>
        <w:t xml:space="preserve">. </w:t>
      </w:r>
      <w:r w:rsidRPr="004F5118">
        <w:rPr>
          <w:color w:val="000000"/>
          <w:szCs w:val="22"/>
          <w:shd w:val="clear" w:color="auto" w:fill="FFFFFF"/>
          <w:lang w:val="el-GR"/>
        </w:rPr>
        <w:t>Κατά της ανωτέρω απόφασης χωρεί προδικαστική προσφυγή ενώπιον</w:t>
      </w:r>
      <w:r>
        <w:rPr>
          <w:color w:val="000000"/>
          <w:szCs w:val="22"/>
          <w:shd w:val="clear" w:color="auto" w:fill="FFFFFF"/>
          <w:lang w:val="el-GR"/>
        </w:rPr>
        <w:t xml:space="preserve"> </w:t>
      </w:r>
      <w:r w:rsidRPr="004F5118">
        <w:rPr>
          <w:color w:val="000000"/>
          <w:szCs w:val="22"/>
          <w:shd w:val="clear" w:color="auto" w:fill="FFFFFF"/>
          <w:lang w:val="el-GR"/>
        </w:rPr>
        <w:t xml:space="preserve">της </w:t>
      </w:r>
      <w:r w:rsidR="00E87F17">
        <w:rPr>
          <w:color w:val="000000"/>
          <w:szCs w:val="22"/>
          <w:shd w:val="clear" w:color="auto" w:fill="FFFFFF"/>
          <w:lang w:val="el-GR"/>
        </w:rPr>
        <w:t xml:space="preserve">ΕΑΔΗΣΥ </w:t>
      </w:r>
      <w:r w:rsidRPr="004F5118">
        <w:rPr>
          <w:color w:val="000000"/>
          <w:szCs w:val="22"/>
          <w:shd w:val="clear" w:color="auto" w:fill="FFFFFF"/>
          <w:lang w:val="el-GR"/>
        </w:rPr>
        <w:t>σύμφωνα με όσα προβλέπονται στην παράγραφο 3.4 της παρούσας</w:t>
      </w:r>
      <w:r>
        <w:rPr>
          <w:rStyle w:val="ad"/>
          <w:color w:val="000000"/>
          <w:szCs w:val="22"/>
          <w:shd w:val="clear" w:color="auto" w:fill="FFFFFF"/>
          <w:lang w:val="el-GR"/>
        </w:rPr>
        <w:footnoteReference w:id="143"/>
      </w:r>
      <w:r w:rsidRPr="004F5118">
        <w:rPr>
          <w:color w:val="000000"/>
          <w:szCs w:val="22"/>
          <w:shd w:val="clear" w:color="auto" w:fill="FFFFFF"/>
          <w:lang w:val="el-GR"/>
        </w:rPr>
        <w:t>.</w:t>
      </w:r>
    </w:p>
    <w:p w14:paraId="516F24BB"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Courier New" w:hAnsi="Courier New" w:cs="Courier New"/>
          <w:kern w:val="1"/>
          <w:sz w:val="20"/>
          <w:szCs w:val="20"/>
          <w:lang w:val="el-GR" w:eastAsia="el-GR"/>
        </w:rPr>
      </w:pPr>
    </w:p>
    <w:p w14:paraId="2FE0FE44" w14:textId="40FB07EA" w:rsidR="00D41FD6" w:rsidRPr="00C229F3" w:rsidRDefault="00D41FD6">
      <w:pPr>
        <w:pStyle w:val="20"/>
        <w:rPr>
          <w:lang w:val="el-GR"/>
        </w:rPr>
      </w:pPr>
      <w:bookmarkStart w:id="89" w:name="__RefHeading___Toc491950129"/>
      <w:bookmarkStart w:id="90" w:name="_Toc205925143"/>
      <w:bookmarkEnd w:id="89"/>
      <w:r>
        <w:rPr>
          <w:rFonts w:ascii="Calibri" w:hAnsi="Calibri"/>
          <w:lang w:val="el-GR"/>
        </w:rPr>
        <w:t>3.2</w:t>
      </w:r>
      <w:r>
        <w:rPr>
          <w:rFonts w:ascii="Calibri" w:hAnsi="Calibri"/>
          <w:lang w:val="el-GR"/>
        </w:rPr>
        <w:tab/>
        <w:t>Πρόσκληση υποβολής δικαιολογητικών προσωρινού αναδόχου</w:t>
      </w:r>
      <w:r>
        <w:rPr>
          <w:rStyle w:val="WW-FootnoteReference11"/>
          <w:rFonts w:ascii="Calibri" w:hAnsi="Calibri"/>
          <w:lang w:val="el-GR"/>
        </w:rPr>
        <w:footnoteReference w:id="144"/>
      </w:r>
      <w:r>
        <w:rPr>
          <w:rFonts w:ascii="Calibri" w:hAnsi="Calibri"/>
          <w:lang w:val="el-GR"/>
        </w:rPr>
        <w:t xml:space="preserve"> - Δικαιολογητικά προσωρινού αναδόχου</w:t>
      </w:r>
      <w:bookmarkEnd w:id="90"/>
    </w:p>
    <w:p w14:paraId="6587327E" w14:textId="77777777" w:rsidR="00D14630" w:rsidRPr="00CE73AA" w:rsidRDefault="00CE73AA" w:rsidP="00CE73AA">
      <w:pPr>
        <w:rPr>
          <w:lang w:val="el-GR" w:eastAsia="ar-SA"/>
        </w:rPr>
      </w:pPr>
      <w:r w:rsidRPr="00CE73AA">
        <w:rPr>
          <w:lang w:val="el-GR" w:eastAsia="ar-SA"/>
        </w:rPr>
        <w:t>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w:t>
      </w:r>
      <w:r w:rsidR="00E55EB7">
        <w:rPr>
          <w:lang w:val="el-GR" w:eastAsia="ar-SA"/>
        </w:rPr>
        <w:t>,</w:t>
      </w:r>
      <w:r w:rsidRPr="00CE73AA">
        <w:rPr>
          <w:lang w:val="el-GR" w:eastAsia="ar-SA"/>
        </w:rPr>
        <w:t xml:space="preserve">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735C1D">
        <w:rPr>
          <w:lang w:val="el-GR" w:eastAsia="ar-SA"/>
        </w:rPr>
        <w:t>Διακήρυξης</w:t>
      </w:r>
      <w:r w:rsidRPr="00CE73AA">
        <w:rPr>
          <w:lang w:val="el-GR" w:eastAsia="ar-SA"/>
        </w:rPr>
        <w:t xml:space="preserve">, ως αποδεικτικά στοιχεία για τη μη συνδρομή των λόγων αποκλεισμού της παραγράφου 2.2.3 της </w:t>
      </w:r>
      <w:r w:rsidR="00735C1D">
        <w:rPr>
          <w:lang w:val="el-GR" w:eastAsia="ar-SA"/>
        </w:rPr>
        <w:t>Διακήρυξης</w:t>
      </w:r>
      <w:r w:rsidRPr="00CE73AA">
        <w:rPr>
          <w:lang w:val="el-GR" w:eastAsia="ar-SA"/>
        </w:rPr>
        <w:t xml:space="preserve">, καθώς και για την πλήρωση των κριτηρίων ποιοτικής επιλογής των παραγράφων 2.2.4 - 2.2.8  αυτής. </w:t>
      </w:r>
    </w:p>
    <w:p w14:paraId="0EA90A08" w14:textId="77777777" w:rsidR="00CE73AA" w:rsidRDefault="00CE73AA" w:rsidP="00CE73AA">
      <w:pPr>
        <w:rPr>
          <w:color w:val="000000"/>
          <w:lang w:val="el-GR" w:eastAsia="ar-SA"/>
        </w:rPr>
      </w:pPr>
      <w:r w:rsidRPr="00CE73AA">
        <w:rPr>
          <w:color w:val="000000"/>
          <w:lang w:val="el-GR" w:eastAsia="ar-SA"/>
        </w:rPr>
        <w:lastRenderedPageBreak/>
        <w:t xml:space="preserve">Ειδικότερα, το σύνολο των στοιχείων και δικαιολογητικών της ως άνω παραγράφου αποστέλλονται από </w:t>
      </w:r>
      <w:r w:rsidR="00E55EB7">
        <w:rPr>
          <w:color w:val="000000"/>
          <w:lang w:val="el-GR" w:eastAsia="ar-SA"/>
        </w:rPr>
        <w:t>τον προσωρινό ανάδοχο</w:t>
      </w:r>
      <w:r w:rsidRPr="00CE73AA">
        <w:rPr>
          <w:color w:val="000000"/>
          <w:lang w:val="el-GR" w:eastAsia="ar-SA"/>
        </w:rPr>
        <w:t xml:space="preserve"> σε μορφή ηλεκτρονικών αρχείων με μορφότυπο PDF, σύμφωνα με τα ειδικώς οριζόμενα στην παράγραφο 2.4.2.5 της παρούσ</w:t>
      </w:r>
      <w:r w:rsidR="00E55EB7">
        <w:rPr>
          <w:color w:val="000000"/>
          <w:lang w:val="el-GR" w:eastAsia="ar-SA"/>
        </w:rPr>
        <w:t>α</w:t>
      </w:r>
      <w:r w:rsidRPr="00CE73AA">
        <w:rPr>
          <w:color w:val="000000"/>
          <w:lang w:val="el-GR" w:eastAsia="ar-SA"/>
        </w:rPr>
        <w:t>ς.</w:t>
      </w:r>
    </w:p>
    <w:p w14:paraId="05F28ADC" w14:textId="77777777" w:rsidR="00CE73AA" w:rsidRPr="00CE73AA" w:rsidRDefault="00CE73AA" w:rsidP="00CE73AA">
      <w:pPr>
        <w:rPr>
          <w:strike/>
          <w:lang w:val="el-GR" w:eastAsia="ar-SA"/>
        </w:rPr>
      </w:pPr>
      <w:r w:rsidRPr="00911940">
        <w:rPr>
          <w:lang w:val="el-GR" w:eastAsia="ar-SA"/>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w:t>
      </w:r>
      <w:r w:rsidR="007F6AD7">
        <w:rPr>
          <w:lang w:val="el-GR" w:eastAsia="ar-SA"/>
        </w:rPr>
        <w:t>,</w:t>
      </w:r>
      <w:r w:rsidRPr="00911940">
        <w:rPr>
          <w:lang w:val="el-GR" w:eastAsia="ar-SA"/>
        </w:rPr>
        <w:t xml:space="preserve"> με ευθύνη του οικονομικού φορέα, </w:t>
      </w:r>
      <w:r w:rsidRPr="003E677F">
        <w:rPr>
          <w:lang w:val="el-GR" w:eastAsia="ar-SA"/>
        </w:rPr>
        <w:t>στην αναθέτουσα αρχή</w:t>
      </w:r>
      <w:r w:rsidRPr="00911940">
        <w:rPr>
          <w:lang w:val="el-GR" w:eastAsia="ar-SA"/>
        </w:rPr>
        <w:t xml:space="preserve">, σε έντυπη μορφή και σε κλειστό φάκελο, στον οποίο αναγράφεται ο αποστολέας, τα στοιχεία του Διαγωνισμού και </w:t>
      </w:r>
      <w:r w:rsidRPr="003E677F">
        <w:rPr>
          <w:lang w:val="el-GR" w:eastAsia="ar-SA"/>
        </w:rPr>
        <w:t>ως παραλήπτης η Επιτροπή Διαγωνισμού,</w:t>
      </w:r>
      <w:r w:rsidRPr="00911940">
        <w:rPr>
          <w:lang w:val="el-GR" w:eastAsia="ar-SA"/>
        </w:rPr>
        <w:t xml:space="preserve"> τα στοιχεία και δικαιολογητικά, τα οποία απαιτείται να προσκομισ</w:t>
      </w:r>
      <w:r w:rsidR="00E55EB7">
        <w:rPr>
          <w:lang w:val="el-GR" w:eastAsia="ar-SA"/>
        </w:rPr>
        <w:t>τ</w:t>
      </w:r>
      <w:r w:rsidRPr="00911940">
        <w:rPr>
          <w:lang w:val="el-GR" w:eastAsia="ar-SA"/>
        </w:rPr>
        <w:t>ούν σε έντυπη μορφή (ως πρωτότυπα ή ακριβή αντίγραφα)</w:t>
      </w:r>
      <w:r w:rsidRPr="00911940">
        <w:rPr>
          <w:color w:val="000000"/>
          <w:lang w:val="el-GR" w:eastAsia="ar-SA"/>
        </w:rPr>
        <w:t>, σύμφωνα με τα προβλεπόμενα στις διατάξεις της ως άνω παραγράφου 2.4.2.5</w:t>
      </w:r>
      <w:r w:rsidRPr="00911940">
        <w:rPr>
          <w:vertAlign w:val="superscript"/>
          <w:lang w:val="el-GR" w:eastAsia="ar-SA"/>
        </w:rPr>
        <w:footnoteReference w:id="145"/>
      </w:r>
      <w:r w:rsidRPr="00911940">
        <w:rPr>
          <w:lang w:val="el-GR" w:eastAsia="ar-SA"/>
        </w:rPr>
        <w:t>.</w:t>
      </w:r>
      <w:r w:rsidRPr="00CE73AA">
        <w:rPr>
          <w:lang w:val="el-GR" w:eastAsia="ar-SA"/>
        </w:rPr>
        <w:t xml:space="preserve"> </w:t>
      </w:r>
    </w:p>
    <w:p w14:paraId="44C5C501" w14:textId="77777777" w:rsidR="00CE73AA" w:rsidRPr="00CE73AA" w:rsidRDefault="00CE73AA" w:rsidP="00CE73AA">
      <w:pPr>
        <w:rPr>
          <w:lang w:val="el-GR" w:eastAsia="ar-SA"/>
        </w:rPr>
      </w:pPr>
      <w:r w:rsidRPr="00CE73AA">
        <w:rPr>
          <w:lang w:val="el-GR" w:eastAsia="ar-SA"/>
        </w:rPr>
        <w:t>Αν δεν προσκομισ</w:t>
      </w:r>
      <w:r w:rsidR="00E55EB7">
        <w:rPr>
          <w:lang w:val="el-GR" w:eastAsia="ar-SA"/>
        </w:rPr>
        <w:t>τ</w:t>
      </w:r>
      <w:r w:rsidRPr="00CE73AA">
        <w:rPr>
          <w:lang w:val="el-GR" w:eastAsia="ar-SA"/>
        </w:rPr>
        <w:t xml:space="preserve">ούν τα παραπάνω δικαιολογητικά ή υπάρχουν ελλείψεις σε αυτά που </w:t>
      </w:r>
      <w:r w:rsidR="00241B45" w:rsidRPr="00CE73AA">
        <w:rPr>
          <w:lang w:val="el-GR" w:eastAsia="ar-SA"/>
        </w:rPr>
        <w:t>υποβλήθηκαν</w:t>
      </w:r>
      <w:r w:rsidRPr="00CE73AA">
        <w:rPr>
          <w:lang w:val="el-GR" w:eastAsia="ar-SA"/>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81559A">
        <w:rPr>
          <w:lang w:val="el-GR" w:eastAsia="ar-SA"/>
        </w:rPr>
        <w:t>ί</w:t>
      </w:r>
      <w:r w:rsidRPr="00CE73AA">
        <w:rPr>
          <w:lang w:val="el-GR" w:eastAsia="ar-SA"/>
        </w:rPr>
        <w:t>σεις</w:t>
      </w:r>
      <w:r w:rsidR="00E17316">
        <w:rPr>
          <w:lang w:val="el-GR" w:eastAsia="ar-SA"/>
        </w:rPr>
        <w:t>,</w:t>
      </w:r>
      <w:r w:rsidRPr="00CE73AA">
        <w:rPr>
          <w:lang w:val="el-GR" w:eastAsia="ar-SA"/>
        </w:rPr>
        <w:t xml:space="preserve"> </w:t>
      </w:r>
      <w:r w:rsidR="0081559A">
        <w:rPr>
          <w:lang w:val="el-GR" w:eastAsia="ar-SA"/>
        </w:rPr>
        <w:t xml:space="preserve">κατά το </w:t>
      </w:r>
      <w:r w:rsidRPr="00CE73AA">
        <w:rPr>
          <w:lang w:val="el-GR" w:eastAsia="ar-SA"/>
        </w:rPr>
        <w:t>άρθρο 10</w:t>
      </w:r>
      <w:r w:rsidR="00A46B31">
        <w:rPr>
          <w:lang w:val="el-GR" w:eastAsia="ar-SA"/>
        </w:rPr>
        <w:t>2</w:t>
      </w:r>
      <w:r w:rsidRPr="00CE73AA">
        <w:rPr>
          <w:lang w:val="el-GR" w:eastAsia="ar-SA"/>
        </w:rPr>
        <w:t xml:space="preserve"> του ν. 4412/2016, εντός δέκα (10) ημερών από την κοινοποίηση της σχετικής πρόσκλησης σε αυτόν.</w:t>
      </w:r>
    </w:p>
    <w:p w14:paraId="7223A235" w14:textId="77777777" w:rsidR="00CE73AA" w:rsidRPr="00CE73AA" w:rsidRDefault="00CE73AA" w:rsidP="00CE73AA">
      <w:pPr>
        <w:rPr>
          <w:lang w:val="el-GR" w:eastAsia="ar-SA"/>
        </w:rPr>
      </w:pPr>
      <w:r w:rsidRPr="00CE73AA">
        <w:rPr>
          <w:lang w:val="el-GR" w:eastAsia="ar-SA"/>
        </w:rPr>
        <w:t xml:space="preserve">Ο προσωρινός ανάδοχος δύναται να υποβάλει </w:t>
      </w:r>
      <w:r w:rsidR="0081559A">
        <w:rPr>
          <w:lang w:val="el-GR" w:eastAsia="ar-SA"/>
        </w:rPr>
        <w:t>προς την αναθέτουσα αρχή</w:t>
      </w:r>
      <w:r w:rsidRPr="00CE73AA">
        <w:rPr>
          <w:lang w:val="el-GR" w:eastAsia="ar-SA"/>
        </w:rPr>
        <w:t xml:space="preserve">, μέσω της λειτουργικότητας της «Επικοινωνίας» του ηλεκτρονικού διαγωνισμού στο ΕΣΗΔΗΣ, </w:t>
      </w:r>
      <w:r w:rsidR="0081559A">
        <w:rPr>
          <w:lang w:val="el-GR" w:eastAsia="ar-SA"/>
        </w:rPr>
        <w:t>αίτημα</w:t>
      </w:r>
      <w:r w:rsidRPr="00CE73AA">
        <w:rPr>
          <w:lang w:val="el-GR" w:eastAsia="ar-SA"/>
        </w:rPr>
        <w:t xml:space="preserve">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w:t>
      </w:r>
      <w:r w:rsidR="00EC1AE9">
        <w:rPr>
          <w:lang w:val="el-GR" w:eastAsia="ar-SA"/>
        </w:rPr>
        <w:t>τους</w:t>
      </w:r>
      <w:r w:rsidRPr="00CE73AA">
        <w:rPr>
          <w:lang w:val="el-GR" w:eastAsia="ar-SA"/>
        </w:rPr>
        <w:t>, για όσο χρόνο απαιτηθεί για τη χορήγησή τους από τις αρμόδιες δημόσιες αρχές</w:t>
      </w:r>
      <w:r w:rsidRPr="00911940">
        <w:rPr>
          <w:lang w:val="el-GR" w:eastAsia="ar-SA"/>
        </w:rPr>
        <w:t>. Ο προσωρινός ανάδοχος μπορεί να αξιοποιεί τη δυνατότητα αυτή τόσο εντός της  αρχικής προθεσμίας για την υποβολή δικαιολογητικών</w:t>
      </w:r>
      <w:r w:rsidR="00EC1AE9">
        <w:rPr>
          <w:lang w:val="el-GR" w:eastAsia="ar-SA"/>
        </w:rPr>
        <w:t>,</w:t>
      </w:r>
      <w:r w:rsidRPr="00911940">
        <w:rPr>
          <w:lang w:val="el-GR" w:eastAsia="ar-SA"/>
        </w:rPr>
        <w:t xml:space="preserve"> όσο και εντός της προθεσμίας για την προσκόμιση ελλειπόντων ή τη συμπλήρωση ήδη υποβληθέντων δικαιολο</w:t>
      </w:r>
      <w:r w:rsidR="00275BDE" w:rsidRPr="00911940">
        <w:rPr>
          <w:lang w:val="el-GR" w:eastAsia="ar-SA"/>
        </w:rPr>
        <w:t xml:space="preserve">γητικών, </w:t>
      </w:r>
      <w:r w:rsidRPr="00911940">
        <w:rPr>
          <w:lang w:val="el-GR" w:eastAsia="ar-SA"/>
        </w:rPr>
        <w:t>κατά την έννοια του άρθρου 102</w:t>
      </w:r>
      <w:r w:rsidR="00275BDE" w:rsidRPr="00911940">
        <w:rPr>
          <w:lang w:val="el-GR" w:eastAsia="ar-SA"/>
        </w:rPr>
        <w:t xml:space="preserve"> του ν. 4412/2016</w:t>
      </w:r>
      <w:r w:rsidRPr="00911940">
        <w:rPr>
          <w:lang w:val="el-GR" w:eastAsia="ar-SA"/>
        </w:rPr>
        <w:t>,</w:t>
      </w:r>
      <w:r w:rsidR="0081559A">
        <w:rPr>
          <w:lang w:val="el-GR" w:eastAsia="ar-SA"/>
        </w:rPr>
        <w:t xml:space="preserve"> </w:t>
      </w:r>
      <w:r w:rsidR="006B79C9">
        <w:rPr>
          <w:lang w:val="el-GR" w:eastAsia="ar-SA"/>
        </w:rPr>
        <w:t>όπως προβλέπεται</w:t>
      </w:r>
      <w:r w:rsidR="0081559A">
        <w:rPr>
          <w:lang w:val="el-GR" w:eastAsia="ar-SA"/>
        </w:rPr>
        <w:t xml:space="preserve"> ανωτέρω</w:t>
      </w:r>
      <w:r w:rsidRPr="00911940">
        <w:rPr>
          <w:lang w:val="el-GR" w:eastAsia="ar-SA"/>
        </w:rPr>
        <w:t>.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w:t>
      </w:r>
      <w:r w:rsidRPr="00CE73AA">
        <w:rPr>
          <w:lang w:val="el-GR" w:eastAsia="ar-SA"/>
        </w:rPr>
        <w:t xml:space="preserve">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r w:rsidRPr="00CE73AA">
        <w:rPr>
          <w:vertAlign w:val="superscript"/>
          <w:lang w:val="el-GR" w:eastAsia="ar-SA"/>
        </w:rPr>
        <w:footnoteReference w:id="146"/>
      </w:r>
    </w:p>
    <w:p w14:paraId="5C12CC34" w14:textId="77777777" w:rsidR="00CE73AA" w:rsidRPr="00CE73AA" w:rsidRDefault="00CE73AA" w:rsidP="00CE73AA">
      <w:pPr>
        <w:rPr>
          <w:lang w:val="el-GR" w:eastAsia="ar-SA"/>
        </w:rPr>
      </w:pPr>
      <w:r w:rsidRPr="00CE73AA">
        <w:rPr>
          <w:lang w:val="el-GR"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5830D7F5" w14:textId="77777777" w:rsidR="00CE73AA" w:rsidRPr="00CE73AA" w:rsidRDefault="00CE73AA" w:rsidP="002D3659">
      <w:pPr>
        <w:rPr>
          <w:lang w:val="el-GR" w:eastAsia="ar-SA"/>
        </w:rPr>
      </w:pPr>
      <w:r w:rsidRPr="00CE73AA">
        <w:rPr>
          <w:lang w:val="el-GR"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64D9AF83" w14:textId="77777777" w:rsidR="00CE73AA" w:rsidRPr="00CE73AA" w:rsidRDefault="00CE73AA" w:rsidP="002D3659">
      <w:pPr>
        <w:rPr>
          <w:lang w:val="el-GR" w:eastAsia="ar-SA"/>
        </w:rPr>
      </w:pPr>
      <w:r w:rsidRPr="00CE73AA">
        <w:rPr>
          <w:lang w:val="el-GR" w:eastAsia="ar-SA"/>
        </w:rPr>
        <w:t xml:space="preserve">ii)  δεν υποβληθούν στο προκαθορισμένο χρονικό διάστημα τα απαιτούμενα πρωτότυπα ή αντίγραφα των παραπάνω δικαιολογητικών, ή </w:t>
      </w:r>
    </w:p>
    <w:p w14:paraId="0E2F28CF" w14:textId="77777777" w:rsidR="00CE73AA" w:rsidRPr="00CE73AA" w:rsidRDefault="00CE73AA" w:rsidP="002D3659">
      <w:pPr>
        <w:rPr>
          <w:lang w:val="el-GR" w:eastAsia="ar-SA"/>
        </w:rPr>
      </w:pPr>
      <w:r w:rsidRPr="00CE73AA">
        <w:rPr>
          <w:lang w:val="el-GR" w:eastAsia="ar-SA"/>
        </w:rPr>
        <w:t>iii) από τα δικαιολογητικά που προσκομίσ</w:t>
      </w:r>
      <w:r w:rsidR="00EC1AE9">
        <w:rPr>
          <w:lang w:val="el-GR" w:eastAsia="ar-SA"/>
        </w:rPr>
        <w:t>τ</w:t>
      </w:r>
      <w:r w:rsidRPr="00CE73AA">
        <w:rPr>
          <w:lang w:val="el-GR" w:eastAsia="ar-SA"/>
        </w:rPr>
        <w:t>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w:t>
      </w:r>
      <w:r w:rsidR="0081559A">
        <w:rPr>
          <w:lang w:val="el-GR" w:eastAsia="ar-SA"/>
        </w:rPr>
        <w:t>ότε</w:t>
      </w:r>
      <w:r w:rsidRPr="00CE73AA">
        <w:rPr>
          <w:lang w:val="el-GR" w:eastAsia="ar-SA"/>
        </w:rPr>
        <w:t>ρων από τις απαιτήσεις των κριτηρίων ποιοτικής επιλογής</w:t>
      </w:r>
      <w:r w:rsidR="00EC1AE9">
        <w:rPr>
          <w:lang w:val="el-GR" w:eastAsia="ar-SA"/>
        </w:rPr>
        <w:t>,</w:t>
      </w:r>
      <w:r w:rsidRPr="00CE73AA">
        <w:rPr>
          <w:lang w:val="el-GR" w:eastAsia="ar-SA"/>
        </w:rPr>
        <w:t xml:space="preserve"> σύμφωνα με τις παραγράφους 2.2.4 έως 2.2.8 (κριτήρια ποιοτικής επιλογής) της παρούσας</w:t>
      </w:r>
      <w:r w:rsidR="0002616C" w:rsidRPr="0002616C">
        <w:rPr>
          <w:lang w:val="el-GR" w:eastAsia="ar-SA"/>
        </w:rPr>
        <w:t>.</w:t>
      </w:r>
      <w:r w:rsidR="0002616C" w:rsidRPr="00CE73AA">
        <w:rPr>
          <w:lang w:val="el-GR" w:eastAsia="ar-SA"/>
        </w:rPr>
        <w:t xml:space="preserve"> </w:t>
      </w:r>
    </w:p>
    <w:p w14:paraId="423D361C" w14:textId="77777777" w:rsidR="00CE73AA" w:rsidRPr="00CE73AA" w:rsidRDefault="00CE73AA" w:rsidP="00CE73AA">
      <w:pPr>
        <w:rPr>
          <w:lang w:val="el-GR" w:eastAsia="ar-SA"/>
        </w:rPr>
      </w:pPr>
      <w:r w:rsidRPr="00CE73AA">
        <w:rPr>
          <w:lang w:val="el-GR"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CE73AA">
        <w:rPr>
          <w:i/>
          <w:color w:val="5B9BD5"/>
          <w:lang w:val="el-GR" w:eastAsia="el-GR"/>
        </w:rPr>
        <w:t xml:space="preserve"> </w:t>
      </w:r>
      <w:r w:rsidRPr="00CE73AA">
        <w:rPr>
          <w:lang w:val="el-GR" w:eastAsia="ar-SA"/>
        </w:rPr>
        <w:t xml:space="preserve">το Ευρωπαϊκό Ενιαίο Έγγραφο Σύμβασης (ΕΕΕΣ) ότι πληροί,  οι οποίες </w:t>
      </w:r>
      <w:r w:rsidR="0081559A">
        <w:rPr>
          <w:lang w:val="el-GR" w:eastAsia="ar-SA"/>
        </w:rPr>
        <w:t>(</w:t>
      </w:r>
      <w:r w:rsidRPr="00CE73AA">
        <w:rPr>
          <w:lang w:val="el-GR" w:eastAsia="ar-SA"/>
        </w:rPr>
        <w:t>μεταβολές</w:t>
      </w:r>
      <w:r w:rsidR="0081559A">
        <w:rPr>
          <w:lang w:val="el-GR" w:eastAsia="ar-SA"/>
        </w:rPr>
        <w:t>)</w:t>
      </w:r>
      <w:r w:rsidRPr="00CE73AA">
        <w:rPr>
          <w:lang w:val="el-GR" w:eastAsia="ar-SA"/>
        </w:rPr>
        <w:t xml:space="preserve"> </w:t>
      </w:r>
      <w:r w:rsidR="0081559A">
        <w:rPr>
          <w:lang w:val="el-GR" w:eastAsia="ar-SA"/>
        </w:rPr>
        <w:t xml:space="preserve">είτε </w:t>
      </w:r>
      <w:r w:rsidRPr="00CE73AA">
        <w:rPr>
          <w:lang w:val="el-GR" w:eastAsia="ar-SA"/>
        </w:rPr>
        <w:t>επήλθαν</w:t>
      </w:r>
      <w:r w:rsidR="0081559A">
        <w:rPr>
          <w:lang w:val="el-GR" w:eastAsia="ar-SA"/>
        </w:rPr>
        <w:t>, είτε</w:t>
      </w:r>
      <w:r w:rsidRPr="00CE73AA">
        <w:rPr>
          <w:lang w:val="el-GR" w:eastAsia="ar-SA"/>
        </w:rPr>
        <w:t xml:space="preserve"> έλαβε γνώση </w:t>
      </w:r>
      <w:r w:rsidR="0081559A">
        <w:rPr>
          <w:lang w:val="el-GR" w:eastAsia="ar-SA"/>
        </w:rPr>
        <w:t xml:space="preserve">αυτών </w:t>
      </w:r>
      <w:r w:rsidRPr="00CE73AA">
        <w:rPr>
          <w:lang w:val="el-GR" w:eastAsia="ar-SA"/>
        </w:rPr>
        <w:t xml:space="preserve">μετά τη δήλωση και μέχρι την ημέρα της σύναψης της σύμβασης (οψιγενείς μεταβολές), δεν καταπίπτει υπέρ της </w:t>
      </w:r>
      <w:r w:rsidR="0081559A">
        <w:rPr>
          <w:lang w:val="el-GR" w:eastAsia="ar-SA"/>
        </w:rPr>
        <w:t>α</w:t>
      </w:r>
      <w:r w:rsidRPr="00CE73AA">
        <w:rPr>
          <w:lang w:val="el-GR" w:eastAsia="ar-SA"/>
        </w:rPr>
        <w:t xml:space="preserve">ναθέτουσας </w:t>
      </w:r>
      <w:r w:rsidR="0081559A">
        <w:rPr>
          <w:lang w:val="el-GR" w:eastAsia="ar-SA"/>
        </w:rPr>
        <w:t>α</w:t>
      </w:r>
      <w:r w:rsidRPr="00CE73AA">
        <w:rPr>
          <w:lang w:val="el-GR" w:eastAsia="ar-SA"/>
        </w:rPr>
        <w:t>ρχής η εγγύηση συμμετοχής του</w:t>
      </w:r>
      <w:r w:rsidRPr="00CE73AA">
        <w:rPr>
          <w:vertAlign w:val="superscript"/>
          <w:lang w:val="el-GR" w:eastAsia="ar-SA"/>
        </w:rPr>
        <w:footnoteReference w:id="147"/>
      </w:r>
      <w:r w:rsidRPr="00CE73AA">
        <w:rPr>
          <w:lang w:val="el-GR" w:eastAsia="ar-SA"/>
        </w:rPr>
        <w:t xml:space="preserve">. </w:t>
      </w:r>
    </w:p>
    <w:p w14:paraId="4151B0C1" w14:textId="77777777" w:rsidR="00CE73AA" w:rsidRPr="00CE73AA" w:rsidRDefault="00CE73AA" w:rsidP="00CE73AA">
      <w:pPr>
        <w:rPr>
          <w:lang w:val="el-GR" w:eastAsia="ar-SA"/>
        </w:rPr>
      </w:pPr>
      <w:r w:rsidRPr="00CE73AA">
        <w:rPr>
          <w:lang w:val="el-GR" w:eastAsia="ar-SA"/>
        </w:rPr>
        <w:t xml:space="preserve">Αν κανένας από τους προσφέροντες δεν υποβάλει αληθή ή ακριβή δήλωση </w:t>
      </w:r>
      <w:r w:rsidRPr="00CE73AA">
        <w:rPr>
          <w:b/>
          <w:lang w:val="el-GR" w:eastAsia="ar-SA"/>
        </w:rPr>
        <w:t>ή</w:t>
      </w:r>
      <w:r w:rsidRPr="00CE73AA">
        <w:rPr>
          <w:lang w:val="el-GR" w:eastAsia="ar-SA"/>
        </w:rPr>
        <w:t xml:space="preserve"> δεν προσκομίσει ένα ή περισσότερα από τα απαιτούμενα έγγραφα και δικαιολογητικά </w:t>
      </w:r>
      <w:r w:rsidRPr="00CE73AA">
        <w:rPr>
          <w:b/>
          <w:lang w:val="el-GR" w:eastAsia="ar-SA"/>
        </w:rPr>
        <w:t>ή</w:t>
      </w:r>
      <w:r w:rsidRPr="00CE73AA">
        <w:rPr>
          <w:lang w:val="el-GR" w:eastAsia="ar-SA"/>
        </w:rPr>
        <w:t xml:space="preserve"> δεν αποδείξει ότι: α) δεν βρίσκεται σε μία από τις καταστάσεις της παραγράφου 2.2.3 της παρούσ</w:t>
      </w:r>
      <w:r w:rsidR="0000729C">
        <w:rPr>
          <w:lang w:val="el-GR" w:eastAsia="ar-SA"/>
        </w:rPr>
        <w:t>α</w:t>
      </w:r>
      <w:r w:rsidRPr="00CE73AA">
        <w:rPr>
          <w:lang w:val="el-GR" w:eastAsia="ar-SA"/>
        </w:rPr>
        <w:t xml:space="preserve">ς </w:t>
      </w:r>
      <w:r w:rsidR="00735C1D">
        <w:rPr>
          <w:lang w:val="el-GR" w:eastAsia="ar-SA"/>
        </w:rPr>
        <w:t>Διακήρυξης</w:t>
      </w:r>
      <w:r w:rsidRPr="00CE73AA">
        <w:rPr>
          <w:lang w:val="el-GR" w:eastAsia="ar-SA"/>
        </w:rPr>
        <w:t xml:space="preserve"> και β) πληροί τα σχετικά κριτήρια </w:t>
      </w:r>
      <w:r w:rsidRPr="00CE73AA">
        <w:rPr>
          <w:lang w:val="el-GR" w:eastAsia="ar-SA"/>
        </w:rPr>
        <w:lastRenderedPageBreak/>
        <w:t xml:space="preserve">ποιοτικής επιλογής τα οποία έχουν καθοριστεί σύμφωνα με τις παραγράφους 2.2.4 -2.2.8 της παρούσας </w:t>
      </w:r>
      <w:r w:rsidR="00735C1D">
        <w:rPr>
          <w:lang w:val="el-GR" w:eastAsia="ar-SA"/>
        </w:rPr>
        <w:t>Διακήρυξης</w:t>
      </w:r>
      <w:r w:rsidRPr="00CE73AA">
        <w:rPr>
          <w:lang w:val="el-GR" w:eastAsia="ar-SA"/>
        </w:rPr>
        <w:t xml:space="preserve">, η διαδικασία ματαιώνεται. </w:t>
      </w:r>
    </w:p>
    <w:p w14:paraId="75F6BB1F" w14:textId="77777777" w:rsidR="00C74870" w:rsidRDefault="00CE73AA" w:rsidP="00CE73AA">
      <w:pPr>
        <w:rPr>
          <w:lang w:val="el-GR" w:eastAsia="ar-SA"/>
        </w:rPr>
      </w:pPr>
      <w:r w:rsidRPr="00CE73AA">
        <w:rPr>
          <w:lang w:val="el-GR" w:eastAsia="ar-SA"/>
        </w:rP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w:t>
      </w:r>
      <w:r w:rsidR="00C74870">
        <w:rPr>
          <w:lang w:val="el-GR" w:eastAsia="ar-SA"/>
        </w:rPr>
        <w:t xml:space="preserve"> </w:t>
      </w:r>
      <w:r w:rsidR="00C74870" w:rsidRPr="00C74870">
        <w:rPr>
          <w:lang w:val="el-GR" w:eastAsia="ar-SA"/>
        </w:rPr>
        <w:t xml:space="preserve">(παράγραφος 3.1.2.1.) </w:t>
      </w:r>
      <w:r w:rsidRPr="00CE73AA">
        <w:rPr>
          <w:lang w:val="el-GR" w:eastAsia="ar-SA"/>
        </w:rPr>
        <w:t xml:space="preserve">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15757A64" w14:textId="77777777" w:rsidR="00D41FD6" w:rsidRPr="00C229F3" w:rsidRDefault="00D41FD6">
      <w:pPr>
        <w:pStyle w:val="20"/>
        <w:rPr>
          <w:lang w:val="el-GR"/>
        </w:rPr>
      </w:pPr>
      <w:bookmarkStart w:id="91" w:name="_Toc205925144"/>
      <w:r>
        <w:rPr>
          <w:rFonts w:ascii="Calibri" w:hAnsi="Calibri"/>
          <w:lang w:val="el-GR"/>
        </w:rPr>
        <w:t>3.3</w:t>
      </w:r>
      <w:r>
        <w:rPr>
          <w:rFonts w:ascii="Calibri" w:hAnsi="Calibri"/>
          <w:lang w:val="el-GR"/>
        </w:rPr>
        <w:tab/>
        <w:t>Κατακύρωση - σύναψη σύμβασης</w:t>
      </w:r>
      <w:bookmarkEnd w:id="91"/>
      <w:r>
        <w:rPr>
          <w:rFonts w:ascii="Calibri" w:hAnsi="Calibri"/>
          <w:lang w:val="el-GR"/>
        </w:rPr>
        <w:t xml:space="preserve"> </w:t>
      </w:r>
    </w:p>
    <w:p w14:paraId="56E517FB" w14:textId="77777777" w:rsidR="002353B1" w:rsidRPr="00CE73AA" w:rsidRDefault="00C74870" w:rsidP="002353B1">
      <w:pPr>
        <w:rPr>
          <w:lang w:val="el-GR" w:eastAsia="ar-SA"/>
        </w:rPr>
      </w:pPr>
      <w:r>
        <w:rPr>
          <w:lang w:val="el-GR" w:eastAsia="ar-SA"/>
        </w:rPr>
        <w:t xml:space="preserve"> </w:t>
      </w:r>
      <w:r w:rsidR="002353B1" w:rsidRPr="002353B1">
        <w:rPr>
          <w:b/>
          <w:lang w:val="el-GR" w:eastAsia="ar-SA"/>
        </w:rPr>
        <w:t>3.3.</w:t>
      </w:r>
      <w:r>
        <w:rPr>
          <w:b/>
          <w:lang w:val="el-GR" w:eastAsia="ar-SA"/>
        </w:rPr>
        <w:t>1</w:t>
      </w:r>
      <w:r w:rsidR="002353B1" w:rsidRPr="002353B1">
        <w:rPr>
          <w:b/>
          <w:lang w:val="el-GR" w:eastAsia="ar-SA"/>
        </w:rPr>
        <w:t xml:space="preserve">. </w:t>
      </w:r>
      <w:r w:rsidR="002353B1" w:rsidRPr="00CE73AA">
        <w:rPr>
          <w:lang w:val="el-GR" w:eastAsia="ar-SA"/>
        </w:rPr>
        <w:t xml:space="preserve">Τα αποτελέσματα του ελέγχου των παραπάνω δικαιολογητικών </w:t>
      </w:r>
      <w:r w:rsidR="002353B1">
        <w:rPr>
          <w:lang w:val="el-GR" w:eastAsia="ar-SA"/>
        </w:rPr>
        <w:t xml:space="preserve">κατακύρωσης </w:t>
      </w:r>
      <w:r w:rsidR="002353B1" w:rsidRPr="00CE73AA">
        <w:rPr>
          <w:lang w:val="el-GR" w:eastAsia="ar-SA"/>
        </w:rPr>
        <w:t>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w:t>
      </w:r>
      <w:r w:rsidR="002353B1">
        <w:rPr>
          <w:lang w:val="el-GR" w:eastAsia="ar-SA"/>
        </w:rPr>
        <w:t xml:space="preserve"> (περί αξιολόγησης των δικαιολογητικών συμμετοχής, της τεχνικής και της οικονομικής προσφοράς).</w:t>
      </w:r>
      <w:r w:rsidR="002353B1" w:rsidRPr="00CE73AA">
        <w:rPr>
          <w:lang w:val="el-GR" w:eastAsia="ar-SA"/>
        </w:rPr>
        <w:t xml:space="preserve"> </w:t>
      </w:r>
    </w:p>
    <w:p w14:paraId="2DD5E73B" w14:textId="77777777" w:rsidR="002353B1" w:rsidRPr="00CE73AA" w:rsidRDefault="001468D7" w:rsidP="002353B1">
      <w:pPr>
        <w:rPr>
          <w:lang w:val="el-GR" w:eastAsia="ar-SA"/>
        </w:rPr>
      </w:pPr>
      <w:r w:rsidRPr="001468D7">
        <w:rPr>
          <w:color w:val="000000"/>
          <w:szCs w:val="22"/>
          <w:shd w:val="clear" w:color="auto" w:fill="FFFFFF"/>
          <w:lang w:val="el-GR"/>
        </w:rPr>
        <w:t>Η αναθέτουσα αρχή κοινοποιεί, μέσω της λειτουργικότητας της «Επικοινωνίας»,</w:t>
      </w:r>
      <w:r w:rsidR="0081559A" w:rsidRPr="0081559A">
        <w:rPr>
          <w:color w:val="000000"/>
          <w:szCs w:val="22"/>
          <w:shd w:val="clear" w:color="auto" w:fill="FFFFFF"/>
          <w:lang w:val="el-GR"/>
        </w:rPr>
        <w:t xml:space="preserve"> </w:t>
      </w:r>
      <w:r w:rsidR="0081559A">
        <w:rPr>
          <w:color w:val="000000"/>
          <w:szCs w:val="22"/>
          <w:shd w:val="clear" w:color="auto" w:fill="FFFFFF"/>
          <w:lang w:val="el-GR"/>
        </w:rPr>
        <w:t>του διαγωνισμού  στο  ΕΣΗΔΗΣ,</w:t>
      </w:r>
      <w:r w:rsidRPr="001468D7">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επιπλέον</w:t>
      </w:r>
      <w:r w:rsidR="0000729C">
        <w:rPr>
          <w:color w:val="000000"/>
          <w:szCs w:val="22"/>
          <w:shd w:val="clear" w:color="auto" w:fill="FFFFFF"/>
          <w:lang w:val="el-GR"/>
        </w:rPr>
        <w:t xml:space="preserve"> δε,</w:t>
      </w:r>
      <w:r w:rsidRPr="001468D7">
        <w:rPr>
          <w:color w:val="000000"/>
          <w:szCs w:val="22"/>
          <w:shd w:val="clear" w:color="auto" w:fill="FFFFFF"/>
          <w:lang w:val="el-GR"/>
        </w:rPr>
        <w:t xml:space="preserve"> αναρτά τα δικαιολογητικά του προσωρινού αναδόχου στα «Συνημμένα Ηλεκτρονικού Διαγωνισμού</w:t>
      </w:r>
      <w:r w:rsidR="00911940">
        <w:rPr>
          <w:color w:val="000000"/>
          <w:szCs w:val="22"/>
          <w:shd w:val="clear" w:color="auto" w:fill="FFFFFF"/>
          <w:lang w:val="el-GR"/>
        </w:rPr>
        <w:t>».</w:t>
      </w:r>
      <w:r w:rsidR="002353B1" w:rsidRPr="00CE73AA">
        <w:rPr>
          <w:lang w:val="el-GR" w:eastAsia="ar-SA"/>
        </w:rPr>
        <w:t xml:space="preserve"> Μετά την έκδοση και κοινοπ</w:t>
      </w:r>
      <w:r w:rsidR="002353B1">
        <w:rPr>
          <w:lang w:val="el-GR" w:eastAsia="ar-SA"/>
        </w:rPr>
        <w:t>οίηση της απόφασης κατακύρωσης</w:t>
      </w:r>
      <w:r w:rsidR="0000729C">
        <w:rPr>
          <w:lang w:val="el-GR" w:eastAsia="ar-SA"/>
        </w:rPr>
        <w:t>,</w:t>
      </w:r>
      <w:r w:rsidR="002353B1">
        <w:rPr>
          <w:lang w:val="el-GR" w:eastAsia="ar-SA"/>
        </w:rPr>
        <w:t xml:space="preserve"> </w:t>
      </w:r>
      <w:r w:rsidR="002353B1" w:rsidRPr="00CE73AA">
        <w:rPr>
          <w:lang w:val="el-GR" w:eastAsia="ar-SA"/>
        </w:rPr>
        <w:t xml:space="preserve">οι προσφέροντες λαμβάνουν γνώση των λοιπών </w:t>
      </w:r>
      <w:proofErr w:type="spellStart"/>
      <w:r w:rsidR="002353B1" w:rsidRPr="00CE73AA">
        <w:rPr>
          <w:lang w:val="el-GR" w:eastAsia="ar-SA"/>
        </w:rPr>
        <w:t>συμμετ</w:t>
      </w:r>
      <w:r w:rsidR="0000729C">
        <w:rPr>
          <w:lang w:val="el-GR" w:eastAsia="ar-SA"/>
        </w:rPr>
        <w:t>ασ</w:t>
      </w:r>
      <w:r w:rsidR="002353B1" w:rsidRPr="00CE73AA">
        <w:rPr>
          <w:lang w:val="el-GR" w:eastAsia="ar-SA"/>
        </w:rPr>
        <w:t>χόντων</w:t>
      </w:r>
      <w:proofErr w:type="spellEnd"/>
      <w:r w:rsidR="002353B1" w:rsidRPr="00CE73AA">
        <w:rPr>
          <w:lang w:val="el-GR" w:eastAsia="ar-SA"/>
        </w:rPr>
        <w:t xml:space="preserve"> στη διαδικασία και των στοιχεί</w:t>
      </w:r>
      <w:r w:rsidR="002353B1">
        <w:rPr>
          <w:lang w:val="el-GR" w:eastAsia="ar-SA"/>
        </w:rPr>
        <w:t xml:space="preserve">ων που υποβλήθηκαν από </w:t>
      </w:r>
      <w:r w:rsidR="00BF1C2B">
        <w:rPr>
          <w:lang w:val="el-GR" w:eastAsia="ar-SA"/>
        </w:rPr>
        <w:t xml:space="preserve">αυτούς, </w:t>
      </w:r>
      <w:r w:rsidR="00BF1C2B">
        <w:rPr>
          <w:lang w:val="el-GR"/>
        </w:rPr>
        <w:t>με ενέργειες της αναθέτουσας αρχής</w:t>
      </w:r>
      <w:r w:rsidR="00BF1C2B">
        <w:rPr>
          <w:rStyle w:val="ad"/>
          <w:lang w:val="el-GR"/>
        </w:rPr>
        <w:footnoteReference w:id="148"/>
      </w:r>
      <w:r w:rsidR="00BF1C2B" w:rsidRPr="00BE6FAB">
        <w:rPr>
          <w:lang w:val="el-GR" w:eastAsia="ar-SA"/>
        </w:rPr>
        <w:t>.</w:t>
      </w:r>
      <w:r w:rsidR="002353B1" w:rsidRPr="00CE73AA">
        <w:rPr>
          <w:lang w:val="el-GR" w:eastAsia="ar-SA"/>
        </w:rPr>
        <w:t xml:space="preserve"> Κατά της απόφασης κατακύρωσης χωρεί προδικαστική προσφυγή ενώπιον της </w:t>
      </w:r>
      <w:r w:rsidR="00FB4F52">
        <w:rPr>
          <w:lang w:val="el-GR" w:eastAsia="ar-SA"/>
        </w:rPr>
        <w:t>ΕΑΔΗΣΥ</w:t>
      </w:r>
      <w:r w:rsidR="002353B1" w:rsidRPr="00CE73AA">
        <w:rPr>
          <w:lang w:val="el-GR" w:eastAsia="ar-SA"/>
        </w:rPr>
        <w:t>, σύμφωνα με την παράγραφο 3.4 της παρούσ</w:t>
      </w:r>
      <w:r w:rsidR="0000729C">
        <w:rPr>
          <w:lang w:val="el-GR" w:eastAsia="ar-SA"/>
        </w:rPr>
        <w:t>α</w:t>
      </w:r>
      <w:r w:rsidR="002353B1" w:rsidRPr="00CE73AA">
        <w:rPr>
          <w:lang w:val="el-GR" w:eastAsia="ar-SA"/>
        </w:rPr>
        <w:t>ς. Δεν επιτρέπεται η άσκηση άλλης διοικητικής προσφυγής κατά της ανωτέρω απόφασης.</w:t>
      </w:r>
      <w:r w:rsidR="002353B1" w:rsidRPr="00CE73AA">
        <w:rPr>
          <w:vertAlign w:val="superscript"/>
          <w:lang w:val="el-GR" w:eastAsia="ar-SA"/>
        </w:rPr>
        <w:footnoteReference w:id="149"/>
      </w:r>
    </w:p>
    <w:p w14:paraId="02147D42" w14:textId="77777777" w:rsidR="00CE73AA" w:rsidRPr="00CE73AA" w:rsidRDefault="00BE6FAB" w:rsidP="00CE73AA">
      <w:pPr>
        <w:rPr>
          <w:lang w:val="el-GR" w:eastAsia="ar-SA"/>
        </w:rPr>
      </w:pPr>
      <w:r w:rsidRPr="00BE6FAB">
        <w:rPr>
          <w:b/>
          <w:lang w:val="el-GR" w:eastAsia="ar-SA"/>
        </w:rPr>
        <w:t>3.3.</w:t>
      </w:r>
      <w:r w:rsidR="00C74870">
        <w:rPr>
          <w:b/>
          <w:lang w:val="el-GR" w:eastAsia="ar-SA"/>
        </w:rPr>
        <w:t>2</w:t>
      </w:r>
      <w:r w:rsidRPr="00BE6FAB">
        <w:rPr>
          <w:b/>
          <w:lang w:val="el-GR" w:eastAsia="ar-SA"/>
        </w:rPr>
        <w:t>.</w:t>
      </w:r>
      <w:r>
        <w:rPr>
          <w:lang w:val="el-GR" w:eastAsia="ar-SA"/>
        </w:rPr>
        <w:t xml:space="preserve"> </w:t>
      </w:r>
      <w:r w:rsidR="00CE73AA" w:rsidRPr="00CE73AA">
        <w:rPr>
          <w:lang w:val="el-GR" w:eastAsia="ar-SA"/>
        </w:rPr>
        <w:t>Η απόφαση κατακύρωσης καθίσταται οριστική, εφόσον συντρέξουν οι ακόλουθες προϋποθέσεις σωρευτικά:</w:t>
      </w:r>
    </w:p>
    <w:p w14:paraId="6715F0A4"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Courier New" w:hAnsi="Courier New" w:cs="Courier New"/>
          <w:sz w:val="20"/>
          <w:szCs w:val="20"/>
          <w:lang w:val="el-GR" w:eastAsia="ar-SA"/>
        </w:rPr>
      </w:pPr>
      <w:r w:rsidRPr="00CE73AA">
        <w:rPr>
          <w:lang w:val="el-GR" w:eastAsia="ar-SA"/>
        </w:rPr>
        <w:t xml:space="preserve">α) κοινοποιηθεί η απόφαση κατακύρωσης σε όλους τους οικονομικούς φορείς που δεν έχουν αποκλειστεί οριστικά, </w:t>
      </w:r>
    </w:p>
    <w:p w14:paraId="4FBDAF1A" w14:textId="77777777" w:rsidR="00CE73AA" w:rsidRPr="00996170"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CE73AA">
        <w:rPr>
          <w:lang w:val="el-GR" w:eastAsia="ar-SA"/>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w:t>
      </w:r>
      <w:r w:rsidR="00062539">
        <w:rPr>
          <w:lang w:val="el-GR" w:eastAsia="ar-SA"/>
        </w:rPr>
        <w:t xml:space="preserve">και ακύρωσης </w:t>
      </w:r>
      <w:r w:rsidRPr="00CE73AA">
        <w:rPr>
          <w:lang w:val="el-GR" w:eastAsia="ar-SA"/>
        </w:rPr>
        <w:t xml:space="preserve">κατά της απόφασης της </w:t>
      </w:r>
      <w:r w:rsidR="003C6449">
        <w:rPr>
          <w:color w:val="000000"/>
          <w:szCs w:val="22"/>
          <w:shd w:val="clear" w:color="auto" w:fill="FFFFFF"/>
          <w:lang w:val="el-GR"/>
        </w:rPr>
        <w:t>ΕΑΔΗΣΥ</w:t>
      </w:r>
      <w:r w:rsidRPr="00CE73AA">
        <w:rPr>
          <w:lang w:val="el-GR" w:eastAsia="ar-SA"/>
        </w:rPr>
        <w:t xml:space="preserve"> και σε περίπτωση άσκησης αίτησης αναστολής </w:t>
      </w:r>
      <w:r w:rsidR="00062539">
        <w:rPr>
          <w:lang w:val="el-GR" w:eastAsia="ar-SA"/>
        </w:rPr>
        <w:t xml:space="preserve">και ακύρωσης </w:t>
      </w:r>
      <w:r w:rsidRPr="00CE73AA">
        <w:rPr>
          <w:lang w:val="el-GR" w:eastAsia="ar-SA"/>
        </w:rPr>
        <w:t xml:space="preserve">κατά της απόφασης της </w:t>
      </w:r>
      <w:r w:rsidR="003C6449">
        <w:rPr>
          <w:color w:val="000000"/>
          <w:szCs w:val="22"/>
          <w:shd w:val="clear" w:color="auto" w:fill="FFFFFF"/>
          <w:lang w:val="el-GR"/>
        </w:rPr>
        <w:t>ΕΑΔΗΣΥ</w:t>
      </w:r>
      <w:r w:rsidRPr="00CE73AA">
        <w:rPr>
          <w:lang w:val="el-GR" w:eastAsia="ar-SA"/>
        </w:rPr>
        <w:t xml:space="preserve">, εκδοθεί απόφαση </w:t>
      </w:r>
      <w:proofErr w:type="spellStart"/>
      <w:r w:rsidRPr="00CE73AA">
        <w:rPr>
          <w:lang w:val="el-GR" w:eastAsia="ar-SA"/>
        </w:rPr>
        <w:t>ε</w:t>
      </w:r>
      <w:r w:rsidR="000468F1">
        <w:rPr>
          <w:lang w:val="el-GR" w:eastAsia="ar-SA"/>
        </w:rPr>
        <w:t>π΄αυτής</w:t>
      </w:r>
      <w:proofErr w:type="spellEnd"/>
      <w:r w:rsidR="000468F1">
        <w:rPr>
          <w:lang w:val="el-GR" w:eastAsia="ar-SA"/>
        </w:rPr>
        <w:t>,</w:t>
      </w:r>
      <w:r w:rsidRPr="00CE73AA">
        <w:rPr>
          <w:lang w:val="el-GR" w:eastAsia="ar-SA"/>
        </w:rPr>
        <w:t xml:space="preserve"> με την επιφύλαξη της χορήγησης προσωρινής διαταγής, σύμφωνα με όσα ορίζονται  </w:t>
      </w:r>
      <w:r w:rsidRPr="00996170">
        <w:rPr>
          <w:lang w:val="el-GR" w:eastAsia="ar-SA"/>
        </w:rPr>
        <w:t>στο τελευταίο εδάφιο της </w:t>
      </w:r>
      <w:hyperlink r:id="rId32" w:anchor="art372_4" w:history="1">
        <w:r w:rsidRPr="00996170">
          <w:rPr>
            <w:lang w:val="el-GR" w:eastAsia="ar-SA"/>
          </w:rPr>
          <w:t>παρ.</w:t>
        </w:r>
      </w:hyperlink>
      <w:hyperlink r:id="rId33" w:anchor="art372_4" w:history="1"/>
      <w:hyperlink r:id="rId34" w:anchor="art372_4" w:history="1">
        <w:r w:rsidRPr="00996170">
          <w:rPr>
            <w:lang w:val="el-GR" w:eastAsia="ar-SA"/>
          </w:rPr>
          <w:t xml:space="preserve"> 4 του άρθρου 372</w:t>
        </w:r>
      </w:hyperlink>
      <w:r w:rsidRPr="00996170">
        <w:rPr>
          <w:lang w:val="el-GR" w:eastAsia="ar-SA"/>
        </w:rPr>
        <w:t xml:space="preserve"> του ν. 4412/2016,</w:t>
      </w:r>
    </w:p>
    <w:p w14:paraId="3AF35C07" w14:textId="77777777" w:rsidR="00A60B0D" w:rsidRPr="00C82864"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996170">
        <w:rPr>
          <w:lang w:val="el-GR" w:eastAsia="ar-SA"/>
        </w:rPr>
        <w:t>γ) ολοκληρωθεί επιτυχώς ο προσυμβατικός έλεγχος από το Ελεγκτικό Συνέδριο, σύμφωνα με τα άρθρα 324 έως 327 του ν. 4700/2020, εφόσον απαιτείται,</w:t>
      </w:r>
      <w:r w:rsidR="00A60B0D" w:rsidRPr="00996170">
        <w:rPr>
          <w:lang w:val="el-GR" w:eastAsia="ar-SA"/>
        </w:rPr>
        <w:t xml:space="preserve"> </w:t>
      </w:r>
      <w:r w:rsidRPr="00C82864">
        <w:rPr>
          <w:lang w:val="el-GR" w:eastAsia="ar-SA"/>
        </w:rPr>
        <w:t>και </w:t>
      </w:r>
    </w:p>
    <w:p w14:paraId="251E3B62"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r w:rsidRPr="00C82864">
        <w:rPr>
          <w:lang w:val="el-GR" w:eastAsia="ar-SA"/>
        </w:rPr>
        <w:t xml:space="preserve">δ) </w:t>
      </w:r>
      <w:r w:rsidRPr="00996170">
        <w:rPr>
          <w:lang w:val="el-GR" w:eastAsia="ar-SA"/>
        </w:rPr>
        <w:t>ο  προσωρινός ανάδοχος</w:t>
      </w:r>
      <w:r w:rsidR="000468F1">
        <w:rPr>
          <w:lang w:val="el-GR" w:eastAsia="ar-SA"/>
        </w:rPr>
        <w:t xml:space="preserve">  έχει </w:t>
      </w:r>
      <w:r w:rsidRPr="00996170">
        <w:rPr>
          <w:lang w:val="el-GR" w:eastAsia="ar-SA"/>
        </w:rPr>
        <w:t>υποβάλει</w:t>
      </w:r>
      <w:r w:rsidR="000468F1">
        <w:rPr>
          <w:lang w:val="el-GR" w:eastAsia="ar-SA"/>
        </w:rPr>
        <w:t xml:space="preserve"> </w:t>
      </w:r>
      <w:r w:rsidRPr="00996170">
        <w:rPr>
          <w:lang w:val="el-GR" w:eastAsia="ar-SA"/>
        </w:rPr>
        <w:t xml:space="preserve"> έπειτα από σχετική πρόσκληση, υπεύθυνη δήλωση, που υπογράφεται σύμφωνα με όσα ορίζονται στο </w:t>
      </w:r>
      <w:hyperlink r:id="rId35" w:history="1">
        <w:r w:rsidRPr="00996170">
          <w:rPr>
            <w:lang w:val="el-GR" w:eastAsia="ar-SA"/>
          </w:rPr>
          <w:t>άρθρο 79Α</w:t>
        </w:r>
      </w:hyperlink>
      <w:r w:rsidRPr="00996170">
        <w:rPr>
          <w:lang w:val="el-GR" w:eastAsia="ar-SA"/>
        </w:rPr>
        <w:t xml:space="preserve"> του ν. 4412/2016, στην οποία δηλώνεται ότι δεν έχουν επέλθει στο πρόσωπό του οψιγενείς μεταβολές κατά την έννοια του </w:t>
      </w:r>
      <w:hyperlink r:id="rId36" w:anchor="art104" w:history="1">
        <w:r w:rsidRPr="00996170">
          <w:rPr>
            <w:lang w:val="el-GR" w:eastAsia="ar-SA"/>
          </w:rPr>
          <w:t>άρθρου 104</w:t>
        </w:r>
      </w:hyperlink>
      <w:r w:rsidRPr="00996170">
        <w:rPr>
          <w:lang w:val="el-GR" w:eastAsia="ar-SA"/>
        </w:rPr>
        <w:t xml:space="preserve"> του ν. 4412/2016</w:t>
      </w:r>
      <w:r w:rsidR="000468F1">
        <w:rPr>
          <w:lang w:val="el-GR" w:eastAsia="ar-SA"/>
        </w:rPr>
        <w:t>.</w:t>
      </w:r>
      <w:r w:rsidRPr="00996170">
        <w:rPr>
          <w:lang w:val="el-GR" w:eastAsia="ar-SA"/>
        </w:rPr>
        <w:t xml:space="preserve">  </w:t>
      </w:r>
      <w:r w:rsidRPr="00C82864">
        <w:rPr>
          <w:lang w:val="el-GR" w:eastAsia="ar-SA"/>
        </w:rPr>
        <w:t>Η υπεύθυνη δήλωση ελέγχεται από την αναθέτουσα αρχή και μνημονεύεται στο συμφωνητικό.</w:t>
      </w:r>
      <w:r w:rsidR="00CF3BE7" w:rsidRPr="00C82864">
        <w:rPr>
          <w:lang w:val="el-GR" w:eastAsia="ar-SA"/>
        </w:rPr>
        <w:t xml:space="preserve"> Εφόσον</w:t>
      </w:r>
      <w:r w:rsidR="00CF3BE7" w:rsidRPr="00CF3BE7">
        <w:rPr>
          <w:lang w:val="el-GR" w:eastAsia="ar-SA"/>
        </w:rPr>
        <w:t xml:space="preserve"> δηλωθούν οψιγενείς μεταβολές, η δήλωση ελέγχεται από την Επιτροπή Διαγωνισμού, η οποία εισηγείται προς το αρμόδιο αποφαινόμενο όργανο.</w:t>
      </w:r>
    </w:p>
    <w:p w14:paraId="13D8D2FB" w14:textId="77777777" w:rsidR="00CE73AA" w:rsidRPr="00CE73AA" w:rsidRDefault="00CE73AA" w:rsidP="00CE7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eastAsia="ar-SA"/>
        </w:rPr>
      </w:pPr>
    </w:p>
    <w:p w14:paraId="00229964" w14:textId="77777777" w:rsidR="00CE73AA" w:rsidRPr="00CE73AA" w:rsidRDefault="00CE73AA" w:rsidP="00CE73AA">
      <w:pPr>
        <w:rPr>
          <w:lang w:val="el-GR" w:eastAsia="ar-SA"/>
        </w:rPr>
      </w:pPr>
      <w:r w:rsidRPr="00CE73AA">
        <w:rPr>
          <w:lang w:val="el-GR" w:eastAsia="ar-SA"/>
        </w:rPr>
        <w:t>Μετά την οριστικοποίηση της απόφασης κατακύρωσης</w:t>
      </w:r>
      <w:r w:rsidR="000468F1">
        <w:rPr>
          <w:lang w:val="el-GR" w:eastAsia="ar-SA"/>
        </w:rPr>
        <w:t>,</w:t>
      </w:r>
      <w:r w:rsidRPr="00CE73AA">
        <w:rPr>
          <w:lang w:val="el-GR" w:eastAsia="ar-SA"/>
        </w:rPr>
        <w:t xml:space="preserve"> η αναθέτουσα αρχή προσκαλεί τον ανάδοχο, μέσω της λειτουργικότητας της «Επικοινωνίας», να προσέλθει για υπογραφή του συμφωνητικού,</w:t>
      </w:r>
      <w:r w:rsidRPr="00CE73AA">
        <w:rPr>
          <w:rFonts w:ascii="Arial" w:hAnsi="Arial" w:cs="Arial"/>
          <w:szCs w:val="22"/>
          <w:lang w:val="el-GR" w:eastAsia="ar-SA"/>
        </w:rPr>
        <w:t xml:space="preserve"> </w:t>
      </w:r>
      <w:r w:rsidRPr="00CE73AA">
        <w:rPr>
          <w:lang w:val="el-GR" w:eastAsia="ar-SA"/>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6675187" w14:textId="77777777" w:rsidR="0054404F" w:rsidRPr="0054404F" w:rsidRDefault="0054404F" w:rsidP="0054404F">
      <w:pPr>
        <w:tabs>
          <w:tab w:val="left" w:pos="1980"/>
        </w:tabs>
        <w:rPr>
          <w:lang w:val="el-GR" w:eastAsia="ar-SA"/>
        </w:rPr>
      </w:pPr>
      <w:r w:rsidRPr="0054404F">
        <w:rPr>
          <w:lang w:val="el-GR" w:eastAsia="ar-SA"/>
        </w:rPr>
        <w:t xml:space="preserve">Πριν την υπογραφή του συμφωνητικού, </w:t>
      </w:r>
      <w:r w:rsidRPr="0054404F">
        <w:rPr>
          <w:b/>
          <w:bCs/>
          <w:u w:val="single"/>
          <w:lang w:val="el-GR" w:eastAsia="ar-SA"/>
        </w:rPr>
        <w:t>επί ποινή έκπτωσης</w:t>
      </w:r>
      <w:r w:rsidRPr="0054404F">
        <w:rPr>
          <w:lang w:val="el-GR" w:eastAsia="ar-SA"/>
        </w:rPr>
        <w:t>, υποβάλλονται:</w:t>
      </w:r>
    </w:p>
    <w:p w14:paraId="24AF906C" w14:textId="77777777" w:rsidR="0054404F" w:rsidRPr="0054404F" w:rsidRDefault="0054404F" w:rsidP="00AA0EBC">
      <w:pPr>
        <w:pStyle w:val="afb"/>
        <w:numPr>
          <w:ilvl w:val="0"/>
          <w:numId w:val="20"/>
        </w:numPr>
        <w:spacing w:after="120"/>
        <w:ind w:left="284" w:hanging="284"/>
        <w:rPr>
          <w:b/>
          <w:bCs/>
          <w:lang w:val="el-GR" w:eastAsia="ar-SA"/>
        </w:rPr>
      </w:pPr>
      <w:r w:rsidRPr="0054404F">
        <w:rPr>
          <w:lang w:val="el-GR" w:eastAsia="ar-SA"/>
        </w:rPr>
        <w:lastRenderedPageBreak/>
        <w:t>Η υπεύθυνη δήλωση της κοινής απόφασης των Υπουργών Ανάπτυξης και Επικρατείας 20977/23-8-2007 (Β’ 1673) «</w:t>
      </w:r>
      <w:r w:rsidRPr="0054404F">
        <w:rPr>
          <w:i/>
          <w:lang w:val="el-GR" w:eastAsia="ar-SA"/>
        </w:rPr>
        <w:t>Δικαιολογητικά για την τήρηση των μητρώων του ν. 3310/2005 όπως τροποποιήθηκε με τον ν. 3414/2005</w:t>
      </w:r>
      <w:r w:rsidRPr="0054404F">
        <w:rPr>
          <w:lang w:val="el-GR" w:eastAsia="ar-SA"/>
        </w:rPr>
        <w:t>»</w:t>
      </w:r>
      <w:r w:rsidRPr="0054404F">
        <w:rPr>
          <w:szCs w:val="22"/>
          <w:vertAlign w:val="superscript"/>
          <w:lang w:val="el-GR" w:eastAsia="ar-SA"/>
        </w:rPr>
        <w:footnoteReference w:id="150"/>
      </w:r>
      <w:r w:rsidRPr="0054404F">
        <w:rPr>
          <w:lang w:val="el-GR" w:eastAsia="ar-SA"/>
        </w:rPr>
        <w:t>.</w:t>
      </w:r>
    </w:p>
    <w:p w14:paraId="7E4433AE" w14:textId="77777777" w:rsidR="0054404F" w:rsidRPr="0054404F" w:rsidRDefault="0054404F" w:rsidP="00AA0EBC">
      <w:pPr>
        <w:pStyle w:val="afb"/>
        <w:numPr>
          <w:ilvl w:val="0"/>
          <w:numId w:val="20"/>
        </w:numPr>
        <w:spacing w:after="120"/>
        <w:ind w:left="284" w:hanging="284"/>
        <w:rPr>
          <w:lang w:val="el-GR"/>
        </w:rPr>
      </w:pPr>
      <w:r w:rsidRPr="0054404F">
        <w:rPr>
          <w:lang w:val="el-GR"/>
        </w:rPr>
        <w:t>Αναλυτικά -ονομαστικά στοιχεία του προσωπικού που θα απασχολήσει στα οποία θα περιλαμβάνονται:</w:t>
      </w:r>
    </w:p>
    <w:p w14:paraId="197FA01C" w14:textId="77777777" w:rsidR="0054404F" w:rsidRPr="0054404F" w:rsidRDefault="0054404F" w:rsidP="00AA0EBC">
      <w:pPr>
        <w:pStyle w:val="afb"/>
        <w:numPr>
          <w:ilvl w:val="0"/>
          <w:numId w:val="21"/>
        </w:numPr>
        <w:tabs>
          <w:tab w:val="left" w:pos="1980"/>
        </w:tabs>
        <w:spacing w:after="120"/>
        <w:ind w:left="284" w:hanging="284"/>
        <w:rPr>
          <w:lang w:val="el-GR"/>
        </w:rPr>
      </w:pPr>
      <w:r w:rsidRPr="0054404F">
        <w:rPr>
          <w:lang w:val="el-GR"/>
        </w:rPr>
        <w:t>Ο ακριβής αριθμός του προσωπικού που θα απασχοληθεί στο έργο</w:t>
      </w:r>
    </w:p>
    <w:p w14:paraId="502E1C6D" w14:textId="77777777" w:rsidR="0054404F" w:rsidRPr="0054404F" w:rsidRDefault="0054404F" w:rsidP="00AA0EBC">
      <w:pPr>
        <w:pStyle w:val="afb"/>
        <w:numPr>
          <w:ilvl w:val="0"/>
          <w:numId w:val="21"/>
        </w:numPr>
        <w:tabs>
          <w:tab w:val="left" w:pos="1980"/>
        </w:tabs>
        <w:spacing w:after="120"/>
        <w:ind w:left="284" w:hanging="284"/>
        <w:rPr>
          <w:lang w:val="el-GR"/>
        </w:rPr>
      </w:pPr>
      <w:r w:rsidRPr="0054404F">
        <w:rPr>
          <w:lang w:val="el-GR"/>
        </w:rPr>
        <w:t>Οι ημέρες και οι ώρες εργασίας εκάστου, όπου θα αποδεικνύεται η τήρηση εργατικής νομοθεσίας για το ωράριο εργασίας, την υπερωριακή απασχόληση, κ.λπ.</w:t>
      </w:r>
    </w:p>
    <w:p w14:paraId="14055BAA" w14:textId="77777777" w:rsidR="0054404F" w:rsidRPr="0054404F" w:rsidRDefault="0054404F" w:rsidP="00AA0EBC">
      <w:pPr>
        <w:pStyle w:val="afb"/>
        <w:numPr>
          <w:ilvl w:val="0"/>
          <w:numId w:val="21"/>
        </w:numPr>
        <w:tabs>
          <w:tab w:val="left" w:pos="1980"/>
        </w:tabs>
        <w:spacing w:after="120"/>
        <w:ind w:left="284" w:hanging="284"/>
        <w:rPr>
          <w:lang w:val="el-GR"/>
        </w:rPr>
      </w:pPr>
      <w:r w:rsidRPr="0054404F">
        <w:rPr>
          <w:lang w:val="el-GR"/>
        </w:rPr>
        <w:t>Η συλλογική σύμβαση εργασίας στην οποία τυχόν υπάγονται οι εργαζόμενοι ή/και ατομικές συμβάσεις εργασίας, αν υπάρχουν.</w:t>
      </w:r>
    </w:p>
    <w:p w14:paraId="2C9A48F9" w14:textId="77777777" w:rsidR="0054404F" w:rsidRPr="0054404F" w:rsidRDefault="0054404F" w:rsidP="00AA0EBC">
      <w:pPr>
        <w:pStyle w:val="afb"/>
        <w:numPr>
          <w:ilvl w:val="0"/>
          <w:numId w:val="21"/>
        </w:numPr>
        <w:tabs>
          <w:tab w:val="left" w:pos="1980"/>
        </w:tabs>
        <w:spacing w:after="120"/>
        <w:ind w:left="284" w:hanging="284"/>
        <w:rPr>
          <w:lang w:val="el-GR"/>
        </w:rPr>
      </w:pPr>
      <w:r w:rsidRPr="0054404F">
        <w:rPr>
          <w:lang w:val="el-GR"/>
        </w:rPr>
        <w:t>Το ύψος του ποσού που αφορά τις πάσης φύσεως νόμιμες αποδοχές αυτών των εργαζομένων.</w:t>
      </w:r>
    </w:p>
    <w:p w14:paraId="35EE457C" w14:textId="77777777" w:rsidR="0054404F" w:rsidRPr="0054404F" w:rsidRDefault="0054404F" w:rsidP="00AA0EBC">
      <w:pPr>
        <w:pStyle w:val="afb"/>
        <w:numPr>
          <w:ilvl w:val="0"/>
          <w:numId w:val="21"/>
        </w:numPr>
        <w:tabs>
          <w:tab w:val="left" w:pos="1980"/>
        </w:tabs>
        <w:spacing w:after="120"/>
        <w:ind w:left="284" w:hanging="284"/>
        <w:rPr>
          <w:lang w:val="el-GR"/>
        </w:rPr>
      </w:pPr>
      <w:r w:rsidRPr="0054404F">
        <w:rPr>
          <w:lang w:val="el-GR"/>
        </w:rPr>
        <w:t>Το ύψος των ασφαλιστικών εισφορών με βάση τα προϋπολογισθέντα ποσά.</w:t>
      </w:r>
    </w:p>
    <w:p w14:paraId="10EC7566" w14:textId="77777777" w:rsidR="0054404F" w:rsidRDefault="0054404F" w:rsidP="0054404F">
      <w:pPr>
        <w:suppressAutoHyphens w:val="0"/>
        <w:spacing w:after="0"/>
        <w:jc w:val="left"/>
        <w:rPr>
          <w:rFonts w:ascii="Times New Roman" w:hAnsi="Times New Roman" w:cs="Times New Roman"/>
          <w:sz w:val="24"/>
          <w:lang w:val="el-GR" w:eastAsia="el-GR"/>
        </w:rPr>
      </w:pPr>
      <w:r w:rsidRPr="0054404F">
        <w:rPr>
          <w:lang w:val="el-GR"/>
        </w:rPr>
        <w:t xml:space="preserve">Τιμολόγια αγοράς / αποδεικτικά πλήρους διαθεσιμότητας για το σύνολο του μηχανοκίνητου και μη εξοπλισμού και των παρελκόμενων, που περιγράφεται στα Παρατήματα </w:t>
      </w:r>
      <w:r w:rsidRPr="0054404F">
        <w:rPr>
          <w:lang w:val="en-US"/>
        </w:rPr>
        <w:t>I</w:t>
      </w:r>
      <w:r w:rsidRPr="0054404F">
        <w:rPr>
          <w:lang w:val="el-GR"/>
        </w:rPr>
        <w:t xml:space="preserve"> και II της παρούσας</w:t>
      </w:r>
      <w:r>
        <w:rPr>
          <w:rFonts w:ascii="Times New Roman" w:hAnsi="Times New Roman" w:cs="Times New Roman"/>
          <w:sz w:val="24"/>
          <w:lang w:val="el-GR" w:eastAsia="el-GR"/>
        </w:rPr>
        <w:t xml:space="preserve"> </w:t>
      </w:r>
    </w:p>
    <w:p w14:paraId="5B98B86D" w14:textId="77777777" w:rsidR="00CE73AA" w:rsidRPr="00F70008" w:rsidRDefault="00CE73AA" w:rsidP="00CE73AA">
      <w:pPr>
        <w:rPr>
          <w:lang w:val="el-GR" w:eastAsia="ar-SA"/>
        </w:rPr>
      </w:pPr>
      <w:r w:rsidRPr="00CE73AA">
        <w:rPr>
          <w:lang w:val="el-GR" w:eastAsia="ar-SA"/>
        </w:rPr>
        <w:t>Στην περίπτωση που ο ανάδοχος δεν προσέλθει να υπογράψει το ως άνω συμφωνητικό μέσα στην τ</w:t>
      </w:r>
      <w:r w:rsidR="00062539">
        <w:rPr>
          <w:lang w:val="el-GR" w:eastAsia="ar-SA"/>
        </w:rPr>
        <w:t>αχ</w:t>
      </w:r>
      <w:r w:rsidRPr="00CE73AA">
        <w:rPr>
          <w:lang w:val="el-GR" w:eastAsia="ar-SA"/>
        </w:rPr>
        <w:t>θείσα προθεσμία, με την επιφύλαξη αντικειμενικών λόγων ανωτέρας βίας, κηρύσσεται έκπτωτος, καταπίπτει υπέρ της αναθέτουσας αρχής η εγγ</w:t>
      </w:r>
      <w:r w:rsidR="007F6AD7">
        <w:rPr>
          <w:lang w:val="el-GR" w:eastAsia="ar-SA"/>
        </w:rPr>
        <w:t>ύηση</w:t>
      </w:r>
      <w:r w:rsidRPr="00CE73AA">
        <w:rPr>
          <w:lang w:val="el-GR" w:eastAsia="ar-SA"/>
        </w:rPr>
        <w:t xml:space="preserve">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w:t>
      </w:r>
      <w:r w:rsidR="007F6AD7">
        <w:rPr>
          <w:lang w:val="el-GR" w:eastAsia="ar-SA"/>
        </w:rPr>
        <w:t>α</w:t>
      </w:r>
      <w:r w:rsidRPr="00CE73AA">
        <w:rPr>
          <w:lang w:val="el-GR" w:eastAsia="ar-SA"/>
        </w:rPr>
        <w:t xml:space="preserve">ς </w:t>
      </w:r>
      <w:r w:rsidR="00735C1D">
        <w:rPr>
          <w:lang w:val="el-GR" w:eastAsia="ar-SA"/>
        </w:rPr>
        <w:t>Διακήρυξης</w:t>
      </w:r>
      <w:r w:rsidRPr="00CE73AA">
        <w:rPr>
          <w:lang w:val="el-GR" w:eastAsia="ar-SA"/>
        </w:rPr>
        <w:t xml:space="preserve">. </w:t>
      </w:r>
      <w:r w:rsidRPr="00F70008">
        <w:rPr>
          <w:lang w:val="el-GR" w:eastAsia="ar-SA"/>
        </w:rPr>
        <w:t>Στην περίπτωση αυτή  η αναθέτουσα αρχή</w:t>
      </w:r>
      <w:r w:rsidR="000B5168">
        <w:rPr>
          <w:lang w:val="el-GR" w:eastAsia="ar-SA"/>
        </w:rPr>
        <w:t>,</w:t>
      </w:r>
      <w:r w:rsidRPr="00F70008">
        <w:rPr>
          <w:lang w:val="el-GR" w:eastAsia="ar-SA"/>
        </w:rPr>
        <w:t xml:space="preserve"> πέρα</w:t>
      </w:r>
      <w:r w:rsidR="007F6AD7">
        <w:rPr>
          <w:lang w:val="el-GR" w:eastAsia="ar-SA"/>
        </w:rPr>
        <w:t>ν της κατάπτωσης της εγγύησης συμμετοχής,</w:t>
      </w:r>
      <w:r w:rsidRPr="00F70008">
        <w:rPr>
          <w:lang w:val="el-GR" w:eastAsia="ar-SA"/>
        </w:rPr>
        <w:t xml:space="preserve">  </w:t>
      </w:r>
      <w:r w:rsidR="000B5168">
        <w:rPr>
          <w:lang w:val="el-GR" w:eastAsia="ar-SA"/>
        </w:rPr>
        <w:t xml:space="preserve">μπορεί να ζητήσει αποζημίωση, </w:t>
      </w:r>
      <w:r w:rsidRPr="00F70008">
        <w:rPr>
          <w:lang w:val="el-GR" w:eastAsia="ar-SA"/>
        </w:rPr>
        <w:t xml:space="preserve">ιδίως δυνάμει των άρθρων 197 και 198 </w:t>
      </w:r>
      <w:r w:rsidR="00062539">
        <w:rPr>
          <w:lang w:val="el-GR" w:eastAsia="ar-SA"/>
        </w:rPr>
        <w:t xml:space="preserve">του </w:t>
      </w:r>
      <w:r w:rsidRPr="00F70008">
        <w:rPr>
          <w:lang w:val="el-GR" w:eastAsia="ar-SA"/>
        </w:rPr>
        <w:t>ΑΚ.</w:t>
      </w:r>
      <w:r w:rsidRPr="00F70008">
        <w:rPr>
          <w:vertAlign w:val="superscript"/>
          <w:lang w:val="el-GR" w:eastAsia="ar-SA"/>
        </w:rPr>
        <w:footnoteReference w:id="151"/>
      </w:r>
    </w:p>
    <w:p w14:paraId="0CE803D8" w14:textId="77777777" w:rsidR="00CE73AA" w:rsidRPr="00CE73AA" w:rsidRDefault="00CE73AA" w:rsidP="00CE73AA">
      <w:pPr>
        <w:rPr>
          <w:lang w:val="el-GR" w:eastAsia="ar-SA"/>
        </w:rPr>
      </w:pPr>
      <w:r w:rsidRPr="00F70008">
        <w:rPr>
          <w:lang w:val="el-GR"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w:t>
      </w:r>
      <w:r w:rsidR="000B5168">
        <w:rPr>
          <w:lang w:val="el-GR" w:eastAsia="ar-SA"/>
        </w:rPr>
        <w:t>οσίο</w:t>
      </w:r>
      <w:r w:rsidRPr="00F70008">
        <w:rPr>
          <w:lang w:val="el-GR" w:eastAsia="ar-SA"/>
        </w:rPr>
        <w:t>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ζητήσει αποζημίωση</w:t>
      </w:r>
      <w:r w:rsidR="000B5168">
        <w:rPr>
          <w:lang w:val="el-GR" w:eastAsia="ar-SA"/>
        </w:rPr>
        <w:t>,</w:t>
      </w:r>
      <w:r w:rsidRPr="00F70008">
        <w:rPr>
          <w:lang w:val="el-GR" w:eastAsia="ar-SA"/>
        </w:rPr>
        <w:t xml:space="preserve"> ιδίως δυνάμει των άρθρων 197 και 198 </w:t>
      </w:r>
      <w:r w:rsidR="00062539">
        <w:rPr>
          <w:lang w:val="el-GR" w:eastAsia="ar-SA"/>
        </w:rPr>
        <w:t xml:space="preserve">του </w:t>
      </w:r>
      <w:r w:rsidRPr="00F70008">
        <w:rPr>
          <w:lang w:val="el-GR" w:eastAsia="ar-SA"/>
        </w:rPr>
        <w:t>ΑΚ.</w:t>
      </w:r>
      <w:r w:rsidRPr="00F70008">
        <w:rPr>
          <w:vertAlign w:val="superscript"/>
          <w:lang w:val="el-GR" w:eastAsia="ar-SA"/>
        </w:rPr>
        <w:footnoteReference w:id="152"/>
      </w:r>
    </w:p>
    <w:p w14:paraId="54DC390F" w14:textId="77777777" w:rsidR="00D41FD6" w:rsidRPr="00C229F3" w:rsidRDefault="00D41FD6">
      <w:pPr>
        <w:pStyle w:val="20"/>
        <w:rPr>
          <w:lang w:val="el-GR"/>
        </w:rPr>
      </w:pPr>
      <w:bookmarkStart w:id="92" w:name="_Toc205925145"/>
      <w:r>
        <w:rPr>
          <w:rFonts w:ascii="Calibri" w:hAnsi="Calibri"/>
          <w:lang w:val="el-GR"/>
        </w:rPr>
        <w:t>3.4</w:t>
      </w:r>
      <w:r>
        <w:rPr>
          <w:rFonts w:ascii="Calibri" w:hAnsi="Calibri"/>
          <w:lang w:val="el-GR"/>
        </w:rPr>
        <w:tab/>
        <w:t xml:space="preserve">Προδικαστικές Προσφυγές - Προσωρινή </w:t>
      </w:r>
      <w:r w:rsidR="004F14EF">
        <w:rPr>
          <w:rFonts w:ascii="Calibri" w:hAnsi="Calibri"/>
          <w:lang w:val="el-GR"/>
        </w:rPr>
        <w:t xml:space="preserve">και Οριστική </w:t>
      </w:r>
      <w:r>
        <w:rPr>
          <w:rFonts w:ascii="Calibri" w:hAnsi="Calibri"/>
          <w:lang w:val="el-GR"/>
        </w:rPr>
        <w:t>Δικαστική Προστασία</w:t>
      </w:r>
      <w:bookmarkEnd w:id="92"/>
    </w:p>
    <w:p w14:paraId="1F85D70F" w14:textId="77777777" w:rsidR="00CE73AA" w:rsidRPr="00EB7FBB" w:rsidRDefault="00CE73AA" w:rsidP="00CE73AA">
      <w:pPr>
        <w:rPr>
          <w:lang w:val="el-GR"/>
        </w:rPr>
      </w:pPr>
      <w:r w:rsidRPr="00020B6A">
        <w:rPr>
          <w:color w:val="000000"/>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w:t>
      </w:r>
      <w:r w:rsidR="003C6449">
        <w:rPr>
          <w:color w:val="000000"/>
          <w:lang w:val="el-GR"/>
        </w:rPr>
        <w:t>Ενιαία</w:t>
      </w:r>
      <w:r w:rsidR="003C6449" w:rsidRPr="00020B6A">
        <w:rPr>
          <w:color w:val="000000"/>
          <w:lang w:val="el-GR"/>
        </w:rPr>
        <w:t xml:space="preserve"> </w:t>
      </w:r>
      <w:r w:rsidRPr="00020B6A">
        <w:rPr>
          <w:color w:val="000000"/>
          <w:lang w:val="el-GR"/>
        </w:rPr>
        <w:t xml:space="preserve">Αρχή </w:t>
      </w:r>
      <w:r w:rsidR="003C6449">
        <w:rPr>
          <w:color w:val="000000"/>
          <w:lang w:val="el-GR"/>
        </w:rPr>
        <w:t xml:space="preserve">Δημοσίων Συμβάσεων </w:t>
      </w:r>
      <w:r w:rsidRPr="00020B6A">
        <w:rPr>
          <w:color w:val="000000"/>
          <w:lang w:val="el-GR"/>
        </w:rPr>
        <w:t>(</w:t>
      </w:r>
      <w:r w:rsidR="003C6449">
        <w:rPr>
          <w:color w:val="000000"/>
          <w:szCs w:val="22"/>
          <w:shd w:val="clear" w:color="auto" w:fill="FFFFFF"/>
          <w:lang w:val="el-GR"/>
        </w:rPr>
        <w:t>ΕΑΔΗΣΥ</w:t>
      </w:r>
      <w:r w:rsidRPr="00020B6A">
        <w:rPr>
          <w:color w:val="000000"/>
          <w:lang w:val="el-GR"/>
        </w:rPr>
        <w:t xml:space="preserve">), σύμφωνα με τα ειδικότερα οριζόμενα στα άρθρα </w:t>
      </w:r>
      <w:r w:rsidR="00225C31" w:rsidRPr="00020B6A">
        <w:rPr>
          <w:color w:val="000000"/>
          <w:lang w:val="el-GR"/>
        </w:rPr>
        <w:t>34</w:t>
      </w:r>
      <w:r w:rsidR="00225C31">
        <w:rPr>
          <w:color w:val="000000"/>
          <w:lang w:val="el-GR"/>
        </w:rPr>
        <w:t xml:space="preserve">6 </w:t>
      </w:r>
      <w:r w:rsidRPr="00020B6A">
        <w:rPr>
          <w:color w:val="000000"/>
          <w:lang w:val="el-GR"/>
        </w:rPr>
        <w:t xml:space="preserve">επ. </w:t>
      </w:r>
      <w:r w:rsidR="000B5168">
        <w:rPr>
          <w:color w:val="000000"/>
          <w:lang w:val="el-GR"/>
        </w:rPr>
        <w:t xml:space="preserve">του </w:t>
      </w:r>
      <w:r>
        <w:rPr>
          <w:color w:val="000000"/>
          <w:lang w:val="el-GR"/>
        </w:rPr>
        <w:t>ν</w:t>
      </w:r>
      <w:r w:rsidRPr="00020B6A">
        <w:rPr>
          <w:color w:val="000000"/>
          <w:lang w:val="el-GR"/>
        </w:rPr>
        <w:t>. 4412/2016</w:t>
      </w:r>
      <w:r w:rsidR="00D745D6" w:rsidRPr="00EB7FBB">
        <w:rPr>
          <w:color w:val="5B9BD5"/>
          <w:lang w:val="el-GR"/>
        </w:rPr>
        <w:t xml:space="preserve">, </w:t>
      </w:r>
      <w:r w:rsidR="00D745D6" w:rsidRPr="00EB7FBB">
        <w:rPr>
          <w:lang w:val="el-GR"/>
        </w:rPr>
        <w:t>όπως τροποποιήθηκε και ισχύει με το ν.5218/2025,</w:t>
      </w:r>
      <w:r w:rsidRPr="00EB7FBB">
        <w:rPr>
          <w:lang w:val="el-GR"/>
        </w:rPr>
        <w:t xml:space="preserve"> και 1 επ. </w:t>
      </w:r>
      <w:r w:rsidR="00062539" w:rsidRPr="00EB7FBB">
        <w:rPr>
          <w:lang w:val="el-GR"/>
        </w:rPr>
        <w:t xml:space="preserve">του </w:t>
      </w:r>
      <w:r w:rsidRPr="00EB7FBB">
        <w:rPr>
          <w:lang w:val="el-GR"/>
        </w:rPr>
        <w:t>π.δ</w:t>
      </w:r>
      <w:r w:rsidR="000B5168" w:rsidRPr="00EB7FBB">
        <w:rPr>
          <w:lang w:val="el-GR"/>
        </w:rPr>
        <w:t>/τος</w:t>
      </w:r>
      <w:r w:rsidRPr="00EB7FBB">
        <w:rPr>
          <w:lang w:val="el-GR"/>
        </w:rPr>
        <w:t xml:space="preserve"> 39/2017, </w:t>
      </w:r>
      <w:r w:rsidR="000B5168" w:rsidRPr="00EB7FBB">
        <w:rPr>
          <w:lang w:val="el-GR"/>
        </w:rPr>
        <w:t xml:space="preserve">ασκώντας </w:t>
      </w:r>
      <w:r w:rsidRPr="00EB7FBB">
        <w:rPr>
          <w:lang w:val="el-GR"/>
        </w:rPr>
        <w:t xml:space="preserve">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Pr="00EB7FBB">
        <w:rPr>
          <w:rStyle w:val="ad"/>
          <w:lang w:val="el-GR"/>
        </w:rPr>
        <w:footnoteReference w:id="153"/>
      </w:r>
      <w:r w:rsidRPr="00EB7FBB">
        <w:rPr>
          <w:lang w:val="el-GR"/>
        </w:rPr>
        <w:t xml:space="preserve"> .</w:t>
      </w:r>
    </w:p>
    <w:p w14:paraId="6C980F6C" w14:textId="77777777" w:rsidR="00CE73AA" w:rsidRPr="00020B6A" w:rsidRDefault="00CE73AA" w:rsidP="00CE73AA">
      <w:pPr>
        <w:rPr>
          <w:color w:val="000000"/>
          <w:lang w:val="el-GR"/>
        </w:rPr>
      </w:pPr>
      <w:r w:rsidRPr="00020B6A">
        <w:rPr>
          <w:color w:val="000000"/>
          <w:lang w:val="el-GR"/>
        </w:rPr>
        <w:t>Σε περίπτωση προσ</w:t>
      </w:r>
      <w:r w:rsidR="002318E3">
        <w:rPr>
          <w:color w:val="000000"/>
          <w:lang w:val="el-GR"/>
        </w:rPr>
        <w:t>βολής</w:t>
      </w:r>
      <w:r w:rsidRPr="00020B6A">
        <w:rPr>
          <w:color w:val="000000"/>
          <w:lang w:val="el-GR"/>
        </w:rPr>
        <w:t xml:space="preserve"> πράξης της αναθέτουσας αρχής, η προθεσμία για την άσκηση της προδικαστικής προσφυγής είναι:</w:t>
      </w:r>
    </w:p>
    <w:p w14:paraId="20948C2F" w14:textId="77777777" w:rsidR="00CE73AA" w:rsidRPr="00020B6A" w:rsidRDefault="00CE73AA" w:rsidP="00CE73A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14:paraId="7DD2BAEA" w14:textId="7DBFD0C6" w:rsidR="00CE73AA" w:rsidRPr="00EB7FBB" w:rsidRDefault="00CE73AA" w:rsidP="00CE73AA">
      <w:pPr>
        <w:rPr>
          <w:lang w:val="el-GR"/>
        </w:rPr>
      </w:pPr>
      <w:r w:rsidRPr="00020B6A">
        <w:rPr>
          <w:color w:val="000000"/>
          <w:lang w:val="el-GR"/>
        </w:rPr>
        <w:t xml:space="preserve">(β) δεκαπέντε (15) ημέρες από την κοινοποίηση της προσβαλλόμενης πράξης </w:t>
      </w:r>
      <w:r w:rsidR="00D745D6" w:rsidRPr="00EB7FBB">
        <w:rPr>
          <w:lang w:val="el-GR"/>
        </w:rPr>
        <w:t>στον ενδιαφερόμενο οικονομικό φορέα</w:t>
      </w:r>
      <w:r w:rsidR="00D745D6" w:rsidRPr="00EB7FBB" w:rsidDel="00D745D6">
        <w:rPr>
          <w:lang w:val="el-GR"/>
        </w:rPr>
        <w:t xml:space="preserve"> </w:t>
      </w:r>
      <w:r w:rsidRPr="00EB7FBB">
        <w:rPr>
          <w:lang w:val="el-GR"/>
        </w:rPr>
        <w:t xml:space="preserve">αν χρησιμοποιήθηκαν άλλα μέσα επικοινωνίας, άλλως  </w:t>
      </w:r>
    </w:p>
    <w:p w14:paraId="1859AD07" w14:textId="42B93696" w:rsidR="00CE73AA" w:rsidRPr="00020B6A" w:rsidRDefault="00CE73AA" w:rsidP="00CE73AA">
      <w:pPr>
        <w:rPr>
          <w:color w:val="000000"/>
          <w:lang w:val="el-GR"/>
        </w:rPr>
      </w:pPr>
      <w:r w:rsidRPr="00EB7FBB">
        <w:rPr>
          <w:lang w:val="el-GR"/>
        </w:rPr>
        <w:t xml:space="preserve">(γ) δέκα (10) ημέρες από την πλήρη, πραγματική ή </w:t>
      </w:r>
      <w:proofErr w:type="spellStart"/>
      <w:r w:rsidRPr="00EB7FBB">
        <w:rPr>
          <w:lang w:val="el-GR"/>
        </w:rPr>
        <w:t>τεκμαιρόμενη</w:t>
      </w:r>
      <w:proofErr w:type="spellEnd"/>
      <w:r w:rsidRPr="00EB7FBB">
        <w:rPr>
          <w:lang w:val="el-GR"/>
        </w:rPr>
        <w:t xml:space="preserve">, γνώση της πράξης που </w:t>
      </w:r>
      <w:r w:rsidRPr="00020B6A">
        <w:rPr>
          <w:color w:val="000000"/>
          <w:lang w:val="el-GR"/>
        </w:rPr>
        <w:t xml:space="preserve">βλάπτει τα συμφέροντα του ενδιαφερόμενου οικονομικού φορέα. </w:t>
      </w:r>
      <w:r w:rsidR="009F79ED" w:rsidRPr="009F79ED">
        <w:rPr>
          <w:color w:val="000000"/>
          <w:lang w:val="el-GR"/>
        </w:rPr>
        <w:t xml:space="preserve">Ειδικά για την άσκηση προσφυγής κατά </w:t>
      </w:r>
      <w:r w:rsidR="00D745D6">
        <w:rPr>
          <w:color w:val="000000"/>
          <w:lang w:val="el-GR"/>
        </w:rPr>
        <w:t xml:space="preserve">διακήρυξης </w:t>
      </w:r>
      <w:r w:rsidR="00D745D6">
        <w:rPr>
          <w:color w:val="000000"/>
          <w:lang w:val="el-GR"/>
        </w:rPr>
        <w:lastRenderedPageBreak/>
        <w:t xml:space="preserve">διαγωνισμού και </w:t>
      </w:r>
      <w:r w:rsidR="00D745D6" w:rsidRPr="00D745D6">
        <w:rPr>
          <w:color w:val="000000"/>
          <w:lang w:val="el-GR"/>
        </w:rPr>
        <w:t>κάθε τροποποίηση</w:t>
      </w:r>
      <w:r w:rsidR="00D745D6">
        <w:rPr>
          <w:color w:val="000000"/>
          <w:lang w:val="el-GR"/>
        </w:rPr>
        <w:t>ς</w:t>
      </w:r>
      <w:r w:rsidR="00D745D6" w:rsidRPr="00D745D6">
        <w:rPr>
          <w:color w:val="000000"/>
          <w:lang w:val="el-GR"/>
        </w:rPr>
        <w:t xml:space="preserve"> της</w:t>
      </w:r>
      <w:r w:rsidR="009F79ED" w:rsidRPr="009F79ED">
        <w:rPr>
          <w:color w:val="000000"/>
          <w:lang w:val="el-GR"/>
        </w:rPr>
        <w:t xml:space="preserve">, η πλήρης γνώση αυτής τεκμαίρεται μετά την πάροδο δεκαπέντε (15) ημερών από τη δημοσίευση </w:t>
      </w:r>
      <w:r w:rsidR="00D745D6">
        <w:rPr>
          <w:color w:val="000000"/>
          <w:lang w:val="el-GR"/>
        </w:rPr>
        <w:t xml:space="preserve">της διακήρυξης ή κάθε τροποποίησης της </w:t>
      </w:r>
      <w:r w:rsidR="009F79ED" w:rsidRPr="009F79ED">
        <w:rPr>
          <w:color w:val="000000"/>
          <w:lang w:val="el-GR"/>
        </w:rPr>
        <w:t>στο ΚΗΜΔΗΣ.</w:t>
      </w:r>
    </w:p>
    <w:p w14:paraId="434FAF7F" w14:textId="77777777" w:rsidR="00CE73AA" w:rsidRDefault="00CE73AA" w:rsidP="00CE73A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d"/>
          <w:color w:val="000000"/>
          <w:lang w:val="el-GR"/>
        </w:rPr>
        <w:footnoteReference w:id="154"/>
      </w:r>
      <w:r w:rsidRPr="00020B6A">
        <w:rPr>
          <w:color w:val="000000"/>
          <w:lang w:val="el-GR"/>
        </w:rPr>
        <w:t xml:space="preserve"> .</w:t>
      </w:r>
    </w:p>
    <w:p w14:paraId="630C7FB0" w14:textId="77777777" w:rsidR="00CE73AA" w:rsidRPr="00020B6A" w:rsidRDefault="00CE73AA" w:rsidP="00CE73AA">
      <w:pPr>
        <w:rPr>
          <w:color w:val="000000"/>
          <w:lang w:val="el-GR"/>
        </w:rPr>
      </w:pPr>
      <w:r>
        <w:rPr>
          <w:color w:val="000000"/>
          <w:lang w:val="el-GR"/>
        </w:rPr>
        <w:t xml:space="preserve">Οι προθεσμίες </w:t>
      </w:r>
      <w:r w:rsidR="002318E3">
        <w:rPr>
          <w:color w:val="000000"/>
          <w:lang w:val="el-GR"/>
        </w:rPr>
        <w:t>άσκησης</w:t>
      </w:r>
      <w:r>
        <w:rPr>
          <w:color w:val="000000"/>
          <w:lang w:val="el-GR"/>
        </w:rPr>
        <w:t xml:space="preserve">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λήγουν όταν περάσει ολόκληρη η τελευταία ημέρα και ώρα 23:59:59 και, αν αυτή είναι εξαιρετέα ή Σάββατο, όταν περάσει ολόκληρη η επ</w:t>
      </w:r>
      <w:r w:rsidR="00062539">
        <w:rPr>
          <w:color w:val="000000"/>
          <w:lang w:val="el-GR"/>
        </w:rPr>
        <w:t>όμε</w:t>
      </w:r>
      <w:r w:rsidRPr="0034590B">
        <w:rPr>
          <w:color w:val="000000"/>
          <w:lang w:val="el-GR"/>
        </w:rPr>
        <w:t xml:space="preserve">νη εργάσιμη </w:t>
      </w:r>
      <w:r>
        <w:rPr>
          <w:color w:val="000000"/>
          <w:lang w:val="el-GR"/>
        </w:rPr>
        <w:t xml:space="preserve">ημέρα </w:t>
      </w:r>
      <w:r w:rsidRPr="0034590B">
        <w:rPr>
          <w:color w:val="000000"/>
          <w:lang w:val="el-GR"/>
        </w:rPr>
        <w:t>και ώρα 23:59:59</w:t>
      </w:r>
      <w:r>
        <w:rPr>
          <w:rStyle w:val="ad"/>
          <w:color w:val="000000"/>
          <w:lang w:val="el-GR"/>
        </w:rPr>
        <w:footnoteReference w:id="155"/>
      </w:r>
      <w:r>
        <w:rPr>
          <w:color w:val="000000"/>
          <w:lang w:val="el-GR"/>
        </w:rPr>
        <w:t>.</w:t>
      </w:r>
    </w:p>
    <w:p w14:paraId="718B79FF" w14:textId="77777777" w:rsidR="00CE73AA" w:rsidRPr="00353578" w:rsidRDefault="00CE73AA" w:rsidP="00CE73AA">
      <w:pPr>
        <w:rPr>
          <w:color w:val="000000"/>
          <w:lang w:val="el-GR"/>
        </w:rPr>
      </w:pPr>
      <w:r w:rsidRPr="00353578">
        <w:rPr>
          <w:color w:val="000000"/>
          <w:lang w:val="el-GR"/>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D27292">
        <w:rPr>
          <w:lang w:val="el-GR"/>
        </w:rPr>
        <w:t xml:space="preserve"> </w:t>
      </w:r>
      <w:r w:rsidRPr="00D27292">
        <w:rPr>
          <w:color w:val="000000"/>
          <w:lang w:val="el-GR"/>
        </w:rPr>
        <w:t xml:space="preserve">σύμφωνα με </w:t>
      </w:r>
      <w:r>
        <w:rPr>
          <w:color w:val="000000"/>
          <w:lang w:val="el-GR"/>
        </w:rPr>
        <w:t>το άρθρο 18 της Κ.Υ.Α. Προμήθειες και Υπηρεσίες.</w:t>
      </w:r>
    </w:p>
    <w:p w14:paraId="0ED41D88" w14:textId="77777777" w:rsidR="00CE73AA" w:rsidRPr="00020B6A" w:rsidRDefault="00CE73AA" w:rsidP="00CE73AA">
      <w:pPr>
        <w:rPr>
          <w:color w:val="000000"/>
          <w:lang w:val="el-GR"/>
        </w:rPr>
      </w:pPr>
      <w:r w:rsidRPr="00020B6A">
        <w:rPr>
          <w:color w:val="000000"/>
          <w:lang w:val="el-GR"/>
        </w:rPr>
        <w:t>Για το παραδεκτό της άσκησης της προδικαστικής προσφυγής κατατίθεται  από τον προσφεύγοντα</w:t>
      </w:r>
      <w:r w:rsidR="002318E3">
        <w:rPr>
          <w:color w:val="000000"/>
          <w:lang w:val="el-GR"/>
        </w:rPr>
        <w:t xml:space="preserve"> παράβολο </w:t>
      </w:r>
      <w:r w:rsidRPr="00020B6A">
        <w:rPr>
          <w:color w:val="000000"/>
          <w:lang w:val="el-GR"/>
        </w:rPr>
        <w:t xml:space="preserve"> υπέρ του Ελληνικού Δημοσίου, σύμφωνα με όσα ορίζονται στο άρθρο 363 </w:t>
      </w:r>
      <w:r w:rsidR="00062539">
        <w:rPr>
          <w:color w:val="000000"/>
          <w:lang w:val="el-GR"/>
        </w:rPr>
        <w:t>του ν</w:t>
      </w:r>
      <w:r w:rsidRPr="00020B6A">
        <w:rPr>
          <w:color w:val="000000"/>
          <w:lang w:val="el-GR"/>
        </w:rPr>
        <w:t xml:space="preserve">. 4412/2016 .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003C6449">
        <w:rPr>
          <w:color w:val="000000"/>
          <w:szCs w:val="22"/>
          <w:shd w:val="clear" w:color="auto" w:fill="FFFFFF"/>
          <w:lang w:val="el-GR"/>
        </w:rPr>
        <w:t>ΕΑΔΗΣΥ</w:t>
      </w:r>
      <w:r w:rsidRPr="00020B6A">
        <w:rPr>
          <w:color w:val="000000"/>
          <w:lang w:val="el-GR"/>
        </w:rPr>
        <w:t xml:space="preserve"> επί της προσφυγής, γ) σε περίπτωση παραίτησης του προσφεύγοντ</w:t>
      </w:r>
      <w:r w:rsidR="00062539">
        <w:rPr>
          <w:color w:val="000000"/>
          <w:lang w:val="el-GR"/>
        </w:rPr>
        <w:t>ος</w:t>
      </w:r>
      <w:r w:rsidRPr="00020B6A">
        <w:rPr>
          <w:color w:val="000000"/>
          <w:lang w:val="el-GR"/>
        </w:rPr>
        <w:t xml:space="preserve"> από την προσφυγή του έως και δέκα (10) ημέρες από την κατάθεση της προσφυγής. </w:t>
      </w:r>
    </w:p>
    <w:p w14:paraId="7A7DA17A" w14:textId="0F41F3FB" w:rsidR="00CE73AA" w:rsidRPr="00020B6A" w:rsidRDefault="00CE73AA" w:rsidP="00CE73AA">
      <w:pPr>
        <w:rPr>
          <w:color w:val="000000"/>
          <w:lang w:val="el-GR"/>
        </w:rPr>
      </w:pPr>
      <w:r w:rsidRPr="00020B6A">
        <w:rPr>
          <w:color w:val="000000"/>
          <w:lang w:val="el-GR"/>
        </w:rPr>
        <w:t>Η προθεσμία για την άσκηση της προδικαστικής προσφυγής και η άσκησή της κωλύουν</w:t>
      </w:r>
      <w:r w:rsidR="002318E3">
        <w:rPr>
          <w:color w:val="000000"/>
          <w:lang w:val="el-GR"/>
        </w:rPr>
        <w:t xml:space="preserve"> </w:t>
      </w:r>
      <w:r w:rsidRPr="00020B6A">
        <w:rPr>
          <w:color w:val="000000"/>
          <w:lang w:val="el-GR"/>
        </w:rPr>
        <w:t xml:space="preserve"> τη σύναψη της σύμβασης</w:t>
      </w:r>
      <w:r w:rsidR="002318E3">
        <w:rPr>
          <w:color w:val="000000"/>
          <w:lang w:val="el-GR"/>
        </w:rPr>
        <w:t>,</w:t>
      </w:r>
      <w:r w:rsidRPr="00020B6A">
        <w:rPr>
          <w:color w:val="000000"/>
          <w:lang w:val="el-GR"/>
        </w:rPr>
        <w:t xml:space="preserve"> επί ποινή ακυρότητας, η οποία διαπιστώνεται με απόφαση </w:t>
      </w:r>
      <w:r w:rsidR="00CD7976" w:rsidRPr="00CD7976">
        <w:rPr>
          <w:color w:val="000000"/>
          <w:lang w:val="el-GR"/>
        </w:rPr>
        <w:t xml:space="preserve">του οικείου Κλιμακίου </w:t>
      </w:r>
      <w:r w:rsidR="00CD7976">
        <w:rPr>
          <w:color w:val="000000"/>
          <w:lang w:val="el-GR"/>
        </w:rPr>
        <w:t xml:space="preserve">της </w:t>
      </w:r>
      <w:r w:rsidRPr="00020B6A">
        <w:rPr>
          <w:color w:val="000000"/>
          <w:lang w:val="el-GR"/>
        </w:rPr>
        <w:t xml:space="preserve"> </w:t>
      </w:r>
      <w:r w:rsidR="003C6449">
        <w:rPr>
          <w:color w:val="000000"/>
          <w:szCs w:val="22"/>
          <w:shd w:val="clear" w:color="auto" w:fill="FFFFFF"/>
          <w:lang w:val="el-GR"/>
        </w:rPr>
        <w:t>ΕΑΔΗΣΥ</w:t>
      </w:r>
      <w:r w:rsidRPr="00020B6A">
        <w:rPr>
          <w:color w:val="000000"/>
          <w:lang w:val="el-GR"/>
        </w:rPr>
        <w:t xml:space="preserve"> μετά από άσκηση προδικαστικής προσφυγής, σύμφωνα με τ</w:t>
      </w:r>
      <w:r w:rsidR="00062539">
        <w:rPr>
          <w:color w:val="000000"/>
          <w:lang w:val="el-GR"/>
        </w:rPr>
        <w:t>α</w:t>
      </w:r>
      <w:r w:rsidRPr="00020B6A">
        <w:rPr>
          <w:color w:val="000000"/>
          <w:lang w:val="el-GR"/>
        </w:rPr>
        <w:t xml:space="preserve"> άρθρ</w:t>
      </w:r>
      <w:r w:rsidR="00062539">
        <w:rPr>
          <w:color w:val="000000"/>
          <w:lang w:val="el-GR"/>
        </w:rPr>
        <w:t>α</w:t>
      </w:r>
      <w:r w:rsidRPr="00020B6A">
        <w:rPr>
          <w:color w:val="000000"/>
          <w:lang w:val="el-GR"/>
        </w:rPr>
        <w:t xml:space="preserve"> 368 του </w:t>
      </w:r>
      <w:r>
        <w:rPr>
          <w:color w:val="000000"/>
          <w:lang w:val="el-GR"/>
        </w:rPr>
        <w:t>ν</w:t>
      </w:r>
      <w:r w:rsidRPr="00020B6A">
        <w:rPr>
          <w:color w:val="000000"/>
          <w:lang w:val="el-GR"/>
        </w:rPr>
        <w:t xml:space="preserve">. 4412/2016 και 20 </w:t>
      </w:r>
      <w:r w:rsidR="00062539">
        <w:rPr>
          <w:color w:val="000000"/>
          <w:lang w:val="el-GR"/>
        </w:rPr>
        <w:t xml:space="preserve">του </w:t>
      </w:r>
      <w:r>
        <w:rPr>
          <w:color w:val="000000"/>
          <w:lang w:val="el-GR"/>
        </w:rPr>
        <w:t>π</w:t>
      </w:r>
      <w:r w:rsidRPr="00020B6A">
        <w:rPr>
          <w:color w:val="000000"/>
          <w:lang w:val="el-GR"/>
        </w:rPr>
        <w:t>.</w:t>
      </w:r>
      <w:r>
        <w:rPr>
          <w:color w:val="000000"/>
          <w:lang w:val="el-GR"/>
        </w:rPr>
        <w:t>δ</w:t>
      </w:r>
      <w:r w:rsidR="002318E3">
        <w:rPr>
          <w:color w:val="000000"/>
          <w:lang w:val="el-GR"/>
        </w:rPr>
        <w:t>/τος</w:t>
      </w:r>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w:t>
      </w:r>
      <w:r w:rsidR="001453F9">
        <w:rPr>
          <w:color w:val="000000"/>
          <w:lang w:val="el-GR"/>
        </w:rPr>
        <w:t xml:space="preserve">μέτρων </w:t>
      </w:r>
      <w:r w:rsidRPr="00020B6A">
        <w:rPr>
          <w:color w:val="000000"/>
          <w:lang w:val="el-GR"/>
        </w:rPr>
        <w:t>προσωρινής προστασίας</w:t>
      </w:r>
      <w:r w:rsidR="002318E3">
        <w:rPr>
          <w:color w:val="000000"/>
          <w:lang w:val="el-GR"/>
        </w:rPr>
        <w:t>,</w:t>
      </w:r>
      <w:r w:rsidRPr="00020B6A">
        <w:rPr>
          <w:color w:val="000000"/>
          <w:lang w:val="el-GR"/>
        </w:rPr>
        <w:t xml:space="preserve"> σύμφωνα με το άρθρο 366 </w:t>
      </w:r>
      <w:r w:rsidR="002318E3">
        <w:rPr>
          <w:color w:val="000000"/>
          <w:lang w:val="el-GR"/>
        </w:rPr>
        <w:t xml:space="preserve">του </w:t>
      </w:r>
      <w:r>
        <w:rPr>
          <w:color w:val="000000"/>
          <w:lang w:val="el-GR"/>
        </w:rPr>
        <w:t>ν</w:t>
      </w:r>
      <w:r w:rsidRPr="00020B6A">
        <w:rPr>
          <w:color w:val="000000"/>
          <w:lang w:val="el-GR"/>
        </w:rPr>
        <w:t xml:space="preserve">. 4412/2016 και 15 παρ. 1-4 </w:t>
      </w:r>
      <w:r w:rsidR="001453F9">
        <w:rPr>
          <w:color w:val="000000"/>
          <w:lang w:val="el-GR"/>
        </w:rPr>
        <w:t xml:space="preserve">του </w:t>
      </w:r>
      <w:r>
        <w:rPr>
          <w:color w:val="000000"/>
          <w:lang w:val="el-GR"/>
        </w:rPr>
        <w:t>π</w:t>
      </w:r>
      <w:r w:rsidRPr="00020B6A">
        <w:rPr>
          <w:color w:val="000000"/>
          <w:lang w:val="el-GR"/>
        </w:rPr>
        <w:t>.</w:t>
      </w:r>
      <w:r>
        <w:rPr>
          <w:color w:val="000000"/>
          <w:lang w:val="el-GR"/>
        </w:rPr>
        <w:t>δ</w:t>
      </w:r>
      <w:r w:rsidR="002318E3">
        <w:rPr>
          <w:color w:val="000000"/>
          <w:lang w:val="el-GR"/>
        </w:rPr>
        <w:t>/τος</w:t>
      </w:r>
      <w:r w:rsidRPr="00020B6A">
        <w:rPr>
          <w:color w:val="000000"/>
          <w:lang w:val="el-GR"/>
        </w:rPr>
        <w:t xml:space="preserve"> 39/2017. </w:t>
      </w:r>
    </w:p>
    <w:p w14:paraId="40A8B291" w14:textId="77777777" w:rsidR="00CE73AA" w:rsidRPr="0052232F" w:rsidRDefault="00CE73AA" w:rsidP="00CE73AA">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2D73839" w14:textId="77777777" w:rsidR="00CE73AA" w:rsidRPr="00020B6A" w:rsidRDefault="00CE73AA" w:rsidP="00CE73A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Pr>
          <w:color w:val="000000"/>
          <w:lang w:val="el-GR"/>
        </w:rPr>
        <w:t>,</w:t>
      </w:r>
      <w:r w:rsidRPr="0034590B">
        <w:rPr>
          <w:lang w:val="el-GR"/>
        </w:rPr>
        <w:t xml:space="preserve"> </w:t>
      </w:r>
      <w:r w:rsidRPr="0034590B">
        <w:rPr>
          <w:color w:val="000000"/>
          <w:lang w:val="el-GR"/>
        </w:rPr>
        <w:t xml:space="preserve"> μέσω της λειτουργίας </w:t>
      </w:r>
      <w:r>
        <w:rPr>
          <w:color w:val="000000"/>
          <w:lang w:val="el-GR"/>
        </w:rPr>
        <w:t>«</w:t>
      </w:r>
      <w:r w:rsidRPr="0034590B">
        <w:rPr>
          <w:color w:val="000000"/>
          <w:lang w:val="el-GR"/>
        </w:rPr>
        <w:t xml:space="preserve">Επικοινωνία» </w:t>
      </w:r>
      <w:r>
        <w:rPr>
          <w:color w:val="000000"/>
          <w:lang w:val="el-GR"/>
        </w:rPr>
        <w:t xml:space="preserve"> </w:t>
      </w:r>
      <w:r w:rsidRPr="00020B6A">
        <w:rPr>
          <w:color w:val="000000"/>
          <w:lang w:val="el-GR"/>
        </w:rPr>
        <w:t xml:space="preserve">: </w:t>
      </w:r>
    </w:p>
    <w:p w14:paraId="3594AA7D" w14:textId="77777777" w:rsidR="00CE73AA" w:rsidRPr="00020B6A" w:rsidRDefault="00CE73AA" w:rsidP="00CE73AA">
      <w:pPr>
        <w:rPr>
          <w:color w:val="000000"/>
          <w:lang w:val="el-GR"/>
        </w:rPr>
      </w:pPr>
      <w:r w:rsidRPr="00020B6A">
        <w:rPr>
          <w:color w:val="000000"/>
          <w:lang w:val="el-GR"/>
        </w:rPr>
        <w:t>α) Κοινοποιεί την προσφυγή το αργότερο έως την επ</w:t>
      </w:r>
      <w:r w:rsidR="001453F9">
        <w:rPr>
          <w:color w:val="000000"/>
          <w:lang w:val="el-GR"/>
        </w:rPr>
        <w:t>όμε</w:t>
      </w:r>
      <w:r w:rsidRPr="00020B6A">
        <w:rPr>
          <w:color w:val="000000"/>
          <w:lang w:val="el-GR"/>
        </w:rPr>
        <w:t xml:space="preserve">νη εργάσιμη ημέρα από την κατάθεσή της σε κάθε ενδιαφερόμενο τρίτο, ο οποίος μπορεί να θίγεται από την αποδοχή </w:t>
      </w:r>
      <w:r w:rsidR="00792167">
        <w:rPr>
          <w:color w:val="000000"/>
          <w:lang w:val="el-GR"/>
        </w:rPr>
        <w:t>της,</w:t>
      </w:r>
      <w:r w:rsidRPr="00020B6A">
        <w:rPr>
          <w:color w:val="000000"/>
          <w:lang w:val="el-GR"/>
        </w:rPr>
        <w:t xml:space="preserve"> προκειμένου να ασκήσει το</w:t>
      </w:r>
      <w:r w:rsidR="00792167">
        <w:rPr>
          <w:color w:val="000000"/>
          <w:lang w:val="el-GR"/>
        </w:rPr>
        <w:t xml:space="preserve"> </w:t>
      </w:r>
      <w:r w:rsidRPr="00020B6A">
        <w:rPr>
          <w:color w:val="000000"/>
          <w:lang w:val="el-GR"/>
        </w:rPr>
        <w:t>προβλεπόμενο από τα άρθρα 362 παρ. 3 και 7</w:t>
      </w:r>
      <w:r w:rsidR="001453F9">
        <w:rPr>
          <w:color w:val="000000"/>
          <w:lang w:val="el-GR"/>
        </w:rPr>
        <w:t xml:space="preserve"> του</w:t>
      </w:r>
      <w:r w:rsidRPr="00020B6A">
        <w:rPr>
          <w:color w:val="000000"/>
          <w:lang w:val="el-GR"/>
        </w:rPr>
        <w:t xml:space="preserve"> </w:t>
      </w:r>
      <w:r>
        <w:rPr>
          <w:color w:val="000000"/>
          <w:lang w:val="el-GR"/>
        </w:rPr>
        <w:t>π</w:t>
      </w:r>
      <w:r w:rsidRPr="00020B6A">
        <w:rPr>
          <w:color w:val="000000"/>
          <w:lang w:val="el-GR"/>
        </w:rPr>
        <w:t>.</w:t>
      </w:r>
      <w:r>
        <w:rPr>
          <w:color w:val="000000"/>
          <w:lang w:val="el-GR"/>
        </w:rPr>
        <w:t>δ</w:t>
      </w:r>
      <w:r w:rsidR="00792167">
        <w:rPr>
          <w:color w:val="000000"/>
          <w:lang w:val="el-GR"/>
        </w:rPr>
        <w:t>/τος</w:t>
      </w:r>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35D57B3" w14:textId="77777777" w:rsidR="00CE73AA" w:rsidRPr="00020B6A" w:rsidRDefault="00CE73AA" w:rsidP="00CE73AA">
      <w:pPr>
        <w:rPr>
          <w:color w:val="000000"/>
          <w:lang w:val="el-GR"/>
        </w:rPr>
      </w:pPr>
      <w:r w:rsidRPr="00020B6A">
        <w:rPr>
          <w:color w:val="000000"/>
          <w:lang w:val="el-GR"/>
        </w:rPr>
        <w:t xml:space="preserve">β) Διαβιβάζει στην </w:t>
      </w:r>
      <w:r w:rsidR="003C6449">
        <w:rPr>
          <w:color w:val="000000"/>
          <w:szCs w:val="22"/>
          <w:shd w:val="clear" w:color="auto" w:fill="FFFFFF"/>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w:t>
      </w:r>
      <w:r w:rsidR="00792167">
        <w:rPr>
          <w:color w:val="000000"/>
          <w:lang w:val="el-GR"/>
        </w:rPr>
        <w:t>,</w:t>
      </w:r>
      <w:r w:rsidRPr="00020B6A">
        <w:rPr>
          <w:color w:val="000000"/>
          <w:lang w:val="el-GR"/>
        </w:rPr>
        <w:t xml:space="preserve">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4EFA4325" w14:textId="77777777" w:rsidR="00CE73AA" w:rsidRPr="00020B6A" w:rsidRDefault="00CE73AA" w:rsidP="00CE73AA">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w:t>
      </w:r>
      <w:r w:rsidR="001453F9">
        <w:rPr>
          <w:color w:val="000000"/>
          <w:lang w:val="el-GR"/>
        </w:rPr>
        <w:t>όμε</w:t>
      </w:r>
      <w:r w:rsidRPr="00020B6A">
        <w:rPr>
          <w:color w:val="000000"/>
          <w:lang w:val="el-GR"/>
        </w:rPr>
        <w:t>νη εργάσιμη ημέρα από την κατάθεσή τους.</w:t>
      </w:r>
    </w:p>
    <w:p w14:paraId="71EEC977" w14:textId="77777777" w:rsidR="00CE73AA" w:rsidRPr="00020B6A" w:rsidRDefault="00CE73AA" w:rsidP="00CE73AA">
      <w:pPr>
        <w:rPr>
          <w:color w:val="000000"/>
          <w:lang w:val="el-GR"/>
        </w:rPr>
      </w:pPr>
      <w:r w:rsidRPr="00020B6A">
        <w:rPr>
          <w:color w:val="000000"/>
          <w:lang w:val="el-GR"/>
        </w:rPr>
        <w:t>δ)Συμπληρωματικά υπομνήματα κατατίθενται από οποιοδήποτε από τα μέρη</w:t>
      </w:r>
      <w:r w:rsidR="00792167">
        <w:rPr>
          <w:color w:val="000000"/>
          <w:lang w:val="el-GR"/>
        </w:rPr>
        <w:t>,</w:t>
      </w:r>
      <w:r w:rsidRPr="00020B6A">
        <w:rPr>
          <w:color w:val="000000"/>
          <w:lang w:val="el-GR"/>
        </w:rPr>
        <w:t xml:space="preserve"> μέσω της πλατφόρμας του ΕΣΗΔΗΣ</w:t>
      </w:r>
      <w:r w:rsidR="001453F9">
        <w:rPr>
          <w:color w:val="000000"/>
          <w:lang w:val="el-GR"/>
        </w:rPr>
        <w:t>,</w:t>
      </w:r>
      <w:r w:rsidRPr="00020B6A">
        <w:rPr>
          <w:color w:val="000000"/>
          <w:lang w:val="el-GR"/>
        </w:rPr>
        <w:t xml:space="preserve"> το αργότερο εντός πέντε (5) ημερών από την κοινοποίηση των απόψεων της αναθέτουσας αρχής.</w:t>
      </w:r>
    </w:p>
    <w:p w14:paraId="70B3D110" w14:textId="77777777" w:rsidR="004072A5" w:rsidRDefault="00CE73AA" w:rsidP="004072A5">
      <w:pPr>
        <w:widowControl w:val="0"/>
        <w:suppressAutoHyphens w:val="0"/>
        <w:spacing w:before="120" w:line="240" w:lineRule="atLeast"/>
        <w:textAlignment w:val="baseline"/>
        <w:rPr>
          <w:b/>
          <w:color w:val="000000"/>
          <w:lang w:val="el-GR" w:eastAsia="ar-SA"/>
        </w:rPr>
      </w:pPr>
      <w:r w:rsidRPr="00020B6A">
        <w:rPr>
          <w:color w:val="000000"/>
          <w:lang w:val="el-GR"/>
        </w:rPr>
        <w:lastRenderedPageBreak/>
        <w:t xml:space="preserve">Η άσκηση της προδικαστικής προσφυγής αποτελεί προϋπόθεση για την άσκηση των ένδικων βοηθημάτων της αίτησης αναστολής και  αίτησης ακύρωσης του άρθρου 372 </w:t>
      </w:r>
      <w:r w:rsidR="001453F9">
        <w:rPr>
          <w:color w:val="000000"/>
          <w:lang w:val="el-GR"/>
        </w:rPr>
        <w:t xml:space="preserve">του </w:t>
      </w:r>
      <w:r>
        <w:rPr>
          <w:color w:val="000000"/>
          <w:lang w:val="el-GR"/>
        </w:rPr>
        <w:t>ν</w:t>
      </w:r>
      <w:r w:rsidRPr="00020B6A">
        <w:rPr>
          <w:color w:val="000000"/>
          <w:lang w:val="el-GR"/>
        </w:rPr>
        <w:t>. 4412/2016 κατά των εκτελεστών πράξεων ή παραλείψεων της αναθέτουσας αρχής.</w:t>
      </w:r>
    </w:p>
    <w:p w14:paraId="3D685650" w14:textId="5FB40E97" w:rsidR="004072A5" w:rsidRPr="007C4E1D" w:rsidRDefault="004072A5" w:rsidP="004072A5">
      <w:pPr>
        <w:widowControl w:val="0"/>
        <w:suppressAutoHyphens w:val="0"/>
        <w:spacing w:before="120" w:line="240" w:lineRule="atLeast"/>
        <w:textAlignment w:val="baseline"/>
        <w:rPr>
          <w:color w:val="000000"/>
          <w:lang w:val="el-GR" w:eastAsia="ar-SA"/>
        </w:rPr>
      </w:pPr>
      <w:r w:rsidRPr="007C4E1D">
        <w:rPr>
          <w:b/>
          <w:color w:val="000000"/>
          <w:lang w:val="el-GR" w:eastAsia="ar-SA"/>
        </w:rPr>
        <w:t>Β.</w:t>
      </w:r>
      <w:r w:rsidRPr="007C4E1D">
        <w:rPr>
          <w:color w:val="000000"/>
          <w:lang w:val="el-GR" w:eastAsia="ar-SA"/>
        </w:rPr>
        <w:t xml:space="preserve"> Όποιος έχει έννομο συμφέρον μπορεί να ζητήσει, με το ίδιο δικόγραφο</w:t>
      </w:r>
      <w:r w:rsidR="00792167">
        <w:rPr>
          <w:color w:val="000000"/>
          <w:lang w:val="el-GR" w:eastAsia="ar-SA"/>
        </w:rPr>
        <w:t>,</w:t>
      </w:r>
      <w:r w:rsidRPr="007C4E1D">
        <w:rPr>
          <w:color w:val="000000"/>
          <w:lang w:val="el-GR" w:eastAsia="ar-SA"/>
        </w:rPr>
        <w:t xml:space="preserve"> </w:t>
      </w:r>
      <w:proofErr w:type="spellStart"/>
      <w:r w:rsidRPr="007C4E1D">
        <w:rPr>
          <w:color w:val="000000"/>
          <w:lang w:val="el-GR" w:eastAsia="ar-SA"/>
        </w:rPr>
        <w:t>εφαρμοζ</w:t>
      </w:r>
      <w:r w:rsidR="00792167">
        <w:rPr>
          <w:color w:val="000000"/>
          <w:lang w:val="el-GR" w:eastAsia="ar-SA"/>
        </w:rPr>
        <w:t>ομέ</w:t>
      </w:r>
      <w:r w:rsidRPr="007C4E1D">
        <w:rPr>
          <w:color w:val="000000"/>
          <w:lang w:val="el-GR" w:eastAsia="ar-SA"/>
        </w:rPr>
        <w:t>νων</w:t>
      </w:r>
      <w:proofErr w:type="spellEnd"/>
      <w:r w:rsidRPr="007C4E1D">
        <w:rPr>
          <w:color w:val="000000"/>
          <w:lang w:val="el-GR" w:eastAsia="ar-SA"/>
        </w:rPr>
        <w:t xml:space="preserve"> αναλογικά των διατάξεων του π.δ</w:t>
      </w:r>
      <w:r w:rsidR="00792167">
        <w:rPr>
          <w:color w:val="000000"/>
          <w:lang w:val="el-GR" w:eastAsia="ar-SA"/>
        </w:rPr>
        <w:t>/τος</w:t>
      </w:r>
      <w:r w:rsidRPr="007C4E1D">
        <w:rPr>
          <w:color w:val="000000"/>
          <w:lang w:val="el-GR" w:eastAsia="ar-SA"/>
        </w:rPr>
        <w:t xml:space="preserve"> 18/1989, την αναστολή εκτέλεσης της απόφασης της </w:t>
      </w:r>
      <w:r w:rsidR="003C6449">
        <w:rPr>
          <w:color w:val="000000"/>
          <w:szCs w:val="22"/>
          <w:shd w:val="clear" w:color="auto" w:fill="FFFFFF"/>
          <w:lang w:val="el-GR"/>
        </w:rPr>
        <w:t>ΕΑΔΗΣΥ</w:t>
      </w:r>
      <w:r w:rsidRPr="007C4E1D">
        <w:rPr>
          <w:color w:val="000000"/>
          <w:lang w:val="el-GR" w:eastAsia="ar-SA"/>
        </w:rPr>
        <w:t xml:space="preserve"> και την ακύρωσή της ενώπιον του αρμ</w:t>
      </w:r>
      <w:r w:rsidR="001453F9">
        <w:rPr>
          <w:color w:val="000000"/>
          <w:lang w:val="el-GR" w:eastAsia="ar-SA"/>
        </w:rPr>
        <w:t>όδιου</w:t>
      </w:r>
      <w:r w:rsidRPr="007C4E1D">
        <w:rPr>
          <w:color w:val="000000"/>
          <w:lang w:val="el-GR" w:eastAsia="ar-SA"/>
        </w:rPr>
        <w:t xml:space="preserve"> Διοικητικού </w:t>
      </w:r>
      <w:r w:rsidRPr="00EB7FBB">
        <w:rPr>
          <w:lang w:val="el-GR" w:eastAsia="ar-SA"/>
        </w:rPr>
        <w:t>Δικαστηρίου</w:t>
      </w:r>
      <w:r w:rsidR="00D745D6" w:rsidRPr="00EB7FBB">
        <w:rPr>
          <w:lang w:val="el-GR" w:eastAsia="ar-SA"/>
        </w:rPr>
        <w:t>,</w:t>
      </w:r>
      <w:r w:rsidRPr="00EB7FBB">
        <w:rPr>
          <w:lang w:val="el-GR" w:eastAsia="ar-SA"/>
        </w:rPr>
        <w:t xml:space="preserve"> </w:t>
      </w:r>
      <w:r w:rsidR="00D745D6" w:rsidRPr="00EB7FBB">
        <w:rPr>
          <w:iCs/>
          <w:lang w:val="el-GR" w:eastAsia="ar-SA"/>
        </w:rPr>
        <w:t xml:space="preserve">το οποίο είναι </w:t>
      </w:r>
      <w:r w:rsidRPr="00EB7FBB">
        <w:rPr>
          <w:iCs/>
          <w:lang w:val="el-GR" w:eastAsia="ar-SA"/>
        </w:rPr>
        <w:t>το Συμβούλιο της Επικρατείας</w:t>
      </w:r>
      <w:r w:rsidRPr="00EB7FBB">
        <w:rPr>
          <w:rStyle w:val="ad"/>
          <w:iCs/>
          <w:lang w:val="el-GR"/>
        </w:rPr>
        <w:footnoteReference w:id="156"/>
      </w:r>
      <w:r w:rsidRPr="00EB7FBB">
        <w:rPr>
          <w:iCs/>
          <w:lang w:val="el-GR" w:eastAsia="ar-SA"/>
        </w:rPr>
        <w:t>.</w:t>
      </w:r>
      <w:r w:rsidRPr="00EB7FBB">
        <w:rPr>
          <w:lang w:val="el-GR" w:eastAsia="ar-SA"/>
        </w:rPr>
        <w:t xml:space="preserve"> </w:t>
      </w:r>
      <w:r w:rsidRPr="007C4E1D">
        <w:rPr>
          <w:color w:val="000000"/>
          <w:lang w:val="el-GR" w:eastAsia="ar-SA"/>
        </w:rPr>
        <w:t xml:space="preserve">Το αυτό ισχύει και σε περίπτωση σιωπηρής απόρριψης της προδικαστικής προσφυγής από την </w:t>
      </w:r>
      <w:r w:rsidR="003C6449">
        <w:rPr>
          <w:color w:val="000000"/>
          <w:szCs w:val="22"/>
          <w:shd w:val="clear" w:color="auto" w:fill="FFFFFF"/>
          <w:lang w:val="el-GR"/>
        </w:rPr>
        <w:t>ΕΑΔΗΣΥ.</w:t>
      </w:r>
      <w:r w:rsidRPr="007C4E1D">
        <w:rPr>
          <w:color w:val="000000"/>
          <w:lang w:val="el-GR" w:eastAsia="ar-SA"/>
        </w:rPr>
        <w:t xml:space="preserve"> Δικαίωμα άσκησης του ως άνω ένδικου βοηθήματος έχει και η αναθέτουσα αρχή, αν η </w:t>
      </w:r>
      <w:r w:rsidR="003C6449">
        <w:rPr>
          <w:color w:val="000000"/>
          <w:szCs w:val="22"/>
          <w:shd w:val="clear" w:color="auto" w:fill="FFFFFF"/>
          <w:lang w:val="el-GR"/>
        </w:rPr>
        <w:t xml:space="preserve">ΕΑΔΗΣΥ </w:t>
      </w:r>
      <w:r w:rsidRPr="007C4E1D">
        <w:rPr>
          <w:color w:val="000000"/>
          <w:lang w:val="el-GR" w:eastAsia="ar-SA"/>
        </w:rPr>
        <w:t>κάνει δεκτή την προδικαστική προσφυγή, αλλά και αυτός το</w:t>
      </w:r>
      <w:r w:rsidR="00792167">
        <w:rPr>
          <w:color w:val="000000"/>
          <w:lang w:val="el-GR" w:eastAsia="ar-SA"/>
        </w:rPr>
        <w:t>ύ</w:t>
      </w:r>
      <w:r w:rsidRPr="007C4E1D">
        <w:rPr>
          <w:color w:val="000000"/>
          <w:lang w:val="el-GR" w:eastAsia="ar-SA"/>
        </w:rPr>
        <w:t xml:space="preserve"> οποίου έχει γίνει εν μέρει δεκτή η προδικαστική προσφυγή.</w:t>
      </w:r>
    </w:p>
    <w:p w14:paraId="66C40C82"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Με την απόφαση της </w:t>
      </w:r>
      <w:r w:rsidR="003C6449">
        <w:rPr>
          <w:color w:val="000000"/>
          <w:szCs w:val="22"/>
          <w:shd w:val="clear" w:color="auto" w:fill="FFFFFF"/>
          <w:lang w:val="el-GR"/>
        </w:rPr>
        <w:t>ΕΑΔΗΣΥ</w:t>
      </w:r>
      <w:r w:rsidRPr="007C4E1D">
        <w:rPr>
          <w:color w:val="000000"/>
          <w:lang w:val="el-GR" w:eastAsia="ar-SA"/>
        </w:rPr>
        <w:t xml:space="preserve">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A20C214"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3C6449">
        <w:rPr>
          <w:color w:val="000000"/>
          <w:szCs w:val="22"/>
          <w:shd w:val="clear" w:color="auto" w:fill="FFFFFF"/>
          <w:lang w:val="el-GR"/>
        </w:rPr>
        <w:t>ΕΑΔΗΣΥ</w:t>
      </w:r>
      <w:r w:rsidRPr="007C4E1D">
        <w:rPr>
          <w:color w:val="000000"/>
          <w:lang w:val="el-GR" w:eastAsia="ar-SA"/>
        </w:rPr>
        <w:t xml:space="preserve">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r>
        <w:rPr>
          <w:rStyle w:val="ad"/>
          <w:color w:val="000000"/>
          <w:lang w:val="el-GR"/>
        </w:rPr>
        <w:footnoteReference w:id="157"/>
      </w:r>
    </w:p>
    <w:p w14:paraId="25C22D7E"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 xml:space="preserve">Η ως άνω αίτηση κατατίθεται στο αρμόδιο </w:t>
      </w:r>
      <w:r w:rsidR="00792167">
        <w:rPr>
          <w:color w:val="000000"/>
          <w:lang w:val="el-GR" w:eastAsia="ar-SA"/>
        </w:rPr>
        <w:t>Δ</w:t>
      </w:r>
      <w:r w:rsidRPr="007C4E1D">
        <w:rPr>
          <w:color w:val="000000"/>
          <w:lang w:val="el-GR" w:eastAsia="ar-SA"/>
        </w:rPr>
        <w:t xml:space="preserve">ικαστήριο μέσα σε προθεσμία δέκα (10) ημερών από  </w:t>
      </w:r>
      <w:r w:rsidR="001453F9">
        <w:rPr>
          <w:color w:val="000000"/>
          <w:lang w:val="el-GR" w:eastAsia="ar-SA"/>
        </w:rPr>
        <w:t xml:space="preserve">την </w:t>
      </w:r>
      <w:r w:rsidRPr="007C4E1D">
        <w:rPr>
          <w:color w:val="000000"/>
          <w:lang w:val="el-GR" w:eastAsia="ar-SA"/>
        </w:rPr>
        <w:t xml:space="preserve">κοινοποίηση ή την πλήρη γνώση της απόφασης </w:t>
      </w:r>
      <w:r w:rsidR="00CD7976" w:rsidRPr="00CD7976">
        <w:rPr>
          <w:color w:val="000000"/>
          <w:lang w:val="el-GR" w:eastAsia="ar-SA"/>
        </w:rPr>
        <w:t xml:space="preserve">της ΕΑΔΗΣΥ </w:t>
      </w:r>
      <w:r w:rsidRPr="007C4E1D">
        <w:rPr>
          <w:color w:val="000000"/>
          <w:lang w:val="el-GR" w:eastAsia="ar-SA"/>
        </w:rPr>
        <w:t>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Pr>
          <w:color w:val="000000"/>
          <w:lang w:val="el-GR"/>
        </w:rPr>
        <w:t>.</w:t>
      </w:r>
      <w:r>
        <w:rPr>
          <w:rStyle w:val="ad"/>
          <w:color w:val="000000"/>
          <w:lang w:val="el-GR"/>
        </w:rPr>
        <w:footnoteReference w:id="158"/>
      </w:r>
    </w:p>
    <w:p w14:paraId="25580567"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 xml:space="preserve">Αντίγραφο της αίτησης με κλήση κοινοποιείται με τη φροντίδα του αιτούντος </w:t>
      </w:r>
      <w:r w:rsidR="00BF34EB">
        <w:rPr>
          <w:color w:val="000000"/>
          <w:lang w:val="el-GR" w:eastAsia="ar-SA"/>
        </w:rPr>
        <w:t>σ</w:t>
      </w:r>
      <w:r w:rsidRPr="007C4E1D">
        <w:rPr>
          <w:color w:val="000000"/>
          <w:lang w:val="el-GR" w:eastAsia="ar-SA"/>
        </w:rPr>
        <w:t xml:space="preserve">την </w:t>
      </w:r>
      <w:r w:rsidR="006C59BC">
        <w:rPr>
          <w:color w:val="000000"/>
          <w:szCs w:val="22"/>
          <w:shd w:val="clear" w:color="auto" w:fill="FFFFFF"/>
          <w:lang w:val="el-GR"/>
        </w:rPr>
        <w:t>ΕΑΔΗΣΥ</w:t>
      </w:r>
      <w:r w:rsidRPr="007C4E1D">
        <w:rPr>
          <w:color w:val="000000"/>
          <w:lang w:val="el-GR" w:eastAsia="ar-SA"/>
        </w:rPr>
        <w:t xml:space="preserve">, την αναθέτουσα αρχή, αν δεν έχει ασκήσει αυτή την αίτηση, </w:t>
      </w:r>
      <w:r w:rsidR="00CD7976" w:rsidRPr="00CD7976">
        <w:rPr>
          <w:color w:val="000000"/>
          <w:lang w:val="el-GR" w:eastAsia="ar-SA"/>
        </w:rPr>
        <w:t xml:space="preserve">για να προσκομίσει τον φάκελο της υπόθεσης και </w:t>
      </w:r>
      <w:r w:rsidR="00CD7976">
        <w:rPr>
          <w:color w:val="000000"/>
          <w:lang w:val="el-GR" w:eastAsia="ar-SA"/>
        </w:rPr>
        <w:t xml:space="preserve">τις </w:t>
      </w:r>
      <w:r w:rsidR="00CD7976" w:rsidRPr="00CD7976">
        <w:rPr>
          <w:color w:val="000000"/>
          <w:lang w:val="el-GR" w:eastAsia="ar-SA"/>
        </w:rPr>
        <w:t xml:space="preserve">απόψεις </w:t>
      </w:r>
      <w:r w:rsidR="00CD7976">
        <w:rPr>
          <w:color w:val="000000"/>
          <w:lang w:val="el-GR" w:eastAsia="ar-SA"/>
        </w:rPr>
        <w:t>της,</w:t>
      </w:r>
      <w:r w:rsidR="00CD7976" w:rsidRPr="00CD7976">
        <w:rPr>
          <w:color w:val="000000"/>
          <w:lang w:val="el-GR" w:eastAsia="ar-SA"/>
        </w:rPr>
        <w:t xml:space="preserve"> </w:t>
      </w:r>
      <w:r w:rsidRPr="007C4E1D">
        <w:rPr>
          <w:color w:val="000000"/>
          <w:lang w:val="el-GR" w:eastAsia="ar-SA"/>
        </w:rPr>
        <w:t>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w:t>
      </w:r>
      <w:r w:rsidR="001453F9">
        <w:rPr>
          <w:color w:val="000000"/>
          <w:lang w:val="el-GR" w:eastAsia="ar-SA"/>
        </w:rPr>
        <w:t>,</w:t>
      </w:r>
      <w:r w:rsidRPr="007C4E1D">
        <w:rPr>
          <w:color w:val="000000"/>
          <w:lang w:val="el-GR" w:eastAsia="ar-SA"/>
        </w:rPr>
        <w:t xml:space="preserve"> επί ποινή απαραδέκτου του ενδίκου βοηθήματος</w:t>
      </w:r>
      <w:r w:rsidR="001453F9">
        <w:rPr>
          <w:color w:val="000000"/>
          <w:lang w:val="el-GR" w:eastAsia="ar-SA"/>
        </w:rPr>
        <w:t>,</w:t>
      </w:r>
      <w:r w:rsidRPr="007C4E1D">
        <w:rPr>
          <w:color w:val="000000"/>
          <w:lang w:val="el-GR" w:eastAsia="ar-SA"/>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3CD416F6"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2F81AD57" w14:textId="77777777" w:rsidR="004072A5" w:rsidRPr="007C4E1D" w:rsidRDefault="004072A5" w:rsidP="004072A5">
      <w:pPr>
        <w:widowControl w:val="0"/>
        <w:tabs>
          <w:tab w:val="num" w:pos="720"/>
        </w:tabs>
        <w:spacing w:before="120" w:line="240" w:lineRule="atLeast"/>
        <w:textAlignment w:val="baseline"/>
        <w:rPr>
          <w:color w:val="000000"/>
          <w:lang w:val="el-GR" w:eastAsia="ar-SA"/>
        </w:rPr>
      </w:pPr>
      <w:r w:rsidRPr="007C4E1D">
        <w:rPr>
          <w:color w:val="000000"/>
          <w:lang w:val="el-GR" w:eastAsia="ar-SA"/>
        </w:rPr>
        <w:t>Η προθεσμία για την άσκηση και η άσκηση της αίτησης ενώπιον του αρμ</w:t>
      </w:r>
      <w:r w:rsidR="001453F9">
        <w:rPr>
          <w:color w:val="000000"/>
          <w:lang w:val="el-GR" w:eastAsia="ar-SA"/>
        </w:rPr>
        <w:t>όδιου</w:t>
      </w:r>
      <w:r w:rsidRPr="007C4E1D">
        <w:rPr>
          <w:color w:val="000000"/>
          <w:lang w:val="el-GR" w:eastAsia="ar-SA"/>
        </w:rPr>
        <w:t xml:space="preserve"> </w:t>
      </w:r>
      <w:r w:rsidR="00BF34EB">
        <w:rPr>
          <w:color w:val="000000"/>
          <w:lang w:val="el-GR" w:eastAsia="ar-SA"/>
        </w:rPr>
        <w:t>Δ</w:t>
      </w:r>
      <w:r w:rsidRPr="007C4E1D">
        <w:rPr>
          <w:color w:val="000000"/>
          <w:lang w:val="el-GR" w:eastAsia="ar-SA"/>
        </w:rPr>
        <w:t>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1453F9">
        <w:rPr>
          <w:color w:val="000000"/>
          <w:lang w:val="el-GR" w:eastAsia="ar-SA"/>
        </w:rPr>
        <w:t>η</w:t>
      </w:r>
      <w:r w:rsidRPr="007C4E1D">
        <w:rPr>
          <w:color w:val="000000"/>
          <w:lang w:val="el-GR" w:eastAsia="ar-SA"/>
        </w:rPr>
        <w:t xml:space="preserve">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Pr>
          <w:color w:val="000000"/>
          <w:lang w:val="el-GR"/>
        </w:rPr>
        <w:t>.</w:t>
      </w:r>
      <w:r>
        <w:rPr>
          <w:rStyle w:val="ad"/>
          <w:color w:val="000000"/>
          <w:lang w:val="el-GR"/>
        </w:rPr>
        <w:footnoteReference w:id="159"/>
      </w:r>
      <w:r w:rsidRPr="007C4E1D">
        <w:rPr>
          <w:color w:val="000000"/>
          <w:lang w:val="el-GR" w:eastAsia="ar-SA"/>
        </w:rPr>
        <w:t xml:space="preserve"> Για την άσκηση της α</w:t>
      </w:r>
      <w:r w:rsidR="001453F9">
        <w:rPr>
          <w:color w:val="000000"/>
          <w:lang w:val="el-GR" w:eastAsia="ar-SA"/>
        </w:rPr>
        <w:t>ίτησης</w:t>
      </w:r>
      <w:r w:rsidRPr="007C4E1D">
        <w:rPr>
          <w:color w:val="000000"/>
          <w:lang w:val="el-GR" w:eastAsia="ar-SA"/>
        </w:rPr>
        <w:t xml:space="preserve"> κατατίθεται παράβολο, σύμφωνα με τα ειδικότερα οριζόμενα </w:t>
      </w:r>
      <w:r w:rsidRPr="007C4E1D">
        <w:rPr>
          <w:color w:val="000000"/>
          <w:lang w:val="el-GR" w:eastAsia="ar-SA"/>
        </w:rPr>
        <w:lastRenderedPageBreak/>
        <w:t xml:space="preserve">στο άρθρο 372 παρ. 5 του </w:t>
      </w:r>
      <w:r w:rsidR="001453F9">
        <w:rPr>
          <w:color w:val="000000"/>
          <w:lang w:val="el-GR" w:eastAsia="ar-SA"/>
        </w:rPr>
        <w:t>ν</w:t>
      </w:r>
      <w:r w:rsidRPr="007C4E1D">
        <w:rPr>
          <w:color w:val="000000"/>
          <w:lang w:val="el-GR" w:eastAsia="ar-SA"/>
        </w:rPr>
        <w:t xml:space="preserve">. 4412/2016.  </w:t>
      </w:r>
    </w:p>
    <w:p w14:paraId="1CE3B182"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w:t>
      </w:r>
      <w:r w:rsidR="006D0745">
        <w:rPr>
          <w:color w:val="000000"/>
          <w:lang w:val="el-GR" w:eastAsia="ar-SA"/>
        </w:rPr>
        <w:t>/τος</w:t>
      </w:r>
      <w:r w:rsidRPr="007C4E1D">
        <w:rPr>
          <w:color w:val="000000"/>
          <w:lang w:val="el-GR" w:eastAsia="ar-SA"/>
        </w:rPr>
        <w:t xml:space="preserve"> 18/1989. </w:t>
      </w:r>
    </w:p>
    <w:p w14:paraId="661D85F7" w14:textId="77777777" w:rsidR="004072A5" w:rsidRPr="007C4E1D" w:rsidRDefault="004072A5" w:rsidP="004072A5">
      <w:pPr>
        <w:widowControl w:val="0"/>
        <w:spacing w:before="120" w:line="240" w:lineRule="atLeast"/>
        <w:textAlignment w:val="baseline"/>
        <w:rPr>
          <w:color w:val="000000"/>
          <w:lang w:val="el-GR" w:eastAsia="ar-SA"/>
        </w:rPr>
      </w:pPr>
      <w:r w:rsidRPr="007C4E1D">
        <w:rPr>
          <w:color w:val="000000"/>
          <w:lang w:val="el-GR" w:eastAsia="ar-SA"/>
        </w:rPr>
        <w:t xml:space="preserve">Αν το </w:t>
      </w:r>
      <w:r w:rsidR="001453F9">
        <w:rPr>
          <w:color w:val="000000"/>
          <w:lang w:val="el-GR" w:eastAsia="ar-SA"/>
        </w:rPr>
        <w:t>Δ</w:t>
      </w:r>
      <w:r w:rsidR="001453F9" w:rsidRPr="007C4E1D">
        <w:rPr>
          <w:color w:val="000000"/>
          <w:lang w:val="el-GR" w:eastAsia="ar-SA"/>
        </w:rPr>
        <w:t xml:space="preserve">ικαστήριο </w:t>
      </w:r>
      <w:r w:rsidRPr="007C4E1D">
        <w:rPr>
          <w:color w:val="000000"/>
          <w:lang w:val="el-GR" w:eastAsia="ar-SA"/>
        </w:rPr>
        <w:t>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15A94859" w14:textId="77777777" w:rsidR="004072A5" w:rsidRPr="007C4E1D" w:rsidRDefault="004072A5" w:rsidP="004072A5">
      <w:pPr>
        <w:widowControl w:val="0"/>
        <w:tabs>
          <w:tab w:val="left" w:pos="1021"/>
          <w:tab w:val="left" w:pos="1276"/>
          <w:tab w:val="left" w:pos="1588"/>
          <w:tab w:val="left" w:pos="2155"/>
          <w:tab w:val="left" w:pos="2722"/>
          <w:tab w:val="left" w:pos="3289"/>
        </w:tabs>
        <w:spacing w:after="0"/>
        <w:rPr>
          <w:color w:val="000000"/>
          <w:lang w:val="el-GR" w:eastAsia="ar-SA"/>
        </w:rPr>
      </w:pPr>
      <w:r w:rsidRPr="007C4E1D">
        <w:rPr>
          <w:color w:val="000000"/>
          <w:lang w:val="el-GR" w:eastAsia="ar-SA"/>
        </w:rPr>
        <w:t>Με την επιφύλαξη των διατάξεων του ν. 4412/2016, για την εκδίκαση των διαφορών του παρόντος άρθρου εφαρμόζονται οι διατάξεις του π.δ</w:t>
      </w:r>
      <w:r w:rsidR="006D0745">
        <w:rPr>
          <w:color w:val="000000"/>
          <w:lang w:val="el-GR" w:eastAsia="ar-SA"/>
        </w:rPr>
        <w:t>/τος</w:t>
      </w:r>
      <w:r w:rsidRPr="007C4E1D">
        <w:rPr>
          <w:color w:val="000000"/>
          <w:lang w:val="el-GR" w:eastAsia="ar-SA"/>
        </w:rPr>
        <w:t xml:space="preserve"> 18/1989.</w:t>
      </w:r>
    </w:p>
    <w:p w14:paraId="1A493C3A" w14:textId="77777777" w:rsidR="006B4A25" w:rsidRDefault="006B4A25" w:rsidP="006B4A25">
      <w:pPr>
        <w:widowControl w:val="0"/>
        <w:tabs>
          <w:tab w:val="left" w:pos="1021"/>
          <w:tab w:val="left" w:pos="1276"/>
          <w:tab w:val="left" w:pos="1588"/>
          <w:tab w:val="left" w:pos="2155"/>
          <w:tab w:val="left" w:pos="2722"/>
          <w:tab w:val="left" w:pos="3289"/>
        </w:tabs>
        <w:spacing w:after="0"/>
        <w:rPr>
          <w:color w:val="000000"/>
          <w:lang w:val="el-GR" w:eastAsia="ar-SA"/>
        </w:rPr>
      </w:pPr>
    </w:p>
    <w:p w14:paraId="069831E6" w14:textId="77777777" w:rsidR="00D41FD6" w:rsidRPr="00C229F3" w:rsidRDefault="00D41FD6">
      <w:pPr>
        <w:pStyle w:val="20"/>
        <w:rPr>
          <w:lang w:val="el-GR"/>
        </w:rPr>
      </w:pPr>
      <w:bookmarkStart w:id="93" w:name="_Toc205925146"/>
      <w:r>
        <w:rPr>
          <w:rFonts w:ascii="Calibri" w:hAnsi="Calibri"/>
          <w:lang w:val="el-GR"/>
        </w:rPr>
        <w:t>3.5</w:t>
      </w:r>
      <w:r>
        <w:rPr>
          <w:rFonts w:ascii="Calibri" w:hAnsi="Calibri"/>
          <w:lang w:val="el-GR"/>
        </w:rPr>
        <w:tab/>
        <w:t>Ματαίωση Διαδικασίας</w:t>
      </w:r>
      <w:bookmarkEnd w:id="93"/>
    </w:p>
    <w:p w14:paraId="17BEFA35" w14:textId="77777777" w:rsidR="00CE73AA" w:rsidRDefault="00CE73AA" w:rsidP="00CE73AA">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149178D5" w14:textId="77777777" w:rsidR="00CE73AA" w:rsidRDefault="00CE73AA" w:rsidP="00CE73AA">
      <w:pPr>
        <w:rPr>
          <w:lang w:val="el-GR"/>
        </w:rPr>
      </w:pPr>
      <w:r>
        <w:rPr>
          <w:lang w:val="el-GR"/>
        </w:rPr>
        <w:t xml:space="preserve">Ειδικότερα,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Pr>
          <w:lang w:val="el-GR"/>
        </w:rPr>
        <w:t xml:space="preserve">, καθώς και </w:t>
      </w:r>
      <w:r w:rsidRPr="007515FD">
        <w:rPr>
          <w:lang w:val="el-GR"/>
        </w:rPr>
        <w:t>στην περίπτωση του δε</w:t>
      </w:r>
      <w:r w:rsidR="001453F9">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D531FC" w14:textId="77777777" w:rsidR="00CE73AA" w:rsidRDefault="007512C7" w:rsidP="00CE73AA">
      <w:pPr>
        <w:rPr>
          <w:lang w:val="el-GR"/>
        </w:rPr>
      </w:pPr>
      <w:r>
        <w:rPr>
          <w:lang w:val="el-GR"/>
        </w:rPr>
        <w:t>Ε</w:t>
      </w:r>
      <w:r w:rsidR="001453F9">
        <w:rPr>
          <w:lang w:val="el-GR"/>
        </w:rPr>
        <w:t>πίσης,</w:t>
      </w:r>
      <w:r w:rsidR="00CE73AA">
        <w:rPr>
          <w:lang w:val="el-GR"/>
        </w:rPr>
        <w:t xml:space="preserve"> μπορεί να ματαιώσει τη διαδικασία: </w:t>
      </w:r>
      <w:r w:rsidR="00CE73AA" w:rsidRPr="007515FD">
        <w:rPr>
          <w:lang w:val="el-GR"/>
        </w:rPr>
        <w:t>α) λόγω παράτυπης διεξαγωγής της διαδικασίας ανά</w:t>
      </w:r>
      <w:r w:rsidR="00CE73AA">
        <w:rPr>
          <w:lang w:val="el-GR"/>
        </w:rPr>
        <w:t xml:space="preserve">θεσης, εκτός εάν μπορεί να θεραπεύσει το </w:t>
      </w:r>
      <w:r w:rsidR="00CE73AA" w:rsidRPr="00C41D65">
        <w:rPr>
          <w:lang w:val="el-GR"/>
        </w:rPr>
        <w:t xml:space="preserve">σφάλμα ή </w:t>
      </w:r>
      <w:r w:rsidR="00CE73AA">
        <w:rPr>
          <w:lang w:val="el-GR"/>
        </w:rPr>
        <w:t>την</w:t>
      </w:r>
      <w:r w:rsidR="00CE73AA" w:rsidRPr="00C41D65">
        <w:rPr>
          <w:lang w:val="el-GR"/>
        </w:rPr>
        <w:t xml:space="preserve"> παράλειψη</w:t>
      </w:r>
      <w:r w:rsidR="00CE73AA">
        <w:rPr>
          <w:lang w:val="el-GR"/>
        </w:rPr>
        <w:t xml:space="preserve"> σύμφωνα με την παρ. 3 του άρθρου 106</w:t>
      </w:r>
      <w:r w:rsidR="00CE73AA" w:rsidRPr="007515FD">
        <w:rPr>
          <w:lang w:val="el-GR"/>
        </w:rPr>
        <w:t xml:space="preserve"> </w:t>
      </w:r>
      <w:r w:rsidR="00CE73AA">
        <w:rPr>
          <w:lang w:val="el-GR"/>
        </w:rPr>
        <w:t xml:space="preserve">, </w:t>
      </w:r>
      <w:r w:rsidR="00CE73AA" w:rsidRPr="007515FD">
        <w:rPr>
          <w:lang w:val="el-GR"/>
        </w:rPr>
        <w:t xml:space="preserve">β) </w:t>
      </w:r>
      <w:r w:rsidR="006D0745">
        <w:rPr>
          <w:lang w:val="el-GR"/>
        </w:rPr>
        <w:t>εά</w:t>
      </w:r>
      <w:r w:rsidR="00CE73AA" w:rsidRPr="007515FD">
        <w:rPr>
          <w:lang w:val="el-GR"/>
        </w:rPr>
        <w:t>ν οι οικονομικές</w:t>
      </w:r>
      <w:r w:rsidR="00CE73AA">
        <w:rPr>
          <w:lang w:val="el-GR"/>
        </w:rPr>
        <w:t xml:space="preserve"> και τεχνικές παράμετροι που σχε</w:t>
      </w:r>
      <w:r w:rsidR="00CE73AA" w:rsidRPr="007515FD">
        <w:rPr>
          <w:lang w:val="el-GR"/>
        </w:rPr>
        <w:t>τίζονται με τη διαδικασία ανάθεσης άλλαξαν ουσιωδώς</w:t>
      </w:r>
      <w:r w:rsidR="00CE73AA">
        <w:rPr>
          <w:lang w:val="el-GR"/>
        </w:rPr>
        <w:t xml:space="preserve"> </w:t>
      </w:r>
      <w:r w:rsidR="00CE73AA" w:rsidRPr="007515FD">
        <w:rPr>
          <w:lang w:val="el-GR"/>
        </w:rPr>
        <w:t>και η εκτέλεση του συμβατικού αντικειμένου δεν ενδιαφέρει πλέον την αναθέτουσα αρχή ή τον φορέα για τον</w:t>
      </w:r>
      <w:r w:rsidR="00CE73AA">
        <w:rPr>
          <w:lang w:val="el-GR"/>
        </w:rPr>
        <w:t xml:space="preserve"> </w:t>
      </w:r>
      <w:r w:rsidR="00CE73AA" w:rsidRPr="007515FD">
        <w:rPr>
          <w:lang w:val="el-GR"/>
        </w:rPr>
        <w:t>οποίο προορίζεται το υπό ανάθεση αντικείμενο</w:t>
      </w:r>
      <w:r w:rsidR="00CE73AA">
        <w:rPr>
          <w:lang w:val="el-GR"/>
        </w:rPr>
        <w:t xml:space="preserve">, </w:t>
      </w:r>
      <w:r w:rsidR="00CE73AA" w:rsidRPr="00C41D65">
        <w:rPr>
          <w:lang w:val="el-GR"/>
        </w:rPr>
        <w:t xml:space="preserve">γ) </w:t>
      </w:r>
      <w:r w:rsidR="006D0745">
        <w:rPr>
          <w:lang w:val="el-GR"/>
        </w:rPr>
        <w:t>εά</w:t>
      </w:r>
      <w:r w:rsidR="00CE73AA" w:rsidRPr="00C41D65">
        <w:rPr>
          <w:lang w:val="el-GR"/>
        </w:rPr>
        <w:t>ν λόγω ανωτέρας βίας, δεν είναι δυνατή η κανονική</w:t>
      </w:r>
      <w:r w:rsidR="00CE73AA">
        <w:rPr>
          <w:lang w:val="el-GR"/>
        </w:rPr>
        <w:t xml:space="preserve"> </w:t>
      </w:r>
      <w:r w:rsidR="00CE73AA" w:rsidRPr="00C41D65">
        <w:rPr>
          <w:lang w:val="el-GR"/>
        </w:rPr>
        <w:t>εκτέλεση της σύμβασης,</w:t>
      </w:r>
      <w:r w:rsidR="00CE73AA">
        <w:rPr>
          <w:lang w:val="el-GR"/>
        </w:rPr>
        <w:t xml:space="preserve"> </w:t>
      </w:r>
      <w:r w:rsidR="00CE73AA" w:rsidRPr="00C41D65">
        <w:rPr>
          <w:lang w:val="el-GR"/>
        </w:rPr>
        <w:t>δ)</w:t>
      </w:r>
      <w:r w:rsidR="00735C1D">
        <w:rPr>
          <w:lang w:val="el-GR"/>
        </w:rPr>
        <w:t xml:space="preserve"> εά</w:t>
      </w:r>
      <w:r w:rsidR="00CE73AA" w:rsidRPr="00C41D65">
        <w:rPr>
          <w:lang w:val="el-GR"/>
        </w:rPr>
        <w:t>ν η επιλεγείσα προσφορά κριθεί ως μη συμφέρουσα από οικονομική άποψη,</w:t>
      </w:r>
      <w:r w:rsidR="00CE73AA">
        <w:rPr>
          <w:lang w:val="el-GR"/>
        </w:rPr>
        <w:t xml:space="preserve"> </w:t>
      </w:r>
      <w:r w:rsidR="00CE73AA" w:rsidRPr="00C41D65">
        <w:rPr>
          <w:lang w:val="el-GR"/>
        </w:rPr>
        <w:t>ε) στην περίπτωση των παρ. 3 και 4 του άρθρου 97,</w:t>
      </w:r>
      <w:r w:rsidR="00CE73AA">
        <w:rPr>
          <w:lang w:val="el-GR"/>
        </w:rPr>
        <w:t xml:space="preserve"> </w:t>
      </w:r>
      <w:r w:rsidR="00CE73AA" w:rsidRPr="00C41D65">
        <w:rPr>
          <w:lang w:val="el-GR"/>
        </w:rPr>
        <w:t>περί χρόνου ισχύος προσφορών,</w:t>
      </w:r>
      <w:r w:rsidR="00CE73AA">
        <w:rPr>
          <w:lang w:val="el-GR"/>
        </w:rPr>
        <w:t xml:space="preserve"> </w:t>
      </w:r>
      <w:r w:rsidR="00CE73AA" w:rsidRPr="00C41D65">
        <w:rPr>
          <w:lang w:val="el-GR"/>
        </w:rPr>
        <w:t>στ) για άλλους επιτακτικούς λόγους δημοσίου συμφέροντος, όπως ιδίως, δημόσιας υγείας ή προστασίας</w:t>
      </w:r>
      <w:r w:rsidR="00CE73AA">
        <w:rPr>
          <w:lang w:val="el-GR"/>
        </w:rPr>
        <w:t xml:space="preserve"> </w:t>
      </w:r>
      <w:r w:rsidR="00CE73AA" w:rsidRPr="00C41D65">
        <w:rPr>
          <w:lang w:val="el-GR"/>
        </w:rPr>
        <w:t>του περιβάλλοντος.</w:t>
      </w:r>
    </w:p>
    <w:p w14:paraId="2CEB69A3" w14:textId="77777777" w:rsidR="00D41FD6" w:rsidRPr="00C229F3" w:rsidRDefault="00D41FD6">
      <w:pPr>
        <w:pStyle w:val="1"/>
        <w:rPr>
          <w:lang w:val="el-GR"/>
        </w:rPr>
      </w:pPr>
      <w:bookmarkStart w:id="94" w:name="_Toc205925147"/>
      <w:r>
        <w:rPr>
          <w:rFonts w:ascii="Calibri" w:hAnsi="Calibri"/>
          <w:lang w:val="el-GR"/>
        </w:rPr>
        <w:lastRenderedPageBreak/>
        <w:t>4.</w:t>
      </w:r>
      <w:r>
        <w:rPr>
          <w:rFonts w:ascii="Calibri" w:hAnsi="Calibri"/>
          <w:lang w:val="el-GR"/>
        </w:rPr>
        <w:tab/>
        <w:t>ΟΡΟΙ ΕΚΤΕΛΕΣΗΣ ΤΗΣ ΣΥΜΒΑΣΗΣ</w:t>
      </w:r>
      <w:bookmarkEnd w:id="94"/>
      <w:r>
        <w:rPr>
          <w:rFonts w:ascii="Calibri" w:hAnsi="Calibri"/>
          <w:lang w:val="el-GR"/>
        </w:rPr>
        <w:t xml:space="preserve"> </w:t>
      </w:r>
    </w:p>
    <w:p w14:paraId="5E406AEE" w14:textId="77777777" w:rsidR="00D41FD6" w:rsidRPr="00C229F3" w:rsidRDefault="00D41FD6">
      <w:pPr>
        <w:pStyle w:val="20"/>
        <w:rPr>
          <w:lang w:val="el-GR"/>
        </w:rPr>
      </w:pPr>
      <w:bookmarkStart w:id="95" w:name="_Toc205925148"/>
      <w:r>
        <w:rPr>
          <w:rFonts w:ascii="Calibri" w:hAnsi="Calibri"/>
          <w:lang w:val="el-GR"/>
        </w:rPr>
        <w:t>4.1</w:t>
      </w:r>
      <w:r>
        <w:rPr>
          <w:rFonts w:ascii="Calibri" w:hAnsi="Calibri"/>
          <w:lang w:val="el-GR"/>
        </w:rPr>
        <w:tab/>
        <w:t>Εγγυήσεις  (καλής εκτέλεσης, προκαταβολής)</w:t>
      </w:r>
      <w:bookmarkEnd w:id="95"/>
    </w:p>
    <w:p w14:paraId="685308B2" w14:textId="77777777" w:rsidR="00D41FD6" w:rsidRPr="00C229F3" w:rsidRDefault="00D41FD6">
      <w:pPr>
        <w:rPr>
          <w:lang w:val="el-GR"/>
        </w:rPr>
      </w:pPr>
      <w:r>
        <w:rPr>
          <w:lang w:val="el-GR"/>
        </w:rPr>
        <w:t xml:space="preserve">Εγγύηση καλής εκτέλεσης και εγγύηση προκαταβολής </w:t>
      </w:r>
    </w:p>
    <w:p w14:paraId="54818581" w14:textId="77777777" w:rsidR="006C59BC" w:rsidRDefault="00D41FD6">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471B0">
        <w:rPr>
          <w:lang w:val="el-GR"/>
        </w:rPr>
        <w:t>4</w:t>
      </w:r>
      <w:r>
        <w:rPr>
          <w:lang w:val="el-GR"/>
        </w:rPr>
        <w:t xml:space="preserve"> του ν. 4412/2016, το ύψος της οποίας ανέρχεται σε ποσοστό </w:t>
      </w:r>
      <w:r w:rsidR="007471B0">
        <w:rPr>
          <w:lang w:val="el-GR"/>
        </w:rPr>
        <w:t>4% επί της εκτιμώμενης αξίας</w:t>
      </w:r>
      <w:r w:rsidR="0053738D" w:rsidRPr="0053738D">
        <w:rPr>
          <w:lang w:val="el-GR"/>
        </w:rPr>
        <w:t xml:space="preserve"> </w:t>
      </w:r>
      <w:r w:rsidR="0053738D">
        <w:rPr>
          <w:lang w:val="el-GR"/>
        </w:rPr>
        <w:t>της σύμβασης</w:t>
      </w:r>
      <w:r>
        <w:rPr>
          <w:lang w:val="el-GR"/>
        </w:rPr>
        <w:t xml:space="preserve">, </w:t>
      </w:r>
      <w:r w:rsidR="007471B0">
        <w:rPr>
          <w:lang w:val="el-GR"/>
        </w:rPr>
        <w:t xml:space="preserve">ή του τμήματος </w:t>
      </w:r>
      <w:r w:rsidR="0053738D">
        <w:rPr>
          <w:lang w:val="el-GR"/>
        </w:rPr>
        <w:t>αυτής</w:t>
      </w:r>
      <w:r w:rsidR="007471B0">
        <w:rPr>
          <w:lang w:val="el-GR"/>
        </w:rPr>
        <w:t xml:space="preserve">, χωρίς να συμπεριλαμβάνονται τα δικαιώματα προαίρεσης και </w:t>
      </w:r>
      <w:r w:rsidR="0053738D">
        <w:rPr>
          <w:lang w:val="el-GR"/>
        </w:rPr>
        <w:t xml:space="preserve">η οποία </w:t>
      </w:r>
      <w:r w:rsidR="007471B0">
        <w:rPr>
          <w:lang w:val="el-GR"/>
        </w:rPr>
        <w:t>κατατίθεται μέχρι και την  υπογραφή του συμφωνητικού</w:t>
      </w:r>
      <w:r w:rsidR="00110309">
        <w:rPr>
          <w:lang w:val="el-GR"/>
        </w:rPr>
        <w:t>.</w:t>
      </w:r>
      <w:r w:rsidR="002647D4">
        <w:rPr>
          <w:lang w:val="el-GR"/>
        </w:rPr>
        <w:t xml:space="preserve"> </w:t>
      </w:r>
    </w:p>
    <w:p w14:paraId="07EB94D6" w14:textId="77777777" w:rsidR="00D41FD6" w:rsidRPr="00C229F3" w:rsidRDefault="00D41FD6">
      <w:pPr>
        <w:rPr>
          <w:lang w:val="el-GR"/>
        </w:rPr>
      </w:pPr>
      <w:r>
        <w:rPr>
          <w:lang w:val="el-GR"/>
        </w:rPr>
        <w:t>Η εγγύηση καλής εκτέλεσης, προκειμένου να γίνει αποδεκτή</w:t>
      </w:r>
      <w:r w:rsidR="002647D4">
        <w:rPr>
          <w:lang w:val="el-GR"/>
        </w:rPr>
        <w:t>,</w:t>
      </w:r>
      <w:r>
        <w:rPr>
          <w:lang w:val="el-GR"/>
        </w:rPr>
        <w:t xml:space="preserve"> πρέπει να περιλαμβάνει κατ' ελάχιστον τα αναφερόμενα </w:t>
      </w:r>
      <w:r w:rsidR="0053738D">
        <w:rPr>
          <w:lang w:val="el-GR"/>
        </w:rPr>
        <w:t>στην παρ. 12 του άρθρου 72 του ν. 4412/2016</w:t>
      </w:r>
      <w:r w:rsidR="006D6BE0">
        <w:rPr>
          <w:lang w:val="el-GR"/>
        </w:rPr>
        <w:t xml:space="preserve"> στοιχεία</w:t>
      </w:r>
      <w:r w:rsidR="0053738D">
        <w:rPr>
          <w:lang w:val="el-GR"/>
        </w:rPr>
        <w:t xml:space="preserve">, πλην </w:t>
      </w:r>
      <w:r w:rsidR="006D6BE0">
        <w:rPr>
          <w:lang w:val="el-GR"/>
        </w:rPr>
        <w:t xml:space="preserve">αυτού </w:t>
      </w:r>
      <w:r w:rsidR="0053738D">
        <w:rPr>
          <w:lang w:val="el-GR"/>
        </w:rPr>
        <w:t>της περ. η (</w:t>
      </w:r>
      <w:r w:rsidR="006D6BE0">
        <w:rPr>
          <w:lang w:val="el-GR"/>
        </w:rPr>
        <w:t xml:space="preserve">βλ. την </w:t>
      </w:r>
      <w:r w:rsidR="0053738D">
        <w:rPr>
          <w:lang w:val="el-GR"/>
        </w:rPr>
        <w:t xml:space="preserve">παράγραφο </w:t>
      </w:r>
      <w:r>
        <w:rPr>
          <w:lang w:val="el-GR"/>
        </w:rPr>
        <w:t xml:space="preserve">2.1.5. </w:t>
      </w:r>
      <w:r w:rsidR="006D6BE0">
        <w:rPr>
          <w:lang w:val="el-GR"/>
        </w:rPr>
        <w:t>της παρούσ</w:t>
      </w:r>
      <w:r w:rsidR="00735C1D">
        <w:rPr>
          <w:lang w:val="el-GR"/>
        </w:rPr>
        <w:t>α</w:t>
      </w:r>
      <w:r w:rsidR="006D6BE0">
        <w:rPr>
          <w:lang w:val="el-GR"/>
        </w:rPr>
        <w:t>ς)</w:t>
      </w:r>
      <w:r w:rsidR="0053738D">
        <w:rPr>
          <w:lang w:val="el-GR"/>
        </w:rPr>
        <w:t xml:space="preserve">, </w:t>
      </w:r>
      <w:r>
        <w:rPr>
          <w:lang w:val="el-GR"/>
        </w:rPr>
        <w:t xml:space="preserve">και επιπλέον </w:t>
      </w:r>
      <w:r w:rsidR="0053738D">
        <w:rPr>
          <w:lang w:val="el-GR"/>
        </w:rPr>
        <w:t xml:space="preserve">τον τίτλο και </w:t>
      </w:r>
      <w:r>
        <w:rPr>
          <w:lang w:val="el-GR"/>
        </w:rPr>
        <w:t xml:space="preserve">τον αριθμό </w:t>
      </w:r>
      <w:r w:rsidR="0053738D">
        <w:rPr>
          <w:lang w:val="el-GR"/>
        </w:rPr>
        <w:t>της σχετικής σύμβασης, εφόσον ο τελευταίος είναι γνωστός</w:t>
      </w:r>
      <w:r w:rsidR="0049765D">
        <w:rPr>
          <w:lang w:val="el-GR"/>
        </w:rPr>
        <w:t>.</w:t>
      </w:r>
      <w:r w:rsidR="0053738D">
        <w:rPr>
          <w:lang w:val="el-GR"/>
        </w:rPr>
        <w:t xml:space="preserve"> </w:t>
      </w:r>
      <w:r>
        <w:rPr>
          <w:lang w:val="el-GR"/>
        </w:rPr>
        <w:t>Το περιεχόμενό της είναι σύμφωνο με το υπόδειγμα που περιλαμβάνεται στο Παράρτημα</w:t>
      </w:r>
      <w:r w:rsidR="0049765D">
        <w:rPr>
          <w:lang w:val="el-GR"/>
        </w:rPr>
        <w:t xml:space="preserve"> </w:t>
      </w:r>
      <w:r w:rsidR="0049765D" w:rsidRPr="0049765D">
        <w:rPr>
          <w:lang w:val="el-GR"/>
        </w:rPr>
        <w:t>IV</w:t>
      </w:r>
      <w:r>
        <w:rPr>
          <w:lang w:val="el-GR"/>
        </w:rPr>
        <w:t xml:space="preserve"> της </w:t>
      </w:r>
      <w:r w:rsidR="00735C1D">
        <w:rPr>
          <w:lang w:val="el-GR"/>
        </w:rPr>
        <w:t>Διακήρυξης</w:t>
      </w:r>
      <w:r>
        <w:rPr>
          <w:i/>
          <w:iCs/>
          <w:color w:val="5B9BD5"/>
          <w:spacing w:val="5"/>
          <w:lang w:val="el-GR"/>
        </w:rPr>
        <w:t xml:space="preserve"> </w:t>
      </w:r>
      <w:r>
        <w:rPr>
          <w:lang w:val="el-GR"/>
        </w:rPr>
        <w:t>και τα οριζόμενα στο άρθρο 72 του ν. 4412/2016.</w:t>
      </w:r>
    </w:p>
    <w:p w14:paraId="73B98997" w14:textId="77777777" w:rsidR="00D41FD6" w:rsidRDefault="00D41FD6">
      <w:pPr>
        <w:rPr>
          <w:lang w:val="el-GR"/>
        </w:rPr>
      </w:pPr>
      <w:r>
        <w:rPr>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2FE05A5F" w14:textId="77777777" w:rsidR="001E32A7" w:rsidRDefault="001E32A7" w:rsidP="001E32A7">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4CF7B35F" w14:textId="77777777" w:rsidR="006C59BC" w:rsidRPr="00EB7FBB" w:rsidRDefault="006C59BC" w:rsidP="006C59BC">
      <w:pPr>
        <w:rPr>
          <w:lang w:val="el-GR"/>
        </w:rPr>
      </w:pPr>
      <w:r w:rsidRPr="00EB7FBB">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55A91A94" w14:textId="77777777" w:rsidR="00EF3166" w:rsidRPr="00EB7FBB" w:rsidRDefault="00EF3166" w:rsidP="00EF3166">
      <w:pPr>
        <w:rPr>
          <w:lang w:val="el-GR"/>
        </w:rPr>
      </w:pPr>
      <w:r w:rsidRPr="00EB7FBB">
        <w:rPr>
          <w:lang w:val="el-GR"/>
        </w:rPr>
        <w:t>Η εγγύηση καλής εκτέλεσης επιστρέφεται στο σύνολό τ</w:t>
      </w:r>
      <w:r w:rsidR="00735C1D" w:rsidRPr="00EB7FBB">
        <w:rPr>
          <w:lang w:val="el-GR"/>
        </w:rPr>
        <w:t>ης</w:t>
      </w:r>
      <w:r w:rsidRPr="00EB7FBB">
        <w:rPr>
          <w:lang w:val="el-GR"/>
        </w:rPr>
        <w:t xml:space="preserve"> μετά  την ποσοτική και ποιοτική παραλαβή του συνόλου του αντικειμένου της σύμβασης.</w:t>
      </w:r>
    </w:p>
    <w:p w14:paraId="536D7C27" w14:textId="77777777" w:rsidR="00EF3166" w:rsidRPr="001E32A7" w:rsidRDefault="00EF3166" w:rsidP="00EF3166">
      <w:pPr>
        <w:rPr>
          <w:lang w:val="el-GR"/>
        </w:rPr>
      </w:pPr>
      <w:r>
        <w:rPr>
          <w:lang w:val="el-GR"/>
        </w:rPr>
        <w:t xml:space="preserve">Σε περίπτωση που στο πρωτόκολλο </w:t>
      </w:r>
      <w:r w:rsidR="001453F9">
        <w:rPr>
          <w:lang w:val="el-GR"/>
        </w:rPr>
        <w:t xml:space="preserve">ποιοτικής </w:t>
      </w:r>
      <w:r>
        <w:rPr>
          <w:lang w:val="el-GR"/>
        </w:rPr>
        <w:t xml:space="preserve">και ποσοτικής παραλαβής αναφέρονται παρατηρήσεις ή υπάρχει εκπρόθεσμη </w:t>
      </w:r>
      <w:r w:rsidR="001E32A7">
        <w:rPr>
          <w:lang w:val="el-GR"/>
        </w:rPr>
        <w:t>παροχή</w:t>
      </w:r>
      <w:r>
        <w:rPr>
          <w:lang w:val="el-GR"/>
        </w:rPr>
        <w:t xml:space="preserve">, η επιστροφή </w:t>
      </w:r>
      <w:r w:rsidR="0049765D">
        <w:rPr>
          <w:lang w:val="el-GR"/>
        </w:rPr>
        <w:t xml:space="preserve">της </w:t>
      </w:r>
      <w:r w:rsidR="0049765D" w:rsidRPr="0049765D">
        <w:rPr>
          <w:lang w:val="el-GR"/>
        </w:rPr>
        <w:t>εγγύηση</w:t>
      </w:r>
      <w:r w:rsidR="0049765D">
        <w:rPr>
          <w:lang w:val="el-GR"/>
        </w:rPr>
        <w:t>ς</w:t>
      </w:r>
      <w:r w:rsidR="0049765D" w:rsidRPr="0049765D" w:rsidDel="0049765D">
        <w:rPr>
          <w:lang w:val="el-GR"/>
        </w:rPr>
        <w:t xml:space="preserve"> </w:t>
      </w:r>
      <w:r>
        <w:rPr>
          <w:lang w:val="el-GR"/>
        </w:rPr>
        <w:t>καλής εκτέλεσης γίνεται μετά την αντιμετώπιση, σύμφωνα με όσα προβλέπονται, των παρατηρήσεων και του εκπρ</w:t>
      </w:r>
      <w:r w:rsidR="001453F9">
        <w:rPr>
          <w:lang w:val="el-GR"/>
        </w:rPr>
        <w:t>οθέσμου</w:t>
      </w:r>
      <w:r w:rsidRPr="00E86BBC">
        <w:rPr>
          <w:lang w:val="el-GR"/>
        </w:rPr>
        <w:t>.</w:t>
      </w:r>
    </w:p>
    <w:p w14:paraId="2A40BC96" w14:textId="77777777" w:rsidR="00D41FD6" w:rsidRPr="00C229F3" w:rsidRDefault="00D41FD6">
      <w:pPr>
        <w:rPr>
          <w:lang w:val="el-GR"/>
        </w:rPr>
      </w:pPr>
      <w:r>
        <w:rPr>
          <w:lang w:val="el-GR"/>
        </w:rPr>
        <w:t xml:space="preserve"> </w:t>
      </w:r>
    </w:p>
    <w:p w14:paraId="108F86DC" w14:textId="77777777" w:rsidR="00D41FD6" w:rsidRPr="00C229F3" w:rsidRDefault="00D41FD6">
      <w:pPr>
        <w:pStyle w:val="20"/>
        <w:rPr>
          <w:lang w:val="el-GR"/>
        </w:rPr>
      </w:pPr>
      <w:bookmarkStart w:id="96" w:name="_Toc205925149"/>
      <w:r>
        <w:rPr>
          <w:rFonts w:ascii="Calibri" w:hAnsi="Calibri"/>
          <w:lang w:val="el-GR"/>
        </w:rPr>
        <w:t xml:space="preserve">4.2 </w:t>
      </w:r>
      <w:r>
        <w:rPr>
          <w:rFonts w:ascii="Calibri" w:hAnsi="Calibri"/>
          <w:lang w:val="el-GR"/>
        </w:rPr>
        <w:tab/>
        <w:t>Συμβατικό Πλαίσιο - Εφαρμοστέα Νομοθεσία</w:t>
      </w:r>
      <w:bookmarkEnd w:id="96"/>
      <w:r>
        <w:rPr>
          <w:rFonts w:ascii="Calibri" w:hAnsi="Calibri"/>
          <w:lang w:val="el-GR"/>
        </w:rPr>
        <w:t xml:space="preserve"> </w:t>
      </w:r>
    </w:p>
    <w:p w14:paraId="6D355A85" w14:textId="77777777" w:rsidR="00D41FD6" w:rsidRPr="00C229F3" w:rsidRDefault="00D41FD6">
      <w:pPr>
        <w:rPr>
          <w:lang w:val="el-GR"/>
        </w:rPr>
      </w:pPr>
      <w:r>
        <w:rPr>
          <w:lang w:val="el-GR"/>
        </w:rPr>
        <w:t xml:space="preserve">Κατά την εκτέλεση της σύμβασης εφαρμόζονται οι διατάξεις του ν. 4412/2016, οι όροι της παρούσας </w:t>
      </w:r>
      <w:r w:rsidR="00735C1D">
        <w:rPr>
          <w:lang w:val="el-GR"/>
        </w:rPr>
        <w:t>Διακήρυξης</w:t>
      </w:r>
      <w:r>
        <w:rPr>
          <w:lang w:val="el-GR"/>
        </w:rPr>
        <w:t xml:space="preserve"> και συμπληρωματικά ο Αστικός Κώδικας. </w:t>
      </w:r>
    </w:p>
    <w:p w14:paraId="32DE8DCA" w14:textId="77777777" w:rsidR="00D41FD6" w:rsidRPr="00C229F3" w:rsidRDefault="00D41FD6">
      <w:pPr>
        <w:pStyle w:val="20"/>
        <w:rPr>
          <w:lang w:val="el-GR"/>
        </w:rPr>
      </w:pPr>
      <w:bookmarkStart w:id="97" w:name="_Toc205925150"/>
      <w:r>
        <w:rPr>
          <w:rFonts w:ascii="Calibri" w:hAnsi="Calibri"/>
          <w:lang w:val="el-GR"/>
        </w:rPr>
        <w:t>4.3</w:t>
      </w:r>
      <w:r>
        <w:rPr>
          <w:rFonts w:ascii="Calibri" w:hAnsi="Calibri"/>
          <w:lang w:val="el-GR"/>
        </w:rPr>
        <w:tab/>
        <w:t>Όροι εκτέλεσης της σύμβασης</w:t>
      </w:r>
      <w:bookmarkEnd w:id="97"/>
    </w:p>
    <w:p w14:paraId="1EF24066" w14:textId="77777777" w:rsidR="0081506A" w:rsidRPr="00C229F3" w:rsidRDefault="00D41FD6" w:rsidP="0081506A">
      <w:pPr>
        <w:rPr>
          <w:lang w:val="el-GR"/>
        </w:rPr>
      </w:pPr>
      <w:r w:rsidRPr="007512C7">
        <w:rPr>
          <w:b/>
          <w:lang w:val="el-GR"/>
        </w:rPr>
        <w:t>4.3.1</w:t>
      </w:r>
      <w:r>
        <w:rPr>
          <w:lang w:val="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210CF9">
        <w:rPr>
          <w:lang w:val="el-GR"/>
        </w:rPr>
        <w:t>τ</w:t>
      </w:r>
      <w:r>
        <w:rPr>
          <w:lang w:val="el-GR"/>
        </w:rPr>
        <w:t>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37" w:anchor="pararthma_A_X" w:history="1">
        <w:r>
          <w:rPr>
            <w:rStyle w:val="-"/>
            <w:color w:val="auto"/>
            <w:lang w:val="el-GR"/>
          </w:rPr>
          <w:t>Παράρτημα X του Προσαρτήματος Α΄</w:t>
        </w:r>
      </w:hyperlink>
      <w:r>
        <w:rPr>
          <w:lang w:val="el-GR"/>
        </w:rPr>
        <w:t>.</w:t>
      </w:r>
      <w:r w:rsidR="0081506A" w:rsidRPr="0081506A">
        <w:rPr>
          <w:rFonts w:eastAsia="Calibri"/>
          <w:lang w:val="el-GR"/>
        </w:rPr>
        <w:t xml:space="preserve"> </w:t>
      </w:r>
      <w:r w:rsidR="0081506A">
        <w:rPr>
          <w:rFonts w:eastAsia="Calibri"/>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4E9D3D81" w14:textId="779338EC" w:rsidR="005F77E8" w:rsidRPr="009C370A" w:rsidRDefault="005F77E8">
      <w:pPr>
        <w:rPr>
          <w:rFonts w:eastAsia="Calibri"/>
          <w:lang w:val="el-GR"/>
        </w:rPr>
      </w:pPr>
      <w:r w:rsidRPr="009C370A">
        <w:rPr>
          <w:rFonts w:eastAsia="Calibri"/>
          <w:lang w:val="el-GR"/>
        </w:rPr>
        <w:t xml:space="preserve">Στη σύμβαση που συνάπτει η </w:t>
      </w:r>
      <w:r w:rsidR="00EB7FBB" w:rsidRPr="009C370A">
        <w:rPr>
          <w:rFonts w:eastAsia="Calibri"/>
          <w:lang w:val="el-GR"/>
        </w:rPr>
        <w:t xml:space="preserve">Αναθέτουσα Αρχή </w:t>
      </w:r>
      <w:r w:rsidRPr="009C370A">
        <w:rPr>
          <w:rFonts w:eastAsia="Calibri"/>
          <w:lang w:val="el-GR"/>
        </w:rPr>
        <w:t>με τους εργολάβους περιλαμβάνονται, επιπλέον του ανωτέρου όρου, και τα στοιχεία α΄ έως στ΄ της πρώτης παραγράφου του ν. 3863/2010 (Α΄ 115), όπως εκάστοτε ισχύει, καθώς και ειδικός όρος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w:t>
      </w:r>
      <w:r w:rsidRPr="009C370A">
        <w:rPr>
          <w:rStyle w:val="ad"/>
          <w:rFonts w:eastAsia="Calibri"/>
          <w:lang w:val="el-GR"/>
        </w:rPr>
        <w:footnoteReference w:id="160"/>
      </w:r>
      <w:r w:rsidRPr="009C370A">
        <w:rPr>
          <w:rFonts w:eastAsia="Calibri"/>
          <w:lang w:val="el-GR"/>
        </w:rPr>
        <w:t>.</w:t>
      </w:r>
    </w:p>
    <w:p w14:paraId="014D5D67" w14:textId="77777777" w:rsidR="003B030A" w:rsidRDefault="003B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i/>
          <w:iCs/>
          <w:color w:val="5B9BD5"/>
          <w:spacing w:val="5"/>
          <w:kern w:val="1"/>
          <w:lang w:val="el-GR"/>
        </w:rPr>
      </w:pPr>
    </w:p>
    <w:p w14:paraId="1004DC3D" w14:textId="77777777" w:rsidR="00756359" w:rsidRPr="00B825C3" w:rsidRDefault="00210CF9" w:rsidP="00756359">
      <w:pPr>
        <w:rPr>
          <w:rFonts w:eastAsia="Calibri"/>
          <w:lang w:val="el-GR"/>
        </w:rPr>
      </w:pPr>
      <w:r w:rsidRPr="004B2EF6">
        <w:rPr>
          <w:rFonts w:eastAsia="Calibri"/>
          <w:b/>
          <w:lang w:val="el-GR"/>
        </w:rPr>
        <w:t>4.3.2.</w:t>
      </w:r>
      <w:r w:rsidRPr="00B825C3">
        <w:rPr>
          <w:rFonts w:eastAsia="Calibri"/>
          <w:lang w:val="el-GR"/>
        </w:rPr>
        <w:t xml:space="preserve"> </w:t>
      </w:r>
      <w:r w:rsidR="00756359" w:rsidRPr="00B825C3">
        <w:rPr>
          <w:rFonts w:eastAsia="Calibri"/>
          <w:lang w:val="el-GR"/>
        </w:rPr>
        <w:t xml:space="preserve">Ο ανάδοχος δεσμεύεται ότι: </w:t>
      </w:r>
    </w:p>
    <w:p w14:paraId="2581BCE5" w14:textId="77777777" w:rsidR="00756359" w:rsidRPr="00DD50E7" w:rsidRDefault="00756359" w:rsidP="00756359">
      <w:pPr>
        <w:rPr>
          <w:rFonts w:eastAsia="Calibri"/>
          <w:lang w:val="el-GR"/>
        </w:rPr>
      </w:pPr>
      <w:r w:rsidRPr="00DD50E7">
        <w:rPr>
          <w:rFonts w:eastAsia="Calibri"/>
          <w:lang w:val="el-GR"/>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7D386D06" w14:textId="77777777" w:rsidR="00756359" w:rsidRPr="00EB7FBB" w:rsidRDefault="00756359" w:rsidP="00756359">
      <w:pPr>
        <w:rPr>
          <w:rFonts w:eastAsia="Calibri"/>
          <w:lang w:val="el-GR"/>
        </w:rPr>
      </w:pPr>
      <w:r w:rsidRPr="00DD50E7">
        <w:rPr>
          <w:rFonts w:eastAsia="Calibri"/>
          <w:lang w:val="el-GR"/>
        </w:rPr>
        <w:t xml:space="preserve">β) ότι θα δηλώσει αμελλητί στην αναθέτουσα αρχή, </w:t>
      </w:r>
      <w:r w:rsidR="00D956D3">
        <w:rPr>
          <w:rFonts w:eastAsia="Calibri"/>
          <w:lang w:val="el-GR"/>
        </w:rPr>
        <w:t>αφότου</w:t>
      </w:r>
      <w:r w:rsidRPr="00DD50E7">
        <w:rPr>
          <w:rFonts w:eastAsia="Calibri"/>
          <w:lang w:val="el-GR"/>
        </w:rPr>
        <w:t xml:space="preserve">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FD6556">
        <w:rPr>
          <w:rFonts w:eastAsia="Calibri"/>
          <w:lang w:val="el-GR"/>
        </w:rPr>
        <w:t>όμιμων</w:t>
      </w:r>
      <w:r w:rsidRPr="00DD50E7">
        <w:rPr>
          <w:rFonts w:eastAsia="Calibri"/>
          <w:lang w:val="el-GR"/>
        </w:rPr>
        <w:t xml:space="preserve"> ή εξουσιοδοτημένων εκπροσώπων του</w:t>
      </w:r>
      <w:r w:rsidR="00D956D3">
        <w:rPr>
          <w:rFonts w:eastAsia="Calibri"/>
          <w:lang w:val="el-GR"/>
        </w:rPr>
        <w:t>,</w:t>
      </w:r>
      <w:r w:rsidRPr="00DD50E7">
        <w:rPr>
          <w:rFonts w:eastAsia="Calibri"/>
          <w:lang w:val="el-GR"/>
        </w:rPr>
        <w:t xml:space="preserve">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w:t>
      </w:r>
      <w:r w:rsidRPr="00EB7FBB">
        <w:rPr>
          <w:rFonts w:eastAsia="Calibri"/>
          <w:lang w:val="el-GR"/>
        </w:rPr>
        <w:t>περί την εκτέλεσή της, οποτεδήποτε και εάν η κατάσταση αυτή προκύψει κατά τη διάρκεια εκτέλεσης της σύμβασης</w:t>
      </w:r>
      <w:r w:rsidRPr="00EB7FBB">
        <w:rPr>
          <w:rFonts w:eastAsia="Calibri"/>
          <w:vertAlign w:val="superscript"/>
          <w:lang w:val="el-GR"/>
        </w:rPr>
        <w:footnoteReference w:id="161"/>
      </w:r>
      <w:r w:rsidRPr="00EB7FBB">
        <w:rPr>
          <w:rFonts w:eastAsia="Calibri"/>
          <w:vertAlign w:val="superscript"/>
          <w:lang w:val="el-GR"/>
        </w:rPr>
        <w:t xml:space="preserve"> </w:t>
      </w:r>
      <w:r w:rsidRPr="00EB7FBB">
        <w:rPr>
          <w:rFonts w:eastAsia="Calibri"/>
          <w:lang w:val="el-GR"/>
        </w:rPr>
        <w:t xml:space="preserve">. </w:t>
      </w:r>
    </w:p>
    <w:p w14:paraId="78BB80D7" w14:textId="77777777" w:rsidR="00756359" w:rsidRPr="00EB7FBB" w:rsidRDefault="0026685E" w:rsidP="00756359">
      <w:pPr>
        <w:rPr>
          <w:rFonts w:eastAsia="Calibri"/>
          <w:lang w:val="el-GR"/>
        </w:rPr>
      </w:pPr>
      <w:r w:rsidRPr="00EB7FBB">
        <w:rPr>
          <w:rFonts w:eastAsia="Calibri"/>
          <w:lang w:val="el-GR"/>
        </w:rPr>
        <w:t xml:space="preserve">Οι υποχρεώσεις και οι απαγορεύσεις της ρήτρας </w:t>
      </w:r>
      <w:r w:rsidR="00FD6556" w:rsidRPr="00EB7FBB">
        <w:rPr>
          <w:rFonts w:eastAsia="Calibri"/>
          <w:lang w:val="el-GR"/>
        </w:rPr>
        <w:t xml:space="preserve">αυτής, </w:t>
      </w:r>
      <w:r w:rsidR="00FD6556" w:rsidRPr="00EB7FBB">
        <w:rPr>
          <w:rStyle w:val="-"/>
          <w:color w:val="auto"/>
          <w:lang w:val="el-GR"/>
        </w:rPr>
        <w:t>στην περίπτωση που ο ανάδοχος είναι ένωση</w:t>
      </w:r>
      <w:r w:rsidR="00FD6556" w:rsidRPr="00EB7FBB">
        <w:rPr>
          <w:rStyle w:val="-"/>
          <w:color w:val="auto"/>
          <w:u w:val="none"/>
          <w:lang w:val="el-GR"/>
        </w:rPr>
        <w:t>,</w:t>
      </w:r>
      <w:r w:rsidR="00FD6556" w:rsidRPr="00EB7FBB">
        <w:rPr>
          <w:rStyle w:val="-"/>
          <w:color w:val="auto"/>
          <w:lang w:val="el-GR"/>
        </w:rPr>
        <w:t xml:space="preserve"> </w:t>
      </w:r>
      <w:r w:rsidRPr="00EB7FBB">
        <w:rPr>
          <w:rFonts w:eastAsia="Calibri"/>
          <w:lang w:val="el-GR"/>
        </w:rPr>
        <w:t>ισχύουν</w:t>
      </w:r>
      <w:r w:rsidR="007512C7" w:rsidRPr="00EB7FBB">
        <w:rPr>
          <w:rFonts w:eastAsia="Calibri"/>
          <w:lang w:val="el-GR"/>
        </w:rPr>
        <w:t xml:space="preserve"> </w:t>
      </w:r>
      <w:r w:rsidRPr="00EB7FBB">
        <w:rPr>
          <w:rFonts w:eastAsia="Calibri"/>
          <w:lang w:val="el-GR"/>
        </w:rPr>
        <w:t xml:space="preserve">για όλα τα μέλη της ένωσης, καθώς και για τους υπεργολάβους </w:t>
      </w:r>
      <w:r w:rsidR="00C031F2" w:rsidRPr="00EB7FBB">
        <w:rPr>
          <w:rFonts w:eastAsia="Calibri"/>
          <w:lang w:val="el-GR"/>
        </w:rPr>
        <w:t>που χρησιμοποιεί</w:t>
      </w:r>
      <w:r w:rsidRPr="00EB7FBB">
        <w:rPr>
          <w:rFonts w:eastAsia="Calibri"/>
          <w:lang w:val="el-GR"/>
        </w:rPr>
        <w:t xml:space="preserve">. </w:t>
      </w:r>
      <w:r w:rsidR="00756359" w:rsidRPr="00EB7FBB">
        <w:rPr>
          <w:rFonts w:eastAsia="Calibri"/>
          <w:lang w:val="el-GR"/>
        </w:rPr>
        <w:t xml:space="preserve">Στο συμφωνητικό περιλαμβάνεται σχετική δεσμευτική δήλωση τόσο του αναδόχου όσο και των υπεργολάβων του. </w:t>
      </w:r>
    </w:p>
    <w:p w14:paraId="4C4AB1DD" w14:textId="4DBFEE84" w:rsidR="00756359" w:rsidRPr="00EB7FBB" w:rsidRDefault="00EB7FBB" w:rsidP="00756359">
      <w:pPr>
        <w:rPr>
          <w:lang w:val="el-GR"/>
        </w:rPr>
      </w:pPr>
      <w:r w:rsidRPr="00EB7FBB">
        <w:rPr>
          <w:spacing w:val="5"/>
          <w:kern w:val="1"/>
          <w:lang w:val="el-GR"/>
        </w:rPr>
        <w:t>Ο ανάδοχος δεσμεύεται ότι θα τηρεί τους όρους που τίθεντα</w:t>
      </w:r>
      <w:r>
        <w:rPr>
          <w:spacing w:val="5"/>
          <w:kern w:val="1"/>
          <w:lang w:val="el-GR"/>
        </w:rPr>
        <w:t>ι</w:t>
      </w:r>
      <w:r w:rsidRPr="00EB7FBB">
        <w:rPr>
          <w:spacing w:val="5"/>
          <w:kern w:val="1"/>
          <w:lang w:val="el-GR"/>
        </w:rPr>
        <w:t xml:space="preserve"> στα Παραρτήματα </w:t>
      </w:r>
      <w:r w:rsidRPr="00EB7FBB">
        <w:rPr>
          <w:spacing w:val="5"/>
          <w:kern w:val="1"/>
          <w:lang w:val="en-US"/>
        </w:rPr>
        <w:t>I</w:t>
      </w:r>
      <w:r w:rsidRPr="00EB7FBB">
        <w:rPr>
          <w:spacing w:val="5"/>
          <w:kern w:val="1"/>
          <w:lang w:val="el-GR"/>
        </w:rPr>
        <w:t xml:space="preserve"> και </w:t>
      </w:r>
      <w:r w:rsidRPr="00EB7FBB">
        <w:rPr>
          <w:spacing w:val="5"/>
          <w:kern w:val="1"/>
          <w:lang w:val="en-US"/>
        </w:rPr>
        <w:t>II</w:t>
      </w:r>
      <w:r w:rsidRPr="00EB7FBB">
        <w:rPr>
          <w:spacing w:val="5"/>
          <w:kern w:val="1"/>
          <w:lang w:val="el-GR"/>
        </w:rPr>
        <w:t xml:space="preserve"> </w:t>
      </w:r>
      <w:r>
        <w:rPr>
          <w:spacing w:val="5"/>
          <w:kern w:val="1"/>
          <w:lang w:val="el-GR"/>
        </w:rPr>
        <w:t xml:space="preserve">σε σχέση με τον εξοπλισμό που θα παρέχει, τα εφεδρικά μέσα, τη χρήση </w:t>
      </w:r>
      <w:r w:rsidR="005179FC">
        <w:rPr>
          <w:spacing w:val="5"/>
          <w:kern w:val="1"/>
          <w:lang w:val="el-GR"/>
        </w:rPr>
        <w:t xml:space="preserve">– </w:t>
      </w:r>
      <w:r>
        <w:rPr>
          <w:spacing w:val="5"/>
          <w:kern w:val="1"/>
          <w:lang w:val="el-GR"/>
        </w:rPr>
        <w:t>σήμανση</w:t>
      </w:r>
      <w:r w:rsidR="005179FC">
        <w:rPr>
          <w:spacing w:val="5"/>
          <w:kern w:val="1"/>
          <w:lang w:val="el-GR"/>
        </w:rPr>
        <w:t xml:space="preserve"> </w:t>
      </w:r>
      <w:r>
        <w:rPr>
          <w:spacing w:val="5"/>
          <w:kern w:val="1"/>
          <w:lang w:val="el-GR"/>
        </w:rPr>
        <w:t>-</w:t>
      </w:r>
      <w:r w:rsidRPr="00EB7FBB">
        <w:rPr>
          <w:spacing w:val="5"/>
          <w:kern w:val="1"/>
          <w:lang w:val="el-GR"/>
        </w:rPr>
        <w:t xml:space="preserve"> </w:t>
      </w:r>
      <w:r>
        <w:rPr>
          <w:spacing w:val="5"/>
          <w:kern w:val="1"/>
          <w:lang w:val="el-GR"/>
        </w:rPr>
        <w:t>καθαρισμό -</w:t>
      </w:r>
      <w:r w:rsidR="005179FC">
        <w:rPr>
          <w:spacing w:val="5"/>
          <w:kern w:val="1"/>
          <w:lang w:val="el-GR"/>
        </w:rPr>
        <w:t xml:space="preserve"> </w:t>
      </w:r>
      <w:r>
        <w:rPr>
          <w:spacing w:val="5"/>
          <w:kern w:val="1"/>
          <w:lang w:val="el-GR"/>
        </w:rPr>
        <w:t>συντήρηση του, την επισκευή βλαβών, την</w:t>
      </w:r>
      <w:r w:rsidRPr="00EB7FBB">
        <w:rPr>
          <w:spacing w:val="5"/>
          <w:kern w:val="1"/>
          <w:lang w:val="el-GR"/>
        </w:rPr>
        <w:t xml:space="preserve"> </w:t>
      </w:r>
      <w:r w:rsidR="005179FC">
        <w:rPr>
          <w:spacing w:val="5"/>
          <w:kern w:val="1"/>
          <w:lang w:val="el-GR"/>
        </w:rPr>
        <w:t xml:space="preserve">μη </w:t>
      </w:r>
      <w:r w:rsidRPr="00EB7FBB">
        <w:rPr>
          <w:spacing w:val="5"/>
          <w:kern w:val="1"/>
          <w:lang w:val="el-GR"/>
        </w:rPr>
        <w:t>υποβάθμιση του μηχανολογικού εξοπλισμού</w:t>
      </w:r>
      <w:r>
        <w:rPr>
          <w:spacing w:val="5"/>
          <w:kern w:val="1"/>
          <w:lang w:val="el-GR"/>
        </w:rPr>
        <w:t>, την</w:t>
      </w:r>
      <w:r w:rsidRPr="00EB7FBB">
        <w:rPr>
          <w:spacing w:val="5"/>
          <w:kern w:val="1"/>
          <w:lang w:val="el-GR"/>
        </w:rPr>
        <w:t xml:space="preserve"> </w:t>
      </w:r>
      <w:r>
        <w:rPr>
          <w:spacing w:val="5"/>
          <w:kern w:val="1"/>
          <w:lang w:val="el-GR"/>
        </w:rPr>
        <w:t xml:space="preserve">μη </w:t>
      </w:r>
      <w:r w:rsidRPr="00EB7FBB">
        <w:rPr>
          <w:spacing w:val="5"/>
          <w:kern w:val="1"/>
          <w:lang w:val="el-GR"/>
        </w:rPr>
        <w:t>χρήση του εξοπλισμού σε εργασίες άσχετες με τη σύμβαση</w:t>
      </w:r>
      <w:r>
        <w:rPr>
          <w:spacing w:val="5"/>
          <w:kern w:val="1"/>
          <w:lang w:val="el-GR"/>
        </w:rPr>
        <w:t xml:space="preserve"> και την αντικατάσταση του μη λειτουργικού εξοπλισμού του, το προσωπικό που θα διαθέσει σε σχέση με τον</w:t>
      </w:r>
      <w:r w:rsidRPr="00EB7FBB">
        <w:rPr>
          <w:spacing w:val="5"/>
          <w:kern w:val="1"/>
          <w:lang w:val="el-GR"/>
        </w:rPr>
        <w:t xml:space="preserve"> αριθμό, </w:t>
      </w:r>
      <w:r>
        <w:rPr>
          <w:spacing w:val="5"/>
          <w:kern w:val="1"/>
          <w:lang w:val="el-GR"/>
        </w:rPr>
        <w:t xml:space="preserve">τις </w:t>
      </w:r>
      <w:r w:rsidRPr="00EB7FBB">
        <w:rPr>
          <w:spacing w:val="5"/>
          <w:kern w:val="1"/>
          <w:lang w:val="el-GR"/>
        </w:rPr>
        <w:t xml:space="preserve">ειδικότητες και </w:t>
      </w:r>
      <w:r>
        <w:rPr>
          <w:spacing w:val="5"/>
          <w:kern w:val="1"/>
          <w:lang w:val="el-GR"/>
        </w:rPr>
        <w:t xml:space="preserve">τα </w:t>
      </w:r>
      <w:r w:rsidRPr="00EB7FBB">
        <w:rPr>
          <w:spacing w:val="5"/>
          <w:kern w:val="1"/>
          <w:lang w:val="el-GR"/>
        </w:rPr>
        <w:t xml:space="preserve">προσόντα (επόπτες/συντονιστής) </w:t>
      </w:r>
      <w:r>
        <w:rPr>
          <w:spacing w:val="5"/>
          <w:kern w:val="1"/>
          <w:lang w:val="el-GR"/>
        </w:rPr>
        <w:t xml:space="preserve">του, κατάλληλα </w:t>
      </w:r>
      <w:r w:rsidRPr="00EB7FBB">
        <w:rPr>
          <w:spacing w:val="5"/>
          <w:kern w:val="1"/>
          <w:lang w:val="el-GR"/>
        </w:rPr>
        <w:t>εφοδιασμένο με τα αναγκαία πιστοποιητικά και άδειες</w:t>
      </w:r>
      <w:r>
        <w:rPr>
          <w:spacing w:val="5"/>
          <w:kern w:val="1"/>
          <w:lang w:val="el-GR"/>
        </w:rPr>
        <w:t>, την μεθοδολογία εκτέλεση</w:t>
      </w:r>
      <w:r w:rsidR="005179FC">
        <w:rPr>
          <w:spacing w:val="5"/>
          <w:kern w:val="1"/>
          <w:lang w:val="el-GR"/>
        </w:rPr>
        <w:t>ς</w:t>
      </w:r>
      <w:r>
        <w:rPr>
          <w:spacing w:val="5"/>
          <w:kern w:val="1"/>
          <w:lang w:val="el-GR"/>
        </w:rPr>
        <w:t xml:space="preserve"> των εργασιών </w:t>
      </w:r>
      <w:r w:rsidR="005179FC">
        <w:rPr>
          <w:spacing w:val="5"/>
          <w:kern w:val="1"/>
          <w:lang w:val="el-GR"/>
        </w:rPr>
        <w:t xml:space="preserve">κατ’ εφαρμογή του εκάστοτε Κανονισμού Καθαριότητας και των προβλέψεων της παρούσας </w:t>
      </w:r>
      <w:r>
        <w:rPr>
          <w:spacing w:val="5"/>
          <w:kern w:val="1"/>
          <w:lang w:val="el-GR"/>
        </w:rPr>
        <w:t>(</w:t>
      </w:r>
      <w:r w:rsidRPr="00EB7FBB">
        <w:rPr>
          <w:spacing w:val="5"/>
          <w:kern w:val="1"/>
          <w:lang w:val="el-GR"/>
        </w:rPr>
        <w:t>πρόγραμμα αποκομιδής, δρομολόγ</w:t>
      </w:r>
      <w:r>
        <w:rPr>
          <w:spacing w:val="5"/>
          <w:kern w:val="1"/>
          <w:lang w:val="el-GR"/>
        </w:rPr>
        <w:t>ια</w:t>
      </w:r>
      <w:r w:rsidRPr="00EB7FBB">
        <w:rPr>
          <w:spacing w:val="5"/>
          <w:kern w:val="1"/>
          <w:lang w:val="el-GR"/>
        </w:rPr>
        <w:t>, οδοκαθαρισμ</w:t>
      </w:r>
      <w:r>
        <w:rPr>
          <w:spacing w:val="5"/>
          <w:kern w:val="1"/>
          <w:lang w:val="el-GR"/>
        </w:rPr>
        <w:t>ός</w:t>
      </w:r>
      <w:r w:rsidRPr="00EB7FBB">
        <w:rPr>
          <w:spacing w:val="5"/>
          <w:kern w:val="1"/>
          <w:lang w:val="el-GR"/>
        </w:rPr>
        <w:t>- πλύσιμο δρόμων, συλλογή ογκωδών</w:t>
      </w:r>
      <w:r>
        <w:rPr>
          <w:spacing w:val="5"/>
          <w:kern w:val="1"/>
          <w:lang w:val="el-GR"/>
        </w:rPr>
        <w:t>-πρασίνων, κ.λπ</w:t>
      </w:r>
      <w:r w:rsidR="005179FC">
        <w:rPr>
          <w:spacing w:val="5"/>
          <w:kern w:val="1"/>
          <w:lang w:val="el-GR"/>
        </w:rPr>
        <w:t>.)</w:t>
      </w:r>
      <w:r>
        <w:rPr>
          <w:spacing w:val="5"/>
          <w:kern w:val="1"/>
          <w:lang w:val="el-GR"/>
        </w:rPr>
        <w:t>.</w:t>
      </w:r>
      <w:r w:rsidRPr="00EB7FBB">
        <w:rPr>
          <w:rStyle w:val="WW-FootnoteReference"/>
          <w:spacing w:val="5"/>
          <w:kern w:val="1"/>
          <w:vertAlign w:val="baseline"/>
          <w:lang w:val="el-GR"/>
        </w:rPr>
        <w:t xml:space="preserve"> </w:t>
      </w:r>
      <w:r w:rsidR="00756359" w:rsidRPr="00EB7FBB">
        <w:rPr>
          <w:rStyle w:val="WW-FootnoteReference"/>
          <w:spacing w:val="5"/>
          <w:kern w:val="1"/>
          <w:lang w:val="el-GR"/>
        </w:rPr>
        <w:footnoteReference w:id="162"/>
      </w:r>
    </w:p>
    <w:p w14:paraId="68964B91" w14:textId="77777777" w:rsidR="00D41FD6" w:rsidRPr="00C229F3" w:rsidRDefault="00D41FD6">
      <w:pPr>
        <w:pStyle w:val="20"/>
        <w:rPr>
          <w:lang w:val="el-GR"/>
        </w:rPr>
      </w:pPr>
      <w:bookmarkStart w:id="98" w:name="_Toc205925151"/>
      <w:r>
        <w:rPr>
          <w:rFonts w:ascii="Calibri" w:hAnsi="Calibri"/>
          <w:lang w:val="el-GR"/>
        </w:rPr>
        <w:t>4.4</w:t>
      </w:r>
      <w:r>
        <w:rPr>
          <w:rFonts w:ascii="Calibri" w:hAnsi="Calibri"/>
          <w:lang w:val="el-GR"/>
        </w:rPr>
        <w:tab/>
        <w:t>Υπεργολαβία</w:t>
      </w:r>
      <w:bookmarkEnd w:id="98"/>
    </w:p>
    <w:p w14:paraId="68DDE32C" w14:textId="77777777" w:rsidR="00D41FD6" w:rsidRPr="00A13784" w:rsidRDefault="00D41FD6">
      <w:pPr>
        <w:rPr>
          <w:color w:val="5B9BD5"/>
          <w:lang w:val="el-GR"/>
        </w:rPr>
      </w:pPr>
      <w:r>
        <w:rPr>
          <w:b/>
          <w:bCs/>
          <w:lang w:val="el-GR"/>
        </w:rPr>
        <w:t xml:space="preserve">4.4.1. </w:t>
      </w:r>
      <w:r>
        <w:rPr>
          <w:lang w:val="el-GR"/>
        </w:rPr>
        <w:t xml:space="preserve">Ο </w:t>
      </w:r>
      <w:r w:rsidR="00FD6556">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r w:rsidR="00A13784" w:rsidRPr="005179FC">
        <w:rPr>
          <w:lang w:val="el-GR"/>
        </w:rPr>
        <w:t xml:space="preserve">Εργολάβος που αναθέτει την εκτέλεση του έργου ή μέρος του έργου σε υπεργολάβο, υποχρεούται άμεσα να ενημερώνει εγγράφως τον αποδέκτη των υπηρεσιών. Ο εργολάβος και ο υπεργολάβος ευθύνονται αλληλεγγύως και εις </w:t>
      </w:r>
      <w:proofErr w:type="spellStart"/>
      <w:r w:rsidR="00A13784" w:rsidRPr="005179FC">
        <w:rPr>
          <w:lang w:val="el-GR"/>
        </w:rPr>
        <w:t>ολόκληρον</w:t>
      </w:r>
      <w:proofErr w:type="spellEnd"/>
      <w:r w:rsidR="00A13784" w:rsidRPr="005179FC">
        <w:rPr>
          <w:lang w:val="el-GR"/>
        </w:rPr>
        <w:t>, έναντι των εργαζομένων για την καταβολή των πάσης φύσεως αποδοχών και ασφαλιστικών εισφορών.</w:t>
      </w:r>
    </w:p>
    <w:p w14:paraId="23610599" w14:textId="4F0CE3DB" w:rsidR="00D41FD6" w:rsidRPr="00C229F3" w:rsidRDefault="00D41FD6">
      <w:pPr>
        <w:rPr>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Fonts w:eastAsia="SimSun"/>
          <w:i/>
          <w:iCs/>
          <w:color w:val="0099FF"/>
          <w:kern w:val="1"/>
          <w:szCs w:val="22"/>
          <w:lang w:val="el-GR" w:bidi="hi-IN"/>
        </w:rPr>
        <w:t>.</w:t>
      </w:r>
      <w:r>
        <w:rPr>
          <w:rStyle w:val="WW-FootnoteReference12"/>
          <w:lang w:val="el-GR"/>
        </w:rPr>
        <w:footnoteReference w:id="163"/>
      </w:r>
      <w:r>
        <w:rPr>
          <w:lang w:val="el-GR"/>
        </w:rPr>
        <w:t xml:space="preserve">. Σε περίπτωση διακοπής της συνεργασίας του </w:t>
      </w:r>
      <w:r w:rsidR="00FD6556">
        <w:rPr>
          <w:lang w:val="el-GR"/>
        </w:rPr>
        <w:t xml:space="preserve">αναδόχου </w:t>
      </w:r>
      <w:r>
        <w:rPr>
          <w:lang w:val="el-GR"/>
        </w:rPr>
        <w:t xml:space="preserve">με υπεργολάβο/ υπεργολάβους της σύμβασης, αυτός υποχρεούται σε άμεση γνωστοποίηση της διακοπής αυτής στην </w:t>
      </w:r>
      <w:r w:rsidR="00FD6556">
        <w:rPr>
          <w:lang w:val="el-GR"/>
        </w:rPr>
        <w:t>αναθέτουσα αρχή</w:t>
      </w:r>
      <w:r>
        <w:rPr>
          <w:lang w:val="el-GR"/>
        </w:rPr>
        <w:t xml:space="preserve">, οφείλει δε να διασφαλίσει την ομαλή εκτέλεση του τμήματος/ των τμημάτων </w:t>
      </w:r>
      <w:r>
        <w:rPr>
          <w:lang w:val="el-GR"/>
        </w:rPr>
        <w:lastRenderedPageBreak/>
        <w:t>της σύμβασης είτε από τον ίδιο, είτε από νέο υπεργολάβο τον οποίο θα γνωστοποιήσει στην αναθέτουσα αρχή κατά την ως άνω διαδικασία</w:t>
      </w:r>
      <w:r w:rsidRPr="00A13784">
        <w:rPr>
          <w:color w:val="C00000"/>
          <w:lang w:val="el-GR"/>
        </w:rPr>
        <w:t>.</w:t>
      </w:r>
    </w:p>
    <w:p w14:paraId="5C2086A9" w14:textId="77777777" w:rsidR="00D41FD6" w:rsidRPr="00C229F3" w:rsidRDefault="00D41FD6">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w:t>
      </w:r>
      <w:r w:rsidR="0078197B">
        <w:rPr>
          <w:lang w:val="el-GR"/>
        </w:rPr>
        <w:t>α</w:t>
      </w:r>
      <w:r>
        <w:rPr>
          <w:lang w:val="el-GR"/>
        </w:rPr>
        <w:t xml:space="preserve">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66DAF78E" w14:textId="77777777" w:rsidR="00D41FD6" w:rsidRPr="00C229F3" w:rsidRDefault="00D41FD6">
      <w:pPr>
        <w:rPr>
          <w:lang w:val="el-GR"/>
        </w:rPr>
      </w:pPr>
      <w:r>
        <w:rPr>
          <w:lang w:val="el-GR"/>
        </w:rPr>
        <w:t>Όταν από την ως άνω επαλήθευση προκύπτει ότι συντρέχουν λόγοι αποκλεισμού</w:t>
      </w:r>
      <w:r w:rsidR="0078197B">
        <w:rPr>
          <w:lang w:val="el-GR"/>
        </w:rPr>
        <w:t>,</w:t>
      </w:r>
      <w:r>
        <w:rPr>
          <w:lang w:val="el-GR"/>
        </w:rPr>
        <w:t xml:space="preserve"> απαιτεί την αντικατάστασή του, κατά τα ειδικότερα αναφερόμενα στις παρ. 5 και 6 του άρθρου 131 του ν. 4412/2016. </w:t>
      </w:r>
    </w:p>
    <w:p w14:paraId="7957ED95" w14:textId="05081967" w:rsidR="00D41FD6" w:rsidRPr="00C229F3" w:rsidRDefault="00D41FD6">
      <w:pPr>
        <w:pStyle w:val="20"/>
        <w:rPr>
          <w:lang w:val="el-GR"/>
        </w:rPr>
      </w:pPr>
      <w:bookmarkStart w:id="99" w:name="_Toc205925152"/>
      <w:r>
        <w:rPr>
          <w:rFonts w:ascii="Calibri" w:hAnsi="Calibri"/>
          <w:lang w:val="el-GR"/>
        </w:rPr>
        <w:t>4.5</w:t>
      </w:r>
      <w:r>
        <w:rPr>
          <w:rFonts w:ascii="Calibri" w:hAnsi="Calibri"/>
          <w:lang w:val="el-GR"/>
        </w:rPr>
        <w:tab/>
        <w:t>Τροποποίηση σύμβασης κατά τη διάρκειά της</w:t>
      </w:r>
      <w:r w:rsidR="00AF23CC">
        <w:rPr>
          <w:rStyle w:val="00"/>
          <w:rFonts w:ascii="Calibri" w:hAnsi="Calibri"/>
          <w:lang w:val="el-GR"/>
        </w:rPr>
        <w:footnoteReference w:id="164"/>
      </w:r>
      <w:bookmarkEnd w:id="99"/>
      <w:r>
        <w:rPr>
          <w:rFonts w:ascii="Calibri" w:hAnsi="Calibri"/>
          <w:lang w:val="el-GR"/>
        </w:rPr>
        <w:t xml:space="preserve"> </w:t>
      </w:r>
    </w:p>
    <w:p w14:paraId="3D4255A8" w14:textId="5D05935B" w:rsidR="00D41FD6" w:rsidRPr="008F4C2F" w:rsidRDefault="00D41FD6">
      <w:pPr>
        <w:rPr>
          <w:i/>
          <w:iCs/>
          <w:color w:val="5B9BD5"/>
          <w:spacing w:val="5"/>
          <w:kern w:val="1"/>
          <w:lang w:val="el-GR"/>
        </w:rPr>
      </w:pPr>
      <w:r w:rsidRPr="00DB35C7">
        <w:rPr>
          <w:lang w:val="el-GR"/>
        </w:rPr>
        <w:t xml:space="preserve">Η σύμβαση μπορεί να τροποποιείται κατά τη διάρκειά της, χωρίς να απαιτείται νέα διαδικασία σύναψης σύμβασης, σύμφωνα με τους όρους και τις </w:t>
      </w:r>
      <w:r w:rsidRPr="007411F0">
        <w:rPr>
          <w:lang w:val="el-GR"/>
        </w:rPr>
        <w:t>προϋποθέσεις του άρθρου 132 του ν. 4412/2016</w:t>
      </w:r>
      <w:r w:rsidR="00A071FC" w:rsidRPr="007411F0">
        <w:rPr>
          <w:lang w:val="el-GR"/>
        </w:rPr>
        <w:t>,</w:t>
      </w:r>
      <w:r w:rsidRPr="007411F0">
        <w:rPr>
          <w:lang w:val="el-GR"/>
        </w:rPr>
        <w:t xml:space="preserve"> κατόπιν γνωμοδότησης </w:t>
      </w:r>
      <w:r w:rsidR="00A071FC" w:rsidRPr="007411F0">
        <w:rPr>
          <w:lang w:val="el-GR"/>
        </w:rPr>
        <w:t>του αρμ</w:t>
      </w:r>
      <w:r w:rsidR="0078197B" w:rsidRPr="007411F0">
        <w:rPr>
          <w:lang w:val="el-GR"/>
        </w:rPr>
        <w:t>όδι</w:t>
      </w:r>
      <w:r w:rsidR="00A071FC" w:rsidRPr="007411F0">
        <w:rPr>
          <w:lang w:val="el-GR"/>
        </w:rPr>
        <w:t xml:space="preserve">ου οργάνου της </w:t>
      </w:r>
      <w:r w:rsidR="00FD6556" w:rsidRPr="007411F0">
        <w:rPr>
          <w:rStyle w:val="FootnoteReference2"/>
          <w:szCs w:val="22"/>
          <w:lang w:val="el-GR"/>
        </w:rPr>
        <w:footnoteReference w:id="165"/>
      </w:r>
      <w:r w:rsidR="00FD6556" w:rsidRPr="007411F0">
        <w:rPr>
          <w:lang w:val="el-GR"/>
        </w:rPr>
        <w:t xml:space="preserve"> </w:t>
      </w:r>
      <w:r w:rsidRPr="007411F0">
        <w:rPr>
          <w:spacing w:val="5"/>
          <w:kern w:val="1"/>
          <w:lang w:val="el-GR"/>
        </w:rPr>
        <w:t>της καθ’</w:t>
      </w:r>
      <w:r w:rsidR="00F039BC" w:rsidRPr="007411F0">
        <w:rPr>
          <w:spacing w:val="5"/>
          <w:kern w:val="1"/>
          <w:lang w:val="el-GR"/>
        </w:rPr>
        <w:t xml:space="preserve"> </w:t>
      </w:r>
      <w:r w:rsidRPr="007411F0">
        <w:rPr>
          <w:spacing w:val="5"/>
          <w:kern w:val="1"/>
          <w:lang w:val="el-GR"/>
        </w:rPr>
        <w:t>ύλην αρμόδιας υπηρεσία</w:t>
      </w:r>
      <w:r w:rsidR="007411F0" w:rsidRPr="007411F0">
        <w:rPr>
          <w:spacing w:val="5"/>
          <w:kern w:val="1"/>
          <w:lang w:val="el-GR"/>
        </w:rPr>
        <w:t>ς</w:t>
      </w:r>
      <w:r w:rsidR="007411F0">
        <w:rPr>
          <w:spacing w:val="5"/>
          <w:kern w:val="1"/>
          <w:lang w:val="el-GR"/>
        </w:rPr>
        <w:t>.</w:t>
      </w:r>
    </w:p>
    <w:p w14:paraId="34DCD07E" w14:textId="77777777" w:rsidR="00E5234B" w:rsidRPr="000B5508" w:rsidRDefault="00E5234B">
      <w:pPr>
        <w:rPr>
          <w:spacing w:val="5"/>
          <w:kern w:val="1"/>
          <w:lang w:val="el-GR"/>
        </w:rPr>
      </w:pPr>
      <w:r w:rsidRPr="007411F0">
        <w:rPr>
          <w:spacing w:val="5"/>
          <w:kern w:val="1"/>
          <w:lang w:val="el-GR"/>
        </w:rPr>
        <w:t xml:space="preserve">Η σύμβαση δύναται να παραταθεί για δύο (2) επιπλέον έτη μετά από σχετική απόφαση του αρμοδίου </w:t>
      </w:r>
      <w:r w:rsidRPr="000B5508">
        <w:rPr>
          <w:spacing w:val="5"/>
          <w:kern w:val="1"/>
          <w:lang w:val="el-GR"/>
        </w:rPr>
        <w:t>οργάνου, της αναθέτουσας αρχής (Δημοτικό Συμβούλιο) κατόπιν γνωμοδότησης του αρμόδιου οργάνου της η οποία λαμβάνεται τουλάχιστον δύο (2) μήνες πριν τη λήξη της.</w:t>
      </w:r>
    </w:p>
    <w:p w14:paraId="16375009" w14:textId="79B5C02A" w:rsidR="00D41FD6" w:rsidRPr="000B5508" w:rsidRDefault="000B5508">
      <w:pPr>
        <w:rPr>
          <w:spacing w:val="5"/>
          <w:kern w:val="1"/>
          <w:lang w:val="el-GR"/>
        </w:rPr>
      </w:pPr>
      <w:r w:rsidRPr="000B5508">
        <w:rPr>
          <w:spacing w:val="5"/>
          <w:kern w:val="1"/>
          <w:lang w:val="el-GR"/>
        </w:rPr>
        <w:t>Για την παρούσα σύμβαση προβλέπ</w:t>
      </w:r>
      <w:r>
        <w:rPr>
          <w:spacing w:val="5"/>
          <w:kern w:val="1"/>
          <w:lang w:val="el-GR"/>
        </w:rPr>
        <w:t>ε</w:t>
      </w:r>
      <w:r w:rsidRPr="000B5508">
        <w:rPr>
          <w:spacing w:val="5"/>
          <w:kern w:val="1"/>
          <w:lang w:val="el-GR"/>
        </w:rPr>
        <w:t>ται ρήτρα αναπροσαρμογής τιμής κατά τα προβλεπόμενα στην παρ.</w:t>
      </w:r>
      <w:r w:rsidR="003839C4" w:rsidRPr="000B5508">
        <w:rPr>
          <w:spacing w:val="5"/>
          <w:kern w:val="1"/>
          <w:lang w:val="el-GR"/>
        </w:rPr>
        <w:t xml:space="preserve"> 6.5 περί αναπροσαρμογής της τιμής</w:t>
      </w:r>
      <w:r w:rsidR="0002203E">
        <w:rPr>
          <w:spacing w:val="5"/>
          <w:kern w:val="1"/>
          <w:lang w:val="el-GR"/>
        </w:rPr>
        <w:t>, ως ακολούθως:</w:t>
      </w:r>
    </w:p>
    <w:p w14:paraId="63063013" w14:textId="77777777" w:rsidR="00232DF9" w:rsidRPr="007411F0" w:rsidRDefault="0081506A" w:rsidP="00232DF9">
      <w:pPr>
        <w:rPr>
          <w:spacing w:val="5"/>
          <w:kern w:val="1"/>
          <w:lang w:val="el-GR"/>
        </w:rPr>
      </w:pPr>
      <w:r w:rsidRPr="007411F0">
        <w:rPr>
          <w:spacing w:val="5"/>
          <w:kern w:val="1"/>
          <w:lang w:val="el-GR"/>
        </w:rPr>
        <w:t>Η</w:t>
      </w:r>
      <w:r w:rsidR="00232DF9" w:rsidRPr="007411F0">
        <w:rPr>
          <w:spacing w:val="5"/>
          <w:kern w:val="1"/>
          <w:lang w:val="el-GR"/>
        </w:rPr>
        <w:t xml:space="preserve"> τιμή (αξία της σύμβασης) αναπροσαρμόζεται υποχρεωτικά, υπό τους περιορισμούς του άρθρου 132, σύμφωνα με τον τύπο:</w:t>
      </w:r>
    </w:p>
    <w:p w14:paraId="7F6F3BB0" w14:textId="77777777" w:rsidR="00232DF9" w:rsidRPr="007411F0" w:rsidRDefault="00232DF9" w:rsidP="00232DF9">
      <w:pPr>
        <w:rPr>
          <w:spacing w:val="5"/>
          <w:kern w:val="1"/>
          <w:lang w:val="el-GR"/>
        </w:rPr>
      </w:pPr>
      <w:r w:rsidRPr="007411F0">
        <w:rPr>
          <w:spacing w:val="5"/>
          <w:kern w:val="1"/>
          <w:lang w:val="el-GR"/>
        </w:rPr>
        <w:t xml:space="preserve">Τ = </w:t>
      </w:r>
      <w:proofErr w:type="spellStart"/>
      <w:r w:rsidRPr="007411F0">
        <w:rPr>
          <w:spacing w:val="5"/>
          <w:kern w:val="1"/>
          <w:lang w:val="el-GR"/>
        </w:rPr>
        <w:t>Τπροσφοράς</w:t>
      </w:r>
      <w:proofErr w:type="spellEnd"/>
      <w:r w:rsidRPr="007411F0">
        <w:rPr>
          <w:spacing w:val="5"/>
          <w:kern w:val="1"/>
          <w:lang w:val="el-GR"/>
        </w:rPr>
        <w:t xml:space="preserve"> Χ (1+α)</w:t>
      </w:r>
    </w:p>
    <w:p w14:paraId="6951D9A1" w14:textId="33960B20" w:rsidR="00232DF9" w:rsidRPr="007411F0" w:rsidRDefault="00232DF9" w:rsidP="00232DF9">
      <w:pPr>
        <w:rPr>
          <w:spacing w:val="5"/>
          <w:kern w:val="1"/>
          <w:lang w:val="el-GR"/>
        </w:rPr>
      </w:pPr>
      <w:r w:rsidRPr="007411F0">
        <w:rPr>
          <w:spacing w:val="5"/>
          <w:kern w:val="1"/>
          <w:lang w:val="el-GR"/>
        </w:rPr>
        <w:t>όπου α: το ποσοστό αύξησης του κατώτατου μισθού εργαζ</w:t>
      </w:r>
      <w:r w:rsidR="00EE2780" w:rsidRPr="007411F0">
        <w:rPr>
          <w:spacing w:val="5"/>
          <w:kern w:val="1"/>
          <w:lang w:val="el-GR"/>
        </w:rPr>
        <w:t>ομέ</w:t>
      </w:r>
      <w:r w:rsidRPr="007411F0">
        <w:rPr>
          <w:spacing w:val="5"/>
          <w:kern w:val="1"/>
          <w:lang w:val="el-GR"/>
        </w:rPr>
        <w:t>νου σε σχέση με αυτόν που ίσχυε κατά την καταληκτική ημερομηνία υποβολή</w:t>
      </w:r>
      <w:r w:rsidR="000B5508">
        <w:rPr>
          <w:spacing w:val="5"/>
          <w:kern w:val="1"/>
          <w:lang w:val="el-GR"/>
        </w:rPr>
        <w:t>ς</w:t>
      </w:r>
      <w:r w:rsidRPr="007411F0">
        <w:rPr>
          <w:spacing w:val="5"/>
          <w:kern w:val="1"/>
          <w:lang w:val="el-GR"/>
        </w:rPr>
        <w:t xml:space="preserve"> των προσφορών, </w:t>
      </w:r>
      <w:proofErr w:type="spellStart"/>
      <w:r w:rsidRPr="007411F0">
        <w:rPr>
          <w:spacing w:val="5"/>
          <w:kern w:val="1"/>
          <w:lang w:val="el-GR"/>
        </w:rPr>
        <w:t>Τπροσφοράς</w:t>
      </w:r>
      <w:proofErr w:type="spellEnd"/>
      <w:r w:rsidRPr="007411F0">
        <w:rPr>
          <w:spacing w:val="5"/>
          <w:kern w:val="1"/>
          <w:lang w:val="el-GR"/>
        </w:rPr>
        <w:t>: η τιμή της οικονομικής προσφοράς του οικονομικού φορέα στον οποίο ανατίθεται η σύμβαση και Τ: η αναπροσαρμοσμένη τιμή. Η αναπροσαρμογή της τιμής εφαρμόζεται μόνο αν η αναθέτουσα αρχή διαθέτει τις απαραίτητες πιστώσεις για την εφαρμογή της</w:t>
      </w:r>
      <w:r w:rsidRPr="007411F0">
        <w:rPr>
          <w:rStyle w:val="ad"/>
          <w:spacing w:val="5"/>
          <w:kern w:val="1"/>
          <w:lang w:val="el-GR"/>
        </w:rPr>
        <w:footnoteReference w:id="166"/>
      </w:r>
      <w:r w:rsidRPr="007411F0">
        <w:rPr>
          <w:spacing w:val="5"/>
          <w:kern w:val="1"/>
          <w:lang w:val="el-GR"/>
        </w:rPr>
        <w:t>.</w:t>
      </w:r>
    </w:p>
    <w:p w14:paraId="7B5E8CB3" w14:textId="77777777" w:rsidR="003B030A" w:rsidRPr="00911940" w:rsidRDefault="003B030A" w:rsidP="003B030A">
      <w:pPr>
        <w:rPr>
          <w:lang w:val="el-GR"/>
        </w:rPr>
      </w:pPr>
      <w:r w:rsidRPr="00911940">
        <w:rPr>
          <w:lang w:val="el-GR"/>
        </w:rPr>
        <w:t xml:space="preserve">Μετά τη λύση της σύμβασης λόγω της έκπτωσης του αναδόχου, σύμφωνα με το άρθρο 203 του ν. 4412/2016 και την παράγραφο </w:t>
      </w:r>
      <w:r w:rsidR="00A071FC" w:rsidRPr="00911940">
        <w:rPr>
          <w:lang w:val="el-GR"/>
        </w:rPr>
        <w:t>5</w:t>
      </w:r>
      <w:r w:rsidRPr="00911940">
        <w:rPr>
          <w:lang w:val="el-GR"/>
        </w:rPr>
        <w:t>.</w:t>
      </w:r>
      <w:r w:rsidR="00A071FC" w:rsidRPr="00911940">
        <w:rPr>
          <w:lang w:val="el-GR"/>
        </w:rPr>
        <w:t>2</w:t>
      </w:r>
      <w:r w:rsidRPr="00911940">
        <w:rPr>
          <w:lang w:val="el-GR"/>
        </w:rPr>
        <w:t>. της παρούσ</w:t>
      </w:r>
      <w:r w:rsidR="00EE2780">
        <w:rPr>
          <w:lang w:val="el-GR"/>
        </w:rPr>
        <w:t>α</w:t>
      </w:r>
      <w:r w:rsidRPr="00911940">
        <w:rPr>
          <w:lang w:val="el-GR"/>
        </w:rPr>
        <w:t xml:space="preserve">ς, όπως και σε περίπτωση καταγγελίας για </w:t>
      </w:r>
      <w:r w:rsidR="00EE2780">
        <w:rPr>
          <w:lang w:val="el-GR"/>
        </w:rPr>
        <w:t>τους</w:t>
      </w:r>
      <w:r w:rsidRPr="00911940">
        <w:rPr>
          <w:lang w:val="el-GR"/>
        </w:rPr>
        <w:t xml:space="preserve"> λόγους της παραγράφου 4.6, πλην αυτού της περ. (α), η αναθέτουσα αρχή δύναται να προσκαλέσει τον επόμενο κατά σειρά κατάταξης οικονομικό φορέα που συμμετ</w:t>
      </w:r>
      <w:r w:rsidR="001A4598">
        <w:rPr>
          <w:lang w:val="el-GR"/>
        </w:rPr>
        <w:t>έχει</w:t>
      </w:r>
      <w:r w:rsidRPr="00911940">
        <w:rPr>
          <w:lang w:val="el-GR"/>
        </w:rPr>
        <w:t xml:space="preserve"> στην παρούσα διαδικασία ανάθεσης της συγκεκριμένης σύμβασης και να του προτείνει να αναλάβει το ανεκτέλεστο </w:t>
      </w:r>
      <w:r w:rsidR="001A4598">
        <w:rPr>
          <w:lang w:val="el-GR"/>
        </w:rPr>
        <w:t>τμήμα</w:t>
      </w:r>
      <w:r w:rsidRPr="00911940">
        <w:rPr>
          <w:lang w:val="el-GR"/>
        </w:rPr>
        <w:t xml:space="preserve"> της σύμβασης, με τους ίδιους όρους και προϋποθέσεις και </w:t>
      </w:r>
      <w:r w:rsidR="00EE2780">
        <w:rPr>
          <w:lang w:val="el-GR"/>
        </w:rPr>
        <w:t>μ</w:t>
      </w:r>
      <w:r w:rsidRPr="00911940">
        <w:rPr>
          <w:lang w:val="el-GR"/>
        </w:rPr>
        <w:t>ε τίμημα που δεν θα υπερβαίνει την προσφορά που είχε υποβάλει ο έκπτωτος (ρήτρα υποκατάστασης)</w:t>
      </w:r>
      <w:r w:rsidRPr="00911940">
        <w:rPr>
          <w:vertAlign w:val="superscript"/>
          <w:lang w:val="el-GR"/>
        </w:rPr>
        <w:footnoteReference w:id="167"/>
      </w:r>
      <w:r w:rsidR="00EE2780">
        <w:rPr>
          <w:vertAlign w:val="superscript"/>
          <w:lang w:val="el-GR"/>
        </w:rPr>
        <w:t xml:space="preserve">. </w:t>
      </w:r>
      <w:r w:rsidRPr="00911940">
        <w:rPr>
          <w:lang w:val="el-GR"/>
        </w:rPr>
        <w:t xml:space="preserve"> Η σύμβαση συνάπτεται, εφόσον εντός της τ</w:t>
      </w:r>
      <w:r w:rsidR="00FD6556">
        <w:rPr>
          <w:lang w:val="el-GR"/>
        </w:rPr>
        <w:t>αχ</w:t>
      </w:r>
      <w:r w:rsidRPr="00911940">
        <w:rPr>
          <w:lang w:val="el-GR"/>
        </w:rPr>
        <w:t xml:space="preserve">θείσας προθεσμίας περιέλθει στην αναθέτουσα αρχή έγγραφη και ανεπιφύλακτη αποδοχή </w:t>
      </w:r>
      <w:r w:rsidR="006A67DF">
        <w:rPr>
          <w:lang w:val="el-GR"/>
        </w:rPr>
        <w:t>της πρόσκλησης</w:t>
      </w:r>
      <w:r w:rsidRPr="00911940">
        <w:rPr>
          <w:lang w:val="el-GR"/>
        </w:rPr>
        <w:t xml:space="preserve">. Η άπρακτη πάροδος της προθεσμίας θεωρείται ως απόρριψη της πρότασης. Αν </w:t>
      </w:r>
      <w:r w:rsidR="006A67DF">
        <w:rPr>
          <w:lang w:val="el-GR"/>
        </w:rPr>
        <w:t>ο ανωτέρω</w:t>
      </w:r>
      <w:r w:rsidRPr="00911940">
        <w:rPr>
          <w:lang w:val="el-GR"/>
        </w:rPr>
        <w:t xml:space="preserve"> δεν δεχθεί την πρόταση σύναψης </w:t>
      </w:r>
      <w:r w:rsidRPr="00911940">
        <w:rPr>
          <w:lang w:val="el-GR"/>
        </w:rPr>
        <w:lastRenderedPageBreak/>
        <w:t>σύμβασης, η αναθέτουσα αρχή προσκαλεί τον επόμενο υποψήφιο κατά σειρά κατάταξης, ακολουθώντας κατά τα λοιπά την ίδια διαδικασία.</w:t>
      </w:r>
    </w:p>
    <w:p w14:paraId="7548AD94" w14:textId="2788DD14" w:rsidR="00D41FD6" w:rsidRPr="00C229F3" w:rsidRDefault="00D41FD6">
      <w:pPr>
        <w:pStyle w:val="20"/>
        <w:rPr>
          <w:lang w:val="el-GR"/>
        </w:rPr>
      </w:pPr>
      <w:bookmarkStart w:id="100" w:name="_Toc205925153"/>
      <w:r>
        <w:rPr>
          <w:rFonts w:ascii="Calibri" w:hAnsi="Calibri"/>
          <w:lang w:val="el-GR"/>
        </w:rPr>
        <w:t>4.6</w:t>
      </w:r>
      <w:r>
        <w:rPr>
          <w:rFonts w:ascii="Calibri" w:hAnsi="Calibri"/>
          <w:lang w:val="el-GR"/>
        </w:rPr>
        <w:tab/>
        <w:t>Δικαίωμα μονομερούς λύσης της σύμβασης</w:t>
      </w:r>
      <w:r>
        <w:rPr>
          <w:rStyle w:val="WW-FootnoteReference12"/>
          <w:rFonts w:ascii="Calibri" w:hAnsi="Calibri"/>
          <w:lang w:val="el-GR"/>
        </w:rPr>
        <w:footnoteReference w:id="168"/>
      </w:r>
      <w:bookmarkEnd w:id="100"/>
      <w:r>
        <w:rPr>
          <w:rFonts w:ascii="Calibri" w:hAnsi="Calibri"/>
          <w:lang w:val="el-GR"/>
        </w:rPr>
        <w:t xml:space="preserve"> </w:t>
      </w:r>
    </w:p>
    <w:p w14:paraId="0037FF08" w14:textId="77777777" w:rsidR="00D41FD6" w:rsidRPr="00C229F3" w:rsidRDefault="00D41FD6">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7F3F778C" w14:textId="77777777" w:rsidR="00D41FD6" w:rsidRPr="00C229F3" w:rsidRDefault="00D41FD6">
      <w:pPr>
        <w:rPr>
          <w:lang w:val="el-GR"/>
        </w:rPr>
      </w:pPr>
      <w:r>
        <w:rPr>
          <w:lang w:val="el-GR"/>
        </w:rPr>
        <w:t>α) η σύμβαση έχει υποστεί ουσιώδη τροποποίηση, κατά την έννοια της παρ. 4 του άρθρου 132 του ν. 4412/2016, που θα απαιτούσε νέα διαδικασία σύναψης σύμβασης</w:t>
      </w:r>
      <w:r w:rsidR="001A4598">
        <w:rPr>
          <w:lang w:val="el-GR"/>
        </w:rPr>
        <w:t>,</w:t>
      </w:r>
      <w:r>
        <w:rPr>
          <w:lang w:val="el-GR"/>
        </w:rPr>
        <w:t xml:space="preserve"> </w:t>
      </w:r>
    </w:p>
    <w:p w14:paraId="40DA250E" w14:textId="77777777" w:rsidR="00D41FD6" w:rsidRPr="00C229F3" w:rsidRDefault="00D41FD6">
      <w:pPr>
        <w:rPr>
          <w:lang w:val="el-GR"/>
        </w:rPr>
      </w:pPr>
      <w:r>
        <w:rPr>
          <w:lang w:val="el-GR"/>
        </w:rPr>
        <w:t>β) κατά το</w:t>
      </w:r>
      <w:r w:rsidR="00FD6556">
        <w:rPr>
          <w:lang w:val="el-GR"/>
        </w:rPr>
        <w:t>ν</w:t>
      </w:r>
      <w:r>
        <w:rPr>
          <w:lang w:val="el-GR"/>
        </w:rPr>
        <w:t xml:space="preserve"> χρόνο της ανάθεσης της σύμβασης</w:t>
      </w:r>
      <w:r w:rsidR="001A4598">
        <w:rPr>
          <w:lang w:val="el-GR"/>
        </w:rPr>
        <w:t xml:space="preserve"> ο ανάδοχος</w:t>
      </w:r>
      <w:r>
        <w:rPr>
          <w:lang w:val="el-GR"/>
        </w:rPr>
        <w:t xml:space="preserve"> τελούσε σε μια από τις καταστάσεις που αναφέρονται στην παράγραφο 2.2.3.1 και, ως εκ τούτου, </w:t>
      </w:r>
      <w:r w:rsidR="001A4598">
        <w:rPr>
          <w:lang w:val="el-GR"/>
        </w:rPr>
        <w:t xml:space="preserve">θα </w:t>
      </w:r>
      <w:r>
        <w:rPr>
          <w:lang w:val="el-GR"/>
        </w:rPr>
        <w:t xml:space="preserve"> έπρεπε να </w:t>
      </w:r>
      <w:r w:rsidR="001A4598">
        <w:rPr>
          <w:lang w:val="el-GR"/>
        </w:rPr>
        <w:t>έχει</w:t>
      </w:r>
      <w:r>
        <w:rPr>
          <w:lang w:val="el-GR"/>
        </w:rPr>
        <w:t xml:space="preserve"> αποκλειστεί από τη διαδικασία σύναψης της σύμβασης,</w:t>
      </w:r>
    </w:p>
    <w:p w14:paraId="0BCC613B" w14:textId="77777777" w:rsidR="00D41FD6" w:rsidRDefault="00D41FD6">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ABAD16D" w14:textId="77777777" w:rsidR="003B030A" w:rsidRPr="005F0A0D" w:rsidRDefault="003B030A" w:rsidP="003B030A">
      <w:pPr>
        <w:rPr>
          <w:szCs w:val="22"/>
          <w:lang w:val="el-GR"/>
        </w:rPr>
      </w:pPr>
      <w:r w:rsidRPr="005F0A0D">
        <w:rPr>
          <w:szCs w:val="22"/>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2C0116E5" w14:textId="77777777" w:rsidR="00FD6556" w:rsidRDefault="003B030A" w:rsidP="003B030A">
      <w:pPr>
        <w:rPr>
          <w:szCs w:val="22"/>
          <w:lang w:val="el-GR"/>
        </w:rPr>
      </w:pPr>
      <w:r w:rsidRPr="005F0A0D">
        <w:rPr>
          <w:szCs w:val="22"/>
          <w:lang w:val="el-GR"/>
        </w:rPr>
        <w:t>ε)</w:t>
      </w:r>
      <w:r w:rsidR="00A60B0D">
        <w:rPr>
          <w:szCs w:val="22"/>
          <w:lang w:val="el-GR"/>
        </w:rPr>
        <w:t xml:space="preserve"> </w:t>
      </w:r>
      <w:r w:rsidRPr="005F0A0D">
        <w:rPr>
          <w:szCs w:val="22"/>
          <w:lang w:val="el-GR"/>
        </w:rPr>
        <w:t>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w:t>
      </w:r>
      <w:r w:rsidR="006B5E66">
        <w:rPr>
          <w:szCs w:val="22"/>
          <w:lang w:val="el-GR"/>
        </w:rPr>
        <w:t>,</w:t>
      </w:r>
      <w:r w:rsidR="009879E5" w:rsidRPr="00166934">
        <w:rPr>
          <w:szCs w:val="22"/>
          <w:lang w:val="el-GR"/>
        </w:rPr>
        <w:t xml:space="preserve"> </w:t>
      </w:r>
    </w:p>
    <w:p w14:paraId="40D80FEE" w14:textId="77777777" w:rsidR="003B030A" w:rsidRPr="005F0A0D" w:rsidRDefault="009879E5" w:rsidP="003B030A">
      <w:pPr>
        <w:rPr>
          <w:szCs w:val="22"/>
          <w:lang w:val="el-GR"/>
        </w:rPr>
      </w:pPr>
      <w:r w:rsidRPr="00911940">
        <w:rPr>
          <w:szCs w:val="22"/>
          <w:lang w:val="el-GR"/>
        </w:rPr>
        <w:t xml:space="preserve">Η αναθέτουσα αρχή μπορεί να μην καταγγείλει τη σύμβαση, υπό την προϋπόθεση ότι </w:t>
      </w:r>
      <w:r w:rsidR="009B7ADD" w:rsidRPr="00911940">
        <w:rPr>
          <w:szCs w:val="22"/>
          <w:lang w:val="el-GR"/>
        </w:rPr>
        <w:t xml:space="preserve">ο ανάδοχος </w:t>
      </w:r>
      <w:r w:rsidR="001A4598">
        <w:rPr>
          <w:szCs w:val="22"/>
          <w:lang w:val="el-GR"/>
        </w:rPr>
        <w:t>που</w:t>
      </w:r>
      <w:r w:rsidR="009B7ADD" w:rsidRPr="00911940">
        <w:rPr>
          <w:szCs w:val="22"/>
          <w:lang w:val="el-GR"/>
        </w:rPr>
        <w:t xml:space="preserve"> θα βρεθεί σε μία </w:t>
      </w:r>
      <w:r w:rsidR="00FD6556">
        <w:rPr>
          <w:szCs w:val="22"/>
          <w:lang w:val="el-GR"/>
        </w:rPr>
        <w:t>από τις καταστάσεις</w:t>
      </w:r>
      <w:r w:rsidR="009B7ADD" w:rsidRPr="00911940">
        <w:rPr>
          <w:szCs w:val="22"/>
          <w:lang w:val="el-GR"/>
        </w:rPr>
        <w:t xml:space="preserve"> που αναφέρονται στην περίπτωση αυτή</w:t>
      </w:r>
      <w:r w:rsidR="001A4598">
        <w:rPr>
          <w:szCs w:val="22"/>
          <w:lang w:val="el-GR"/>
        </w:rPr>
        <w:t>,</w:t>
      </w:r>
      <w:r w:rsidR="009B7ADD" w:rsidRPr="00911940">
        <w:rPr>
          <w:szCs w:val="22"/>
          <w:lang w:val="el-GR"/>
        </w:rPr>
        <w:t xml:space="preserve"> </w:t>
      </w:r>
      <w:r w:rsidRPr="00911940">
        <w:rPr>
          <w:szCs w:val="22"/>
          <w:lang w:val="el-GR"/>
        </w:rPr>
        <w:t>αποδεικνύ</w:t>
      </w:r>
      <w:r w:rsidR="009B7ADD" w:rsidRPr="00911940">
        <w:rPr>
          <w:szCs w:val="22"/>
          <w:lang w:val="el-GR"/>
        </w:rPr>
        <w:t>ει</w:t>
      </w:r>
      <w:r w:rsidRPr="00911940">
        <w:rPr>
          <w:szCs w:val="22"/>
          <w:lang w:val="el-GR"/>
        </w:rPr>
        <w:t xml:space="preserve"> ότι είναι σε θέση να εκτελέσει τη σύμβαση, λαμβάνοντας υπόψη τις ισχύουσες διατάξεις και τα μέτρα για τη συνέχιση της επιχειρηματικής του </w:t>
      </w:r>
      <w:r w:rsidR="006B5E66">
        <w:rPr>
          <w:szCs w:val="22"/>
          <w:lang w:val="el-GR"/>
        </w:rPr>
        <w:t>δραστηριότητας,</w:t>
      </w:r>
    </w:p>
    <w:p w14:paraId="3BE7F4E7" w14:textId="77777777" w:rsidR="003B030A" w:rsidRPr="008F4C2F" w:rsidRDefault="003B030A" w:rsidP="003B030A">
      <w:pPr>
        <w:rPr>
          <w:szCs w:val="22"/>
          <w:lang w:val="el-GR"/>
        </w:rPr>
      </w:pPr>
      <w:r w:rsidRPr="008F4C2F">
        <w:rPr>
          <w:szCs w:val="22"/>
          <w:lang w:val="el-GR"/>
        </w:rPr>
        <w:t>στ) ο ανάδοχος παραβεί αποδεδειγμένα τις υποχρεώσεις του που απορρέουν από τη δέσμευση ακεραιότητας της παρ. 4.3.</w:t>
      </w:r>
      <w:r w:rsidR="00B30C56" w:rsidRPr="008F4C2F">
        <w:rPr>
          <w:szCs w:val="22"/>
          <w:lang w:val="el-GR"/>
        </w:rPr>
        <w:t>2</w:t>
      </w:r>
      <w:r w:rsidRPr="008F4C2F">
        <w:rPr>
          <w:szCs w:val="22"/>
          <w:lang w:val="el-GR"/>
        </w:rPr>
        <w:t>. της παρούσ</w:t>
      </w:r>
      <w:r w:rsidR="001A4598">
        <w:rPr>
          <w:szCs w:val="22"/>
          <w:lang w:val="el-GR"/>
        </w:rPr>
        <w:t>α</w:t>
      </w:r>
      <w:r w:rsidRPr="008F4C2F">
        <w:rPr>
          <w:szCs w:val="22"/>
          <w:lang w:val="el-GR"/>
        </w:rPr>
        <w:t xml:space="preserve">ς, </w:t>
      </w:r>
      <w:r w:rsidR="00FD6556">
        <w:rPr>
          <w:szCs w:val="22"/>
          <w:lang w:val="el-GR"/>
        </w:rPr>
        <w:t>όπ</w:t>
      </w:r>
      <w:r w:rsidRPr="008F4C2F">
        <w:rPr>
          <w:szCs w:val="22"/>
          <w:lang w:val="el-GR"/>
        </w:rPr>
        <w:t>ως αναλυτικά περιγράφονται στο συνημμένο στην παρούσα σχέδιο σύμβασης.</w:t>
      </w:r>
    </w:p>
    <w:p w14:paraId="4CAB1AC8" w14:textId="77777777" w:rsidR="003B030A" w:rsidRPr="00276EDA" w:rsidRDefault="003B030A" w:rsidP="003B030A">
      <w:pPr>
        <w:rPr>
          <w:strike/>
          <w:lang w:val="el-GR"/>
        </w:rPr>
      </w:pPr>
    </w:p>
    <w:p w14:paraId="5B2F54D4" w14:textId="77777777" w:rsidR="003B030A" w:rsidRPr="00C229F3" w:rsidRDefault="003B030A">
      <w:pPr>
        <w:rPr>
          <w:lang w:val="el-GR"/>
        </w:rPr>
      </w:pPr>
    </w:p>
    <w:p w14:paraId="41D6319E" w14:textId="77777777" w:rsidR="00D41FD6" w:rsidRDefault="00D41FD6">
      <w:pPr>
        <w:rPr>
          <w:lang w:val="el-GR"/>
        </w:rPr>
      </w:pPr>
    </w:p>
    <w:p w14:paraId="513A43C1" w14:textId="77777777" w:rsidR="00D41FD6" w:rsidRDefault="00D41FD6">
      <w:pPr>
        <w:rPr>
          <w:lang w:val="el-GR"/>
        </w:rPr>
      </w:pPr>
    </w:p>
    <w:p w14:paraId="43461649" w14:textId="77777777" w:rsidR="00D41FD6" w:rsidRPr="00C229F3" w:rsidRDefault="00D41FD6">
      <w:pPr>
        <w:pStyle w:val="1"/>
        <w:rPr>
          <w:lang w:val="el-GR"/>
        </w:rPr>
      </w:pPr>
      <w:bookmarkStart w:id="101" w:name="_Toc205925154"/>
      <w:r>
        <w:rPr>
          <w:rFonts w:ascii="Calibri" w:hAnsi="Calibri"/>
          <w:lang w:val="el-GR"/>
        </w:rPr>
        <w:lastRenderedPageBreak/>
        <w:t>5.</w:t>
      </w:r>
      <w:r>
        <w:rPr>
          <w:rFonts w:ascii="Calibri" w:hAnsi="Calibri"/>
          <w:lang w:val="el-GR"/>
        </w:rPr>
        <w:tab/>
        <w:t>ΕΙΔΙΚΟΙ ΟΡΟΙ ΕΚΤΕΛΕΣΗΣ ΤΗΣ ΣΥΜΒΑΣΗΣ</w:t>
      </w:r>
      <w:bookmarkEnd w:id="101"/>
      <w:r>
        <w:rPr>
          <w:rFonts w:ascii="Calibri" w:hAnsi="Calibri"/>
          <w:lang w:val="el-GR"/>
        </w:rPr>
        <w:t xml:space="preserve"> </w:t>
      </w:r>
    </w:p>
    <w:p w14:paraId="72D1B9D2" w14:textId="6C87D3B4" w:rsidR="00D41FD6" w:rsidRPr="00C229F3" w:rsidRDefault="00D41FD6">
      <w:pPr>
        <w:pStyle w:val="20"/>
        <w:rPr>
          <w:lang w:val="el-GR"/>
        </w:rPr>
      </w:pPr>
      <w:bookmarkStart w:id="102" w:name="_Toc205925155"/>
      <w:r>
        <w:rPr>
          <w:rFonts w:ascii="Calibri" w:hAnsi="Calibri"/>
          <w:lang w:val="el-GR"/>
        </w:rPr>
        <w:t>5.1</w:t>
      </w:r>
      <w:r>
        <w:rPr>
          <w:rFonts w:ascii="Calibri" w:hAnsi="Calibri"/>
          <w:lang w:val="el-GR"/>
        </w:rPr>
        <w:tab/>
        <w:t>Τρόπος πληρωμής</w:t>
      </w:r>
      <w:r w:rsidR="00BF2290">
        <w:rPr>
          <w:rStyle w:val="ad"/>
          <w:lang w:val="el-GR"/>
        </w:rPr>
        <w:footnoteReference w:id="169"/>
      </w:r>
      <w:bookmarkEnd w:id="102"/>
    </w:p>
    <w:p w14:paraId="72D29C2E" w14:textId="77777777" w:rsidR="00373A3E" w:rsidRDefault="00D41FD6" w:rsidP="00A13784">
      <w:pPr>
        <w:rPr>
          <w:b/>
          <w:iCs/>
          <w:spacing w:val="5"/>
          <w:kern w:val="1"/>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r w:rsidR="00A13784" w:rsidRPr="00A13784">
        <w:rPr>
          <w:iCs/>
          <w:spacing w:val="5"/>
          <w:kern w:val="1"/>
          <w:lang w:val="el-GR"/>
        </w:rPr>
        <w:t xml:space="preserve">το </w:t>
      </w:r>
      <w:r w:rsidR="00A13784" w:rsidRPr="00A13784">
        <w:rPr>
          <w:b/>
          <w:bCs/>
          <w:iCs/>
          <w:spacing w:val="5"/>
          <w:kern w:val="1"/>
          <w:lang w:val="el-GR"/>
        </w:rPr>
        <w:t>1/12 της συμβατικής ετήσιας συνολικής αμοιβής του</w:t>
      </w:r>
      <w:r w:rsidR="00A13784" w:rsidRPr="00A13784" w:rsidDel="00A13784">
        <w:rPr>
          <w:iCs/>
          <w:spacing w:val="5"/>
          <w:kern w:val="1"/>
          <w:lang w:val="el-GR"/>
        </w:rPr>
        <w:t xml:space="preserve"> </w:t>
      </w:r>
      <w:r w:rsidRPr="00703036">
        <w:rPr>
          <w:iCs/>
          <w:spacing w:val="5"/>
          <w:kern w:val="1"/>
          <w:lang w:val="el-GR"/>
        </w:rPr>
        <w:t>μετά την οριστική παραλαβή των υπηρεσιών</w:t>
      </w:r>
      <w:r w:rsidRPr="00703036">
        <w:rPr>
          <w:b/>
          <w:iCs/>
          <w:spacing w:val="5"/>
          <w:kern w:val="1"/>
          <w:lang w:val="el-GR"/>
        </w:rPr>
        <w:t xml:space="preserve"> </w:t>
      </w:r>
      <w:r w:rsidR="00A13784">
        <w:rPr>
          <w:b/>
          <w:iCs/>
          <w:spacing w:val="5"/>
          <w:kern w:val="1"/>
          <w:lang w:val="el-GR"/>
        </w:rPr>
        <w:t>στο τέλος κάθε μήνα.</w:t>
      </w:r>
    </w:p>
    <w:p w14:paraId="14BE8A53" w14:textId="77777777" w:rsidR="009B4C22" w:rsidRPr="009B4C22" w:rsidRDefault="009B4C22" w:rsidP="009B4C22">
      <w:pPr>
        <w:rPr>
          <w:spacing w:val="5"/>
          <w:kern w:val="1"/>
          <w:szCs w:val="22"/>
          <w:lang w:val="el-GR"/>
        </w:rPr>
      </w:pPr>
      <w:r w:rsidRPr="009B4C22">
        <w:rPr>
          <w:spacing w:val="5"/>
          <w:kern w:val="1"/>
          <w:szCs w:val="22"/>
          <w:lang w:val="el-GR"/>
        </w:rPr>
        <w:t>Σε περίπτωση παράτασης της σύμβασης, η πληρωμή θα γίνεται με τον ίδιο τρόπο.</w:t>
      </w:r>
    </w:p>
    <w:p w14:paraId="6CCD3E22" w14:textId="77777777" w:rsidR="009B4C22" w:rsidRPr="009B4C22" w:rsidRDefault="009B4C22" w:rsidP="009B4C22">
      <w:pPr>
        <w:rPr>
          <w:spacing w:val="5"/>
          <w:kern w:val="1"/>
          <w:szCs w:val="22"/>
          <w:lang w:val="el-GR"/>
        </w:rPr>
      </w:pPr>
      <w:r w:rsidRPr="009B4C22">
        <w:rPr>
          <w:spacing w:val="5"/>
          <w:kern w:val="1"/>
          <w:szCs w:val="22"/>
          <w:lang w:val="el-GR"/>
        </w:rPr>
        <w:t>Σημειώνεται ότι σε περίπτωση που έχει καταπέσει ποινική ρήτρα εις βάρος του ανάδοχου εξαιτίας συμβατικής παράλειψης, αυτή θα αφαιρείται από το ποσό της οικείας πιστοποίησης και η διαφορά θα αποτελεί το τελικά πιστοποιούμενο προς πληρωμή ποσό.</w:t>
      </w:r>
    </w:p>
    <w:p w14:paraId="18D59018" w14:textId="77777777" w:rsidR="009B4C22" w:rsidRPr="00F40AC7" w:rsidRDefault="00D41FD6">
      <w:pPr>
        <w:rPr>
          <w:color w:val="FFFF00"/>
          <w:lang w:val="el-GR"/>
        </w:rPr>
      </w:pPr>
      <w:r>
        <w:rPr>
          <w:lang w:val="el-GR"/>
        </w:rPr>
        <w:t>Η πληρωμή του συμβατικού τιμήματος θα γίνεται με την προσκόμιση των ν</w:t>
      </w:r>
      <w:r w:rsidR="00FD6556">
        <w:rPr>
          <w:lang w:val="el-GR"/>
        </w:rPr>
        <w:t>όμιμων</w:t>
      </w:r>
      <w:r>
        <w:rPr>
          <w:lang w:val="el-GR"/>
        </w:rPr>
        <w:t xml:space="preserve"> παραστατικών και δικαιολογητικών που προβλέπονται από τις διατάξεις του άρθρου 200 παρ. 5 του ν. 4412/2016</w:t>
      </w:r>
      <w:r>
        <w:rPr>
          <w:rStyle w:val="WW-FootnoteReference17"/>
          <w:lang w:val="el-GR"/>
        </w:rPr>
        <w:footnoteReference w:id="170"/>
      </w:r>
      <w:r>
        <w:rPr>
          <w:lang w:val="el-GR"/>
        </w:rPr>
        <w:t xml:space="preserve">, καθώς και κάθε άλλου δικαιολογητικού που τυχόν ήθελε ζητηθεί από τις αρμόδιες υπηρεσίες που διενεργούν τον έλεγχο και </w:t>
      </w:r>
      <w:r w:rsidRPr="00F40AC7">
        <w:rPr>
          <w:lang w:val="el-GR"/>
        </w:rPr>
        <w:t>την πληρωμή.</w:t>
      </w:r>
      <w:r w:rsidRPr="00F40AC7">
        <w:rPr>
          <w:color w:val="FFFF00"/>
          <w:lang w:val="el-GR"/>
        </w:rPr>
        <w:t xml:space="preserve"> </w:t>
      </w:r>
    </w:p>
    <w:p w14:paraId="5405B85E" w14:textId="60599EAB" w:rsidR="00D41FD6" w:rsidRPr="00F40AC7" w:rsidRDefault="009B4C22">
      <w:pPr>
        <w:rPr>
          <w:lang w:val="el-GR"/>
        </w:rPr>
      </w:pPr>
      <w:r w:rsidRPr="00F40AC7">
        <w:rPr>
          <w:spacing w:val="5"/>
          <w:kern w:val="1"/>
          <w:lang w:val="el-GR"/>
        </w:rPr>
        <w:t xml:space="preserve">Επιπλέον δικαιολογητικά που απαιτούνται για την πληρωμή της αξίας των συμβατικών </w:t>
      </w:r>
      <w:proofErr w:type="spellStart"/>
      <w:r w:rsidRPr="00F40AC7">
        <w:rPr>
          <w:spacing w:val="5"/>
          <w:kern w:val="1"/>
          <w:lang w:val="el-GR"/>
        </w:rPr>
        <w:t>εκτελεσθέντων</w:t>
      </w:r>
      <w:proofErr w:type="spellEnd"/>
      <w:r w:rsidRPr="00F40AC7">
        <w:rPr>
          <w:spacing w:val="5"/>
          <w:kern w:val="1"/>
          <w:lang w:val="el-GR"/>
        </w:rPr>
        <w:t xml:space="preserve"> εργασιών είναι το μηνιαίο πιστοποιητικό καλής εκτέλεσης από την αρμόδια </w:t>
      </w:r>
      <w:proofErr w:type="spellStart"/>
      <w:r w:rsidR="00F40AC7" w:rsidRPr="00F40AC7">
        <w:rPr>
          <w:spacing w:val="5"/>
          <w:kern w:val="1"/>
          <w:lang w:val="el-GR"/>
        </w:rPr>
        <w:t>E</w:t>
      </w:r>
      <w:r w:rsidRPr="00F40AC7">
        <w:rPr>
          <w:spacing w:val="5"/>
          <w:kern w:val="1"/>
          <w:lang w:val="el-GR"/>
        </w:rPr>
        <w:t>πιτροπή</w:t>
      </w:r>
      <w:proofErr w:type="spellEnd"/>
      <w:r w:rsidRPr="00F40AC7">
        <w:rPr>
          <w:spacing w:val="5"/>
          <w:kern w:val="1"/>
          <w:lang w:val="el-GR"/>
        </w:rPr>
        <w:t xml:space="preserve"> </w:t>
      </w:r>
      <w:r w:rsidR="002C15EA" w:rsidRPr="00F40AC7">
        <w:rPr>
          <w:spacing w:val="5"/>
          <w:kern w:val="1"/>
          <w:lang w:val="el-GR"/>
        </w:rPr>
        <w:t>Παρακολούθησης και Παραλαβής</w:t>
      </w:r>
      <w:r w:rsidRPr="00F40AC7">
        <w:rPr>
          <w:spacing w:val="5"/>
          <w:kern w:val="1"/>
          <w:lang w:val="el-GR"/>
        </w:rPr>
        <w:t xml:space="preserve">. </w:t>
      </w:r>
    </w:p>
    <w:p w14:paraId="7A7ECB35" w14:textId="77777777" w:rsidR="00D41FD6" w:rsidRPr="00F40AC7" w:rsidRDefault="00D41FD6">
      <w:pPr>
        <w:rPr>
          <w:lang w:val="el-GR"/>
        </w:rPr>
      </w:pPr>
      <w:r w:rsidRPr="00F40AC7">
        <w:rPr>
          <w:b/>
          <w:bCs/>
          <w:lang w:val="el-GR"/>
        </w:rPr>
        <w:t>5.1.2.</w:t>
      </w:r>
      <w:r w:rsidRPr="00F40AC7">
        <w:rPr>
          <w:lang w:val="el-GR"/>
        </w:rPr>
        <w:t xml:space="preserve"> Toν </w:t>
      </w:r>
      <w:r w:rsidR="00FD6556" w:rsidRPr="00F40AC7">
        <w:rPr>
          <w:lang w:val="el-GR"/>
        </w:rPr>
        <w:t>α</w:t>
      </w:r>
      <w:r w:rsidRPr="00F40AC7">
        <w:rPr>
          <w:lang w:val="el-GR"/>
        </w:rPr>
        <w:t xml:space="preserve">νάδοχο βαρύνουν </w:t>
      </w:r>
      <w:r w:rsidRPr="00F40AC7">
        <w:rPr>
          <w:lang w:val="el-GR" w:eastAsia="el-GR"/>
        </w:rPr>
        <w:t xml:space="preserve">οι υπέρ τρίτων κρατήσεις, </w:t>
      </w:r>
      <w:r w:rsidR="00FD6556" w:rsidRPr="00F40AC7">
        <w:rPr>
          <w:lang w:val="el-GR" w:eastAsia="el-GR"/>
        </w:rPr>
        <w:t xml:space="preserve">καθώς </w:t>
      </w:r>
      <w:r w:rsidRPr="00F40AC7">
        <w:rPr>
          <w:lang w:val="el-GR" w:eastAsia="el-GR"/>
        </w:rPr>
        <w:t xml:space="preserve">και κάθε άλλη επιβάρυνση, σύμφωνα με την κείμενη νομοθεσία, μη συμπεριλαμβανομένου Φ.Π.Α., για την </w:t>
      </w:r>
      <w:r w:rsidR="00990788" w:rsidRPr="00F40AC7">
        <w:rPr>
          <w:lang w:val="el-GR" w:eastAsia="el-GR"/>
        </w:rPr>
        <w:t>παροχή των υπηρεσιών</w:t>
      </w:r>
      <w:r w:rsidRPr="00F40AC7">
        <w:rPr>
          <w:lang w:val="el-GR" w:eastAsia="el-GR"/>
        </w:rPr>
        <w:t xml:space="preserve"> στον τόπο και με τον τρόπο που προβλέπεται στα έγγραφα της σύμβασης. Ιδίως βαρύνεται με τις </w:t>
      </w:r>
      <w:r w:rsidRPr="00F40AC7">
        <w:rPr>
          <w:lang w:val="el-GR"/>
        </w:rPr>
        <w:t>ακόλουθες κρατήσεις:</w:t>
      </w:r>
    </w:p>
    <w:p w14:paraId="6D46A105" w14:textId="77777777" w:rsidR="00BF2290" w:rsidRPr="00F40AC7" w:rsidRDefault="00D41FD6" w:rsidP="00BF2290">
      <w:pPr>
        <w:rPr>
          <w:lang w:val="el-GR"/>
        </w:rPr>
      </w:pPr>
      <w:r w:rsidRPr="00F40AC7">
        <w:rPr>
          <w:lang w:val="el-GR"/>
        </w:rPr>
        <w:t xml:space="preserve">α) </w:t>
      </w:r>
      <w:r w:rsidR="00BF2290" w:rsidRPr="00F40AC7">
        <w:rPr>
          <w:lang w:val="el-GR"/>
        </w:rPr>
        <w:t xml:space="preserve">Για τις συμβάσεις αξίας </w:t>
      </w:r>
      <w:r w:rsidR="00BF2290" w:rsidRPr="00F40AC7">
        <w:rPr>
          <w:color w:val="000000"/>
          <w:sz w:val="21"/>
          <w:szCs w:val="21"/>
          <w:shd w:val="clear" w:color="auto" w:fill="FFFFFF"/>
          <w:lang w:val="el-GR"/>
        </w:rPr>
        <w:t>άνω των χιλίων (1.000) ευρώ, μη συμπεριλαμβανομένου ΦΠΑ, ανεξαρτήτως της πηγής προέλευσης της χρηματοδότησης,</w:t>
      </w:r>
      <w:r w:rsidR="00BF2290" w:rsidRPr="00F40AC7">
        <w:rPr>
          <w:lang w:val="el-GR"/>
        </w:rPr>
        <w:t xml:space="preserve">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r w:rsidR="00BF2290" w:rsidRPr="00F40AC7">
        <w:rPr>
          <w:rStyle w:val="WW-"/>
          <w:lang w:val="el-GR"/>
        </w:rPr>
        <w:footnoteReference w:id="171"/>
      </w:r>
    </w:p>
    <w:p w14:paraId="499C24E4" w14:textId="77777777" w:rsidR="00D41FD6" w:rsidRDefault="00D41FD6" w:rsidP="004919EE">
      <w:pPr>
        <w:rPr>
          <w:lang w:val="el-GR"/>
        </w:rPr>
      </w:pPr>
      <w:r w:rsidRPr="00F40AC7">
        <w:rPr>
          <w:lang w:val="el-GR"/>
        </w:rPr>
        <w:t>β) Κράτηση ύψους 0,02%</w:t>
      </w:r>
      <w:r>
        <w:rPr>
          <w:lang w:val="el-GR"/>
        </w:rPr>
        <w:t xml:space="preserve"> υπέρ </w:t>
      </w:r>
      <w:r w:rsidR="00F039BC" w:rsidRPr="00F039BC">
        <w:rPr>
          <w:lang w:val="el-GR"/>
        </w:rPr>
        <w:t>της ανάπτυξης και συντήρησης του ΟΠΣ ΕΣΗΔΗΣ</w:t>
      </w:r>
      <w:r>
        <w:rPr>
          <w:lang w:val="el-GR"/>
        </w:rPr>
        <w:t xml:space="preserve">,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w:t>
      </w:r>
      <w:r w:rsidR="00F039BC" w:rsidRPr="00F039BC">
        <w:rPr>
          <w:lang w:val="el-GR"/>
        </w:rPr>
        <w:t>του Υπουργείου Ψηφιακής Διακυβέρνησης</w:t>
      </w:r>
      <w:r w:rsidR="007268CD">
        <w:rPr>
          <w:lang w:val="el-GR"/>
        </w:rPr>
        <w:t>,</w:t>
      </w:r>
      <w:r w:rsidR="00F039BC" w:rsidRPr="00F039BC">
        <w:rPr>
          <w:lang w:val="el-GR"/>
        </w:rPr>
        <w:t xml:space="preserve"> </w:t>
      </w:r>
      <w:r>
        <w:rPr>
          <w:lang w:val="el-GR"/>
        </w:rPr>
        <w:t>σύμφωνα με την παρ. 6 του άρθρου 36 του ν. 4412/2016</w:t>
      </w:r>
      <w:r w:rsidR="00D54057" w:rsidRPr="00360444">
        <w:rPr>
          <w:vertAlign w:val="superscript"/>
          <w:lang w:val="el-GR"/>
        </w:rPr>
        <w:footnoteReference w:id="172"/>
      </w:r>
      <w:r w:rsidR="00D54057" w:rsidRPr="00360444">
        <w:rPr>
          <w:lang w:val="el-GR"/>
        </w:rPr>
        <w:t>.</w:t>
      </w:r>
      <w:r w:rsidR="00FD6556" w:rsidRPr="000B4CE0">
        <w:rPr>
          <w:lang w:val="el-GR"/>
        </w:rPr>
        <w:t xml:space="preserve"> </w:t>
      </w:r>
      <w:r w:rsidR="00FD6556" w:rsidRPr="000B4CE0">
        <w:rPr>
          <w:b/>
          <w:lang w:val="el-GR"/>
        </w:rPr>
        <w:t>Μέχρι την έκδοση της κοινής απόφασης της παρ. 6 του άρθρου 36 του ν. 4412/2016, η ως άνω κράτηση δεν επιβάλλεται</w:t>
      </w:r>
      <w:r w:rsidR="00FD6556" w:rsidRPr="00360444">
        <w:rPr>
          <w:lang w:val="el-GR"/>
        </w:rPr>
        <w:t>.</w:t>
      </w:r>
    </w:p>
    <w:p w14:paraId="06402436" w14:textId="77777777" w:rsidR="00D41FD6" w:rsidRPr="006B2C94" w:rsidRDefault="00D41FD6">
      <w:pPr>
        <w:rPr>
          <w:lang w:val="el-GR"/>
        </w:rPr>
      </w:pPr>
      <w:r>
        <w:rPr>
          <w:lang w:val="el-GR"/>
        </w:rPr>
        <w:t xml:space="preserve">Οι υπέρ τρίτων κρατήσεις υπόκεινται στο εκάστοτε ισχύον αναλογικό τέλος χαρτοσήμου </w:t>
      </w:r>
      <w:r w:rsidR="009B4C22">
        <w:rPr>
          <w:lang w:val="el-GR"/>
        </w:rPr>
        <w:t xml:space="preserve">3% </w:t>
      </w:r>
      <w:r>
        <w:rPr>
          <w:lang w:val="el-GR"/>
        </w:rPr>
        <w:t xml:space="preserve">και στην επ’ αυτού εισφορά υπέρ ΟΓΑ </w:t>
      </w:r>
      <w:r w:rsidR="009B4C22">
        <w:rPr>
          <w:lang w:val="el-GR"/>
        </w:rPr>
        <w:t>20%.</w:t>
      </w:r>
    </w:p>
    <w:p w14:paraId="65B9D5E0" w14:textId="77777777" w:rsidR="00D41FD6" w:rsidRDefault="00D41FD6">
      <w:pPr>
        <w:rPr>
          <w:i/>
          <w:iCs/>
          <w:color w:val="5B9BD5"/>
          <w:spacing w:val="5"/>
          <w:kern w:val="1"/>
          <w:lang w:val="el-GR"/>
        </w:rPr>
      </w:pPr>
      <w:r>
        <w:rPr>
          <w:lang w:val="el-GR"/>
        </w:rPr>
        <w:t xml:space="preserve">Με κάθε πληρωμή θα γίνεται η προβλεπόμενη από την κείμενη νομοθεσία παρακράτηση φόρου εισοδήματος αξίας </w:t>
      </w:r>
      <w:r w:rsidR="009B4C22">
        <w:rPr>
          <w:lang w:val="el-GR"/>
        </w:rPr>
        <w:t xml:space="preserve">8% </w:t>
      </w:r>
      <w:r>
        <w:rPr>
          <w:lang w:val="el-GR"/>
        </w:rPr>
        <w:t>επί του καθαρού ποσού.</w:t>
      </w:r>
    </w:p>
    <w:p w14:paraId="254EDD4D" w14:textId="77777777" w:rsidR="00BF2290" w:rsidRPr="00F40AC7" w:rsidRDefault="00BF2290" w:rsidP="00A53383">
      <w:pPr>
        <w:rPr>
          <w:i/>
          <w:iCs/>
          <w:szCs w:val="22"/>
          <w:lang w:val="el-GR"/>
        </w:rPr>
      </w:pPr>
      <w:r w:rsidRPr="009D34B5">
        <w:rPr>
          <w:b/>
          <w:bCs/>
          <w:lang w:val="el-GR"/>
        </w:rPr>
        <w:t xml:space="preserve">5.1.3. </w:t>
      </w:r>
      <w:r w:rsidRPr="009D34B5">
        <w:rPr>
          <w:bCs/>
          <w:lang w:val="el-GR"/>
        </w:rPr>
        <w:t>Σε περίπτωση υποβολής ηλεκτρονικού τιμολογίου</w:t>
      </w:r>
      <w:r w:rsidRPr="009D34B5">
        <w:rPr>
          <w:lang w:val="el-GR"/>
        </w:rPr>
        <w:t xml:space="preserve">,  ο ανάδοχος συμπληρώνει  στο πεδίο </w:t>
      </w:r>
      <w:r w:rsidRPr="009D34B5">
        <w:rPr>
          <w:lang w:val="en-US"/>
        </w:rPr>
        <w:t>BT</w:t>
      </w:r>
      <w:r w:rsidRPr="009D34B5">
        <w:rPr>
          <w:lang w:val="el-GR"/>
        </w:rPr>
        <w:t>-11: Στοιχείο αναφοράς αγαθού του Εθνικού Μορφότυπου Ηλεκτρονικού Τιμολογίου</w:t>
      </w:r>
      <w:r w:rsidRPr="00F40AC7">
        <w:rPr>
          <w:rStyle w:val="ad"/>
          <w:lang w:val="el-GR"/>
        </w:rPr>
        <w:footnoteReference w:id="173"/>
      </w:r>
      <w:r w:rsidRPr="00F40AC7">
        <w:rPr>
          <w:lang w:val="el-GR"/>
        </w:rPr>
        <w:t>:</w:t>
      </w:r>
      <w:r w:rsidRPr="00F40AC7">
        <w:rPr>
          <w:i/>
          <w:iCs/>
          <w:szCs w:val="22"/>
          <w:lang w:val="el-GR"/>
        </w:rPr>
        <w:t xml:space="preserve"> </w:t>
      </w:r>
      <w:r w:rsidRPr="00F40AC7">
        <w:rPr>
          <w:szCs w:val="22"/>
          <w:lang w:val="el-GR"/>
        </w:rPr>
        <w:t>«ΑΔΑ Ανάληψης»</w:t>
      </w:r>
      <w:r w:rsidR="00A53383" w:rsidRPr="00F40AC7">
        <w:rPr>
          <w:szCs w:val="22"/>
          <w:lang w:val="el-GR"/>
        </w:rPr>
        <w:t>.</w:t>
      </w:r>
    </w:p>
    <w:p w14:paraId="5D8C8E2A" w14:textId="77777777" w:rsidR="00BF2290" w:rsidRPr="006B2C94" w:rsidRDefault="00BF2290">
      <w:pPr>
        <w:rPr>
          <w:lang w:val="el-GR"/>
        </w:rPr>
      </w:pPr>
    </w:p>
    <w:p w14:paraId="7436CE20" w14:textId="77777777" w:rsidR="00D41FD6" w:rsidRPr="006B2C94" w:rsidRDefault="00D41FD6">
      <w:pPr>
        <w:pStyle w:val="20"/>
        <w:rPr>
          <w:lang w:val="el-GR"/>
        </w:rPr>
      </w:pPr>
      <w:bookmarkStart w:id="103" w:name="_Toc205925156"/>
      <w:r>
        <w:rPr>
          <w:rFonts w:ascii="Calibri" w:hAnsi="Calibri"/>
          <w:lang w:val="el-GR"/>
        </w:rPr>
        <w:lastRenderedPageBreak/>
        <w:t>5.2</w:t>
      </w:r>
      <w:r>
        <w:rPr>
          <w:rFonts w:ascii="Calibri" w:hAnsi="Calibri"/>
          <w:lang w:val="el-GR"/>
        </w:rPr>
        <w:tab/>
        <w:t>Κήρυξη οικονομικού φορέα εκπτώτου - Κυρώσεις</w:t>
      </w:r>
      <w:bookmarkEnd w:id="103"/>
      <w:r>
        <w:rPr>
          <w:rFonts w:ascii="Calibri" w:hAnsi="Calibri"/>
          <w:lang w:val="el-GR"/>
        </w:rPr>
        <w:t xml:space="preserve"> </w:t>
      </w:r>
    </w:p>
    <w:p w14:paraId="758E9EE7" w14:textId="77777777" w:rsidR="00346054" w:rsidRDefault="00D41FD6" w:rsidP="00703036">
      <w:pPr>
        <w:suppressAutoHyphens w:val="0"/>
        <w:autoSpaceDE w:val="0"/>
        <w:rPr>
          <w:lang w:val="el-GR"/>
        </w:rPr>
      </w:pPr>
      <w:r>
        <w:rPr>
          <w:b/>
          <w:bCs/>
          <w:lang w:val="el-GR"/>
        </w:rPr>
        <w:t>5.2.1.</w:t>
      </w:r>
      <w:r w:rsidR="00703036">
        <w:rPr>
          <w:rFonts w:eastAsia="SimSun"/>
          <w:szCs w:val="22"/>
          <w:lang w:val="el-GR"/>
        </w:rPr>
        <w:t xml:space="preserve"> Ο ανάδοχος, με την επιφύλαξη της συνδρομής λόγων ανωτέρας βίας, κηρύσσεται υποχρεωτικά έκπτωτος</w:t>
      </w:r>
      <w:r w:rsidR="00703036">
        <w:rPr>
          <w:rStyle w:val="WW-FootnoteReference14"/>
          <w:rFonts w:eastAsia="SimSun"/>
          <w:szCs w:val="22"/>
          <w:lang w:val="el-GR"/>
        </w:rPr>
        <w:footnoteReference w:id="174"/>
      </w:r>
      <w:r w:rsidR="00703036">
        <w:rPr>
          <w:rFonts w:eastAsia="SimSun"/>
          <w:szCs w:val="22"/>
          <w:lang w:val="el-GR"/>
        </w:rPr>
        <w:t xml:space="preserve"> από τη σύμβαση και από κάθε δικαίωμα που απορρέει από αυτήν</w:t>
      </w:r>
      <w:r w:rsidR="002D2512">
        <w:rPr>
          <w:rFonts w:eastAsia="SimSun"/>
          <w:szCs w:val="22"/>
          <w:lang w:val="el-GR"/>
        </w:rPr>
        <w:t>:</w:t>
      </w:r>
      <w:r w:rsidR="00703036">
        <w:rPr>
          <w:rFonts w:eastAsia="SimSun"/>
          <w:szCs w:val="22"/>
          <w:lang w:val="el-GR"/>
        </w:rPr>
        <w:t xml:space="preserve"> </w:t>
      </w:r>
      <w:r w:rsidR="00346054" w:rsidRPr="002D2512">
        <w:rPr>
          <w:lang w:val="el-GR"/>
        </w:rPr>
        <w:t xml:space="preserve"> </w:t>
      </w:r>
    </w:p>
    <w:p w14:paraId="7B72F8BA" w14:textId="77777777" w:rsidR="0063173B" w:rsidRPr="0063173B" w:rsidRDefault="0063173B" w:rsidP="0063173B">
      <w:pPr>
        <w:suppressAutoHyphens w:val="0"/>
        <w:autoSpaceDE w:val="0"/>
        <w:rPr>
          <w:rFonts w:eastAsia="SimSun"/>
          <w:szCs w:val="22"/>
          <w:lang w:val="el-GR"/>
        </w:rPr>
      </w:pPr>
      <w:r w:rsidRPr="0063173B">
        <w:rPr>
          <w:rFonts w:eastAsia="SimSun"/>
          <w:szCs w:val="22"/>
          <w:lang w:val="el-GR"/>
        </w:rPr>
        <w:t>α) στην περίπτωση της παρ. 7 του άρθρου 105 περί κατακύρωσης και σύναψης σύμβασης</w:t>
      </w:r>
    </w:p>
    <w:p w14:paraId="04BCFEAC" w14:textId="1C82A604" w:rsidR="0063173B" w:rsidRDefault="0063173B" w:rsidP="0063173B">
      <w:pPr>
        <w:suppressAutoHyphens w:val="0"/>
        <w:autoSpaceDE w:val="0"/>
        <w:rPr>
          <w:rFonts w:eastAsia="SimSun"/>
          <w:szCs w:val="22"/>
          <w:lang w:val="el-GR"/>
        </w:rPr>
      </w:pPr>
      <w:r w:rsidRPr="0063173B">
        <w:rPr>
          <w:rFonts w:eastAsia="SimSun"/>
          <w:szCs w:val="22"/>
          <w:lang w:val="el-GR"/>
        </w:rPr>
        <w:t xml:space="preserve">β) στην περίπτωση που δεν εκπληρώσει τις υποχρεώσεις του που απορρέουν από τη σύμβαση </w:t>
      </w:r>
      <w:r w:rsidR="0036442A">
        <w:rPr>
          <w:rFonts w:eastAsia="SimSun"/>
          <w:szCs w:val="22"/>
          <w:lang w:val="el-GR"/>
        </w:rPr>
        <w:t xml:space="preserve">και τα παραρτήματα της </w:t>
      </w:r>
      <w:r w:rsidRPr="0063173B">
        <w:rPr>
          <w:rFonts w:eastAsia="SimSun"/>
          <w:szCs w:val="22"/>
          <w:lang w:val="el-GR"/>
        </w:rPr>
        <w:t>ή/και δεν συμμορφωθεί με τις σχετικές γραπτές εντολές της υπηρεσίας</w:t>
      </w:r>
      <w:r w:rsidR="0036442A">
        <w:rPr>
          <w:rFonts w:eastAsia="SimSun"/>
          <w:szCs w:val="22"/>
          <w:lang w:val="el-GR"/>
        </w:rPr>
        <w:t xml:space="preserve"> (συμπεριλαμβανομένου των </w:t>
      </w:r>
      <w:r w:rsidR="00C21CB2" w:rsidRPr="0036442A">
        <w:rPr>
          <w:rFonts w:eastAsia="SimSun"/>
          <w:szCs w:val="22"/>
          <w:lang w:val="el-GR"/>
        </w:rPr>
        <w:t>εποπτ</w:t>
      </w:r>
      <w:r w:rsidR="00C21CB2">
        <w:rPr>
          <w:rFonts w:eastAsia="SimSun"/>
          <w:szCs w:val="22"/>
          <w:lang w:val="el-GR"/>
        </w:rPr>
        <w:t>ών</w:t>
      </w:r>
      <w:r w:rsidR="0036442A" w:rsidRPr="0036442A">
        <w:rPr>
          <w:rFonts w:eastAsia="SimSun"/>
          <w:szCs w:val="22"/>
          <w:lang w:val="el-GR"/>
        </w:rPr>
        <w:t xml:space="preserve"> καθαριότητας της αρμόδιας Υπηρεσίας του Δήμου</w:t>
      </w:r>
      <w:r w:rsidR="0036442A">
        <w:rPr>
          <w:rFonts w:eastAsia="SimSun"/>
          <w:szCs w:val="22"/>
          <w:lang w:val="el-GR"/>
        </w:rPr>
        <w:t>, της αρμόδιας Επιτροπής, κ.λπ.)</w:t>
      </w:r>
      <w:r w:rsidRPr="0063173B">
        <w:rPr>
          <w:rFonts w:eastAsia="SimSun"/>
          <w:szCs w:val="22"/>
          <w:lang w:val="el-GR"/>
        </w:rPr>
        <w:t>, που είναι σύμφωνες με τη σύμβαση ή τις κείμενες διατάξεις, εντός του συμφωνημένου χρόνου εκτέλεσης της σύμβασης,</w:t>
      </w:r>
    </w:p>
    <w:p w14:paraId="0F74EF75" w14:textId="0BEF4250" w:rsidR="00C21CB2" w:rsidRDefault="0063173B" w:rsidP="00346054">
      <w:pPr>
        <w:suppressAutoHyphens w:val="0"/>
        <w:autoSpaceDE w:val="0"/>
        <w:rPr>
          <w:rFonts w:eastAsia="SimSun"/>
          <w:szCs w:val="22"/>
          <w:lang w:val="el-GR"/>
        </w:rPr>
      </w:pPr>
      <w:r>
        <w:rPr>
          <w:rFonts w:eastAsia="SimSun"/>
          <w:szCs w:val="22"/>
          <w:lang w:val="el-GR"/>
        </w:rPr>
        <w:t xml:space="preserve">γ) </w:t>
      </w:r>
      <w:r w:rsidR="00346054" w:rsidRPr="00346054">
        <w:rPr>
          <w:rFonts w:eastAsia="SimSun"/>
          <w:szCs w:val="22"/>
          <w:lang w:val="el-GR"/>
        </w:rPr>
        <w:t>εφόσον δεν π</w:t>
      </w:r>
      <w:r>
        <w:rPr>
          <w:rFonts w:eastAsia="SimSun"/>
          <w:szCs w:val="22"/>
          <w:lang w:val="el-GR"/>
        </w:rPr>
        <w:t>αράσχει</w:t>
      </w:r>
      <w:r w:rsidR="00346054" w:rsidRPr="00346054">
        <w:rPr>
          <w:rFonts w:eastAsia="SimSun"/>
          <w:szCs w:val="22"/>
          <w:lang w:val="el-GR"/>
        </w:rPr>
        <w:t xml:space="preserve"> τις υπηρεσίες ή δεν </w:t>
      </w:r>
      <w:r>
        <w:rPr>
          <w:rFonts w:eastAsia="SimSun"/>
          <w:szCs w:val="22"/>
          <w:lang w:val="el-GR"/>
        </w:rPr>
        <w:t>υποβάλει</w:t>
      </w:r>
      <w:r w:rsidR="00346054" w:rsidRPr="00346054">
        <w:rPr>
          <w:rFonts w:eastAsia="SimSun"/>
          <w:szCs w:val="22"/>
          <w:lang w:val="el-GR"/>
        </w:rPr>
        <w:t xml:space="preserve"> τα παραδοτέα μέσα στον συμβατικό χρόνο ή στον χρόνο παράτασης που του </w:t>
      </w:r>
      <w:r w:rsidR="00D55A85">
        <w:rPr>
          <w:rFonts w:eastAsia="SimSun"/>
          <w:szCs w:val="22"/>
          <w:lang w:val="el-GR"/>
        </w:rPr>
        <w:t>χορηγήθηκε</w:t>
      </w:r>
      <w:r w:rsidR="00346054" w:rsidRPr="00346054">
        <w:rPr>
          <w:rFonts w:eastAsia="SimSun"/>
          <w:szCs w:val="22"/>
          <w:lang w:val="el-GR"/>
        </w:rPr>
        <w:t xml:space="preserve">, </w:t>
      </w:r>
      <w:r w:rsidR="00C21CB2" w:rsidRPr="00346054">
        <w:rPr>
          <w:rFonts w:eastAsia="SimSun"/>
          <w:szCs w:val="22"/>
          <w:lang w:val="el-GR"/>
        </w:rPr>
        <w:t>σύμφωνα με τα</w:t>
      </w:r>
      <w:r w:rsidR="00C21CB2">
        <w:rPr>
          <w:rFonts w:eastAsia="SimSun"/>
          <w:szCs w:val="22"/>
          <w:lang w:val="el-GR"/>
        </w:rPr>
        <w:t xml:space="preserve"> προβλεπόμενα</w:t>
      </w:r>
      <w:r w:rsidR="00C21CB2" w:rsidRPr="00346054">
        <w:rPr>
          <w:rFonts w:eastAsia="SimSun"/>
          <w:szCs w:val="22"/>
          <w:lang w:val="el-GR"/>
        </w:rPr>
        <w:t xml:space="preserve">  στο άρθρο 217 περί διάρκειας </w:t>
      </w:r>
      <w:r w:rsidR="00C21CB2">
        <w:rPr>
          <w:rFonts w:eastAsia="SimSun"/>
          <w:szCs w:val="22"/>
          <w:lang w:val="el-GR"/>
        </w:rPr>
        <w:t xml:space="preserve"> της </w:t>
      </w:r>
      <w:r w:rsidR="00C21CB2" w:rsidRPr="00346054">
        <w:rPr>
          <w:rFonts w:eastAsia="SimSun"/>
          <w:szCs w:val="22"/>
          <w:lang w:val="el-GR"/>
        </w:rPr>
        <w:t>σύμβασης παροχής υπηρεσίας</w:t>
      </w:r>
      <w:r w:rsidR="00C141D9">
        <w:rPr>
          <w:rFonts w:eastAsia="SimSun"/>
          <w:szCs w:val="22"/>
          <w:lang w:val="el-GR"/>
        </w:rPr>
        <w:t xml:space="preserve">, </w:t>
      </w:r>
      <w:r w:rsidR="00C21CB2">
        <w:rPr>
          <w:rFonts w:eastAsia="SimSun"/>
          <w:szCs w:val="22"/>
          <w:lang w:val="el-GR"/>
        </w:rPr>
        <w:t>τ</w:t>
      </w:r>
      <w:r w:rsidR="00615E52">
        <w:rPr>
          <w:rFonts w:eastAsia="SimSun"/>
          <w:szCs w:val="22"/>
          <w:lang w:val="el-GR"/>
        </w:rPr>
        <w:t xml:space="preserve">ο Παράρτημα </w:t>
      </w:r>
      <w:r w:rsidR="00C21CB2">
        <w:rPr>
          <w:rFonts w:eastAsia="SimSun"/>
          <w:szCs w:val="22"/>
          <w:lang w:val="el-GR"/>
        </w:rPr>
        <w:t xml:space="preserve"> </w:t>
      </w:r>
      <w:r w:rsidR="00C21CB2">
        <w:rPr>
          <w:rFonts w:eastAsia="SimSun"/>
          <w:szCs w:val="22"/>
          <w:lang w:val="en-US"/>
        </w:rPr>
        <w:t>I</w:t>
      </w:r>
      <w:r w:rsidR="00C21CB2" w:rsidRPr="00DE2E81">
        <w:rPr>
          <w:rFonts w:eastAsia="SimSun"/>
          <w:szCs w:val="22"/>
          <w:lang w:val="el-GR"/>
        </w:rPr>
        <w:t xml:space="preserve"> </w:t>
      </w:r>
      <w:r w:rsidR="00C21CB2">
        <w:rPr>
          <w:rFonts w:eastAsia="SimSun"/>
          <w:szCs w:val="22"/>
          <w:lang w:val="el-GR"/>
        </w:rPr>
        <w:t xml:space="preserve">και </w:t>
      </w:r>
      <w:r w:rsidR="00615E52">
        <w:rPr>
          <w:rFonts w:eastAsia="SimSun"/>
          <w:szCs w:val="22"/>
          <w:lang w:val="el-GR"/>
        </w:rPr>
        <w:t xml:space="preserve">το Παράρτημα </w:t>
      </w:r>
      <w:r w:rsidR="00C21CB2">
        <w:rPr>
          <w:rFonts w:eastAsia="SimSun"/>
          <w:szCs w:val="22"/>
          <w:lang w:val="en-US"/>
        </w:rPr>
        <w:t>II</w:t>
      </w:r>
      <w:r w:rsidR="00C21CB2" w:rsidRPr="00DE2E81">
        <w:rPr>
          <w:rFonts w:eastAsia="SimSun"/>
          <w:szCs w:val="22"/>
          <w:lang w:val="el-GR"/>
        </w:rPr>
        <w:t xml:space="preserve"> </w:t>
      </w:r>
      <w:r w:rsidR="00615E52">
        <w:rPr>
          <w:rFonts w:eastAsia="SimSun"/>
          <w:szCs w:val="22"/>
          <w:lang w:val="el-GR"/>
        </w:rPr>
        <w:t xml:space="preserve">(ιδίως των άρθρων 7 και 8) </w:t>
      </w:r>
      <w:r w:rsidR="00C21CB2">
        <w:rPr>
          <w:rFonts w:eastAsia="SimSun"/>
          <w:szCs w:val="22"/>
          <w:lang w:val="el-GR"/>
        </w:rPr>
        <w:t>τ</w:t>
      </w:r>
      <w:r w:rsidR="00C21CB2" w:rsidRPr="0063173B">
        <w:rPr>
          <w:rFonts w:eastAsia="SimSun"/>
          <w:szCs w:val="22"/>
          <w:lang w:val="el-GR"/>
        </w:rPr>
        <w:t>ης παρούσας</w:t>
      </w:r>
      <w:r w:rsidR="00C21CB2" w:rsidRPr="00ED256D">
        <w:rPr>
          <w:rFonts w:eastAsia="SimSun"/>
          <w:szCs w:val="22"/>
          <w:lang w:val="el-GR"/>
        </w:rPr>
        <w:t>,</w:t>
      </w:r>
      <w:r w:rsidR="00C21CB2" w:rsidRPr="00346054">
        <w:rPr>
          <w:rFonts w:eastAsia="SimSun"/>
          <w:szCs w:val="22"/>
          <w:lang w:val="el-GR"/>
        </w:rPr>
        <w:t xml:space="preserve"> με την επιφύλαξη της </w:t>
      </w:r>
      <w:r w:rsidR="00C21CB2">
        <w:rPr>
          <w:rFonts w:eastAsia="SimSun"/>
          <w:szCs w:val="22"/>
          <w:lang w:val="el-GR"/>
        </w:rPr>
        <w:t>επόμενης παραγράφου</w:t>
      </w:r>
      <w:r w:rsidR="00C21CB2" w:rsidRPr="00346054">
        <w:rPr>
          <w:rFonts w:eastAsia="SimSun"/>
          <w:szCs w:val="22"/>
          <w:lang w:val="el-GR"/>
        </w:rPr>
        <w:t>.</w:t>
      </w:r>
    </w:p>
    <w:p w14:paraId="6D2B3325" w14:textId="28FBC61F" w:rsidR="00346054" w:rsidRPr="00346054" w:rsidRDefault="00346054" w:rsidP="00346054">
      <w:pPr>
        <w:suppressAutoHyphens w:val="0"/>
        <w:autoSpaceDE w:val="0"/>
        <w:rPr>
          <w:rFonts w:eastAsia="SimSun"/>
          <w:szCs w:val="22"/>
          <w:lang w:val="el-GR"/>
        </w:rPr>
      </w:pPr>
      <w:r w:rsidRPr="00346054">
        <w:rPr>
          <w:rFonts w:eastAsia="SimSun"/>
          <w:szCs w:val="22"/>
          <w:lang w:val="el-GR"/>
        </w:rPr>
        <w:t xml:space="preserve">Στην περίπτωση συνδρομής λόγου έκπτωσης του αναδόχου από </w:t>
      </w:r>
      <w:r w:rsidR="002D2512">
        <w:rPr>
          <w:rFonts w:eastAsia="SimSun"/>
          <w:szCs w:val="22"/>
          <w:lang w:val="el-GR"/>
        </w:rPr>
        <w:t xml:space="preserve">τη </w:t>
      </w:r>
      <w:r w:rsidRPr="00346054">
        <w:rPr>
          <w:rFonts w:eastAsia="SimSun"/>
          <w:szCs w:val="22"/>
          <w:lang w:val="el-GR"/>
        </w:rPr>
        <w:t xml:space="preserve">σύμβαση κατά την </w:t>
      </w:r>
      <w:r w:rsidR="002D2512">
        <w:rPr>
          <w:rFonts w:eastAsia="SimSun"/>
          <w:szCs w:val="22"/>
          <w:lang w:val="el-GR"/>
        </w:rPr>
        <w:t xml:space="preserve">ως άνω </w:t>
      </w:r>
      <w:r w:rsidR="00615E52">
        <w:rPr>
          <w:rFonts w:eastAsia="SimSun"/>
          <w:szCs w:val="22"/>
          <w:lang w:val="el-GR"/>
        </w:rPr>
        <w:t xml:space="preserve">περίπτωση </w:t>
      </w:r>
      <w:r w:rsidR="00ED256D">
        <w:rPr>
          <w:rFonts w:eastAsia="SimSun"/>
          <w:szCs w:val="22"/>
          <w:lang w:val="el-GR"/>
        </w:rPr>
        <w:t>(</w:t>
      </w:r>
      <w:r w:rsidR="0063173B">
        <w:rPr>
          <w:rFonts w:eastAsia="SimSun"/>
          <w:szCs w:val="22"/>
          <w:lang w:val="el-GR"/>
        </w:rPr>
        <w:t>γ</w:t>
      </w:r>
      <w:r w:rsidR="00ED256D">
        <w:rPr>
          <w:rFonts w:eastAsia="SimSun"/>
          <w:szCs w:val="22"/>
          <w:lang w:val="el-GR"/>
        </w:rPr>
        <w:t>)</w:t>
      </w:r>
      <w:r w:rsidR="00615E52">
        <w:rPr>
          <w:rFonts w:eastAsia="SimSun"/>
          <w:szCs w:val="22"/>
          <w:lang w:val="el-GR"/>
        </w:rPr>
        <w:t xml:space="preserve"> </w:t>
      </w:r>
      <w:r w:rsidRPr="00346054">
        <w:rPr>
          <w:rFonts w:eastAsia="SimSun"/>
          <w:szCs w:val="22"/>
          <w:lang w:val="el-GR"/>
        </w:rPr>
        <w:t xml:space="preserve">η αναθέτουσα αρχή κοινοποιεί στον ανάδοχο ειδική όχληση, </w:t>
      </w:r>
      <w:r w:rsidR="00D54057">
        <w:rPr>
          <w:rFonts w:eastAsia="SimSun"/>
          <w:szCs w:val="22"/>
          <w:lang w:val="el-GR"/>
        </w:rPr>
        <w:t>στην</w:t>
      </w:r>
      <w:r w:rsidRPr="00346054">
        <w:rPr>
          <w:rFonts w:eastAsia="SimSun"/>
          <w:szCs w:val="22"/>
          <w:lang w:val="el-GR"/>
        </w:rPr>
        <w:t xml:space="preserve">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w:t>
      </w:r>
      <w:r w:rsidR="0036442A" w:rsidRPr="0036442A">
        <w:rPr>
          <w:rFonts w:eastAsia="SimSun"/>
          <w:szCs w:val="22"/>
          <w:lang w:val="el-GR"/>
        </w:rPr>
        <w:t xml:space="preserve">δεκαπέντε (15) </w:t>
      </w:r>
      <w:r w:rsidRPr="00346054">
        <w:rPr>
          <w:rFonts w:eastAsia="SimSun"/>
          <w:szCs w:val="22"/>
          <w:lang w:val="el-GR"/>
        </w:rPr>
        <w:t>ημερών από την κοινοποίηση της ανωτέρω όχλησης.</w:t>
      </w:r>
      <w:r w:rsidR="0063173B" w:rsidRPr="002D2512">
        <w:rPr>
          <w:lang w:val="el-GR"/>
        </w:rPr>
        <w:t xml:space="preserve"> </w:t>
      </w:r>
      <w:r w:rsidRPr="00346054">
        <w:rPr>
          <w:rFonts w:eastAsia="SimSun"/>
          <w:szCs w:val="22"/>
          <w:lang w:val="el-GR"/>
        </w:rPr>
        <w:t xml:space="preserve">Αν η προθεσμία που </w:t>
      </w:r>
      <w:r w:rsidR="0063173B">
        <w:rPr>
          <w:rFonts w:eastAsia="SimSun"/>
          <w:szCs w:val="22"/>
          <w:lang w:val="el-GR"/>
        </w:rPr>
        <w:t>τ</w:t>
      </w:r>
      <w:r w:rsidR="00D54057">
        <w:rPr>
          <w:rFonts w:eastAsia="SimSun"/>
          <w:szCs w:val="22"/>
          <w:lang w:val="el-GR"/>
        </w:rPr>
        <w:t>άχθηκε</w:t>
      </w:r>
      <w:r w:rsidRPr="00346054">
        <w:rPr>
          <w:rFonts w:eastAsia="SimSun"/>
          <w:szCs w:val="22"/>
          <w:lang w:val="el-GR"/>
        </w:rPr>
        <w:t xml:space="preserve">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2D55FF04" w14:textId="77777777" w:rsidR="00346054" w:rsidRDefault="00346054" w:rsidP="00346054">
      <w:pPr>
        <w:suppressAutoHyphens w:val="0"/>
        <w:autoSpaceDE w:val="0"/>
        <w:rPr>
          <w:rFonts w:eastAsia="SimSun"/>
          <w:szCs w:val="22"/>
          <w:lang w:val="el-GR"/>
        </w:rPr>
      </w:pPr>
      <w:r w:rsidRPr="00B73AC1">
        <w:rPr>
          <w:rFonts w:eastAsia="SimSun"/>
          <w:szCs w:val="22"/>
          <w:lang w:val="el-GR"/>
        </w:rPr>
        <w:t xml:space="preserve">Ο ανάδοχος δεν κηρύσσεται έκπτωτος για λόγους που </w:t>
      </w:r>
      <w:r w:rsidR="00D54057" w:rsidRPr="00B73AC1">
        <w:rPr>
          <w:rFonts w:eastAsia="SimSun"/>
          <w:szCs w:val="22"/>
          <w:lang w:val="el-GR"/>
        </w:rPr>
        <w:t>α</w:t>
      </w:r>
      <w:r w:rsidR="00D54057">
        <w:rPr>
          <w:rFonts w:eastAsia="SimSun"/>
          <w:szCs w:val="22"/>
          <w:lang w:val="el-GR"/>
        </w:rPr>
        <w:t>νάγονται</w:t>
      </w:r>
      <w:r w:rsidR="00D54057" w:rsidRPr="00B73AC1">
        <w:rPr>
          <w:rFonts w:eastAsia="SimSun"/>
          <w:szCs w:val="22"/>
          <w:lang w:val="el-GR"/>
        </w:rPr>
        <w:t xml:space="preserve"> </w:t>
      </w:r>
      <w:r w:rsidRPr="00B73AC1">
        <w:rPr>
          <w:rFonts w:eastAsia="SimSun"/>
          <w:szCs w:val="22"/>
          <w:lang w:val="el-GR"/>
        </w:rPr>
        <w:t xml:space="preserve">σε υπαιτιότητα </w:t>
      </w:r>
      <w:r w:rsidR="002D2512" w:rsidRPr="00B73AC1">
        <w:rPr>
          <w:rFonts w:eastAsia="SimSun"/>
          <w:szCs w:val="22"/>
          <w:lang w:val="el-GR"/>
        </w:rPr>
        <w:t xml:space="preserve">του </w:t>
      </w:r>
      <w:r w:rsidRPr="00B73AC1">
        <w:rPr>
          <w:rFonts w:eastAsia="SimSun"/>
          <w:szCs w:val="22"/>
          <w:lang w:val="el-GR"/>
        </w:rPr>
        <w:t>φορέα εκτέλεσης της σύμβασης ή αν συντρέχουν λόγοι ανωτέρας βίας.</w:t>
      </w:r>
    </w:p>
    <w:p w14:paraId="5724F792" w14:textId="77777777" w:rsidR="00346054" w:rsidRPr="00346054" w:rsidRDefault="00346054" w:rsidP="00346054">
      <w:pPr>
        <w:suppressAutoHyphens w:val="0"/>
        <w:autoSpaceDE w:val="0"/>
        <w:rPr>
          <w:rFonts w:eastAsia="SimSun"/>
          <w:spacing w:val="5"/>
          <w:szCs w:val="22"/>
          <w:lang w:val="el-GR"/>
        </w:rPr>
      </w:pPr>
      <w:r w:rsidRPr="00346054">
        <w:rPr>
          <w:rFonts w:eastAsia="SimSun"/>
          <w:spacing w:val="5"/>
          <w:szCs w:val="22"/>
          <w:lang w:val="el-GR"/>
        </w:rPr>
        <w:t xml:space="preserve">Στον </w:t>
      </w:r>
      <w:r w:rsidR="00994209">
        <w:rPr>
          <w:rFonts w:eastAsia="SimSun"/>
          <w:spacing w:val="5"/>
          <w:szCs w:val="22"/>
          <w:lang w:val="el-GR"/>
        </w:rPr>
        <w:t>ανάδοχο</w:t>
      </w:r>
      <w:r w:rsidRPr="00346054">
        <w:rPr>
          <w:rFonts w:eastAsia="SimSun"/>
          <w:spacing w:val="5"/>
          <w:szCs w:val="22"/>
          <w:lang w:val="el-GR"/>
        </w:rPr>
        <w:t xml:space="preserve">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w:t>
      </w:r>
      <w:r w:rsidR="0036442A">
        <w:rPr>
          <w:rFonts w:eastAsia="SimSun"/>
          <w:spacing w:val="5"/>
          <w:szCs w:val="22"/>
          <w:lang w:val="el-GR"/>
        </w:rPr>
        <w:t xml:space="preserve"> </w:t>
      </w:r>
      <w:r w:rsidRPr="00870600">
        <w:rPr>
          <w:rFonts w:eastAsia="SimSun"/>
          <w:spacing w:val="5"/>
          <w:szCs w:val="22"/>
          <w:lang w:val="el-GR"/>
        </w:rPr>
        <w:t>ολική κατάπτωση της εγγύησης</w:t>
      </w:r>
      <w:r w:rsidRPr="00346054">
        <w:rPr>
          <w:rFonts w:eastAsia="SimSun"/>
          <w:spacing w:val="5"/>
          <w:szCs w:val="22"/>
          <w:lang w:val="el-GR"/>
        </w:rPr>
        <w:t xml:space="preserve"> καλής εκτέλεσης της σύμβασης</w:t>
      </w:r>
      <w:r w:rsidR="0036442A">
        <w:rPr>
          <w:rFonts w:eastAsia="SimSun"/>
          <w:spacing w:val="5"/>
          <w:szCs w:val="22"/>
          <w:lang w:val="el-GR"/>
        </w:rPr>
        <w:t>.</w:t>
      </w:r>
    </w:p>
    <w:p w14:paraId="403A81F1" w14:textId="77777777" w:rsidR="00851610" w:rsidRPr="003744C0" w:rsidRDefault="002D2512" w:rsidP="00D54057">
      <w:pPr>
        <w:suppressAutoHyphens w:val="0"/>
        <w:autoSpaceDE w:val="0"/>
        <w:rPr>
          <w:rFonts w:eastAsia="SimSun"/>
          <w:i/>
          <w:iCs/>
          <w:color w:val="5B9BD5"/>
          <w:spacing w:val="5"/>
          <w:szCs w:val="22"/>
          <w:lang w:val="el-GR"/>
        </w:rPr>
      </w:pPr>
      <w:r w:rsidRPr="003744C0">
        <w:rPr>
          <w:rFonts w:cs="Courier New"/>
          <w:szCs w:val="22"/>
          <w:lang w:val="el-GR"/>
        </w:rPr>
        <w:t>Επιπλέον, σε βάρος του αναδόχου μπορεί να επιβληθ</w:t>
      </w:r>
      <w:r w:rsidR="00F22CA4" w:rsidRPr="003744C0">
        <w:rPr>
          <w:rFonts w:cs="Courier New"/>
          <w:szCs w:val="22"/>
          <w:lang w:val="el-GR"/>
        </w:rPr>
        <w:t xml:space="preserve">εί </w:t>
      </w:r>
      <w:r w:rsidR="00872B88" w:rsidRPr="003744C0">
        <w:rPr>
          <w:rFonts w:cs="Courier New"/>
          <w:szCs w:val="22"/>
          <w:lang w:val="el-GR"/>
        </w:rPr>
        <w:t xml:space="preserve">και </w:t>
      </w:r>
      <w:r w:rsidR="00851610" w:rsidRPr="003744C0">
        <w:rPr>
          <w:rFonts w:cs="Courier New"/>
          <w:szCs w:val="22"/>
          <w:lang w:val="el-GR"/>
        </w:rPr>
        <w:t>προσωρινός αποκλεισμός του από το σύνολο των συμβάσεων προμηθειών ή υπηρεσιών των φορέων που εμπίπτουν στις διατάξεις του ν. 4412/2016</w:t>
      </w:r>
      <w:r w:rsidR="00872B88" w:rsidRPr="003744C0">
        <w:rPr>
          <w:rFonts w:cs="Courier New"/>
          <w:szCs w:val="22"/>
          <w:lang w:val="el-GR"/>
        </w:rPr>
        <w:t>,</w:t>
      </w:r>
      <w:r w:rsidR="00851610" w:rsidRPr="003744C0">
        <w:rPr>
          <w:rFonts w:cs="Courier New"/>
          <w:szCs w:val="22"/>
          <w:lang w:val="el-GR"/>
        </w:rPr>
        <w:t xml:space="preserve"> κατά τα ειδικότερα προβλεπόμενα στο άρθρο 74, περί αποκλεισμού οικονομικού φορέα από δημόσιες συμβάσεις</w:t>
      </w:r>
      <w:r w:rsidR="0036442A" w:rsidRPr="0036442A">
        <w:rPr>
          <w:rFonts w:eastAsia="SimSun"/>
          <w:color w:val="5B9BD5"/>
          <w:spacing w:val="5"/>
          <w:szCs w:val="22"/>
          <w:lang w:val="el-GR"/>
        </w:rPr>
        <w:t>.</w:t>
      </w:r>
    </w:p>
    <w:p w14:paraId="1F97D597" w14:textId="77777777" w:rsidR="002D2512" w:rsidRPr="00845A73" w:rsidRDefault="002D2512" w:rsidP="00851610">
      <w:pPr>
        <w:suppressAutoHyphens w:val="0"/>
        <w:autoSpaceDE w:val="0"/>
        <w:rPr>
          <w:lang w:val="el-GR"/>
        </w:rPr>
      </w:pPr>
    </w:p>
    <w:p w14:paraId="05465D98" w14:textId="523BC6F5" w:rsidR="004364B7" w:rsidRPr="004364B7" w:rsidRDefault="00D41FD6" w:rsidP="001F7E31">
      <w:pPr>
        <w:pStyle w:val="-HTML"/>
        <w:jc w:val="both"/>
        <w:rPr>
          <w:rFonts w:ascii="Calibri" w:hAnsi="Calibri"/>
          <w:sz w:val="22"/>
          <w:szCs w:val="22"/>
        </w:rPr>
      </w:pPr>
      <w:r w:rsidRPr="008D1CED">
        <w:rPr>
          <w:rFonts w:ascii="Calibri" w:hAnsi="Calibri"/>
          <w:b/>
          <w:bCs/>
          <w:sz w:val="22"/>
          <w:szCs w:val="22"/>
        </w:rPr>
        <w:t>5.2.2.</w:t>
      </w:r>
      <w:r w:rsidRPr="008D1CED">
        <w:rPr>
          <w:rFonts w:ascii="Calibri" w:hAnsi="Calibri"/>
          <w:sz w:val="22"/>
          <w:szCs w:val="22"/>
        </w:rPr>
        <w:t xml:space="preserve">  </w:t>
      </w:r>
      <w:r w:rsidR="00ED2E81" w:rsidRPr="008D1CED">
        <w:rPr>
          <w:rFonts w:ascii="Calibri" w:hAnsi="Calibri"/>
          <w:sz w:val="22"/>
          <w:szCs w:val="22"/>
        </w:rPr>
        <w:t xml:space="preserve">Αν οι υπηρεσίες παρασχεθούν από υπαιτιότητα του αναδόχου μετά τη λήξη </w:t>
      </w:r>
      <w:r w:rsidR="004364B7">
        <w:rPr>
          <w:rFonts w:ascii="Calibri" w:hAnsi="Calibri"/>
          <w:sz w:val="22"/>
          <w:szCs w:val="22"/>
        </w:rPr>
        <w:t>των κατά περίπτωση χρονικών προθεσμιών που θέτει η Αναθέτουσα Αρχή</w:t>
      </w:r>
      <w:r w:rsidR="00615E52">
        <w:rPr>
          <w:rFonts w:ascii="Calibri" w:hAnsi="Calibri"/>
          <w:sz w:val="22"/>
          <w:szCs w:val="22"/>
        </w:rPr>
        <w:t>,</w:t>
      </w:r>
      <w:r w:rsidR="004364B7">
        <w:rPr>
          <w:rFonts w:ascii="Calibri" w:hAnsi="Calibri"/>
          <w:sz w:val="22"/>
          <w:szCs w:val="22"/>
        </w:rPr>
        <w:t xml:space="preserve"> βάσει του άρθρου </w:t>
      </w:r>
      <w:r w:rsidR="00615E52">
        <w:rPr>
          <w:rFonts w:ascii="Calibri" w:hAnsi="Calibri"/>
          <w:sz w:val="22"/>
          <w:szCs w:val="22"/>
        </w:rPr>
        <w:t xml:space="preserve">11 του Παραρτήματος </w:t>
      </w:r>
      <w:r w:rsidR="00615E52">
        <w:rPr>
          <w:rFonts w:ascii="Calibri" w:hAnsi="Calibri"/>
          <w:sz w:val="22"/>
          <w:szCs w:val="22"/>
          <w:lang w:val="en-US"/>
        </w:rPr>
        <w:t>II</w:t>
      </w:r>
      <w:r w:rsidR="00615E52">
        <w:rPr>
          <w:rFonts w:ascii="Calibri" w:hAnsi="Calibri"/>
          <w:sz w:val="22"/>
          <w:szCs w:val="22"/>
        </w:rPr>
        <w:t xml:space="preserve">, </w:t>
      </w:r>
      <w:r w:rsidR="00615E52" w:rsidRPr="00615E52">
        <w:rPr>
          <w:rFonts w:ascii="Calibri" w:hAnsi="Calibri"/>
          <w:sz w:val="22"/>
          <w:szCs w:val="22"/>
        </w:rPr>
        <w:t>και μέχρι τη λήξη του χρόνου της παράτασης που χορηγήθηκε</w:t>
      </w:r>
      <w:r w:rsidR="00615E52">
        <w:rPr>
          <w:rFonts w:ascii="Calibri" w:hAnsi="Calibri"/>
          <w:sz w:val="22"/>
          <w:szCs w:val="22"/>
        </w:rPr>
        <w:t>,</w:t>
      </w:r>
      <w:r w:rsidR="00615E52" w:rsidRPr="00615E52">
        <w:rPr>
          <w:rFonts w:ascii="Calibri" w:hAnsi="Calibri"/>
          <w:sz w:val="22"/>
          <w:szCs w:val="22"/>
        </w:rPr>
        <w:t xml:space="preserve"> </w:t>
      </w:r>
      <w:r w:rsidR="004364B7" w:rsidRPr="008D1CED">
        <w:rPr>
          <w:rFonts w:ascii="Calibri" w:hAnsi="Calibri"/>
          <w:sz w:val="22"/>
          <w:szCs w:val="22"/>
        </w:rPr>
        <w:t>επιβάλλονται εις βάρος του ποινικές ρήτρες, με αιτιολογημένη απόφαση της αναθέτουσας αρχής</w:t>
      </w:r>
      <w:r w:rsidR="004364B7">
        <w:rPr>
          <w:rFonts w:ascii="Calibri" w:hAnsi="Calibri"/>
          <w:sz w:val="22"/>
          <w:szCs w:val="22"/>
        </w:rPr>
        <w:t xml:space="preserve">, </w:t>
      </w:r>
      <w:r w:rsidR="002C15EA">
        <w:rPr>
          <w:rFonts w:ascii="Calibri" w:hAnsi="Calibri"/>
          <w:sz w:val="22"/>
          <w:szCs w:val="22"/>
        </w:rPr>
        <w:t xml:space="preserve">κατά τα προβλεπόμενα στην παρούσα και </w:t>
      </w:r>
      <w:r w:rsidR="004364B7">
        <w:rPr>
          <w:rFonts w:ascii="Calibri" w:hAnsi="Calibri"/>
          <w:sz w:val="22"/>
          <w:szCs w:val="22"/>
        </w:rPr>
        <w:t xml:space="preserve">το Άρθρο 11 του Παραρτήματος </w:t>
      </w:r>
      <w:r w:rsidR="004364B7">
        <w:rPr>
          <w:rFonts w:ascii="Calibri" w:hAnsi="Calibri"/>
          <w:sz w:val="22"/>
          <w:szCs w:val="22"/>
          <w:lang w:val="en-US"/>
        </w:rPr>
        <w:t>II</w:t>
      </w:r>
      <w:r w:rsidR="004364B7" w:rsidRPr="005F1F38">
        <w:rPr>
          <w:rFonts w:ascii="Calibri" w:hAnsi="Calibri"/>
          <w:sz w:val="22"/>
          <w:szCs w:val="22"/>
        </w:rPr>
        <w:t>.</w:t>
      </w:r>
    </w:p>
    <w:p w14:paraId="0ADAC1A5" w14:textId="1CBBB03E" w:rsidR="00AF23CC" w:rsidRPr="003744C0" w:rsidRDefault="00AF23CC" w:rsidP="001F7E31">
      <w:pPr>
        <w:pStyle w:val="-HTML"/>
        <w:jc w:val="both"/>
        <w:rPr>
          <w:rFonts w:ascii="Calibri" w:hAnsi="Calibri"/>
          <w:sz w:val="22"/>
          <w:szCs w:val="22"/>
        </w:rPr>
      </w:pPr>
      <w:r w:rsidRPr="003744C0">
        <w:rPr>
          <w:rFonts w:ascii="Calibri" w:hAnsi="Calibri"/>
          <w:color w:val="000000"/>
          <w:sz w:val="22"/>
          <w:szCs w:val="22"/>
          <w:lang w:eastAsia="el-GR"/>
        </w:rPr>
        <w:t xml:space="preserve">Ποινικές ρήτρες </w:t>
      </w:r>
      <w:r w:rsidR="00994209" w:rsidRPr="003744C0">
        <w:rPr>
          <w:rFonts w:ascii="Calibri" w:hAnsi="Calibri"/>
          <w:color w:val="000000"/>
          <w:sz w:val="22"/>
          <w:szCs w:val="22"/>
          <w:lang w:eastAsia="el-GR"/>
        </w:rPr>
        <w:t xml:space="preserve">μπορεί </w:t>
      </w:r>
      <w:r w:rsidRPr="003744C0">
        <w:rPr>
          <w:rFonts w:ascii="Calibri" w:hAnsi="Calibri"/>
          <w:color w:val="000000"/>
          <w:sz w:val="22"/>
          <w:szCs w:val="22"/>
          <w:lang w:eastAsia="el-GR"/>
        </w:rPr>
        <w:t xml:space="preserve">να επιβάλλονται και </w:t>
      </w:r>
      <w:r w:rsidR="00872B88" w:rsidRPr="003744C0">
        <w:rPr>
          <w:rFonts w:ascii="Calibri" w:hAnsi="Calibri"/>
          <w:color w:val="000000"/>
          <w:sz w:val="22"/>
          <w:szCs w:val="22"/>
          <w:lang w:eastAsia="el-GR"/>
        </w:rPr>
        <w:t xml:space="preserve">σε άλλες περιπτώσεις πλημμελούς </w:t>
      </w:r>
      <w:r w:rsidRPr="003744C0">
        <w:rPr>
          <w:rFonts w:ascii="Calibri" w:hAnsi="Calibri"/>
          <w:color w:val="000000"/>
          <w:sz w:val="22"/>
          <w:szCs w:val="22"/>
          <w:lang w:eastAsia="el-GR"/>
        </w:rPr>
        <w:t>εκτέλεση</w:t>
      </w:r>
      <w:r w:rsidR="00872B88" w:rsidRPr="003744C0">
        <w:rPr>
          <w:rFonts w:ascii="Calibri" w:hAnsi="Calibri"/>
          <w:color w:val="000000"/>
          <w:sz w:val="22"/>
          <w:szCs w:val="22"/>
          <w:lang w:eastAsia="el-GR"/>
        </w:rPr>
        <w:t>ς</w:t>
      </w:r>
      <w:r w:rsidRPr="003744C0">
        <w:rPr>
          <w:rFonts w:ascii="Calibri" w:hAnsi="Calibri"/>
          <w:color w:val="000000"/>
          <w:sz w:val="22"/>
          <w:szCs w:val="22"/>
          <w:lang w:eastAsia="el-GR"/>
        </w:rPr>
        <w:t xml:space="preserve"> των όρων της σύμβασης</w:t>
      </w:r>
      <w:r w:rsidR="00872B88" w:rsidRPr="003744C0">
        <w:rPr>
          <w:rFonts w:ascii="Calibri" w:hAnsi="Calibri"/>
          <w:color w:val="000000"/>
          <w:sz w:val="22"/>
          <w:szCs w:val="22"/>
          <w:lang w:eastAsia="el-GR"/>
        </w:rPr>
        <w:t>,</w:t>
      </w:r>
      <w:r w:rsidR="00166934" w:rsidRPr="003744C0">
        <w:rPr>
          <w:rFonts w:ascii="Calibri" w:hAnsi="Calibri"/>
          <w:color w:val="000000"/>
          <w:sz w:val="22"/>
          <w:szCs w:val="22"/>
          <w:lang w:eastAsia="el-GR"/>
        </w:rPr>
        <w:t xml:space="preserve"> σύμφωνα με την  περ. </w:t>
      </w:r>
      <w:r w:rsidR="00ED256D" w:rsidRPr="003744C0">
        <w:rPr>
          <w:rFonts w:ascii="Calibri" w:hAnsi="Calibri"/>
          <w:color w:val="000000"/>
          <w:sz w:val="22"/>
          <w:szCs w:val="22"/>
          <w:lang w:eastAsia="el-GR"/>
        </w:rPr>
        <w:t>(</w:t>
      </w:r>
      <w:r w:rsidR="00A4152B">
        <w:rPr>
          <w:rFonts w:ascii="Calibri" w:hAnsi="Calibri"/>
          <w:color w:val="000000"/>
          <w:sz w:val="22"/>
          <w:szCs w:val="22"/>
          <w:lang w:eastAsia="el-GR"/>
        </w:rPr>
        <w:t>γ</w:t>
      </w:r>
      <w:r w:rsidR="00ED256D" w:rsidRPr="003744C0">
        <w:rPr>
          <w:rFonts w:ascii="Calibri" w:hAnsi="Calibri"/>
          <w:color w:val="000000"/>
          <w:sz w:val="22"/>
          <w:szCs w:val="22"/>
          <w:lang w:eastAsia="el-GR"/>
        </w:rPr>
        <w:t>)</w:t>
      </w:r>
      <w:r w:rsidR="00166934" w:rsidRPr="003744C0">
        <w:rPr>
          <w:rFonts w:ascii="Calibri" w:hAnsi="Calibri"/>
          <w:color w:val="000000"/>
          <w:sz w:val="22"/>
          <w:szCs w:val="22"/>
          <w:lang w:eastAsia="el-GR"/>
        </w:rPr>
        <w:t xml:space="preserve"> της παρούσας παραγράφου</w:t>
      </w:r>
      <w:r w:rsidR="007268CD" w:rsidRPr="003744C0">
        <w:rPr>
          <w:rFonts w:ascii="Calibri" w:hAnsi="Calibri"/>
          <w:color w:val="000000"/>
          <w:sz w:val="22"/>
          <w:szCs w:val="22"/>
          <w:lang w:eastAsia="el-GR"/>
        </w:rPr>
        <w:t>.</w:t>
      </w:r>
      <w:r w:rsidR="00166934" w:rsidRPr="003744C0">
        <w:rPr>
          <w:rFonts w:ascii="Calibri" w:hAnsi="Calibri"/>
          <w:color w:val="000000"/>
          <w:sz w:val="22"/>
          <w:szCs w:val="22"/>
          <w:lang w:eastAsia="el-GR"/>
        </w:rPr>
        <w:t xml:space="preserve">  </w:t>
      </w:r>
      <w:r w:rsidR="00872B88" w:rsidRPr="003744C0">
        <w:rPr>
          <w:rFonts w:ascii="Calibri" w:hAnsi="Calibri"/>
          <w:sz w:val="22"/>
          <w:szCs w:val="22"/>
        </w:rPr>
        <w:t xml:space="preserve">Ειδικότερα: </w:t>
      </w:r>
      <w:r w:rsidR="002C15EA">
        <w:rPr>
          <w:rFonts w:ascii="Calibri" w:hAnsi="Calibri"/>
          <w:sz w:val="22"/>
          <w:szCs w:val="22"/>
        </w:rPr>
        <w:t xml:space="preserve">εφαρμόζονται οι ποινικές ρήτρες που προβλέπονται στο άρθρο </w:t>
      </w:r>
      <w:r w:rsidR="002C15EA" w:rsidRPr="002C15EA">
        <w:rPr>
          <w:rFonts w:ascii="Calibri" w:hAnsi="Calibri"/>
          <w:sz w:val="22"/>
          <w:szCs w:val="22"/>
        </w:rPr>
        <w:t>11 του Παραρτήματος II</w:t>
      </w:r>
      <w:r w:rsidR="002C15EA">
        <w:rPr>
          <w:rFonts w:ascii="Calibri" w:hAnsi="Calibri"/>
          <w:sz w:val="22"/>
          <w:szCs w:val="22"/>
        </w:rPr>
        <w:t>.</w:t>
      </w:r>
    </w:p>
    <w:p w14:paraId="6DD21087" w14:textId="77777777" w:rsidR="002C15EA" w:rsidRDefault="002C15EA" w:rsidP="00ED2E81">
      <w:pPr>
        <w:suppressAutoHyphens w:val="0"/>
        <w:autoSpaceDE w:val="0"/>
        <w:rPr>
          <w:lang w:val="el-GR"/>
        </w:rPr>
      </w:pPr>
    </w:p>
    <w:p w14:paraId="054384CD" w14:textId="5531AD4C" w:rsidR="00ED2E81" w:rsidRPr="003744C0" w:rsidRDefault="00ED2E81" w:rsidP="00ED2E81">
      <w:pPr>
        <w:suppressAutoHyphens w:val="0"/>
        <w:autoSpaceDE w:val="0"/>
        <w:rPr>
          <w:lang w:val="el-GR"/>
        </w:rPr>
      </w:pPr>
      <w:r w:rsidRPr="003744C0">
        <w:rPr>
          <w:lang w:val="el-GR"/>
        </w:rPr>
        <w:t>Οι ποινικές ρήτρες υπολογίζονται ως εξής:</w:t>
      </w:r>
    </w:p>
    <w:p w14:paraId="0A4A663F" w14:textId="5D1E5CDF" w:rsidR="00ED2E81" w:rsidRPr="003744C0" w:rsidRDefault="00ED2E81" w:rsidP="00ED2E81">
      <w:pPr>
        <w:suppressAutoHyphens w:val="0"/>
        <w:autoSpaceDE w:val="0"/>
        <w:rPr>
          <w:lang w:val="el-GR"/>
        </w:rPr>
      </w:pPr>
      <w:r w:rsidRPr="003744C0">
        <w:rPr>
          <w:lang w:val="el-GR"/>
        </w:rPr>
        <w:t>α) για καθυστέρηση που περιορίζεται σε χρονικό διάστημα</w:t>
      </w:r>
      <w:r w:rsidR="00D55A85">
        <w:rPr>
          <w:lang w:val="el-GR"/>
        </w:rPr>
        <w:t>, το οποίο</w:t>
      </w:r>
      <w:r w:rsidRPr="003744C0">
        <w:rPr>
          <w:lang w:val="el-GR"/>
        </w:rPr>
        <w:t xml:space="preserve">  δεν υπερβαίνει το 50% της προβλεπόμενης συνολικής διάρκειας της </w:t>
      </w:r>
      <w:r w:rsidR="00F242F1">
        <w:rPr>
          <w:lang w:val="el-GR"/>
        </w:rPr>
        <w:t xml:space="preserve">αντίστοιχης </w:t>
      </w:r>
      <w:r w:rsidRPr="005F1F38">
        <w:rPr>
          <w:lang w:val="el-GR"/>
        </w:rPr>
        <w:t xml:space="preserve">προθεσμίας </w:t>
      </w:r>
      <w:r w:rsidR="00F242F1" w:rsidRPr="005F1F38">
        <w:rPr>
          <w:rFonts w:eastAsia="SimSun"/>
          <w:spacing w:val="5"/>
          <w:szCs w:val="22"/>
          <w:lang w:val="el-GR"/>
        </w:rPr>
        <w:t xml:space="preserve">του άρθρου 11 του Παραρτήματος </w:t>
      </w:r>
      <w:r w:rsidR="00F242F1" w:rsidRPr="005F1F38">
        <w:rPr>
          <w:rFonts w:eastAsia="SimSun"/>
          <w:spacing w:val="5"/>
          <w:szCs w:val="22"/>
          <w:lang w:val="en-US"/>
        </w:rPr>
        <w:t>II</w:t>
      </w:r>
      <w:r w:rsidRPr="005F1F38">
        <w:rPr>
          <w:lang w:val="el-GR"/>
        </w:rPr>
        <w:t xml:space="preserve"> </w:t>
      </w:r>
      <w:r w:rsidRPr="003744C0">
        <w:rPr>
          <w:lang w:val="el-GR"/>
        </w:rPr>
        <w:t>επιβάλλεται ποινική ρήτρα 2,5% επί της συμβατικής αξίας χωρίς ΦΠΑ των υπηρεσιών που παρασχέθηκαν εκπρόθεσμα,</w:t>
      </w:r>
    </w:p>
    <w:p w14:paraId="63413415" w14:textId="77777777" w:rsidR="00ED2E81" w:rsidRPr="003744C0" w:rsidRDefault="00ED2E81" w:rsidP="005F1F38">
      <w:pPr>
        <w:suppressAutoHyphens w:val="0"/>
        <w:autoSpaceDE w:val="0"/>
        <w:rPr>
          <w:lang w:val="el-GR"/>
        </w:rPr>
      </w:pPr>
      <w:r w:rsidRPr="003744C0">
        <w:rPr>
          <w:lang w:val="el-GR"/>
        </w:rPr>
        <w:lastRenderedPageBreak/>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5778087B" w14:textId="77777777" w:rsidR="00ED2E81" w:rsidRPr="003744C0" w:rsidRDefault="00ED2E81" w:rsidP="005F1F38">
      <w:pPr>
        <w:suppressAutoHyphens w:val="0"/>
        <w:autoSpaceDE w:val="0"/>
        <w:rPr>
          <w:lang w:val="el-GR"/>
        </w:rPr>
      </w:pPr>
      <w:r w:rsidRPr="003744C0">
        <w:rPr>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w:t>
      </w:r>
      <w:r w:rsidR="00D858B1" w:rsidRPr="003744C0">
        <w:rPr>
          <w:lang w:val="el-GR"/>
        </w:rPr>
        <w:t>ρως,</w:t>
      </w:r>
    </w:p>
    <w:p w14:paraId="4A999E72" w14:textId="2FAFCAE2" w:rsidR="005D52F1" w:rsidRPr="005F1F38" w:rsidRDefault="00AF23CC" w:rsidP="005F1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cs="Courier New"/>
          <w:i/>
          <w:color w:val="000000"/>
          <w:szCs w:val="22"/>
          <w:lang w:val="el-GR" w:eastAsia="el-GR"/>
        </w:rPr>
      </w:pPr>
      <w:bookmarkStart w:id="104" w:name="art218_2_d"/>
      <w:r w:rsidRPr="005F1F38">
        <w:rPr>
          <w:rFonts w:cs="Courier New"/>
          <w:iCs/>
          <w:color w:val="000000"/>
          <w:szCs w:val="22"/>
          <w:lang w:val="el-GR" w:eastAsia="el-GR"/>
        </w:rPr>
        <w:t>δ</w:t>
      </w:r>
      <w:bookmarkEnd w:id="104"/>
      <w:r w:rsidRPr="005F1F38">
        <w:rPr>
          <w:rFonts w:cs="Courier New"/>
          <w:iCs/>
          <w:color w:val="000000"/>
          <w:szCs w:val="22"/>
          <w:lang w:val="el-GR" w:eastAsia="el-GR"/>
        </w:rPr>
        <w:t>)</w:t>
      </w:r>
      <w:r w:rsidR="00D50937" w:rsidRPr="005F1F38">
        <w:rPr>
          <w:rFonts w:cs="Courier New"/>
          <w:iCs/>
          <w:color w:val="000000"/>
          <w:szCs w:val="22"/>
          <w:lang w:val="el-GR" w:eastAsia="el-GR"/>
        </w:rPr>
        <w:t xml:space="preserve"> </w:t>
      </w:r>
      <w:r w:rsidR="005D52F1" w:rsidRPr="005F1F38">
        <w:rPr>
          <w:rFonts w:cs="Courier New"/>
          <w:iCs/>
          <w:color w:val="000000"/>
          <w:szCs w:val="22"/>
          <w:lang w:val="el-GR" w:eastAsia="el-GR"/>
        </w:rPr>
        <w:t xml:space="preserve">Η Αναθέτουσα Αρχή δύναται να επιβάλει ποινικές ρήτρες, σύμφωνα με τα οριζόμενα στο Άρθρο 11 του Παραρτήματος </w:t>
      </w:r>
      <w:r w:rsidR="005D52F1" w:rsidRPr="005F1F38">
        <w:rPr>
          <w:rFonts w:cs="Courier New"/>
          <w:iCs/>
          <w:color w:val="000000"/>
          <w:szCs w:val="22"/>
          <w:lang w:val="en-US" w:eastAsia="el-GR"/>
        </w:rPr>
        <w:t>II</w:t>
      </w:r>
      <w:r w:rsidR="005D52F1" w:rsidRPr="005F1F38">
        <w:rPr>
          <w:rFonts w:cs="Courier New"/>
          <w:iCs/>
          <w:color w:val="000000"/>
          <w:szCs w:val="22"/>
          <w:lang w:val="el-GR" w:eastAsia="el-GR"/>
        </w:rPr>
        <w:t xml:space="preserve"> για τις ακόλουθες περιπτώσεις</w:t>
      </w:r>
      <w:r w:rsidR="00E26477">
        <w:rPr>
          <w:rFonts w:cs="Courier New"/>
          <w:i/>
          <w:color w:val="000000"/>
          <w:szCs w:val="22"/>
          <w:lang w:val="el-GR" w:eastAsia="el-GR"/>
        </w:rPr>
        <w:t>.</w:t>
      </w:r>
    </w:p>
    <w:p w14:paraId="4BF1A137" w14:textId="4B6C34BE" w:rsidR="005D52F1" w:rsidRPr="005F1F38" w:rsidRDefault="005D52F1" w:rsidP="002D3659">
      <w:pPr>
        <w:pStyle w:val="afb"/>
        <w:numPr>
          <w:ilvl w:val="1"/>
          <w:numId w:val="70"/>
        </w:numPr>
        <w:suppressAutoHyphens w:val="0"/>
        <w:spacing w:after="120"/>
        <w:ind w:left="426" w:hanging="426"/>
        <w:contextualSpacing w:val="0"/>
        <w:rPr>
          <w:rFonts w:cs="Courier New"/>
          <w:iCs/>
          <w:color w:val="000000"/>
          <w:szCs w:val="22"/>
          <w:lang w:val="el-GR" w:eastAsia="el-GR"/>
        </w:rPr>
      </w:pPr>
      <w:r w:rsidRPr="005F1F38">
        <w:rPr>
          <w:rFonts w:cs="Courier New"/>
          <w:iCs/>
          <w:color w:val="000000"/>
          <w:szCs w:val="22"/>
          <w:lang w:val="el-GR" w:eastAsia="el-GR"/>
        </w:rPr>
        <w:t xml:space="preserve">που δεν ανταποκρίνεται άμεσα (έως 48 ώρες) στις ανάγκες αποκομιδής των ογκωδών και πράσινων αποβλήτων και στα αιτήματα των πολιτών </w:t>
      </w:r>
    </w:p>
    <w:p w14:paraId="7AEF87F6" w14:textId="6F691865" w:rsidR="005D52F1" w:rsidRPr="005F1F38" w:rsidRDefault="005D52F1" w:rsidP="002D3659">
      <w:pPr>
        <w:pStyle w:val="afb"/>
        <w:numPr>
          <w:ilvl w:val="1"/>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ind w:left="426" w:hanging="426"/>
        <w:contextualSpacing w:val="0"/>
        <w:rPr>
          <w:rFonts w:cs="Courier New"/>
          <w:iCs/>
          <w:color w:val="000000"/>
          <w:szCs w:val="22"/>
          <w:lang w:val="el-GR" w:eastAsia="el-GR"/>
        </w:rPr>
      </w:pPr>
      <w:r w:rsidRPr="005F1F38">
        <w:rPr>
          <w:rFonts w:cs="Courier New"/>
          <w:iCs/>
          <w:color w:val="000000"/>
          <w:szCs w:val="22"/>
          <w:lang w:val="el-GR" w:eastAsia="el-GR"/>
        </w:rPr>
        <w:t>που δεν διατηρεί σε υψηλό επίπεδο τον οδοκαθαρισμό της περιοχής της 1ης Δ.Κ</w:t>
      </w:r>
      <w:r w:rsidR="005F1F38">
        <w:rPr>
          <w:rFonts w:cs="Courier New"/>
          <w:iCs/>
          <w:color w:val="000000"/>
          <w:szCs w:val="22"/>
          <w:lang w:val="el-GR" w:eastAsia="el-GR"/>
        </w:rPr>
        <w:t>.,</w:t>
      </w:r>
    </w:p>
    <w:p w14:paraId="3F7965AA" w14:textId="0571CBDC" w:rsidR="005D52F1" w:rsidRPr="005F1F38" w:rsidRDefault="005D52F1" w:rsidP="002D3659">
      <w:pPr>
        <w:pStyle w:val="afb"/>
        <w:numPr>
          <w:ilvl w:val="1"/>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ind w:left="426" w:hanging="426"/>
        <w:contextualSpacing w:val="0"/>
        <w:rPr>
          <w:rFonts w:cs="Courier New"/>
          <w:iCs/>
          <w:color w:val="000000"/>
          <w:szCs w:val="22"/>
          <w:lang w:val="el-GR" w:eastAsia="el-GR"/>
        </w:rPr>
      </w:pPr>
      <w:r w:rsidRPr="005F1F38">
        <w:rPr>
          <w:rFonts w:cs="Courier New"/>
          <w:iCs/>
          <w:color w:val="000000"/>
          <w:szCs w:val="22"/>
          <w:lang w:val="el-GR" w:eastAsia="el-GR"/>
        </w:rPr>
        <w:t>που δεν εφαρμόζει το εβδομαδιαίο πρόγραμμα δρομολογίων που υποβάλλει στον Αναθέτουσα Αρχή</w:t>
      </w:r>
      <w:r w:rsidR="005F1F38">
        <w:rPr>
          <w:rFonts w:cs="Courier New"/>
          <w:iCs/>
          <w:color w:val="000000"/>
          <w:szCs w:val="22"/>
          <w:lang w:val="el-GR" w:eastAsia="el-GR"/>
        </w:rPr>
        <w:t>,</w:t>
      </w:r>
    </w:p>
    <w:p w14:paraId="674BA59B" w14:textId="30D844C5" w:rsidR="00202274" w:rsidRPr="005F1F38" w:rsidRDefault="00202274" w:rsidP="002D3659">
      <w:pPr>
        <w:pStyle w:val="afb"/>
        <w:numPr>
          <w:ilvl w:val="1"/>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ind w:left="426" w:hanging="426"/>
        <w:contextualSpacing w:val="0"/>
        <w:rPr>
          <w:rFonts w:cs="Courier New"/>
          <w:iCs/>
          <w:color w:val="000000"/>
          <w:szCs w:val="22"/>
          <w:lang w:val="el-GR" w:eastAsia="el-GR"/>
        </w:rPr>
      </w:pPr>
      <w:r w:rsidRPr="005F1F38">
        <w:rPr>
          <w:rFonts w:cs="Courier New"/>
          <w:iCs/>
          <w:color w:val="000000"/>
          <w:szCs w:val="22"/>
          <w:lang w:val="el-GR" w:eastAsia="el-GR"/>
        </w:rPr>
        <w:t>που δεν εφαρμόζει με επιμέλεια τον ισχύοντα Κανονισμό Καθαριότητας</w:t>
      </w:r>
      <w:r w:rsidR="005F1F38">
        <w:rPr>
          <w:rFonts w:cs="Courier New"/>
          <w:iCs/>
          <w:color w:val="000000"/>
          <w:szCs w:val="22"/>
          <w:lang w:val="el-GR" w:eastAsia="el-GR"/>
        </w:rPr>
        <w:t>,</w:t>
      </w:r>
    </w:p>
    <w:p w14:paraId="51664C2A" w14:textId="038CB44A" w:rsidR="005D52F1" w:rsidRPr="005F1F38" w:rsidRDefault="005D52F1" w:rsidP="002D3659">
      <w:pPr>
        <w:pStyle w:val="afb"/>
        <w:numPr>
          <w:ilvl w:val="1"/>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ind w:left="426" w:hanging="426"/>
        <w:contextualSpacing w:val="0"/>
        <w:rPr>
          <w:rFonts w:cs="Courier New"/>
          <w:iCs/>
          <w:color w:val="000000"/>
          <w:szCs w:val="22"/>
          <w:lang w:val="el-GR" w:eastAsia="el-GR"/>
        </w:rPr>
      </w:pPr>
      <w:r w:rsidRPr="005F1F38">
        <w:rPr>
          <w:rFonts w:cs="Courier New"/>
          <w:iCs/>
          <w:color w:val="000000"/>
          <w:szCs w:val="22"/>
          <w:lang w:val="el-GR" w:eastAsia="el-GR"/>
        </w:rPr>
        <w:t xml:space="preserve">που δεν παρέχει το κατάλληλο σε αριθμό, ειδικότητες, προσόντα- εκπαίδευση και συμπεριφορά  προσωπικό </w:t>
      </w:r>
      <w:r w:rsidR="005F1F38">
        <w:rPr>
          <w:rFonts w:cs="Courier New"/>
          <w:iCs/>
          <w:color w:val="000000"/>
          <w:szCs w:val="22"/>
          <w:lang w:val="el-GR" w:eastAsia="el-GR"/>
        </w:rPr>
        <w:t>,</w:t>
      </w:r>
    </w:p>
    <w:p w14:paraId="6FD28870" w14:textId="5B39E948" w:rsidR="00202274" w:rsidRPr="005F1F38" w:rsidRDefault="00202274" w:rsidP="002D3659">
      <w:pPr>
        <w:pStyle w:val="afb"/>
        <w:numPr>
          <w:ilvl w:val="1"/>
          <w:numId w:val="70"/>
        </w:numPr>
        <w:suppressAutoHyphens w:val="0"/>
        <w:spacing w:after="120"/>
        <w:ind w:left="426" w:hanging="426"/>
        <w:contextualSpacing w:val="0"/>
        <w:rPr>
          <w:rFonts w:eastAsia="SimSun"/>
          <w:iCs/>
          <w:szCs w:val="22"/>
          <w:lang w:val="el-GR"/>
        </w:rPr>
      </w:pPr>
      <w:r>
        <w:rPr>
          <w:rFonts w:cs="Courier New"/>
          <w:iCs/>
          <w:color w:val="000000"/>
          <w:szCs w:val="22"/>
          <w:lang w:val="el-GR" w:eastAsia="el-GR"/>
        </w:rPr>
        <w:t xml:space="preserve">που δεν εφοδιάζει το προσωπικό του </w:t>
      </w:r>
      <w:r w:rsidRPr="00202274">
        <w:rPr>
          <w:rFonts w:cs="Courier New"/>
          <w:iCs/>
          <w:color w:val="000000"/>
          <w:szCs w:val="22"/>
          <w:lang w:val="el-GR" w:eastAsia="el-GR"/>
        </w:rPr>
        <w:t xml:space="preserve">με τα προβλεπόμενα από την εργατική νομοθεσία Μέσα Ατομικής Προστασίας (ΜΑΠ) για την ειδικότητά </w:t>
      </w:r>
      <w:r>
        <w:rPr>
          <w:rFonts w:cs="Courier New"/>
          <w:iCs/>
          <w:color w:val="000000"/>
          <w:szCs w:val="22"/>
          <w:lang w:val="el-GR" w:eastAsia="el-GR"/>
        </w:rPr>
        <w:t xml:space="preserve">τους </w:t>
      </w:r>
      <w:r w:rsidRPr="005F1F38">
        <w:rPr>
          <w:rFonts w:cs="Courier New"/>
          <w:i/>
          <w:color w:val="000000"/>
          <w:szCs w:val="22"/>
          <w:lang w:val="el-GR" w:eastAsia="el-GR"/>
        </w:rPr>
        <w:t xml:space="preserve">(οδηγός, εργάτης συνοδός απορριμματοφόρου, εργάτης </w:t>
      </w:r>
      <w:proofErr w:type="spellStart"/>
      <w:r w:rsidRPr="005F1F38">
        <w:rPr>
          <w:rFonts w:cs="Courier New"/>
          <w:i/>
          <w:color w:val="000000"/>
          <w:szCs w:val="22"/>
          <w:lang w:val="el-GR" w:eastAsia="el-GR"/>
        </w:rPr>
        <w:t>οδοσάρωσης</w:t>
      </w:r>
      <w:proofErr w:type="spellEnd"/>
      <w:r w:rsidRPr="005F1F38">
        <w:rPr>
          <w:rFonts w:cs="Courier New"/>
          <w:i/>
          <w:color w:val="000000"/>
          <w:szCs w:val="22"/>
          <w:lang w:val="el-GR" w:eastAsia="el-GR"/>
        </w:rPr>
        <w:t>, κ.λπ.)</w:t>
      </w:r>
      <w:r w:rsidR="005F1F38">
        <w:rPr>
          <w:rFonts w:cs="Courier New"/>
          <w:i/>
          <w:color w:val="000000"/>
          <w:szCs w:val="22"/>
          <w:lang w:val="el-GR" w:eastAsia="el-GR"/>
        </w:rPr>
        <w:t>,</w:t>
      </w:r>
    </w:p>
    <w:p w14:paraId="185B7A0B" w14:textId="4FE8A174" w:rsidR="005D52F1" w:rsidRPr="005F1F38" w:rsidRDefault="005D52F1" w:rsidP="002D3659">
      <w:pPr>
        <w:pStyle w:val="afb"/>
        <w:numPr>
          <w:ilvl w:val="1"/>
          <w:numId w:val="70"/>
        </w:numPr>
        <w:suppressAutoHyphens w:val="0"/>
        <w:spacing w:after="120"/>
        <w:ind w:left="426" w:hanging="426"/>
        <w:contextualSpacing w:val="0"/>
        <w:rPr>
          <w:rFonts w:eastAsia="SimSun"/>
          <w:iCs/>
          <w:szCs w:val="22"/>
          <w:lang w:val="el-GR"/>
        </w:rPr>
      </w:pPr>
      <w:r w:rsidRPr="005F1F38">
        <w:rPr>
          <w:rFonts w:cs="Courier New"/>
          <w:iCs/>
          <w:szCs w:val="22"/>
          <w:lang w:val="el-GR" w:eastAsia="el-GR"/>
        </w:rPr>
        <w:t xml:space="preserve">που </w:t>
      </w:r>
      <w:r w:rsidR="00615E52" w:rsidRPr="005F1F38">
        <w:rPr>
          <w:rFonts w:eastAsia="SimSun"/>
          <w:iCs/>
          <w:szCs w:val="22"/>
          <w:lang w:val="el-GR"/>
        </w:rPr>
        <w:t xml:space="preserve">δεν προβεί στην </w:t>
      </w:r>
      <w:r w:rsidR="005F1F38">
        <w:rPr>
          <w:rFonts w:eastAsia="SimSun"/>
          <w:iCs/>
          <w:szCs w:val="22"/>
          <w:lang w:val="el-GR"/>
        </w:rPr>
        <w:t>άμεση αναπλήρωση</w:t>
      </w:r>
      <w:r w:rsidR="00615E52" w:rsidRPr="005F1F38">
        <w:rPr>
          <w:rFonts w:eastAsia="SimSun"/>
          <w:iCs/>
          <w:szCs w:val="22"/>
          <w:lang w:val="el-GR"/>
        </w:rPr>
        <w:t xml:space="preserve"> κάποιου μέλους του προσωπικού του </w:t>
      </w:r>
      <w:r w:rsidR="00F40AC7" w:rsidRPr="005F1F38">
        <w:rPr>
          <w:rFonts w:eastAsia="SimSun"/>
          <w:iCs/>
          <w:szCs w:val="22"/>
          <w:lang w:val="el-GR"/>
        </w:rPr>
        <w:t>ώστε να διαθέτει το ελάχιστα απαιτούμενο</w:t>
      </w:r>
      <w:r w:rsidR="005F1F38">
        <w:rPr>
          <w:rFonts w:eastAsia="SimSun"/>
          <w:iCs/>
          <w:szCs w:val="22"/>
          <w:lang w:val="el-GR"/>
        </w:rPr>
        <w:t>,</w:t>
      </w:r>
    </w:p>
    <w:p w14:paraId="52C60184" w14:textId="4ECD0431" w:rsidR="005F1F38" w:rsidRPr="005F1F38" w:rsidRDefault="005F1F38" w:rsidP="002D3659">
      <w:pPr>
        <w:pStyle w:val="afb"/>
        <w:numPr>
          <w:ilvl w:val="1"/>
          <w:numId w:val="70"/>
        </w:numPr>
        <w:spacing w:after="120"/>
        <w:ind w:left="426" w:hanging="426"/>
        <w:contextualSpacing w:val="0"/>
        <w:rPr>
          <w:rFonts w:eastAsia="SimSun"/>
          <w:iCs/>
          <w:szCs w:val="22"/>
          <w:lang w:val="el-GR"/>
        </w:rPr>
      </w:pPr>
      <w:r w:rsidRPr="005F1F38">
        <w:rPr>
          <w:rFonts w:eastAsia="SimSun"/>
          <w:iCs/>
          <w:szCs w:val="22"/>
          <w:lang w:val="el-GR"/>
        </w:rPr>
        <w:t xml:space="preserve">που δεν προβεί στην αντικατάστασή κάποιου μέλους του προσωπικού του </w:t>
      </w:r>
      <w:r>
        <w:rPr>
          <w:rFonts w:eastAsia="SimSun"/>
          <w:iCs/>
          <w:szCs w:val="22"/>
          <w:lang w:val="el-GR"/>
        </w:rPr>
        <w:t>όταν ζητηθεί, με την διαδικασία που προβλέπεται,</w:t>
      </w:r>
    </w:p>
    <w:p w14:paraId="297864F0" w14:textId="08B5888B" w:rsidR="005D52F1" w:rsidRPr="005F1F38" w:rsidRDefault="005D52F1" w:rsidP="002D3659">
      <w:pPr>
        <w:pStyle w:val="afb"/>
        <w:numPr>
          <w:ilvl w:val="1"/>
          <w:numId w:val="70"/>
        </w:numPr>
        <w:suppressAutoHyphens w:val="0"/>
        <w:spacing w:after="120"/>
        <w:ind w:left="426" w:hanging="426"/>
        <w:contextualSpacing w:val="0"/>
        <w:rPr>
          <w:rFonts w:eastAsia="SimSun"/>
          <w:iCs/>
          <w:szCs w:val="22"/>
          <w:lang w:val="el-GR"/>
        </w:rPr>
      </w:pPr>
      <w:r w:rsidRPr="005F1F38">
        <w:rPr>
          <w:rFonts w:eastAsia="SimSun"/>
          <w:iCs/>
          <w:szCs w:val="22"/>
          <w:lang w:val="el-GR"/>
        </w:rPr>
        <w:t>που δεν προβεί στην άμεση, βάσει των σχετικών προθεσμιών, επισκευή βλαβών ή την προσωρινή υποκατάσταση των μέσων</w:t>
      </w:r>
      <w:r w:rsidR="005F1F38">
        <w:rPr>
          <w:rFonts w:eastAsia="SimSun"/>
          <w:iCs/>
          <w:szCs w:val="22"/>
          <w:lang w:val="el-GR"/>
        </w:rPr>
        <w:t>,</w:t>
      </w:r>
    </w:p>
    <w:p w14:paraId="673A9BB9" w14:textId="75CD1AC7" w:rsidR="00615E52" w:rsidRPr="005F1F38" w:rsidRDefault="005D52F1" w:rsidP="002D3659">
      <w:pPr>
        <w:pStyle w:val="afb"/>
        <w:numPr>
          <w:ilvl w:val="1"/>
          <w:numId w:val="70"/>
        </w:numPr>
        <w:suppressAutoHyphens w:val="0"/>
        <w:spacing w:after="120"/>
        <w:ind w:left="426" w:hanging="426"/>
        <w:contextualSpacing w:val="0"/>
        <w:rPr>
          <w:iCs/>
          <w:lang w:val="el-GR"/>
        </w:rPr>
      </w:pPr>
      <w:r w:rsidRPr="005F1F38">
        <w:rPr>
          <w:rFonts w:eastAsia="SimSun"/>
          <w:iCs/>
          <w:szCs w:val="22"/>
          <w:lang w:val="el-GR"/>
        </w:rPr>
        <w:t xml:space="preserve">που δεν προβεί σε αντικατάσταση </w:t>
      </w:r>
      <w:r w:rsidR="00615E52" w:rsidRPr="005F1F38">
        <w:rPr>
          <w:rFonts w:eastAsia="SimSun"/>
          <w:iCs/>
          <w:szCs w:val="22"/>
          <w:lang w:val="el-GR"/>
        </w:rPr>
        <w:t>του μη λειτουργικού εξοπλισμού</w:t>
      </w:r>
      <w:r w:rsidRPr="005F1F38">
        <w:rPr>
          <w:rFonts w:eastAsia="SimSun"/>
          <w:iCs/>
          <w:szCs w:val="22"/>
          <w:lang w:val="el-GR"/>
        </w:rPr>
        <w:t xml:space="preserve"> του</w:t>
      </w:r>
      <w:r w:rsidR="00615E52" w:rsidRPr="005F1F38">
        <w:rPr>
          <w:rFonts w:eastAsia="SimSun"/>
          <w:iCs/>
          <w:szCs w:val="22"/>
          <w:lang w:val="el-GR"/>
        </w:rPr>
        <w:t xml:space="preserve"> (οχημάτων, </w:t>
      </w:r>
      <w:proofErr w:type="spellStart"/>
      <w:r w:rsidR="00615E52" w:rsidRPr="005F1F38">
        <w:rPr>
          <w:rFonts w:eastAsia="SimSun"/>
          <w:iCs/>
          <w:szCs w:val="22"/>
          <w:lang w:val="el-GR"/>
        </w:rPr>
        <w:t>υπερκατασκευών</w:t>
      </w:r>
      <w:proofErr w:type="spellEnd"/>
      <w:r w:rsidR="00615E52" w:rsidRPr="005F1F38">
        <w:rPr>
          <w:rFonts w:eastAsia="SimSun"/>
          <w:iCs/>
          <w:szCs w:val="22"/>
          <w:lang w:val="el-GR"/>
        </w:rPr>
        <w:t>, κ.λπ.) με άλλο τουλάχιστον αντιστοίχων προδιαγραφών, κ.λπ</w:t>
      </w:r>
      <w:r w:rsidR="005F1F38">
        <w:rPr>
          <w:rFonts w:eastAsia="SimSun"/>
          <w:iCs/>
          <w:szCs w:val="22"/>
          <w:lang w:val="el-GR"/>
        </w:rPr>
        <w:t>.,</w:t>
      </w:r>
    </w:p>
    <w:p w14:paraId="384F90AB" w14:textId="16230262" w:rsidR="005D52F1" w:rsidRPr="005F1F38" w:rsidRDefault="005D52F1" w:rsidP="002D3659">
      <w:pPr>
        <w:pStyle w:val="afb"/>
        <w:numPr>
          <w:ilvl w:val="1"/>
          <w:numId w:val="70"/>
        </w:numPr>
        <w:suppressAutoHyphens w:val="0"/>
        <w:spacing w:after="120"/>
        <w:ind w:left="426" w:hanging="426"/>
        <w:contextualSpacing w:val="0"/>
        <w:rPr>
          <w:iCs/>
          <w:lang w:val="el-GR"/>
        </w:rPr>
      </w:pPr>
      <w:r w:rsidRPr="005F1F38">
        <w:rPr>
          <w:iCs/>
          <w:lang w:val="el-GR"/>
        </w:rPr>
        <w:t>που υποβαθμίσει τον χρησιμοποιούμενο εξοπλισμό σε σχέση με τις προδιαγραφές που έχουν τεθεί</w:t>
      </w:r>
      <w:r w:rsidR="005F1F38">
        <w:rPr>
          <w:iCs/>
          <w:lang w:val="el-GR"/>
        </w:rPr>
        <w:t>,</w:t>
      </w:r>
    </w:p>
    <w:p w14:paraId="61D47CE8" w14:textId="52247760" w:rsidR="005D52F1" w:rsidRPr="005F1F38" w:rsidRDefault="005D52F1" w:rsidP="002D3659">
      <w:pPr>
        <w:pStyle w:val="afb"/>
        <w:numPr>
          <w:ilvl w:val="1"/>
          <w:numId w:val="70"/>
        </w:numPr>
        <w:suppressAutoHyphens w:val="0"/>
        <w:spacing w:after="120"/>
        <w:ind w:left="426" w:hanging="426"/>
        <w:contextualSpacing w:val="0"/>
        <w:rPr>
          <w:iCs/>
          <w:lang w:val="el-GR"/>
        </w:rPr>
      </w:pPr>
      <w:r w:rsidRPr="005F1F38">
        <w:rPr>
          <w:iCs/>
          <w:lang w:val="el-GR"/>
        </w:rPr>
        <w:t>που τα μέσα που χρησιμοποιεί δεν φέρουν την κατάλληλη σήμανση</w:t>
      </w:r>
    </w:p>
    <w:p w14:paraId="604E1414" w14:textId="5151D58B" w:rsidR="00D858B1" w:rsidRPr="005F1F38" w:rsidRDefault="005D52F1" w:rsidP="002D3659">
      <w:pPr>
        <w:pStyle w:val="afb"/>
        <w:numPr>
          <w:ilvl w:val="1"/>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ind w:left="426" w:hanging="426"/>
        <w:contextualSpacing w:val="0"/>
        <w:rPr>
          <w:iCs/>
          <w:lang w:val="el-GR"/>
        </w:rPr>
      </w:pPr>
      <w:r w:rsidRPr="005F1F38">
        <w:rPr>
          <w:iCs/>
          <w:lang w:val="el-GR"/>
        </w:rPr>
        <w:t>που δεν εφαρμόζει το πρόγραμμα τακτικής συντήρησης των μέσων που έχει μισθώσει από την Αναθέτουσα Αρχή</w:t>
      </w:r>
      <w:r w:rsidR="005F1F38">
        <w:rPr>
          <w:iCs/>
          <w:lang w:val="el-GR"/>
        </w:rPr>
        <w:t>.</w:t>
      </w:r>
    </w:p>
    <w:p w14:paraId="2E65311D" w14:textId="77777777" w:rsidR="00ED2E81" w:rsidRPr="005609B2" w:rsidRDefault="00ED2E81" w:rsidP="00D858B1">
      <w:pPr>
        <w:suppressAutoHyphens w:val="0"/>
        <w:autoSpaceDE w:val="0"/>
        <w:spacing w:after="0"/>
        <w:rPr>
          <w:color w:val="000000"/>
          <w:lang w:val="el-GR"/>
        </w:rPr>
      </w:pPr>
      <w:r w:rsidRPr="005609B2">
        <w:rPr>
          <w:color w:val="000000"/>
          <w:lang w:val="el-GR"/>
        </w:rPr>
        <w:t>Το ποσό των ποινικών ρητρών αφαιρείται/συμψηφίζεται από/με την αμοιβή του αναδόχου.</w:t>
      </w:r>
      <w:r w:rsidR="00373A3E" w:rsidRPr="005609B2">
        <w:rPr>
          <w:color w:val="000000"/>
          <w:lang w:val="el-GR"/>
        </w:rPr>
        <w:t xml:space="preserve"> </w:t>
      </w:r>
    </w:p>
    <w:p w14:paraId="7B19E3F2" w14:textId="77777777" w:rsidR="00D858B1" w:rsidRPr="005609B2" w:rsidRDefault="00D858B1" w:rsidP="00D858B1">
      <w:pPr>
        <w:suppressAutoHyphens w:val="0"/>
        <w:autoSpaceDE w:val="0"/>
        <w:spacing w:after="0"/>
        <w:rPr>
          <w:color w:val="000000"/>
          <w:lang w:val="el-GR"/>
        </w:rPr>
      </w:pPr>
    </w:p>
    <w:p w14:paraId="2B4AC6E2" w14:textId="77777777" w:rsidR="00ED2E81" w:rsidRPr="005609B2" w:rsidRDefault="00ED2E81" w:rsidP="00D858B1">
      <w:pPr>
        <w:suppressAutoHyphens w:val="0"/>
        <w:autoSpaceDE w:val="0"/>
        <w:spacing w:after="0"/>
        <w:rPr>
          <w:color w:val="000000"/>
          <w:lang w:val="el-GR"/>
        </w:rPr>
      </w:pPr>
      <w:r w:rsidRPr="005609B2">
        <w:rPr>
          <w:color w:val="000000"/>
          <w:lang w:val="el-GR"/>
        </w:rPr>
        <w:t>Η επιβολή ποινικών ρητρών δεν στερεί από την αναθέτουσα αρχή το δικαίωμα να κηρύξει τον ανάδοχο έκπτωτο.</w:t>
      </w:r>
    </w:p>
    <w:p w14:paraId="6EBC8B43" w14:textId="77777777" w:rsidR="00D858B1" w:rsidRDefault="00D858B1" w:rsidP="00986402">
      <w:pPr>
        <w:rPr>
          <w:lang w:val="el-GR"/>
        </w:rPr>
      </w:pPr>
      <w:bookmarkStart w:id="105" w:name="__RefHeading___Toc213_1659156176"/>
      <w:bookmarkEnd w:id="105"/>
    </w:p>
    <w:p w14:paraId="52378E43" w14:textId="183961A7" w:rsidR="003C275B" w:rsidRPr="000C4284" w:rsidRDefault="003C275B" w:rsidP="003C275B">
      <w:pPr>
        <w:pStyle w:val="20"/>
        <w:suppressAutoHyphens w:val="0"/>
        <w:autoSpaceDE w:val="0"/>
        <w:rPr>
          <w:lang w:val="el-GR"/>
        </w:rPr>
      </w:pPr>
      <w:bookmarkStart w:id="106" w:name="_Toc205925157"/>
      <w:r>
        <w:rPr>
          <w:lang w:val="el-GR"/>
        </w:rPr>
        <w:t>5.3</w:t>
      </w:r>
      <w:r>
        <w:rPr>
          <w:lang w:val="el-GR"/>
        </w:rPr>
        <w:tab/>
        <w:t>Διοικητικές προσφυγές κατά τη διαδικασία εκτέλεσης των συμβάσεων</w:t>
      </w:r>
      <w:r>
        <w:rPr>
          <w:rStyle w:val="WW-FootnoteReference14"/>
        </w:rPr>
        <w:footnoteReference w:id="175"/>
      </w:r>
      <w:bookmarkEnd w:id="106"/>
      <w:r>
        <w:rPr>
          <w:lang w:val="el-GR"/>
        </w:rPr>
        <w:t xml:space="preserve">  </w:t>
      </w:r>
    </w:p>
    <w:p w14:paraId="3859832C" w14:textId="77777777" w:rsidR="00D41FD6" w:rsidRDefault="00D41FD6">
      <w:pPr>
        <w:suppressAutoHyphens w:val="0"/>
        <w:autoSpaceDE w:val="0"/>
        <w:rPr>
          <w:lang w:val="el-GR"/>
        </w:rPr>
      </w:pPr>
      <w:r>
        <w:rPr>
          <w:lang w:val="el-GR"/>
        </w:rPr>
        <w:t xml:space="preserve">Ο ανάδοχος μπορεί κατά των αποφάσεων που επιβάλλουν </w:t>
      </w:r>
      <w:r w:rsidR="00C2246B">
        <w:rPr>
          <w:lang w:val="el-GR"/>
        </w:rPr>
        <w:t>εις</w:t>
      </w:r>
      <w:r>
        <w:rPr>
          <w:lang w:val="el-GR"/>
        </w:rPr>
        <w:t xml:space="preserve"> βάρος του κυρώσεις, δυνάμει των όρων των άρθρων 5.2 (Κήρυξη οικονομικού φορέα εκπτώτου - Κυρώσεις), 6.</w:t>
      </w:r>
      <w:r w:rsidR="00851610">
        <w:rPr>
          <w:lang w:val="el-GR"/>
        </w:rPr>
        <w:t>2</w:t>
      </w:r>
      <w:r>
        <w:rPr>
          <w:lang w:val="el-GR"/>
        </w:rPr>
        <w:t>. (</w:t>
      </w:r>
      <w:r w:rsidR="00851610">
        <w:rPr>
          <w:lang w:val="el-GR"/>
        </w:rPr>
        <w:t>Διάρκεια σύμβασης</w:t>
      </w:r>
      <w:r>
        <w:rPr>
          <w:lang w:val="el-GR"/>
        </w:rPr>
        <w:t xml:space="preserve">), 6.4. (Απόρριψη </w:t>
      </w:r>
      <w:r w:rsidR="00851610">
        <w:rPr>
          <w:lang w:val="el-GR"/>
        </w:rPr>
        <w:t>παραδοτέων</w:t>
      </w:r>
      <w:r>
        <w:rPr>
          <w:lang w:val="el-GR"/>
        </w:rPr>
        <w:t xml:space="preserve"> – αντικατάσταση), </w:t>
      </w:r>
      <w:r w:rsidR="00D73ADF" w:rsidRPr="001F7E31">
        <w:rPr>
          <w:lang w:val="el-GR"/>
        </w:rPr>
        <w:t>καθώς και κατ΄ εφαρμογή των συμβατικών όρων</w:t>
      </w:r>
      <w:r w:rsidR="00872B88">
        <w:rPr>
          <w:lang w:val="el-GR"/>
        </w:rPr>
        <w:t>,</w:t>
      </w:r>
      <w:r w:rsidR="00D73ADF" w:rsidRPr="001F7E31">
        <w:rPr>
          <w:lang w:val="el-GR"/>
        </w:rPr>
        <w:t xml:space="preserve"> να ασκήσει προσφυγή για </w:t>
      </w:r>
      <w:r w:rsidR="00D73ADF" w:rsidRPr="001F7E31">
        <w:rPr>
          <w:lang w:val="el-GR"/>
        </w:rPr>
        <w:lastRenderedPageBreak/>
        <w:t>λόγους νομιμότητας και ουσίας ενώπιον του φορέα που εκτελεί τη σύμβαση</w:t>
      </w:r>
      <w:r w:rsidR="00C2246B">
        <w:rPr>
          <w:lang w:val="el-GR"/>
        </w:rPr>
        <w:t>,</w:t>
      </w:r>
      <w:r w:rsidR="00D73ADF" w:rsidRPr="001F7E31">
        <w:rPr>
          <w:lang w:val="el-GR"/>
        </w:rPr>
        <w:t xml:space="preserve">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w:t>
      </w:r>
      <w:proofErr w:type="spellStart"/>
      <w:r w:rsidR="00D73ADF" w:rsidRPr="001F7E31">
        <w:rPr>
          <w:lang w:val="el-GR"/>
        </w:rPr>
        <w:t>επιβ</w:t>
      </w:r>
      <w:r w:rsidR="00C2246B">
        <w:rPr>
          <w:lang w:val="el-GR"/>
        </w:rPr>
        <w:t>ληθείσε</w:t>
      </w:r>
      <w:r w:rsidR="00D73ADF" w:rsidRPr="001F7E31">
        <w:rPr>
          <w:lang w:val="el-GR"/>
        </w:rPr>
        <w:t>ς</w:t>
      </w:r>
      <w:proofErr w:type="spellEnd"/>
      <w:r w:rsidR="00D73ADF" w:rsidRPr="001F7E31">
        <w:rPr>
          <w:lang w:val="el-GR"/>
        </w:rPr>
        <w:t xml:space="preserve"> κυρώσεις. Επί της προσφυγής αποφασίζει το αρμοδίως αποφαινόμενο όργανο, ύστερα από γνωμοδότηση του προβλεπόμενου </w:t>
      </w:r>
      <w:r w:rsidR="008B71A5" w:rsidRPr="008B71A5">
        <w:rPr>
          <w:lang w:val="el-GR"/>
        </w:rPr>
        <w:t xml:space="preserve">στο τελευταίο εδάφιο της περίπτωσης </w:t>
      </w:r>
      <w:r w:rsidR="00D73ADF" w:rsidRPr="001F7E31">
        <w:rPr>
          <w:lang w:val="el-GR"/>
        </w:rPr>
        <w:t>δ΄ της παραγράφου 11 του άρθρου 221</w:t>
      </w:r>
      <w:r w:rsidR="005F0A0D">
        <w:rPr>
          <w:lang w:val="el-GR"/>
        </w:rPr>
        <w:t xml:space="preserve"> </w:t>
      </w:r>
      <w:r w:rsidR="00951F12">
        <w:rPr>
          <w:lang w:val="el-GR"/>
        </w:rPr>
        <w:t xml:space="preserve"> </w:t>
      </w:r>
      <w:r w:rsidR="00D73ADF">
        <w:rPr>
          <w:lang w:val="el-GR"/>
        </w:rPr>
        <w:t xml:space="preserve"> ν.4412/2016</w:t>
      </w:r>
      <w:r w:rsidR="005F0A0D">
        <w:rPr>
          <w:lang w:val="el-GR"/>
        </w:rPr>
        <w:t xml:space="preserve"> </w:t>
      </w:r>
      <w:r w:rsidR="00D73ADF" w:rsidRPr="001F7E31">
        <w:rPr>
          <w:lang w:val="el-GR"/>
        </w:rPr>
        <w:t xml:space="preserve">οργάνου, εντός προθεσμίας τριάντα (30) ημερών από την άσκησή της, άλλως θεωρείται ως σιωπηρώς απορριφθείσα. Κατά της απόφασης αυτής δεν χωρεί </w:t>
      </w:r>
      <w:r w:rsidR="002D2CEE">
        <w:rPr>
          <w:lang w:val="el-GR"/>
        </w:rPr>
        <w:t>η</w:t>
      </w:r>
      <w:r w:rsidR="00D73ADF" w:rsidRPr="001F7E31">
        <w:rPr>
          <w:lang w:val="el-GR"/>
        </w:rPr>
        <w:t xml:space="preserve"> άσκηση άλλης οποιασδήποτε φύσης διοικητικής προσφυγής. Αν κατά της απόφασης που επιβάλλει κυρώσεις δεν ασκηθεί εμπρόθεσμα η προσφυγή ή αν</w:t>
      </w:r>
      <w:r w:rsidR="00C2246B">
        <w:rPr>
          <w:lang w:val="el-GR"/>
        </w:rPr>
        <w:t xml:space="preserve"> αυτή</w:t>
      </w:r>
      <w:r w:rsidR="00D73ADF" w:rsidRPr="001F7E31">
        <w:rPr>
          <w:lang w:val="el-GR"/>
        </w:rPr>
        <w:t xml:space="preserve"> απορριφθεί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5D09F8DD" w14:textId="77777777" w:rsidR="002E2419" w:rsidRDefault="002E2419" w:rsidP="001A47A4">
      <w:pPr>
        <w:rPr>
          <w:rFonts w:ascii="Arial" w:hAnsi="Arial" w:cs="Arial"/>
          <w:b/>
          <w:color w:val="002060"/>
          <w:sz w:val="24"/>
          <w:szCs w:val="22"/>
          <w:lang w:val="el-GR"/>
        </w:rPr>
      </w:pPr>
    </w:p>
    <w:p w14:paraId="629D13DE" w14:textId="77777777" w:rsidR="001A47A4" w:rsidRPr="001A47A4" w:rsidRDefault="001A47A4" w:rsidP="0006560B">
      <w:pPr>
        <w:pStyle w:val="20"/>
        <w:suppressAutoHyphens w:val="0"/>
        <w:autoSpaceDE w:val="0"/>
        <w:rPr>
          <w:lang w:val="el-GR"/>
        </w:rPr>
      </w:pPr>
      <w:bookmarkStart w:id="107" w:name="_Toc205925158"/>
      <w:r>
        <w:rPr>
          <w:lang w:val="el-GR"/>
        </w:rPr>
        <w:t>5.4</w:t>
      </w:r>
      <w:r w:rsidRPr="001A47A4">
        <w:rPr>
          <w:lang w:val="el-GR"/>
        </w:rPr>
        <w:tab/>
        <w:t>Δι</w:t>
      </w:r>
      <w:r>
        <w:rPr>
          <w:lang w:val="el-GR"/>
        </w:rPr>
        <w:t>καστική επίλυση διαφορών</w:t>
      </w:r>
      <w:bookmarkEnd w:id="107"/>
    </w:p>
    <w:p w14:paraId="3F1026D5" w14:textId="77777777" w:rsidR="004323AD" w:rsidRPr="00022C43" w:rsidRDefault="004323AD" w:rsidP="004323AD">
      <w:pPr>
        <w:rPr>
          <w:b/>
          <w:sz w:val="24"/>
          <w:lang w:val="el-GR"/>
        </w:rPr>
      </w:pPr>
      <w:r w:rsidRPr="003F2068">
        <w:rPr>
          <w:szCs w:val="22"/>
          <w:lang w:val="el-GR"/>
        </w:rPr>
        <w:t>Κάθε διαφορά μεταξύ των συμβαλλόμενων μερών που προκύπτει από τ</w:t>
      </w:r>
      <w:r w:rsidR="00061A65">
        <w:rPr>
          <w:szCs w:val="22"/>
          <w:lang w:val="el-GR"/>
        </w:rPr>
        <w:t>η</w:t>
      </w:r>
      <w:r w:rsidRPr="003F2068">
        <w:rPr>
          <w:szCs w:val="22"/>
          <w:lang w:val="el-GR"/>
        </w:rPr>
        <w:t xml:space="preserve"> σ</w:t>
      </w:r>
      <w:r w:rsidR="00061A65">
        <w:rPr>
          <w:szCs w:val="22"/>
          <w:lang w:val="el-GR"/>
        </w:rPr>
        <w:t>ύμβαση</w:t>
      </w:r>
      <w:r w:rsidRPr="003F2068">
        <w:rPr>
          <w:szCs w:val="22"/>
          <w:lang w:val="el-GR"/>
        </w:rPr>
        <w:t xml:space="preserve"> που συνάπτ</w:t>
      </w:r>
      <w:r w:rsidR="00061A65">
        <w:rPr>
          <w:szCs w:val="22"/>
          <w:lang w:val="el-GR"/>
        </w:rPr>
        <w:t>ε</w:t>
      </w:r>
      <w:r w:rsidRPr="003F2068">
        <w:rPr>
          <w:szCs w:val="22"/>
          <w:lang w:val="el-GR"/>
        </w:rPr>
        <w:t xml:space="preserve">ται στο πλαίσιο </w:t>
      </w:r>
      <w:r w:rsidR="001A47A4" w:rsidRPr="003F2068">
        <w:rPr>
          <w:szCs w:val="22"/>
          <w:lang w:val="el-GR"/>
        </w:rPr>
        <w:t xml:space="preserve">της </w:t>
      </w:r>
      <w:r w:rsidRPr="003F2068">
        <w:rPr>
          <w:szCs w:val="22"/>
          <w:lang w:val="el-GR"/>
        </w:rPr>
        <w:t>παρ</w:t>
      </w:r>
      <w:r w:rsidR="001A47A4" w:rsidRPr="003F2068">
        <w:rPr>
          <w:szCs w:val="22"/>
          <w:lang w:val="el-GR"/>
        </w:rPr>
        <w:t xml:space="preserve">ούσας </w:t>
      </w:r>
      <w:r w:rsidR="00735C1D">
        <w:rPr>
          <w:szCs w:val="22"/>
          <w:lang w:val="el-GR"/>
        </w:rPr>
        <w:t>Διακήρυξης</w:t>
      </w:r>
      <w:r w:rsidRPr="003F2068">
        <w:rPr>
          <w:szCs w:val="22"/>
          <w:lang w:val="el-GR"/>
        </w:rPr>
        <w:t>, επιλύεται με την άσκηση</w:t>
      </w:r>
      <w:r w:rsidRPr="003F2068">
        <w:rPr>
          <w:lang w:val="el-GR"/>
        </w:rPr>
        <w:t xml:space="preserve"> προσφυγής ή αγωγής στο Διοικητικό Εφετείο της Περιφέρειας</w:t>
      </w:r>
      <w:r w:rsidR="00C2246B">
        <w:rPr>
          <w:lang w:val="el-GR"/>
        </w:rPr>
        <w:t xml:space="preserve"> </w:t>
      </w:r>
      <w:r w:rsidRPr="003F2068">
        <w:rPr>
          <w:lang w:val="el-GR"/>
        </w:rPr>
        <w:t xml:space="preserve"> στην οποία εκτελείται </w:t>
      </w:r>
      <w:r w:rsidR="00061A65">
        <w:rPr>
          <w:lang w:val="el-GR"/>
        </w:rPr>
        <w:t xml:space="preserve">η </w:t>
      </w:r>
      <w:r w:rsidRPr="003F2068">
        <w:rPr>
          <w:lang w:val="el-GR"/>
        </w:rPr>
        <w:t xml:space="preserve">σύμβαση, κατά τα ειδικότερα οριζόμενα στις παρ. 1 έως </w:t>
      </w:r>
      <w:r w:rsidR="00B43078">
        <w:rPr>
          <w:lang w:val="el-GR"/>
        </w:rPr>
        <w:t xml:space="preserve">και </w:t>
      </w:r>
      <w:r w:rsidRPr="003F2068">
        <w:rPr>
          <w:lang w:val="el-GR"/>
        </w:rPr>
        <w:t>6 του άρθρου 205Α του ν. 4412/2016</w:t>
      </w:r>
      <w:r w:rsidRPr="003F2068">
        <w:rPr>
          <w:rStyle w:val="00"/>
          <w:lang w:val="el-GR"/>
        </w:rPr>
        <w:footnoteReference w:id="176"/>
      </w:r>
      <w:r w:rsidRPr="003F2068">
        <w:rPr>
          <w:lang w:val="el-GR"/>
        </w:rPr>
        <w:t>.</w:t>
      </w:r>
      <w:r w:rsidR="005347BC" w:rsidRPr="006428CF">
        <w:rPr>
          <w:lang w:val="el-GR"/>
        </w:rPr>
        <w:t xml:space="preserve"> </w:t>
      </w:r>
      <w:r w:rsidR="005347BC" w:rsidRPr="005347BC">
        <w:rPr>
          <w:lang w:val="el-GR"/>
        </w:rPr>
        <w:t xml:space="preserve">Πριν  την άσκηση της προσφυγής στο Διοικητικό Εφετείο </w:t>
      </w:r>
      <w:r w:rsidR="00C2246B">
        <w:rPr>
          <w:lang w:val="el-GR"/>
        </w:rPr>
        <w:t xml:space="preserve">τηρείται </w:t>
      </w:r>
      <w:r w:rsidR="005347BC" w:rsidRPr="005347BC">
        <w:rPr>
          <w:lang w:val="el-GR"/>
        </w:rPr>
        <w:t xml:space="preserve"> υποχρεωτικά η  </w:t>
      </w:r>
      <w:proofErr w:type="spellStart"/>
      <w:r w:rsidR="00851610" w:rsidRPr="00851610">
        <w:rPr>
          <w:lang w:val="el-GR"/>
        </w:rPr>
        <w:t>ενδικοφαν</w:t>
      </w:r>
      <w:r w:rsidR="00C2246B">
        <w:rPr>
          <w:lang w:val="el-GR"/>
        </w:rPr>
        <w:t>ή</w:t>
      </w:r>
      <w:r w:rsidR="00851610" w:rsidRPr="00851610">
        <w:rPr>
          <w:lang w:val="el-GR"/>
        </w:rPr>
        <w:t>ς</w:t>
      </w:r>
      <w:proofErr w:type="spellEnd"/>
      <w:r w:rsidR="00851610" w:rsidRPr="00851610">
        <w:rPr>
          <w:lang w:val="el-GR"/>
        </w:rPr>
        <w:t xml:space="preserve"> διαδικασία που προβλέπεται στο άρθρο 205 του ν. 4412/2016 και την παράγραφο 5.3 της παρούσ</w:t>
      </w:r>
      <w:r w:rsidR="00C2246B">
        <w:rPr>
          <w:lang w:val="el-GR"/>
        </w:rPr>
        <w:t>α</w:t>
      </w:r>
      <w:r w:rsidR="00851610" w:rsidRPr="00851610">
        <w:rPr>
          <w:lang w:val="el-GR"/>
        </w:rPr>
        <w:t>ς</w:t>
      </w:r>
      <w:r w:rsidR="005347BC" w:rsidRPr="005347BC">
        <w:rPr>
          <w:lang w:val="el-GR"/>
        </w:rPr>
        <w:t>, διαφορετικά η προσφυγή απορρίπτεται ως απαράδεκτη</w:t>
      </w:r>
      <w:r w:rsidR="00D858B1">
        <w:rPr>
          <w:lang w:val="el-GR"/>
        </w:rPr>
        <w:t>.</w:t>
      </w:r>
      <w:r w:rsidR="00851610" w:rsidRPr="00951F12">
        <w:rPr>
          <w:lang w:val="el-GR"/>
        </w:rPr>
        <w:t xml:space="preserve"> </w:t>
      </w:r>
      <w:r w:rsidR="00851610" w:rsidRPr="00851610">
        <w:rPr>
          <w:lang w:val="el-GR"/>
        </w:rPr>
        <w:t>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69AE8488" w14:textId="77777777" w:rsidR="004323AD" w:rsidRPr="00D858B1" w:rsidRDefault="004323AD">
      <w:pPr>
        <w:suppressAutoHyphens w:val="0"/>
        <w:autoSpaceDE w:val="0"/>
        <w:rPr>
          <w:lang w:val="el-GR"/>
        </w:rPr>
      </w:pPr>
    </w:p>
    <w:p w14:paraId="671F365D" w14:textId="77777777" w:rsidR="00D41FD6" w:rsidRPr="00D858B1" w:rsidRDefault="00D41FD6">
      <w:pPr>
        <w:rPr>
          <w:lang w:val="el-GR"/>
        </w:rPr>
      </w:pPr>
    </w:p>
    <w:p w14:paraId="33756946" w14:textId="77777777" w:rsidR="00D41FD6" w:rsidRPr="006B2C94" w:rsidRDefault="00D41FD6">
      <w:pPr>
        <w:pStyle w:val="1"/>
        <w:tabs>
          <w:tab w:val="left" w:pos="851"/>
        </w:tabs>
        <w:ind w:left="851" w:hanging="851"/>
        <w:rPr>
          <w:lang w:val="el-GR"/>
        </w:rPr>
      </w:pPr>
      <w:bookmarkStart w:id="108" w:name="_Toc205925159"/>
      <w:r>
        <w:rPr>
          <w:rFonts w:ascii="Calibri" w:hAnsi="Calibri"/>
          <w:lang w:val="el-GR"/>
        </w:rPr>
        <w:lastRenderedPageBreak/>
        <w:t>6.</w:t>
      </w:r>
      <w:r>
        <w:rPr>
          <w:rFonts w:ascii="Calibri" w:hAnsi="Calibri"/>
          <w:lang w:val="el-GR"/>
        </w:rPr>
        <w:tab/>
      </w:r>
      <w:r w:rsidR="00A91BA5">
        <w:rPr>
          <w:rFonts w:ascii="Calibri" w:hAnsi="Calibri"/>
          <w:lang w:val="el-GR"/>
        </w:rPr>
        <w:t>ΧΡΟΝΟΣ ΚΑΙ ΤΡΟΠΟΣ ΕΚΤΕΛΕΣΗΣ</w:t>
      </w:r>
      <w:bookmarkEnd w:id="108"/>
      <w:r>
        <w:rPr>
          <w:rFonts w:ascii="Calibri" w:hAnsi="Calibri"/>
          <w:lang w:val="el-GR"/>
        </w:rPr>
        <w:t xml:space="preserve"> </w:t>
      </w:r>
    </w:p>
    <w:p w14:paraId="3A5473F4" w14:textId="77777777" w:rsidR="00D41FD6" w:rsidRPr="006B2C94" w:rsidRDefault="00D41FD6">
      <w:pPr>
        <w:pStyle w:val="20"/>
        <w:rPr>
          <w:lang w:val="el-GR"/>
        </w:rPr>
      </w:pPr>
      <w:bookmarkStart w:id="109" w:name="_Toc205925160"/>
      <w:r>
        <w:rPr>
          <w:rFonts w:ascii="Calibri" w:hAnsi="Calibri"/>
          <w:lang w:val="el-GR"/>
        </w:rPr>
        <w:t xml:space="preserve">6.1 </w:t>
      </w:r>
      <w:r>
        <w:rPr>
          <w:rFonts w:ascii="Calibri" w:hAnsi="Calibri"/>
          <w:lang w:val="el-GR"/>
        </w:rPr>
        <w:tab/>
        <w:t>Παρακολούθηση της σύμβασης</w:t>
      </w:r>
      <w:bookmarkEnd w:id="109"/>
      <w:r>
        <w:rPr>
          <w:rFonts w:ascii="Calibri" w:hAnsi="Calibri"/>
          <w:lang w:val="el-GR"/>
        </w:rPr>
        <w:t xml:space="preserve"> </w:t>
      </w:r>
    </w:p>
    <w:p w14:paraId="54F12318" w14:textId="2C8C9E7D" w:rsidR="00D41FD6" w:rsidRPr="006B2C94" w:rsidRDefault="00D41FD6">
      <w:pPr>
        <w:rPr>
          <w:lang w:val="el-GR"/>
        </w:rPr>
      </w:pPr>
      <w:r w:rsidRPr="006F2307">
        <w:rPr>
          <w:b/>
          <w:lang w:val="el-GR"/>
        </w:rPr>
        <w:t>6.1.1.</w:t>
      </w:r>
      <w:r>
        <w:rPr>
          <w:lang w:val="el-GR"/>
        </w:rPr>
        <w:t xml:space="preserve"> Η παρακολούθηση της εκτέλεσης της </w:t>
      </w:r>
      <w:r w:rsidR="002132D2">
        <w:rPr>
          <w:lang w:val="el-GR"/>
        </w:rPr>
        <w:t>σ</w:t>
      </w:r>
      <w:r>
        <w:rPr>
          <w:lang w:val="el-GR"/>
        </w:rPr>
        <w:t xml:space="preserve">ύμβασης και η διοίκηση αυτής θα διενεργηθεί από την  </w:t>
      </w:r>
      <w:r w:rsidR="00F64382">
        <w:rPr>
          <w:rFonts w:eastAsia="SimSun"/>
          <w:szCs w:val="22"/>
          <w:lang w:val="el-GR"/>
        </w:rPr>
        <w:t xml:space="preserve"> Διεύθυνση Καθαριότητας και Ανακύκλωσης</w:t>
      </w:r>
      <w:r>
        <w:rPr>
          <w:rFonts w:eastAsia="SimSun"/>
          <w:szCs w:val="22"/>
          <w:lang w:val="el-GR"/>
        </w:rPr>
        <w:t xml:space="preserve"> </w:t>
      </w:r>
      <w:r w:rsidR="002C15EA">
        <w:rPr>
          <w:rFonts w:eastAsia="SimSun"/>
          <w:szCs w:val="22"/>
          <w:lang w:val="el-GR"/>
        </w:rPr>
        <w:t xml:space="preserve">του Δήμου Ηρακλείου </w:t>
      </w:r>
      <w:r>
        <w:rPr>
          <w:rFonts w:eastAsia="SimSun"/>
          <w:szCs w:val="22"/>
          <w:lang w:val="el-GR"/>
        </w:rPr>
        <w:t>η οποία  θα εισηγείται  στο αρμόδιο αποφαινόμενο όργανο</w:t>
      </w:r>
      <w:r w:rsidR="00F64382">
        <w:rPr>
          <w:rFonts w:eastAsia="SimSun"/>
          <w:szCs w:val="22"/>
          <w:lang w:val="el-GR"/>
        </w:rPr>
        <w:t xml:space="preserve"> (Δημοτική </w:t>
      </w:r>
      <w:r w:rsidR="009E5AF4">
        <w:rPr>
          <w:rFonts w:eastAsia="SimSun"/>
          <w:szCs w:val="22"/>
          <w:lang w:val="el-GR"/>
        </w:rPr>
        <w:t>Επιτροπή</w:t>
      </w:r>
      <w:r w:rsidR="00F64382">
        <w:rPr>
          <w:rFonts w:eastAsia="SimSun"/>
          <w:szCs w:val="22"/>
          <w:lang w:val="el-GR"/>
        </w:rPr>
        <w:t xml:space="preserve"> ή Δημοτικό Συμβούλιο)</w:t>
      </w:r>
      <w:r>
        <w:rPr>
          <w:rFonts w:eastAsia="SimSun"/>
          <w:szCs w:val="22"/>
          <w:lang w:val="el-GR"/>
        </w:rPr>
        <w:t xml:space="preserve"> </w:t>
      </w:r>
      <w:r>
        <w:rPr>
          <w:lang w:val="el-GR"/>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41DC2630" w14:textId="4938D9FD" w:rsidR="00D41FD6" w:rsidRPr="006B2C94" w:rsidRDefault="00D41FD6">
      <w:pPr>
        <w:rPr>
          <w:lang w:val="el-GR"/>
        </w:rPr>
      </w:pPr>
      <w:r w:rsidRPr="006F2307">
        <w:rPr>
          <w:b/>
          <w:lang w:val="el-GR"/>
        </w:rPr>
        <w:t xml:space="preserve">6.1.2. </w:t>
      </w:r>
      <w:r>
        <w:rPr>
          <w:lang w:val="el-GR"/>
        </w:rPr>
        <w:t>Η αρμόδια υπηρεσία μπορεί, με απόφασή της να ορίζει για την παρακολούθηση της σύμβασης ως επόπτη με καθήκοντα εισηγητή υπάλληλο της υπηρεσίας. Με την ίδια απόφαση  δύνανται να ορίζονται και άλλοι υπάλληλοι της αρμόδιας υπηρεσίας ή των εξυπηρετούμενων από τη σύμβαση φορέων, στους οποίους ανατίθενται επιμέρους καθήκοντα για την παρακολούθηση της σύμβασης. Σε αυτή την περίπτωση ο επόπτης λειτουργεί ως συντονιστής.</w:t>
      </w:r>
    </w:p>
    <w:p w14:paraId="35B1CA71" w14:textId="77777777" w:rsidR="00D41FD6" w:rsidRPr="006B2C94" w:rsidRDefault="00D41FD6">
      <w:pPr>
        <w:rPr>
          <w:lang w:val="el-GR"/>
        </w:rPr>
      </w:pPr>
      <w:r>
        <w:rPr>
          <w:lang w:val="el-GR"/>
        </w:rPr>
        <w:t>Τα καθήκοντα του επόπτη είναι, ενδεικτικά, η πιστοποίηση της εκτέλεσης του αντικειμένου της σύμβασης, καθώς και ο έλεγχος της συμμόρφωσης του αναδόχου με τους όρους της σύμβασης. Με εισήγηση του επόπτη η υπηρεσία που διοικεί τη σύμβαση μπορεί να απευθύνει έγγραφα με οδηγίες και εντολές προς τον ανάδοχο</w:t>
      </w:r>
      <w:r w:rsidR="002132D2">
        <w:rPr>
          <w:lang w:val="el-GR"/>
        </w:rPr>
        <w:t xml:space="preserve">, σχετικά με </w:t>
      </w:r>
      <w:r>
        <w:rPr>
          <w:lang w:val="el-GR"/>
        </w:rPr>
        <w:t>την εκτέλεση της σύμβασης.</w:t>
      </w:r>
    </w:p>
    <w:p w14:paraId="00B02413" w14:textId="54325D03" w:rsidR="00D41FD6" w:rsidRPr="006B2C94" w:rsidRDefault="00D41FD6">
      <w:pPr>
        <w:rPr>
          <w:lang w:val="el-GR"/>
        </w:rPr>
      </w:pPr>
      <w:r w:rsidRPr="006F2307">
        <w:rPr>
          <w:b/>
          <w:lang w:val="el-GR"/>
        </w:rPr>
        <w:t>6.1.3.</w:t>
      </w:r>
      <w:r w:rsidR="00305EAC">
        <w:rPr>
          <w:lang w:val="el-GR"/>
        </w:rPr>
        <w:t xml:space="preserve"> </w:t>
      </w:r>
      <w:r>
        <w:rPr>
          <w:lang w:val="el-GR"/>
        </w:rPr>
        <w:t>Για την προσήκουσα και έγκαιρη παραλαβή των υπηρεσιών τηρείται από τον ανάδοχο ημερολόγιο</w:t>
      </w:r>
      <w:r w:rsidR="002132D2">
        <w:rPr>
          <w:lang w:val="el-GR"/>
        </w:rPr>
        <w:t>,</w:t>
      </w:r>
      <w:r>
        <w:rPr>
          <w:lang w:val="el-GR"/>
        </w:rPr>
        <w:t xml:space="preserve"> 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Το ημερολόγιο συνυπογράφεται από τον επόπτη της σύμβασης, </w:t>
      </w:r>
      <w:r w:rsidR="002132D2">
        <w:rPr>
          <w:lang w:val="el-GR"/>
        </w:rPr>
        <w:t>ο οποίος</w:t>
      </w:r>
      <w:r>
        <w:rPr>
          <w:lang w:val="el-GR"/>
        </w:rPr>
        <w:t xml:space="preserve"> μπορεί να σημειώσει επ</w:t>
      </w:r>
      <w:r w:rsidR="002132D2">
        <w:rPr>
          <w:lang w:val="el-GR"/>
        </w:rPr>
        <w:t>΄</w:t>
      </w:r>
      <w:r>
        <w:rPr>
          <w:lang w:val="el-GR"/>
        </w:rPr>
        <w:t xml:space="preserve"> αυτού παρατηρήσεις για την τήρηση των όρων της σύμβασης και φυλάσσεται στον χώρο εκτέλεσης της υπηρεσίας ή όταν αυτό δεν είναι εφικτό προσκομίζεται από τον ανάδοχο στη</w:t>
      </w:r>
      <w:r w:rsidR="002132D2">
        <w:rPr>
          <w:lang w:val="el-GR"/>
        </w:rPr>
        <w:t>ν</w:t>
      </w:r>
      <w:r>
        <w:rPr>
          <w:lang w:val="el-GR"/>
        </w:rPr>
        <w:t xml:space="preserve"> έδρα της υπηρεσίας, εφόσον τούτο ζητηθεί. Οι καταγραφές του αποτελούν στοιχείο για την παραλαβή του αντικειμένου της σύμβασης από την επιτροπή παραλαβής.</w:t>
      </w:r>
    </w:p>
    <w:p w14:paraId="0064AA46" w14:textId="42CA8056" w:rsidR="00D41FD6" w:rsidRPr="006B2C94" w:rsidRDefault="00D41FD6">
      <w:pPr>
        <w:pStyle w:val="20"/>
        <w:ind w:left="0" w:firstLine="0"/>
        <w:rPr>
          <w:lang w:val="el-GR"/>
        </w:rPr>
      </w:pPr>
      <w:bookmarkStart w:id="110" w:name="_Toc205925161"/>
      <w:r>
        <w:rPr>
          <w:rFonts w:ascii="Calibri" w:hAnsi="Calibri"/>
          <w:lang w:val="el-GR"/>
        </w:rPr>
        <w:t xml:space="preserve">6.2 </w:t>
      </w:r>
      <w:r>
        <w:rPr>
          <w:rFonts w:ascii="Calibri" w:hAnsi="Calibri"/>
          <w:lang w:val="el-GR"/>
        </w:rPr>
        <w:tab/>
        <w:t>Διάρκεια σύμβασης</w:t>
      </w:r>
      <w:r>
        <w:rPr>
          <w:rStyle w:val="WW-FootnoteReference12"/>
          <w:rFonts w:ascii="Calibri" w:hAnsi="Calibri"/>
          <w:lang w:val="el-GR"/>
        </w:rPr>
        <w:footnoteReference w:id="177"/>
      </w:r>
      <w:bookmarkEnd w:id="110"/>
      <w:r>
        <w:rPr>
          <w:rFonts w:ascii="Calibri" w:hAnsi="Calibri"/>
          <w:lang w:val="el-GR"/>
        </w:rPr>
        <w:t xml:space="preserve"> </w:t>
      </w:r>
    </w:p>
    <w:p w14:paraId="30E4E9D7" w14:textId="192DFCC1" w:rsidR="00D41FD6" w:rsidRPr="006B2C94" w:rsidRDefault="00D41FD6">
      <w:pPr>
        <w:rPr>
          <w:lang w:val="el-GR"/>
        </w:rPr>
      </w:pPr>
      <w:r w:rsidRPr="006F2307">
        <w:rPr>
          <w:b/>
          <w:lang w:val="el-GR"/>
        </w:rPr>
        <w:t>6.2.1.</w:t>
      </w:r>
      <w:r>
        <w:rPr>
          <w:lang w:val="el-GR"/>
        </w:rPr>
        <w:t xml:space="preserve"> Η διάρκεια της Σύμβασης ορίζεται σε</w:t>
      </w:r>
      <w:r w:rsidR="00F64382">
        <w:rPr>
          <w:lang w:val="el-GR"/>
        </w:rPr>
        <w:t xml:space="preserve"> δύο (2) έτη </w:t>
      </w:r>
      <w:r>
        <w:rPr>
          <w:lang w:val="el-GR"/>
        </w:rPr>
        <w:t xml:space="preserve">από </w:t>
      </w:r>
      <w:r w:rsidR="00F64382">
        <w:rPr>
          <w:lang w:val="el-GR"/>
        </w:rPr>
        <w:t>την ημερομηνία υπογραφής του συμφωνητικού</w:t>
      </w:r>
      <w:r w:rsidR="00E37CAF">
        <w:rPr>
          <w:lang w:val="el-GR"/>
        </w:rPr>
        <w:t xml:space="preserve"> </w:t>
      </w:r>
      <w:r w:rsidR="00E37CAF" w:rsidRPr="00E37CAF">
        <w:rPr>
          <w:lang w:val="el-GR"/>
        </w:rPr>
        <w:t>με δυνατότητα προαίρεσης για δύο (2) επιπλέον έτη (είκοσι τέσσερις (24) μήνες)</w:t>
      </w:r>
      <w:r w:rsidR="00E37CAF">
        <w:rPr>
          <w:lang w:val="el-GR"/>
        </w:rPr>
        <w:t>.</w:t>
      </w:r>
      <w:r w:rsidR="00FF4138">
        <w:rPr>
          <w:lang w:val="el-GR"/>
        </w:rPr>
        <w:t xml:space="preserve"> </w:t>
      </w:r>
    </w:p>
    <w:p w14:paraId="4AC60289" w14:textId="77777777" w:rsidR="00D41FD6" w:rsidRPr="006B2C94" w:rsidRDefault="00D41FD6">
      <w:pPr>
        <w:rPr>
          <w:lang w:val="el-GR"/>
        </w:rPr>
      </w:pPr>
      <w:r w:rsidRPr="006F2307">
        <w:rPr>
          <w:b/>
          <w:lang w:val="el-GR"/>
        </w:rPr>
        <w:t>6.2.2.</w:t>
      </w:r>
      <w:r>
        <w:rPr>
          <w:lang w:val="el-GR"/>
        </w:rPr>
        <w:t xml:space="preserve"> Η  συνολική διάρκεια της σύμβασης μπορεί να παρατείνεται με  αιτιολογημένη απόφαση της αναθέτουσας αρχής μέχρι το 50% </w:t>
      </w:r>
      <w:r w:rsidR="00ED256D">
        <w:rPr>
          <w:lang w:val="el-GR"/>
        </w:rPr>
        <w:t>αυτής,</w:t>
      </w:r>
      <w:r>
        <w:rPr>
          <w:lang w:val="el-GR"/>
        </w:rPr>
        <w:t xml:space="preserve">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w:t>
      </w:r>
      <w:r>
        <w:rPr>
          <w:rStyle w:val="WW-FootnoteReference12"/>
          <w:lang w:val="el-GR"/>
        </w:rPr>
        <w:footnoteReference w:id="178"/>
      </w:r>
      <w:r>
        <w:rPr>
          <w:lang w:val="el-GR"/>
        </w:rPr>
        <w:t xml:space="preserve">. </w:t>
      </w:r>
      <w:r w:rsidR="002132D2">
        <w:rPr>
          <w:lang w:val="el-GR"/>
        </w:rPr>
        <w:t>Εά</w:t>
      </w:r>
      <w:r>
        <w:rPr>
          <w:lang w:val="el-GR"/>
        </w:rPr>
        <w:t xml:space="preserve">ν λήξει η συνολική διάρκεια της σύμβασης, χωρίς να υποβληθεί εγκαίρως αίτημα παράτασης ή, </w:t>
      </w:r>
      <w:r w:rsidR="002132D2">
        <w:rPr>
          <w:lang w:val="el-GR"/>
        </w:rPr>
        <w:t>εά</w:t>
      </w:r>
      <w:r>
        <w:rPr>
          <w:lang w:val="el-GR"/>
        </w:rPr>
        <w:t xml:space="preserve">ν λήξει η </w:t>
      </w:r>
      <w:proofErr w:type="spellStart"/>
      <w:r>
        <w:rPr>
          <w:lang w:val="el-GR"/>
        </w:rPr>
        <w:t>παραταθείσα</w:t>
      </w:r>
      <w:proofErr w:type="spellEnd"/>
      <w:r>
        <w:rPr>
          <w:lang w:val="el-GR"/>
        </w:rPr>
        <w:t>, κατά τα ανωτέρω, διάρκεια, χωρίς να υποβληθούν στην αναθέτουσα αρχή τα παραδοτέα της σύμβασης, ο ανάδοχος κηρύσσεται έκπτωτος</w:t>
      </w:r>
      <w:r>
        <w:rPr>
          <w:rStyle w:val="FootnoteReference2"/>
          <w:lang w:val="el-GR"/>
        </w:rPr>
        <w:footnoteReference w:id="179"/>
      </w:r>
      <w:r w:rsidR="002132D2">
        <w:rPr>
          <w:lang w:val="el-GR"/>
        </w:rPr>
        <w:t>.</w:t>
      </w:r>
      <w:r>
        <w:rPr>
          <w:lang w:val="el-GR"/>
        </w:rPr>
        <w:t xml:space="preserve">  </w:t>
      </w:r>
      <w:r w:rsidR="002132D2">
        <w:rPr>
          <w:lang w:val="el-GR"/>
        </w:rPr>
        <w:t>Εά</w:t>
      </w:r>
      <w:r>
        <w:rPr>
          <w:lang w:val="el-GR"/>
        </w:rPr>
        <w:t>ν οι υπηρεσίες παρασχεθούν</w:t>
      </w:r>
      <w:r w:rsidR="002132D2">
        <w:rPr>
          <w:lang w:val="el-GR"/>
        </w:rPr>
        <w:t>,</w:t>
      </w:r>
      <w:r>
        <w:rPr>
          <w:lang w:val="el-GR"/>
        </w:rPr>
        <w:t xml:space="preserve"> από υπαιτιότητα του αναδόχου</w:t>
      </w:r>
      <w:r w:rsidR="002132D2">
        <w:rPr>
          <w:lang w:val="el-GR"/>
        </w:rPr>
        <w:t>,</w:t>
      </w:r>
      <w:r>
        <w:rPr>
          <w:lang w:val="el-GR"/>
        </w:rPr>
        <w:t xml:space="preserve"> μετά τη λήξη της διάρκειας της σύμβασης και μέχρι </w:t>
      </w:r>
      <w:r w:rsidR="002132D2">
        <w:rPr>
          <w:lang w:val="el-GR"/>
        </w:rPr>
        <w:t xml:space="preserve">τη </w:t>
      </w:r>
      <w:r>
        <w:rPr>
          <w:lang w:val="el-GR"/>
        </w:rPr>
        <w:t>λήξη του χρόνου της παράτασης που χορηγήθηκε</w:t>
      </w:r>
      <w:r w:rsidR="002132D2">
        <w:rPr>
          <w:lang w:val="el-GR"/>
        </w:rPr>
        <w:t>,</w:t>
      </w:r>
      <w:r>
        <w:rPr>
          <w:lang w:val="el-GR"/>
        </w:rPr>
        <w:t xml:space="preserve"> επιβάλλονται εις βάρος του ποινικές ρήτρες, σύμφωνα με το άρθρο 218 του ν. 4412/2016 και το άρθρο 5.2.2 της παρούσας.</w:t>
      </w:r>
    </w:p>
    <w:p w14:paraId="295C31F0" w14:textId="530BB093" w:rsidR="00D41FD6" w:rsidRPr="006B2C94" w:rsidRDefault="00D41FD6" w:rsidP="006C635F">
      <w:pPr>
        <w:pStyle w:val="20"/>
        <w:tabs>
          <w:tab w:val="clear" w:pos="567"/>
        </w:tabs>
        <w:ind w:left="993" w:hanging="993"/>
        <w:rPr>
          <w:lang w:val="el-GR"/>
        </w:rPr>
      </w:pPr>
      <w:bookmarkStart w:id="111" w:name="_Toc205925162"/>
      <w:r>
        <w:rPr>
          <w:rFonts w:ascii="Calibri" w:hAnsi="Calibri"/>
          <w:lang w:val="el-GR"/>
        </w:rPr>
        <w:lastRenderedPageBreak/>
        <w:t>6.3</w:t>
      </w:r>
      <w:r w:rsidR="00986402" w:rsidRPr="00986402">
        <w:rPr>
          <w:rFonts w:ascii="Calibri" w:hAnsi="Calibri"/>
          <w:lang w:val="el-GR"/>
        </w:rPr>
        <w:t xml:space="preserve"> </w:t>
      </w:r>
      <w:r>
        <w:rPr>
          <w:rFonts w:ascii="Calibri" w:hAnsi="Calibri"/>
          <w:lang w:val="el-GR"/>
        </w:rPr>
        <w:t>Παραλαβή του αντικειμένου της σύμβασης</w:t>
      </w:r>
      <w:r w:rsidR="00371885">
        <w:rPr>
          <w:rFonts w:ascii="Calibri" w:hAnsi="Calibri"/>
          <w:lang w:val="el-GR"/>
        </w:rPr>
        <w:t xml:space="preserve"> </w:t>
      </w:r>
      <w:r w:rsidR="00C20221">
        <w:rPr>
          <w:rStyle w:val="00"/>
          <w:rFonts w:ascii="Calibri" w:hAnsi="Calibri"/>
          <w:lang w:val="el-GR"/>
        </w:rPr>
        <w:footnoteReference w:id="180"/>
      </w:r>
      <w:bookmarkEnd w:id="111"/>
    </w:p>
    <w:p w14:paraId="50F49ACE" w14:textId="1A81AEA9" w:rsidR="002E7174" w:rsidRPr="001F7E31" w:rsidRDefault="00371885" w:rsidP="002E7174">
      <w:pPr>
        <w:rPr>
          <w:lang w:val="el-GR"/>
        </w:rPr>
      </w:pPr>
      <w:r w:rsidRPr="006F2307">
        <w:rPr>
          <w:b/>
          <w:lang w:val="el-GR"/>
        </w:rPr>
        <w:t>6.3.1</w:t>
      </w:r>
      <w:r>
        <w:rPr>
          <w:lang w:val="el-GR"/>
        </w:rPr>
        <w:t xml:space="preserve"> </w:t>
      </w:r>
      <w:r w:rsidR="002E7174" w:rsidRPr="001F7E31">
        <w:rPr>
          <w:lang w:val="el-GR"/>
        </w:rPr>
        <w:t xml:space="preserve">Η παραλαβή των παρεχόμενων υπηρεσιών ή παραδοτέων γίνεται από επιτροπή παραλαβής που συγκροτείται, σύμφωνα με την </w:t>
      </w:r>
      <w:r w:rsidR="00A91BA5">
        <w:rPr>
          <w:lang w:val="el-GR"/>
        </w:rPr>
        <w:t xml:space="preserve">παρ. 3 και την </w:t>
      </w:r>
      <w:r w:rsidR="002E7174" w:rsidRPr="001F7E31">
        <w:rPr>
          <w:lang w:val="el-GR"/>
        </w:rPr>
        <w:t>π</w:t>
      </w:r>
      <w:r w:rsidR="00A91BA5">
        <w:rPr>
          <w:lang w:val="el-GR"/>
        </w:rPr>
        <w:t>ερ. δ</w:t>
      </w:r>
      <w:r w:rsidR="002132D2">
        <w:rPr>
          <w:lang w:val="el-GR"/>
        </w:rPr>
        <w:t>΄</w:t>
      </w:r>
      <w:r w:rsidR="00A91BA5">
        <w:rPr>
          <w:lang w:val="el-GR"/>
        </w:rPr>
        <w:t xml:space="preserve"> της παραγράφου 11 </w:t>
      </w:r>
      <w:r w:rsidR="002E7174" w:rsidRPr="001F7E31">
        <w:rPr>
          <w:lang w:val="el-GR"/>
        </w:rPr>
        <w:t>του άρθρου 221</w:t>
      </w:r>
      <w:r w:rsidR="00ED256D">
        <w:rPr>
          <w:lang w:val="el-GR"/>
        </w:rPr>
        <w:t xml:space="preserve"> του ν. 4412/2016</w:t>
      </w:r>
      <w:r w:rsidR="002E7174">
        <w:rPr>
          <w:lang w:val="el-GR"/>
        </w:rPr>
        <w:t xml:space="preserve">, </w:t>
      </w:r>
      <w:r w:rsidR="002E7174" w:rsidRPr="001F7E31">
        <w:rPr>
          <w:lang w:val="el-GR"/>
        </w:rPr>
        <w:t xml:space="preserve">κατά τα αναλυτικώς αναφερόμενα </w:t>
      </w:r>
      <w:r w:rsidR="00E37CAF">
        <w:rPr>
          <w:lang w:val="el-GR"/>
        </w:rPr>
        <w:t xml:space="preserve">στην παρούσα και </w:t>
      </w:r>
      <w:r w:rsidR="002E7174" w:rsidRPr="001F7E31">
        <w:rPr>
          <w:lang w:val="el-GR"/>
        </w:rPr>
        <w:t>στο Παράρτημα</w:t>
      </w:r>
      <w:r w:rsidR="00F64382">
        <w:rPr>
          <w:lang w:val="el-GR"/>
        </w:rPr>
        <w:t xml:space="preserve"> ΙΙ </w:t>
      </w:r>
      <w:r w:rsidR="00E37CAF">
        <w:rPr>
          <w:lang w:val="el-GR"/>
        </w:rPr>
        <w:t>αυτής</w:t>
      </w:r>
      <w:r w:rsidR="002E7174" w:rsidRPr="001F7E31">
        <w:rPr>
          <w:lang w:val="el-GR"/>
        </w:rPr>
        <w:t xml:space="preserve">. </w:t>
      </w:r>
    </w:p>
    <w:p w14:paraId="02F50213" w14:textId="77777777" w:rsidR="002E7174" w:rsidRDefault="00371885" w:rsidP="002E7174">
      <w:pPr>
        <w:rPr>
          <w:lang w:val="el-GR"/>
        </w:rPr>
      </w:pPr>
      <w:r w:rsidRPr="006F2307">
        <w:rPr>
          <w:b/>
          <w:lang w:val="el-GR"/>
        </w:rPr>
        <w:t>6.3.2</w:t>
      </w:r>
      <w:r>
        <w:rPr>
          <w:lang w:val="el-GR"/>
        </w:rPr>
        <w:t xml:space="preserve"> </w:t>
      </w:r>
      <w:r w:rsidR="002E7174" w:rsidRPr="001F7E31">
        <w:rPr>
          <w:lang w:val="el-GR"/>
        </w:rPr>
        <w:t xml:space="preserve">Κατά τη διαδικασία παραλαβής διενεργείται ο απαιτούμενος έλεγχος, σύμφωνα με τα οριζόμενα στη σύμβαση, μπορεί δε να καλείται να παραστεί και  </w:t>
      </w:r>
      <w:r w:rsidR="002861C0">
        <w:rPr>
          <w:lang w:val="el-GR"/>
        </w:rPr>
        <w:t>εκπρόσωπος του αναδόχου</w:t>
      </w:r>
      <w:r w:rsidR="002E7174" w:rsidRPr="001F7E31">
        <w:rPr>
          <w:lang w:val="el-GR"/>
        </w:rPr>
        <w:t>.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w:t>
      </w:r>
      <w:r w:rsidR="002132D2">
        <w:rPr>
          <w:lang w:val="el-GR"/>
        </w:rPr>
        <w:t>όμε</w:t>
      </w:r>
      <w:r w:rsidR="002E7174" w:rsidRPr="001F7E31">
        <w:rPr>
          <w:lang w:val="el-GR"/>
        </w:rPr>
        <w:t>νου οργάνου, β) είτε εισηγείται  την παραλαβή με παρατηρήσεις ή την απόρριψη των παρεχ</w:t>
      </w:r>
      <w:r w:rsidR="002132D2">
        <w:rPr>
          <w:lang w:val="el-GR"/>
        </w:rPr>
        <w:t>όμε</w:t>
      </w:r>
      <w:r w:rsidR="002E7174" w:rsidRPr="001F7E31">
        <w:rPr>
          <w:lang w:val="el-GR"/>
        </w:rPr>
        <w:t xml:space="preserve">νων υπηρεσιών ή παραδοτέων, σύμφωνα με τις παραγράφους 3 και 4. Τα ανωτέρω εφαρμόζονται και σε τμηματικές παραλαβές. </w:t>
      </w:r>
    </w:p>
    <w:p w14:paraId="0C5D5105" w14:textId="77777777" w:rsidR="002E7174" w:rsidRPr="001F7E31" w:rsidRDefault="00371885" w:rsidP="002E7174">
      <w:pPr>
        <w:rPr>
          <w:lang w:val="el-GR"/>
        </w:rPr>
      </w:pPr>
      <w:r w:rsidRPr="006F2307">
        <w:rPr>
          <w:b/>
          <w:lang w:val="el-GR"/>
        </w:rPr>
        <w:t>6.3.3</w:t>
      </w:r>
      <w:r>
        <w:rPr>
          <w:lang w:val="el-GR"/>
        </w:rPr>
        <w:t xml:space="preserve"> </w:t>
      </w:r>
      <w:r w:rsidR="00AB218D">
        <w:rPr>
          <w:lang w:val="el-GR"/>
        </w:rPr>
        <w:t>Εά</w:t>
      </w:r>
      <w:r w:rsidR="002E7174" w:rsidRPr="001F7E31">
        <w:rPr>
          <w:lang w:val="el-GR"/>
        </w:rPr>
        <w:t>ν η επιτροπή παραλαβής κρίνει ότι οι παρεχόμενες υπηρεσίες ή τα παραδοτέα δεν ανταποκρίνονται πλήρως στους όρους της σύμβασης, συντάσσει πρωτόκολλο προσωρινής παραλαβής</w:t>
      </w:r>
      <w:r w:rsidR="00AB218D">
        <w:rPr>
          <w:lang w:val="el-GR"/>
        </w:rPr>
        <w:t>, στο οποίο</w:t>
      </w:r>
      <w:r w:rsidR="002E7174" w:rsidRPr="001F7E31">
        <w:rPr>
          <w:lang w:val="el-GR"/>
        </w:rPr>
        <w:t xml:space="preserve">  αναφέρει τις παρεκκλίσεις που διαπιστώθηκαν από τους όρους της σύμβασης</w:t>
      </w:r>
      <w:r w:rsidR="00AB218D">
        <w:rPr>
          <w:lang w:val="el-GR"/>
        </w:rPr>
        <w:t>,</w:t>
      </w:r>
      <w:r w:rsidR="002E7174" w:rsidRPr="001F7E31">
        <w:rPr>
          <w:lang w:val="el-GR"/>
        </w:rPr>
        <w:t xml:space="preserve"> και γνωμοδοτεί </w:t>
      </w:r>
      <w:r w:rsidR="00AB218D">
        <w:rPr>
          <w:lang w:val="el-GR"/>
        </w:rPr>
        <w:t>ως προς το εάν</w:t>
      </w:r>
      <w:r w:rsidR="002E7174" w:rsidRPr="001F7E31">
        <w:rPr>
          <w:lang w:val="el-GR"/>
        </w:rPr>
        <w:t xml:space="preserve"> οι αναφερόμενες παρεκκλίσεις επηρεάζουν την καταλληλότητα των παρεχόμενων υπηρεσιών ή παραδοτέων και συνεπώς </w:t>
      </w:r>
      <w:r w:rsidR="00AB218D">
        <w:rPr>
          <w:lang w:val="el-GR"/>
        </w:rPr>
        <w:t>εά</w:t>
      </w:r>
      <w:r w:rsidR="002E7174" w:rsidRPr="001F7E31">
        <w:rPr>
          <w:lang w:val="el-GR"/>
        </w:rPr>
        <w:t xml:space="preserve">ν μπορούν οι τελευταίες να καλύψουν τις σχετικές ανάγκες. </w:t>
      </w:r>
    </w:p>
    <w:p w14:paraId="72F9F68C" w14:textId="77777777" w:rsidR="002E7174" w:rsidRDefault="00371885" w:rsidP="002E7174">
      <w:pPr>
        <w:rPr>
          <w:lang w:val="el-GR"/>
        </w:rPr>
      </w:pPr>
      <w:r w:rsidRPr="006F2307">
        <w:rPr>
          <w:b/>
          <w:lang w:val="el-GR"/>
        </w:rPr>
        <w:t>6.3.4</w:t>
      </w:r>
      <w:r>
        <w:rPr>
          <w:lang w:val="el-GR"/>
        </w:rPr>
        <w:t xml:space="preserve"> </w:t>
      </w:r>
      <w:r w:rsidR="002E7174" w:rsidRPr="001F7E31">
        <w:rPr>
          <w:lang w:val="el-GR"/>
        </w:rPr>
        <w:t xml:space="preserve">Για την εφαρμογή της </w:t>
      </w:r>
      <w:r>
        <w:rPr>
          <w:lang w:val="el-GR"/>
        </w:rPr>
        <w:t xml:space="preserve">προηγούμενης </w:t>
      </w:r>
      <w:r w:rsidR="002E7174" w:rsidRPr="001F7E31">
        <w:rPr>
          <w:lang w:val="el-GR"/>
        </w:rPr>
        <w:t xml:space="preserve">παραγράφου ορίζονται τα ακόλουθα: </w:t>
      </w:r>
    </w:p>
    <w:p w14:paraId="7A743F80" w14:textId="10E377B9" w:rsidR="002E7174" w:rsidRDefault="002E7174" w:rsidP="002E7174">
      <w:pPr>
        <w:rPr>
          <w:lang w:val="el-GR"/>
        </w:rPr>
      </w:pPr>
      <w:r w:rsidRPr="001F7E31">
        <w:rPr>
          <w:lang w:val="el-GR"/>
        </w:rPr>
        <w:t>α) Στην περίπτωση που διαπιστωθεί</w:t>
      </w:r>
      <w:r w:rsidR="00A661AB">
        <w:rPr>
          <w:lang w:val="el-GR"/>
        </w:rPr>
        <w:t>, με αιτιολογημένη απόφαση του αρμόδιου αποφαινόμενου οργάνου,</w:t>
      </w:r>
      <w:r w:rsidRPr="001F7E31">
        <w:rPr>
          <w:lang w:val="el-GR"/>
        </w:rPr>
        <w:t xml:space="preserve"> ότι δεν επηρεάζεται η καταλληλότητα,  μπορεί να εγκριθεί η παραλαβή των </w:t>
      </w:r>
      <w:r w:rsidR="00A661AB">
        <w:rPr>
          <w:lang w:val="el-GR"/>
        </w:rPr>
        <w:t>οικείων</w:t>
      </w:r>
      <w:r w:rsidRPr="001F7E31">
        <w:rPr>
          <w:lang w:val="el-GR"/>
        </w:rPr>
        <w:t xml:space="preserve">  υπηρεσιών ή </w:t>
      </w:r>
      <w:r w:rsidR="00E37CAF">
        <w:rPr>
          <w:lang w:val="el-GR"/>
        </w:rPr>
        <w:t xml:space="preserve">μηνιαίων </w:t>
      </w:r>
      <w:r w:rsidRPr="001F7E31">
        <w:rPr>
          <w:lang w:val="el-GR"/>
        </w:rPr>
        <w:t>παραδοτέων</w:t>
      </w:r>
      <w:r w:rsidR="00E37CAF">
        <w:rPr>
          <w:lang w:val="el-GR"/>
        </w:rPr>
        <w:t xml:space="preserve"> (</w:t>
      </w:r>
      <w:r w:rsidR="00E37CAF" w:rsidRPr="00E37CAF">
        <w:rPr>
          <w:lang w:val="el-GR"/>
        </w:rPr>
        <w:t>εβδομαδιαί</w:t>
      </w:r>
      <w:r w:rsidR="00E37CAF">
        <w:rPr>
          <w:lang w:val="el-GR"/>
        </w:rPr>
        <w:t>α</w:t>
      </w:r>
      <w:r w:rsidR="00E37CAF" w:rsidRPr="00E37CAF">
        <w:rPr>
          <w:lang w:val="el-GR"/>
        </w:rPr>
        <w:t xml:space="preserve"> προγράμμα</w:t>
      </w:r>
      <w:r w:rsidR="00E37CAF">
        <w:rPr>
          <w:lang w:val="el-GR"/>
        </w:rPr>
        <w:t xml:space="preserve">τα </w:t>
      </w:r>
      <w:r w:rsidR="00E37CAF" w:rsidRPr="00E37CAF">
        <w:rPr>
          <w:lang w:val="el-GR"/>
        </w:rPr>
        <w:t>εργασιών</w:t>
      </w:r>
      <w:r w:rsidR="006C635F">
        <w:rPr>
          <w:lang w:val="el-GR"/>
        </w:rPr>
        <w:t>,</w:t>
      </w:r>
      <w:r w:rsidR="00E37CAF" w:rsidRPr="00E37CAF">
        <w:rPr>
          <w:lang w:val="el-GR"/>
        </w:rPr>
        <w:t xml:space="preserve"> </w:t>
      </w:r>
      <w:r w:rsidR="00E37CAF">
        <w:rPr>
          <w:lang w:val="el-GR"/>
        </w:rPr>
        <w:t>αναφορές, εκθέσεις</w:t>
      </w:r>
      <w:r w:rsidR="006C635F">
        <w:rPr>
          <w:lang w:val="el-GR"/>
        </w:rPr>
        <w:t>)</w:t>
      </w:r>
      <w:r w:rsidRPr="001F7E31">
        <w:rPr>
          <w:lang w:val="el-GR"/>
        </w:rPr>
        <w:t xml:space="preserve"> με έκπτωση επί της συμβατικής αξίας, η οποία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58B4FCB9" w14:textId="77777777" w:rsidR="002E7174" w:rsidRPr="001F7E31" w:rsidRDefault="002E7174" w:rsidP="002E7174">
      <w:pPr>
        <w:rPr>
          <w:lang w:val="el-GR"/>
        </w:rPr>
      </w:pPr>
      <w:r w:rsidRPr="001F7E31">
        <w:rPr>
          <w:lang w:val="el-GR"/>
        </w:rPr>
        <w:t xml:space="preserve">β) </w:t>
      </w:r>
      <w:r w:rsidR="00A661AB">
        <w:rPr>
          <w:lang w:val="el-GR"/>
        </w:rPr>
        <w:t>Εάν, με αιτιολογημένη απόφαση του αρμόδιου αποφαινόμενου οργάνου,</w:t>
      </w:r>
      <w:r w:rsidRPr="001F7E31">
        <w:rPr>
          <w:lang w:val="el-GR"/>
        </w:rPr>
        <w:t xml:space="preserve"> διαπιστωθεί ότι επηρεάζεται η καταλληλότητα,  απορρίπτονται οι παρεχόμενες υπηρεσίες ή τα παραδοτέα, με την επιφύλαξη των </w:t>
      </w:r>
      <w:proofErr w:type="spellStart"/>
      <w:r w:rsidRPr="001F7E31">
        <w:rPr>
          <w:lang w:val="el-GR"/>
        </w:rPr>
        <w:t>οριζομένων</w:t>
      </w:r>
      <w:proofErr w:type="spellEnd"/>
      <w:r w:rsidRPr="001F7E31">
        <w:rPr>
          <w:lang w:val="el-GR"/>
        </w:rPr>
        <w:t xml:space="preserve"> στο άρθρο 220. </w:t>
      </w:r>
    </w:p>
    <w:p w14:paraId="32501C5A" w14:textId="77777777" w:rsidR="002E7174" w:rsidRPr="001F7E31" w:rsidRDefault="00371885" w:rsidP="002E7174">
      <w:pPr>
        <w:rPr>
          <w:lang w:val="el-GR"/>
        </w:rPr>
      </w:pPr>
      <w:r w:rsidRPr="006F2307">
        <w:rPr>
          <w:b/>
          <w:lang w:val="el-GR"/>
        </w:rPr>
        <w:t>6.3.5</w:t>
      </w:r>
      <w:r>
        <w:rPr>
          <w:lang w:val="el-GR"/>
        </w:rPr>
        <w:t xml:space="preserve"> </w:t>
      </w:r>
      <w:r w:rsidR="00393A05">
        <w:rPr>
          <w:lang w:val="el-GR"/>
        </w:rPr>
        <w:t>Εάν</w:t>
      </w:r>
      <w:r w:rsidR="002E7174" w:rsidRPr="001F7E31">
        <w:rPr>
          <w:lang w:val="el-GR"/>
        </w:rPr>
        <w:t xml:space="preserve">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w:t>
      </w:r>
      <w:r w:rsidR="00A661AB">
        <w:rPr>
          <w:lang w:val="el-GR"/>
        </w:rPr>
        <w:t>τ</w:t>
      </w:r>
      <w:r w:rsidR="002E7174" w:rsidRPr="001F7E31">
        <w:rPr>
          <w:lang w:val="el-GR"/>
        </w:rPr>
        <w:t xml:space="preserve">εί αυτοδίκαια. </w:t>
      </w:r>
    </w:p>
    <w:p w14:paraId="465C65B0" w14:textId="77777777" w:rsidR="002E7174" w:rsidRPr="001F7E31" w:rsidRDefault="00371885" w:rsidP="002E7174">
      <w:pPr>
        <w:rPr>
          <w:lang w:val="el-GR"/>
        </w:rPr>
      </w:pPr>
      <w:r w:rsidRPr="006F2307">
        <w:rPr>
          <w:b/>
          <w:lang w:val="el-GR"/>
        </w:rPr>
        <w:t>6.3.</w:t>
      </w:r>
      <w:r w:rsidR="002E7174" w:rsidRPr="006F2307">
        <w:rPr>
          <w:b/>
          <w:lang w:val="el-GR"/>
        </w:rPr>
        <w:t>6</w:t>
      </w:r>
      <w:r w:rsidR="002E7174" w:rsidRPr="001F7E31">
        <w:rPr>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393A05">
        <w:rPr>
          <w:lang w:val="el-GR"/>
        </w:rPr>
        <w:t>όδι</w:t>
      </w:r>
      <w:r w:rsidR="002E7174" w:rsidRPr="001F7E31">
        <w:rPr>
          <w:lang w:val="el-GR"/>
        </w:rPr>
        <w:t>ου αποφαιν</w:t>
      </w:r>
      <w:r w:rsidR="00393A05">
        <w:rPr>
          <w:lang w:val="el-GR"/>
        </w:rPr>
        <w:t>όμε</w:t>
      </w:r>
      <w:r w:rsidR="002E7174" w:rsidRPr="001F7E31">
        <w:rPr>
          <w:lang w:val="el-GR"/>
        </w:rPr>
        <w:t xml:space="preserve">νου οργάνου, στην οποία δεν μπορεί να συμμετέχουν ο πρόεδρος και τα μέλη της επιτροπής της παραγράφου </w:t>
      </w:r>
      <w:r w:rsidR="007B4C30" w:rsidRPr="00ED256D">
        <w:rPr>
          <w:lang w:val="el-GR"/>
        </w:rPr>
        <w:t>6.3.1</w:t>
      </w:r>
      <w:r w:rsidR="002E7174" w:rsidRPr="001F7E31">
        <w:rPr>
          <w:lang w:val="el-GR"/>
        </w:rPr>
        <w:t>. Η παραπάνω επιτροπή παραλαβής προβαίνει σε όλες τις διαδικασίες παραλαβής που προβλέπονται από τη σύμβαση και συντάσσει τα σχετικά πρωτόκολλα. Οι εγγυητικές επιστολές προκαταβολής και καλής εκτέλεσης δεν επιστρέφονται πριν την ολοκλήρωση όλων των προβλεπ</w:t>
      </w:r>
      <w:r w:rsidR="00900CD2">
        <w:rPr>
          <w:lang w:val="el-GR"/>
        </w:rPr>
        <w:t>όμε</w:t>
      </w:r>
      <w:r w:rsidR="002E7174" w:rsidRPr="001F7E31">
        <w:rPr>
          <w:lang w:val="el-GR"/>
        </w:rPr>
        <w:t>νων από τη σύμβαση ελέγχων και τη σύνταξη των σχετικών πρωτοκόλλων. Οποιαδήποτε ενέργεια που έγινε από την αρχική επιτροπή παραλαβής, δεν λαμβάνεται υ</w:t>
      </w:r>
      <w:r w:rsidR="00D858B1">
        <w:rPr>
          <w:lang w:val="el-GR"/>
        </w:rPr>
        <w:t>πόψη</w:t>
      </w:r>
      <w:r w:rsidR="002E7174" w:rsidRPr="001F7E31">
        <w:rPr>
          <w:lang w:val="el-GR"/>
        </w:rPr>
        <w:t>.</w:t>
      </w:r>
    </w:p>
    <w:p w14:paraId="61B5E53B" w14:textId="2C989B15" w:rsidR="00D41FD6" w:rsidRPr="006B2C94" w:rsidRDefault="00D41FD6">
      <w:pPr>
        <w:pStyle w:val="20"/>
        <w:rPr>
          <w:lang w:val="el-GR"/>
        </w:rPr>
      </w:pPr>
      <w:bookmarkStart w:id="112" w:name="_Toc205925163"/>
      <w:r>
        <w:rPr>
          <w:rFonts w:ascii="Calibri" w:hAnsi="Calibri"/>
          <w:lang w:val="el-GR"/>
        </w:rPr>
        <w:t xml:space="preserve">6.4 </w:t>
      </w:r>
      <w:r>
        <w:rPr>
          <w:rFonts w:ascii="Calibri" w:hAnsi="Calibri"/>
          <w:lang w:val="el-GR"/>
        </w:rPr>
        <w:tab/>
        <w:t>Απόρριψη παραδοτέων – Αντικατάσταση</w:t>
      </w:r>
      <w:r>
        <w:rPr>
          <w:rStyle w:val="WW-FootnoteReference12"/>
          <w:rFonts w:ascii="Calibri" w:hAnsi="Calibri"/>
          <w:lang w:val="el-GR"/>
        </w:rPr>
        <w:footnoteReference w:id="181"/>
      </w:r>
      <w:bookmarkEnd w:id="112"/>
      <w:r>
        <w:rPr>
          <w:rFonts w:ascii="Calibri" w:hAnsi="Calibri"/>
          <w:lang w:val="el-GR"/>
        </w:rPr>
        <w:t xml:space="preserve"> </w:t>
      </w:r>
    </w:p>
    <w:p w14:paraId="1A27EF8A" w14:textId="59621970" w:rsidR="00D41FD6" w:rsidRPr="006B2C94" w:rsidRDefault="00D41FD6">
      <w:pPr>
        <w:rPr>
          <w:lang w:val="el-GR"/>
        </w:rPr>
      </w:pPr>
      <w:r>
        <w:rPr>
          <w:rFonts w:eastAsia="SimSun"/>
          <w:szCs w:val="22"/>
          <w:lang w:val="el-GR"/>
        </w:rPr>
        <w:t>Σε περίπτωση οριστικής απόρριψης ολόκληρου ή μέρους των παρεχόμενων υπηρεσιών ή /και παραδοτέων</w:t>
      </w:r>
      <w:r w:rsidR="00E37CAF">
        <w:rPr>
          <w:rFonts w:eastAsia="SimSun"/>
          <w:szCs w:val="22"/>
          <w:lang w:val="el-GR"/>
        </w:rPr>
        <w:t xml:space="preserve"> λόγω </w:t>
      </w:r>
      <w:r w:rsidR="00AC0F24">
        <w:rPr>
          <w:rFonts w:eastAsia="SimSun"/>
          <w:szCs w:val="22"/>
          <w:lang w:val="el-GR"/>
        </w:rPr>
        <w:t>πλημμελ</w:t>
      </w:r>
      <w:r w:rsidR="00E37CAF">
        <w:rPr>
          <w:rFonts w:eastAsia="SimSun"/>
          <w:szCs w:val="22"/>
          <w:lang w:val="el-GR"/>
        </w:rPr>
        <w:t>ούς</w:t>
      </w:r>
      <w:r w:rsidR="00AC0F24">
        <w:rPr>
          <w:rFonts w:eastAsia="SimSun"/>
          <w:szCs w:val="22"/>
          <w:lang w:val="el-GR"/>
        </w:rPr>
        <w:t xml:space="preserve"> εκτέλεση</w:t>
      </w:r>
      <w:r w:rsidR="006C635F">
        <w:rPr>
          <w:rFonts w:eastAsia="SimSun"/>
          <w:szCs w:val="22"/>
          <w:lang w:val="el-GR"/>
        </w:rPr>
        <w:t>ς</w:t>
      </w:r>
      <w:r w:rsidR="00AC0F24">
        <w:rPr>
          <w:rFonts w:eastAsia="SimSun"/>
          <w:szCs w:val="22"/>
          <w:lang w:val="el-GR"/>
        </w:rPr>
        <w:t xml:space="preserve"> των εργασιών κατά παράβαση </w:t>
      </w:r>
      <w:r w:rsidR="00E37CAF">
        <w:rPr>
          <w:rFonts w:eastAsia="SimSun"/>
          <w:szCs w:val="22"/>
          <w:lang w:val="el-GR"/>
        </w:rPr>
        <w:t xml:space="preserve">του Κανονισμού Καθαριότητας και </w:t>
      </w:r>
      <w:r w:rsidR="00AC0F24">
        <w:rPr>
          <w:rFonts w:eastAsia="SimSun"/>
          <w:szCs w:val="22"/>
          <w:lang w:val="el-GR"/>
        </w:rPr>
        <w:t xml:space="preserve">των προβλεπόμενων στα Παραρτήματα </w:t>
      </w:r>
      <w:r w:rsidR="00AC0F24">
        <w:rPr>
          <w:rFonts w:eastAsia="SimSun"/>
          <w:szCs w:val="22"/>
          <w:lang w:val="en-US"/>
        </w:rPr>
        <w:t>I</w:t>
      </w:r>
      <w:r w:rsidR="00AC0F24" w:rsidRPr="006C635F">
        <w:rPr>
          <w:rFonts w:eastAsia="SimSun"/>
          <w:szCs w:val="22"/>
          <w:lang w:val="el-GR"/>
        </w:rPr>
        <w:t xml:space="preserve"> </w:t>
      </w:r>
      <w:r w:rsidR="00AC0F24">
        <w:rPr>
          <w:rFonts w:eastAsia="SimSun"/>
          <w:szCs w:val="22"/>
          <w:lang w:val="el-GR"/>
        </w:rPr>
        <w:t xml:space="preserve">και ΙΙ) </w:t>
      </w:r>
      <w:r>
        <w:rPr>
          <w:rFonts w:eastAsia="SimSun"/>
          <w:szCs w:val="22"/>
          <w:lang w:val="el-GR"/>
        </w:rPr>
        <w:t xml:space="preserve"> με έκπτωση επί της συμβατικής αξίας, με απόφαση της αναθέτουσας αρχής</w:t>
      </w:r>
      <w:r w:rsidR="00CD4F0A">
        <w:rPr>
          <w:rFonts w:eastAsia="SimSun"/>
          <w:szCs w:val="22"/>
          <w:lang w:val="el-GR"/>
        </w:rPr>
        <w:t>, ύστερα από γνωμοδότηση της επιτροπής παραλαβής,</w:t>
      </w:r>
      <w:r>
        <w:rPr>
          <w:rFonts w:eastAsia="SimSun"/>
          <w:szCs w:val="22"/>
          <w:lang w:val="el-GR"/>
        </w:rPr>
        <w:t xml:space="preserve"> μπορεί να εγκρίνεται</w:t>
      </w:r>
      <w:r w:rsidR="00900CD2">
        <w:rPr>
          <w:rFonts w:eastAsia="SimSun"/>
          <w:szCs w:val="22"/>
          <w:lang w:val="el-GR"/>
        </w:rPr>
        <w:t xml:space="preserve">  </w:t>
      </w:r>
      <w:r>
        <w:rPr>
          <w:rFonts w:eastAsia="SimSun"/>
          <w:szCs w:val="22"/>
          <w:lang w:val="el-GR"/>
        </w:rPr>
        <w:t xml:space="preserve">αντικατάσταση των υπηρεσιών ή/και παραδοτέων </w:t>
      </w:r>
      <w:r w:rsidR="00AC3516">
        <w:rPr>
          <w:rFonts w:eastAsia="SimSun"/>
          <w:szCs w:val="22"/>
          <w:lang w:val="el-GR"/>
        </w:rPr>
        <w:t xml:space="preserve"> αυτών</w:t>
      </w:r>
      <w:r>
        <w:rPr>
          <w:rFonts w:eastAsia="SimSun"/>
          <w:szCs w:val="22"/>
          <w:lang w:val="el-GR"/>
        </w:rPr>
        <w:t xml:space="preserve"> με άλλα, σύμφωνα με τους όρους της σύμβασης, μέσα σε τακτή προθεσμία που ορίζεται </w:t>
      </w:r>
      <w:r w:rsidR="00CD4F0A">
        <w:rPr>
          <w:rFonts w:eastAsia="SimSun"/>
          <w:szCs w:val="22"/>
          <w:lang w:val="el-GR"/>
        </w:rPr>
        <w:t>από</w:t>
      </w:r>
      <w:r>
        <w:rPr>
          <w:rFonts w:eastAsia="SimSun"/>
          <w:szCs w:val="22"/>
          <w:lang w:val="el-GR"/>
        </w:rPr>
        <w:t xml:space="preserve"> την απόφαση αυτή. </w:t>
      </w:r>
      <w:r w:rsidR="00900CD2">
        <w:rPr>
          <w:rFonts w:eastAsia="SimSun"/>
          <w:szCs w:val="22"/>
          <w:lang w:val="el-GR"/>
        </w:rPr>
        <w:t>Εά</w:t>
      </w:r>
      <w:r>
        <w:rPr>
          <w:rFonts w:eastAsia="SimSun"/>
          <w:szCs w:val="22"/>
          <w:lang w:val="el-GR"/>
        </w:rPr>
        <w:t xml:space="preserve">ν η αντικατάσταση γίνεται μετά τη λήξη </w:t>
      </w:r>
      <w:r>
        <w:rPr>
          <w:rFonts w:eastAsia="SimSun"/>
          <w:szCs w:val="22"/>
          <w:lang w:val="el-GR"/>
        </w:rPr>
        <w:lastRenderedPageBreak/>
        <w:t>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w:t>
      </w:r>
    </w:p>
    <w:p w14:paraId="091D3237" w14:textId="77777777" w:rsidR="00D41FD6" w:rsidRPr="006B2C94" w:rsidRDefault="00D41FD6">
      <w:pPr>
        <w:rPr>
          <w:lang w:val="el-GR"/>
        </w:rPr>
      </w:pPr>
      <w:r>
        <w:rPr>
          <w:lang w:val="el-GR"/>
        </w:rPr>
        <w:t>Αν ο ανάδοχος δεν αντικαταστήσει τις υπηρεσίες ή/και τα παραδοτέα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401C1A7C" w14:textId="3828EBF2" w:rsidR="00D41FD6" w:rsidRPr="006B2C94" w:rsidRDefault="00D41FD6">
      <w:pPr>
        <w:pStyle w:val="20"/>
        <w:rPr>
          <w:lang w:val="el-GR"/>
        </w:rPr>
      </w:pPr>
      <w:bookmarkStart w:id="113" w:name="_Toc205925164"/>
      <w:r>
        <w:rPr>
          <w:rFonts w:ascii="Calibri" w:hAnsi="Calibri"/>
          <w:lang w:val="el-GR"/>
        </w:rPr>
        <w:t>6.5</w:t>
      </w:r>
      <w:r w:rsidR="00986402" w:rsidRPr="001B64FA">
        <w:rPr>
          <w:rFonts w:ascii="Calibri" w:hAnsi="Calibri"/>
          <w:lang w:val="el-GR"/>
        </w:rPr>
        <w:t xml:space="preserve"> </w:t>
      </w:r>
      <w:r>
        <w:rPr>
          <w:rFonts w:ascii="Calibri" w:hAnsi="Calibri"/>
          <w:lang w:val="el-GR"/>
        </w:rPr>
        <w:tab/>
        <w:t>Αναπροσαρμογή τιμής</w:t>
      </w:r>
      <w:r>
        <w:rPr>
          <w:rStyle w:val="WW-FootnoteReference12"/>
          <w:rFonts w:ascii="Calibri" w:hAnsi="Calibri"/>
          <w:lang w:val="el-GR"/>
        </w:rPr>
        <w:footnoteReference w:id="182"/>
      </w:r>
      <w:bookmarkEnd w:id="113"/>
      <w:r>
        <w:rPr>
          <w:rFonts w:ascii="Calibri" w:hAnsi="Calibri"/>
          <w:lang w:val="el-GR"/>
        </w:rPr>
        <w:t xml:space="preserve"> </w:t>
      </w:r>
    </w:p>
    <w:p w14:paraId="2AEEBA93" w14:textId="7C894E52" w:rsidR="00E37CAF" w:rsidRPr="006C635F" w:rsidRDefault="004C217E" w:rsidP="00E37CAF">
      <w:pPr>
        <w:rPr>
          <w:rFonts w:asciiTheme="minorHAnsi" w:hAnsiTheme="minorHAnsi" w:cstheme="minorHAnsi"/>
          <w:lang w:val="el-GR"/>
        </w:rPr>
      </w:pPr>
      <w:r w:rsidRPr="006C635F">
        <w:rPr>
          <w:rFonts w:asciiTheme="minorHAnsi" w:hAnsiTheme="minorHAnsi" w:cstheme="minorHAnsi"/>
          <w:lang w:val="el-GR"/>
        </w:rPr>
        <w:t xml:space="preserve">6.5.1 </w:t>
      </w:r>
      <w:r w:rsidR="00E37CAF" w:rsidRPr="006C635F">
        <w:rPr>
          <w:rFonts w:asciiTheme="minorHAnsi" w:hAnsiTheme="minorHAnsi" w:cstheme="minorHAnsi"/>
          <w:lang w:val="el-GR"/>
        </w:rPr>
        <w:t>Στην παρούσα διαδικασία επιτρέπεται η αναπροσαρμογή της τιμής, υπό τους περιορισμούς του άρθρου 132 του Ν.4412/2016 περί τροποποίησης συμβάσεων κατά τη διάρκεια τους (άρθρο 53 Ν.4412/2016, όπως ισχύει).</w:t>
      </w:r>
    </w:p>
    <w:p w14:paraId="253363E7" w14:textId="77777777" w:rsidR="00E37CAF" w:rsidRPr="006C635F" w:rsidRDefault="00E37CAF" w:rsidP="00E37CAF">
      <w:pPr>
        <w:rPr>
          <w:rFonts w:asciiTheme="minorHAnsi" w:hAnsiTheme="minorHAnsi" w:cstheme="minorHAnsi"/>
          <w:lang w:val="el-GR"/>
        </w:rPr>
      </w:pPr>
      <w:r w:rsidRPr="006C635F">
        <w:rPr>
          <w:rFonts w:asciiTheme="minorHAnsi" w:hAnsiTheme="minorHAnsi" w:cstheme="minorHAnsi"/>
          <w:lang w:val="el-GR"/>
        </w:rPr>
        <w:t xml:space="preserve">Για την αναπροσαρμογή της τιμής εφαρμόζεται ο ακόλουθος τύπος: </w:t>
      </w:r>
    </w:p>
    <w:p w14:paraId="4CF894C9" w14:textId="6692B4EA" w:rsidR="004C217E" w:rsidRPr="006C635F" w:rsidRDefault="004C217E" w:rsidP="006C635F">
      <w:pPr>
        <w:rPr>
          <w:rFonts w:asciiTheme="minorHAnsi" w:hAnsiTheme="minorHAnsi" w:cstheme="minorHAnsi"/>
          <w:lang w:val="el-GR"/>
        </w:rPr>
      </w:pPr>
      <w:r w:rsidRPr="006C635F">
        <w:rPr>
          <w:rFonts w:ascii="Cambria Math" w:hAnsi="Cambria Math" w:cs="Cambria Math"/>
          <w:lang w:val="el-GR"/>
        </w:rPr>
        <w:t>𝛵</w:t>
      </w:r>
      <w:r w:rsidRPr="006C635F">
        <w:rPr>
          <w:rFonts w:asciiTheme="minorHAnsi" w:hAnsiTheme="minorHAnsi" w:cstheme="minorHAnsi"/>
          <w:lang w:val="el-GR"/>
        </w:rPr>
        <w:t xml:space="preserve"> = </w:t>
      </w:r>
      <w:r w:rsidRPr="006C635F">
        <w:rPr>
          <w:rFonts w:ascii="Cambria Math" w:hAnsi="Cambria Math" w:cs="Cambria Math"/>
          <w:lang w:val="el-GR"/>
        </w:rPr>
        <w:t>𝛵𝜋𝜌𝜊𝜎𝜑𝜊𝜌</w:t>
      </w:r>
      <w:r w:rsidRPr="006C635F">
        <w:rPr>
          <w:rFonts w:asciiTheme="minorHAnsi" w:hAnsiTheme="minorHAnsi" w:cstheme="minorHAnsi"/>
          <w:lang w:val="el-GR"/>
        </w:rPr>
        <w:t>ά</w:t>
      </w:r>
      <w:r w:rsidRPr="006C635F">
        <w:rPr>
          <w:rFonts w:ascii="Cambria Math" w:hAnsi="Cambria Math" w:cs="Cambria Math"/>
          <w:lang w:val="el-GR"/>
        </w:rPr>
        <w:t>𝜍</w:t>
      </w:r>
      <w:r w:rsidRPr="006C635F">
        <w:rPr>
          <w:rFonts w:asciiTheme="minorHAnsi" w:hAnsiTheme="minorHAnsi" w:cstheme="minorHAnsi"/>
          <w:lang w:val="el-GR"/>
        </w:rPr>
        <w:t xml:space="preserve"> × (1 + </w:t>
      </w:r>
      <w:r w:rsidRPr="006C635F">
        <w:rPr>
          <w:rFonts w:ascii="Cambria Math" w:hAnsi="Cambria Math" w:cs="Cambria Math"/>
          <w:lang w:val="el-GR"/>
        </w:rPr>
        <w:t>𝛼</w:t>
      </w:r>
      <w:r w:rsidRPr="006C635F">
        <w:rPr>
          <w:rFonts w:asciiTheme="minorHAnsi" w:hAnsiTheme="minorHAnsi" w:cstheme="minorHAnsi"/>
          <w:lang w:val="el-GR"/>
        </w:rPr>
        <w:t>)</w:t>
      </w:r>
    </w:p>
    <w:p w14:paraId="7770B609" w14:textId="77777777" w:rsidR="004C217E" w:rsidRPr="006C635F" w:rsidRDefault="004C217E" w:rsidP="006C635F">
      <w:pPr>
        <w:rPr>
          <w:rFonts w:asciiTheme="minorHAnsi" w:hAnsiTheme="minorHAnsi" w:cstheme="minorHAnsi"/>
          <w:lang w:val="el-GR"/>
        </w:rPr>
      </w:pPr>
      <w:r w:rsidRPr="006C635F">
        <w:rPr>
          <w:rFonts w:asciiTheme="minorHAnsi" w:hAnsiTheme="minorHAnsi" w:cstheme="minorHAnsi"/>
          <w:lang w:val="el-GR"/>
        </w:rPr>
        <w:t xml:space="preserve"> Όπου </w:t>
      </w:r>
    </w:p>
    <w:p w14:paraId="3A04815D" w14:textId="77777777" w:rsidR="004C217E" w:rsidRPr="006C635F" w:rsidRDefault="004C217E" w:rsidP="006C635F">
      <w:pPr>
        <w:rPr>
          <w:rFonts w:asciiTheme="minorHAnsi" w:hAnsiTheme="minorHAnsi" w:cstheme="minorHAnsi"/>
          <w:lang w:val="el-GR"/>
        </w:rPr>
      </w:pPr>
      <w:r w:rsidRPr="006C635F">
        <w:rPr>
          <w:rFonts w:asciiTheme="minorHAnsi" w:hAnsiTheme="minorHAnsi" w:cstheme="minorHAnsi"/>
          <w:lang w:val="el-GR"/>
        </w:rPr>
        <w:t>α: το ποσοστό αύξησης του κατώτατου μισθού εργαζ</w:t>
      </w:r>
      <w:r w:rsidR="000F6518" w:rsidRPr="006C635F">
        <w:rPr>
          <w:rFonts w:asciiTheme="minorHAnsi" w:hAnsiTheme="minorHAnsi" w:cstheme="minorHAnsi"/>
          <w:lang w:val="el-GR"/>
        </w:rPr>
        <w:t>ομέ</w:t>
      </w:r>
      <w:r w:rsidRPr="006C635F">
        <w:rPr>
          <w:rFonts w:asciiTheme="minorHAnsi" w:hAnsiTheme="minorHAnsi" w:cstheme="minorHAnsi"/>
          <w:lang w:val="el-GR"/>
        </w:rPr>
        <w:t xml:space="preserve">νου σε σχέση με αυτόν που ίσχυε κατά την καταληκτική ημερομηνία υποβολής των προσφορών, </w:t>
      </w:r>
    </w:p>
    <w:p w14:paraId="59E39DA2" w14:textId="77777777" w:rsidR="004C217E" w:rsidRPr="006C635F" w:rsidRDefault="004C217E" w:rsidP="006C635F">
      <w:pPr>
        <w:rPr>
          <w:rFonts w:asciiTheme="minorHAnsi" w:hAnsiTheme="minorHAnsi" w:cstheme="minorHAnsi"/>
          <w:lang w:val="el-GR"/>
        </w:rPr>
      </w:pPr>
      <w:proofErr w:type="spellStart"/>
      <w:r w:rsidRPr="006C635F">
        <w:rPr>
          <w:rFonts w:asciiTheme="minorHAnsi" w:hAnsiTheme="minorHAnsi" w:cstheme="minorHAnsi"/>
          <w:lang w:val="el-GR"/>
        </w:rPr>
        <w:t>Τπροσφοράς</w:t>
      </w:r>
      <w:proofErr w:type="spellEnd"/>
      <w:r w:rsidRPr="006C635F">
        <w:rPr>
          <w:rFonts w:asciiTheme="minorHAnsi" w:hAnsiTheme="minorHAnsi" w:cstheme="minorHAnsi"/>
          <w:lang w:val="el-GR"/>
        </w:rPr>
        <w:t xml:space="preserve">: η τιμή της οικονομικής προσφοράς του οικονομικού φορέα στον οποίο ανατίθεται η σύμβαση και </w:t>
      </w:r>
    </w:p>
    <w:p w14:paraId="3BF4DD9F" w14:textId="3D1826E2" w:rsidR="00A3213D" w:rsidRPr="006C635F" w:rsidRDefault="004C217E" w:rsidP="006C635F">
      <w:pPr>
        <w:rPr>
          <w:rFonts w:asciiTheme="minorHAnsi" w:hAnsiTheme="minorHAnsi" w:cstheme="minorHAnsi"/>
          <w:lang w:val="el-GR"/>
        </w:rPr>
      </w:pPr>
      <w:r w:rsidRPr="006C635F">
        <w:rPr>
          <w:rFonts w:asciiTheme="minorHAnsi" w:hAnsiTheme="minorHAnsi" w:cstheme="minorHAnsi"/>
          <w:lang w:val="el-GR"/>
        </w:rPr>
        <w:t>Τ: η αναπροσαρμοσμένη τιμή.</w:t>
      </w:r>
    </w:p>
    <w:p w14:paraId="3BE6E465" w14:textId="6771464A" w:rsidR="00A3213D" w:rsidRPr="006C635F" w:rsidRDefault="00A3213D" w:rsidP="006C635F">
      <w:pPr>
        <w:rPr>
          <w:rFonts w:asciiTheme="minorHAnsi" w:hAnsiTheme="minorHAnsi" w:cstheme="minorHAnsi"/>
          <w:lang w:val="el-GR"/>
        </w:rPr>
      </w:pPr>
      <w:r w:rsidRPr="006C635F">
        <w:rPr>
          <w:rFonts w:asciiTheme="minorHAnsi" w:hAnsiTheme="minorHAnsi" w:cstheme="minorHAnsi"/>
          <w:lang w:val="el-GR"/>
        </w:rPr>
        <w:t>Για την εφαρμογή της αναπροσαρμογής δεν απαιτείται η τροποποίηση της σύμβασης αφού η αναπροσαρμογή, προβλέπεται υποχρεωτικά από τις οικείες νομοθετικές διατάξεις και συνεπώς δεσμεύει και τα δύο μέρη.</w:t>
      </w:r>
    </w:p>
    <w:p w14:paraId="23D4C30C" w14:textId="77777777" w:rsidR="00A3213D" w:rsidRPr="006C635F" w:rsidRDefault="00A3213D" w:rsidP="006C635F">
      <w:pPr>
        <w:rPr>
          <w:lang w:val="el-GR"/>
        </w:rPr>
      </w:pPr>
    </w:p>
    <w:p w14:paraId="6CE1D74F" w14:textId="77777777" w:rsidR="002C0ECF" w:rsidRPr="000B4CE0" w:rsidRDefault="002C0ECF" w:rsidP="002C0ECF">
      <w:pPr>
        <w:keepNext/>
        <w:pBdr>
          <w:bottom w:val="single" w:sz="8" w:space="1" w:color="000080"/>
        </w:pBdr>
        <w:tabs>
          <w:tab w:val="left" w:pos="567"/>
        </w:tabs>
        <w:spacing w:before="240" w:after="80"/>
        <w:ind w:left="567" w:hanging="567"/>
        <w:outlineLvl w:val="1"/>
        <w:rPr>
          <w:rFonts w:ascii="Arial" w:hAnsi="Arial" w:cs="Arial"/>
          <w:b/>
          <w:color w:val="002060"/>
          <w:sz w:val="24"/>
          <w:szCs w:val="22"/>
          <w:lang w:val="el-GR" w:eastAsia="ar-SA"/>
        </w:rPr>
      </w:pPr>
      <w:r w:rsidRPr="000B4CE0">
        <w:rPr>
          <w:rFonts w:ascii="Arial" w:hAnsi="Arial" w:cs="Arial"/>
          <w:b/>
          <w:color w:val="002060"/>
          <w:sz w:val="24"/>
          <w:szCs w:val="22"/>
          <w:lang w:val="el-GR" w:eastAsia="ar-SA"/>
        </w:rPr>
        <w:t xml:space="preserve">6.6 </w:t>
      </w:r>
      <w:r w:rsidRPr="000B4CE0">
        <w:rPr>
          <w:rFonts w:ascii="Arial" w:hAnsi="Arial" w:cs="Arial"/>
          <w:b/>
          <w:color w:val="002060"/>
          <w:sz w:val="24"/>
          <w:szCs w:val="22"/>
          <w:lang w:val="el-GR" w:eastAsia="ar-SA"/>
        </w:rPr>
        <w:tab/>
      </w:r>
      <w:r w:rsidR="0018347E" w:rsidRPr="000B4CE0">
        <w:rPr>
          <w:rFonts w:ascii="Arial" w:hAnsi="Arial" w:cs="Arial"/>
          <w:b/>
          <w:color w:val="002060"/>
          <w:sz w:val="24"/>
          <w:szCs w:val="22"/>
          <w:lang w:val="el-GR" w:eastAsia="ar-SA"/>
        </w:rPr>
        <w:t>Α</w:t>
      </w:r>
      <w:r w:rsidRPr="000B4CE0">
        <w:rPr>
          <w:rFonts w:ascii="Arial" w:hAnsi="Arial" w:cs="Arial"/>
          <w:b/>
          <w:color w:val="002060"/>
          <w:sz w:val="24"/>
          <w:szCs w:val="22"/>
          <w:lang w:val="el-GR" w:eastAsia="ar-SA"/>
        </w:rPr>
        <w:t>ντικατάσταση</w:t>
      </w:r>
      <w:r w:rsidR="0018347E" w:rsidRPr="000B4CE0">
        <w:rPr>
          <w:rFonts w:ascii="Arial" w:hAnsi="Arial" w:cs="Arial"/>
          <w:b/>
          <w:color w:val="002060"/>
          <w:sz w:val="24"/>
          <w:szCs w:val="22"/>
          <w:lang w:val="el-GR" w:eastAsia="ar-SA"/>
        </w:rPr>
        <w:t>/ προσθήκη</w:t>
      </w:r>
      <w:r w:rsidRPr="000B4CE0">
        <w:rPr>
          <w:rFonts w:ascii="Arial" w:hAnsi="Arial" w:cs="Arial"/>
          <w:b/>
          <w:color w:val="002060"/>
          <w:sz w:val="24"/>
          <w:szCs w:val="22"/>
          <w:lang w:val="el-GR" w:eastAsia="ar-SA"/>
        </w:rPr>
        <w:t xml:space="preserve"> μελών ομάδας έργου κατά την εκτέλεση της σύμβασης </w:t>
      </w:r>
      <w:r w:rsidRPr="000B4CE0">
        <w:rPr>
          <w:rFonts w:ascii="Arial" w:hAnsi="Arial" w:cs="Arial"/>
          <w:b/>
          <w:color w:val="002060"/>
          <w:sz w:val="24"/>
          <w:szCs w:val="22"/>
          <w:vertAlign w:val="superscript"/>
          <w:lang w:val="el-GR" w:eastAsia="ar-SA"/>
        </w:rPr>
        <w:footnoteReference w:id="183"/>
      </w:r>
      <w:r w:rsidRPr="000B4CE0">
        <w:rPr>
          <w:rFonts w:ascii="Arial" w:hAnsi="Arial" w:cs="Arial"/>
          <w:b/>
          <w:color w:val="002060"/>
          <w:sz w:val="24"/>
          <w:szCs w:val="22"/>
          <w:lang w:val="el-GR" w:eastAsia="ar-SA"/>
        </w:rPr>
        <w:t xml:space="preserve"> </w:t>
      </w:r>
    </w:p>
    <w:p w14:paraId="3BBF6A25" w14:textId="1B7FE182" w:rsidR="002C0ECF" w:rsidRPr="002A0E2B" w:rsidRDefault="00E2396D" w:rsidP="002C0ECF">
      <w:pPr>
        <w:rPr>
          <w:lang w:val="el-GR" w:eastAsia="ar-SA"/>
        </w:rPr>
      </w:pPr>
      <w:r w:rsidRPr="002A0E2B">
        <w:rPr>
          <w:iCs/>
          <w:lang w:val="el-GR" w:eastAsia="ar-SA"/>
        </w:rPr>
        <w:t xml:space="preserve">6.6.1. </w:t>
      </w:r>
      <w:r w:rsidR="002C0ECF" w:rsidRPr="002A0E2B">
        <w:rPr>
          <w:iCs/>
          <w:lang w:val="el-GR" w:eastAsia="ar-SA"/>
        </w:rPr>
        <w:t xml:space="preserve">Εφόσον μετά τη σύναψη της σύμβασης </w:t>
      </w:r>
      <w:r w:rsidRPr="002A0E2B">
        <w:rPr>
          <w:iCs/>
          <w:lang w:val="el-GR" w:eastAsia="ar-SA"/>
        </w:rPr>
        <w:t>παραστεί ανάγκη αντικατάστασης μέλους/ μελών</w:t>
      </w:r>
      <w:r w:rsidR="00E37CAF">
        <w:rPr>
          <w:iCs/>
          <w:lang w:val="el-GR" w:eastAsia="ar-SA"/>
        </w:rPr>
        <w:t xml:space="preserve"> του</w:t>
      </w:r>
      <w:r w:rsidRPr="002A0E2B">
        <w:rPr>
          <w:iCs/>
          <w:lang w:val="el-GR" w:eastAsia="ar-SA"/>
        </w:rPr>
        <w:t xml:space="preserve"> </w:t>
      </w:r>
      <w:r w:rsidR="00E37CAF">
        <w:rPr>
          <w:iCs/>
          <w:lang w:val="el-GR" w:eastAsia="ar-SA"/>
        </w:rPr>
        <w:t xml:space="preserve">προσωπικού του </w:t>
      </w:r>
      <w:r w:rsidR="00414272">
        <w:rPr>
          <w:iCs/>
          <w:lang w:val="el-GR" w:eastAsia="ar-SA"/>
        </w:rPr>
        <w:t>Α</w:t>
      </w:r>
      <w:r w:rsidR="00E37CAF">
        <w:rPr>
          <w:iCs/>
          <w:lang w:val="el-GR" w:eastAsia="ar-SA"/>
        </w:rPr>
        <w:t>ναδόχου</w:t>
      </w:r>
      <w:r w:rsidRPr="002A0E2B">
        <w:rPr>
          <w:iCs/>
          <w:lang w:val="el-GR" w:eastAsia="ar-SA"/>
        </w:rPr>
        <w:t xml:space="preserve">, </w:t>
      </w:r>
      <w:r w:rsidR="002C0ECF" w:rsidRPr="002A0E2B">
        <w:rPr>
          <w:iCs/>
          <w:lang w:val="el-GR" w:eastAsia="ar-SA"/>
        </w:rPr>
        <w:t>ο ανάδοχος υποβάλ</w:t>
      </w:r>
      <w:r w:rsidR="000F6518">
        <w:rPr>
          <w:iCs/>
          <w:lang w:val="el-GR" w:eastAsia="ar-SA"/>
        </w:rPr>
        <w:t>λ</w:t>
      </w:r>
      <w:r w:rsidR="002C0ECF" w:rsidRPr="002A0E2B">
        <w:rPr>
          <w:iCs/>
          <w:lang w:val="el-GR" w:eastAsia="ar-SA"/>
        </w:rPr>
        <w:t xml:space="preserve">ει στην αναθέτουσα αρχή </w:t>
      </w:r>
      <w:r w:rsidRPr="002A0E2B">
        <w:rPr>
          <w:iCs/>
          <w:lang w:val="el-GR" w:eastAsia="ar-SA"/>
        </w:rPr>
        <w:t>αίτημα αντικατάστασης, το οποίο</w:t>
      </w:r>
      <w:r w:rsidR="002C0ECF" w:rsidRPr="002A0E2B">
        <w:rPr>
          <w:iCs/>
          <w:lang w:val="el-GR" w:eastAsia="ar-SA"/>
        </w:rPr>
        <w:t xml:space="preserve"> υπόκειται στην έγκριση </w:t>
      </w:r>
      <w:r w:rsidR="000F6518">
        <w:rPr>
          <w:iCs/>
          <w:lang w:val="el-GR" w:eastAsia="ar-SA"/>
        </w:rPr>
        <w:t>αυτής</w:t>
      </w:r>
      <w:r w:rsidR="002C0ECF" w:rsidRPr="002A0E2B">
        <w:rPr>
          <w:iCs/>
          <w:lang w:val="el-GR" w:eastAsia="ar-SA"/>
        </w:rPr>
        <w:t>, κατόπιν γνωμοδότησης της Επιτροπής Παρακολούθη</w:t>
      </w:r>
      <w:r w:rsidRPr="002A0E2B">
        <w:rPr>
          <w:iCs/>
          <w:lang w:val="el-GR" w:eastAsia="ar-SA"/>
        </w:rPr>
        <w:t xml:space="preserve">σης- Παραλαβής. Στο πλαίσιο του σχετικού αιτήματος τα επαγγελματικά προσόντα των  φυσικών προσώπων </w:t>
      </w:r>
      <w:r w:rsidR="002C0ECF" w:rsidRPr="002A0E2B">
        <w:rPr>
          <w:iCs/>
          <w:lang w:val="el-GR" w:eastAsia="ar-SA"/>
        </w:rPr>
        <w:t>που θα αντικαταστήσουν εκείνα</w:t>
      </w:r>
      <w:r w:rsidRPr="002A0E2B">
        <w:rPr>
          <w:iCs/>
          <w:lang w:val="el-GR" w:eastAsia="ar-SA"/>
        </w:rPr>
        <w:t xml:space="preserve"> τα οποία προτάθηκαν</w:t>
      </w:r>
      <w:r w:rsidR="002C0ECF" w:rsidRPr="002A0E2B">
        <w:rPr>
          <w:iCs/>
          <w:lang w:val="el-GR" w:eastAsia="ar-SA"/>
        </w:rPr>
        <w:t xml:space="preserve"> και αξιολογήθηκαν</w:t>
      </w:r>
      <w:r w:rsidRPr="002A0E2B">
        <w:rPr>
          <w:iCs/>
          <w:lang w:val="el-GR" w:eastAsia="ar-SA"/>
        </w:rPr>
        <w:t xml:space="preserve"> κατά την υποβολή της προσφοράς του Αναδόχου,</w:t>
      </w:r>
      <w:r w:rsidR="002C0ECF" w:rsidRPr="002A0E2B">
        <w:rPr>
          <w:iCs/>
          <w:lang w:val="el-GR" w:eastAsia="ar-SA"/>
        </w:rPr>
        <w:t xml:space="preserve"> πρέπει </w:t>
      </w:r>
      <w:r w:rsidRPr="002A0E2B">
        <w:rPr>
          <w:iCs/>
          <w:lang w:val="el-GR" w:eastAsia="ar-SA"/>
        </w:rPr>
        <w:t xml:space="preserve">να </w:t>
      </w:r>
      <w:r w:rsidR="002C0ECF" w:rsidRPr="002A0E2B">
        <w:rPr>
          <w:iCs/>
          <w:lang w:val="el-GR" w:eastAsia="ar-SA"/>
        </w:rPr>
        <w:t>είναι τουλάχιστον ισοδύναμα</w:t>
      </w:r>
      <w:r w:rsidRPr="002A0E2B">
        <w:rPr>
          <w:iCs/>
          <w:lang w:val="el-GR" w:eastAsia="ar-SA"/>
        </w:rPr>
        <w:t>. Εφόσον εγκριθεί το σχετικό αίτημα</w:t>
      </w:r>
      <w:r w:rsidR="002C0ECF" w:rsidRPr="002A0E2B">
        <w:rPr>
          <w:iCs/>
          <w:lang w:val="el-GR" w:eastAsia="ar-SA"/>
        </w:rPr>
        <w:t xml:space="preserve">, ο ανάδοχος υποχρεούται να </w:t>
      </w:r>
      <w:r w:rsidRPr="002A0E2B">
        <w:rPr>
          <w:iCs/>
          <w:lang w:val="el-GR" w:eastAsia="ar-SA"/>
        </w:rPr>
        <w:t xml:space="preserve">αντικαταστήσει το/ τα μέλος/ μέλη </w:t>
      </w:r>
      <w:r w:rsidR="00E37CAF">
        <w:rPr>
          <w:iCs/>
          <w:lang w:val="el-GR" w:eastAsia="ar-SA"/>
        </w:rPr>
        <w:t>του προσωπικού του</w:t>
      </w:r>
      <w:r w:rsidR="002C0ECF" w:rsidRPr="002A0E2B">
        <w:rPr>
          <w:iCs/>
          <w:lang w:val="el-GR" w:eastAsia="ar-SA"/>
        </w:rPr>
        <w:t xml:space="preserve">, χωρίς πρόσθετη οικονομική επιβάρυνση της </w:t>
      </w:r>
      <w:r w:rsidR="000F6518">
        <w:rPr>
          <w:iCs/>
          <w:lang w:val="el-GR" w:eastAsia="ar-SA"/>
        </w:rPr>
        <w:t>α</w:t>
      </w:r>
      <w:r w:rsidR="002C0ECF" w:rsidRPr="002A0E2B">
        <w:rPr>
          <w:iCs/>
          <w:lang w:val="el-GR" w:eastAsia="ar-SA"/>
        </w:rPr>
        <w:t xml:space="preserve">ναθέτουσας </w:t>
      </w:r>
      <w:r w:rsidR="000F6518">
        <w:rPr>
          <w:iCs/>
          <w:lang w:val="el-GR" w:eastAsia="ar-SA"/>
        </w:rPr>
        <w:t>α</w:t>
      </w:r>
      <w:r w:rsidR="002C0ECF" w:rsidRPr="002A0E2B">
        <w:rPr>
          <w:iCs/>
          <w:lang w:val="el-GR" w:eastAsia="ar-SA"/>
        </w:rPr>
        <w:t>ρχής</w:t>
      </w:r>
      <w:r w:rsidR="002C0ECF" w:rsidRPr="002A0E2B">
        <w:rPr>
          <w:iCs/>
          <w:color w:val="FF0000"/>
          <w:lang w:val="el-GR" w:eastAsia="ar-SA"/>
        </w:rPr>
        <w:t xml:space="preserve"> </w:t>
      </w:r>
      <w:r w:rsidR="002C0ECF" w:rsidRPr="002A0E2B">
        <w:rPr>
          <w:iCs/>
          <w:lang w:val="el-GR" w:eastAsia="ar-SA"/>
        </w:rPr>
        <w:t>και χωρίς</w:t>
      </w:r>
      <w:r w:rsidR="002C0ECF" w:rsidRPr="002A0E2B">
        <w:rPr>
          <w:iCs/>
          <w:color w:val="FF0000"/>
          <w:lang w:val="el-GR" w:eastAsia="ar-SA"/>
        </w:rPr>
        <w:t xml:space="preserve"> </w:t>
      </w:r>
      <w:r w:rsidR="002C0ECF" w:rsidRPr="002A0E2B">
        <w:rPr>
          <w:iCs/>
          <w:lang w:val="el-GR" w:eastAsia="ar-SA"/>
        </w:rPr>
        <w:t xml:space="preserve">μεταβολή των όρων πληρωμής. </w:t>
      </w:r>
      <w:r w:rsidRPr="002A0E2B">
        <w:rPr>
          <w:iCs/>
          <w:lang w:val="el-GR" w:eastAsia="ar-SA"/>
        </w:rPr>
        <w:t>Η αντικατάσταση</w:t>
      </w:r>
      <w:r w:rsidR="002C0ECF" w:rsidRPr="002A0E2B">
        <w:rPr>
          <w:iCs/>
          <w:lang w:val="el-GR" w:eastAsia="ar-SA"/>
        </w:rPr>
        <w:t xml:space="preserve"> εκκινεί από την κοινοποίηση της εγκριτικής απόφασης της αναθέτουσας αρχής </w:t>
      </w:r>
      <w:r w:rsidR="002C0ECF" w:rsidRPr="002A0E2B">
        <w:rPr>
          <w:lang w:val="el-GR" w:eastAsia="ar-SA"/>
        </w:rPr>
        <w:t xml:space="preserve">στον ανάδοχο. </w:t>
      </w:r>
    </w:p>
    <w:p w14:paraId="7CBDC1E9" w14:textId="77777777" w:rsidR="00056935" w:rsidRDefault="00056935" w:rsidP="002C0ECF">
      <w:pPr>
        <w:rPr>
          <w:lang w:val="el-GR" w:eastAsia="ar-SA"/>
        </w:rPr>
      </w:pPr>
      <w:r w:rsidRPr="00520AA0">
        <w:rPr>
          <w:lang w:val="el-GR" w:eastAsia="ar-SA"/>
        </w:rPr>
        <w:t xml:space="preserve">6.6.2. Με τη ίδια </w:t>
      </w:r>
      <w:r w:rsidR="003E151C" w:rsidRPr="00520AA0">
        <w:rPr>
          <w:lang w:val="el-GR" w:eastAsia="ar-SA"/>
        </w:rPr>
        <w:t>ως</w:t>
      </w:r>
      <w:r w:rsidRPr="00520AA0">
        <w:rPr>
          <w:lang w:val="el-GR" w:eastAsia="ar-SA"/>
        </w:rPr>
        <w:t xml:space="preserve"> άνω διαδικασία και τους ίδιους όρους και προϋποθέσεις, ο ανάδοχος δύναται να υποβάλει αίτημα για την προσθήκη μέλους/ μελών στην Ομάδα Έργου</w:t>
      </w:r>
      <w:r w:rsidR="00520AA0">
        <w:rPr>
          <w:lang w:val="el-GR" w:eastAsia="ar-SA"/>
        </w:rPr>
        <w:t>.</w:t>
      </w:r>
      <w:r w:rsidR="008223AD" w:rsidRPr="00520AA0">
        <w:rPr>
          <w:lang w:val="el-GR" w:eastAsia="ar-SA"/>
        </w:rPr>
        <w:t xml:space="preserve"> </w:t>
      </w:r>
    </w:p>
    <w:p w14:paraId="5EC1F3FB" w14:textId="61C5645A" w:rsidR="00F40904" w:rsidRDefault="00F40904" w:rsidP="002C0ECF">
      <w:pPr>
        <w:rPr>
          <w:lang w:val="el-GR" w:eastAsia="ar-SA"/>
        </w:rPr>
      </w:pPr>
      <w:r w:rsidRPr="00F40904">
        <w:rPr>
          <w:lang w:val="el-GR" w:eastAsia="ar-SA"/>
        </w:rPr>
        <w:t xml:space="preserve">Εφόσον ο </w:t>
      </w:r>
      <w:r w:rsidR="00414272">
        <w:rPr>
          <w:lang w:val="el-GR" w:eastAsia="ar-SA"/>
        </w:rPr>
        <w:t>Α</w:t>
      </w:r>
      <w:r w:rsidRPr="00F40904">
        <w:rPr>
          <w:lang w:val="el-GR" w:eastAsia="ar-SA"/>
        </w:rPr>
        <w:t>νάδοχος κρίνει αναγκαία την αύξηση του αριθμού των εργαζομένων κατά ειδικότητα, καθ’ υπέρβαση του αριθμού των εργαζομένων όπως τον έχει συμπεριλάβει στην προσφορά του, μπορεί να απασχολήσει το επιπλέον αυτό προσωπικό στις αντίστοιχες θέσεις εργασίας χωρίς την επιβάρυνση του Δήμου Ηρακλείου, υπό την προϋπόθεση της μη μεταβολής του φυσικού αντικειμένου της υπηρεσίας</w:t>
      </w:r>
      <w:r>
        <w:rPr>
          <w:lang w:val="el-GR" w:eastAsia="ar-SA"/>
        </w:rPr>
        <w:t>.</w:t>
      </w:r>
    </w:p>
    <w:p w14:paraId="56CA0560" w14:textId="7BC4B072" w:rsidR="00F40904" w:rsidRDefault="00F40904" w:rsidP="002C0ECF">
      <w:pPr>
        <w:rPr>
          <w:lang w:val="el-GR"/>
        </w:rPr>
      </w:pPr>
      <w:r w:rsidRPr="00414272">
        <w:rPr>
          <w:lang w:val="el-GR"/>
        </w:rPr>
        <w:t>Οποιαδήποτε</w:t>
      </w:r>
      <w:r w:rsidRPr="00414272">
        <w:rPr>
          <w:spacing w:val="-10"/>
          <w:lang w:val="el-GR"/>
        </w:rPr>
        <w:t xml:space="preserve"> </w:t>
      </w:r>
      <w:r w:rsidRPr="00414272">
        <w:rPr>
          <w:lang w:val="el-GR"/>
        </w:rPr>
        <w:t>μεταβολή</w:t>
      </w:r>
      <w:r w:rsidRPr="00414272">
        <w:rPr>
          <w:spacing w:val="-10"/>
          <w:lang w:val="el-GR"/>
        </w:rPr>
        <w:t xml:space="preserve"> </w:t>
      </w:r>
      <w:r w:rsidRPr="00414272">
        <w:rPr>
          <w:lang w:val="el-GR"/>
        </w:rPr>
        <w:t>του</w:t>
      </w:r>
      <w:r w:rsidRPr="00414272">
        <w:rPr>
          <w:spacing w:val="-9"/>
          <w:lang w:val="el-GR"/>
        </w:rPr>
        <w:t xml:space="preserve"> </w:t>
      </w:r>
      <w:r w:rsidRPr="00414272">
        <w:rPr>
          <w:lang w:val="el-GR"/>
        </w:rPr>
        <w:t>αριθμού</w:t>
      </w:r>
      <w:r w:rsidRPr="00414272">
        <w:rPr>
          <w:spacing w:val="-9"/>
          <w:lang w:val="el-GR"/>
        </w:rPr>
        <w:t xml:space="preserve"> </w:t>
      </w:r>
      <w:r w:rsidRPr="00414272">
        <w:rPr>
          <w:lang w:val="el-GR"/>
        </w:rPr>
        <w:t>των</w:t>
      </w:r>
      <w:r w:rsidRPr="00414272">
        <w:rPr>
          <w:spacing w:val="-10"/>
          <w:lang w:val="el-GR"/>
        </w:rPr>
        <w:t xml:space="preserve"> </w:t>
      </w:r>
      <w:r w:rsidRPr="00414272">
        <w:rPr>
          <w:lang w:val="el-GR"/>
        </w:rPr>
        <w:t>εργαζομένων</w:t>
      </w:r>
      <w:r w:rsidRPr="00414272">
        <w:rPr>
          <w:spacing w:val="-10"/>
          <w:lang w:val="el-GR"/>
        </w:rPr>
        <w:t xml:space="preserve"> </w:t>
      </w:r>
      <w:r w:rsidRPr="00414272">
        <w:rPr>
          <w:lang w:val="el-GR"/>
        </w:rPr>
        <w:t>θα</w:t>
      </w:r>
      <w:r w:rsidRPr="00414272">
        <w:rPr>
          <w:spacing w:val="-10"/>
          <w:lang w:val="el-GR"/>
        </w:rPr>
        <w:t xml:space="preserve"> </w:t>
      </w:r>
      <w:r w:rsidRPr="00414272">
        <w:rPr>
          <w:lang w:val="el-GR"/>
        </w:rPr>
        <w:t>πρέπει</w:t>
      </w:r>
      <w:r w:rsidRPr="00414272">
        <w:rPr>
          <w:spacing w:val="-9"/>
          <w:lang w:val="el-GR"/>
        </w:rPr>
        <w:t xml:space="preserve"> </w:t>
      </w:r>
      <w:r w:rsidRPr="00414272">
        <w:rPr>
          <w:lang w:val="el-GR"/>
        </w:rPr>
        <w:t>να</w:t>
      </w:r>
      <w:r w:rsidRPr="00414272">
        <w:rPr>
          <w:spacing w:val="-11"/>
          <w:lang w:val="el-GR"/>
        </w:rPr>
        <w:t xml:space="preserve"> </w:t>
      </w:r>
      <w:r w:rsidRPr="00414272">
        <w:rPr>
          <w:lang w:val="el-GR"/>
        </w:rPr>
        <w:t>έχει</w:t>
      </w:r>
      <w:r w:rsidRPr="00414272">
        <w:rPr>
          <w:spacing w:val="-9"/>
          <w:lang w:val="el-GR"/>
        </w:rPr>
        <w:t xml:space="preserve"> </w:t>
      </w:r>
      <w:r w:rsidRPr="00414272">
        <w:rPr>
          <w:lang w:val="el-GR"/>
        </w:rPr>
        <w:t>την</w:t>
      </w:r>
      <w:r w:rsidRPr="00414272">
        <w:rPr>
          <w:spacing w:val="-8"/>
          <w:lang w:val="el-GR"/>
        </w:rPr>
        <w:t xml:space="preserve"> </w:t>
      </w:r>
      <w:r w:rsidRPr="00414272">
        <w:rPr>
          <w:lang w:val="el-GR"/>
        </w:rPr>
        <w:t>έγκριση</w:t>
      </w:r>
      <w:r w:rsidRPr="00414272">
        <w:rPr>
          <w:spacing w:val="-10"/>
          <w:lang w:val="el-GR"/>
        </w:rPr>
        <w:t xml:space="preserve"> </w:t>
      </w:r>
      <w:r w:rsidRPr="00414272">
        <w:rPr>
          <w:lang w:val="el-GR"/>
        </w:rPr>
        <w:t>του</w:t>
      </w:r>
      <w:r w:rsidRPr="00414272">
        <w:rPr>
          <w:spacing w:val="-7"/>
          <w:lang w:val="el-GR"/>
        </w:rPr>
        <w:t xml:space="preserve"> </w:t>
      </w:r>
      <w:r w:rsidRPr="00414272">
        <w:rPr>
          <w:lang w:val="el-GR"/>
        </w:rPr>
        <w:t>Δήμου</w:t>
      </w:r>
      <w:r w:rsidRPr="00414272">
        <w:rPr>
          <w:spacing w:val="-9"/>
          <w:lang w:val="el-GR"/>
        </w:rPr>
        <w:t xml:space="preserve"> </w:t>
      </w:r>
      <w:r w:rsidRPr="00414272">
        <w:rPr>
          <w:lang w:val="el-GR"/>
        </w:rPr>
        <w:t xml:space="preserve">πριν την εφαρμογή </w:t>
      </w:r>
      <w:r>
        <w:rPr>
          <w:lang w:val="el-GR"/>
        </w:rPr>
        <w:t>της.</w:t>
      </w:r>
    </w:p>
    <w:p w14:paraId="0820D34F" w14:textId="41DAB8BD" w:rsidR="00F40904" w:rsidRDefault="00F40904" w:rsidP="002C0ECF">
      <w:pPr>
        <w:rPr>
          <w:lang w:val="el-GR"/>
        </w:rPr>
      </w:pPr>
      <w:r w:rsidRPr="00414272">
        <w:rPr>
          <w:lang w:val="el-GR"/>
        </w:rPr>
        <w:lastRenderedPageBreak/>
        <w:t>Δεν</w:t>
      </w:r>
      <w:r w:rsidRPr="00414272">
        <w:rPr>
          <w:spacing w:val="-6"/>
          <w:lang w:val="el-GR"/>
        </w:rPr>
        <w:t xml:space="preserve"> </w:t>
      </w:r>
      <w:r w:rsidRPr="00414272">
        <w:rPr>
          <w:lang w:val="el-GR"/>
        </w:rPr>
        <w:t>επιτρέπεται</w:t>
      </w:r>
      <w:r w:rsidRPr="00414272">
        <w:rPr>
          <w:spacing w:val="-5"/>
          <w:lang w:val="el-GR"/>
        </w:rPr>
        <w:t xml:space="preserve"> </w:t>
      </w:r>
      <w:r w:rsidRPr="00414272">
        <w:rPr>
          <w:lang w:val="el-GR"/>
        </w:rPr>
        <w:t>για</w:t>
      </w:r>
      <w:r w:rsidRPr="00414272">
        <w:rPr>
          <w:spacing w:val="-4"/>
          <w:lang w:val="el-GR"/>
        </w:rPr>
        <w:t xml:space="preserve"> </w:t>
      </w:r>
      <w:r w:rsidRPr="00414272">
        <w:rPr>
          <w:lang w:val="el-GR"/>
        </w:rPr>
        <w:t>κανένα</w:t>
      </w:r>
      <w:r w:rsidRPr="00414272">
        <w:rPr>
          <w:spacing w:val="-6"/>
          <w:lang w:val="el-GR"/>
        </w:rPr>
        <w:t xml:space="preserve"> </w:t>
      </w:r>
      <w:r w:rsidRPr="00414272">
        <w:rPr>
          <w:lang w:val="el-GR"/>
        </w:rPr>
        <w:t>λόγο</w:t>
      </w:r>
      <w:r w:rsidRPr="00414272">
        <w:rPr>
          <w:spacing w:val="-5"/>
          <w:lang w:val="el-GR"/>
        </w:rPr>
        <w:t xml:space="preserve"> </w:t>
      </w:r>
      <w:r w:rsidRPr="00414272">
        <w:rPr>
          <w:lang w:val="el-GR"/>
        </w:rPr>
        <w:t>η</w:t>
      </w:r>
      <w:r w:rsidRPr="00414272">
        <w:rPr>
          <w:spacing w:val="-3"/>
          <w:lang w:val="el-GR"/>
        </w:rPr>
        <w:t xml:space="preserve"> </w:t>
      </w:r>
      <w:r w:rsidRPr="00414272">
        <w:rPr>
          <w:lang w:val="el-GR"/>
        </w:rPr>
        <w:t>μείωση</w:t>
      </w:r>
      <w:r w:rsidRPr="00414272">
        <w:rPr>
          <w:spacing w:val="-5"/>
          <w:lang w:val="el-GR"/>
        </w:rPr>
        <w:t xml:space="preserve"> </w:t>
      </w:r>
      <w:r w:rsidRPr="00414272">
        <w:rPr>
          <w:lang w:val="el-GR"/>
        </w:rPr>
        <w:t>του</w:t>
      </w:r>
      <w:r w:rsidRPr="00414272">
        <w:rPr>
          <w:spacing w:val="-4"/>
          <w:lang w:val="el-GR"/>
        </w:rPr>
        <w:t xml:space="preserve"> </w:t>
      </w:r>
      <w:r w:rsidRPr="00414272">
        <w:rPr>
          <w:lang w:val="el-GR"/>
        </w:rPr>
        <w:t>διατιθέμενου</w:t>
      </w:r>
      <w:r w:rsidRPr="00414272">
        <w:rPr>
          <w:spacing w:val="-4"/>
          <w:lang w:val="el-GR"/>
        </w:rPr>
        <w:t xml:space="preserve"> </w:t>
      </w:r>
      <w:r w:rsidRPr="00414272">
        <w:rPr>
          <w:lang w:val="el-GR"/>
        </w:rPr>
        <w:t>προσωπικού</w:t>
      </w:r>
      <w:r w:rsidRPr="00414272">
        <w:rPr>
          <w:spacing w:val="-6"/>
          <w:lang w:val="el-GR"/>
        </w:rPr>
        <w:t xml:space="preserve"> </w:t>
      </w:r>
      <w:r w:rsidRPr="00414272">
        <w:rPr>
          <w:lang w:val="el-GR"/>
        </w:rPr>
        <w:t>από</w:t>
      </w:r>
      <w:r w:rsidRPr="00414272">
        <w:rPr>
          <w:spacing w:val="-5"/>
          <w:lang w:val="el-GR"/>
        </w:rPr>
        <w:t xml:space="preserve"> </w:t>
      </w:r>
      <w:r w:rsidRPr="00414272">
        <w:rPr>
          <w:lang w:val="el-GR"/>
        </w:rPr>
        <w:t>τον</w:t>
      </w:r>
      <w:r w:rsidRPr="00414272">
        <w:rPr>
          <w:spacing w:val="-6"/>
          <w:lang w:val="el-GR"/>
        </w:rPr>
        <w:t xml:space="preserve"> Α</w:t>
      </w:r>
      <w:r w:rsidRPr="00414272">
        <w:rPr>
          <w:lang w:val="el-GR"/>
        </w:rPr>
        <w:t>νάδοχο,</w:t>
      </w:r>
      <w:r w:rsidRPr="00414272">
        <w:rPr>
          <w:spacing w:val="-5"/>
          <w:lang w:val="el-GR"/>
        </w:rPr>
        <w:t xml:space="preserve"> </w:t>
      </w:r>
      <w:r w:rsidRPr="00414272">
        <w:rPr>
          <w:lang w:val="el-GR"/>
        </w:rPr>
        <w:t>ανάλογα με την περίοδο αναφοράς (θερινή/χειμερινή) και με βάση την προσφορά του. Επίσης δεν επιτρέπεται η απασχόληση του προσωπικού με μειωμένο ωράριο σε σχέση με το προβλεπόμενο από τις ισχύουσες διατάξεις, ως ωράριο πλήρους απασχόλησης</w:t>
      </w:r>
      <w:r w:rsidR="00414272">
        <w:rPr>
          <w:lang w:val="el-GR"/>
        </w:rPr>
        <w:t>.</w:t>
      </w:r>
    </w:p>
    <w:p w14:paraId="7EEDF702" w14:textId="0A2A0B74" w:rsidR="00466082" w:rsidRDefault="00466082" w:rsidP="002C0ECF">
      <w:pPr>
        <w:rPr>
          <w:lang w:val="el-GR"/>
        </w:rPr>
      </w:pPr>
    </w:p>
    <w:p w14:paraId="0A062135" w14:textId="2834AD58" w:rsidR="00466082" w:rsidRDefault="00466082" w:rsidP="002C0ECF">
      <w:pPr>
        <w:rPr>
          <w:lang w:val="el-GR"/>
        </w:rPr>
      </w:pPr>
    </w:p>
    <w:p w14:paraId="07EAE090" w14:textId="58B5B4C0" w:rsidR="00466082" w:rsidRDefault="00466082" w:rsidP="002C0ECF">
      <w:pPr>
        <w:rPr>
          <w:lang w:val="el-GR"/>
        </w:rPr>
      </w:pPr>
    </w:p>
    <w:p w14:paraId="2348E858" w14:textId="77777777" w:rsidR="00466082" w:rsidRDefault="00466082" w:rsidP="00466082">
      <w:pPr>
        <w:tabs>
          <w:tab w:val="left" w:pos="503"/>
        </w:tabs>
        <w:spacing w:before="59"/>
        <w:ind w:right="104"/>
        <w:jc w:val="center"/>
        <w:rPr>
          <w:rFonts w:asciiTheme="minorHAnsi" w:hAnsiTheme="minorHAnsi" w:cstheme="minorHAnsi"/>
          <w:b/>
          <w:bCs/>
          <w:szCs w:val="22"/>
          <w:lang w:val="el-GR"/>
        </w:rPr>
      </w:pPr>
      <w:bookmarkStart w:id="114" w:name="_Hlk181350150"/>
      <w:r w:rsidRPr="00D17725">
        <w:rPr>
          <w:rFonts w:cstheme="minorHAnsi"/>
          <w:b/>
          <w:bCs/>
          <w:lang w:val="el-GR"/>
        </w:rPr>
        <w:t>Ο ΔΗΜΑΡΧΟΣ ΗΡΑΚΛΕΙΟΥ</w:t>
      </w:r>
    </w:p>
    <w:p w14:paraId="3F062B98" w14:textId="77777777" w:rsidR="00466082" w:rsidRPr="00D17725" w:rsidRDefault="00466082" w:rsidP="00466082">
      <w:pPr>
        <w:tabs>
          <w:tab w:val="left" w:pos="503"/>
        </w:tabs>
        <w:spacing w:before="59"/>
        <w:ind w:right="104"/>
        <w:jc w:val="center"/>
        <w:rPr>
          <w:rFonts w:cstheme="minorHAnsi"/>
          <w:b/>
          <w:bCs/>
          <w:lang w:val="el-GR"/>
        </w:rPr>
      </w:pPr>
    </w:p>
    <w:p w14:paraId="6AC345D3" w14:textId="77777777" w:rsidR="00466082" w:rsidRPr="00D17725" w:rsidRDefault="00466082" w:rsidP="00466082">
      <w:pPr>
        <w:tabs>
          <w:tab w:val="left" w:pos="503"/>
        </w:tabs>
        <w:spacing w:before="59"/>
        <w:ind w:right="104"/>
        <w:jc w:val="center"/>
        <w:rPr>
          <w:rFonts w:eastAsiaTheme="minorHAnsi" w:cstheme="minorHAnsi"/>
          <w:lang w:val="el-GR" w:eastAsia="en-US"/>
        </w:rPr>
      </w:pPr>
      <w:r w:rsidRPr="00D17725">
        <w:rPr>
          <w:rFonts w:cstheme="minorHAnsi"/>
          <w:b/>
          <w:bCs/>
          <w:lang w:val="el-GR"/>
        </w:rPr>
        <w:t>ΑΛΕΞΗΣ ΚΑΛΟΚΑΙΡΙΝΟΣ</w:t>
      </w:r>
      <w:bookmarkEnd w:id="114"/>
    </w:p>
    <w:p w14:paraId="4DE40BAE" w14:textId="77777777" w:rsidR="00466082" w:rsidRPr="00F40904" w:rsidRDefault="00466082" w:rsidP="002C0ECF">
      <w:pPr>
        <w:rPr>
          <w:lang w:val="el-GR" w:eastAsia="ar-SA"/>
        </w:rPr>
      </w:pPr>
    </w:p>
    <w:p w14:paraId="16C50441" w14:textId="77777777" w:rsidR="002C0ECF" w:rsidRPr="004C217E" w:rsidRDefault="002C0ECF" w:rsidP="00A32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14:paraId="1F40E7CA" w14:textId="77777777" w:rsidR="00D41FD6" w:rsidRPr="006B2C94" w:rsidRDefault="00D41FD6">
      <w:pPr>
        <w:pStyle w:val="1"/>
        <w:rPr>
          <w:lang w:val="el-GR"/>
        </w:rPr>
      </w:pPr>
      <w:bookmarkStart w:id="115" w:name="_Toc205925165"/>
      <w:r>
        <w:rPr>
          <w:rFonts w:ascii="Calibri" w:hAnsi="Calibri" w:cs="Calibri"/>
          <w:lang w:val="el-GR"/>
        </w:rPr>
        <w:lastRenderedPageBreak/>
        <w:t>ΠΑΡΑΡΤΗΜΑΤΑ</w:t>
      </w:r>
      <w:bookmarkEnd w:id="115"/>
    </w:p>
    <w:p w14:paraId="1808F060" w14:textId="4EEFBB9B" w:rsidR="00D41FD6" w:rsidRPr="009C370A" w:rsidRDefault="00D41FD6">
      <w:pPr>
        <w:pStyle w:val="20"/>
        <w:tabs>
          <w:tab w:val="clear" w:pos="567"/>
          <w:tab w:val="left" w:pos="0"/>
        </w:tabs>
        <w:ind w:left="0" w:firstLine="0"/>
        <w:rPr>
          <w:color w:val="auto"/>
          <w:lang w:val="el-GR"/>
        </w:rPr>
      </w:pPr>
      <w:bookmarkStart w:id="116" w:name="_Toc205925166"/>
      <w:r w:rsidRPr="009C370A">
        <w:rPr>
          <w:rFonts w:ascii="Calibri" w:hAnsi="Calibri"/>
          <w:color w:val="auto"/>
          <w:lang w:val="el-GR"/>
        </w:rPr>
        <w:t xml:space="preserve">ΠΑΡΑΡΤΗΜΑ Ι – Αναλυτική Περιγραφή Φυσικού και Οικονομικού Αντικειμένου της Σύμβασης </w:t>
      </w:r>
      <w:r w:rsidR="00E774FB" w:rsidRPr="009C370A">
        <w:rPr>
          <w:rFonts w:ascii="Calibri" w:hAnsi="Calibri"/>
          <w:color w:val="auto"/>
          <w:lang w:val="el-GR"/>
        </w:rPr>
        <w:t xml:space="preserve">Μελέτη </w:t>
      </w:r>
      <w:r w:rsidRPr="009C370A">
        <w:rPr>
          <w:rFonts w:ascii="Calibri" w:hAnsi="Calibri"/>
          <w:color w:val="auto"/>
          <w:lang w:val="el-GR"/>
        </w:rPr>
        <w:t>(</w:t>
      </w:r>
      <w:r w:rsidR="00E774FB" w:rsidRPr="009C370A">
        <w:rPr>
          <w:rFonts w:ascii="Calibri" w:hAnsi="Calibri" w:cs="Calibri"/>
          <w:color w:val="auto"/>
          <w:sz w:val="22"/>
          <w:lang w:val="el-GR"/>
        </w:rPr>
        <w:t>Εισαγωγή , Τεχνική Περιγραφή Υπηρεσίας , Απαιτούμενο Προσωπικό , Απαιτούμενος Εξοπλισμός και προδιαγραφές , Ενδεικτικός Προϋπολογισμός Υπηρεσίας)</w:t>
      </w:r>
      <w:r w:rsidRPr="009C370A">
        <w:rPr>
          <w:rFonts w:ascii="Calibri" w:hAnsi="Calibri"/>
          <w:color w:val="auto"/>
          <w:lang w:val="el-GR"/>
        </w:rPr>
        <w:t>)</w:t>
      </w:r>
      <w:bookmarkEnd w:id="116"/>
    </w:p>
    <w:p w14:paraId="718DCA55" w14:textId="77777777" w:rsidR="00D41FD6" w:rsidRDefault="00D41FD6" w:rsidP="00D82B16">
      <w:pPr>
        <w:spacing w:after="0"/>
        <w:rPr>
          <w:rFonts w:eastAsia="SimSun"/>
          <w:i/>
          <w:iCs/>
          <w:color w:val="5B9BD5"/>
          <w:szCs w:val="22"/>
          <w:lang w:val="el-GR"/>
        </w:rPr>
      </w:pPr>
    </w:p>
    <w:tbl>
      <w:tblPr>
        <w:tblW w:w="4806" w:type="pct"/>
        <w:tblCellMar>
          <w:left w:w="0" w:type="dxa"/>
          <w:right w:w="0" w:type="dxa"/>
        </w:tblCellMar>
        <w:tblLook w:val="01E0" w:firstRow="1" w:lastRow="1" w:firstColumn="1" w:lastColumn="1" w:noHBand="0" w:noVBand="0"/>
      </w:tblPr>
      <w:tblGrid>
        <w:gridCol w:w="3709"/>
        <w:gridCol w:w="5559"/>
      </w:tblGrid>
      <w:tr w:rsidR="00E774FB" w:rsidRPr="006B091A" w14:paraId="5F878826" w14:textId="77777777" w:rsidTr="001D4B6E">
        <w:trPr>
          <w:trHeight w:val="3402"/>
        </w:trPr>
        <w:tc>
          <w:tcPr>
            <w:tcW w:w="2001" w:type="pct"/>
          </w:tcPr>
          <w:p w14:paraId="0485A9E7" w14:textId="77777777" w:rsidR="00E774FB" w:rsidRPr="00582212" w:rsidRDefault="00E774FB" w:rsidP="001D4B6E">
            <w:pPr>
              <w:pStyle w:val="TableParagraph"/>
              <w:ind w:left="142"/>
              <w:rPr>
                <w:b/>
                <w:sz w:val="24"/>
              </w:rPr>
            </w:pPr>
            <w:r w:rsidRPr="00582212">
              <w:rPr>
                <w:b/>
                <w:noProof/>
                <w:sz w:val="24"/>
                <w:lang w:eastAsia="el-GR"/>
                <w14:ligatures w14:val="standardContextual"/>
              </w:rPr>
              <w:drawing>
                <wp:anchor distT="0" distB="0" distL="114300" distR="114300" simplePos="0" relativeHeight="251659776" behindDoc="1" locked="0" layoutInCell="1" allowOverlap="1" wp14:anchorId="12B100CE" wp14:editId="2B789CA7">
                  <wp:simplePos x="0" y="0"/>
                  <wp:positionH relativeFrom="column">
                    <wp:align>left</wp:align>
                  </wp:positionH>
                  <wp:positionV relativeFrom="line">
                    <wp:align>top</wp:align>
                  </wp:positionV>
                  <wp:extent cx="792000" cy="752400"/>
                  <wp:effectExtent l="0" t="0" r="8255" b="0"/>
                  <wp:wrapTight wrapText="bothSides">
                    <wp:wrapPolygon edited="0">
                      <wp:start x="0" y="0"/>
                      <wp:lineTo x="0" y="20797"/>
                      <wp:lineTo x="21306" y="20797"/>
                      <wp:lineTo x="21306" y="0"/>
                      <wp:lineTo x="0" y="0"/>
                    </wp:wrapPolygon>
                  </wp:wrapTight>
                  <wp:docPr id="161541534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92000" cy="752400"/>
                          </a:xfrm>
                          <a:prstGeom prst="rect">
                            <a:avLst/>
                          </a:prstGeom>
                          <a:noFill/>
                        </pic:spPr>
                      </pic:pic>
                    </a:graphicData>
                  </a:graphic>
                  <wp14:sizeRelH relativeFrom="page">
                    <wp14:pctWidth>0</wp14:pctWidth>
                  </wp14:sizeRelH>
                  <wp14:sizeRelV relativeFrom="page">
                    <wp14:pctHeight>0</wp14:pctHeight>
                  </wp14:sizeRelV>
                </wp:anchor>
              </w:drawing>
            </w:r>
          </w:p>
          <w:p w14:paraId="16D3C648" w14:textId="77777777" w:rsidR="00E774FB" w:rsidRPr="00582212" w:rsidRDefault="00E774FB" w:rsidP="001D4B6E">
            <w:pPr>
              <w:pStyle w:val="TableParagraph"/>
              <w:ind w:left="142"/>
              <w:rPr>
                <w:b/>
                <w:sz w:val="24"/>
              </w:rPr>
            </w:pPr>
          </w:p>
          <w:p w14:paraId="556A76F2" w14:textId="77777777" w:rsidR="00E774FB" w:rsidRPr="00582212" w:rsidRDefault="00E774FB" w:rsidP="001D4B6E">
            <w:pPr>
              <w:pStyle w:val="TableParagraph"/>
              <w:ind w:left="142"/>
              <w:rPr>
                <w:b/>
                <w:sz w:val="24"/>
              </w:rPr>
            </w:pPr>
          </w:p>
          <w:p w14:paraId="706203FE" w14:textId="77777777" w:rsidR="00E774FB" w:rsidRPr="00582212" w:rsidRDefault="00E774FB" w:rsidP="001D4B6E">
            <w:pPr>
              <w:pStyle w:val="TableParagraph"/>
              <w:ind w:left="142"/>
              <w:rPr>
                <w:b/>
                <w:sz w:val="24"/>
              </w:rPr>
            </w:pPr>
            <w:r w:rsidRPr="00582212">
              <w:rPr>
                <w:b/>
                <w:sz w:val="24"/>
              </w:rPr>
              <w:t>ΕΛΛΗΝΙΚΗ</w:t>
            </w:r>
            <w:r w:rsidRPr="00582212">
              <w:rPr>
                <w:b/>
                <w:spacing w:val="-17"/>
                <w:sz w:val="24"/>
              </w:rPr>
              <w:t xml:space="preserve"> </w:t>
            </w:r>
            <w:r w:rsidRPr="00582212">
              <w:rPr>
                <w:b/>
                <w:sz w:val="24"/>
              </w:rPr>
              <w:t xml:space="preserve">ΔΗΜΟΚΡΑΤΙΑ </w:t>
            </w:r>
          </w:p>
          <w:p w14:paraId="7B401E8E" w14:textId="77777777" w:rsidR="00E774FB" w:rsidRPr="00582212" w:rsidRDefault="00E774FB" w:rsidP="001D4B6E">
            <w:pPr>
              <w:pStyle w:val="TableParagraph"/>
              <w:ind w:left="142"/>
              <w:rPr>
                <w:b/>
                <w:sz w:val="24"/>
              </w:rPr>
            </w:pPr>
            <w:r w:rsidRPr="00582212">
              <w:rPr>
                <w:b/>
                <w:sz w:val="24"/>
              </w:rPr>
              <w:t>ΔΗΜΟΣ ΗΡΑΚΛΕΙΟΥ</w:t>
            </w:r>
          </w:p>
          <w:p w14:paraId="65E13461" w14:textId="77777777" w:rsidR="00E774FB" w:rsidRPr="00582212" w:rsidRDefault="00E774FB" w:rsidP="001D4B6E">
            <w:pPr>
              <w:pStyle w:val="TableParagraph"/>
              <w:ind w:left="142"/>
              <w:jc w:val="left"/>
              <w:rPr>
                <w:b/>
                <w:sz w:val="24"/>
              </w:rPr>
            </w:pPr>
            <w:r w:rsidRPr="00582212">
              <w:rPr>
                <w:b/>
                <w:sz w:val="24"/>
              </w:rPr>
              <w:t>Δ/ΝΣΗ</w:t>
            </w:r>
            <w:r w:rsidRPr="00582212">
              <w:rPr>
                <w:b/>
                <w:spacing w:val="-3"/>
                <w:sz w:val="24"/>
              </w:rPr>
              <w:t xml:space="preserve"> </w:t>
            </w:r>
            <w:r w:rsidRPr="00582212">
              <w:rPr>
                <w:b/>
                <w:sz w:val="24"/>
              </w:rPr>
              <w:t>ΚΑΘΑΡΙΟΤΗΤΑΣ &amp; ΑΝΑΚΥΚΛΩΣΗΣ</w:t>
            </w:r>
          </w:p>
        </w:tc>
        <w:tc>
          <w:tcPr>
            <w:tcW w:w="2999" w:type="pct"/>
          </w:tcPr>
          <w:p w14:paraId="0BA364C1" w14:textId="77777777" w:rsidR="00E774FB" w:rsidRPr="00582212" w:rsidRDefault="00E774FB" w:rsidP="001D4B6E">
            <w:pPr>
              <w:pStyle w:val="TableParagraph"/>
              <w:ind w:left="142"/>
              <w:rPr>
                <w:b/>
                <w:bCs/>
                <w:sz w:val="24"/>
              </w:rPr>
            </w:pPr>
            <w:r w:rsidRPr="00582212">
              <w:rPr>
                <w:b/>
                <w:bCs/>
                <w:sz w:val="24"/>
              </w:rPr>
              <w:t>ΔΗΜΟΣ</w:t>
            </w:r>
            <w:r w:rsidRPr="00582212">
              <w:rPr>
                <w:b/>
                <w:bCs/>
                <w:spacing w:val="-2"/>
                <w:sz w:val="24"/>
              </w:rPr>
              <w:t xml:space="preserve"> ΗΡΑΚΛΕΙΟΥ</w:t>
            </w:r>
          </w:p>
          <w:p w14:paraId="165CE8BA" w14:textId="77777777" w:rsidR="00E774FB" w:rsidRPr="00582212" w:rsidRDefault="00E774FB" w:rsidP="001D4B6E">
            <w:pPr>
              <w:pStyle w:val="TableParagraph"/>
              <w:ind w:left="142" w:right="165"/>
              <w:rPr>
                <w:b/>
                <w:bCs/>
                <w:sz w:val="24"/>
              </w:rPr>
            </w:pPr>
            <w:r w:rsidRPr="00582212">
              <w:rPr>
                <w:b/>
                <w:bCs/>
                <w:sz w:val="24"/>
              </w:rPr>
              <w:t>ΤΙΤΛΟΣ:</w:t>
            </w:r>
            <w:r w:rsidRPr="00582212">
              <w:rPr>
                <w:b/>
                <w:bCs/>
                <w:spacing w:val="-6"/>
                <w:sz w:val="24"/>
              </w:rPr>
              <w:t xml:space="preserve"> </w:t>
            </w:r>
            <w:r w:rsidRPr="00582212">
              <w:rPr>
                <w:b/>
                <w:bCs/>
                <w:sz w:val="24"/>
              </w:rPr>
              <w:t>«</w:t>
            </w:r>
            <w:bookmarkStart w:id="117" w:name="_Hlk204016245"/>
            <w:r w:rsidRPr="00582212">
              <w:rPr>
                <w:b/>
                <w:bCs/>
                <w:sz w:val="24"/>
              </w:rPr>
              <w:t>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w:t>
            </w:r>
            <w:bookmarkEnd w:id="117"/>
            <w:r w:rsidRPr="00582212">
              <w:rPr>
                <w:b/>
                <w:bCs/>
                <w:sz w:val="24"/>
              </w:rPr>
              <w:t>»</w:t>
            </w:r>
          </w:p>
          <w:p w14:paraId="0558EC49" w14:textId="77777777" w:rsidR="00E774FB" w:rsidRPr="00582212" w:rsidRDefault="00E774FB" w:rsidP="001D4B6E">
            <w:pPr>
              <w:pStyle w:val="TableParagraph"/>
              <w:ind w:left="142"/>
              <w:rPr>
                <w:b/>
                <w:i/>
                <w:sz w:val="24"/>
              </w:rPr>
            </w:pPr>
          </w:p>
          <w:p w14:paraId="3F6D4F49" w14:textId="77777777" w:rsidR="00E774FB" w:rsidRPr="00582212" w:rsidRDefault="00E774FB" w:rsidP="001D4B6E">
            <w:pPr>
              <w:pStyle w:val="TableParagraph"/>
              <w:ind w:left="142"/>
              <w:rPr>
                <w:b/>
                <w:sz w:val="24"/>
              </w:rPr>
            </w:pPr>
            <w:r>
              <w:rPr>
                <w:sz w:val="24"/>
              </w:rPr>
              <w:t xml:space="preserve"> </w:t>
            </w:r>
          </w:p>
        </w:tc>
      </w:tr>
      <w:tr w:rsidR="00E774FB" w:rsidRPr="00582212" w14:paraId="41867D11" w14:textId="77777777" w:rsidTr="001D4B6E">
        <w:trPr>
          <w:trHeight w:val="8082"/>
        </w:trPr>
        <w:tc>
          <w:tcPr>
            <w:tcW w:w="5000" w:type="pct"/>
            <w:gridSpan w:val="2"/>
          </w:tcPr>
          <w:p w14:paraId="6D7EF178" w14:textId="77777777" w:rsidR="00E774FB" w:rsidRPr="00582212" w:rsidRDefault="00E774FB" w:rsidP="001D4B6E">
            <w:pPr>
              <w:pStyle w:val="TableParagraph"/>
              <w:ind w:left="177"/>
              <w:jc w:val="center"/>
              <w:rPr>
                <w:b/>
                <w:sz w:val="48"/>
              </w:rPr>
            </w:pPr>
            <w:r w:rsidRPr="00582212">
              <w:rPr>
                <w:b/>
                <w:sz w:val="48"/>
              </w:rPr>
              <w:t>Μ</w:t>
            </w:r>
            <w:r w:rsidRPr="00582212">
              <w:rPr>
                <w:b/>
                <w:spacing w:val="1"/>
                <w:sz w:val="48"/>
              </w:rPr>
              <w:t xml:space="preserve"> </w:t>
            </w:r>
            <w:r w:rsidRPr="00582212">
              <w:rPr>
                <w:b/>
                <w:sz w:val="48"/>
              </w:rPr>
              <w:t>Ε Λ Ε</w:t>
            </w:r>
            <w:r w:rsidRPr="00582212">
              <w:rPr>
                <w:b/>
                <w:spacing w:val="-3"/>
                <w:sz w:val="48"/>
              </w:rPr>
              <w:t xml:space="preserve"> </w:t>
            </w:r>
            <w:r w:rsidRPr="00582212">
              <w:rPr>
                <w:b/>
                <w:sz w:val="48"/>
              </w:rPr>
              <w:t>Τ</w:t>
            </w:r>
            <w:r w:rsidRPr="00582212">
              <w:rPr>
                <w:b/>
                <w:spacing w:val="1"/>
                <w:sz w:val="48"/>
              </w:rPr>
              <w:t xml:space="preserve"> </w:t>
            </w:r>
            <w:r w:rsidRPr="00582212">
              <w:rPr>
                <w:b/>
                <w:spacing w:val="-10"/>
                <w:sz w:val="48"/>
              </w:rPr>
              <w:t>Η</w:t>
            </w:r>
          </w:p>
          <w:p w14:paraId="3A02765D" w14:textId="77777777" w:rsidR="00E774FB" w:rsidRPr="00582212" w:rsidRDefault="00E774FB" w:rsidP="001D4B6E">
            <w:pPr>
              <w:pStyle w:val="TableParagraph"/>
              <w:spacing w:line="242" w:lineRule="auto"/>
              <w:ind w:left="176" w:right="6"/>
              <w:jc w:val="center"/>
              <w:rPr>
                <w:sz w:val="28"/>
              </w:rPr>
            </w:pPr>
            <w:r w:rsidRPr="00582212">
              <w:rPr>
                <w:sz w:val="28"/>
              </w:rPr>
              <w:t>«</w:t>
            </w:r>
            <w:r w:rsidRPr="00582212">
              <w:rPr>
                <w:b/>
                <w:bCs/>
                <w:sz w:val="24"/>
              </w:rPr>
              <w:t>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w:t>
            </w:r>
            <w:r w:rsidRPr="00582212">
              <w:rPr>
                <w:sz w:val="28"/>
              </w:rPr>
              <w:t>»</w:t>
            </w:r>
          </w:p>
          <w:p w14:paraId="0B83ABAD" w14:textId="77777777" w:rsidR="00E774FB" w:rsidRPr="00E774FB" w:rsidRDefault="00E774FB" w:rsidP="001D4B6E">
            <w:pPr>
              <w:jc w:val="center"/>
              <w:rPr>
                <w:sz w:val="20"/>
                <w:szCs w:val="20"/>
                <w:lang w:val="el-GR"/>
              </w:rPr>
            </w:pPr>
          </w:p>
          <w:p w14:paraId="555DAFD0" w14:textId="77777777" w:rsidR="00E774FB" w:rsidRPr="00E774FB" w:rsidRDefault="00E774FB" w:rsidP="001D4B6E">
            <w:pPr>
              <w:jc w:val="center"/>
              <w:rPr>
                <w:sz w:val="20"/>
                <w:szCs w:val="20"/>
                <w:lang w:val="el-GR"/>
              </w:rPr>
            </w:pPr>
          </w:p>
          <w:p w14:paraId="062E9F99" w14:textId="77777777" w:rsidR="00E774FB" w:rsidRPr="00E774FB" w:rsidRDefault="00E774FB" w:rsidP="001D4B6E">
            <w:pPr>
              <w:ind w:left="142" w:right="306"/>
              <w:jc w:val="center"/>
              <w:rPr>
                <w:b/>
                <w:bCs/>
                <w:szCs w:val="22"/>
                <w:lang w:val="el-GR" w:eastAsia="el-GR"/>
              </w:rPr>
            </w:pPr>
            <w:bookmarkStart w:id="118" w:name="_Hlk204011591"/>
            <w:r w:rsidRPr="00E774FB">
              <w:rPr>
                <w:b/>
                <w:bCs/>
                <w:lang w:val="el-GR"/>
              </w:rPr>
              <w:t>Προϋπολογισμός δαπάνης χωρίς ΦΠΑ (24%):  13.847.416,95 €</w:t>
            </w:r>
          </w:p>
          <w:p w14:paraId="45AD6CAD" w14:textId="77777777" w:rsidR="00E774FB" w:rsidRPr="00E774FB" w:rsidRDefault="00E774FB" w:rsidP="001D4B6E">
            <w:pPr>
              <w:ind w:left="142" w:right="306"/>
              <w:jc w:val="center"/>
              <w:rPr>
                <w:b/>
                <w:bCs/>
                <w:lang w:val="el-GR"/>
              </w:rPr>
            </w:pPr>
            <w:r w:rsidRPr="00E774FB">
              <w:rPr>
                <w:b/>
                <w:bCs/>
                <w:lang w:val="el-GR"/>
              </w:rPr>
              <w:t>Προϋπολογισμός δαπάνης με ΦΠΑ (24%):  17.170.797,01 €</w:t>
            </w:r>
          </w:p>
          <w:p w14:paraId="292EF640" w14:textId="77777777" w:rsidR="00E774FB" w:rsidRPr="00E774FB" w:rsidRDefault="00E774FB" w:rsidP="001D4B6E">
            <w:pPr>
              <w:ind w:left="142" w:right="306"/>
              <w:jc w:val="center"/>
              <w:rPr>
                <w:b/>
                <w:bCs/>
                <w:lang w:val="el-GR"/>
              </w:rPr>
            </w:pPr>
          </w:p>
          <w:p w14:paraId="09A9C115" w14:textId="77777777" w:rsidR="00E774FB" w:rsidRPr="00E774FB" w:rsidRDefault="00E774FB" w:rsidP="001D4B6E">
            <w:pPr>
              <w:ind w:left="142" w:right="306"/>
              <w:jc w:val="center"/>
              <w:rPr>
                <w:i/>
                <w:iCs/>
                <w:lang w:val="el-GR"/>
              </w:rPr>
            </w:pPr>
            <w:r w:rsidRPr="00E774FB">
              <w:rPr>
                <w:lang w:val="el-GR"/>
              </w:rPr>
              <w:t>[</w:t>
            </w:r>
            <w:r w:rsidRPr="00E774FB">
              <w:rPr>
                <w:i/>
                <w:iCs/>
                <w:lang w:val="el-GR"/>
              </w:rPr>
              <w:t>Προϋπολογισμός δαπάνης συμπεριλαμβανομένου τυχόν δικαιωμάτων προαίρεσης χωρίς ΦΠΑ (24%):  27.694.833,89 €</w:t>
            </w:r>
          </w:p>
          <w:p w14:paraId="5060EF36" w14:textId="77777777" w:rsidR="00E774FB" w:rsidRPr="00E774FB" w:rsidRDefault="00E774FB" w:rsidP="001D4B6E">
            <w:pPr>
              <w:ind w:left="142" w:right="306"/>
              <w:jc w:val="center"/>
              <w:rPr>
                <w:i/>
                <w:iCs/>
                <w:lang w:val="el-GR"/>
              </w:rPr>
            </w:pPr>
            <w:r w:rsidRPr="00E774FB">
              <w:rPr>
                <w:i/>
                <w:iCs/>
                <w:lang w:val="el-GR"/>
              </w:rPr>
              <w:t>Προϋπολογισμός δαπάνης συμπεριλαμβανομένου τυχόν δικαιωμάτων προαίρεσης με ΦΠΑ (24%):  34.341.594,03 €]</w:t>
            </w:r>
          </w:p>
          <w:bookmarkEnd w:id="118"/>
          <w:p w14:paraId="31C5C761" w14:textId="77777777" w:rsidR="00E774FB" w:rsidRPr="00582212" w:rsidRDefault="00E774FB" w:rsidP="001D4B6E">
            <w:pPr>
              <w:pStyle w:val="TableParagraph"/>
              <w:rPr>
                <w:b/>
                <w:i/>
                <w:sz w:val="24"/>
              </w:rPr>
            </w:pPr>
          </w:p>
          <w:p w14:paraId="0B7EA923" w14:textId="77777777" w:rsidR="00E774FB" w:rsidRPr="00582212" w:rsidRDefault="00E774FB" w:rsidP="001D4B6E">
            <w:pPr>
              <w:rPr>
                <w:b/>
                <w:bCs/>
              </w:rPr>
            </w:pPr>
            <w:r w:rsidRPr="00E774FB">
              <w:rPr>
                <w:b/>
                <w:bCs/>
                <w:lang w:val="el-GR"/>
              </w:rPr>
              <w:t xml:space="preserve">    </w:t>
            </w:r>
            <w:r w:rsidRPr="00582212">
              <w:rPr>
                <w:b/>
                <w:bCs/>
              </w:rPr>
              <w:t>ΠΕΡΙΕΧΟΜΕΝΑ</w:t>
            </w:r>
          </w:p>
          <w:p w14:paraId="152B4F7A" w14:textId="77777777" w:rsidR="00E774FB" w:rsidRPr="00582212" w:rsidRDefault="00E774FB" w:rsidP="00AA0EBC">
            <w:pPr>
              <w:pStyle w:val="afb"/>
              <w:numPr>
                <w:ilvl w:val="2"/>
                <w:numId w:val="22"/>
              </w:numPr>
              <w:suppressAutoHyphens w:val="0"/>
              <w:spacing w:before="120" w:after="0"/>
              <w:ind w:left="426" w:firstLine="0"/>
            </w:pPr>
            <w:proofErr w:type="spellStart"/>
            <w:r w:rsidRPr="00582212">
              <w:t>Εισ</w:t>
            </w:r>
            <w:proofErr w:type="spellEnd"/>
            <w:r w:rsidRPr="00582212">
              <w:t xml:space="preserve">αγωγή </w:t>
            </w:r>
          </w:p>
          <w:p w14:paraId="3994B1CB" w14:textId="77777777" w:rsidR="00E774FB" w:rsidRPr="00582212" w:rsidRDefault="00E774FB" w:rsidP="00AA0EBC">
            <w:pPr>
              <w:pStyle w:val="afb"/>
              <w:numPr>
                <w:ilvl w:val="2"/>
                <w:numId w:val="22"/>
              </w:numPr>
              <w:suppressAutoHyphens w:val="0"/>
              <w:spacing w:before="120" w:after="0"/>
              <w:ind w:left="426" w:firstLine="0"/>
            </w:pPr>
            <w:proofErr w:type="spellStart"/>
            <w:r w:rsidRPr="00582212">
              <w:t>Τεχνική</w:t>
            </w:r>
            <w:proofErr w:type="spellEnd"/>
            <w:r w:rsidRPr="00582212">
              <w:t xml:space="preserve"> Περιγραφή Υπ</w:t>
            </w:r>
            <w:proofErr w:type="spellStart"/>
            <w:r w:rsidRPr="00582212">
              <w:t>ηρεσί</w:t>
            </w:r>
            <w:proofErr w:type="spellEnd"/>
            <w:r w:rsidRPr="00582212">
              <w:t>ας</w:t>
            </w:r>
          </w:p>
          <w:p w14:paraId="1875949C" w14:textId="77777777" w:rsidR="00E774FB" w:rsidRPr="00582212" w:rsidRDefault="00E774FB" w:rsidP="00AA0EBC">
            <w:pPr>
              <w:pStyle w:val="afb"/>
              <w:numPr>
                <w:ilvl w:val="2"/>
                <w:numId w:val="22"/>
              </w:numPr>
              <w:suppressAutoHyphens w:val="0"/>
              <w:spacing w:before="120" w:after="0"/>
              <w:ind w:left="426" w:firstLine="0"/>
            </w:pPr>
            <w:r w:rsidRPr="00582212">
              <w:t>Απα</w:t>
            </w:r>
            <w:proofErr w:type="spellStart"/>
            <w:r w:rsidRPr="00582212">
              <w:t>ιτούμενο</w:t>
            </w:r>
            <w:proofErr w:type="spellEnd"/>
            <w:r w:rsidRPr="00582212">
              <w:t xml:space="preserve"> </w:t>
            </w:r>
            <w:proofErr w:type="spellStart"/>
            <w:r w:rsidRPr="00582212">
              <w:t>Προσω</w:t>
            </w:r>
            <w:proofErr w:type="spellEnd"/>
            <w:r w:rsidRPr="00582212">
              <w:t>πικό</w:t>
            </w:r>
          </w:p>
          <w:p w14:paraId="71D2F2AB" w14:textId="77777777" w:rsidR="00E774FB" w:rsidRPr="00582212" w:rsidRDefault="00E774FB" w:rsidP="00AA0EBC">
            <w:pPr>
              <w:pStyle w:val="afb"/>
              <w:numPr>
                <w:ilvl w:val="2"/>
                <w:numId w:val="22"/>
              </w:numPr>
              <w:suppressAutoHyphens w:val="0"/>
              <w:spacing w:before="120" w:after="0"/>
              <w:ind w:left="426" w:firstLine="0"/>
            </w:pPr>
            <w:r w:rsidRPr="00582212">
              <w:t>Απα</w:t>
            </w:r>
            <w:proofErr w:type="spellStart"/>
            <w:r w:rsidRPr="00582212">
              <w:t>ιτούμενος</w:t>
            </w:r>
            <w:proofErr w:type="spellEnd"/>
            <w:r w:rsidRPr="00582212">
              <w:t xml:space="preserve"> </w:t>
            </w:r>
            <w:proofErr w:type="spellStart"/>
            <w:r w:rsidRPr="00582212">
              <w:t>εξο</w:t>
            </w:r>
            <w:proofErr w:type="spellEnd"/>
            <w:r w:rsidRPr="00582212">
              <w:t>πλισμός και π</w:t>
            </w:r>
            <w:proofErr w:type="spellStart"/>
            <w:r w:rsidRPr="00582212">
              <w:t>ροδι</w:t>
            </w:r>
            <w:proofErr w:type="spellEnd"/>
            <w:r w:rsidRPr="00582212">
              <w:t xml:space="preserve">αγραφές </w:t>
            </w:r>
          </w:p>
          <w:p w14:paraId="44B48DB2" w14:textId="77777777" w:rsidR="00E774FB" w:rsidRPr="00582212" w:rsidRDefault="00E774FB" w:rsidP="00AA0EBC">
            <w:pPr>
              <w:pStyle w:val="afb"/>
              <w:numPr>
                <w:ilvl w:val="2"/>
                <w:numId w:val="22"/>
              </w:numPr>
              <w:suppressAutoHyphens w:val="0"/>
              <w:spacing w:before="120" w:after="0"/>
              <w:ind w:left="426" w:firstLine="0"/>
            </w:pPr>
            <w:proofErr w:type="spellStart"/>
            <w:r w:rsidRPr="00582212">
              <w:t>Προϋ</w:t>
            </w:r>
            <w:proofErr w:type="spellEnd"/>
            <w:r w:rsidRPr="00582212">
              <w:t>πολογισμός Υπ</w:t>
            </w:r>
            <w:proofErr w:type="spellStart"/>
            <w:r w:rsidRPr="00582212">
              <w:t>ηρεσί</w:t>
            </w:r>
            <w:proofErr w:type="spellEnd"/>
            <w:r w:rsidRPr="00582212">
              <w:t>ας</w:t>
            </w:r>
          </w:p>
          <w:p w14:paraId="5DACBE01" w14:textId="77777777" w:rsidR="00E774FB" w:rsidRPr="00582212" w:rsidRDefault="00E774FB" w:rsidP="001D4B6E">
            <w:pPr>
              <w:pStyle w:val="TableParagraph"/>
              <w:ind w:right="141"/>
              <w:rPr>
                <w:b/>
                <w:i/>
                <w:spacing w:val="-8"/>
                <w:sz w:val="24"/>
              </w:rPr>
            </w:pPr>
          </w:p>
          <w:p w14:paraId="47020C1F" w14:textId="77777777" w:rsidR="00E774FB" w:rsidRPr="00582212" w:rsidRDefault="00E774FB" w:rsidP="001D4B6E">
            <w:pPr>
              <w:pStyle w:val="TableParagraph"/>
              <w:ind w:right="141"/>
              <w:jc w:val="center"/>
              <w:rPr>
                <w:b/>
                <w:i/>
                <w:spacing w:val="-8"/>
                <w:sz w:val="24"/>
              </w:rPr>
            </w:pPr>
          </w:p>
          <w:p w14:paraId="3497E059" w14:textId="77777777" w:rsidR="00E774FB" w:rsidRPr="00582212" w:rsidRDefault="00E774FB" w:rsidP="001D4B6E">
            <w:pPr>
              <w:pStyle w:val="TableParagraph"/>
              <w:ind w:right="141"/>
              <w:jc w:val="center"/>
              <w:rPr>
                <w:b/>
                <w:iCs/>
                <w:sz w:val="24"/>
              </w:rPr>
            </w:pPr>
            <w:r w:rsidRPr="00582212">
              <w:rPr>
                <w:b/>
                <w:iCs/>
                <w:spacing w:val="-8"/>
                <w:sz w:val="24"/>
              </w:rPr>
              <w:t xml:space="preserve">ΙΟΥΛΙΟΣ </w:t>
            </w:r>
            <w:r w:rsidRPr="00582212">
              <w:rPr>
                <w:b/>
                <w:iCs/>
                <w:spacing w:val="-4"/>
                <w:sz w:val="24"/>
              </w:rPr>
              <w:t>2025</w:t>
            </w:r>
          </w:p>
        </w:tc>
      </w:tr>
    </w:tbl>
    <w:tbl>
      <w:tblPr>
        <w:tblStyle w:val="aff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548"/>
      </w:tblGrid>
      <w:tr w:rsidR="00E774FB" w:rsidRPr="00582212" w14:paraId="59B088C1" w14:textId="77777777" w:rsidTr="00911E89">
        <w:tc>
          <w:tcPr>
            <w:tcW w:w="4810" w:type="dxa"/>
          </w:tcPr>
          <w:p w14:paraId="5F78BAA2" w14:textId="77777777" w:rsidR="00E774FB" w:rsidRPr="00582212" w:rsidRDefault="00E774FB" w:rsidP="001D4B6E">
            <w:pPr>
              <w:spacing w:before="275"/>
              <w:ind w:right="283"/>
            </w:pPr>
            <w:bookmarkStart w:id="119" w:name="_Hlk204011243"/>
            <w:r w:rsidRPr="00582212">
              <w:lastRenderedPageBreak/>
              <w:br w:type="page"/>
            </w:r>
            <w:r w:rsidRPr="00582212">
              <w:rPr>
                <w:b/>
                <w:noProof/>
                <w:lang w:eastAsia="el-GR"/>
              </w:rPr>
              <w:drawing>
                <wp:anchor distT="0" distB="0" distL="114300" distR="114300" simplePos="0" relativeHeight="251660800" behindDoc="1" locked="0" layoutInCell="1" allowOverlap="1" wp14:anchorId="4D1E86E3" wp14:editId="2729929A">
                  <wp:simplePos x="0" y="0"/>
                  <wp:positionH relativeFrom="column">
                    <wp:posOffset>1905</wp:posOffset>
                  </wp:positionH>
                  <wp:positionV relativeFrom="line">
                    <wp:posOffset>635</wp:posOffset>
                  </wp:positionV>
                  <wp:extent cx="792000" cy="752400"/>
                  <wp:effectExtent l="0" t="0" r="8255" b="0"/>
                  <wp:wrapTight wrapText="bothSides">
                    <wp:wrapPolygon edited="0">
                      <wp:start x="0" y="0"/>
                      <wp:lineTo x="0" y="20797"/>
                      <wp:lineTo x="21306" y="20797"/>
                      <wp:lineTo x="21306" y="0"/>
                      <wp:lineTo x="0" y="0"/>
                    </wp:wrapPolygon>
                  </wp:wrapTight>
                  <wp:docPr id="92805844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92000" cy="752400"/>
                          </a:xfrm>
                          <a:prstGeom prst="rect">
                            <a:avLst/>
                          </a:prstGeom>
                          <a:noFill/>
                        </pic:spPr>
                      </pic:pic>
                    </a:graphicData>
                  </a:graphic>
                  <wp14:sizeRelH relativeFrom="page">
                    <wp14:pctWidth>0</wp14:pctWidth>
                  </wp14:sizeRelH>
                  <wp14:sizeRelV relativeFrom="page">
                    <wp14:pctHeight>0</wp14:pctHeight>
                  </wp14:sizeRelV>
                </wp:anchor>
              </w:drawing>
            </w:r>
          </w:p>
        </w:tc>
        <w:tc>
          <w:tcPr>
            <w:tcW w:w="4548" w:type="dxa"/>
          </w:tcPr>
          <w:p w14:paraId="359CC14D" w14:textId="77777777" w:rsidR="00E774FB" w:rsidRPr="00582212" w:rsidRDefault="00E774FB" w:rsidP="001D4B6E">
            <w:pPr>
              <w:pStyle w:val="TableParagraph"/>
              <w:spacing w:line="229" w:lineRule="exact"/>
              <w:ind w:left="191" w:right="133"/>
              <w:jc w:val="right"/>
              <w:rPr>
                <w:b/>
              </w:rPr>
            </w:pPr>
            <w:r w:rsidRPr="00582212">
              <w:rPr>
                <w:b/>
              </w:rPr>
              <w:t>Ηράκλειο, 07/08/2025</w:t>
            </w:r>
          </w:p>
        </w:tc>
      </w:tr>
      <w:tr w:rsidR="00E774FB" w:rsidRPr="006B091A" w14:paraId="79602CED" w14:textId="77777777" w:rsidTr="00911E89">
        <w:tc>
          <w:tcPr>
            <w:tcW w:w="4810" w:type="dxa"/>
          </w:tcPr>
          <w:p w14:paraId="647B2F86" w14:textId="77777777" w:rsidR="00E774FB" w:rsidRPr="00582212" w:rsidRDefault="00E774FB" w:rsidP="001D4B6E">
            <w:pPr>
              <w:pStyle w:val="TableParagraph"/>
              <w:ind w:left="103"/>
              <w:rPr>
                <w:b/>
                <w:sz w:val="24"/>
              </w:rPr>
            </w:pPr>
            <w:r w:rsidRPr="00582212">
              <w:rPr>
                <w:b/>
                <w:sz w:val="24"/>
              </w:rPr>
              <w:t>ΕΛΛΗΝΙΚΗ</w:t>
            </w:r>
            <w:r w:rsidRPr="00582212">
              <w:rPr>
                <w:b/>
                <w:spacing w:val="-17"/>
                <w:sz w:val="24"/>
              </w:rPr>
              <w:t xml:space="preserve"> </w:t>
            </w:r>
            <w:r w:rsidRPr="00582212">
              <w:rPr>
                <w:b/>
                <w:sz w:val="24"/>
              </w:rPr>
              <w:t xml:space="preserve">ΔΗΜΟΚΡΑΤΙΑ </w:t>
            </w:r>
          </w:p>
          <w:p w14:paraId="64DB1898" w14:textId="77777777" w:rsidR="00E774FB" w:rsidRPr="00582212" w:rsidRDefault="00E774FB" w:rsidP="001D4B6E">
            <w:pPr>
              <w:pStyle w:val="TableParagraph"/>
              <w:ind w:left="103"/>
              <w:rPr>
                <w:b/>
                <w:sz w:val="24"/>
              </w:rPr>
            </w:pPr>
            <w:r w:rsidRPr="00582212">
              <w:rPr>
                <w:b/>
                <w:sz w:val="24"/>
              </w:rPr>
              <w:t>ΔΗΜΟΣ ΗΡΑΚΛΕΙΟΥ</w:t>
            </w:r>
          </w:p>
          <w:p w14:paraId="444B7528" w14:textId="77777777" w:rsidR="00E774FB" w:rsidRPr="00582212" w:rsidRDefault="00E774FB" w:rsidP="001D4B6E">
            <w:pPr>
              <w:pStyle w:val="TableParagraph"/>
              <w:ind w:left="103"/>
              <w:rPr>
                <w:b/>
                <w:sz w:val="24"/>
              </w:rPr>
            </w:pPr>
            <w:r w:rsidRPr="00582212">
              <w:rPr>
                <w:b/>
                <w:sz w:val="24"/>
              </w:rPr>
              <w:t>Δ/ΝΣΗ</w:t>
            </w:r>
            <w:r w:rsidRPr="00582212">
              <w:rPr>
                <w:b/>
                <w:spacing w:val="-3"/>
                <w:sz w:val="24"/>
              </w:rPr>
              <w:t xml:space="preserve"> </w:t>
            </w:r>
            <w:r w:rsidRPr="00582212">
              <w:rPr>
                <w:b/>
                <w:sz w:val="24"/>
              </w:rPr>
              <w:t>ΚΑΘΑΡΙΟΤΗΤΑΣ &amp; ΑΝΑΚΥΚΛΩΣΗΣ</w:t>
            </w:r>
          </w:p>
        </w:tc>
        <w:tc>
          <w:tcPr>
            <w:tcW w:w="4548" w:type="dxa"/>
          </w:tcPr>
          <w:p w14:paraId="1DDA55A0" w14:textId="77777777" w:rsidR="00E774FB" w:rsidRPr="00582212" w:rsidRDefault="00E774FB" w:rsidP="001D4B6E">
            <w:pPr>
              <w:pStyle w:val="TableParagraph"/>
              <w:ind w:left="218"/>
              <w:rPr>
                <w:b/>
                <w:bCs/>
                <w:sz w:val="24"/>
              </w:rPr>
            </w:pPr>
            <w:r w:rsidRPr="00582212">
              <w:rPr>
                <w:b/>
                <w:bCs/>
                <w:sz w:val="24"/>
              </w:rPr>
              <w:t>ΔΗΜΟΣ</w:t>
            </w:r>
            <w:r w:rsidRPr="00582212">
              <w:rPr>
                <w:b/>
                <w:bCs/>
                <w:spacing w:val="-2"/>
                <w:sz w:val="24"/>
              </w:rPr>
              <w:t xml:space="preserve"> ΗΡΑΚΛΕΙΟΥ</w:t>
            </w:r>
          </w:p>
          <w:p w14:paraId="5C13A9A6" w14:textId="77777777" w:rsidR="00E774FB" w:rsidRPr="00582212" w:rsidRDefault="00E774FB" w:rsidP="001D4B6E">
            <w:pPr>
              <w:pStyle w:val="TableParagraph"/>
              <w:ind w:left="218"/>
              <w:rPr>
                <w:b/>
                <w:bCs/>
                <w:sz w:val="24"/>
              </w:rPr>
            </w:pPr>
            <w:r w:rsidRPr="00582212">
              <w:rPr>
                <w:b/>
                <w:bCs/>
                <w:sz w:val="24"/>
              </w:rPr>
              <w:t>ΤΙΤΛΟΣ: «Υπηρεσίες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w:t>
            </w:r>
          </w:p>
        </w:tc>
      </w:tr>
    </w:tbl>
    <w:bookmarkEnd w:id="119"/>
    <w:p w14:paraId="65D6EFE6" w14:textId="77777777" w:rsidR="00911E89" w:rsidRPr="00911E89" w:rsidRDefault="00911E89" w:rsidP="00911E89">
      <w:pPr>
        <w:keepNext/>
        <w:keepLines/>
        <w:suppressAutoHyphens w:val="0"/>
        <w:spacing w:before="360" w:after="80" w:line="278" w:lineRule="auto"/>
        <w:jc w:val="center"/>
        <w:outlineLvl w:val="0"/>
        <w:rPr>
          <w:rFonts w:cs="Times New Roman"/>
          <w:b/>
          <w:kern w:val="2"/>
          <w:sz w:val="32"/>
          <w:szCs w:val="40"/>
          <w:lang w:val="el-GR" w:eastAsia="en-US"/>
          <w14:ligatures w14:val="standardContextual"/>
        </w:rPr>
      </w:pPr>
      <w:r w:rsidRPr="00911E89">
        <w:rPr>
          <w:rFonts w:cs="Times New Roman"/>
          <w:b/>
          <w:kern w:val="2"/>
          <w:sz w:val="32"/>
          <w:szCs w:val="40"/>
          <w:lang w:val="el-GR" w:eastAsia="en-US"/>
          <w14:ligatures w14:val="standardContextual"/>
        </w:rPr>
        <w:t>Ι. ΕΙΣΑΓΩΓΗ</w:t>
      </w:r>
    </w:p>
    <w:p w14:paraId="51826DF5" w14:textId="77777777" w:rsidR="00E774FB" w:rsidRPr="00582212" w:rsidRDefault="00E774FB" w:rsidP="00E774FB">
      <w:pPr>
        <w:pStyle w:val="af0"/>
        <w:spacing w:before="91"/>
        <w:rPr>
          <w:b/>
        </w:rPr>
      </w:pPr>
    </w:p>
    <w:tbl>
      <w:tblPr>
        <w:tblW w:w="0" w:type="auto"/>
        <w:tblInd w:w="206" w:type="dxa"/>
        <w:tblLayout w:type="fixed"/>
        <w:tblCellMar>
          <w:left w:w="0" w:type="dxa"/>
          <w:right w:w="0" w:type="dxa"/>
        </w:tblCellMar>
        <w:tblLook w:val="01E0" w:firstRow="1" w:lastRow="1" w:firstColumn="1" w:lastColumn="1" w:noHBand="0" w:noVBand="0"/>
      </w:tblPr>
      <w:tblGrid>
        <w:gridCol w:w="2032"/>
        <w:gridCol w:w="7729"/>
      </w:tblGrid>
      <w:tr w:rsidR="00E774FB" w:rsidRPr="006B091A" w14:paraId="60BD1757" w14:textId="77777777" w:rsidTr="001D4B6E">
        <w:trPr>
          <w:trHeight w:val="556"/>
        </w:trPr>
        <w:tc>
          <w:tcPr>
            <w:tcW w:w="2032" w:type="dxa"/>
            <w:shd w:val="clear" w:color="auto" w:fill="EEEEEE"/>
          </w:tcPr>
          <w:p w14:paraId="13C12473" w14:textId="77777777" w:rsidR="00E774FB" w:rsidRPr="00582212" w:rsidRDefault="00E774FB" w:rsidP="001D4B6E">
            <w:pPr>
              <w:pStyle w:val="TableParagraph"/>
              <w:spacing w:line="275" w:lineRule="exact"/>
              <w:ind w:left="80"/>
              <w:rPr>
                <w:b/>
                <w:sz w:val="24"/>
              </w:rPr>
            </w:pPr>
            <w:r w:rsidRPr="00582212">
              <w:rPr>
                <w:b/>
                <w:spacing w:val="-2"/>
                <w:sz w:val="24"/>
              </w:rPr>
              <w:t>Υπηρεσία:</w:t>
            </w:r>
          </w:p>
        </w:tc>
        <w:tc>
          <w:tcPr>
            <w:tcW w:w="7729" w:type="dxa"/>
            <w:shd w:val="clear" w:color="auto" w:fill="F1F1F1"/>
          </w:tcPr>
          <w:p w14:paraId="73A01E73" w14:textId="77777777" w:rsidR="00E774FB" w:rsidRPr="00582212" w:rsidRDefault="00E774FB" w:rsidP="001D4B6E">
            <w:pPr>
              <w:pStyle w:val="TableParagraph"/>
              <w:spacing w:line="276" w:lineRule="exact"/>
              <w:ind w:left="80"/>
              <w:rPr>
                <w:sz w:val="24"/>
              </w:rPr>
            </w:pPr>
            <w:r w:rsidRPr="00582212">
              <w:rPr>
                <w:b/>
                <w:bCs/>
                <w:sz w:val="24"/>
              </w:rPr>
              <w:t>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w:t>
            </w:r>
          </w:p>
        </w:tc>
      </w:tr>
      <w:tr w:rsidR="00E774FB" w:rsidRPr="006B091A" w14:paraId="7BA46F06" w14:textId="77777777" w:rsidTr="001D4B6E">
        <w:trPr>
          <w:trHeight w:val="1652"/>
        </w:trPr>
        <w:tc>
          <w:tcPr>
            <w:tcW w:w="2032" w:type="dxa"/>
            <w:shd w:val="clear" w:color="auto" w:fill="EEEEEE"/>
          </w:tcPr>
          <w:p w14:paraId="51353E4B" w14:textId="77777777" w:rsidR="00E774FB" w:rsidRPr="00582212" w:rsidRDefault="00E774FB" w:rsidP="001D4B6E">
            <w:pPr>
              <w:pStyle w:val="TableParagraph"/>
              <w:spacing w:line="271" w:lineRule="exact"/>
              <w:ind w:left="80"/>
              <w:rPr>
                <w:b/>
                <w:sz w:val="24"/>
              </w:rPr>
            </w:pPr>
            <w:r w:rsidRPr="00582212">
              <w:rPr>
                <w:b/>
                <w:spacing w:val="-5"/>
                <w:sz w:val="24"/>
              </w:rPr>
              <w:t>CPV</w:t>
            </w:r>
          </w:p>
        </w:tc>
        <w:tc>
          <w:tcPr>
            <w:tcW w:w="7729" w:type="dxa"/>
            <w:shd w:val="clear" w:color="auto" w:fill="F1F1F1"/>
          </w:tcPr>
          <w:p w14:paraId="02A3AD59" w14:textId="77777777" w:rsidR="00E774FB" w:rsidRPr="00582212" w:rsidRDefault="00E774FB" w:rsidP="001D4B6E">
            <w:pPr>
              <w:pStyle w:val="TableParagraph"/>
              <w:ind w:left="80" w:right="474"/>
              <w:rPr>
                <w:sz w:val="24"/>
              </w:rPr>
            </w:pPr>
            <w:r w:rsidRPr="00582212">
              <w:rPr>
                <w:sz w:val="24"/>
              </w:rPr>
              <w:t>90500000-2-Υπηρεσίες σχετιζόμενες με απορρίμματα και απόβλητα 90511100-3-</w:t>
            </w:r>
            <w:r w:rsidRPr="00582212">
              <w:rPr>
                <w:spacing w:val="-9"/>
                <w:sz w:val="24"/>
              </w:rPr>
              <w:t xml:space="preserve"> </w:t>
            </w:r>
            <w:r w:rsidRPr="00582212">
              <w:rPr>
                <w:sz w:val="24"/>
              </w:rPr>
              <w:t>Υπηρεσίες</w:t>
            </w:r>
            <w:r w:rsidRPr="00582212">
              <w:rPr>
                <w:spacing w:val="-8"/>
                <w:sz w:val="24"/>
              </w:rPr>
              <w:t xml:space="preserve"> </w:t>
            </w:r>
            <w:r w:rsidRPr="00582212">
              <w:rPr>
                <w:sz w:val="24"/>
              </w:rPr>
              <w:t>αποκομιδής</w:t>
            </w:r>
            <w:r w:rsidRPr="00582212">
              <w:rPr>
                <w:spacing w:val="-8"/>
                <w:sz w:val="24"/>
              </w:rPr>
              <w:t xml:space="preserve"> </w:t>
            </w:r>
            <w:r w:rsidRPr="00582212">
              <w:rPr>
                <w:sz w:val="24"/>
              </w:rPr>
              <w:t>στερεών</w:t>
            </w:r>
            <w:r w:rsidRPr="00582212">
              <w:rPr>
                <w:spacing w:val="-9"/>
                <w:sz w:val="24"/>
              </w:rPr>
              <w:t xml:space="preserve"> </w:t>
            </w:r>
            <w:r w:rsidRPr="00582212">
              <w:rPr>
                <w:sz w:val="24"/>
              </w:rPr>
              <w:t>αστικών</w:t>
            </w:r>
            <w:r w:rsidRPr="00582212">
              <w:rPr>
                <w:spacing w:val="-9"/>
                <w:sz w:val="24"/>
              </w:rPr>
              <w:t xml:space="preserve"> </w:t>
            </w:r>
            <w:r w:rsidRPr="00582212">
              <w:rPr>
                <w:sz w:val="24"/>
              </w:rPr>
              <w:t xml:space="preserve">απορριμμάτων </w:t>
            </w:r>
          </w:p>
          <w:p w14:paraId="5C3DEA99" w14:textId="77777777" w:rsidR="00E774FB" w:rsidRPr="00582212" w:rsidRDefault="00E774FB" w:rsidP="001D4B6E">
            <w:pPr>
              <w:pStyle w:val="TableParagraph"/>
              <w:ind w:left="80" w:right="916"/>
              <w:rPr>
                <w:sz w:val="24"/>
              </w:rPr>
            </w:pPr>
            <w:r w:rsidRPr="00582212">
              <w:rPr>
                <w:sz w:val="24"/>
              </w:rPr>
              <w:t>90512000-9 –Υπηρεσίες μεταφοράς απορριμμάτων</w:t>
            </w:r>
          </w:p>
          <w:p w14:paraId="4E5DE36C" w14:textId="77777777" w:rsidR="00E774FB" w:rsidRPr="00582212" w:rsidRDefault="00E774FB" w:rsidP="001D4B6E">
            <w:pPr>
              <w:pStyle w:val="TableParagraph"/>
              <w:ind w:left="80"/>
              <w:rPr>
                <w:sz w:val="24"/>
              </w:rPr>
            </w:pPr>
            <w:r w:rsidRPr="00582212">
              <w:rPr>
                <w:sz w:val="24"/>
              </w:rPr>
              <w:t>90611000-3-</w:t>
            </w:r>
            <w:r w:rsidRPr="00582212">
              <w:rPr>
                <w:spacing w:val="-4"/>
                <w:sz w:val="24"/>
              </w:rPr>
              <w:t xml:space="preserve"> </w:t>
            </w:r>
            <w:r w:rsidRPr="00582212">
              <w:rPr>
                <w:sz w:val="24"/>
              </w:rPr>
              <w:t>Υπηρεσίες</w:t>
            </w:r>
            <w:r w:rsidRPr="00582212">
              <w:rPr>
                <w:spacing w:val="-2"/>
                <w:sz w:val="24"/>
              </w:rPr>
              <w:t xml:space="preserve"> οδοκαθαρισμού</w:t>
            </w:r>
          </w:p>
          <w:p w14:paraId="02EA900A" w14:textId="77777777" w:rsidR="00E774FB" w:rsidRPr="00582212" w:rsidRDefault="00E774FB" w:rsidP="001D4B6E">
            <w:pPr>
              <w:pStyle w:val="TableParagraph"/>
              <w:spacing w:line="270" w:lineRule="atLeast"/>
              <w:ind w:left="80" w:right="333"/>
              <w:rPr>
                <w:sz w:val="24"/>
              </w:rPr>
            </w:pPr>
            <w:r w:rsidRPr="00582212">
              <w:rPr>
                <w:sz w:val="24"/>
              </w:rPr>
              <w:t>90610000-6-Υπηρεσίες</w:t>
            </w:r>
            <w:r w:rsidRPr="00582212">
              <w:rPr>
                <w:spacing w:val="-10"/>
                <w:sz w:val="24"/>
              </w:rPr>
              <w:t xml:space="preserve"> </w:t>
            </w:r>
            <w:r w:rsidRPr="00582212">
              <w:rPr>
                <w:sz w:val="24"/>
              </w:rPr>
              <w:t>καθαρισμού</w:t>
            </w:r>
            <w:r w:rsidRPr="00582212">
              <w:rPr>
                <w:spacing w:val="-10"/>
                <w:sz w:val="24"/>
              </w:rPr>
              <w:t xml:space="preserve"> </w:t>
            </w:r>
            <w:r w:rsidRPr="00582212">
              <w:rPr>
                <w:sz w:val="24"/>
              </w:rPr>
              <w:t>και</w:t>
            </w:r>
            <w:r w:rsidRPr="00582212">
              <w:rPr>
                <w:spacing w:val="-11"/>
                <w:sz w:val="24"/>
              </w:rPr>
              <w:t xml:space="preserve"> </w:t>
            </w:r>
            <w:r w:rsidRPr="00582212">
              <w:rPr>
                <w:sz w:val="24"/>
              </w:rPr>
              <w:t>σάρωσης</w:t>
            </w:r>
            <w:r w:rsidRPr="00582212">
              <w:rPr>
                <w:spacing w:val="-10"/>
                <w:sz w:val="24"/>
              </w:rPr>
              <w:t xml:space="preserve"> </w:t>
            </w:r>
            <w:r w:rsidRPr="00582212">
              <w:rPr>
                <w:sz w:val="24"/>
              </w:rPr>
              <w:t>οδών</w:t>
            </w:r>
          </w:p>
        </w:tc>
      </w:tr>
    </w:tbl>
    <w:p w14:paraId="6E443D81" w14:textId="77777777" w:rsidR="00E774FB" w:rsidRPr="00E774FB" w:rsidRDefault="00E774FB" w:rsidP="00E774FB">
      <w:pPr>
        <w:spacing w:line="288" w:lineRule="auto"/>
        <w:ind w:left="284" w:right="284"/>
        <w:rPr>
          <w:lang w:val="el-GR"/>
        </w:rPr>
      </w:pPr>
      <w:r w:rsidRPr="00E774FB">
        <w:rPr>
          <w:lang w:val="el-GR"/>
        </w:rPr>
        <w:t>Η</w:t>
      </w:r>
      <w:r w:rsidRPr="00E774FB">
        <w:rPr>
          <w:spacing w:val="-5"/>
          <w:lang w:val="el-GR"/>
        </w:rPr>
        <w:t xml:space="preserve"> </w:t>
      </w:r>
      <w:r w:rsidRPr="00E774FB">
        <w:rPr>
          <w:lang w:val="el-GR"/>
        </w:rPr>
        <w:t>παρούσα</w:t>
      </w:r>
      <w:r w:rsidRPr="00E774FB">
        <w:rPr>
          <w:spacing w:val="-5"/>
          <w:lang w:val="el-GR"/>
        </w:rPr>
        <w:t xml:space="preserve"> </w:t>
      </w:r>
      <w:r w:rsidRPr="00E774FB">
        <w:rPr>
          <w:lang w:val="el-GR"/>
        </w:rPr>
        <w:t>μελέτη</w:t>
      </w:r>
      <w:r w:rsidRPr="00E774FB">
        <w:rPr>
          <w:spacing w:val="-5"/>
          <w:lang w:val="el-GR"/>
        </w:rPr>
        <w:t xml:space="preserve"> </w:t>
      </w:r>
      <w:r w:rsidRPr="00E774FB">
        <w:rPr>
          <w:lang w:val="el-GR"/>
        </w:rPr>
        <w:t>συντάχθηκε</w:t>
      </w:r>
      <w:r w:rsidRPr="00E774FB">
        <w:rPr>
          <w:spacing w:val="-4"/>
          <w:lang w:val="el-GR"/>
        </w:rPr>
        <w:t xml:space="preserve"> </w:t>
      </w:r>
      <w:r w:rsidRPr="00E774FB">
        <w:rPr>
          <w:lang w:val="el-GR"/>
        </w:rPr>
        <w:t>προκειμένου</w:t>
      </w:r>
      <w:r w:rsidRPr="00E774FB">
        <w:rPr>
          <w:spacing w:val="-4"/>
          <w:lang w:val="el-GR"/>
        </w:rPr>
        <w:t xml:space="preserve"> </w:t>
      </w:r>
      <w:r w:rsidRPr="00E774FB">
        <w:rPr>
          <w:lang w:val="el-GR"/>
        </w:rPr>
        <w:t>να</w:t>
      </w:r>
      <w:r w:rsidRPr="00E774FB">
        <w:rPr>
          <w:spacing w:val="-5"/>
          <w:lang w:val="el-GR"/>
        </w:rPr>
        <w:t xml:space="preserve"> </w:t>
      </w:r>
      <w:r w:rsidRPr="00E774FB">
        <w:rPr>
          <w:lang w:val="el-GR"/>
        </w:rPr>
        <w:t>καθοριστούν</w:t>
      </w:r>
      <w:r w:rsidRPr="00E774FB">
        <w:rPr>
          <w:spacing w:val="-5"/>
          <w:lang w:val="el-GR"/>
        </w:rPr>
        <w:t xml:space="preserve"> </w:t>
      </w:r>
      <w:r w:rsidRPr="00E774FB">
        <w:rPr>
          <w:lang w:val="el-GR"/>
        </w:rPr>
        <w:t>οι</w:t>
      </w:r>
      <w:r w:rsidRPr="00E774FB">
        <w:rPr>
          <w:spacing w:val="-5"/>
          <w:lang w:val="el-GR"/>
        </w:rPr>
        <w:t xml:space="preserve"> </w:t>
      </w:r>
      <w:r w:rsidRPr="00E774FB">
        <w:rPr>
          <w:lang w:val="el-GR"/>
        </w:rPr>
        <w:t>προδιαγραφές,</w:t>
      </w:r>
      <w:r w:rsidRPr="00E774FB">
        <w:rPr>
          <w:spacing w:val="-4"/>
          <w:lang w:val="el-GR"/>
        </w:rPr>
        <w:t xml:space="preserve"> </w:t>
      </w:r>
      <w:r w:rsidRPr="00E774FB">
        <w:rPr>
          <w:lang w:val="el-GR"/>
        </w:rPr>
        <w:t>οι</w:t>
      </w:r>
      <w:r w:rsidRPr="00E774FB">
        <w:rPr>
          <w:spacing w:val="-5"/>
          <w:lang w:val="el-GR"/>
        </w:rPr>
        <w:t xml:space="preserve"> </w:t>
      </w:r>
      <w:r w:rsidRPr="00E774FB">
        <w:rPr>
          <w:lang w:val="el-GR"/>
        </w:rPr>
        <w:t>προϋποθέσεις και το κόστος ανάθεσης των υπηρεσιών:</w:t>
      </w:r>
    </w:p>
    <w:p w14:paraId="4AF8663D" w14:textId="77777777" w:rsidR="00E774FB" w:rsidRPr="00E774FB" w:rsidRDefault="00E774FB" w:rsidP="00AA0EBC">
      <w:pPr>
        <w:pStyle w:val="afb"/>
        <w:numPr>
          <w:ilvl w:val="0"/>
          <w:numId w:val="24"/>
        </w:numPr>
        <w:suppressAutoHyphens w:val="0"/>
        <w:spacing w:after="160" w:line="288" w:lineRule="auto"/>
        <w:ind w:right="284"/>
        <w:contextualSpacing w:val="0"/>
        <w:rPr>
          <w:lang w:val="el-GR"/>
        </w:rPr>
      </w:pPr>
      <w:r w:rsidRPr="00E774FB">
        <w:rPr>
          <w:lang w:val="el-GR"/>
        </w:rPr>
        <w:t>Απομάκρυνσης πράσινων &amp; ογκωδών αποβλήτων από το σύνολο του Δήμου.</w:t>
      </w:r>
    </w:p>
    <w:p w14:paraId="36770D0D" w14:textId="77777777" w:rsidR="00E774FB" w:rsidRPr="00E774FB" w:rsidRDefault="00E774FB" w:rsidP="00AA0EBC">
      <w:pPr>
        <w:pStyle w:val="afb"/>
        <w:numPr>
          <w:ilvl w:val="0"/>
          <w:numId w:val="24"/>
        </w:numPr>
        <w:suppressAutoHyphens w:val="0"/>
        <w:spacing w:after="160" w:line="288" w:lineRule="auto"/>
        <w:ind w:right="284"/>
        <w:contextualSpacing w:val="0"/>
        <w:rPr>
          <w:lang w:val="el-GR"/>
        </w:rPr>
      </w:pPr>
      <w:r w:rsidRPr="00E774FB">
        <w:rPr>
          <w:lang w:val="el-GR"/>
        </w:rPr>
        <w:t>Συλλογής ανακυκλώσιμων αποβλήτων (μπλε κάδου, ενιαίος ή σε ρεύματα ανακύκλωσης) από το σύνολο του Δήμου.</w:t>
      </w:r>
    </w:p>
    <w:p w14:paraId="103C6BDD" w14:textId="77777777" w:rsidR="00E774FB" w:rsidRPr="00E774FB" w:rsidRDefault="00E774FB" w:rsidP="00AA0EBC">
      <w:pPr>
        <w:pStyle w:val="afb"/>
        <w:numPr>
          <w:ilvl w:val="0"/>
          <w:numId w:val="24"/>
        </w:numPr>
        <w:suppressAutoHyphens w:val="0"/>
        <w:spacing w:after="160" w:line="288" w:lineRule="auto"/>
        <w:ind w:right="284"/>
        <w:contextualSpacing w:val="0"/>
        <w:rPr>
          <w:lang w:val="el-GR"/>
        </w:rPr>
      </w:pPr>
      <w:r w:rsidRPr="00E774FB">
        <w:rPr>
          <w:lang w:val="el-GR"/>
        </w:rPr>
        <w:t>Συλλογής σύμμεικτων αποβλήτων της 1</w:t>
      </w:r>
      <w:r w:rsidRPr="00E774FB">
        <w:rPr>
          <w:vertAlign w:val="superscript"/>
          <w:lang w:val="el-GR"/>
        </w:rPr>
        <w:t>ης</w:t>
      </w:r>
      <w:r w:rsidRPr="00E774FB">
        <w:rPr>
          <w:lang w:val="el-GR"/>
        </w:rPr>
        <w:t xml:space="preserve"> Δημοτικής Κοινότητας (εφεξής, 1</w:t>
      </w:r>
      <w:r w:rsidRPr="00E774FB">
        <w:rPr>
          <w:vertAlign w:val="superscript"/>
          <w:lang w:val="el-GR"/>
        </w:rPr>
        <w:t>ης</w:t>
      </w:r>
      <w:r w:rsidRPr="00E774FB">
        <w:rPr>
          <w:lang w:val="el-GR"/>
        </w:rPr>
        <w:t xml:space="preserve"> Δ.Κ.) του Δήμου Ηρακλείου </w:t>
      </w:r>
    </w:p>
    <w:p w14:paraId="7902C357" w14:textId="77777777" w:rsidR="00E774FB" w:rsidRPr="00E774FB" w:rsidRDefault="00E774FB" w:rsidP="00AA0EBC">
      <w:pPr>
        <w:pStyle w:val="afb"/>
        <w:numPr>
          <w:ilvl w:val="0"/>
          <w:numId w:val="24"/>
        </w:numPr>
        <w:suppressAutoHyphens w:val="0"/>
        <w:spacing w:after="160" w:line="288" w:lineRule="auto"/>
        <w:ind w:right="284"/>
        <w:contextualSpacing w:val="0"/>
        <w:rPr>
          <w:lang w:val="el-GR"/>
        </w:rPr>
      </w:pPr>
      <w:r w:rsidRPr="00E774FB">
        <w:rPr>
          <w:lang w:val="el-GR"/>
        </w:rPr>
        <w:t>Οδοκαθαρισμού και του καθαρισμού των κοινοχρήστων χώρων εντός της 1</w:t>
      </w:r>
      <w:r w:rsidRPr="00E774FB">
        <w:rPr>
          <w:vertAlign w:val="superscript"/>
          <w:lang w:val="el-GR"/>
        </w:rPr>
        <w:t>ης</w:t>
      </w:r>
      <w:r w:rsidRPr="00E774FB">
        <w:rPr>
          <w:lang w:val="el-GR"/>
        </w:rPr>
        <w:t xml:space="preserve"> Δ.Κ. του Δήμου Ηρακλείου, παραλιακού μετώπου και Ενετικών Τειχών.</w:t>
      </w:r>
    </w:p>
    <w:p w14:paraId="7A0CDA70" w14:textId="77777777" w:rsidR="00E774FB" w:rsidRPr="00E774FB" w:rsidRDefault="00E774FB" w:rsidP="00E774FB">
      <w:pPr>
        <w:spacing w:line="288" w:lineRule="auto"/>
        <w:ind w:left="284" w:right="284"/>
        <w:rPr>
          <w:lang w:val="el-GR"/>
        </w:rPr>
      </w:pPr>
      <w:r w:rsidRPr="00E774FB">
        <w:rPr>
          <w:lang w:val="el-GR"/>
        </w:rPr>
        <w:t>Όλες οι παραπάνω περιγραφόμενες υπηρεσίες θα εκτελούνται καθ’ όλη τη διάρκεια του έτους.</w:t>
      </w:r>
    </w:p>
    <w:p w14:paraId="5A24E203" w14:textId="77777777" w:rsidR="00E774FB" w:rsidRPr="00E774FB" w:rsidRDefault="00E774FB" w:rsidP="00E774FB">
      <w:pPr>
        <w:spacing w:line="288" w:lineRule="auto"/>
        <w:ind w:left="284" w:right="284"/>
        <w:rPr>
          <w:lang w:val="el-GR"/>
        </w:rPr>
      </w:pPr>
      <w:r w:rsidRPr="00E774FB">
        <w:rPr>
          <w:lang w:val="el-GR"/>
        </w:rPr>
        <w:t>Η συλλογή των απορριμμάτων και ο οδοκαθαρισμός θα γίνονται σε ώρες που να δημιουργείται η μικρότερη δυνατή όχληση και σύμφωνα πάντα με τις οδηγίες της αναθέτουσας αρχής.</w:t>
      </w:r>
    </w:p>
    <w:p w14:paraId="53FF7983" w14:textId="77777777" w:rsidR="00E774FB" w:rsidRPr="00E774FB" w:rsidRDefault="00E774FB" w:rsidP="00E774FB">
      <w:pPr>
        <w:spacing w:line="288" w:lineRule="auto"/>
        <w:ind w:left="284" w:right="284"/>
        <w:rPr>
          <w:lang w:val="el-GR"/>
        </w:rPr>
      </w:pPr>
      <w:r w:rsidRPr="00E774FB">
        <w:rPr>
          <w:lang w:val="el-GR"/>
        </w:rPr>
        <w:t>Δεν θα πραγματοποιείται συλλογή ειδικών αποβλήτων, όπως απόβλητα ηλεκτρικού και ηλεκτρονικού εξοπλισμού, λάδια, μπαταρίες, συσσωρευτές και μεταχειρισμένα ελαστικά.</w:t>
      </w:r>
    </w:p>
    <w:p w14:paraId="0AE56A10" w14:textId="77777777" w:rsidR="00E774FB" w:rsidRPr="00E774FB" w:rsidRDefault="00E774FB" w:rsidP="00E774FB">
      <w:pPr>
        <w:spacing w:line="288" w:lineRule="auto"/>
        <w:ind w:left="284" w:right="284"/>
        <w:rPr>
          <w:lang w:val="el-GR"/>
        </w:rPr>
      </w:pPr>
      <w:r w:rsidRPr="00E774FB">
        <w:rPr>
          <w:lang w:val="el-GR"/>
        </w:rPr>
        <w:lastRenderedPageBreak/>
        <w:t>Τα πληρώματα θα φροντίζουν την περισυλλογή των απορριμμάτων και τη φόρτωση τους στα απορριμματοφόρα από όλες τις κατοικημένες περιοχές, οικοδομικά τετράγωνα, οδούς, πλατείες και λοιπούς κοινόχρηστους χώρους εντός της εξυπηρετούμενης περιοχής.</w:t>
      </w:r>
    </w:p>
    <w:p w14:paraId="1E22A8A1" w14:textId="77777777" w:rsidR="00E774FB" w:rsidRPr="00E774FB" w:rsidRDefault="00E774FB" w:rsidP="00E774FB">
      <w:pPr>
        <w:spacing w:line="288" w:lineRule="auto"/>
        <w:ind w:left="284" w:right="284"/>
        <w:rPr>
          <w:lang w:val="el-GR"/>
        </w:rPr>
      </w:pPr>
      <w:r w:rsidRPr="00E774FB">
        <w:rPr>
          <w:lang w:val="el-GR"/>
        </w:rPr>
        <w:t>Οι εργάτες θα παραλαμβάνουν χωρίς αντίρρηση όλα τα απορρίμματα που θα τους παραδίδονται σύμφωνα με τον κανονισμό καθαριότητας του Δήμου είτε αυτά βρίσκονται μέσα σε κάδους, είτε έξω από αυτούς μέσα σε πλαστικές σακούλες, είτε ελεύθερα στον δρόμο.</w:t>
      </w:r>
    </w:p>
    <w:p w14:paraId="32ABE089" w14:textId="77777777" w:rsidR="00E774FB" w:rsidRPr="00E774FB" w:rsidRDefault="00E774FB" w:rsidP="00E774FB">
      <w:pPr>
        <w:spacing w:line="288" w:lineRule="auto"/>
        <w:ind w:left="284" w:right="284"/>
        <w:rPr>
          <w:lang w:val="el-GR"/>
        </w:rPr>
      </w:pPr>
      <w:r w:rsidRPr="00E774FB">
        <w:rPr>
          <w:lang w:val="el-GR"/>
        </w:rPr>
        <w:t>Οι εργάτες του Αναδόχου με αποκλειστική τους ευθύνη θα επαναφέρουν τους κάδους στις ορισμένες από τον Δήμο θέσεις, κλείνοντας τα καπάκια των κάδων και θα φροντίζουν για τον ευπρεπισμό γύρω από αυτούς. Η αποκομιδή των απορριμμάτων θα γίνεται από όλες τις περιοχές που ορίζονται παραπάνω.</w:t>
      </w:r>
    </w:p>
    <w:p w14:paraId="06D1BC84" w14:textId="77777777" w:rsidR="00E774FB" w:rsidRPr="00E774FB" w:rsidRDefault="00E774FB" w:rsidP="00E774FB">
      <w:pPr>
        <w:spacing w:line="288" w:lineRule="auto"/>
        <w:ind w:left="284" w:right="284"/>
        <w:rPr>
          <w:lang w:val="el-GR"/>
        </w:rPr>
      </w:pPr>
      <w:r w:rsidRPr="00E774FB">
        <w:rPr>
          <w:lang w:val="el-GR"/>
        </w:rPr>
        <w:t xml:space="preserve">Ο Ανάδοχος αναλαμβάνει την υποχρέωση να πραγματοποιούνται οι υπηρεσίες αποκομιδής και οδοκαθαρισμού ανελλιπώς με επιβαλλόμενη ιδιαίτερη επιμέλεια. Θα εγγυάται ημέρες ανάπαυσης του προσωπικού (ρεπό) και θα καλύπτει αμέσως τα κενά που πιθανά θα δημιουργηθούν σε περίπτωση ασθένειας και δικαιολογημένων ή αδικαιολόγητων απουσιών του προσωπικού, όπως επίσης και την αυθημερόν αντικατάσταση οχήματος που έπαθε βλάβη. Με μέριμνα του αναδόχου, τα οχήματα καθώς και ο λοιπός εξοπλισμός, θα φυλάσσονται σε κατάλληλα προφυλαγμένο χώρο που θα διαθέτει ο Ανάδοχος, όταν αυτά δεν χρησιμοποιούνται. </w:t>
      </w:r>
    </w:p>
    <w:p w14:paraId="3739D824" w14:textId="77777777" w:rsidR="00E774FB" w:rsidRPr="00E774FB" w:rsidRDefault="00E774FB" w:rsidP="00E774FB">
      <w:pPr>
        <w:spacing w:line="288" w:lineRule="auto"/>
        <w:ind w:left="284" w:right="284"/>
        <w:rPr>
          <w:lang w:val="el-GR"/>
        </w:rPr>
      </w:pPr>
      <w:r w:rsidRPr="00E774FB">
        <w:rPr>
          <w:lang w:val="el-GR"/>
        </w:rPr>
        <w:t xml:space="preserve">Επιπροσθέτως, υποχρεούται να συμμορφώνεται στις υποδείξεις που θα γίνουν από τον επιβλέποντα επόπτη που θα ορισθεί, εκ μέρους της </w:t>
      </w:r>
      <w:bookmarkStart w:id="120" w:name="_Hlk204016161"/>
      <w:r w:rsidRPr="00E774FB">
        <w:rPr>
          <w:lang w:val="el-GR"/>
        </w:rPr>
        <w:t>Διεύθυνσης Καθαριότητας και Ανακύκλωσης του Δήμου</w:t>
      </w:r>
      <w:bookmarkEnd w:id="120"/>
      <w:r w:rsidRPr="00E774FB">
        <w:rPr>
          <w:lang w:val="el-GR"/>
        </w:rPr>
        <w:t>, για την παρακολούθηση των υπηρεσιών.</w:t>
      </w:r>
    </w:p>
    <w:p w14:paraId="41259BCB" w14:textId="77777777" w:rsidR="00E774FB" w:rsidRPr="00E774FB" w:rsidRDefault="00E774FB" w:rsidP="00E774FB">
      <w:pPr>
        <w:spacing w:line="288" w:lineRule="auto"/>
        <w:ind w:left="284" w:right="284"/>
        <w:rPr>
          <w:lang w:val="el-GR"/>
        </w:rPr>
      </w:pPr>
      <w:r w:rsidRPr="00E774FB">
        <w:rPr>
          <w:lang w:val="el-GR"/>
        </w:rPr>
        <w:t>Σε περίπτωση έκτακτων περιστατικών ο Δήμος Ηρακλείου μπορεί μετά από σχετική έγγραφη ειδοποίηση του, ή με μήνυμα ηλεκτρονικού ταχυδρομείου, να ζητήσει να πραγματοποιηθούν έως και δέκα (10) επιπλέον δρομολόγια αποκομιδής σύμμεικτων αποβλήτων ή αποκομιδής υλικών συσκευασίας και δέκα (10) χειρωνακτικοί οδοκαθαρισμοί ανά έτος πέραν των υπολογιζόμενων χωρίς αύξηση του κόστους.</w:t>
      </w:r>
    </w:p>
    <w:p w14:paraId="5AD695DC" w14:textId="77777777" w:rsidR="00E774FB" w:rsidRPr="00E774FB" w:rsidRDefault="00E774FB" w:rsidP="00E774FB">
      <w:pPr>
        <w:spacing w:line="288" w:lineRule="auto"/>
        <w:ind w:left="284" w:right="284"/>
        <w:rPr>
          <w:lang w:val="el-GR"/>
        </w:rPr>
      </w:pPr>
      <w:r w:rsidRPr="00E774FB">
        <w:rPr>
          <w:lang w:val="el-GR"/>
        </w:rPr>
        <w:t>Η οργάνωση της συλλογής και του οδοκαθαρισμού, μπορεί να διαφοροποιηθεί εάν κριθεί σκόπιμο από την Υπηρεσία για την καλύτερη εκτέλεση των παρεχόμενων Υπηρεσιών. Σε κάθε περίπτωση, οι διαφοροποιήσεις θα πρέπει να κοινοποιούνται στον Ανάδοχο γραπτώς (με έντυπη ή/και ηλεκτρονική (ηλεκτρονικό ταχυδρομείο) επικοινωνία).</w:t>
      </w:r>
    </w:p>
    <w:p w14:paraId="753FEDF6" w14:textId="77777777" w:rsidR="00E774FB" w:rsidRPr="00E774FB" w:rsidRDefault="00E774FB" w:rsidP="00E774FB">
      <w:pPr>
        <w:spacing w:line="288" w:lineRule="auto"/>
        <w:ind w:left="284" w:right="284"/>
        <w:rPr>
          <w:lang w:val="el-GR"/>
        </w:rPr>
      </w:pPr>
      <w:r w:rsidRPr="00E774FB">
        <w:rPr>
          <w:lang w:val="el-GR"/>
        </w:rPr>
        <w:t xml:space="preserve">Κατά την τρέχουσα χρονική περίοδο, στον Δήμο Ηρακλείου η αποκομιδή των σύμμεικτων Αστικών Στερεών Αποβλήτων (ΑΣΑ) των Ανακυκλώσιμων Υλικών (ΑΥ) καθώς και των ογκωδών και πράσινων αποβλήτων γίνεται από την Υπηρεσία Καθαριότητας και Ανακύκλωσης του δήμου. Ομοίως, ο Δήμος Ηρακλείου είναι υπεύθυνος και για τις εργασίες οδοκαθαρισμού σε όλη την περιοχή αρμοδιότητάς του. </w:t>
      </w:r>
    </w:p>
    <w:p w14:paraId="3098FCCA" w14:textId="77777777" w:rsidR="00E774FB" w:rsidRPr="00E774FB" w:rsidRDefault="00E774FB" w:rsidP="00E774FB">
      <w:pPr>
        <w:spacing w:line="288" w:lineRule="auto"/>
        <w:ind w:left="284" w:right="284"/>
        <w:rPr>
          <w:lang w:val="el-GR"/>
        </w:rPr>
      </w:pPr>
      <w:r w:rsidRPr="00E774FB">
        <w:rPr>
          <w:lang w:val="el-GR"/>
        </w:rPr>
        <w:t xml:space="preserve">Η σύνταξη της μελέτης έγινε με τη συνεργασία και την ανταλλαγή απόψεων με την Δημοτική Αρχή και την Υπηρεσία Καθαριότητας, αλλά ελήφθη υπόψη και η </w:t>
      </w:r>
      <w:proofErr w:type="spellStart"/>
      <w:r w:rsidRPr="00E774FB">
        <w:rPr>
          <w:lang w:val="el-GR"/>
        </w:rPr>
        <w:t>αποκτηθείσα</w:t>
      </w:r>
      <w:proofErr w:type="spellEnd"/>
      <w:r w:rsidRPr="00E774FB">
        <w:rPr>
          <w:lang w:val="el-GR"/>
        </w:rPr>
        <w:t xml:space="preserve"> εμπειρία από τις προηγούμενες συμβάσεις καθώς και το ισχύον νομοθετικό πλαίσιο. Η μελέτη περιγράφει αναλυτικά όλες τις ανατιθέμενες εργασίες, τις γενικές κατευθύνσεις για την εκτέλεση τους και τέλος την κοστολόγηση τους.</w:t>
      </w:r>
    </w:p>
    <w:tbl>
      <w:tblPr>
        <w:tblW w:w="0" w:type="auto"/>
        <w:tblInd w:w="279" w:type="dxa"/>
        <w:tblLayout w:type="fixed"/>
        <w:tblCellMar>
          <w:left w:w="0" w:type="dxa"/>
          <w:right w:w="0" w:type="dxa"/>
        </w:tblCellMar>
        <w:tblLook w:val="01E0" w:firstRow="1" w:lastRow="1" w:firstColumn="1" w:lastColumn="1" w:noHBand="0" w:noVBand="0"/>
      </w:tblPr>
      <w:tblGrid>
        <w:gridCol w:w="4890"/>
        <w:gridCol w:w="4891"/>
      </w:tblGrid>
      <w:tr w:rsidR="00E774FB" w:rsidRPr="006B091A" w14:paraId="0F62AE53" w14:textId="77777777" w:rsidTr="001D4B6E">
        <w:trPr>
          <w:trHeight w:val="2289"/>
        </w:trPr>
        <w:tc>
          <w:tcPr>
            <w:tcW w:w="4890" w:type="dxa"/>
          </w:tcPr>
          <w:p w14:paraId="7826A620" w14:textId="77777777" w:rsidR="00E774FB" w:rsidRPr="00582212" w:rsidRDefault="00E774FB" w:rsidP="001D4B6E">
            <w:pPr>
              <w:pStyle w:val="TableParagraph"/>
              <w:spacing w:line="220" w:lineRule="exact"/>
              <w:ind w:left="191" w:right="107"/>
              <w:jc w:val="center"/>
              <w:rPr>
                <w:b/>
              </w:rPr>
            </w:pPr>
            <w:r w:rsidRPr="00582212">
              <w:rPr>
                <w:b/>
              </w:rPr>
              <w:lastRenderedPageBreak/>
              <w:t>Θ</w:t>
            </w:r>
            <w:r w:rsidRPr="00582212">
              <w:rPr>
                <w:b/>
                <w:spacing w:val="-1"/>
              </w:rPr>
              <w:t xml:space="preserve"> </w:t>
            </w:r>
            <w:r w:rsidRPr="00582212">
              <w:rPr>
                <w:b/>
              </w:rPr>
              <w:t>Ε</w:t>
            </w:r>
            <w:r w:rsidRPr="00582212">
              <w:rPr>
                <w:b/>
                <w:spacing w:val="-2"/>
              </w:rPr>
              <w:t xml:space="preserve"> </w:t>
            </w:r>
            <w:r w:rsidRPr="00582212">
              <w:rPr>
                <w:b/>
              </w:rPr>
              <w:t>Ω</w:t>
            </w:r>
            <w:r w:rsidRPr="00582212">
              <w:rPr>
                <w:b/>
                <w:spacing w:val="-1"/>
              </w:rPr>
              <w:t xml:space="preserve"> </w:t>
            </w:r>
            <w:r w:rsidRPr="00582212">
              <w:rPr>
                <w:b/>
              </w:rPr>
              <w:t>Ρ</w:t>
            </w:r>
            <w:r w:rsidRPr="00582212">
              <w:rPr>
                <w:b/>
                <w:spacing w:val="-1"/>
              </w:rPr>
              <w:t xml:space="preserve"> </w:t>
            </w:r>
            <w:r w:rsidRPr="00582212">
              <w:rPr>
                <w:b/>
              </w:rPr>
              <w:t>Η</w:t>
            </w:r>
            <w:r w:rsidRPr="00582212">
              <w:rPr>
                <w:b/>
                <w:spacing w:val="-1"/>
              </w:rPr>
              <w:t xml:space="preserve"> </w:t>
            </w:r>
            <w:r w:rsidRPr="00582212">
              <w:rPr>
                <w:b/>
              </w:rPr>
              <w:t>Θ Η</w:t>
            </w:r>
            <w:r w:rsidRPr="00582212">
              <w:rPr>
                <w:b/>
                <w:spacing w:val="-4"/>
              </w:rPr>
              <w:t xml:space="preserve"> </w:t>
            </w:r>
            <w:r w:rsidRPr="00582212">
              <w:rPr>
                <w:b/>
              </w:rPr>
              <w:t xml:space="preserve">Κ </w:t>
            </w:r>
            <w:r w:rsidRPr="00582212">
              <w:rPr>
                <w:b/>
                <w:spacing w:val="-10"/>
              </w:rPr>
              <w:t>Ε</w:t>
            </w:r>
          </w:p>
          <w:p w14:paraId="7DC0042B" w14:textId="77777777" w:rsidR="00E774FB" w:rsidRPr="00582212" w:rsidRDefault="00E774FB" w:rsidP="001D4B6E">
            <w:pPr>
              <w:pStyle w:val="TableParagraph"/>
              <w:spacing w:line="229" w:lineRule="exact"/>
              <w:ind w:left="191" w:right="107"/>
              <w:jc w:val="center"/>
              <w:rPr>
                <w:b/>
              </w:rPr>
            </w:pPr>
            <w:r w:rsidRPr="00582212">
              <w:rPr>
                <w:b/>
              </w:rPr>
              <w:t>Ηράκλειο,</w:t>
            </w:r>
            <w:r w:rsidRPr="00582212">
              <w:rPr>
                <w:b/>
                <w:spacing w:val="-7"/>
              </w:rPr>
              <w:t xml:space="preserve"> </w:t>
            </w:r>
            <w:r w:rsidRPr="00582212">
              <w:rPr>
                <w:b/>
              </w:rPr>
              <w:t>07/08/2025</w:t>
            </w:r>
          </w:p>
          <w:p w14:paraId="4A6CF136" w14:textId="77777777" w:rsidR="00E774FB" w:rsidRPr="00582212" w:rsidRDefault="00E774FB" w:rsidP="001D4B6E">
            <w:pPr>
              <w:pStyle w:val="TableParagraph"/>
              <w:ind w:left="191" w:right="107"/>
              <w:jc w:val="center"/>
              <w:rPr>
                <w:b/>
              </w:rPr>
            </w:pPr>
          </w:p>
          <w:p w14:paraId="506E8DBE" w14:textId="77777777" w:rsidR="00E774FB" w:rsidRPr="00582212" w:rsidRDefault="00E774FB" w:rsidP="001D4B6E">
            <w:pPr>
              <w:pStyle w:val="TableParagraph"/>
              <w:ind w:left="191" w:right="107"/>
              <w:jc w:val="center"/>
              <w:rPr>
                <w:b/>
              </w:rPr>
            </w:pPr>
            <w:r w:rsidRPr="00582212">
              <w:rPr>
                <w:b/>
              </w:rPr>
              <w:t xml:space="preserve">Ο </w:t>
            </w:r>
            <w:r>
              <w:rPr>
                <w:b/>
              </w:rPr>
              <w:t>ΑΝ.</w:t>
            </w:r>
            <w:r w:rsidRPr="00582212">
              <w:rPr>
                <w:b/>
              </w:rPr>
              <w:t xml:space="preserve">ΠΡΟΪΣΤΑΜΕΝΟΣ ΔΙΕΥΘΥΝΣΗΣ </w:t>
            </w:r>
          </w:p>
          <w:p w14:paraId="3C4085CB" w14:textId="77777777" w:rsidR="00E774FB" w:rsidRPr="00582212" w:rsidRDefault="00E774FB" w:rsidP="001D4B6E">
            <w:pPr>
              <w:pStyle w:val="TableParagraph"/>
              <w:ind w:left="191" w:right="107"/>
              <w:jc w:val="center"/>
              <w:rPr>
                <w:b/>
              </w:rPr>
            </w:pPr>
            <w:r w:rsidRPr="00582212">
              <w:rPr>
                <w:b/>
              </w:rPr>
              <w:t>ΚΑΘΑΡΙΟΤΗΤΑΣ &amp; ΑΝΑΚΥΚΛΩΣΗΣ</w:t>
            </w:r>
          </w:p>
          <w:p w14:paraId="1259996F" w14:textId="77777777" w:rsidR="00E774FB" w:rsidRPr="00582212" w:rsidRDefault="00E774FB" w:rsidP="001D4B6E">
            <w:pPr>
              <w:pStyle w:val="TableParagraph"/>
              <w:ind w:left="191" w:right="107"/>
              <w:jc w:val="center"/>
              <w:rPr>
                <w:b/>
              </w:rPr>
            </w:pPr>
          </w:p>
          <w:p w14:paraId="12600541" w14:textId="77777777" w:rsidR="00E774FB" w:rsidRPr="00582212" w:rsidRDefault="00E774FB" w:rsidP="001D4B6E">
            <w:pPr>
              <w:pStyle w:val="TableParagraph"/>
              <w:ind w:left="191" w:right="107"/>
              <w:jc w:val="center"/>
            </w:pPr>
          </w:p>
          <w:p w14:paraId="08B63E7F" w14:textId="77777777" w:rsidR="00E774FB" w:rsidRPr="00582212" w:rsidRDefault="00E774FB" w:rsidP="001D4B6E">
            <w:pPr>
              <w:pStyle w:val="TableParagraph"/>
              <w:ind w:left="191" w:right="107"/>
              <w:jc w:val="center"/>
            </w:pPr>
          </w:p>
          <w:p w14:paraId="5288443C" w14:textId="77777777" w:rsidR="00E774FB" w:rsidRPr="00582212" w:rsidRDefault="00E774FB" w:rsidP="001D4B6E">
            <w:pPr>
              <w:pStyle w:val="TableParagraph"/>
              <w:ind w:left="191" w:right="107"/>
              <w:jc w:val="center"/>
            </w:pPr>
          </w:p>
          <w:p w14:paraId="50AE912E" w14:textId="77777777" w:rsidR="00E774FB" w:rsidRPr="00582212" w:rsidRDefault="00E774FB" w:rsidP="001D4B6E">
            <w:pPr>
              <w:pStyle w:val="TableParagraph"/>
              <w:ind w:left="191" w:right="107"/>
              <w:jc w:val="center"/>
              <w:rPr>
                <w:b/>
                <w:bCs/>
              </w:rPr>
            </w:pPr>
            <w:r w:rsidRPr="00582212">
              <w:rPr>
                <w:b/>
                <w:bCs/>
              </w:rPr>
              <w:t>ΔΗΜΗΤΡΗΣ ΑΛΜΠΑΝΤΑΚΗΣ</w:t>
            </w:r>
          </w:p>
          <w:p w14:paraId="54047451" w14:textId="77777777" w:rsidR="00E774FB" w:rsidRPr="00582212" w:rsidRDefault="00E774FB" w:rsidP="001D4B6E">
            <w:pPr>
              <w:pStyle w:val="TableParagraph"/>
              <w:ind w:left="191" w:right="107"/>
              <w:jc w:val="center"/>
            </w:pPr>
            <w:r>
              <w:t xml:space="preserve">Π.Ε. </w:t>
            </w:r>
            <w:r w:rsidRPr="00582212">
              <w:t>ΜΗΧ/ΓΟΣ ΜΗΧ/ΚΟΣ</w:t>
            </w:r>
          </w:p>
          <w:p w14:paraId="49EF22C3" w14:textId="77777777" w:rsidR="00E774FB" w:rsidRPr="00582212" w:rsidRDefault="00E774FB" w:rsidP="001D4B6E">
            <w:pPr>
              <w:pStyle w:val="TableParagraph"/>
              <w:ind w:left="191" w:right="107"/>
              <w:jc w:val="center"/>
            </w:pPr>
          </w:p>
        </w:tc>
        <w:tc>
          <w:tcPr>
            <w:tcW w:w="4891" w:type="dxa"/>
          </w:tcPr>
          <w:p w14:paraId="76157CC9" w14:textId="77777777" w:rsidR="00E774FB" w:rsidRPr="00582212" w:rsidRDefault="00E774FB" w:rsidP="001D4B6E">
            <w:pPr>
              <w:pStyle w:val="TableParagraph"/>
              <w:ind w:left="191" w:right="133"/>
              <w:jc w:val="center"/>
              <w:rPr>
                <w:b/>
              </w:rPr>
            </w:pPr>
            <w:r w:rsidRPr="00582212">
              <w:rPr>
                <w:b/>
              </w:rPr>
              <w:t>Ο Συντάκτης</w:t>
            </w:r>
          </w:p>
          <w:p w14:paraId="31612514" w14:textId="77777777" w:rsidR="00E774FB" w:rsidRPr="00582212" w:rsidRDefault="00E774FB" w:rsidP="001D4B6E">
            <w:pPr>
              <w:pStyle w:val="TableParagraph"/>
              <w:spacing w:line="229" w:lineRule="exact"/>
              <w:ind w:left="191" w:right="133"/>
              <w:jc w:val="center"/>
              <w:rPr>
                <w:b/>
              </w:rPr>
            </w:pPr>
            <w:r w:rsidRPr="00582212">
              <w:rPr>
                <w:b/>
              </w:rPr>
              <w:t>Ηράκλειο, 07/08/2025</w:t>
            </w:r>
          </w:p>
          <w:p w14:paraId="76D8460E" w14:textId="77777777" w:rsidR="00E774FB" w:rsidRPr="00582212" w:rsidRDefault="00E774FB" w:rsidP="001D4B6E">
            <w:pPr>
              <w:pStyle w:val="TableParagraph"/>
              <w:spacing w:line="229" w:lineRule="exact"/>
              <w:ind w:left="191" w:right="133"/>
              <w:jc w:val="center"/>
              <w:rPr>
                <w:b/>
              </w:rPr>
            </w:pPr>
          </w:p>
          <w:p w14:paraId="62048676" w14:textId="77777777" w:rsidR="00E774FB" w:rsidRPr="00582212" w:rsidRDefault="00E774FB" w:rsidP="001D4B6E">
            <w:pPr>
              <w:pStyle w:val="TableParagraph"/>
              <w:ind w:left="191" w:right="107"/>
              <w:jc w:val="center"/>
              <w:rPr>
                <w:b/>
              </w:rPr>
            </w:pPr>
            <w:r w:rsidRPr="00582212">
              <w:rPr>
                <w:b/>
              </w:rPr>
              <w:t xml:space="preserve">Ο ΑΝ. ΠΡΟΪΣΤΑΜΕΝΟΣ ΤΜΗΜΑΤΟΣ </w:t>
            </w:r>
          </w:p>
          <w:p w14:paraId="62A754FA" w14:textId="77777777" w:rsidR="00E774FB" w:rsidRPr="00582212" w:rsidRDefault="00E774FB" w:rsidP="001D4B6E">
            <w:pPr>
              <w:pStyle w:val="TableParagraph"/>
              <w:ind w:left="191" w:right="133"/>
              <w:jc w:val="center"/>
              <w:rPr>
                <w:b/>
              </w:rPr>
            </w:pPr>
            <w:r w:rsidRPr="00582212">
              <w:rPr>
                <w:b/>
              </w:rPr>
              <w:t xml:space="preserve">ΑΠΟΚΟΜΙΔΗΣ ΑΠΟΡΡΙΜΜΑΤΩΝ &amp; ΑΝΑΚΥΚΛΩΣΙΜΩΝ ΥΛΙΚΩΝ  </w:t>
            </w:r>
          </w:p>
          <w:p w14:paraId="4873DB2E" w14:textId="77777777" w:rsidR="00E774FB" w:rsidRPr="00582212" w:rsidRDefault="00E774FB" w:rsidP="001D4B6E">
            <w:pPr>
              <w:pStyle w:val="TableParagraph"/>
              <w:ind w:left="191" w:right="133"/>
              <w:jc w:val="center"/>
              <w:rPr>
                <w:b/>
              </w:rPr>
            </w:pPr>
          </w:p>
          <w:p w14:paraId="1FAC3DD1" w14:textId="77777777" w:rsidR="00E774FB" w:rsidRPr="00582212" w:rsidRDefault="00E774FB" w:rsidP="001D4B6E">
            <w:pPr>
              <w:pStyle w:val="TableParagraph"/>
              <w:ind w:left="191" w:right="133"/>
              <w:jc w:val="center"/>
              <w:rPr>
                <w:b/>
              </w:rPr>
            </w:pPr>
          </w:p>
          <w:p w14:paraId="2DCC470E" w14:textId="77777777" w:rsidR="00E774FB" w:rsidRPr="00582212" w:rsidRDefault="00E774FB" w:rsidP="001D4B6E">
            <w:pPr>
              <w:pStyle w:val="TableParagraph"/>
              <w:ind w:left="191" w:right="133"/>
              <w:jc w:val="center"/>
              <w:rPr>
                <w:b/>
              </w:rPr>
            </w:pPr>
          </w:p>
          <w:p w14:paraId="10CEAC8B" w14:textId="77777777" w:rsidR="00E774FB" w:rsidRDefault="00E774FB" w:rsidP="001D4B6E">
            <w:pPr>
              <w:pStyle w:val="TableParagraph"/>
              <w:ind w:left="191" w:right="133"/>
              <w:jc w:val="center"/>
              <w:rPr>
                <w:b/>
              </w:rPr>
            </w:pPr>
            <w:r w:rsidRPr="00582212">
              <w:rPr>
                <w:b/>
              </w:rPr>
              <w:t>ΜΙΧΑΛΗΣ ΡΟΒΙΘΗΣ</w:t>
            </w:r>
          </w:p>
          <w:p w14:paraId="63BE1CC5" w14:textId="77777777" w:rsidR="00E774FB" w:rsidRPr="006A7C6D" w:rsidRDefault="00E774FB" w:rsidP="001D4B6E">
            <w:pPr>
              <w:pStyle w:val="TableParagraph"/>
              <w:ind w:left="191" w:right="133"/>
              <w:jc w:val="center"/>
            </w:pPr>
            <w:r w:rsidRPr="006A7C6D">
              <w:t>Δ.Ε. ΔΙΟΙΚΗΤΙΚΟΥ-ΛΟΓΙΣΤΙΚΟΥ</w:t>
            </w:r>
          </w:p>
        </w:tc>
      </w:tr>
    </w:tbl>
    <w:p w14:paraId="57C66A30" w14:textId="77777777" w:rsidR="00E774FB" w:rsidRPr="00E774FB" w:rsidRDefault="00E774FB" w:rsidP="00E774FB">
      <w:pPr>
        <w:spacing w:before="275"/>
        <w:ind w:left="284" w:right="283"/>
        <w:rPr>
          <w:lang w:val="el-GR"/>
        </w:rPr>
      </w:pPr>
    </w:p>
    <w:p w14:paraId="71E48A94" w14:textId="77777777" w:rsidR="00E774FB" w:rsidRPr="00E774FB" w:rsidRDefault="00E774FB" w:rsidP="00E774FB">
      <w:pPr>
        <w:rPr>
          <w:lang w:val="el-GR"/>
        </w:rPr>
      </w:pPr>
      <w:r w:rsidRPr="00E774FB">
        <w:rPr>
          <w:lang w:val="el-GR"/>
        </w:rPr>
        <w:br w:type="page"/>
      </w:r>
    </w:p>
    <w:tbl>
      <w:tblPr>
        <w:tblStyle w:val="aff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548"/>
      </w:tblGrid>
      <w:tr w:rsidR="00E774FB" w:rsidRPr="00582212" w14:paraId="6CD2EE6D" w14:textId="77777777" w:rsidTr="00911E89">
        <w:tc>
          <w:tcPr>
            <w:tcW w:w="4810" w:type="dxa"/>
          </w:tcPr>
          <w:p w14:paraId="67A5331E" w14:textId="77777777" w:rsidR="00E774FB" w:rsidRPr="00E774FB" w:rsidRDefault="00E774FB" w:rsidP="001D4B6E">
            <w:pPr>
              <w:spacing w:before="275"/>
              <w:ind w:right="283"/>
              <w:rPr>
                <w:lang w:val="el-GR"/>
              </w:rPr>
            </w:pPr>
            <w:r w:rsidRPr="00582212">
              <w:rPr>
                <w:b/>
                <w:noProof/>
                <w:lang w:eastAsia="el-GR"/>
              </w:rPr>
              <w:lastRenderedPageBreak/>
              <w:drawing>
                <wp:anchor distT="0" distB="0" distL="114300" distR="114300" simplePos="0" relativeHeight="251661824" behindDoc="1" locked="0" layoutInCell="1" allowOverlap="1" wp14:anchorId="00E9D326" wp14:editId="25560AEF">
                  <wp:simplePos x="0" y="0"/>
                  <wp:positionH relativeFrom="column">
                    <wp:posOffset>2974</wp:posOffset>
                  </wp:positionH>
                  <wp:positionV relativeFrom="line">
                    <wp:posOffset>72390</wp:posOffset>
                  </wp:positionV>
                  <wp:extent cx="792000" cy="752400"/>
                  <wp:effectExtent l="0" t="0" r="8255" b="0"/>
                  <wp:wrapTight wrapText="bothSides">
                    <wp:wrapPolygon edited="0">
                      <wp:start x="0" y="0"/>
                      <wp:lineTo x="0" y="20797"/>
                      <wp:lineTo x="21306" y="20797"/>
                      <wp:lineTo x="21306" y="0"/>
                      <wp:lineTo x="0" y="0"/>
                    </wp:wrapPolygon>
                  </wp:wrapTight>
                  <wp:docPr id="103628501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92000" cy="752400"/>
                          </a:xfrm>
                          <a:prstGeom prst="rect">
                            <a:avLst/>
                          </a:prstGeom>
                          <a:noFill/>
                        </pic:spPr>
                      </pic:pic>
                    </a:graphicData>
                  </a:graphic>
                  <wp14:sizeRelH relativeFrom="page">
                    <wp14:pctWidth>0</wp14:pctWidth>
                  </wp14:sizeRelH>
                  <wp14:sizeRelV relativeFrom="page">
                    <wp14:pctHeight>0</wp14:pctHeight>
                  </wp14:sizeRelV>
                </wp:anchor>
              </w:drawing>
            </w:r>
          </w:p>
        </w:tc>
        <w:tc>
          <w:tcPr>
            <w:tcW w:w="4548" w:type="dxa"/>
          </w:tcPr>
          <w:p w14:paraId="47A700B5" w14:textId="77777777" w:rsidR="00E774FB" w:rsidRPr="00582212" w:rsidRDefault="00E774FB" w:rsidP="001D4B6E">
            <w:pPr>
              <w:pStyle w:val="TableParagraph"/>
              <w:spacing w:line="229" w:lineRule="exact"/>
              <w:ind w:left="191" w:right="133"/>
              <w:jc w:val="right"/>
              <w:rPr>
                <w:b/>
              </w:rPr>
            </w:pPr>
            <w:r w:rsidRPr="00582212">
              <w:rPr>
                <w:b/>
              </w:rPr>
              <w:t>Ηράκλειο, 07/08/2025</w:t>
            </w:r>
          </w:p>
        </w:tc>
      </w:tr>
      <w:tr w:rsidR="00E774FB" w:rsidRPr="006B091A" w14:paraId="6A0A38A5" w14:textId="77777777" w:rsidTr="00911E89">
        <w:tc>
          <w:tcPr>
            <w:tcW w:w="4810" w:type="dxa"/>
          </w:tcPr>
          <w:p w14:paraId="7311C128" w14:textId="77777777" w:rsidR="00E774FB" w:rsidRPr="00582212" w:rsidRDefault="00E774FB" w:rsidP="001D4B6E">
            <w:pPr>
              <w:pStyle w:val="TableParagraph"/>
              <w:ind w:left="103"/>
              <w:rPr>
                <w:b/>
                <w:sz w:val="24"/>
              </w:rPr>
            </w:pPr>
            <w:r w:rsidRPr="00582212">
              <w:rPr>
                <w:b/>
                <w:sz w:val="24"/>
              </w:rPr>
              <w:t>ΕΛΛΗΝΙΚΗ</w:t>
            </w:r>
            <w:r w:rsidRPr="00582212">
              <w:rPr>
                <w:b/>
                <w:spacing w:val="-17"/>
                <w:sz w:val="24"/>
              </w:rPr>
              <w:t xml:space="preserve"> </w:t>
            </w:r>
            <w:r w:rsidRPr="00582212">
              <w:rPr>
                <w:b/>
                <w:sz w:val="24"/>
              </w:rPr>
              <w:t xml:space="preserve">ΔΗΜΟΚΡΑΤΙΑ </w:t>
            </w:r>
          </w:p>
          <w:p w14:paraId="0B2C1B96" w14:textId="77777777" w:rsidR="00E774FB" w:rsidRPr="00582212" w:rsidRDefault="00E774FB" w:rsidP="001D4B6E">
            <w:pPr>
              <w:pStyle w:val="TableParagraph"/>
              <w:ind w:left="103"/>
              <w:rPr>
                <w:b/>
                <w:sz w:val="24"/>
              </w:rPr>
            </w:pPr>
            <w:r w:rsidRPr="00582212">
              <w:rPr>
                <w:b/>
                <w:sz w:val="24"/>
              </w:rPr>
              <w:t>ΔΗΜΟΣ ΗΡΑΚΛΕΙΟΥ</w:t>
            </w:r>
          </w:p>
          <w:p w14:paraId="362B0D4E" w14:textId="77777777" w:rsidR="00E774FB" w:rsidRPr="00582212" w:rsidRDefault="00E774FB" w:rsidP="001D4B6E">
            <w:pPr>
              <w:pStyle w:val="TableParagraph"/>
              <w:ind w:left="103"/>
              <w:rPr>
                <w:b/>
                <w:sz w:val="24"/>
              </w:rPr>
            </w:pPr>
            <w:r w:rsidRPr="00582212">
              <w:rPr>
                <w:b/>
                <w:sz w:val="24"/>
              </w:rPr>
              <w:t>Δ/ΝΣΗ ΚΑΘΑΡΙΟΤΗΤΑΣ &amp; ΑΝΑΚΥΚΛΩΣΗΣ</w:t>
            </w:r>
          </w:p>
        </w:tc>
        <w:tc>
          <w:tcPr>
            <w:tcW w:w="4548" w:type="dxa"/>
          </w:tcPr>
          <w:p w14:paraId="2CAA2B93" w14:textId="77777777" w:rsidR="00E774FB" w:rsidRPr="00582212" w:rsidRDefault="00E774FB" w:rsidP="001D4B6E">
            <w:pPr>
              <w:pStyle w:val="TableParagraph"/>
              <w:ind w:left="218"/>
              <w:rPr>
                <w:b/>
                <w:bCs/>
                <w:sz w:val="24"/>
              </w:rPr>
            </w:pPr>
            <w:r w:rsidRPr="00582212">
              <w:rPr>
                <w:b/>
                <w:bCs/>
                <w:sz w:val="24"/>
              </w:rPr>
              <w:t>ΔΗΜΟΣ</w:t>
            </w:r>
            <w:r w:rsidRPr="00582212">
              <w:rPr>
                <w:b/>
                <w:bCs/>
                <w:spacing w:val="-2"/>
                <w:sz w:val="24"/>
              </w:rPr>
              <w:t xml:space="preserve"> ΗΡΑΚΛΕΙΟΥ</w:t>
            </w:r>
          </w:p>
          <w:p w14:paraId="4EFCB83E" w14:textId="77777777" w:rsidR="00E774FB" w:rsidRDefault="00E774FB" w:rsidP="001D4B6E">
            <w:pPr>
              <w:pStyle w:val="TableParagraph"/>
              <w:ind w:left="218"/>
              <w:rPr>
                <w:b/>
                <w:bCs/>
                <w:sz w:val="24"/>
              </w:rPr>
            </w:pPr>
            <w:r w:rsidRPr="00582212">
              <w:rPr>
                <w:b/>
                <w:bCs/>
                <w:sz w:val="24"/>
              </w:rPr>
              <w:t>ΤΙΤΛΟΣ: «Υπηρεσίες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w:t>
            </w:r>
          </w:p>
          <w:p w14:paraId="17566FC3" w14:textId="64453B31" w:rsidR="00911E89" w:rsidRPr="00582212" w:rsidRDefault="00911E89" w:rsidP="001D4B6E">
            <w:pPr>
              <w:pStyle w:val="TableParagraph"/>
              <w:ind w:left="218"/>
              <w:rPr>
                <w:b/>
                <w:bCs/>
                <w:sz w:val="24"/>
              </w:rPr>
            </w:pPr>
          </w:p>
        </w:tc>
      </w:tr>
    </w:tbl>
    <w:p w14:paraId="37C37719" w14:textId="77777777" w:rsidR="00911E89" w:rsidRPr="00911E89" w:rsidRDefault="00911E89" w:rsidP="00911E89">
      <w:pPr>
        <w:keepNext/>
        <w:keepLines/>
        <w:suppressAutoHyphens w:val="0"/>
        <w:spacing w:before="360" w:after="160" w:line="288" w:lineRule="auto"/>
        <w:jc w:val="center"/>
        <w:outlineLvl w:val="0"/>
        <w:rPr>
          <w:rFonts w:cs="Times New Roman"/>
          <w:b/>
          <w:kern w:val="2"/>
          <w:sz w:val="32"/>
          <w:szCs w:val="40"/>
          <w:lang w:val="el-GR" w:eastAsia="en-US"/>
          <w14:ligatures w14:val="standardContextual"/>
        </w:rPr>
      </w:pPr>
      <w:r w:rsidRPr="00911E89">
        <w:rPr>
          <w:rFonts w:cs="Times New Roman"/>
          <w:b/>
          <w:kern w:val="2"/>
          <w:sz w:val="32"/>
          <w:szCs w:val="40"/>
          <w:lang w:val="el-GR" w:eastAsia="en-US"/>
          <w14:ligatures w14:val="standardContextual"/>
        </w:rPr>
        <w:t>ΙΙ. ΤΕΧΝΙΚΗ ΠΕΡΙΓΡΑΦΗ ΥΠΗΡΕΣΙΑΣ</w:t>
      </w:r>
    </w:p>
    <w:p w14:paraId="24934034" w14:textId="684B5F1C" w:rsidR="00E774FB" w:rsidRPr="00E774FB" w:rsidRDefault="00E774FB" w:rsidP="00E774FB">
      <w:pPr>
        <w:spacing w:before="275" w:line="288" w:lineRule="auto"/>
        <w:ind w:right="283"/>
        <w:rPr>
          <w:lang w:val="el-GR"/>
        </w:rPr>
      </w:pPr>
      <w:r w:rsidRPr="00E774FB">
        <w:rPr>
          <w:lang w:val="el-GR"/>
        </w:rPr>
        <w:t>Αναφορικά με</w:t>
      </w:r>
      <w:r w:rsidRPr="00E774FB">
        <w:rPr>
          <w:spacing w:val="-4"/>
          <w:lang w:val="el-GR"/>
        </w:rPr>
        <w:t xml:space="preserve"> </w:t>
      </w:r>
      <w:r w:rsidRPr="00E774FB">
        <w:rPr>
          <w:lang w:val="el-GR"/>
        </w:rPr>
        <w:t>την</w:t>
      </w:r>
      <w:r w:rsidRPr="00E774FB">
        <w:rPr>
          <w:spacing w:val="-4"/>
          <w:lang w:val="el-GR"/>
        </w:rPr>
        <w:t xml:space="preserve"> </w:t>
      </w:r>
      <w:r w:rsidRPr="00E774FB">
        <w:rPr>
          <w:lang w:val="el-GR"/>
        </w:rPr>
        <w:t>εκτέλεση</w:t>
      </w:r>
      <w:r w:rsidRPr="00E774FB">
        <w:rPr>
          <w:spacing w:val="-4"/>
          <w:lang w:val="el-GR"/>
        </w:rPr>
        <w:t xml:space="preserve"> </w:t>
      </w:r>
      <w:r w:rsidRPr="00E774FB">
        <w:rPr>
          <w:lang w:val="el-GR"/>
        </w:rPr>
        <w:t>των</w:t>
      </w:r>
      <w:r w:rsidRPr="00E774FB">
        <w:rPr>
          <w:spacing w:val="-4"/>
          <w:lang w:val="el-GR"/>
        </w:rPr>
        <w:t xml:space="preserve"> </w:t>
      </w:r>
      <w:r w:rsidRPr="00E774FB">
        <w:rPr>
          <w:lang w:val="el-GR"/>
        </w:rPr>
        <w:t>εργασιών</w:t>
      </w:r>
      <w:r w:rsidRPr="00E774FB">
        <w:rPr>
          <w:spacing w:val="-4"/>
          <w:lang w:val="el-GR"/>
        </w:rPr>
        <w:t xml:space="preserve"> </w:t>
      </w:r>
      <w:r w:rsidRPr="00E774FB">
        <w:rPr>
          <w:lang w:val="el-GR"/>
        </w:rPr>
        <w:t>που</w:t>
      </w:r>
      <w:r w:rsidRPr="00E774FB">
        <w:rPr>
          <w:spacing w:val="-3"/>
          <w:lang w:val="el-GR"/>
        </w:rPr>
        <w:t xml:space="preserve"> </w:t>
      </w:r>
      <w:r w:rsidRPr="00E774FB">
        <w:rPr>
          <w:lang w:val="el-GR"/>
        </w:rPr>
        <w:t>περιγράφονται</w:t>
      </w:r>
      <w:r w:rsidRPr="00E774FB">
        <w:rPr>
          <w:spacing w:val="-4"/>
          <w:lang w:val="el-GR"/>
        </w:rPr>
        <w:t xml:space="preserve"> </w:t>
      </w:r>
      <w:r w:rsidRPr="00E774FB">
        <w:rPr>
          <w:lang w:val="el-GR"/>
        </w:rPr>
        <w:t>στην</w:t>
      </w:r>
      <w:r w:rsidRPr="00E774FB">
        <w:rPr>
          <w:spacing w:val="-4"/>
          <w:lang w:val="el-GR"/>
        </w:rPr>
        <w:t xml:space="preserve"> </w:t>
      </w:r>
      <w:r w:rsidRPr="00E774FB">
        <w:rPr>
          <w:lang w:val="el-GR"/>
        </w:rPr>
        <w:t>παρούσα</w:t>
      </w:r>
      <w:r w:rsidRPr="00E774FB">
        <w:rPr>
          <w:spacing w:val="-4"/>
          <w:lang w:val="el-GR"/>
        </w:rPr>
        <w:t xml:space="preserve"> </w:t>
      </w:r>
      <w:r w:rsidRPr="00E774FB">
        <w:rPr>
          <w:lang w:val="el-GR"/>
        </w:rPr>
        <w:t>θα</w:t>
      </w:r>
      <w:r w:rsidRPr="00E774FB">
        <w:rPr>
          <w:spacing w:val="-4"/>
          <w:lang w:val="el-GR"/>
        </w:rPr>
        <w:t xml:space="preserve"> </w:t>
      </w:r>
      <w:r w:rsidRPr="00E774FB">
        <w:rPr>
          <w:lang w:val="el-GR"/>
        </w:rPr>
        <w:t>ισχύσει</w:t>
      </w:r>
      <w:r w:rsidRPr="00E774FB">
        <w:rPr>
          <w:spacing w:val="-4"/>
          <w:lang w:val="el-GR"/>
        </w:rPr>
        <w:t xml:space="preserve"> </w:t>
      </w:r>
      <w:r w:rsidRPr="00E774FB">
        <w:rPr>
          <w:lang w:val="el-GR"/>
        </w:rPr>
        <w:t>το</w:t>
      </w:r>
      <w:r w:rsidRPr="00E774FB">
        <w:rPr>
          <w:spacing w:val="-3"/>
          <w:lang w:val="el-GR"/>
        </w:rPr>
        <w:t xml:space="preserve"> </w:t>
      </w:r>
      <w:r w:rsidRPr="00E774FB">
        <w:rPr>
          <w:lang w:val="el-GR"/>
        </w:rPr>
        <w:t>παρακάτω</w:t>
      </w:r>
      <w:r w:rsidRPr="00E774FB">
        <w:rPr>
          <w:spacing w:val="-4"/>
          <w:lang w:val="el-GR"/>
        </w:rPr>
        <w:t xml:space="preserve"> </w:t>
      </w:r>
      <w:r w:rsidRPr="00E774FB">
        <w:rPr>
          <w:lang w:val="el-GR"/>
        </w:rPr>
        <w:t xml:space="preserve">πλαίσιο γενικών </w:t>
      </w:r>
      <w:r w:rsidRPr="00E774FB">
        <w:rPr>
          <w:spacing w:val="-2"/>
          <w:lang w:val="el-GR"/>
        </w:rPr>
        <w:t>όρων:</w:t>
      </w:r>
    </w:p>
    <w:p w14:paraId="4012DE23" w14:textId="77777777" w:rsidR="00E774FB" w:rsidRPr="00E774FB" w:rsidRDefault="00E774FB" w:rsidP="00AA0EBC">
      <w:pPr>
        <w:pStyle w:val="afb"/>
        <w:widowControl w:val="0"/>
        <w:numPr>
          <w:ilvl w:val="0"/>
          <w:numId w:val="52"/>
        </w:numPr>
        <w:suppressAutoHyphens w:val="0"/>
        <w:autoSpaceDE w:val="0"/>
        <w:autoSpaceDN w:val="0"/>
        <w:spacing w:before="2" w:after="160" w:line="288" w:lineRule="auto"/>
        <w:ind w:left="709" w:right="283" w:hanging="425"/>
        <w:contextualSpacing w:val="0"/>
        <w:rPr>
          <w:lang w:val="el-GR"/>
        </w:rPr>
      </w:pPr>
      <w:r w:rsidRPr="00E774FB">
        <w:rPr>
          <w:lang w:val="el-GR"/>
        </w:rPr>
        <w:t>Ο</w:t>
      </w:r>
      <w:r w:rsidRPr="00E774FB">
        <w:rPr>
          <w:spacing w:val="-1"/>
          <w:lang w:val="el-GR"/>
        </w:rPr>
        <w:t xml:space="preserve"> </w:t>
      </w:r>
      <w:r w:rsidRPr="00E774FB">
        <w:rPr>
          <w:lang w:val="el-GR"/>
        </w:rPr>
        <w:t>Δήμος θα</w:t>
      </w:r>
      <w:r w:rsidRPr="00E774FB">
        <w:rPr>
          <w:spacing w:val="-1"/>
          <w:lang w:val="el-GR"/>
        </w:rPr>
        <w:t xml:space="preserve"> </w:t>
      </w:r>
      <w:r w:rsidRPr="00E774FB">
        <w:rPr>
          <w:lang w:val="el-GR"/>
        </w:rPr>
        <w:t>διαθέσει, σύμφωνα</w:t>
      </w:r>
      <w:r w:rsidRPr="00E774FB">
        <w:rPr>
          <w:spacing w:val="-2"/>
          <w:lang w:val="el-GR"/>
        </w:rPr>
        <w:t xml:space="preserve"> </w:t>
      </w:r>
      <w:r w:rsidRPr="00E774FB">
        <w:rPr>
          <w:lang w:val="el-GR"/>
        </w:rPr>
        <w:t>με το</w:t>
      </w:r>
      <w:r w:rsidRPr="00E774FB">
        <w:rPr>
          <w:spacing w:val="-1"/>
          <w:lang w:val="el-GR"/>
        </w:rPr>
        <w:t xml:space="preserve"> </w:t>
      </w:r>
      <w:r w:rsidRPr="00E774FB">
        <w:rPr>
          <w:lang w:val="el-GR"/>
        </w:rPr>
        <w:t>άρθρο 7 του Ν.</w:t>
      </w:r>
      <w:r w:rsidRPr="00E774FB">
        <w:rPr>
          <w:spacing w:val="-1"/>
          <w:lang w:val="el-GR"/>
        </w:rPr>
        <w:t xml:space="preserve"> </w:t>
      </w:r>
      <w:r w:rsidRPr="00E774FB">
        <w:rPr>
          <w:lang w:val="el-GR"/>
        </w:rPr>
        <w:t>5058/2023 (Α</w:t>
      </w:r>
      <w:r w:rsidRPr="00E774FB">
        <w:rPr>
          <w:spacing w:val="-2"/>
          <w:lang w:val="el-GR"/>
        </w:rPr>
        <w:t xml:space="preserve"> </w:t>
      </w:r>
      <w:r w:rsidRPr="00E774FB">
        <w:rPr>
          <w:lang w:val="el-GR"/>
        </w:rPr>
        <w:t>170)</w:t>
      </w:r>
      <w:r w:rsidRPr="00E774FB">
        <w:rPr>
          <w:spacing w:val="-1"/>
          <w:lang w:val="el-GR"/>
        </w:rPr>
        <w:t xml:space="preserve"> </w:t>
      </w:r>
      <w:r w:rsidRPr="00E774FB">
        <w:rPr>
          <w:lang w:val="el-GR"/>
        </w:rPr>
        <w:t>«Μίσθωση</w:t>
      </w:r>
      <w:r w:rsidRPr="00E774FB">
        <w:rPr>
          <w:spacing w:val="-1"/>
          <w:lang w:val="el-GR"/>
        </w:rPr>
        <w:t xml:space="preserve"> </w:t>
      </w:r>
      <w:r w:rsidRPr="00E774FB">
        <w:rPr>
          <w:lang w:val="el-GR"/>
        </w:rPr>
        <w:t xml:space="preserve">οχημάτων των δήμων και των επιχειρήσεων των δήμων» χωρίς οδηγό με την διαδικασία της μίσθωσης οχημάτων του δήμου στον Ανάδοχο, έξι (6) απορριμματοφόρα χωρητικότητας 16 </w:t>
      </w:r>
      <w:proofErr w:type="spellStart"/>
      <w:r w:rsidRPr="00E774FB">
        <w:rPr>
          <w:lang w:val="el-GR"/>
        </w:rPr>
        <w:t>κ.μ</w:t>
      </w:r>
      <w:proofErr w:type="spellEnd"/>
      <w:r w:rsidRPr="00E774FB">
        <w:rPr>
          <w:lang w:val="el-GR"/>
        </w:rPr>
        <w:t xml:space="preserve"> τύπου πρέσας (θα χρησιμοποιούνται καθημερινά τα πέντε (5) και το ένα (1) θα είναι εφεδρικό) και ένα (1) όχημα 6 </w:t>
      </w:r>
      <w:proofErr w:type="spellStart"/>
      <w:r w:rsidRPr="00E774FB">
        <w:rPr>
          <w:lang w:val="el-GR"/>
        </w:rPr>
        <w:t>κ.μ</w:t>
      </w:r>
      <w:proofErr w:type="spellEnd"/>
      <w:r w:rsidRPr="00E774FB">
        <w:rPr>
          <w:lang w:val="el-GR"/>
        </w:rPr>
        <w:t xml:space="preserve">. τύπου πρέσας, όλα για τη συλλογή ανακυκλώσιμων αποβλήτων, τα βιβλία συντήρησης των οποίων θα κατατίθενται προς έλεγχο στο αρμόδιο τμήμα του Δήμου Ηρακλείου κάθε τέλος έτους. </w:t>
      </w:r>
    </w:p>
    <w:p w14:paraId="2EE0B6FD" w14:textId="77777777" w:rsidR="00E774FB" w:rsidRPr="00E774FB" w:rsidRDefault="00E774FB" w:rsidP="00AA0EBC">
      <w:pPr>
        <w:pStyle w:val="afb"/>
        <w:widowControl w:val="0"/>
        <w:numPr>
          <w:ilvl w:val="0"/>
          <w:numId w:val="52"/>
        </w:numPr>
        <w:suppressAutoHyphens w:val="0"/>
        <w:autoSpaceDE w:val="0"/>
        <w:autoSpaceDN w:val="0"/>
        <w:spacing w:before="2" w:after="160" w:line="288" w:lineRule="auto"/>
        <w:ind w:left="709" w:right="283" w:hanging="425"/>
        <w:contextualSpacing w:val="0"/>
        <w:rPr>
          <w:lang w:val="el-GR"/>
        </w:rPr>
      </w:pPr>
      <w:r w:rsidRPr="00E774FB">
        <w:rPr>
          <w:lang w:val="el-GR"/>
        </w:rPr>
        <w:t>Η παραχώρηση χρήσης των επτά (7) οχημάτων του Δήμου, για την συλλογή ΑΥ γίνεται με τις παρακάτω προϋποθέσεις:</w:t>
      </w:r>
    </w:p>
    <w:p w14:paraId="7DD8CC51" w14:textId="77777777" w:rsidR="00E774FB" w:rsidRPr="00E774FB" w:rsidRDefault="00E774FB" w:rsidP="00AA0EBC">
      <w:pPr>
        <w:pStyle w:val="afb"/>
        <w:widowControl w:val="0"/>
        <w:numPr>
          <w:ilvl w:val="2"/>
          <w:numId w:val="51"/>
        </w:numPr>
        <w:suppressAutoHyphens w:val="0"/>
        <w:autoSpaceDE w:val="0"/>
        <w:autoSpaceDN w:val="0"/>
        <w:spacing w:before="2" w:after="160" w:line="288" w:lineRule="auto"/>
        <w:ind w:left="1418" w:right="284"/>
        <w:contextualSpacing w:val="0"/>
        <w:rPr>
          <w:lang w:val="el-GR"/>
        </w:rPr>
      </w:pPr>
      <w:r w:rsidRPr="00E774FB">
        <w:rPr>
          <w:lang w:val="el-GR"/>
        </w:rPr>
        <w:t>Η μέριμνα και οι δαπάνες τακτικής και έκτακτης συντήρησης, καθώς και οι δαπάνες για την αποκατάσταση οποιασδήποτε βλάβης ήθελε προκύψει στο όχημα, θα βαρύνουν τον Ανάδοχο, για όλο το χρονικό διάστημα της παραχώρησης χρήσης. Ο Ανάδοχος θα παρακολουθεί τις ανωτέρω εργασίες και θα ενημερώνει τα σχετικά αρχεία / βιβλία συντήρησης του οχήματος, τα οποία και θα κατατίθενται προς έλεγχο στο τέλος κάθε έτους στο Τμήμα Διαχείρισης και Συντήρησης Οχημάτων Καθαριότητας του Δήμου.</w:t>
      </w:r>
    </w:p>
    <w:p w14:paraId="0123396A" w14:textId="77777777" w:rsidR="00E774FB" w:rsidRPr="00E774FB" w:rsidRDefault="00E774FB" w:rsidP="00AA0EBC">
      <w:pPr>
        <w:pStyle w:val="afb"/>
        <w:widowControl w:val="0"/>
        <w:numPr>
          <w:ilvl w:val="2"/>
          <w:numId w:val="51"/>
        </w:numPr>
        <w:tabs>
          <w:tab w:val="left" w:pos="1032"/>
          <w:tab w:val="left" w:pos="1418"/>
        </w:tabs>
        <w:suppressAutoHyphens w:val="0"/>
        <w:autoSpaceDE w:val="0"/>
        <w:autoSpaceDN w:val="0"/>
        <w:spacing w:before="2" w:after="160" w:line="288" w:lineRule="auto"/>
        <w:ind w:left="1418" w:right="283"/>
        <w:contextualSpacing w:val="0"/>
        <w:rPr>
          <w:lang w:val="el-GR"/>
        </w:rPr>
      </w:pPr>
      <w:r w:rsidRPr="00E774FB">
        <w:rPr>
          <w:lang w:val="el-GR"/>
        </w:rPr>
        <w:t>Η μέριμνα και οι δαπάνες προμήθειας των καυσίμων για την κίνηση των οχημάτων, θα βαρύνουν τον Ανάδοχο.</w:t>
      </w:r>
    </w:p>
    <w:p w14:paraId="3F5E3FE5" w14:textId="77777777" w:rsidR="00E774FB" w:rsidRPr="00E774FB" w:rsidRDefault="00E774FB" w:rsidP="00AA0EBC">
      <w:pPr>
        <w:pStyle w:val="afb"/>
        <w:widowControl w:val="0"/>
        <w:numPr>
          <w:ilvl w:val="2"/>
          <w:numId w:val="51"/>
        </w:numPr>
        <w:tabs>
          <w:tab w:val="left" w:pos="1032"/>
          <w:tab w:val="left" w:pos="1418"/>
        </w:tabs>
        <w:suppressAutoHyphens w:val="0"/>
        <w:autoSpaceDE w:val="0"/>
        <w:autoSpaceDN w:val="0"/>
        <w:spacing w:before="2" w:after="160" w:line="288" w:lineRule="auto"/>
        <w:ind w:left="1418" w:right="283"/>
        <w:contextualSpacing w:val="0"/>
        <w:rPr>
          <w:lang w:val="el-GR"/>
        </w:rPr>
      </w:pPr>
      <w:r w:rsidRPr="00E774FB">
        <w:rPr>
          <w:lang w:val="el-GR"/>
        </w:rPr>
        <w:t>Οι δαπάνες κάθε είδους προστίμων και διοικητικών κυρώσεων, καθώς και οποιαδήποτε αξίωση ή αποζημίωση σε τρίτους συνεπεία βλάβης τους από τροχαίο ατύχημα κατά τη χρήση των οχημάτων, θα βαρύνει τον Ανάδοχο.</w:t>
      </w:r>
    </w:p>
    <w:p w14:paraId="1DC60A5D" w14:textId="77777777" w:rsidR="00E774FB" w:rsidRPr="00E774FB" w:rsidRDefault="00E774FB" w:rsidP="00AA0EBC">
      <w:pPr>
        <w:pStyle w:val="afb"/>
        <w:widowControl w:val="0"/>
        <w:numPr>
          <w:ilvl w:val="2"/>
          <w:numId w:val="51"/>
        </w:numPr>
        <w:tabs>
          <w:tab w:val="left" w:pos="1032"/>
          <w:tab w:val="left" w:pos="1418"/>
        </w:tabs>
        <w:suppressAutoHyphens w:val="0"/>
        <w:autoSpaceDE w:val="0"/>
        <w:autoSpaceDN w:val="0"/>
        <w:spacing w:before="2" w:after="160" w:line="288" w:lineRule="auto"/>
        <w:ind w:left="1418" w:right="283"/>
        <w:contextualSpacing w:val="0"/>
        <w:rPr>
          <w:lang w:val="el-GR"/>
        </w:rPr>
      </w:pPr>
      <w:r w:rsidRPr="00E774FB">
        <w:rPr>
          <w:lang w:val="el-GR"/>
        </w:rPr>
        <w:t xml:space="preserve">Ο Ανάδοχος θα διαθέτει ως οδηγούς των οχημάτων, υπαλλήλους του που θα είναι κάτοχοι της απαιτούμενης άδειας ικανότητας οδήγησης, ανάλογης με την κατηγορία του </w:t>
      </w:r>
      <w:r w:rsidRPr="00E774FB">
        <w:rPr>
          <w:lang w:val="el-GR"/>
        </w:rPr>
        <w:lastRenderedPageBreak/>
        <w:t>οχήματος και σύμφωνα με τις εκάστοτε ισχύουσες διατάξεις περί χρήσης κρατικών/δημόσιων οχημάτων.</w:t>
      </w:r>
    </w:p>
    <w:p w14:paraId="51884C61" w14:textId="77777777" w:rsidR="00E774FB" w:rsidRPr="00E774FB" w:rsidRDefault="00E774FB" w:rsidP="00AA0EBC">
      <w:pPr>
        <w:pStyle w:val="afb"/>
        <w:widowControl w:val="0"/>
        <w:numPr>
          <w:ilvl w:val="2"/>
          <w:numId w:val="51"/>
        </w:numPr>
        <w:tabs>
          <w:tab w:val="left" w:pos="1032"/>
          <w:tab w:val="left" w:pos="1418"/>
        </w:tabs>
        <w:suppressAutoHyphens w:val="0"/>
        <w:autoSpaceDE w:val="0"/>
        <w:autoSpaceDN w:val="0"/>
        <w:spacing w:before="2" w:after="160" w:line="288" w:lineRule="auto"/>
        <w:ind w:left="1418" w:right="283"/>
        <w:contextualSpacing w:val="0"/>
        <w:rPr>
          <w:lang w:val="el-GR"/>
        </w:rPr>
      </w:pPr>
      <w:r w:rsidRPr="00E774FB">
        <w:rPr>
          <w:lang w:val="el-GR"/>
        </w:rPr>
        <w:t xml:space="preserve">Ο Ανάδοχος θα χρησιμοποιεί τα οχήματα σύμφωνα με την προβλεπόμενη άδεια κυκλοφορίας τους, σύμφωνα με τις εκάστοτε ισχύουσες διατάξεις που αφορούν στην κίνηση κρατικών </w:t>
      </w:r>
      <w:proofErr w:type="spellStart"/>
      <w:r w:rsidRPr="00E774FB">
        <w:rPr>
          <w:lang w:val="el-GR"/>
        </w:rPr>
        <w:t>αυτ</w:t>
      </w:r>
      <w:proofErr w:type="spellEnd"/>
      <w:r w:rsidRPr="00E774FB">
        <w:rPr>
          <w:lang w:val="el-GR"/>
        </w:rPr>
        <w:t>/των, τις διατάξεις του Κ.Ο.Κ. και τέλος, σύμφωνα με τους όρους παραχώρησης χρήσης της παρούσας.</w:t>
      </w:r>
    </w:p>
    <w:p w14:paraId="74E700B9" w14:textId="77777777" w:rsidR="00E774FB" w:rsidRPr="00E774FB" w:rsidRDefault="00E774FB" w:rsidP="00AA0EBC">
      <w:pPr>
        <w:pStyle w:val="afb"/>
        <w:widowControl w:val="0"/>
        <w:numPr>
          <w:ilvl w:val="2"/>
          <w:numId w:val="51"/>
        </w:numPr>
        <w:tabs>
          <w:tab w:val="left" w:pos="1032"/>
          <w:tab w:val="left" w:pos="1418"/>
        </w:tabs>
        <w:suppressAutoHyphens w:val="0"/>
        <w:autoSpaceDE w:val="0"/>
        <w:autoSpaceDN w:val="0"/>
        <w:spacing w:before="2" w:after="160" w:line="288" w:lineRule="auto"/>
        <w:ind w:left="1418" w:right="283"/>
        <w:contextualSpacing w:val="0"/>
        <w:rPr>
          <w:lang w:val="el-GR"/>
        </w:rPr>
      </w:pPr>
      <w:r w:rsidRPr="00E774FB">
        <w:rPr>
          <w:lang w:val="el-GR"/>
        </w:rPr>
        <w:t>Απαγορεύεται η χρήση ή η παραχώρηση χρήσης του οχήματος από τον Ανάδοχο προς οποιοδήποτε τρίτο.</w:t>
      </w:r>
    </w:p>
    <w:p w14:paraId="5D13B117" w14:textId="77777777" w:rsidR="00E774FB" w:rsidRPr="00E774FB" w:rsidRDefault="00E774FB" w:rsidP="00AA0EBC">
      <w:pPr>
        <w:pStyle w:val="afb"/>
        <w:widowControl w:val="0"/>
        <w:numPr>
          <w:ilvl w:val="0"/>
          <w:numId w:val="51"/>
        </w:numPr>
        <w:suppressAutoHyphens w:val="0"/>
        <w:autoSpaceDE w:val="0"/>
        <w:autoSpaceDN w:val="0"/>
        <w:spacing w:before="2" w:after="160" w:line="288" w:lineRule="auto"/>
        <w:ind w:left="709" w:right="283" w:hanging="425"/>
        <w:contextualSpacing w:val="0"/>
        <w:rPr>
          <w:lang w:val="el-GR"/>
        </w:rPr>
      </w:pPr>
      <w:r w:rsidRPr="00E774FB">
        <w:rPr>
          <w:lang w:val="el-GR"/>
        </w:rPr>
        <w:t xml:space="preserve">Κατά την παράδοση των οχημάτων από το Δήμο προς τον Ανάδοχο θα συνταχθεί πρωτόκολλο Παράδοσης – Παραλαβής στο οποίο θα μνημονεύονται ρητά τα υφιστάμενα </w:t>
      </w:r>
      <w:proofErr w:type="spellStart"/>
      <w:r w:rsidRPr="00E774FB">
        <w:rPr>
          <w:lang w:val="el-GR"/>
        </w:rPr>
        <w:t>διανυθέντα</w:t>
      </w:r>
      <w:proofErr w:type="spellEnd"/>
      <w:r w:rsidRPr="00E774FB">
        <w:rPr>
          <w:lang w:val="el-GR"/>
        </w:rPr>
        <w:t xml:space="preserve"> χιλιόμετρα αλλά και οποιαδήποτε παρελκόμενο είδος συνοδεύει το όχημα.</w:t>
      </w:r>
    </w:p>
    <w:p w14:paraId="577DB12C" w14:textId="77777777" w:rsidR="00E774FB" w:rsidRPr="00E774FB" w:rsidRDefault="00E774FB" w:rsidP="00AA0EBC">
      <w:pPr>
        <w:pStyle w:val="afb"/>
        <w:widowControl w:val="0"/>
        <w:numPr>
          <w:ilvl w:val="0"/>
          <w:numId w:val="51"/>
        </w:numPr>
        <w:suppressAutoHyphens w:val="0"/>
        <w:autoSpaceDE w:val="0"/>
        <w:autoSpaceDN w:val="0"/>
        <w:spacing w:before="2" w:after="160" w:line="288" w:lineRule="auto"/>
        <w:ind w:left="709" w:right="283" w:hanging="425"/>
        <w:contextualSpacing w:val="0"/>
        <w:rPr>
          <w:lang w:val="el-GR"/>
        </w:rPr>
      </w:pPr>
      <w:r w:rsidRPr="00E774FB">
        <w:rPr>
          <w:lang w:val="el-GR"/>
        </w:rPr>
        <w:t>Κατά την παράδοση των οχημάτων από τον Ανάδοχο και την παραλαβή αυτών από τον Δήμο, μετά την πάροδο του χρονικού διαστήματος παραχώρησης της χρήσης θα συνταχθεί και θα υπογραφεί το πρωτόκολλο παράδοσης-παραλαβής του, αφού προηγουμένως η αρμόδια υπηρεσία του Δήμου ελέγξει την κατάσταση του οχήματος για τυχόν ελαττώματα ή ελλείψεις. Εφόσον από τον έλεγχο του οχήματος που θα γίνει από τον Δήμο, διαπιστωθούν ελλείψεις ή/και ελαττώματα του οχήματος (πέραν αυτών που οφείλονται στην συνήθη χρήση), ο Ανάδοχος θα πρέπει να προχωρήσει στην επισκευή και αποκατάσταση αυτών, με δαπάνες και μέριμνα δική του προς αποφυγή εφαρμογής σχετικής ρήτρας.</w:t>
      </w:r>
    </w:p>
    <w:p w14:paraId="0C02BB75" w14:textId="77777777" w:rsidR="00E774FB" w:rsidRPr="00E774FB" w:rsidRDefault="00E774FB" w:rsidP="00AA0EBC">
      <w:pPr>
        <w:pStyle w:val="afb"/>
        <w:widowControl w:val="0"/>
        <w:numPr>
          <w:ilvl w:val="0"/>
          <w:numId w:val="51"/>
        </w:numPr>
        <w:suppressAutoHyphens w:val="0"/>
        <w:autoSpaceDE w:val="0"/>
        <w:autoSpaceDN w:val="0"/>
        <w:spacing w:before="2" w:after="160" w:line="288" w:lineRule="auto"/>
        <w:ind w:left="709" w:right="283" w:hanging="425"/>
        <w:contextualSpacing w:val="0"/>
        <w:rPr>
          <w:lang w:val="el-GR"/>
        </w:rPr>
      </w:pPr>
      <w:r w:rsidRPr="00E774FB">
        <w:rPr>
          <w:lang w:val="el-GR"/>
        </w:rPr>
        <w:t xml:space="preserve">Πέραν των </w:t>
      </w:r>
      <w:proofErr w:type="spellStart"/>
      <w:r w:rsidRPr="00E774FB">
        <w:rPr>
          <w:lang w:val="el-GR"/>
        </w:rPr>
        <w:t>παραχωρηθέντων</w:t>
      </w:r>
      <w:proofErr w:type="spellEnd"/>
      <w:r w:rsidRPr="00E774FB">
        <w:rPr>
          <w:lang w:val="el-GR"/>
        </w:rPr>
        <w:t xml:space="preserve"> οχημάτων, ο Δήμος δεν θα διαθέσει προσωπικό ή οποιοδήποτε άλλο υλικό και δεν θα συμμετάσχει καθόλου στην εκτέλεση των εργασιών, πλην της εποπτείας που θα ασκεί και την παρακολούθηση της σχετικής σύμβασης. Το σύνολο των εξόδων που αφορούν τη λειτουργία και συντήρηση των εν λόγω οχημάτων βαραίνουν τον Ανάδοχο.</w:t>
      </w:r>
    </w:p>
    <w:p w14:paraId="5FDE1C24" w14:textId="77777777" w:rsidR="00E774FB" w:rsidRPr="00E774FB" w:rsidRDefault="00E774FB" w:rsidP="00AA0EBC">
      <w:pPr>
        <w:pStyle w:val="afb"/>
        <w:widowControl w:val="0"/>
        <w:numPr>
          <w:ilvl w:val="0"/>
          <w:numId w:val="51"/>
        </w:numPr>
        <w:suppressAutoHyphens w:val="0"/>
        <w:autoSpaceDE w:val="0"/>
        <w:autoSpaceDN w:val="0"/>
        <w:spacing w:before="2" w:after="160" w:line="288" w:lineRule="auto"/>
        <w:ind w:left="709" w:right="283" w:hanging="425"/>
        <w:contextualSpacing w:val="0"/>
        <w:rPr>
          <w:lang w:val="el-GR"/>
        </w:rPr>
      </w:pPr>
      <w:r w:rsidRPr="00E774FB">
        <w:rPr>
          <w:lang w:val="el-GR"/>
        </w:rPr>
        <w:t>Για την εκτέλεση των εργασιών που περιγράφονται στην παρούσα, ο Ανάδοχος θα διαθέσει το σύνολο του απαιτούμενου μηχανολογικού εξοπλισμού (πλην των επτά (7) συνολικά οχημάτων που αναφέρονται στην ως άνω παράγραφο) και τα παρελκόμενα μέσα εξ ολοκλήρου, όπως αυτά περιγράφονται και αναλύονται στη μελέτη, καθώς και το προσωπικό που αναφέρεται και τις ενέργειες εποπτείας / υποστήριξης παρακολούθησης όπως περιγράφονται στην παρούσα.</w:t>
      </w:r>
    </w:p>
    <w:p w14:paraId="66EA8A76" w14:textId="77777777" w:rsidR="00E774FB" w:rsidRPr="00E774FB" w:rsidRDefault="00E774FB" w:rsidP="00AA0EBC">
      <w:pPr>
        <w:pStyle w:val="afb"/>
        <w:widowControl w:val="0"/>
        <w:numPr>
          <w:ilvl w:val="0"/>
          <w:numId w:val="51"/>
        </w:numPr>
        <w:suppressAutoHyphens w:val="0"/>
        <w:autoSpaceDE w:val="0"/>
        <w:autoSpaceDN w:val="0"/>
        <w:spacing w:before="2" w:after="160" w:line="288" w:lineRule="auto"/>
        <w:ind w:left="709" w:right="283" w:hanging="425"/>
        <w:contextualSpacing w:val="0"/>
        <w:rPr>
          <w:lang w:val="el-GR"/>
        </w:rPr>
      </w:pPr>
      <w:r w:rsidRPr="00E774FB">
        <w:rPr>
          <w:lang w:val="el-GR"/>
        </w:rPr>
        <w:t xml:space="preserve">Για το μηχανολογικό εξοπλισμό που θα διαθέσει ο Ανάδοχος, τίθενται προδιαγραφές ως προς την κατηγορία εκπεμπόμενων ρύπων, στο πλαίσιο της προσπάθειας του Δήμου για μείωση της περιβαλλοντικής επιβάρυνσης των μέσων που θα χρησιμοποιηθούν για την εκτέλεση των εργασιών. Ειδικότερα, τα μέσα προβλέπεται να πληρούν τις προδιαγραφές ρύπων </w:t>
      </w:r>
      <w:r w:rsidRPr="00582212">
        <w:t>Euro</w:t>
      </w:r>
      <w:r w:rsidRPr="00E774FB">
        <w:rPr>
          <w:lang w:val="el-GR"/>
        </w:rPr>
        <w:t xml:space="preserve"> </w:t>
      </w:r>
      <w:r w:rsidRPr="00582212">
        <w:t>VI</w:t>
      </w:r>
      <w:r w:rsidRPr="00E774FB">
        <w:rPr>
          <w:lang w:val="el-GR"/>
        </w:rPr>
        <w:t>(6), αλλά και τα αναφερόμενα στο άρθρο 15 του Εθνικού Κλιματικού Νόμου (Ν.4936/2022).</w:t>
      </w:r>
    </w:p>
    <w:p w14:paraId="4ECEB499" w14:textId="77777777" w:rsidR="00E774FB" w:rsidRPr="00E774FB" w:rsidRDefault="00E774FB" w:rsidP="00AA0EBC">
      <w:pPr>
        <w:pStyle w:val="afb"/>
        <w:widowControl w:val="0"/>
        <w:numPr>
          <w:ilvl w:val="0"/>
          <w:numId w:val="51"/>
        </w:numPr>
        <w:suppressAutoHyphens w:val="0"/>
        <w:autoSpaceDE w:val="0"/>
        <w:autoSpaceDN w:val="0"/>
        <w:spacing w:before="2" w:after="160" w:line="288" w:lineRule="auto"/>
        <w:ind w:left="709" w:right="283" w:hanging="425"/>
        <w:contextualSpacing w:val="0"/>
        <w:rPr>
          <w:lang w:val="el-GR"/>
        </w:rPr>
      </w:pPr>
      <w:r w:rsidRPr="00E774FB">
        <w:rPr>
          <w:lang w:val="el-GR"/>
        </w:rPr>
        <w:t xml:space="preserve">Ο Ανάδοχος θα διαθέσει για τις ανάγκες της σύμβασης εξοπλισμό που θα ανήκει ή θα βρίσκεται στην διάθεση του ίδιου </w:t>
      </w:r>
      <w:r w:rsidRPr="00E774FB">
        <w:rPr>
          <w:u w:val="single"/>
          <w:lang w:val="el-GR"/>
        </w:rPr>
        <w:t>υποχρεωτικά</w:t>
      </w:r>
      <w:r w:rsidRPr="00E774FB">
        <w:rPr>
          <w:lang w:val="el-GR"/>
        </w:rPr>
        <w:t xml:space="preserve"> καθ’ όλη την διάρκεια της σύμβασης. Η προδιαγραφή αυτή αφορά στον εξοπλισμό απομάκρυνσης πράσινων και ογκωδών αποβλήτων, αποκομιδής ανακυκλώσιμων αποβλήτων (πλην των παραχωρούμενων ως άνω), σύμμεικτων αποβλήτων καθώς και τον απαραίτητο εξοπλισμό για τον οδοκαθαρισμό (σάρωθρα, σάρωθρα πεζού χειριστή, κα), εκτός του βοηθητικού εξοπλισμού (</w:t>
      </w:r>
      <w:proofErr w:type="spellStart"/>
      <w:r w:rsidRPr="00E774FB">
        <w:rPr>
          <w:lang w:val="el-GR"/>
        </w:rPr>
        <w:t>χειραμαξίδια</w:t>
      </w:r>
      <w:proofErr w:type="spellEnd"/>
      <w:r w:rsidRPr="00E774FB">
        <w:rPr>
          <w:lang w:val="el-GR"/>
        </w:rPr>
        <w:t xml:space="preserve">, φυσητήρες, έξυπνοι κάδοι με συμπίεση) που θα παραμείνουν στην κυριότητα του Δήμου. Για τον εξοπλισμό που θα </w:t>
      </w:r>
      <w:r w:rsidRPr="00E774FB">
        <w:rPr>
          <w:lang w:val="el-GR"/>
        </w:rPr>
        <w:lastRenderedPageBreak/>
        <w:t>παραμείνει στην κυριότητα του Δήμου ο ανάδοχος θα αποζημιωθεί με τις ετήσιες αποσβέσεις τον Ανάδοχο για την αξία αυτού του εξοπλισμού ως καινούργιου. Ο Ανάδοχος θα έχει την ευθύνη της καλής λειτουργίας του εξοπλισμού αυτού καθ’ όλη τη διάρκεια της σύμβασης.</w:t>
      </w:r>
    </w:p>
    <w:p w14:paraId="6AF3225A" w14:textId="77777777" w:rsidR="00E774FB" w:rsidRPr="00E774FB" w:rsidRDefault="00E774FB" w:rsidP="00AA0EBC">
      <w:pPr>
        <w:pStyle w:val="afb"/>
        <w:widowControl w:val="0"/>
        <w:numPr>
          <w:ilvl w:val="0"/>
          <w:numId w:val="51"/>
        </w:numPr>
        <w:suppressAutoHyphens w:val="0"/>
        <w:autoSpaceDE w:val="0"/>
        <w:autoSpaceDN w:val="0"/>
        <w:spacing w:before="2" w:after="160" w:line="288" w:lineRule="auto"/>
        <w:ind w:left="709" w:right="283" w:hanging="425"/>
        <w:contextualSpacing w:val="0"/>
        <w:rPr>
          <w:lang w:val="el-GR"/>
        </w:rPr>
      </w:pPr>
      <w:r w:rsidRPr="00E774FB">
        <w:rPr>
          <w:lang w:val="el-GR"/>
        </w:rPr>
        <w:t>Ο μηχανολογικός εξοπλισμός που θα διαθέσει ο Ανάδοχος θα χρησιμοποιείται αποκλειστικά στον Δήμο Ηρακλείου, καθ’ όλη τη διάρκεια της σύμβασης.</w:t>
      </w:r>
    </w:p>
    <w:p w14:paraId="0C79CF8F" w14:textId="77777777" w:rsidR="00E774FB" w:rsidRPr="00E774FB" w:rsidRDefault="00E774FB" w:rsidP="00AA0EBC">
      <w:pPr>
        <w:pStyle w:val="afb"/>
        <w:widowControl w:val="0"/>
        <w:numPr>
          <w:ilvl w:val="0"/>
          <w:numId w:val="51"/>
        </w:numPr>
        <w:suppressAutoHyphens w:val="0"/>
        <w:autoSpaceDE w:val="0"/>
        <w:autoSpaceDN w:val="0"/>
        <w:spacing w:before="2" w:after="160" w:line="288" w:lineRule="auto"/>
        <w:ind w:left="709" w:right="283" w:hanging="425"/>
        <w:contextualSpacing w:val="0"/>
        <w:rPr>
          <w:lang w:val="el-GR"/>
        </w:rPr>
      </w:pPr>
      <w:r w:rsidRPr="00E774FB">
        <w:rPr>
          <w:lang w:val="el-GR"/>
        </w:rPr>
        <w:t xml:space="preserve">Ο Ανάδοχος υποχρεούται να διαθέτει κατάλληλο/ους χώρο/ους, ιδιόκτητους ή μισθωμένους για τη στάθμευση, και φύλαξη του συνόλου του μηχανολογικού εξοπλισμού που θα χρησιμοποιήσει για την εκτέλεση των εργασιών που θα ορίζει η σύμβαση και θα φέρει ευθύνη για την φύλαξη του χώρου αυτού. </w:t>
      </w:r>
    </w:p>
    <w:p w14:paraId="381C53FA" w14:textId="77777777" w:rsidR="00E774FB" w:rsidRPr="00E774FB" w:rsidRDefault="00E774FB" w:rsidP="00AA0EBC">
      <w:pPr>
        <w:pStyle w:val="afb"/>
        <w:widowControl w:val="0"/>
        <w:numPr>
          <w:ilvl w:val="0"/>
          <w:numId w:val="51"/>
        </w:numPr>
        <w:suppressAutoHyphens w:val="0"/>
        <w:autoSpaceDE w:val="0"/>
        <w:autoSpaceDN w:val="0"/>
        <w:spacing w:before="2" w:after="160" w:line="288" w:lineRule="auto"/>
        <w:ind w:left="709" w:right="283" w:hanging="425"/>
        <w:contextualSpacing w:val="0"/>
        <w:rPr>
          <w:lang w:val="el-GR"/>
        </w:rPr>
      </w:pPr>
      <w:r w:rsidRPr="00E774FB">
        <w:rPr>
          <w:lang w:val="el-GR"/>
        </w:rPr>
        <w:t>Ο απαραίτητος εξοπλισμός για τη φόρτιση των ηλεκτρικών οχημάτων θα εγκατασταθεί σε χώρο του Αναδόχου με δικές του δαπάνες.</w:t>
      </w:r>
    </w:p>
    <w:p w14:paraId="31CE6C0C" w14:textId="77777777" w:rsidR="00E774FB" w:rsidRPr="00E774FB" w:rsidRDefault="00E774FB" w:rsidP="00AA0EBC">
      <w:pPr>
        <w:pStyle w:val="afb"/>
        <w:widowControl w:val="0"/>
        <w:numPr>
          <w:ilvl w:val="0"/>
          <w:numId w:val="51"/>
        </w:numPr>
        <w:suppressAutoHyphens w:val="0"/>
        <w:autoSpaceDE w:val="0"/>
        <w:autoSpaceDN w:val="0"/>
        <w:spacing w:before="2" w:after="160" w:line="288" w:lineRule="auto"/>
        <w:ind w:left="709" w:right="283" w:hanging="425"/>
        <w:contextualSpacing w:val="0"/>
        <w:rPr>
          <w:lang w:val="el-GR"/>
        </w:rPr>
      </w:pPr>
      <w:r w:rsidRPr="00E774FB">
        <w:rPr>
          <w:lang w:val="el-GR"/>
        </w:rPr>
        <w:t>Το εργατοτεχνικό προσωπικό, ο συντονιστής, το προσωπικό διαχείρισης της πλατφόρμας και οι οδηγοί και επόπτες του αναδόχου θα εργάζονται κατά πλήρη και αποκλειστική απασχόληση για τις ανάγκες της σύμβασης του Δήμου Ηρακλείου.</w:t>
      </w:r>
    </w:p>
    <w:p w14:paraId="5713D41C" w14:textId="77777777" w:rsidR="00E774FB" w:rsidRPr="00E774FB" w:rsidRDefault="00E774FB" w:rsidP="00AA0EBC">
      <w:pPr>
        <w:pStyle w:val="afb"/>
        <w:widowControl w:val="0"/>
        <w:numPr>
          <w:ilvl w:val="0"/>
          <w:numId w:val="51"/>
        </w:numPr>
        <w:suppressAutoHyphens w:val="0"/>
        <w:autoSpaceDE w:val="0"/>
        <w:autoSpaceDN w:val="0"/>
        <w:spacing w:before="2" w:after="160" w:line="288" w:lineRule="auto"/>
        <w:ind w:left="709" w:right="283" w:hanging="425"/>
        <w:contextualSpacing w:val="0"/>
        <w:rPr>
          <w:lang w:val="el-GR"/>
        </w:rPr>
      </w:pPr>
      <w:r w:rsidRPr="00E774FB">
        <w:rPr>
          <w:lang w:val="el-GR"/>
        </w:rPr>
        <w:t>Οι Υπηρεσίες της απομάκρυνσης πράσινων και ογκωδών αποβλήτων και αποκομιδής ανακυκλώσιμων υλικών στο σύνολο του Δήμου και οι υπηρεσίες συλλογής σύμμεικτων αποβλήτων και οδοκαθαρισμού στην 1</w:t>
      </w:r>
      <w:r w:rsidRPr="00E774FB">
        <w:rPr>
          <w:vertAlign w:val="superscript"/>
          <w:lang w:val="el-GR"/>
        </w:rPr>
        <w:t>η</w:t>
      </w:r>
      <w:r w:rsidRPr="00E774FB">
        <w:rPr>
          <w:lang w:val="el-GR"/>
        </w:rPr>
        <w:t xml:space="preserve"> Δημοτική Κοινότητα (ΔΚ) του Δήμου Ηρακλείου, στα Ενετικά Τείχη και στο παραλιακό μέτωπο, θα εκτελούνται καθ’ όλη τη διάρκεια του έτους.</w:t>
      </w:r>
    </w:p>
    <w:p w14:paraId="2EBD2884" w14:textId="77777777" w:rsidR="00E774FB" w:rsidRPr="00E774FB" w:rsidRDefault="00E774FB" w:rsidP="00AA0EBC">
      <w:pPr>
        <w:pStyle w:val="afb"/>
        <w:widowControl w:val="0"/>
        <w:numPr>
          <w:ilvl w:val="0"/>
          <w:numId w:val="51"/>
        </w:numPr>
        <w:suppressAutoHyphens w:val="0"/>
        <w:autoSpaceDE w:val="0"/>
        <w:autoSpaceDN w:val="0"/>
        <w:spacing w:before="2" w:after="160" w:line="288" w:lineRule="auto"/>
        <w:ind w:left="709" w:right="283" w:hanging="425"/>
        <w:contextualSpacing w:val="0"/>
        <w:rPr>
          <w:lang w:val="el-GR"/>
        </w:rPr>
      </w:pPr>
      <w:r w:rsidRPr="00E774FB">
        <w:rPr>
          <w:lang w:val="el-GR"/>
        </w:rPr>
        <w:t xml:space="preserve">Δεν θα πραγματοποιείται συλλογή ειδικών αποβλήτων όπως απόβλητα ηλεκτρικού και ηλεκτρονικού εξοπλισμού, λάδια, μπαταρίες, συσσωρευτές και μεταχειρισμένα ελαστικά. </w:t>
      </w:r>
    </w:p>
    <w:p w14:paraId="29C80A79" w14:textId="77777777" w:rsidR="00E774FB" w:rsidRPr="00E774FB" w:rsidRDefault="00E774FB" w:rsidP="00E774FB">
      <w:pPr>
        <w:spacing w:line="288" w:lineRule="auto"/>
        <w:ind w:right="284"/>
        <w:rPr>
          <w:lang w:val="el-GR"/>
        </w:rPr>
      </w:pPr>
      <w:r w:rsidRPr="00E774FB">
        <w:rPr>
          <w:lang w:val="el-GR"/>
        </w:rPr>
        <w:t xml:space="preserve">Η χρονική διάρκεια της σύμβασης που αφορούν οι προβλέψεις της παρούσας μελέτης προβλέπεται να είναι </w:t>
      </w:r>
      <w:r w:rsidRPr="00E774FB">
        <w:rPr>
          <w:b/>
          <w:lang w:val="el-GR"/>
        </w:rPr>
        <w:t>δύο (2)</w:t>
      </w:r>
      <w:r w:rsidRPr="00E774FB">
        <w:rPr>
          <w:spacing w:val="-1"/>
          <w:lang w:val="el-GR"/>
        </w:rPr>
        <w:t xml:space="preserve"> </w:t>
      </w:r>
      <w:r w:rsidRPr="00E774FB">
        <w:rPr>
          <w:b/>
          <w:lang w:val="el-GR"/>
        </w:rPr>
        <w:t xml:space="preserve">έτη, </w:t>
      </w:r>
      <w:r w:rsidRPr="00E774FB">
        <w:rPr>
          <w:bCs/>
          <w:lang w:val="el-GR"/>
        </w:rPr>
        <w:t>ενώ έχει</w:t>
      </w:r>
      <w:r w:rsidRPr="00E774FB">
        <w:rPr>
          <w:lang w:val="el-GR"/>
        </w:rPr>
        <w:t xml:space="preserve"> συνεκτιμηθεί στον προϋπολογισμό της η δυνατότητα μονομερούς</w:t>
      </w:r>
      <w:r w:rsidRPr="00E774FB">
        <w:rPr>
          <w:spacing w:val="-3"/>
          <w:lang w:val="el-GR"/>
        </w:rPr>
        <w:t xml:space="preserve"> </w:t>
      </w:r>
      <w:r w:rsidRPr="00E774FB">
        <w:rPr>
          <w:lang w:val="el-GR"/>
        </w:rPr>
        <w:t>παράτασης</w:t>
      </w:r>
      <w:r w:rsidRPr="00E774FB">
        <w:rPr>
          <w:spacing w:val="-3"/>
          <w:lang w:val="el-GR"/>
        </w:rPr>
        <w:t xml:space="preserve"> </w:t>
      </w:r>
      <w:r w:rsidRPr="00E774FB">
        <w:rPr>
          <w:lang w:val="el-GR"/>
        </w:rPr>
        <w:t>από</w:t>
      </w:r>
      <w:r w:rsidRPr="00E774FB">
        <w:rPr>
          <w:spacing w:val="-3"/>
          <w:lang w:val="el-GR"/>
        </w:rPr>
        <w:t xml:space="preserve"> </w:t>
      </w:r>
      <w:r w:rsidRPr="00E774FB">
        <w:rPr>
          <w:lang w:val="el-GR"/>
        </w:rPr>
        <w:t>την</w:t>
      </w:r>
      <w:r w:rsidRPr="00E774FB">
        <w:rPr>
          <w:spacing w:val="-4"/>
          <w:lang w:val="el-GR"/>
        </w:rPr>
        <w:t xml:space="preserve"> </w:t>
      </w:r>
      <w:r w:rsidRPr="00E774FB">
        <w:rPr>
          <w:lang w:val="el-GR"/>
        </w:rPr>
        <w:t>πλευρά</w:t>
      </w:r>
      <w:r w:rsidRPr="00E774FB">
        <w:rPr>
          <w:spacing w:val="-4"/>
          <w:lang w:val="el-GR"/>
        </w:rPr>
        <w:t xml:space="preserve"> </w:t>
      </w:r>
      <w:r w:rsidRPr="00E774FB">
        <w:rPr>
          <w:lang w:val="el-GR"/>
        </w:rPr>
        <w:t>του</w:t>
      </w:r>
      <w:r w:rsidRPr="00E774FB">
        <w:rPr>
          <w:spacing w:val="-3"/>
          <w:lang w:val="el-GR"/>
        </w:rPr>
        <w:t xml:space="preserve"> </w:t>
      </w:r>
      <w:r w:rsidRPr="00E774FB">
        <w:rPr>
          <w:lang w:val="el-GR"/>
        </w:rPr>
        <w:t>Δήμου Ηρακλείου</w:t>
      </w:r>
      <w:r w:rsidRPr="00E774FB">
        <w:rPr>
          <w:spacing w:val="-3"/>
          <w:lang w:val="el-GR"/>
        </w:rPr>
        <w:t xml:space="preserve"> </w:t>
      </w:r>
      <w:r w:rsidRPr="00E774FB">
        <w:rPr>
          <w:lang w:val="el-GR"/>
        </w:rPr>
        <w:t xml:space="preserve">μέχρι </w:t>
      </w:r>
      <w:r w:rsidRPr="00E774FB">
        <w:rPr>
          <w:b/>
          <w:lang w:val="el-GR"/>
        </w:rPr>
        <w:t>δύο</w:t>
      </w:r>
      <w:r w:rsidRPr="00E774FB">
        <w:rPr>
          <w:b/>
          <w:spacing w:val="-3"/>
          <w:lang w:val="el-GR"/>
        </w:rPr>
        <w:t xml:space="preserve"> </w:t>
      </w:r>
      <w:r w:rsidRPr="00E774FB">
        <w:rPr>
          <w:b/>
          <w:lang w:val="el-GR"/>
        </w:rPr>
        <w:t>(2)</w:t>
      </w:r>
      <w:r w:rsidRPr="00E774FB">
        <w:rPr>
          <w:bCs/>
          <w:spacing w:val="-5"/>
          <w:lang w:val="el-GR"/>
        </w:rPr>
        <w:t xml:space="preserve"> </w:t>
      </w:r>
      <w:r w:rsidRPr="00E774FB">
        <w:rPr>
          <w:b/>
          <w:lang w:val="el-GR"/>
        </w:rPr>
        <w:t>επιπλέον</w:t>
      </w:r>
      <w:r w:rsidRPr="00E774FB">
        <w:rPr>
          <w:spacing w:val="-3"/>
          <w:lang w:val="el-GR"/>
        </w:rPr>
        <w:t xml:space="preserve"> </w:t>
      </w:r>
      <w:r w:rsidRPr="00E774FB">
        <w:rPr>
          <w:b/>
          <w:lang w:val="el-GR"/>
        </w:rPr>
        <w:t>έτη</w:t>
      </w:r>
      <w:r w:rsidRPr="00E774FB">
        <w:rPr>
          <w:b/>
          <w:spacing w:val="-3"/>
          <w:lang w:val="el-GR"/>
        </w:rPr>
        <w:t xml:space="preserve"> </w:t>
      </w:r>
      <w:r w:rsidRPr="00E774FB">
        <w:rPr>
          <w:lang w:val="el-GR"/>
        </w:rPr>
        <w:t>μετά</w:t>
      </w:r>
      <w:r w:rsidRPr="00E774FB">
        <w:rPr>
          <w:spacing w:val="-5"/>
          <w:lang w:val="el-GR"/>
        </w:rPr>
        <w:t xml:space="preserve"> </w:t>
      </w:r>
      <w:r w:rsidRPr="00E774FB">
        <w:rPr>
          <w:lang w:val="el-GR"/>
        </w:rPr>
        <w:t>από</w:t>
      </w:r>
      <w:r w:rsidRPr="00E774FB">
        <w:rPr>
          <w:spacing w:val="-3"/>
          <w:lang w:val="el-GR"/>
        </w:rPr>
        <w:t xml:space="preserve"> </w:t>
      </w:r>
      <w:r w:rsidRPr="00E774FB">
        <w:rPr>
          <w:lang w:val="el-GR"/>
        </w:rPr>
        <w:t>σχετική απόφαση του αρμοδίου οργάνου</w:t>
      </w:r>
    </w:p>
    <w:p w14:paraId="7A469879" w14:textId="77777777" w:rsidR="00E774FB" w:rsidRPr="00E774FB" w:rsidRDefault="00E774FB" w:rsidP="00E774FB">
      <w:pPr>
        <w:spacing w:line="288" w:lineRule="auto"/>
        <w:ind w:right="284"/>
        <w:rPr>
          <w:lang w:val="el-GR"/>
        </w:rPr>
      </w:pPr>
      <w:r w:rsidRPr="00E774FB">
        <w:rPr>
          <w:lang w:val="el-GR"/>
        </w:rPr>
        <w:t xml:space="preserve">Οι τιμές του προϋπολογισμού της μελέτης, εκτιμήθηκαν από την κείμενη νομοθεσία καθορισμού μισθών - ημερομισθίων, τα διαθέσιμα δεδομένα του Υπουργείου Ανάπτυξης και Ανταγωνιστικότητας αναφορικά με το κόστος καυσίμων καθώς και από την αξιολόγηση των διαθέσιμων δεδομένων των σχετικών Τμημάτων του Δήμου Ηρακλείου σχετικά με τις λειτουργικές συνθήκες και πρακτικές, ειδικότερα δε με το απαιτούμενο προσωπικό και τις απαιτήσεις, τη χρήση και τη λειτουργία οχημάτων και εξοπλισμού. </w:t>
      </w:r>
      <w:r w:rsidRPr="00E774FB">
        <w:rPr>
          <w:b/>
          <w:bCs/>
          <w:lang w:val="el-GR"/>
        </w:rPr>
        <w:t>Τις τιμές οφείλει να ελέγξει και υπολογίσει ο διαγωνιζόμενος με αποκλειστικά δική του ευθύνη για την σύνταξη της προσφοράς του, χωρίς οποιαδήποτε ευθύνη του Δήμου Ηρακλείου.</w:t>
      </w:r>
    </w:p>
    <w:p w14:paraId="015455F8" w14:textId="77777777" w:rsidR="00E774FB" w:rsidRPr="00E774FB" w:rsidRDefault="00E774FB" w:rsidP="00E774FB">
      <w:pPr>
        <w:spacing w:line="288" w:lineRule="auto"/>
        <w:ind w:right="284"/>
        <w:rPr>
          <w:lang w:val="el-GR"/>
        </w:rPr>
      </w:pPr>
      <w:r w:rsidRPr="00E774FB">
        <w:rPr>
          <w:lang w:val="el-GR"/>
        </w:rPr>
        <w:t xml:space="preserve">Στην διακήρυξη και στη σύμβαση που θα υπογραφεί θα περιλαμβάνονται: </w:t>
      </w:r>
    </w:p>
    <w:p w14:paraId="1B72AFE3" w14:textId="77777777" w:rsidR="00E774FB" w:rsidRPr="00E774FB" w:rsidRDefault="00E774FB" w:rsidP="00E774FB">
      <w:pPr>
        <w:spacing w:line="288" w:lineRule="auto"/>
        <w:ind w:right="284"/>
        <w:rPr>
          <w:szCs w:val="22"/>
          <w:lang w:val="el-GR" w:eastAsia="el-GR"/>
        </w:rPr>
      </w:pPr>
      <w:r w:rsidRPr="00E774FB">
        <w:rPr>
          <w:lang w:val="el-GR"/>
        </w:rPr>
        <w:t xml:space="preserve">Α) </w:t>
      </w:r>
      <w:r w:rsidRPr="00E774FB">
        <w:rPr>
          <w:b/>
          <w:bCs/>
          <w:lang w:val="el-GR"/>
        </w:rPr>
        <w:t>δικαίωμα μονομερούς</w:t>
      </w:r>
      <w:r w:rsidRPr="00E774FB">
        <w:rPr>
          <w:b/>
          <w:bCs/>
          <w:spacing w:val="-3"/>
          <w:lang w:val="el-GR"/>
        </w:rPr>
        <w:t xml:space="preserve"> </w:t>
      </w:r>
      <w:r w:rsidRPr="00E774FB">
        <w:rPr>
          <w:b/>
          <w:bCs/>
          <w:lang w:val="el-GR"/>
        </w:rPr>
        <w:t>παράτασης</w:t>
      </w:r>
      <w:r w:rsidRPr="00E774FB">
        <w:rPr>
          <w:b/>
          <w:bCs/>
          <w:spacing w:val="-3"/>
          <w:lang w:val="el-GR"/>
        </w:rPr>
        <w:t xml:space="preserve"> </w:t>
      </w:r>
      <w:r w:rsidRPr="00E774FB">
        <w:rPr>
          <w:b/>
          <w:bCs/>
          <w:lang w:val="el-GR"/>
        </w:rPr>
        <w:t>από</w:t>
      </w:r>
      <w:r w:rsidRPr="00E774FB">
        <w:rPr>
          <w:b/>
          <w:bCs/>
          <w:spacing w:val="-3"/>
          <w:lang w:val="el-GR"/>
        </w:rPr>
        <w:t xml:space="preserve"> </w:t>
      </w:r>
      <w:r w:rsidRPr="00E774FB">
        <w:rPr>
          <w:b/>
          <w:bCs/>
          <w:lang w:val="el-GR"/>
        </w:rPr>
        <w:t>την</w:t>
      </w:r>
      <w:r w:rsidRPr="00E774FB">
        <w:rPr>
          <w:b/>
          <w:bCs/>
          <w:spacing w:val="-4"/>
          <w:lang w:val="el-GR"/>
        </w:rPr>
        <w:t xml:space="preserve"> </w:t>
      </w:r>
      <w:r w:rsidRPr="00E774FB">
        <w:rPr>
          <w:b/>
          <w:bCs/>
          <w:lang w:val="el-GR"/>
        </w:rPr>
        <w:t>πλευρά</w:t>
      </w:r>
      <w:r w:rsidRPr="00E774FB">
        <w:rPr>
          <w:b/>
          <w:bCs/>
          <w:spacing w:val="-4"/>
          <w:lang w:val="el-GR"/>
        </w:rPr>
        <w:t xml:space="preserve"> </w:t>
      </w:r>
      <w:r w:rsidRPr="00E774FB">
        <w:rPr>
          <w:b/>
          <w:bCs/>
          <w:lang w:val="el-GR"/>
        </w:rPr>
        <w:t>του</w:t>
      </w:r>
      <w:r w:rsidRPr="00E774FB">
        <w:rPr>
          <w:b/>
          <w:bCs/>
          <w:spacing w:val="-3"/>
          <w:lang w:val="el-GR"/>
        </w:rPr>
        <w:t xml:space="preserve"> </w:t>
      </w:r>
      <w:r w:rsidRPr="00E774FB">
        <w:rPr>
          <w:b/>
          <w:bCs/>
          <w:lang w:val="el-GR"/>
        </w:rPr>
        <w:t>Δήμου</w:t>
      </w:r>
      <w:r w:rsidRPr="00E774FB">
        <w:rPr>
          <w:b/>
          <w:bCs/>
          <w:spacing w:val="-3"/>
          <w:lang w:val="el-GR"/>
        </w:rPr>
        <w:t xml:space="preserve"> </w:t>
      </w:r>
      <w:r w:rsidRPr="00E774FB">
        <w:rPr>
          <w:b/>
          <w:bCs/>
          <w:lang w:val="el-GR"/>
        </w:rPr>
        <w:t>για επιπλέον δύο (2) έτη</w:t>
      </w:r>
      <w:r w:rsidRPr="00E774FB">
        <w:rPr>
          <w:lang w:val="el-GR"/>
        </w:rPr>
        <w:t>, αξίας δεκαεπτά εκατομμυρίων εκατό εβδομήντα χιλιάδες επτακόσια ενενήντα επτά ευρώ και ένα λεπτό 17.170.797,01 € συμπεριλαμβανομένου ΦΠΑ 24% (Προϋπολογισμός χωρίς ΦΠΑ: 13.847.416,95 €, ΦΠΑ:  3.323.380,07</w:t>
      </w:r>
      <w:r w:rsidRPr="00E774FB">
        <w:rPr>
          <w:szCs w:val="22"/>
          <w:lang w:val="el-GR" w:eastAsia="el-GR"/>
        </w:rPr>
        <w:t xml:space="preserve">  </w:t>
      </w:r>
      <w:r w:rsidRPr="00E774FB">
        <w:rPr>
          <w:lang w:val="el-GR"/>
        </w:rPr>
        <w:t xml:space="preserve">€). </w:t>
      </w:r>
    </w:p>
    <w:p w14:paraId="19D25210" w14:textId="77777777" w:rsidR="00E774FB" w:rsidRPr="00E774FB" w:rsidRDefault="00E774FB" w:rsidP="00E774FB">
      <w:pPr>
        <w:spacing w:line="288" w:lineRule="auto"/>
        <w:ind w:right="284"/>
        <w:rPr>
          <w:lang w:val="el-GR"/>
        </w:rPr>
      </w:pPr>
      <w:r w:rsidRPr="00E774FB">
        <w:rPr>
          <w:b/>
          <w:lang w:val="el-GR"/>
        </w:rPr>
        <w:t>Ο</w:t>
      </w:r>
      <w:r w:rsidRPr="00E774FB">
        <w:rPr>
          <w:rFonts w:ascii="Times New Roman" w:hAnsi="Times New Roman"/>
          <w:spacing w:val="-5"/>
          <w:lang w:val="el-GR"/>
        </w:rPr>
        <w:t xml:space="preserve"> </w:t>
      </w:r>
      <w:r w:rsidRPr="00E774FB">
        <w:rPr>
          <w:b/>
          <w:lang w:val="el-GR"/>
        </w:rPr>
        <w:t>ενδεικτικός</w:t>
      </w:r>
      <w:r w:rsidRPr="00E774FB">
        <w:rPr>
          <w:rFonts w:ascii="Times New Roman" w:hAnsi="Times New Roman"/>
          <w:spacing w:val="-6"/>
          <w:lang w:val="el-GR"/>
        </w:rPr>
        <w:t xml:space="preserve"> </w:t>
      </w:r>
      <w:r w:rsidRPr="00E774FB">
        <w:rPr>
          <w:b/>
          <w:lang w:val="el-GR"/>
        </w:rPr>
        <w:t>προϋπολογισμός</w:t>
      </w:r>
      <w:r w:rsidRPr="00E774FB">
        <w:rPr>
          <w:rFonts w:ascii="Times New Roman" w:hAnsi="Times New Roman"/>
          <w:spacing w:val="-6"/>
          <w:lang w:val="el-GR"/>
        </w:rPr>
        <w:t xml:space="preserve"> </w:t>
      </w:r>
      <w:r w:rsidRPr="00E774FB">
        <w:rPr>
          <w:b/>
          <w:lang w:val="el-GR"/>
        </w:rPr>
        <w:t>της</w:t>
      </w:r>
      <w:r w:rsidRPr="00E774FB">
        <w:rPr>
          <w:rFonts w:ascii="Times New Roman" w:hAnsi="Times New Roman"/>
          <w:spacing w:val="-6"/>
          <w:lang w:val="el-GR"/>
        </w:rPr>
        <w:t xml:space="preserve"> </w:t>
      </w:r>
      <w:r w:rsidRPr="00E774FB">
        <w:rPr>
          <w:b/>
          <w:lang w:val="el-GR"/>
        </w:rPr>
        <w:t>δαπάνης</w:t>
      </w:r>
      <w:r w:rsidRPr="00E774FB">
        <w:rPr>
          <w:rFonts w:ascii="Times New Roman" w:hAnsi="Times New Roman"/>
          <w:spacing w:val="-6"/>
          <w:lang w:val="el-GR"/>
        </w:rPr>
        <w:t xml:space="preserve"> </w:t>
      </w:r>
      <w:r w:rsidRPr="00E774FB">
        <w:rPr>
          <w:b/>
          <w:lang w:val="el-GR"/>
        </w:rPr>
        <w:t>της</w:t>
      </w:r>
      <w:r w:rsidRPr="00E774FB">
        <w:rPr>
          <w:rFonts w:ascii="Times New Roman" w:hAnsi="Times New Roman"/>
          <w:spacing w:val="-6"/>
          <w:lang w:val="el-GR"/>
        </w:rPr>
        <w:t xml:space="preserve"> </w:t>
      </w:r>
      <w:r w:rsidRPr="00E774FB">
        <w:rPr>
          <w:b/>
          <w:lang w:val="el-GR"/>
        </w:rPr>
        <w:t>εν</w:t>
      </w:r>
      <w:r w:rsidRPr="00E774FB">
        <w:rPr>
          <w:rFonts w:ascii="Times New Roman" w:hAnsi="Times New Roman"/>
          <w:spacing w:val="-6"/>
          <w:lang w:val="el-GR"/>
        </w:rPr>
        <w:t xml:space="preserve"> </w:t>
      </w:r>
      <w:r w:rsidRPr="00E774FB">
        <w:rPr>
          <w:b/>
          <w:lang w:val="el-GR"/>
        </w:rPr>
        <w:t>λόγω</w:t>
      </w:r>
      <w:r w:rsidRPr="00E774FB">
        <w:rPr>
          <w:rFonts w:ascii="Times New Roman" w:hAnsi="Times New Roman"/>
          <w:spacing w:val="-5"/>
          <w:lang w:val="el-GR"/>
        </w:rPr>
        <w:t xml:space="preserve"> </w:t>
      </w:r>
      <w:r w:rsidRPr="00E774FB">
        <w:rPr>
          <w:b/>
          <w:lang w:val="el-GR"/>
        </w:rPr>
        <w:t>υπηρεσίας</w:t>
      </w:r>
      <w:r w:rsidRPr="00E774FB">
        <w:rPr>
          <w:rFonts w:ascii="Times New Roman" w:hAnsi="Times New Roman"/>
          <w:spacing w:val="-6"/>
          <w:lang w:val="el-GR"/>
        </w:rPr>
        <w:t xml:space="preserve"> </w:t>
      </w:r>
      <w:r w:rsidRPr="00E774FB">
        <w:rPr>
          <w:b/>
          <w:lang w:val="el-GR"/>
        </w:rPr>
        <w:t>για</w:t>
      </w:r>
      <w:r w:rsidRPr="00E774FB">
        <w:rPr>
          <w:rFonts w:ascii="Times New Roman" w:hAnsi="Times New Roman"/>
          <w:spacing w:val="-5"/>
          <w:lang w:val="el-GR"/>
        </w:rPr>
        <w:t xml:space="preserve"> </w:t>
      </w:r>
      <w:r w:rsidRPr="00E774FB">
        <w:rPr>
          <w:b/>
          <w:lang w:val="el-GR"/>
        </w:rPr>
        <w:t>δύο</w:t>
      </w:r>
      <w:r w:rsidRPr="00E774FB">
        <w:rPr>
          <w:rFonts w:ascii="Times New Roman" w:hAnsi="Times New Roman"/>
          <w:spacing w:val="-6"/>
          <w:lang w:val="el-GR"/>
        </w:rPr>
        <w:t xml:space="preserve"> </w:t>
      </w:r>
      <w:r w:rsidRPr="00E774FB">
        <w:rPr>
          <w:b/>
          <w:lang w:val="el-GR"/>
        </w:rPr>
        <w:t>(2)</w:t>
      </w:r>
      <w:r w:rsidRPr="00E774FB">
        <w:rPr>
          <w:rFonts w:ascii="Times New Roman" w:hAnsi="Times New Roman"/>
          <w:spacing w:val="-4"/>
          <w:lang w:val="el-GR"/>
        </w:rPr>
        <w:t xml:space="preserve"> </w:t>
      </w:r>
      <w:r w:rsidRPr="00E774FB">
        <w:rPr>
          <w:b/>
          <w:lang w:val="el-GR"/>
        </w:rPr>
        <w:t>έτη,</w:t>
      </w:r>
      <w:r w:rsidRPr="00E774FB">
        <w:rPr>
          <w:rFonts w:ascii="Times New Roman" w:hAnsi="Times New Roman"/>
          <w:spacing w:val="-6"/>
          <w:lang w:val="el-GR"/>
        </w:rPr>
        <w:t xml:space="preserve"> </w:t>
      </w:r>
      <w:r w:rsidRPr="00E774FB">
        <w:rPr>
          <w:b/>
          <w:lang w:val="el-GR"/>
        </w:rPr>
        <w:t>ανέρχεται</w:t>
      </w:r>
      <w:r w:rsidRPr="00E774FB">
        <w:rPr>
          <w:rFonts w:ascii="Times New Roman" w:hAnsi="Times New Roman"/>
          <w:spacing w:val="-5"/>
          <w:lang w:val="el-GR"/>
        </w:rPr>
        <w:t xml:space="preserve"> </w:t>
      </w:r>
      <w:r w:rsidRPr="00E774FB">
        <w:rPr>
          <w:bCs/>
          <w:lang w:val="el-GR"/>
        </w:rPr>
        <w:t>στα</w:t>
      </w:r>
      <w:r w:rsidRPr="00E774FB">
        <w:rPr>
          <w:rFonts w:ascii="Times New Roman" w:hAnsi="Times New Roman"/>
          <w:spacing w:val="-6"/>
          <w:lang w:val="el-GR"/>
        </w:rPr>
        <w:t xml:space="preserve"> </w:t>
      </w:r>
      <w:r w:rsidRPr="00E774FB">
        <w:rPr>
          <w:lang w:val="el-GR"/>
        </w:rPr>
        <w:t xml:space="preserve">δεκαεπτά εκατομμυρίων εκατό εβδομήντα χιλιάδες επτακόσια ενενήντα επτά ευρώ και ένα λεπτό </w:t>
      </w:r>
      <w:r w:rsidRPr="00E774FB">
        <w:rPr>
          <w:lang w:val="el-GR"/>
        </w:rPr>
        <w:lastRenderedPageBreak/>
        <w:t>17.170.797,01 € συμπεριλαμβανομένου ΦΠΑ 24% (Προϋπολογισμός χωρίς ΦΠΑ: 13.847.416,95 €, ΦΠΑ: 3.323.380,07</w:t>
      </w:r>
      <w:r w:rsidRPr="00E774FB">
        <w:rPr>
          <w:szCs w:val="22"/>
          <w:lang w:val="el-GR" w:eastAsia="el-GR"/>
        </w:rPr>
        <w:t xml:space="preserve"> </w:t>
      </w:r>
      <w:r w:rsidRPr="00E774FB">
        <w:rPr>
          <w:lang w:val="el-GR"/>
        </w:rPr>
        <w:t>€).</w:t>
      </w:r>
    </w:p>
    <w:p w14:paraId="34A2F070" w14:textId="77777777" w:rsidR="00E774FB" w:rsidRPr="00E774FB" w:rsidRDefault="00E774FB" w:rsidP="00E774FB">
      <w:pPr>
        <w:spacing w:line="288" w:lineRule="auto"/>
        <w:ind w:right="283"/>
        <w:rPr>
          <w:lang w:val="el-GR"/>
        </w:rPr>
      </w:pPr>
      <w:r w:rsidRPr="00E774FB">
        <w:rPr>
          <w:lang w:val="el-GR"/>
        </w:rPr>
        <w:t xml:space="preserve">Η </w:t>
      </w:r>
      <w:r w:rsidRPr="00E774FB">
        <w:rPr>
          <w:b/>
          <w:bCs/>
          <w:lang w:val="el-GR"/>
        </w:rPr>
        <w:t xml:space="preserve">ολική εκτιμώμενη αξία της σύμβασης </w:t>
      </w:r>
      <w:r w:rsidRPr="00E774FB">
        <w:rPr>
          <w:lang w:val="el-GR"/>
        </w:rPr>
        <w:t>συμπεριλαμβανομένων των δικαιωμάτων προαίρεσης, ανέρχεται στο ποσό των τριάντα τεσσάρων εκατομμυρίων τριακοσίων σαράντα ένα χιλιάδων πεντακόσια ενενήντα τεσσάρων ευρώ και τριών λεπτών (34.341.594,03€) συμπεριλαμβανομένου ΦΠΑ 24% (Ολική εκτιμώμενη αξία χωρίς ΦΠΑ: 27.694.833,89 €, ΦΠΑ: 6.646.760,13 €) και η χρηματοδότηση προέρχεται από ίδια έσοδα του Δήμου. Αναλυτικός υπολογισμός παρατίθεται στην ενότητα ‘</w:t>
      </w:r>
      <w:r w:rsidRPr="00582212">
        <w:rPr>
          <w:lang w:val="en-US"/>
        </w:rPr>
        <w:t>V</w:t>
      </w:r>
      <w:r w:rsidRPr="00E774FB">
        <w:rPr>
          <w:lang w:val="el-GR"/>
        </w:rPr>
        <w:t xml:space="preserve"> Προϋπολογισμός Υπηρεσίας’ του Παραρτήματος Ι.</w:t>
      </w:r>
    </w:p>
    <w:p w14:paraId="69EED8DB" w14:textId="77777777" w:rsidR="00E774FB" w:rsidRPr="00582212" w:rsidRDefault="00E774FB" w:rsidP="00E774FB">
      <w:pPr>
        <w:spacing w:before="275" w:line="288" w:lineRule="auto"/>
        <w:ind w:right="283"/>
      </w:pPr>
      <w:r w:rsidRPr="00E774FB">
        <w:rPr>
          <w:lang w:val="el-GR"/>
        </w:rPr>
        <w:t xml:space="preserve">Η υπηρεσία, δυνάμει των στοιχείων που έχει στην διάθεση και των παραδοτέων-μελέτης στο πλαίσιο της  σύμβασης με τίτλο: </w:t>
      </w:r>
      <w:r w:rsidRPr="00E774FB">
        <w:rPr>
          <w:b/>
          <w:bCs/>
          <w:i/>
          <w:iCs/>
          <w:lang w:val="el-GR"/>
        </w:rPr>
        <w:t>«Υπηρεσίες συμβούλου υποστήριξης για τη βελτιστοποίηση των παρεχόμενων υπηρεσιών συλλογής και μεταφοράς ειδικών ρευμάτων Διαλογής στην Πηγή και καθαριότητας»</w:t>
      </w:r>
      <w:r w:rsidRPr="00E774FB">
        <w:rPr>
          <w:lang w:val="el-GR"/>
        </w:rPr>
        <w:t xml:space="preserve"> (αρ. πρωτ. </w:t>
      </w:r>
      <w:r w:rsidRPr="00582212">
        <w:t>56047/16.05.2025, ΑΔΑΜ: 25SYMV016837990</w:t>
      </w:r>
      <w:proofErr w:type="gramStart"/>
      <w:r w:rsidRPr="00582212">
        <w:t>) :</w:t>
      </w:r>
      <w:proofErr w:type="gramEnd"/>
    </w:p>
    <w:p w14:paraId="0B023BCA" w14:textId="77777777" w:rsidR="00E774FB" w:rsidRPr="00E774FB" w:rsidRDefault="00E774FB" w:rsidP="00AA0EBC">
      <w:pPr>
        <w:pStyle w:val="afb"/>
        <w:widowControl w:val="0"/>
        <w:numPr>
          <w:ilvl w:val="0"/>
          <w:numId w:val="23"/>
        </w:numPr>
        <w:suppressAutoHyphens w:val="0"/>
        <w:autoSpaceDE w:val="0"/>
        <w:autoSpaceDN w:val="0"/>
        <w:spacing w:before="43" w:after="160" w:line="288" w:lineRule="auto"/>
        <w:ind w:left="567" w:right="172" w:hanging="425"/>
        <w:contextualSpacing w:val="0"/>
        <w:jc w:val="both"/>
        <w:rPr>
          <w:b/>
          <w:lang w:val="el-GR"/>
        </w:rPr>
      </w:pPr>
      <w:r w:rsidRPr="00E774FB">
        <w:rPr>
          <w:b/>
          <w:lang w:val="el-GR"/>
        </w:rPr>
        <w:t xml:space="preserve">Διαπιστώνει σύμφωνα με τις διατάξεις της παρ. 1 του άρθρου 61 του ν. 3979/2011, την αδυναμία του Δήμου Ηρακλείου </w:t>
      </w:r>
      <w:r w:rsidRPr="00E774FB">
        <w:rPr>
          <w:lang w:val="el-GR"/>
        </w:rPr>
        <w:t>με το προσωπικό και τα μέσα (κατάλληλα σύγχρονα οχήματα, λοιπός εξοπλισμός) που διαθέτει να ανταποκριθεί στις αυξημένες ανάγκες του, ώστε να παράσχει κατά τον βέλτιστο τρόπο υψηλής ποιότητας υπηρεσίες προς τους</w:t>
      </w:r>
      <w:r w:rsidRPr="00E774FB">
        <w:rPr>
          <w:spacing w:val="-12"/>
          <w:lang w:val="el-GR"/>
        </w:rPr>
        <w:t xml:space="preserve"> </w:t>
      </w:r>
      <w:r w:rsidRPr="00E774FB">
        <w:rPr>
          <w:lang w:val="el-GR"/>
        </w:rPr>
        <w:t>πολίτες</w:t>
      </w:r>
      <w:r w:rsidRPr="00E774FB">
        <w:rPr>
          <w:spacing w:val="-13"/>
          <w:lang w:val="el-GR"/>
        </w:rPr>
        <w:t xml:space="preserve"> </w:t>
      </w:r>
      <w:r w:rsidRPr="00E774FB">
        <w:rPr>
          <w:lang w:val="el-GR"/>
        </w:rPr>
        <w:t>σε</w:t>
      </w:r>
      <w:r w:rsidRPr="00E774FB">
        <w:rPr>
          <w:spacing w:val="-13"/>
          <w:lang w:val="el-GR"/>
        </w:rPr>
        <w:t xml:space="preserve"> </w:t>
      </w:r>
      <w:r w:rsidRPr="00E774FB">
        <w:rPr>
          <w:lang w:val="el-GR"/>
        </w:rPr>
        <w:t>κρίσιμους</w:t>
      </w:r>
      <w:r w:rsidRPr="00E774FB">
        <w:rPr>
          <w:spacing w:val="-12"/>
          <w:lang w:val="el-GR"/>
        </w:rPr>
        <w:t xml:space="preserve"> </w:t>
      </w:r>
      <w:r w:rsidRPr="00E774FB">
        <w:rPr>
          <w:lang w:val="el-GR"/>
        </w:rPr>
        <w:t>τομείς</w:t>
      </w:r>
      <w:r w:rsidRPr="00E774FB">
        <w:rPr>
          <w:spacing w:val="-12"/>
          <w:lang w:val="el-GR"/>
        </w:rPr>
        <w:t xml:space="preserve"> </w:t>
      </w:r>
      <w:r w:rsidRPr="00E774FB">
        <w:rPr>
          <w:lang w:val="el-GR"/>
        </w:rPr>
        <w:t>(καθαριότητα</w:t>
      </w:r>
      <w:r w:rsidRPr="00E774FB">
        <w:rPr>
          <w:spacing w:val="-12"/>
          <w:lang w:val="el-GR"/>
        </w:rPr>
        <w:t xml:space="preserve"> </w:t>
      </w:r>
      <w:r w:rsidRPr="00E774FB">
        <w:rPr>
          <w:lang w:val="el-GR"/>
        </w:rPr>
        <w:t>-</w:t>
      </w:r>
      <w:r w:rsidRPr="00E774FB">
        <w:rPr>
          <w:spacing w:val="-13"/>
          <w:lang w:val="el-GR"/>
        </w:rPr>
        <w:t xml:space="preserve"> </w:t>
      </w:r>
      <w:r w:rsidRPr="00E774FB">
        <w:rPr>
          <w:lang w:val="el-GR"/>
        </w:rPr>
        <w:t>αποκομιδή</w:t>
      </w:r>
      <w:r w:rsidRPr="00E774FB">
        <w:rPr>
          <w:spacing w:val="-14"/>
          <w:lang w:val="el-GR"/>
        </w:rPr>
        <w:t xml:space="preserve"> </w:t>
      </w:r>
      <w:r w:rsidRPr="00E774FB">
        <w:rPr>
          <w:lang w:val="el-GR"/>
        </w:rPr>
        <w:t>αποβλήτων,</w:t>
      </w:r>
      <w:r w:rsidRPr="00E774FB">
        <w:rPr>
          <w:spacing w:val="-14"/>
          <w:lang w:val="el-GR"/>
        </w:rPr>
        <w:t xml:space="preserve"> </w:t>
      </w:r>
      <w:r w:rsidRPr="00E774FB">
        <w:rPr>
          <w:lang w:val="el-GR"/>
        </w:rPr>
        <w:t>που</w:t>
      </w:r>
      <w:r w:rsidRPr="00E774FB">
        <w:rPr>
          <w:spacing w:val="-12"/>
          <w:lang w:val="el-GR"/>
        </w:rPr>
        <w:t xml:space="preserve"> </w:t>
      </w:r>
      <w:r w:rsidRPr="00E774FB">
        <w:rPr>
          <w:lang w:val="el-GR"/>
        </w:rPr>
        <w:t>σχετίζονται</w:t>
      </w:r>
      <w:r w:rsidRPr="00E774FB">
        <w:rPr>
          <w:spacing w:val="-13"/>
          <w:lang w:val="el-GR"/>
        </w:rPr>
        <w:t xml:space="preserve"> </w:t>
      </w:r>
      <w:r w:rsidRPr="00E774FB">
        <w:rPr>
          <w:lang w:val="el-GR"/>
        </w:rPr>
        <w:t>άμεσα</w:t>
      </w:r>
      <w:r w:rsidRPr="00E774FB">
        <w:rPr>
          <w:spacing w:val="-14"/>
          <w:lang w:val="el-GR"/>
        </w:rPr>
        <w:t xml:space="preserve"> </w:t>
      </w:r>
      <w:r w:rsidRPr="00E774FB">
        <w:rPr>
          <w:lang w:val="el-GR"/>
        </w:rPr>
        <w:t>με</w:t>
      </w:r>
      <w:r w:rsidRPr="00E774FB">
        <w:rPr>
          <w:spacing w:val="-13"/>
          <w:lang w:val="el-GR"/>
        </w:rPr>
        <w:t xml:space="preserve"> </w:t>
      </w:r>
      <w:r w:rsidRPr="00E774FB">
        <w:rPr>
          <w:lang w:val="el-GR"/>
        </w:rPr>
        <w:t>την ποιότητα</w:t>
      </w:r>
      <w:r w:rsidRPr="00E774FB">
        <w:rPr>
          <w:spacing w:val="-15"/>
          <w:lang w:val="el-GR"/>
        </w:rPr>
        <w:t xml:space="preserve"> </w:t>
      </w:r>
      <w:r w:rsidRPr="00E774FB">
        <w:rPr>
          <w:lang w:val="el-GR"/>
        </w:rPr>
        <w:t>ζωής</w:t>
      </w:r>
      <w:r w:rsidRPr="00E774FB">
        <w:rPr>
          <w:spacing w:val="-15"/>
          <w:lang w:val="el-GR"/>
        </w:rPr>
        <w:t xml:space="preserve"> </w:t>
      </w:r>
      <w:r w:rsidRPr="00E774FB">
        <w:rPr>
          <w:lang w:val="el-GR"/>
        </w:rPr>
        <w:t>των</w:t>
      </w:r>
      <w:r w:rsidRPr="00E774FB">
        <w:rPr>
          <w:spacing w:val="-15"/>
          <w:lang w:val="el-GR"/>
        </w:rPr>
        <w:t xml:space="preserve"> </w:t>
      </w:r>
      <w:r w:rsidRPr="00E774FB">
        <w:rPr>
          <w:lang w:val="el-GR"/>
        </w:rPr>
        <w:t>κατοίκων,</w:t>
      </w:r>
      <w:r w:rsidRPr="00E774FB">
        <w:rPr>
          <w:spacing w:val="-15"/>
          <w:lang w:val="el-GR"/>
        </w:rPr>
        <w:t xml:space="preserve"> </w:t>
      </w:r>
      <w:r w:rsidRPr="00E774FB">
        <w:rPr>
          <w:lang w:val="el-GR"/>
        </w:rPr>
        <w:t>την</w:t>
      </w:r>
      <w:r w:rsidRPr="00E774FB">
        <w:rPr>
          <w:spacing w:val="-15"/>
          <w:lang w:val="el-GR"/>
        </w:rPr>
        <w:t xml:space="preserve"> </w:t>
      </w:r>
      <w:r w:rsidRPr="00E774FB">
        <w:rPr>
          <w:lang w:val="el-GR"/>
        </w:rPr>
        <w:t>καθημερινότητα</w:t>
      </w:r>
      <w:r w:rsidRPr="00E774FB">
        <w:rPr>
          <w:spacing w:val="-15"/>
          <w:lang w:val="el-GR"/>
        </w:rPr>
        <w:t xml:space="preserve"> </w:t>
      </w:r>
      <w:r w:rsidRPr="00E774FB">
        <w:rPr>
          <w:lang w:val="el-GR"/>
        </w:rPr>
        <w:t>των</w:t>
      </w:r>
      <w:r w:rsidRPr="00E774FB">
        <w:rPr>
          <w:spacing w:val="-15"/>
          <w:lang w:val="el-GR"/>
        </w:rPr>
        <w:t xml:space="preserve"> </w:t>
      </w:r>
      <w:r w:rsidRPr="00E774FB">
        <w:rPr>
          <w:lang w:val="el-GR"/>
        </w:rPr>
        <w:t>πολιτών</w:t>
      </w:r>
      <w:r w:rsidRPr="00E774FB">
        <w:rPr>
          <w:spacing w:val="-15"/>
          <w:lang w:val="el-GR"/>
        </w:rPr>
        <w:t xml:space="preserve"> </w:t>
      </w:r>
      <w:r w:rsidRPr="00E774FB">
        <w:rPr>
          <w:lang w:val="el-GR"/>
        </w:rPr>
        <w:t>και</w:t>
      </w:r>
      <w:r w:rsidRPr="00E774FB">
        <w:rPr>
          <w:spacing w:val="-15"/>
          <w:lang w:val="el-GR"/>
        </w:rPr>
        <w:t xml:space="preserve"> </w:t>
      </w:r>
      <w:r w:rsidRPr="00E774FB">
        <w:rPr>
          <w:lang w:val="el-GR"/>
        </w:rPr>
        <w:t>την</w:t>
      </w:r>
      <w:r w:rsidRPr="00E774FB">
        <w:rPr>
          <w:spacing w:val="-15"/>
          <w:lang w:val="el-GR"/>
        </w:rPr>
        <w:t xml:space="preserve"> </w:t>
      </w:r>
      <w:proofErr w:type="spellStart"/>
      <w:r w:rsidRPr="00E774FB">
        <w:rPr>
          <w:lang w:val="el-GR"/>
        </w:rPr>
        <w:t>ταυτοτική</w:t>
      </w:r>
      <w:proofErr w:type="spellEnd"/>
      <w:r w:rsidRPr="00E774FB">
        <w:rPr>
          <w:spacing w:val="-15"/>
          <w:lang w:val="el-GR"/>
        </w:rPr>
        <w:t xml:space="preserve"> </w:t>
      </w:r>
      <w:r w:rsidRPr="00E774FB">
        <w:rPr>
          <w:lang w:val="el-GR"/>
        </w:rPr>
        <w:t>επωνυμία</w:t>
      </w:r>
      <w:r w:rsidRPr="00E774FB">
        <w:rPr>
          <w:spacing w:val="-15"/>
          <w:lang w:val="el-GR"/>
        </w:rPr>
        <w:t xml:space="preserve"> </w:t>
      </w:r>
      <w:r w:rsidRPr="00E774FB">
        <w:rPr>
          <w:lang w:val="el-GR"/>
        </w:rPr>
        <w:t>(</w:t>
      </w:r>
      <w:r w:rsidRPr="00582212">
        <w:t>brand</w:t>
      </w:r>
      <w:r w:rsidRPr="00E774FB">
        <w:rPr>
          <w:lang w:val="el-GR"/>
        </w:rPr>
        <w:t>-</w:t>
      </w:r>
      <w:r w:rsidRPr="00582212">
        <w:t>name</w:t>
      </w:r>
      <w:r w:rsidRPr="00E774FB">
        <w:rPr>
          <w:lang w:val="el-GR"/>
        </w:rPr>
        <w:t>) της</w:t>
      </w:r>
      <w:r w:rsidRPr="00E774FB">
        <w:rPr>
          <w:spacing w:val="-3"/>
          <w:lang w:val="el-GR"/>
        </w:rPr>
        <w:t xml:space="preserve"> </w:t>
      </w:r>
      <w:r w:rsidRPr="00E774FB">
        <w:rPr>
          <w:lang w:val="el-GR"/>
        </w:rPr>
        <w:t>περιοχής</w:t>
      </w:r>
      <w:r w:rsidRPr="00E774FB">
        <w:rPr>
          <w:spacing w:val="-3"/>
          <w:lang w:val="el-GR"/>
        </w:rPr>
        <w:t xml:space="preserve"> </w:t>
      </w:r>
      <w:r w:rsidRPr="00E774FB">
        <w:rPr>
          <w:lang w:val="el-GR"/>
        </w:rPr>
        <w:t>και</w:t>
      </w:r>
      <w:r w:rsidRPr="00E774FB">
        <w:rPr>
          <w:spacing w:val="-4"/>
          <w:lang w:val="el-GR"/>
        </w:rPr>
        <w:t xml:space="preserve"> </w:t>
      </w:r>
      <w:r w:rsidRPr="00E774FB">
        <w:rPr>
          <w:lang w:val="el-GR"/>
        </w:rPr>
        <w:t>εντέλει</w:t>
      </w:r>
      <w:r w:rsidRPr="00E774FB">
        <w:rPr>
          <w:spacing w:val="-1"/>
          <w:lang w:val="el-GR"/>
        </w:rPr>
        <w:t xml:space="preserve"> </w:t>
      </w:r>
      <w:r w:rsidRPr="00E774FB">
        <w:rPr>
          <w:lang w:val="el-GR"/>
        </w:rPr>
        <w:t>να</w:t>
      </w:r>
      <w:r w:rsidRPr="00E774FB">
        <w:rPr>
          <w:spacing w:val="-4"/>
          <w:lang w:val="el-GR"/>
        </w:rPr>
        <w:t xml:space="preserve"> </w:t>
      </w:r>
      <w:r w:rsidRPr="00E774FB">
        <w:rPr>
          <w:lang w:val="el-GR"/>
        </w:rPr>
        <w:t>πετύχει</w:t>
      </w:r>
      <w:r w:rsidRPr="00E774FB">
        <w:rPr>
          <w:spacing w:val="-4"/>
          <w:lang w:val="el-GR"/>
        </w:rPr>
        <w:t xml:space="preserve"> </w:t>
      </w:r>
      <w:r w:rsidRPr="00E774FB">
        <w:rPr>
          <w:lang w:val="el-GR"/>
        </w:rPr>
        <w:t>τους στόχους</w:t>
      </w:r>
      <w:r w:rsidRPr="00E774FB">
        <w:rPr>
          <w:spacing w:val="-3"/>
          <w:lang w:val="el-GR"/>
        </w:rPr>
        <w:t xml:space="preserve"> </w:t>
      </w:r>
      <w:r w:rsidRPr="00E774FB">
        <w:rPr>
          <w:lang w:val="el-GR"/>
        </w:rPr>
        <w:t>για</w:t>
      </w:r>
      <w:r w:rsidRPr="00E774FB">
        <w:rPr>
          <w:spacing w:val="-4"/>
          <w:lang w:val="el-GR"/>
        </w:rPr>
        <w:t xml:space="preserve"> </w:t>
      </w:r>
      <w:r w:rsidRPr="00E774FB">
        <w:rPr>
          <w:lang w:val="el-GR"/>
        </w:rPr>
        <w:t>βιώσιμη</w:t>
      </w:r>
      <w:r w:rsidRPr="00E774FB">
        <w:rPr>
          <w:spacing w:val="-4"/>
          <w:lang w:val="el-GR"/>
        </w:rPr>
        <w:t xml:space="preserve"> </w:t>
      </w:r>
      <w:r w:rsidRPr="00E774FB">
        <w:rPr>
          <w:lang w:val="el-GR"/>
        </w:rPr>
        <w:t>οικονομικά</w:t>
      </w:r>
      <w:r w:rsidRPr="00E774FB">
        <w:rPr>
          <w:spacing w:val="-2"/>
          <w:lang w:val="el-GR"/>
        </w:rPr>
        <w:t xml:space="preserve"> </w:t>
      </w:r>
      <w:r w:rsidRPr="00E774FB">
        <w:rPr>
          <w:lang w:val="el-GR"/>
        </w:rPr>
        <w:t>και</w:t>
      </w:r>
      <w:r w:rsidRPr="00E774FB">
        <w:rPr>
          <w:spacing w:val="-4"/>
          <w:lang w:val="el-GR"/>
        </w:rPr>
        <w:t xml:space="preserve"> </w:t>
      </w:r>
      <w:r w:rsidRPr="00E774FB">
        <w:rPr>
          <w:lang w:val="el-GR"/>
        </w:rPr>
        <w:t>περιβαλλοντικά</w:t>
      </w:r>
      <w:r w:rsidRPr="00E774FB">
        <w:rPr>
          <w:spacing w:val="-4"/>
          <w:lang w:val="el-GR"/>
        </w:rPr>
        <w:t xml:space="preserve"> </w:t>
      </w:r>
      <w:r w:rsidRPr="00E774FB">
        <w:rPr>
          <w:lang w:val="el-GR"/>
        </w:rPr>
        <w:t>διαχείριση στερεών αποβλήτων για τους λόγους που αναφέρει.</w:t>
      </w:r>
    </w:p>
    <w:p w14:paraId="6FBC77AA" w14:textId="77777777" w:rsidR="00E774FB" w:rsidRPr="00E774FB" w:rsidRDefault="00E774FB" w:rsidP="00AA0EBC">
      <w:pPr>
        <w:pStyle w:val="afb"/>
        <w:widowControl w:val="0"/>
        <w:numPr>
          <w:ilvl w:val="0"/>
          <w:numId w:val="23"/>
        </w:numPr>
        <w:suppressAutoHyphens w:val="0"/>
        <w:autoSpaceDE w:val="0"/>
        <w:autoSpaceDN w:val="0"/>
        <w:spacing w:before="43" w:after="160" w:line="288" w:lineRule="auto"/>
        <w:ind w:left="567" w:right="170" w:hanging="425"/>
        <w:contextualSpacing w:val="0"/>
        <w:jc w:val="both"/>
        <w:rPr>
          <w:lang w:val="el-GR"/>
        </w:rPr>
      </w:pPr>
      <w:r w:rsidRPr="00E774FB">
        <w:rPr>
          <w:b/>
          <w:lang w:val="el-GR"/>
        </w:rPr>
        <w:t>Εισηγείται</w:t>
      </w:r>
      <w:r w:rsidRPr="00E774FB">
        <w:rPr>
          <w:b/>
          <w:spacing w:val="-3"/>
          <w:lang w:val="el-GR"/>
        </w:rPr>
        <w:t xml:space="preserve"> </w:t>
      </w:r>
      <w:r w:rsidRPr="00E774FB">
        <w:rPr>
          <w:lang w:val="el-GR"/>
        </w:rPr>
        <w:t>δια της συγκεκριμένης μελέτης την εκτέλεση</w:t>
      </w:r>
      <w:r w:rsidRPr="00E774FB">
        <w:rPr>
          <w:spacing w:val="-4"/>
          <w:lang w:val="el-GR"/>
        </w:rPr>
        <w:t xml:space="preserve"> </w:t>
      </w:r>
      <w:r w:rsidRPr="00E774FB">
        <w:rPr>
          <w:lang w:val="el-GR"/>
        </w:rPr>
        <w:t>των</w:t>
      </w:r>
      <w:r w:rsidRPr="00E774FB">
        <w:rPr>
          <w:spacing w:val="-4"/>
          <w:lang w:val="el-GR"/>
        </w:rPr>
        <w:t xml:space="preserve"> </w:t>
      </w:r>
      <w:r w:rsidRPr="00E774FB">
        <w:rPr>
          <w:lang w:val="el-GR"/>
        </w:rPr>
        <w:t>υπηρεσιών</w:t>
      </w:r>
      <w:r w:rsidRPr="00E774FB">
        <w:rPr>
          <w:spacing w:val="-4"/>
          <w:lang w:val="el-GR"/>
        </w:rPr>
        <w:t xml:space="preserve"> </w:t>
      </w:r>
      <w:r w:rsidRPr="00E774FB">
        <w:rPr>
          <w:lang w:val="el-GR"/>
        </w:rPr>
        <w:t>από</w:t>
      </w:r>
      <w:r w:rsidRPr="00E774FB">
        <w:rPr>
          <w:spacing w:val="-3"/>
          <w:lang w:val="el-GR"/>
        </w:rPr>
        <w:t xml:space="preserve"> </w:t>
      </w:r>
      <w:r w:rsidRPr="00E774FB">
        <w:rPr>
          <w:lang w:val="el-GR"/>
        </w:rPr>
        <w:t>Ανάδοχο</w:t>
      </w:r>
      <w:r w:rsidRPr="00E774FB">
        <w:rPr>
          <w:spacing w:val="-3"/>
          <w:lang w:val="el-GR"/>
        </w:rPr>
        <w:t xml:space="preserve"> </w:t>
      </w:r>
      <w:r w:rsidRPr="00E774FB">
        <w:rPr>
          <w:lang w:val="el-GR"/>
        </w:rPr>
        <w:t>όπως</w:t>
      </w:r>
      <w:r w:rsidRPr="00E774FB">
        <w:rPr>
          <w:spacing w:val="-3"/>
          <w:lang w:val="el-GR"/>
        </w:rPr>
        <w:t xml:space="preserve"> </w:t>
      </w:r>
      <w:r w:rsidRPr="00E774FB">
        <w:rPr>
          <w:lang w:val="el-GR"/>
        </w:rPr>
        <w:t>περιγράφονται</w:t>
      </w:r>
      <w:r w:rsidRPr="00E774FB">
        <w:rPr>
          <w:spacing w:val="-6"/>
          <w:lang w:val="el-GR"/>
        </w:rPr>
        <w:t xml:space="preserve"> </w:t>
      </w:r>
      <w:r w:rsidRPr="00E774FB">
        <w:rPr>
          <w:lang w:val="el-GR"/>
        </w:rPr>
        <w:t>αναλυτικά</w:t>
      </w:r>
      <w:r w:rsidRPr="00E774FB">
        <w:rPr>
          <w:spacing w:val="-4"/>
          <w:lang w:val="el-GR"/>
        </w:rPr>
        <w:t xml:space="preserve"> </w:t>
      </w:r>
      <w:r w:rsidRPr="00E774FB">
        <w:rPr>
          <w:lang w:val="el-GR"/>
        </w:rPr>
        <w:t>στον</w:t>
      </w:r>
      <w:r w:rsidRPr="00E774FB">
        <w:rPr>
          <w:spacing w:val="-4"/>
          <w:lang w:val="el-GR"/>
        </w:rPr>
        <w:t xml:space="preserve"> </w:t>
      </w:r>
      <w:r w:rsidRPr="00E774FB">
        <w:rPr>
          <w:lang w:val="el-GR"/>
        </w:rPr>
        <w:t>παρακάτω πίνακα και έχουν ως εξής: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8"/>
        <w:gridCol w:w="7230"/>
      </w:tblGrid>
      <w:tr w:rsidR="00E774FB" w:rsidRPr="006B091A" w14:paraId="15468A0F" w14:textId="77777777" w:rsidTr="001D4B6E">
        <w:trPr>
          <w:trHeight w:val="551"/>
          <w:jc w:val="center"/>
        </w:trPr>
        <w:tc>
          <w:tcPr>
            <w:tcW w:w="2508" w:type="dxa"/>
          </w:tcPr>
          <w:p w14:paraId="2C47B94F" w14:textId="77777777" w:rsidR="00E774FB" w:rsidRPr="00582212" w:rsidRDefault="00E774FB" w:rsidP="001D4B6E">
            <w:pPr>
              <w:pStyle w:val="TableParagraph"/>
              <w:spacing w:before="60" w:after="60"/>
              <w:ind w:left="99" w:right="138"/>
              <w:jc w:val="left"/>
              <w:rPr>
                <w:b/>
                <w:spacing w:val="-2"/>
                <w:sz w:val="24"/>
              </w:rPr>
            </w:pPr>
            <w:r w:rsidRPr="00582212">
              <w:rPr>
                <w:b/>
                <w:sz w:val="24"/>
              </w:rPr>
              <w:t xml:space="preserve">ΑΠΟΚΟΜΙΔΗ </w:t>
            </w:r>
            <w:r w:rsidRPr="00582212">
              <w:rPr>
                <w:b/>
                <w:spacing w:val="-2"/>
                <w:sz w:val="24"/>
              </w:rPr>
              <w:t>ΑΠΟΒΛΗΤΩΝ &amp; ΟΔΟΚΑΘΑΡΙΣΜΟΣ</w:t>
            </w:r>
          </w:p>
        </w:tc>
        <w:tc>
          <w:tcPr>
            <w:tcW w:w="7230" w:type="dxa"/>
          </w:tcPr>
          <w:p w14:paraId="569CCB9D" w14:textId="77777777" w:rsidR="00E774FB" w:rsidRPr="00582212" w:rsidRDefault="00E774FB" w:rsidP="001D4B6E">
            <w:pPr>
              <w:pStyle w:val="TableParagraph"/>
              <w:spacing w:before="60" w:after="60"/>
              <w:ind w:left="107" w:right="101"/>
              <w:rPr>
                <w:sz w:val="24"/>
              </w:rPr>
            </w:pPr>
            <w:r w:rsidRPr="00582212">
              <w:rPr>
                <w:sz w:val="24"/>
              </w:rPr>
              <w:t>Περισυλλογή</w:t>
            </w:r>
            <w:r w:rsidRPr="00582212">
              <w:rPr>
                <w:spacing w:val="-8"/>
                <w:sz w:val="24"/>
              </w:rPr>
              <w:t xml:space="preserve"> </w:t>
            </w:r>
            <w:r w:rsidRPr="00582212">
              <w:rPr>
                <w:sz w:val="24"/>
              </w:rPr>
              <w:t>των</w:t>
            </w:r>
            <w:r w:rsidRPr="00582212">
              <w:rPr>
                <w:spacing w:val="-8"/>
                <w:sz w:val="24"/>
              </w:rPr>
              <w:t xml:space="preserve"> </w:t>
            </w:r>
            <w:r w:rsidRPr="00582212">
              <w:rPr>
                <w:sz w:val="24"/>
              </w:rPr>
              <w:t>αποβλήτων</w:t>
            </w:r>
            <w:r w:rsidRPr="00582212">
              <w:rPr>
                <w:spacing w:val="-8"/>
                <w:sz w:val="24"/>
              </w:rPr>
              <w:t xml:space="preserve"> </w:t>
            </w:r>
            <w:r w:rsidRPr="00582212">
              <w:rPr>
                <w:sz w:val="24"/>
              </w:rPr>
              <w:t>χωριστά</w:t>
            </w:r>
            <w:r w:rsidRPr="00582212">
              <w:rPr>
                <w:spacing w:val="-8"/>
                <w:sz w:val="24"/>
              </w:rPr>
              <w:t xml:space="preserve"> </w:t>
            </w:r>
            <w:r w:rsidRPr="00582212">
              <w:rPr>
                <w:sz w:val="24"/>
              </w:rPr>
              <w:t>ανά</w:t>
            </w:r>
            <w:r w:rsidRPr="00582212">
              <w:rPr>
                <w:spacing w:val="-8"/>
                <w:sz w:val="24"/>
              </w:rPr>
              <w:t xml:space="preserve"> </w:t>
            </w:r>
            <w:r w:rsidRPr="00582212">
              <w:rPr>
                <w:sz w:val="24"/>
              </w:rPr>
              <w:t>ρεύμα (πράσινα &amp; ογκώδη, ανακυκλώσιμα στο σύνολο του Δήμου, σύμμεικτα της 1</w:t>
            </w:r>
            <w:r w:rsidRPr="00582212">
              <w:rPr>
                <w:sz w:val="24"/>
                <w:vertAlign w:val="superscript"/>
              </w:rPr>
              <w:t>ης</w:t>
            </w:r>
            <w:r w:rsidRPr="00582212">
              <w:rPr>
                <w:sz w:val="24"/>
              </w:rPr>
              <w:t xml:space="preserve"> Δ.Κ.),</w:t>
            </w:r>
            <w:r w:rsidRPr="00582212">
              <w:rPr>
                <w:spacing w:val="-4"/>
                <w:sz w:val="24"/>
              </w:rPr>
              <w:t xml:space="preserve"> </w:t>
            </w:r>
            <w:r w:rsidRPr="00582212">
              <w:rPr>
                <w:sz w:val="24"/>
              </w:rPr>
              <w:t>που</w:t>
            </w:r>
            <w:r w:rsidRPr="00582212">
              <w:rPr>
                <w:spacing w:val="-3"/>
                <w:sz w:val="24"/>
              </w:rPr>
              <w:t xml:space="preserve"> </w:t>
            </w:r>
            <w:r w:rsidRPr="00582212">
              <w:rPr>
                <w:spacing w:val="-2"/>
                <w:sz w:val="24"/>
              </w:rPr>
              <w:t xml:space="preserve">είναι </w:t>
            </w:r>
            <w:r w:rsidRPr="00582212">
              <w:rPr>
                <w:sz w:val="24"/>
              </w:rPr>
              <w:t xml:space="preserve">αποθηκευμένα εντός ή εκτός των τυποποιημένων κοινόχρηστων κάδων απορριμμάτων, κάδων των οικιών, των εμπορικών καταστημάτων, των καταστημάτων υγειονομικού ενδιαφέροντος, των τουριστικών ροών </w:t>
            </w:r>
            <w:proofErr w:type="spellStart"/>
            <w:r w:rsidRPr="00582212">
              <w:rPr>
                <w:sz w:val="24"/>
              </w:rPr>
              <w:t>κλπ</w:t>
            </w:r>
            <w:proofErr w:type="spellEnd"/>
            <w:r w:rsidRPr="00582212">
              <w:rPr>
                <w:sz w:val="24"/>
              </w:rPr>
              <w:t>, κάδων που έχουν τοποθετηθεί ή</w:t>
            </w:r>
            <w:r w:rsidRPr="00582212">
              <w:rPr>
                <w:spacing w:val="-7"/>
                <w:sz w:val="24"/>
              </w:rPr>
              <w:t xml:space="preserve"> </w:t>
            </w:r>
            <w:r w:rsidRPr="00582212">
              <w:rPr>
                <w:sz w:val="24"/>
              </w:rPr>
              <w:t>θα</w:t>
            </w:r>
            <w:r w:rsidRPr="00582212">
              <w:rPr>
                <w:spacing w:val="-7"/>
                <w:sz w:val="24"/>
              </w:rPr>
              <w:t xml:space="preserve"> </w:t>
            </w:r>
            <w:r w:rsidRPr="00582212">
              <w:rPr>
                <w:sz w:val="24"/>
              </w:rPr>
              <w:t>τοποθετηθούν</w:t>
            </w:r>
            <w:r w:rsidRPr="00582212">
              <w:rPr>
                <w:spacing w:val="-7"/>
                <w:sz w:val="24"/>
              </w:rPr>
              <w:t xml:space="preserve"> </w:t>
            </w:r>
            <w:r w:rsidRPr="00582212">
              <w:rPr>
                <w:sz w:val="24"/>
              </w:rPr>
              <w:t>οποτεδήποτε</w:t>
            </w:r>
            <w:r w:rsidRPr="00582212">
              <w:rPr>
                <w:spacing w:val="-6"/>
                <w:sz w:val="24"/>
              </w:rPr>
              <w:t xml:space="preserve"> </w:t>
            </w:r>
            <w:r w:rsidRPr="00582212">
              <w:rPr>
                <w:sz w:val="24"/>
              </w:rPr>
              <w:t>και</w:t>
            </w:r>
            <w:r w:rsidRPr="00582212">
              <w:rPr>
                <w:spacing w:val="-6"/>
                <w:sz w:val="24"/>
              </w:rPr>
              <w:t xml:space="preserve"> </w:t>
            </w:r>
            <w:r w:rsidRPr="00582212">
              <w:rPr>
                <w:sz w:val="24"/>
              </w:rPr>
              <w:t>οπουδήποτε</w:t>
            </w:r>
            <w:r w:rsidRPr="00582212">
              <w:rPr>
                <w:spacing w:val="-6"/>
                <w:sz w:val="24"/>
              </w:rPr>
              <w:t xml:space="preserve"> </w:t>
            </w:r>
            <w:r w:rsidRPr="00582212">
              <w:rPr>
                <w:sz w:val="24"/>
              </w:rPr>
              <w:t>εντός της</w:t>
            </w:r>
            <w:r w:rsidRPr="00582212">
              <w:rPr>
                <w:spacing w:val="-7"/>
                <w:sz w:val="24"/>
              </w:rPr>
              <w:t xml:space="preserve"> </w:t>
            </w:r>
            <w:r w:rsidRPr="00582212">
              <w:rPr>
                <w:sz w:val="24"/>
              </w:rPr>
              <w:t>περιοχής</w:t>
            </w:r>
            <w:r w:rsidRPr="00582212">
              <w:rPr>
                <w:spacing w:val="-7"/>
                <w:sz w:val="24"/>
              </w:rPr>
              <w:t xml:space="preserve"> </w:t>
            </w:r>
            <w:r w:rsidRPr="00582212">
              <w:rPr>
                <w:sz w:val="24"/>
              </w:rPr>
              <w:t>αρμοδιότητας</w:t>
            </w:r>
            <w:r w:rsidRPr="00582212">
              <w:rPr>
                <w:spacing w:val="-7"/>
                <w:sz w:val="24"/>
              </w:rPr>
              <w:t xml:space="preserve"> </w:t>
            </w:r>
            <w:r w:rsidRPr="00582212">
              <w:rPr>
                <w:sz w:val="24"/>
              </w:rPr>
              <w:t>του</w:t>
            </w:r>
            <w:r w:rsidRPr="00582212">
              <w:rPr>
                <w:spacing w:val="-7"/>
                <w:sz w:val="24"/>
              </w:rPr>
              <w:t xml:space="preserve"> </w:t>
            </w:r>
            <w:r w:rsidRPr="00582212">
              <w:rPr>
                <w:sz w:val="24"/>
              </w:rPr>
              <w:t>Αναδόχου,</w:t>
            </w:r>
            <w:r w:rsidRPr="00582212">
              <w:rPr>
                <w:spacing w:val="-7"/>
                <w:sz w:val="24"/>
              </w:rPr>
              <w:t xml:space="preserve"> </w:t>
            </w:r>
            <w:r w:rsidRPr="00582212">
              <w:rPr>
                <w:sz w:val="24"/>
              </w:rPr>
              <w:t>κατά</w:t>
            </w:r>
            <w:r w:rsidRPr="00582212">
              <w:rPr>
                <w:spacing w:val="-9"/>
                <w:sz w:val="24"/>
              </w:rPr>
              <w:t xml:space="preserve"> </w:t>
            </w:r>
            <w:r w:rsidRPr="00582212">
              <w:rPr>
                <w:sz w:val="24"/>
              </w:rPr>
              <w:t>τη διάρκεια της σύμβασης.</w:t>
            </w:r>
          </w:p>
          <w:p w14:paraId="583C1D8D" w14:textId="77777777" w:rsidR="00E774FB" w:rsidRPr="00582212" w:rsidRDefault="00E774FB" w:rsidP="001D4B6E">
            <w:pPr>
              <w:pStyle w:val="TableParagraph"/>
              <w:spacing w:before="60" w:after="60"/>
              <w:ind w:left="107" w:right="101"/>
              <w:rPr>
                <w:sz w:val="24"/>
              </w:rPr>
            </w:pPr>
            <w:r w:rsidRPr="00582212">
              <w:rPr>
                <w:sz w:val="24"/>
              </w:rPr>
              <w:t>Παροχή υπηρεσιών οδοκαθαρισμού και καθαρισμού κοινόχρηστων χώρων με χρήση κατάλληλου εξοπλισμού (σάρωθρα, σάρωθρα πεζού χειριστή κ.λπ.).</w:t>
            </w:r>
          </w:p>
        </w:tc>
      </w:tr>
      <w:tr w:rsidR="00E774FB" w:rsidRPr="006B091A" w14:paraId="56A94654" w14:textId="77777777" w:rsidTr="001D4B6E">
        <w:trPr>
          <w:trHeight w:val="551"/>
          <w:jc w:val="center"/>
        </w:trPr>
        <w:tc>
          <w:tcPr>
            <w:tcW w:w="2508" w:type="dxa"/>
          </w:tcPr>
          <w:p w14:paraId="4E2B2123" w14:textId="77777777" w:rsidR="00E774FB" w:rsidRPr="00582212" w:rsidRDefault="00E774FB" w:rsidP="001D4B6E">
            <w:pPr>
              <w:pStyle w:val="TableParagraph"/>
              <w:spacing w:before="60" w:after="60"/>
              <w:ind w:left="99" w:right="138"/>
              <w:rPr>
                <w:b/>
                <w:sz w:val="24"/>
              </w:rPr>
            </w:pPr>
            <w:r w:rsidRPr="00582212">
              <w:rPr>
                <w:sz w:val="24"/>
              </w:rPr>
              <w:t>Απομάκρυνση</w:t>
            </w:r>
            <w:r w:rsidRPr="00582212">
              <w:rPr>
                <w:spacing w:val="-9"/>
                <w:sz w:val="24"/>
              </w:rPr>
              <w:t xml:space="preserve"> </w:t>
            </w:r>
            <w:r w:rsidRPr="00582212">
              <w:rPr>
                <w:spacing w:val="-2"/>
                <w:sz w:val="24"/>
              </w:rPr>
              <w:t xml:space="preserve">ογκωδών &amp; </w:t>
            </w:r>
            <w:r w:rsidRPr="00582212">
              <w:rPr>
                <w:sz w:val="24"/>
              </w:rPr>
              <w:t>οικιακών</w:t>
            </w:r>
            <w:r w:rsidRPr="00582212">
              <w:rPr>
                <w:spacing w:val="-6"/>
                <w:sz w:val="24"/>
              </w:rPr>
              <w:t xml:space="preserve"> </w:t>
            </w:r>
            <w:r w:rsidRPr="00582212">
              <w:rPr>
                <w:sz w:val="24"/>
              </w:rPr>
              <w:t>πράσινων</w:t>
            </w:r>
            <w:r w:rsidRPr="00582212">
              <w:rPr>
                <w:spacing w:val="-5"/>
                <w:sz w:val="24"/>
              </w:rPr>
              <w:t xml:space="preserve"> </w:t>
            </w:r>
            <w:r w:rsidRPr="00582212">
              <w:rPr>
                <w:spacing w:val="-2"/>
                <w:sz w:val="24"/>
              </w:rPr>
              <w:t>αποβλήτων</w:t>
            </w:r>
          </w:p>
        </w:tc>
        <w:tc>
          <w:tcPr>
            <w:tcW w:w="7230" w:type="dxa"/>
          </w:tcPr>
          <w:p w14:paraId="67A324B0" w14:textId="77777777" w:rsidR="00E774FB" w:rsidRPr="00582212" w:rsidRDefault="00E774FB" w:rsidP="001D4B6E">
            <w:pPr>
              <w:pStyle w:val="TableParagraph"/>
              <w:spacing w:before="60" w:after="60"/>
              <w:ind w:left="107" w:right="101"/>
              <w:rPr>
                <w:sz w:val="24"/>
              </w:rPr>
            </w:pPr>
            <w:r w:rsidRPr="00582212">
              <w:rPr>
                <w:sz w:val="24"/>
              </w:rPr>
              <w:t>Η</w:t>
            </w:r>
            <w:r w:rsidRPr="00582212">
              <w:rPr>
                <w:spacing w:val="-11"/>
                <w:sz w:val="24"/>
              </w:rPr>
              <w:t xml:space="preserve"> </w:t>
            </w:r>
            <w:r w:rsidRPr="00582212">
              <w:rPr>
                <w:sz w:val="24"/>
              </w:rPr>
              <w:t>απομάκρυνση</w:t>
            </w:r>
            <w:r w:rsidRPr="00582212">
              <w:rPr>
                <w:spacing w:val="-11"/>
                <w:sz w:val="24"/>
              </w:rPr>
              <w:t xml:space="preserve"> </w:t>
            </w:r>
            <w:r w:rsidRPr="00582212">
              <w:rPr>
                <w:sz w:val="24"/>
              </w:rPr>
              <w:t>ογκωδών</w:t>
            </w:r>
            <w:r w:rsidRPr="00582212">
              <w:rPr>
                <w:spacing w:val="-11"/>
                <w:sz w:val="24"/>
              </w:rPr>
              <w:t xml:space="preserve"> </w:t>
            </w:r>
            <w:r w:rsidRPr="00582212">
              <w:rPr>
                <w:sz w:val="24"/>
              </w:rPr>
              <w:t>αποβλήτων</w:t>
            </w:r>
            <w:r w:rsidRPr="00582212">
              <w:rPr>
                <w:spacing w:val="-11"/>
                <w:sz w:val="24"/>
              </w:rPr>
              <w:t xml:space="preserve"> </w:t>
            </w:r>
            <w:r w:rsidRPr="00582212">
              <w:rPr>
                <w:sz w:val="24"/>
              </w:rPr>
              <w:t>περιλαμβάνει ογκώδη</w:t>
            </w:r>
            <w:r w:rsidRPr="00582212">
              <w:rPr>
                <w:spacing w:val="-1"/>
                <w:sz w:val="24"/>
              </w:rPr>
              <w:t xml:space="preserve"> </w:t>
            </w:r>
            <w:r w:rsidRPr="00582212">
              <w:rPr>
                <w:sz w:val="24"/>
              </w:rPr>
              <w:t>απορρίμματα</w:t>
            </w:r>
            <w:r w:rsidRPr="00582212">
              <w:rPr>
                <w:spacing w:val="-2"/>
                <w:sz w:val="24"/>
              </w:rPr>
              <w:t xml:space="preserve"> </w:t>
            </w:r>
            <w:r w:rsidRPr="00582212">
              <w:rPr>
                <w:b/>
                <w:sz w:val="24"/>
              </w:rPr>
              <w:t>οικιακού</w:t>
            </w:r>
            <w:r w:rsidRPr="00582212">
              <w:rPr>
                <w:b/>
                <w:spacing w:val="-2"/>
                <w:sz w:val="24"/>
              </w:rPr>
              <w:t xml:space="preserve"> </w:t>
            </w:r>
            <w:r w:rsidRPr="00582212">
              <w:rPr>
                <w:b/>
                <w:sz w:val="24"/>
              </w:rPr>
              <w:t xml:space="preserve">τύπου </w:t>
            </w:r>
            <w:r w:rsidRPr="00582212">
              <w:rPr>
                <w:sz w:val="24"/>
              </w:rPr>
              <w:t>όπως</w:t>
            </w:r>
            <w:r w:rsidRPr="00582212">
              <w:rPr>
                <w:spacing w:val="-2"/>
                <w:sz w:val="24"/>
              </w:rPr>
              <w:t xml:space="preserve"> </w:t>
            </w:r>
            <w:r w:rsidRPr="00582212">
              <w:rPr>
                <w:sz w:val="24"/>
              </w:rPr>
              <w:t xml:space="preserve">έπιπλα, στρώματα, οικιακές συσκευές κ.α. </w:t>
            </w:r>
          </w:p>
          <w:p w14:paraId="78C36021" w14:textId="77777777" w:rsidR="00E774FB" w:rsidRPr="00582212" w:rsidRDefault="00E774FB" w:rsidP="001D4B6E">
            <w:pPr>
              <w:pStyle w:val="TableParagraph"/>
              <w:spacing w:before="60" w:after="60"/>
              <w:ind w:left="107" w:right="101"/>
              <w:rPr>
                <w:sz w:val="24"/>
              </w:rPr>
            </w:pPr>
            <w:r w:rsidRPr="00582212">
              <w:rPr>
                <w:sz w:val="24"/>
              </w:rPr>
              <w:t>Η απομάκρυνση</w:t>
            </w:r>
            <w:r w:rsidRPr="00582212">
              <w:rPr>
                <w:spacing w:val="-11"/>
                <w:sz w:val="24"/>
              </w:rPr>
              <w:t xml:space="preserve"> </w:t>
            </w:r>
            <w:r w:rsidRPr="00582212">
              <w:rPr>
                <w:sz w:val="24"/>
              </w:rPr>
              <w:t>των πράσινων αποβλήτων (πράσινα απόβλητα</w:t>
            </w:r>
            <w:r w:rsidRPr="00582212">
              <w:rPr>
                <w:spacing w:val="-9"/>
                <w:sz w:val="24"/>
              </w:rPr>
              <w:t xml:space="preserve"> </w:t>
            </w:r>
            <w:r w:rsidRPr="00582212">
              <w:rPr>
                <w:b/>
                <w:sz w:val="24"/>
              </w:rPr>
              <w:t>οικιακού</w:t>
            </w:r>
            <w:r w:rsidRPr="00582212">
              <w:rPr>
                <w:b/>
                <w:spacing w:val="-8"/>
                <w:sz w:val="24"/>
              </w:rPr>
              <w:t xml:space="preserve"> </w:t>
            </w:r>
            <w:r w:rsidRPr="00582212">
              <w:rPr>
                <w:sz w:val="24"/>
              </w:rPr>
              <w:t>τύπου</w:t>
            </w:r>
            <w:r w:rsidRPr="00582212">
              <w:rPr>
                <w:spacing w:val="-8"/>
                <w:sz w:val="24"/>
              </w:rPr>
              <w:t xml:space="preserve"> </w:t>
            </w:r>
            <w:r w:rsidRPr="00582212">
              <w:rPr>
                <w:sz w:val="24"/>
              </w:rPr>
              <w:t>αποτελούν</w:t>
            </w:r>
            <w:r w:rsidRPr="00582212">
              <w:rPr>
                <w:spacing w:val="-9"/>
                <w:sz w:val="24"/>
              </w:rPr>
              <w:t xml:space="preserve"> </w:t>
            </w:r>
            <w:r w:rsidRPr="00582212">
              <w:rPr>
                <w:sz w:val="24"/>
              </w:rPr>
              <w:t>τα</w:t>
            </w:r>
            <w:r w:rsidRPr="00582212">
              <w:rPr>
                <w:spacing w:val="-9"/>
                <w:sz w:val="24"/>
              </w:rPr>
              <w:t xml:space="preserve"> </w:t>
            </w:r>
            <w:r w:rsidRPr="00582212">
              <w:rPr>
                <w:sz w:val="24"/>
              </w:rPr>
              <w:t xml:space="preserve">κλαδέματα, προϊόντα περιποίησης κήπου, πρανών δρόμων δένδρων από οικίες </w:t>
            </w:r>
            <w:proofErr w:type="spellStart"/>
            <w:r w:rsidRPr="00582212">
              <w:rPr>
                <w:sz w:val="24"/>
              </w:rPr>
              <w:t>κλπ</w:t>
            </w:r>
            <w:proofErr w:type="spellEnd"/>
            <w:r w:rsidRPr="00582212">
              <w:rPr>
                <w:sz w:val="24"/>
              </w:rPr>
              <w:t xml:space="preserve">). </w:t>
            </w:r>
          </w:p>
          <w:p w14:paraId="7A4BDD47" w14:textId="77777777" w:rsidR="00E774FB" w:rsidRPr="00582212" w:rsidRDefault="00E774FB" w:rsidP="001D4B6E">
            <w:pPr>
              <w:pStyle w:val="TableParagraph"/>
              <w:spacing w:before="60" w:after="60"/>
              <w:ind w:left="107" w:right="101"/>
              <w:rPr>
                <w:sz w:val="24"/>
              </w:rPr>
            </w:pPr>
            <w:r w:rsidRPr="00582212">
              <w:rPr>
                <w:sz w:val="24"/>
              </w:rPr>
              <w:t xml:space="preserve">Η συλλογή των πράσινων και των ογκωδών αποβλήτων θα πραγματοποιείται καθημερινά, με 5 δρομολόγια ημερησίως, με 5 πληρώματα, για 6 ημέρες/ εβδομάδα (Δευτέρα – Σάββατο). Η υπηρεσία </w:t>
            </w:r>
            <w:r w:rsidRPr="00582212">
              <w:rPr>
                <w:sz w:val="24"/>
              </w:rPr>
              <w:lastRenderedPageBreak/>
              <w:t>θα καλύπτει 5 τομείς αποκομιδής στους οποίους θα εκτελούνται σταθερά δρομολόγια ημερησίως.</w:t>
            </w:r>
          </w:p>
          <w:p w14:paraId="4B74E068" w14:textId="77777777" w:rsidR="00E774FB" w:rsidRPr="00582212" w:rsidRDefault="00E774FB" w:rsidP="001D4B6E">
            <w:pPr>
              <w:pStyle w:val="TableParagraph"/>
              <w:spacing w:before="60" w:after="60"/>
              <w:ind w:left="107" w:right="101"/>
              <w:rPr>
                <w:sz w:val="24"/>
              </w:rPr>
            </w:pPr>
            <w:r w:rsidRPr="00582212">
              <w:rPr>
                <w:sz w:val="24"/>
              </w:rPr>
              <w:t xml:space="preserve">Επιπλέον, τα ογκώδη &amp; πράσινα απόβλητα απορρίμματα θα </w:t>
            </w:r>
            <w:proofErr w:type="spellStart"/>
            <w:r w:rsidRPr="00582212">
              <w:rPr>
                <w:sz w:val="24"/>
              </w:rPr>
              <w:t>περισυλλέγονται</w:t>
            </w:r>
            <w:proofErr w:type="spellEnd"/>
            <w:r w:rsidRPr="00582212">
              <w:rPr>
                <w:sz w:val="24"/>
              </w:rPr>
              <w:t xml:space="preserve"> κατόπιν τηλεφωνικών ή/και ηλεκτρονικών αιτημάτων που θα καταγράφονται σε μια ψηφιακή εφαρμογή επικοινωνίας με την υπηρεσία καθαριότητας του Δήμου και κατάρτισης προγράμματος περισυλλογής σε συνεννόηση με τον πολίτη και την Υπηρεσία Καθαριότητας.</w:t>
            </w:r>
          </w:p>
          <w:p w14:paraId="5DD1DA1C" w14:textId="77777777" w:rsidR="00E774FB" w:rsidRPr="00582212" w:rsidRDefault="00E774FB" w:rsidP="001D4B6E">
            <w:pPr>
              <w:pStyle w:val="TableParagraph"/>
              <w:spacing w:before="60" w:after="60"/>
              <w:ind w:left="107" w:right="101"/>
              <w:rPr>
                <w:sz w:val="24"/>
              </w:rPr>
            </w:pPr>
            <w:r w:rsidRPr="00582212">
              <w:rPr>
                <w:sz w:val="24"/>
              </w:rPr>
              <w:t>Επιπλέον, θα εφαρμοστεί το σύστημα των ραντεβού που εφαρμόζεται ήδη για τα σύμμεικτα και τα ανακυκλώσιμα, σε εννέα (9) σταθερά σημεία στο σύνολο του αστικού ιστού του Ηρακλείου (τρία (3) εντός της 1ης Δ.Κ. και έξι (6) στο υπόλοιπο τμήμα του αστικού ιστού), όπου τα οχήματα αποκομιδής θα σταθμεύουν συγκεκριμένες ώρες και για 20 λεπτά. Για τα σημεία και τις ώρες των ραντεβού δύναται να ενημερώνονται οι πολίτες μέσω της εφαρμογής.</w:t>
            </w:r>
          </w:p>
        </w:tc>
      </w:tr>
      <w:tr w:rsidR="00E774FB" w:rsidRPr="006B091A" w14:paraId="6E7D902A" w14:textId="77777777" w:rsidTr="001D4B6E">
        <w:trPr>
          <w:trHeight w:val="551"/>
          <w:jc w:val="center"/>
        </w:trPr>
        <w:tc>
          <w:tcPr>
            <w:tcW w:w="2508" w:type="dxa"/>
          </w:tcPr>
          <w:p w14:paraId="36FBDC68" w14:textId="77777777" w:rsidR="00E774FB" w:rsidRPr="00582212" w:rsidRDefault="00E774FB" w:rsidP="001D4B6E">
            <w:pPr>
              <w:pStyle w:val="TableParagraph"/>
              <w:spacing w:before="60" w:after="60"/>
              <w:ind w:left="99" w:right="138"/>
              <w:rPr>
                <w:b/>
                <w:sz w:val="24"/>
              </w:rPr>
            </w:pPr>
            <w:proofErr w:type="spellStart"/>
            <w:r w:rsidRPr="00582212">
              <w:rPr>
                <w:sz w:val="24"/>
              </w:rPr>
              <w:lastRenderedPageBreak/>
              <w:t>Οδοσάρωση</w:t>
            </w:r>
            <w:proofErr w:type="spellEnd"/>
            <w:r w:rsidRPr="00582212">
              <w:rPr>
                <w:spacing w:val="-6"/>
                <w:sz w:val="24"/>
              </w:rPr>
              <w:t xml:space="preserve"> </w:t>
            </w:r>
            <w:r w:rsidRPr="00582212">
              <w:rPr>
                <w:sz w:val="24"/>
              </w:rPr>
              <w:t>χειρωνακτική</w:t>
            </w:r>
            <w:r w:rsidRPr="00582212">
              <w:rPr>
                <w:spacing w:val="-5"/>
                <w:sz w:val="24"/>
              </w:rPr>
              <w:t xml:space="preserve"> </w:t>
            </w:r>
            <w:r w:rsidRPr="00582212">
              <w:rPr>
                <w:spacing w:val="-2"/>
                <w:sz w:val="24"/>
              </w:rPr>
              <w:t>εργασία</w:t>
            </w:r>
          </w:p>
        </w:tc>
        <w:tc>
          <w:tcPr>
            <w:tcW w:w="7230" w:type="dxa"/>
          </w:tcPr>
          <w:p w14:paraId="77435E17" w14:textId="77777777" w:rsidR="00E774FB" w:rsidRPr="00582212" w:rsidRDefault="00E774FB" w:rsidP="001D4B6E">
            <w:pPr>
              <w:pStyle w:val="TableParagraph"/>
              <w:spacing w:before="60" w:after="60"/>
              <w:ind w:left="107" w:right="101"/>
              <w:rPr>
                <w:sz w:val="24"/>
              </w:rPr>
            </w:pPr>
            <w:r w:rsidRPr="00582212">
              <w:rPr>
                <w:sz w:val="24"/>
              </w:rPr>
              <w:t>Χειρωνακτικός</w:t>
            </w:r>
            <w:r w:rsidRPr="00582212">
              <w:rPr>
                <w:spacing w:val="-7"/>
                <w:sz w:val="24"/>
              </w:rPr>
              <w:t xml:space="preserve"> </w:t>
            </w:r>
            <w:r w:rsidRPr="00582212">
              <w:rPr>
                <w:sz w:val="24"/>
              </w:rPr>
              <w:t>καθαρισμός</w:t>
            </w:r>
            <w:r w:rsidRPr="00582212">
              <w:rPr>
                <w:spacing w:val="-7"/>
                <w:sz w:val="24"/>
              </w:rPr>
              <w:t xml:space="preserve"> </w:t>
            </w:r>
            <w:r w:rsidRPr="00582212">
              <w:rPr>
                <w:sz w:val="24"/>
              </w:rPr>
              <w:t>με σάρωθρα</w:t>
            </w:r>
            <w:r w:rsidRPr="00582212">
              <w:rPr>
                <w:spacing w:val="-7"/>
                <w:sz w:val="24"/>
              </w:rPr>
              <w:t xml:space="preserve"> </w:t>
            </w:r>
            <w:r w:rsidRPr="00582212">
              <w:rPr>
                <w:sz w:val="24"/>
              </w:rPr>
              <w:t xml:space="preserve">πεζού χειριστή ή </w:t>
            </w:r>
            <w:proofErr w:type="spellStart"/>
            <w:r w:rsidRPr="00582212">
              <w:rPr>
                <w:sz w:val="24"/>
              </w:rPr>
              <w:t>χειραμαξίδια</w:t>
            </w:r>
            <w:proofErr w:type="spellEnd"/>
            <w:r w:rsidRPr="00582212">
              <w:rPr>
                <w:sz w:val="24"/>
              </w:rPr>
              <w:t xml:space="preserve"> των οδοστρωμάτων, κρασπέδων, ρείθρων, πεζοδρομίων, πλατειών και λοιπών κοινόχρηστων χώρων και χειρωνακτικός καθαρισμός από αυτοφυή παρόδια βλάστηση. </w:t>
            </w:r>
          </w:p>
        </w:tc>
      </w:tr>
      <w:tr w:rsidR="00E774FB" w:rsidRPr="006B091A" w14:paraId="0C942173" w14:textId="77777777" w:rsidTr="001D4B6E">
        <w:trPr>
          <w:trHeight w:val="551"/>
          <w:jc w:val="center"/>
        </w:trPr>
        <w:tc>
          <w:tcPr>
            <w:tcW w:w="2508" w:type="dxa"/>
          </w:tcPr>
          <w:p w14:paraId="6210862E" w14:textId="77777777" w:rsidR="00E774FB" w:rsidRPr="00582212" w:rsidRDefault="00E774FB" w:rsidP="001D4B6E">
            <w:pPr>
              <w:pStyle w:val="TableParagraph"/>
              <w:spacing w:before="60" w:after="60"/>
              <w:ind w:left="99" w:right="138"/>
              <w:rPr>
                <w:b/>
                <w:sz w:val="24"/>
              </w:rPr>
            </w:pPr>
            <w:r w:rsidRPr="00582212">
              <w:rPr>
                <w:sz w:val="24"/>
              </w:rPr>
              <w:t>Μηχανική</w:t>
            </w:r>
            <w:r w:rsidRPr="00582212">
              <w:rPr>
                <w:spacing w:val="-7"/>
                <w:sz w:val="24"/>
              </w:rPr>
              <w:t xml:space="preserve"> </w:t>
            </w:r>
            <w:proofErr w:type="spellStart"/>
            <w:r w:rsidRPr="00582212">
              <w:rPr>
                <w:spacing w:val="-2"/>
                <w:sz w:val="24"/>
              </w:rPr>
              <w:t>Οδοσάρωση</w:t>
            </w:r>
            <w:proofErr w:type="spellEnd"/>
          </w:p>
        </w:tc>
        <w:tc>
          <w:tcPr>
            <w:tcW w:w="7230" w:type="dxa"/>
          </w:tcPr>
          <w:p w14:paraId="2EF87458" w14:textId="77777777" w:rsidR="00E774FB" w:rsidRPr="00582212" w:rsidRDefault="00E774FB" w:rsidP="001D4B6E">
            <w:pPr>
              <w:pStyle w:val="TableParagraph"/>
              <w:spacing w:before="60" w:after="60"/>
              <w:ind w:left="107" w:right="101"/>
              <w:rPr>
                <w:sz w:val="24"/>
              </w:rPr>
            </w:pPr>
            <w:r w:rsidRPr="00582212">
              <w:rPr>
                <w:sz w:val="24"/>
              </w:rPr>
              <w:t>Μηχανική</w:t>
            </w:r>
            <w:r w:rsidRPr="00582212">
              <w:rPr>
                <w:spacing w:val="-9"/>
                <w:sz w:val="24"/>
              </w:rPr>
              <w:t xml:space="preserve"> </w:t>
            </w:r>
            <w:r w:rsidRPr="00582212">
              <w:rPr>
                <w:sz w:val="24"/>
              </w:rPr>
              <w:t>σάρωση</w:t>
            </w:r>
            <w:r w:rsidRPr="00582212">
              <w:rPr>
                <w:spacing w:val="-8"/>
                <w:sz w:val="24"/>
              </w:rPr>
              <w:t xml:space="preserve"> </w:t>
            </w:r>
            <w:r w:rsidRPr="00582212">
              <w:rPr>
                <w:sz w:val="24"/>
              </w:rPr>
              <w:t>με</w:t>
            </w:r>
            <w:r w:rsidRPr="00582212">
              <w:rPr>
                <w:spacing w:val="-8"/>
                <w:sz w:val="24"/>
              </w:rPr>
              <w:t xml:space="preserve"> </w:t>
            </w:r>
            <w:r w:rsidRPr="00582212">
              <w:rPr>
                <w:sz w:val="24"/>
              </w:rPr>
              <w:t>αναρροφητικά</w:t>
            </w:r>
            <w:r w:rsidRPr="00582212">
              <w:rPr>
                <w:spacing w:val="-9"/>
                <w:sz w:val="24"/>
              </w:rPr>
              <w:t xml:space="preserve"> </w:t>
            </w:r>
            <w:r w:rsidRPr="00582212">
              <w:rPr>
                <w:sz w:val="24"/>
              </w:rPr>
              <w:t>σάρωθρα,</w:t>
            </w:r>
            <w:r w:rsidRPr="00582212">
              <w:rPr>
                <w:spacing w:val="-7"/>
                <w:sz w:val="24"/>
              </w:rPr>
              <w:t xml:space="preserve"> </w:t>
            </w:r>
            <w:r w:rsidRPr="00582212">
              <w:rPr>
                <w:sz w:val="24"/>
              </w:rPr>
              <w:t>χώρων που είναι επιδεκτικοί μηχανικής σάρωσης</w:t>
            </w:r>
          </w:p>
        </w:tc>
      </w:tr>
      <w:tr w:rsidR="00E774FB" w:rsidRPr="006B091A" w14:paraId="47712DCF" w14:textId="77777777" w:rsidTr="001D4B6E">
        <w:trPr>
          <w:trHeight w:val="551"/>
          <w:jc w:val="center"/>
        </w:trPr>
        <w:tc>
          <w:tcPr>
            <w:tcW w:w="2508" w:type="dxa"/>
          </w:tcPr>
          <w:p w14:paraId="29D3E536" w14:textId="77777777" w:rsidR="00E774FB" w:rsidRPr="00582212" w:rsidRDefault="00E774FB" w:rsidP="001D4B6E">
            <w:pPr>
              <w:pStyle w:val="TableParagraph"/>
              <w:spacing w:before="60" w:after="60"/>
              <w:ind w:left="99" w:right="138"/>
              <w:rPr>
                <w:b/>
                <w:sz w:val="24"/>
              </w:rPr>
            </w:pPr>
            <w:r w:rsidRPr="00582212">
              <w:rPr>
                <w:sz w:val="24"/>
              </w:rPr>
              <w:t>Άδειασμα</w:t>
            </w:r>
            <w:r w:rsidRPr="00582212">
              <w:rPr>
                <w:spacing w:val="-5"/>
                <w:sz w:val="24"/>
              </w:rPr>
              <w:t xml:space="preserve"> </w:t>
            </w:r>
            <w:r w:rsidRPr="00582212">
              <w:rPr>
                <w:sz w:val="24"/>
              </w:rPr>
              <w:t>καλαθιών</w:t>
            </w:r>
            <w:r w:rsidRPr="00582212">
              <w:rPr>
                <w:spacing w:val="-5"/>
                <w:sz w:val="24"/>
              </w:rPr>
              <w:t xml:space="preserve"> </w:t>
            </w:r>
            <w:proofErr w:type="spellStart"/>
            <w:r w:rsidRPr="00582212">
              <w:rPr>
                <w:spacing w:val="-2"/>
                <w:sz w:val="24"/>
              </w:rPr>
              <w:t>μικροαπορριμμάτων</w:t>
            </w:r>
            <w:proofErr w:type="spellEnd"/>
            <w:r w:rsidRPr="00582212">
              <w:rPr>
                <w:spacing w:val="-2"/>
                <w:sz w:val="24"/>
              </w:rPr>
              <w:t xml:space="preserve"> και αφαίρεση αφισών και απομάκρυνση κάθε είδους </w:t>
            </w:r>
            <w:proofErr w:type="spellStart"/>
            <w:r w:rsidRPr="00582212">
              <w:rPr>
                <w:spacing w:val="-2"/>
                <w:sz w:val="24"/>
              </w:rPr>
              <w:t>αφισορύπανσης</w:t>
            </w:r>
            <w:proofErr w:type="spellEnd"/>
          </w:p>
        </w:tc>
        <w:tc>
          <w:tcPr>
            <w:tcW w:w="7230" w:type="dxa"/>
          </w:tcPr>
          <w:p w14:paraId="410D1771" w14:textId="77777777" w:rsidR="00E774FB" w:rsidRPr="00582212" w:rsidRDefault="00E774FB" w:rsidP="001D4B6E">
            <w:pPr>
              <w:pStyle w:val="TableParagraph"/>
              <w:spacing w:before="60" w:after="60"/>
              <w:ind w:left="107" w:right="101"/>
              <w:rPr>
                <w:sz w:val="24"/>
              </w:rPr>
            </w:pPr>
            <w:r w:rsidRPr="00582212">
              <w:rPr>
                <w:sz w:val="24"/>
              </w:rPr>
              <w:t>Άδειασμα των καλαθιών καθαριότητας και</w:t>
            </w:r>
            <w:r w:rsidRPr="00582212">
              <w:rPr>
                <w:spacing w:val="-11"/>
                <w:sz w:val="24"/>
              </w:rPr>
              <w:t xml:space="preserve"> </w:t>
            </w:r>
            <w:r w:rsidRPr="00582212">
              <w:rPr>
                <w:sz w:val="24"/>
              </w:rPr>
              <w:t>τοποθέτηση</w:t>
            </w:r>
            <w:r w:rsidRPr="00582212">
              <w:rPr>
                <w:spacing w:val="-10"/>
                <w:sz w:val="24"/>
              </w:rPr>
              <w:t xml:space="preserve"> </w:t>
            </w:r>
            <w:r w:rsidRPr="00582212">
              <w:rPr>
                <w:sz w:val="24"/>
              </w:rPr>
              <w:t>πλαστικής</w:t>
            </w:r>
            <w:r w:rsidRPr="00582212">
              <w:rPr>
                <w:spacing w:val="-10"/>
                <w:sz w:val="24"/>
              </w:rPr>
              <w:t xml:space="preserve"> </w:t>
            </w:r>
            <w:r w:rsidRPr="00582212">
              <w:rPr>
                <w:sz w:val="24"/>
              </w:rPr>
              <w:t>σακούλας σε αυτά καθώς και περισυλλογή των απορριμμάτων πέριξ</w:t>
            </w:r>
            <w:r w:rsidRPr="00582212">
              <w:rPr>
                <w:spacing w:val="-4"/>
                <w:sz w:val="24"/>
              </w:rPr>
              <w:t xml:space="preserve"> </w:t>
            </w:r>
            <w:r w:rsidRPr="00582212">
              <w:rPr>
                <w:sz w:val="24"/>
              </w:rPr>
              <w:t>αυτών.</w:t>
            </w:r>
            <w:r w:rsidRPr="00582212">
              <w:rPr>
                <w:spacing w:val="-14"/>
                <w:sz w:val="24"/>
              </w:rPr>
              <w:t xml:space="preserve"> </w:t>
            </w:r>
            <w:r w:rsidRPr="00582212">
              <w:rPr>
                <w:sz w:val="24"/>
              </w:rPr>
              <w:t>Τις</w:t>
            </w:r>
            <w:r w:rsidRPr="00582212">
              <w:rPr>
                <w:spacing w:val="-5"/>
                <w:sz w:val="24"/>
              </w:rPr>
              <w:t xml:space="preserve"> </w:t>
            </w:r>
            <w:r w:rsidRPr="00582212">
              <w:rPr>
                <w:sz w:val="24"/>
              </w:rPr>
              <w:t>σακούλες,</w:t>
            </w:r>
            <w:r w:rsidRPr="00582212">
              <w:rPr>
                <w:spacing w:val="-5"/>
                <w:sz w:val="24"/>
              </w:rPr>
              <w:t xml:space="preserve"> </w:t>
            </w:r>
            <w:r w:rsidRPr="00582212">
              <w:rPr>
                <w:sz w:val="24"/>
              </w:rPr>
              <w:t>τα</w:t>
            </w:r>
            <w:r w:rsidRPr="00582212">
              <w:rPr>
                <w:spacing w:val="-7"/>
                <w:sz w:val="24"/>
              </w:rPr>
              <w:t xml:space="preserve"> </w:t>
            </w:r>
            <w:r w:rsidRPr="00582212">
              <w:rPr>
                <w:sz w:val="24"/>
              </w:rPr>
              <w:t>διάφορα</w:t>
            </w:r>
            <w:r w:rsidRPr="00582212">
              <w:rPr>
                <w:spacing w:val="-6"/>
                <w:sz w:val="24"/>
              </w:rPr>
              <w:t xml:space="preserve"> </w:t>
            </w:r>
            <w:r w:rsidRPr="00582212">
              <w:rPr>
                <w:sz w:val="24"/>
              </w:rPr>
              <w:t>εργαλεία</w:t>
            </w:r>
            <w:r w:rsidRPr="00582212">
              <w:rPr>
                <w:spacing w:val="-4"/>
                <w:sz w:val="24"/>
              </w:rPr>
              <w:t xml:space="preserve"> </w:t>
            </w:r>
            <w:r w:rsidRPr="00582212">
              <w:rPr>
                <w:sz w:val="24"/>
              </w:rPr>
              <w:t xml:space="preserve">και λοιπά αναλώσιμα πρέπει να τα διαθέτει ο Ανάδοχος στο προσωπικό του. </w:t>
            </w:r>
          </w:p>
          <w:p w14:paraId="2E492730" w14:textId="77777777" w:rsidR="00E774FB" w:rsidRPr="00582212" w:rsidRDefault="00E774FB" w:rsidP="001D4B6E">
            <w:pPr>
              <w:pStyle w:val="TableParagraph"/>
              <w:spacing w:before="60" w:after="60"/>
              <w:ind w:left="107" w:right="101"/>
              <w:rPr>
                <w:sz w:val="24"/>
              </w:rPr>
            </w:pPr>
            <w:r w:rsidRPr="00582212">
              <w:rPr>
                <w:sz w:val="24"/>
              </w:rPr>
              <w:t xml:space="preserve">Αφαίρεση αφισών κατά τον οδοκαθαρισμό εντός των τομέων οδοκαθαρισμού και απομάκρυνση κάθε είδους </w:t>
            </w:r>
            <w:proofErr w:type="spellStart"/>
            <w:r w:rsidRPr="00582212">
              <w:rPr>
                <w:sz w:val="24"/>
              </w:rPr>
              <w:t>αφισορύπανσης</w:t>
            </w:r>
            <w:proofErr w:type="spellEnd"/>
            <w:r w:rsidRPr="00582212">
              <w:rPr>
                <w:sz w:val="24"/>
              </w:rPr>
              <w:t>.</w:t>
            </w:r>
          </w:p>
        </w:tc>
      </w:tr>
      <w:tr w:rsidR="00E774FB" w:rsidRPr="006B091A" w14:paraId="49A05C13" w14:textId="77777777" w:rsidTr="001D4B6E">
        <w:trPr>
          <w:trHeight w:val="551"/>
          <w:jc w:val="center"/>
        </w:trPr>
        <w:tc>
          <w:tcPr>
            <w:tcW w:w="2508" w:type="dxa"/>
          </w:tcPr>
          <w:p w14:paraId="5BF74214" w14:textId="77777777" w:rsidR="00E774FB" w:rsidRPr="00582212" w:rsidRDefault="00E774FB" w:rsidP="001D4B6E">
            <w:pPr>
              <w:pStyle w:val="TableParagraph"/>
              <w:spacing w:before="60" w:after="60"/>
              <w:ind w:left="99" w:right="138"/>
              <w:rPr>
                <w:b/>
                <w:sz w:val="24"/>
              </w:rPr>
            </w:pPr>
            <w:r w:rsidRPr="00582212">
              <w:rPr>
                <w:sz w:val="24"/>
              </w:rPr>
              <w:t>Πλύσιμο</w:t>
            </w:r>
            <w:r w:rsidRPr="00582212">
              <w:rPr>
                <w:spacing w:val="-4"/>
                <w:sz w:val="24"/>
              </w:rPr>
              <w:t xml:space="preserve"> </w:t>
            </w:r>
            <w:r w:rsidRPr="00582212">
              <w:rPr>
                <w:sz w:val="24"/>
              </w:rPr>
              <w:t>κοινοχρήστων</w:t>
            </w:r>
            <w:r w:rsidRPr="00582212">
              <w:rPr>
                <w:spacing w:val="-4"/>
                <w:sz w:val="24"/>
              </w:rPr>
              <w:t xml:space="preserve"> </w:t>
            </w:r>
            <w:r w:rsidRPr="00582212">
              <w:rPr>
                <w:spacing w:val="-2"/>
                <w:sz w:val="24"/>
              </w:rPr>
              <w:t>χώρων</w:t>
            </w:r>
          </w:p>
        </w:tc>
        <w:tc>
          <w:tcPr>
            <w:tcW w:w="7230" w:type="dxa"/>
          </w:tcPr>
          <w:p w14:paraId="37AED7FA" w14:textId="77777777" w:rsidR="00E774FB" w:rsidRPr="00582212" w:rsidRDefault="00E774FB" w:rsidP="001D4B6E">
            <w:pPr>
              <w:pStyle w:val="TableParagraph"/>
              <w:spacing w:before="60" w:after="60"/>
              <w:ind w:left="107" w:right="101"/>
              <w:rPr>
                <w:sz w:val="24"/>
              </w:rPr>
            </w:pPr>
            <w:r w:rsidRPr="00582212">
              <w:rPr>
                <w:sz w:val="24"/>
              </w:rPr>
              <w:t>Το</w:t>
            </w:r>
            <w:r w:rsidRPr="00582212">
              <w:rPr>
                <w:spacing w:val="-5"/>
                <w:sz w:val="24"/>
              </w:rPr>
              <w:t xml:space="preserve"> </w:t>
            </w:r>
            <w:r w:rsidRPr="00582212">
              <w:rPr>
                <w:sz w:val="24"/>
              </w:rPr>
              <w:t>πλύσιμο</w:t>
            </w:r>
            <w:r w:rsidRPr="00582212">
              <w:rPr>
                <w:spacing w:val="-5"/>
                <w:sz w:val="24"/>
              </w:rPr>
              <w:t xml:space="preserve"> </w:t>
            </w:r>
            <w:r w:rsidRPr="00582212">
              <w:rPr>
                <w:sz w:val="24"/>
              </w:rPr>
              <w:t>θα</w:t>
            </w:r>
            <w:r w:rsidRPr="00582212">
              <w:rPr>
                <w:spacing w:val="-6"/>
                <w:sz w:val="24"/>
              </w:rPr>
              <w:t xml:space="preserve"> </w:t>
            </w:r>
            <w:r w:rsidRPr="00582212">
              <w:rPr>
                <w:sz w:val="24"/>
              </w:rPr>
              <w:t>διεξάγεται</w:t>
            </w:r>
            <w:r w:rsidRPr="00582212">
              <w:rPr>
                <w:spacing w:val="-6"/>
                <w:sz w:val="24"/>
              </w:rPr>
              <w:t xml:space="preserve"> </w:t>
            </w:r>
            <w:r w:rsidRPr="00582212">
              <w:rPr>
                <w:sz w:val="24"/>
              </w:rPr>
              <w:t>με</w:t>
            </w:r>
            <w:r w:rsidRPr="00582212">
              <w:rPr>
                <w:spacing w:val="-5"/>
                <w:sz w:val="24"/>
              </w:rPr>
              <w:t xml:space="preserve"> </w:t>
            </w:r>
            <w:r w:rsidRPr="00582212">
              <w:rPr>
                <w:sz w:val="24"/>
              </w:rPr>
              <w:t>τη</w:t>
            </w:r>
            <w:r w:rsidRPr="00582212">
              <w:rPr>
                <w:spacing w:val="-7"/>
                <w:sz w:val="24"/>
              </w:rPr>
              <w:t xml:space="preserve"> </w:t>
            </w:r>
            <w:r w:rsidRPr="00582212">
              <w:rPr>
                <w:sz w:val="24"/>
              </w:rPr>
              <w:t>χρήση</w:t>
            </w:r>
            <w:r w:rsidRPr="00582212">
              <w:rPr>
                <w:spacing w:val="-6"/>
                <w:sz w:val="24"/>
              </w:rPr>
              <w:t xml:space="preserve"> </w:t>
            </w:r>
            <w:r w:rsidRPr="00582212">
              <w:rPr>
                <w:sz w:val="24"/>
              </w:rPr>
              <w:t>παροχής</w:t>
            </w:r>
            <w:r w:rsidRPr="00582212">
              <w:rPr>
                <w:spacing w:val="-5"/>
                <w:sz w:val="24"/>
              </w:rPr>
              <w:t xml:space="preserve"> </w:t>
            </w:r>
            <w:r w:rsidRPr="00582212">
              <w:rPr>
                <w:sz w:val="24"/>
              </w:rPr>
              <w:t xml:space="preserve">νερού υπό πίεση (πιεστικό), από σάρωθρο όχημα 2 </w:t>
            </w:r>
            <w:proofErr w:type="spellStart"/>
            <w:r w:rsidRPr="00582212">
              <w:rPr>
                <w:sz w:val="24"/>
              </w:rPr>
              <w:t>κ.μ</w:t>
            </w:r>
            <w:proofErr w:type="spellEnd"/>
            <w:r w:rsidRPr="00582212">
              <w:rPr>
                <w:sz w:val="24"/>
              </w:rPr>
              <w:t>. Τα σημεία παρέμβασης</w:t>
            </w:r>
            <w:r w:rsidRPr="00582212">
              <w:rPr>
                <w:spacing w:val="40"/>
                <w:sz w:val="24"/>
              </w:rPr>
              <w:t xml:space="preserve"> </w:t>
            </w:r>
            <w:r w:rsidRPr="00582212">
              <w:rPr>
                <w:sz w:val="24"/>
              </w:rPr>
              <w:t>θα είναι κεντρικές πλατείες, μεγάλοι και στενοί δρόμοι.</w:t>
            </w:r>
          </w:p>
        </w:tc>
      </w:tr>
      <w:tr w:rsidR="00E774FB" w:rsidRPr="006B091A" w14:paraId="14B533BA" w14:textId="77777777" w:rsidTr="001D4B6E">
        <w:trPr>
          <w:trHeight w:val="551"/>
          <w:jc w:val="center"/>
        </w:trPr>
        <w:tc>
          <w:tcPr>
            <w:tcW w:w="2508" w:type="dxa"/>
          </w:tcPr>
          <w:p w14:paraId="27F91EF8" w14:textId="77777777" w:rsidR="00E774FB" w:rsidRPr="00582212" w:rsidRDefault="00E774FB" w:rsidP="001D4B6E">
            <w:pPr>
              <w:pStyle w:val="TableParagraph"/>
              <w:spacing w:before="60" w:after="60"/>
              <w:ind w:left="99" w:right="138"/>
              <w:rPr>
                <w:b/>
                <w:sz w:val="24"/>
              </w:rPr>
            </w:pPr>
            <w:r w:rsidRPr="00582212">
              <w:rPr>
                <w:sz w:val="24"/>
              </w:rPr>
              <w:t>Έκτακτες</w:t>
            </w:r>
            <w:r w:rsidRPr="00582212">
              <w:rPr>
                <w:spacing w:val="-3"/>
                <w:sz w:val="24"/>
              </w:rPr>
              <w:t xml:space="preserve"> </w:t>
            </w:r>
            <w:r w:rsidRPr="00582212">
              <w:rPr>
                <w:spacing w:val="-2"/>
                <w:sz w:val="24"/>
              </w:rPr>
              <w:t>ανάγκες</w:t>
            </w:r>
          </w:p>
        </w:tc>
        <w:tc>
          <w:tcPr>
            <w:tcW w:w="7230" w:type="dxa"/>
          </w:tcPr>
          <w:p w14:paraId="1B25D04F" w14:textId="77777777" w:rsidR="00E774FB" w:rsidRPr="00582212" w:rsidRDefault="00E774FB" w:rsidP="001D4B6E">
            <w:pPr>
              <w:pStyle w:val="TableParagraph"/>
              <w:spacing w:before="60" w:after="60"/>
              <w:ind w:left="107" w:right="101"/>
              <w:rPr>
                <w:sz w:val="24"/>
              </w:rPr>
            </w:pPr>
            <w:r w:rsidRPr="00582212">
              <w:rPr>
                <w:sz w:val="24"/>
              </w:rPr>
              <w:t>Οι έκτακτες ανάγκες περιλαμβάνουν έκτακτες επεμβάσεις σε κοινόχρηστους χώρους, οδούς, σημεία συλλογής</w:t>
            </w:r>
            <w:r w:rsidRPr="00582212">
              <w:rPr>
                <w:spacing w:val="-8"/>
                <w:sz w:val="24"/>
              </w:rPr>
              <w:t xml:space="preserve"> </w:t>
            </w:r>
            <w:r w:rsidRPr="00582212">
              <w:rPr>
                <w:sz w:val="24"/>
              </w:rPr>
              <w:t>απορριμμάτων,</w:t>
            </w:r>
            <w:r w:rsidRPr="00582212">
              <w:rPr>
                <w:spacing w:val="40"/>
                <w:sz w:val="24"/>
              </w:rPr>
              <w:t xml:space="preserve"> </w:t>
            </w:r>
            <w:r w:rsidRPr="00582212">
              <w:rPr>
                <w:sz w:val="24"/>
              </w:rPr>
              <w:t>και λοιπές περιπτώσεις που δεν είναι δυνατή η διαχείριση περίπτωσης από τα τακτικά συνεργεία και άπτονται θεμάτων δημόσιας υγείας.</w:t>
            </w:r>
          </w:p>
        </w:tc>
      </w:tr>
    </w:tbl>
    <w:p w14:paraId="068E35EC" w14:textId="77777777" w:rsidR="00E774FB" w:rsidRPr="00E774FB" w:rsidRDefault="00E774FB" w:rsidP="00AA0EBC">
      <w:pPr>
        <w:pStyle w:val="afb"/>
        <w:widowControl w:val="0"/>
        <w:numPr>
          <w:ilvl w:val="0"/>
          <w:numId w:val="23"/>
        </w:numPr>
        <w:suppressAutoHyphens w:val="0"/>
        <w:autoSpaceDE w:val="0"/>
        <w:autoSpaceDN w:val="0"/>
        <w:spacing w:before="120" w:after="160" w:line="288" w:lineRule="auto"/>
        <w:ind w:left="567" w:right="215" w:hanging="453"/>
        <w:contextualSpacing w:val="0"/>
        <w:jc w:val="both"/>
        <w:rPr>
          <w:lang w:val="el-GR"/>
        </w:rPr>
      </w:pPr>
      <w:r w:rsidRPr="00E774FB">
        <w:rPr>
          <w:lang w:val="el-GR"/>
        </w:rPr>
        <w:t>Καθορίζει</w:t>
      </w:r>
      <w:r w:rsidRPr="00E774FB">
        <w:rPr>
          <w:spacing w:val="-5"/>
          <w:lang w:val="el-GR"/>
        </w:rPr>
        <w:t xml:space="preserve"> </w:t>
      </w:r>
      <w:r w:rsidRPr="00E774FB">
        <w:rPr>
          <w:b/>
          <w:lang w:val="el-GR"/>
        </w:rPr>
        <w:t>ως</w:t>
      </w:r>
      <w:r w:rsidRPr="00E774FB">
        <w:rPr>
          <w:b/>
          <w:spacing w:val="-3"/>
          <w:lang w:val="el-GR"/>
        </w:rPr>
        <w:t xml:space="preserve"> </w:t>
      </w:r>
      <w:r w:rsidRPr="00E774FB">
        <w:rPr>
          <w:b/>
          <w:lang w:val="el-GR"/>
        </w:rPr>
        <w:t>τρόπο</w:t>
      </w:r>
      <w:r w:rsidRPr="00E774FB">
        <w:rPr>
          <w:b/>
          <w:spacing w:val="-2"/>
          <w:lang w:val="el-GR"/>
        </w:rPr>
        <w:t xml:space="preserve"> </w:t>
      </w:r>
      <w:r w:rsidRPr="00E774FB">
        <w:rPr>
          <w:b/>
          <w:lang w:val="el-GR"/>
        </w:rPr>
        <w:t>επιλογής</w:t>
      </w:r>
      <w:r w:rsidRPr="00E774FB">
        <w:rPr>
          <w:b/>
          <w:spacing w:val="-3"/>
          <w:lang w:val="el-GR"/>
        </w:rPr>
        <w:t xml:space="preserve"> </w:t>
      </w:r>
      <w:r w:rsidRPr="00E774FB">
        <w:rPr>
          <w:b/>
          <w:lang w:val="el-GR"/>
        </w:rPr>
        <w:t>του</w:t>
      </w:r>
      <w:r w:rsidRPr="00E774FB">
        <w:rPr>
          <w:b/>
          <w:spacing w:val="-3"/>
          <w:lang w:val="el-GR"/>
        </w:rPr>
        <w:t xml:space="preserve"> </w:t>
      </w:r>
      <w:r w:rsidRPr="00E774FB">
        <w:rPr>
          <w:b/>
          <w:lang w:val="el-GR"/>
        </w:rPr>
        <w:t xml:space="preserve">αναδόχου </w:t>
      </w:r>
      <w:r w:rsidRPr="00E774FB">
        <w:rPr>
          <w:lang w:val="el-GR"/>
        </w:rPr>
        <w:t>για</w:t>
      </w:r>
      <w:r w:rsidRPr="00E774FB">
        <w:rPr>
          <w:spacing w:val="-4"/>
          <w:lang w:val="el-GR"/>
        </w:rPr>
        <w:t xml:space="preserve"> </w:t>
      </w:r>
      <w:r w:rsidRPr="00E774FB">
        <w:rPr>
          <w:lang w:val="el-GR"/>
        </w:rPr>
        <w:t>την</w:t>
      </w:r>
      <w:r w:rsidRPr="00E774FB">
        <w:rPr>
          <w:spacing w:val="-3"/>
          <w:lang w:val="el-GR"/>
        </w:rPr>
        <w:t xml:space="preserve"> </w:t>
      </w:r>
      <w:r w:rsidRPr="00E774FB">
        <w:rPr>
          <w:lang w:val="el-GR"/>
        </w:rPr>
        <w:t>παροχή</w:t>
      </w:r>
      <w:r w:rsidRPr="00E774FB">
        <w:rPr>
          <w:spacing w:val="-1"/>
          <w:lang w:val="el-GR"/>
        </w:rPr>
        <w:t xml:space="preserve"> </w:t>
      </w:r>
      <w:r w:rsidRPr="00E774FB">
        <w:rPr>
          <w:lang w:val="el-GR"/>
        </w:rPr>
        <w:t>των</w:t>
      </w:r>
      <w:r w:rsidRPr="00E774FB">
        <w:rPr>
          <w:spacing w:val="-3"/>
          <w:lang w:val="el-GR"/>
        </w:rPr>
        <w:t xml:space="preserve"> </w:t>
      </w:r>
      <w:r w:rsidRPr="00E774FB">
        <w:rPr>
          <w:spacing w:val="-2"/>
          <w:lang w:val="el-GR"/>
        </w:rPr>
        <w:t xml:space="preserve">υπηρεσιών με τίτλο: </w:t>
      </w:r>
      <w:r w:rsidRPr="00E774FB">
        <w:rPr>
          <w:lang w:val="el-GR"/>
        </w:rPr>
        <w:t>«Υπηρεσίες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 τη διεξαγωγή Διεθνούς Ανοιχτού Ηλεκτρονικού Διαγωνισμού, σύμφωνα με τις διατάξεις του Ν. 4412/2016, όπως αυτές τροποποιήθηκαν και ισχύουν, για χρονικό διάστημα δύο ετών και πρόβλεψη δυνατότητας προαίρεσης επιπλέον δύο ετών.</w:t>
      </w:r>
    </w:p>
    <w:p w14:paraId="18B75FED" w14:textId="77777777" w:rsidR="00E774FB" w:rsidRPr="00E774FB" w:rsidRDefault="00E774FB" w:rsidP="00E774FB">
      <w:pPr>
        <w:spacing w:line="288" w:lineRule="auto"/>
        <w:ind w:left="567" w:right="283"/>
        <w:rPr>
          <w:lang w:val="el-GR"/>
        </w:rPr>
      </w:pPr>
      <w:r w:rsidRPr="00E774FB">
        <w:rPr>
          <w:lang w:val="el-GR"/>
        </w:rPr>
        <w:t xml:space="preserve">Οι υπηρεσίες θεωρούνται ένα ενιαίο σύνολο υπηρεσιών και ως τέτοιο (ΜΙΑ ΟΜΑΔΑ) θεωρείται / τίθεται σε διαγωνισμό, όπως αναφέρθηκε ανωτέρω, για λόγους συντονισμού ομοειδών, υπηρεσιών – εκτενούς πεδίου εφαρμογής – ευαίσθητου περιβαλλοντικά θέματος – εξασφάλισης δημόσιας υγείας. </w:t>
      </w:r>
    </w:p>
    <w:p w14:paraId="4DE7BB9F" w14:textId="77777777" w:rsidR="00E774FB" w:rsidRPr="00E774FB" w:rsidRDefault="00E774FB" w:rsidP="00E774FB">
      <w:pPr>
        <w:spacing w:line="288" w:lineRule="auto"/>
        <w:ind w:left="567" w:right="283"/>
        <w:rPr>
          <w:b/>
          <w:bCs/>
          <w:lang w:val="el-GR"/>
        </w:rPr>
      </w:pPr>
      <w:r w:rsidRPr="00E774FB">
        <w:rPr>
          <w:b/>
          <w:bCs/>
          <w:lang w:val="el-GR"/>
        </w:rPr>
        <w:lastRenderedPageBreak/>
        <w:t>Κριτήριο κατακύρωσης σύμφωνα με τον Ν.4412/2016 αποτελεί η πλέον συμφέρουσα από οικονομικής άποψης προσφορά, βάσει της πιο χαμηλής τιμής προσφοράς, για το σύνολο των υπηρεσιών, τηρουμένων των όρων της διακήρυξης για τους οικονομικούς φορείς, των τεχνικών προδιαγραφών και λοιπών όρων στο σύνολο των υπηρεσιών, σύμφωνα με τις διατάξεις του Ν. 4412/2016 όπως αυτός ισχύει σήμερα.</w:t>
      </w:r>
    </w:p>
    <w:p w14:paraId="4E15A943" w14:textId="77777777" w:rsidR="00E774FB" w:rsidRPr="00E774FB" w:rsidRDefault="00E774FB" w:rsidP="00E774FB">
      <w:pPr>
        <w:spacing w:line="288" w:lineRule="auto"/>
        <w:ind w:left="567" w:right="283"/>
        <w:rPr>
          <w:lang w:val="el-GR"/>
        </w:rPr>
      </w:pPr>
      <w:r w:rsidRPr="00E774FB">
        <w:rPr>
          <w:lang w:val="el-GR"/>
        </w:rPr>
        <w:t>Τόπος εφαρμογής είναι το σύνολο του Δήμου Ηρακλείου για τα ογκώδη &amp; πράσινα απόβλητα και τα ανακυκλώσιμα ενώ για τα σύμμεικτα απόβλητα και τον οδοκαθαρισμό, η 1</w:t>
      </w:r>
      <w:r w:rsidRPr="00E774FB">
        <w:rPr>
          <w:vertAlign w:val="superscript"/>
          <w:lang w:val="el-GR"/>
        </w:rPr>
        <w:t>η</w:t>
      </w:r>
      <w:r w:rsidRPr="00E774FB">
        <w:rPr>
          <w:lang w:val="el-GR"/>
        </w:rPr>
        <w:t xml:space="preserve"> Δ.Κ. Δήμου Ηρακλείου.</w:t>
      </w:r>
    </w:p>
    <w:p w14:paraId="300B5BC3" w14:textId="77777777" w:rsidR="00E774FB" w:rsidRPr="00E774FB" w:rsidRDefault="00E774FB" w:rsidP="00E774FB">
      <w:pPr>
        <w:spacing w:line="288" w:lineRule="auto"/>
        <w:ind w:left="284" w:right="283"/>
        <w:rPr>
          <w:lang w:val="el-GR"/>
        </w:rPr>
      </w:pPr>
      <w:r w:rsidRPr="00E774FB">
        <w:rPr>
          <w:lang w:val="el-GR"/>
        </w:rPr>
        <w:t>Η υπηρεσία θα πραγματοποιηθεί σύμφωνα με τις διατάξεις :</w:t>
      </w:r>
    </w:p>
    <w:p w14:paraId="3ECC1B4F" w14:textId="77777777" w:rsidR="00E774FB" w:rsidRPr="00E774FB" w:rsidRDefault="00E774FB" w:rsidP="00E774FB">
      <w:pPr>
        <w:spacing w:line="288" w:lineRule="auto"/>
        <w:ind w:left="284" w:right="283"/>
        <w:rPr>
          <w:lang w:val="el-GR"/>
        </w:rPr>
      </w:pPr>
      <w:r w:rsidRPr="00E774FB">
        <w:rPr>
          <w:lang w:val="el-GR"/>
        </w:rPr>
        <w:t>α) του ν. 4412/2016 (ΦΕΚ Α΄ 147) «Δημόσιες Συμβάσεις Έργων, Προμηθειών και Υπηρεσιών (προσαρμογή στις Οδηγίες 2014/24/ΕΕ και 2014/25/ΕΕ», όπως ισχύει.</w:t>
      </w:r>
    </w:p>
    <w:p w14:paraId="37408CE0" w14:textId="77777777" w:rsidR="00E774FB" w:rsidRPr="00E774FB" w:rsidRDefault="00E774FB" w:rsidP="00E774FB">
      <w:pPr>
        <w:spacing w:line="288" w:lineRule="auto"/>
        <w:ind w:left="284" w:right="283"/>
        <w:rPr>
          <w:lang w:val="el-GR"/>
        </w:rPr>
      </w:pPr>
      <w:r w:rsidRPr="00E774FB">
        <w:rPr>
          <w:lang w:val="el-GR"/>
        </w:rPr>
        <w:t>β) του ν. 4782/2021 (ΦΕΚ Α’ 36)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42694BC9" w14:textId="77777777" w:rsidR="00E774FB" w:rsidRPr="00E774FB" w:rsidRDefault="00E774FB" w:rsidP="00E774FB">
      <w:pPr>
        <w:spacing w:line="288" w:lineRule="auto"/>
        <w:ind w:left="284" w:right="283"/>
        <w:rPr>
          <w:lang w:val="el-GR"/>
        </w:rPr>
      </w:pPr>
      <w:r w:rsidRPr="00E774FB">
        <w:rPr>
          <w:lang w:val="el-GR"/>
        </w:rPr>
        <w:t>γ) του άρθρου 61 του ν. 3979/2011, όπως αντικαταστάθηκε από το άρθρο 178 του ν. 4635/2019 (ΦΕΚ Α’ 167/30-10-2019): «Επενδύω στην Ελλάδα και άλλες διατάξεις» σύμφωνα με το οποίο «Το δημοτικό συμβούλιο μπορεί, κατά την κρίση του, να αποφασίζει για τη σύναψη δημόσιας σύμβασης, σύμφωνα με τις διατάξεις του ν. 4412/2016 (Α’ 147) για την εκτέλεση συγκεκριμένων υπηρεσιών συλλογής και μεταφοράς στερεών αποβλήτων και ανακυκλώσιμων υλικών, καθαριότητας κοινόχρηστων χώρων και δημοτικών κτιρίων, συντήρησης χώρων πρασίνου και ηλεκτροφωτισμού. Με την απόφαση καθορίζονται ιδίως, το αντικείμενο των παρεχόμενων υπηρεσιών, η διάρκεια και η περιοχή, εντός της οποίας αυτές παρέχονται» και από το άρθρο 117 του ν. 4674/2020 (ΦΕΚ Α’ 53/11-3-2020): «Στρατηγική αναπτυξιακή προοπτική των Οργανισμών Τοπικής Αυτοδιοίκησης, ρύθμιση ζητημάτων αρμοδιότητας Υπουργείου Εσωτερικών και άλλες διατάξεις» σύμφωνα με το οποίο «Η Οικονομική Επιτροπή μπορεί, κατά την κρίση της, να αποφασίζει για τη σύναψη και ανάθεση δημόσιας σύμβασης, σύμφωνα με τις διατάξεις του ν. 4412/2016 (Α’ 147) για την εκτέλεση συγκεκριμένων υπηρεσιών συλλογής και μεταφοράς στερεών αποβλήτων και ανακυκλώσιμων υλικών, καθαριότητας κοινόχρηστων χώρων και δημοτικών κτιρίων, καθώς και συντήρησης χώρων πρασίνου και ηλεκτροφωτισμού, εφόσον οι σχετικές πιστώσεις είναι εγγεγραμμένες στον προϋπολογισμό. Με την ως άνω απόφαση της οικονομικής επιτροπής καθορίζονται ιδίως, το αντικείμενο των παρεχόμενων υπηρεσιών, η διάρκεια και η περιοχή, εντός της οποίας αυτές παρέχονται.»</w:t>
      </w:r>
    </w:p>
    <w:p w14:paraId="5C8D32C3" w14:textId="77777777" w:rsidR="00E774FB" w:rsidRPr="00E774FB" w:rsidRDefault="00E774FB" w:rsidP="00E774FB">
      <w:pPr>
        <w:spacing w:line="288" w:lineRule="auto"/>
        <w:ind w:left="284" w:right="283"/>
        <w:rPr>
          <w:lang w:val="el-GR"/>
        </w:rPr>
      </w:pPr>
      <w:r w:rsidRPr="00E774FB">
        <w:rPr>
          <w:lang w:val="el-GR"/>
        </w:rPr>
        <w:t>δ) Της Κ.Υ.Α. 114218/1997 (ΦΕΚ Β’ 1016/17.11.1997) «Κατάρτιση πλαισίου Προδιαγραφών και γενικών προγραμμάτων διαχείρισης στερεών αποβλήτων».</w:t>
      </w:r>
    </w:p>
    <w:p w14:paraId="2FE14D64" w14:textId="77777777" w:rsidR="00E774FB" w:rsidRPr="00E774FB" w:rsidRDefault="00E774FB" w:rsidP="00E774FB">
      <w:pPr>
        <w:spacing w:line="288" w:lineRule="auto"/>
        <w:ind w:left="284" w:right="283"/>
        <w:rPr>
          <w:lang w:val="el-GR"/>
        </w:rPr>
      </w:pPr>
      <w:r w:rsidRPr="00E774FB">
        <w:rPr>
          <w:lang w:val="el-GR"/>
        </w:rPr>
        <w:t>ε) του άρθρου 74Α παρ.1 ν.3852/10, όπως προστέθηκε από το άρθρο 9 του ν.5056/23) (ΥΠ.ΕΣ. εγκ.1237/94548/06.11.2023) σύμφωνα με το οποίο όπου στην κείμενη νομοθεσία γίνεται αναφορά ή παραπομπή στη οικονομική επιτροπή, την επιτροπή ποιότητας ζωής και την εκτελεστική επιτροπή των δήμων, καθώς και στις αρμοδιότητες αυτών, εφεξής νοείται η δημοτική επιτροπή, η οποία ασκεί τις αρμοδιότητες αυτές.</w:t>
      </w:r>
    </w:p>
    <w:p w14:paraId="7162B40A" w14:textId="77777777" w:rsidR="00E774FB" w:rsidRPr="00E774FB" w:rsidRDefault="00E774FB" w:rsidP="00E774FB">
      <w:pPr>
        <w:spacing w:line="288" w:lineRule="auto"/>
        <w:ind w:left="284" w:right="283"/>
        <w:rPr>
          <w:lang w:val="el-GR"/>
        </w:rPr>
      </w:pPr>
      <w:r w:rsidRPr="00E774FB">
        <w:rPr>
          <w:lang w:val="el-GR"/>
        </w:rPr>
        <w:t xml:space="preserve">στ) των σε εκτέλεση των ανωτέρων νόμων, εκδοθεισών λοιπών (πλην των αναφερομένων) κανονιστικές διατάξεις καθώς και άλλων διατάξεων που αναφέρονται ρητά ή απορρέουν από τα οριζόμενα στα συμβατικά τεύχη της παρούσας σύμβασης παροχής υπηρεσιών και γενικότερα σε κάθε </w:t>
      </w:r>
      <w:r w:rsidRPr="00E774FB">
        <w:rPr>
          <w:lang w:val="el-GR"/>
        </w:rPr>
        <w:lastRenderedPageBreak/>
        <w:t xml:space="preserve">διάταξη (νόμου, απόφασης </w:t>
      </w:r>
      <w:proofErr w:type="spellStart"/>
      <w:r w:rsidRPr="00E774FB">
        <w:rPr>
          <w:lang w:val="el-GR"/>
        </w:rPr>
        <w:t>κ.λ.π</w:t>
      </w:r>
      <w:proofErr w:type="spellEnd"/>
      <w:r w:rsidRPr="00E774FB">
        <w:rPr>
          <w:lang w:val="el-GR"/>
        </w:rPr>
        <w:t>.) που διέπει την ανάθεση και εκτέλεση της παρούσας σύμβασης, έστω και αν δεν αναφέρονται ρητά παραπάνω.</w:t>
      </w:r>
    </w:p>
    <w:p w14:paraId="72A1E51B" w14:textId="77777777" w:rsidR="00E774FB" w:rsidRPr="00E774FB" w:rsidRDefault="00E774FB" w:rsidP="00E774FB">
      <w:pPr>
        <w:spacing w:line="288" w:lineRule="auto"/>
        <w:ind w:left="284" w:right="283"/>
        <w:rPr>
          <w:lang w:val="el-GR"/>
        </w:rPr>
      </w:pPr>
      <w:r w:rsidRPr="00E774FB">
        <w:rPr>
          <w:lang w:val="el-GR"/>
        </w:rPr>
        <w:t xml:space="preserve">Επισημαίνεται ότι, στην περίπτωση που κατά τη διάρκεια παροχής των υπηρεσιών του Αναδόχου, </w:t>
      </w:r>
      <w:proofErr w:type="spellStart"/>
      <w:r w:rsidRPr="00E774FB">
        <w:rPr>
          <w:lang w:val="el-GR"/>
        </w:rPr>
        <w:t>επαναδιαμορφωθούν</w:t>
      </w:r>
      <w:proofErr w:type="spellEnd"/>
      <w:r w:rsidRPr="00E774FB">
        <w:rPr>
          <w:lang w:val="el-GR"/>
        </w:rPr>
        <w:t xml:space="preserve"> τα καθήκοντα και οι υποχρεώσεις του Συλλογικού Συστήματος Εναλλακτικής Διαχείρισης (ΣΣΕΔ) που αφορά τον </w:t>
      </w:r>
      <w:proofErr w:type="spellStart"/>
      <w:r w:rsidRPr="00E774FB">
        <w:rPr>
          <w:lang w:val="el-GR"/>
        </w:rPr>
        <w:t>μπλέ</w:t>
      </w:r>
      <w:proofErr w:type="spellEnd"/>
      <w:r w:rsidRPr="00E774FB">
        <w:rPr>
          <w:lang w:val="el-GR"/>
        </w:rPr>
        <w:t xml:space="preserve"> κάδο (ΕΕΑΑ), σε σχέση με τις υπηρεσίες που παρέχονται από τον Δήμο (συλλογή &amp; μεταφορά ανακυκλώσιμων), κατ΄ εφαρμογή του Ολιστικού Σχεδίου Χωριστής Συλλογής (ΟΣΧΣ) Περιφέρειας Κρήτης, το φυσικό και οικονομικό αντικείμενο της παρούσας σύμβασης που αφορά το τμήμα αυτό δύναται να αποκοπεί αντιστοίχως από το έργο του Αναδόχου. Στην περίπτωση αυτή, ο Ανάδοχος θα αποζημιωθεί για τις έως τότε </w:t>
      </w:r>
      <w:proofErr w:type="spellStart"/>
      <w:r w:rsidRPr="00E774FB">
        <w:rPr>
          <w:lang w:val="el-GR"/>
        </w:rPr>
        <w:t>παρασχεθείσες</w:t>
      </w:r>
      <w:proofErr w:type="spellEnd"/>
      <w:r w:rsidRPr="00E774FB">
        <w:rPr>
          <w:lang w:val="el-GR"/>
        </w:rPr>
        <w:t xml:space="preserve"> υπηρεσίες του καθώς και για το </w:t>
      </w:r>
      <w:proofErr w:type="spellStart"/>
      <w:r w:rsidRPr="00E774FB">
        <w:rPr>
          <w:lang w:val="el-GR"/>
        </w:rPr>
        <w:t>αναπόσβεστο</w:t>
      </w:r>
      <w:proofErr w:type="spellEnd"/>
      <w:r w:rsidRPr="00E774FB">
        <w:rPr>
          <w:lang w:val="el-GR"/>
        </w:rPr>
        <w:t xml:space="preserve"> κόστος κτήσης του εξοπλισμού που θα έχει παράσχει (βλ. Πίνακα 2 και </w:t>
      </w:r>
      <w:r w:rsidRPr="00582212">
        <w:t>V</w:t>
      </w:r>
      <w:r w:rsidRPr="00E774FB">
        <w:rPr>
          <w:lang w:val="el-GR"/>
        </w:rPr>
        <w:t xml:space="preserve">.Α.2.5 Λοιπά κόστη) έως τη λήξη της διάρκειας της σύμβασης. Εφόσον η υπηρεσία αποκομιδής των ανακυκλώσιμων υλικών παραμείνει στον Ανάδοχο μετά την ανωτέρω επαναδιαμόρφωση, αυτός οφείλει να αναπροσαρμόσει τα εκτελούμενα </w:t>
      </w:r>
      <w:proofErr w:type="spellStart"/>
      <w:r w:rsidRPr="00E774FB">
        <w:rPr>
          <w:lang w:val="el-GR"/>
        </w:rPr>
        <w:t>δρομολογία</w:t>
      </w:r>
      <w:proofErr w:type="spellEnd"/>
      <w:r w:rsidRPr="00E774FB">
        <w:rPr>
          <w:lang w:val="el-GR"/>
        </w:rPr>
        <w:t>, χωρίς όμως να μεταβάλλεται το σύνολό τους ανά εβδομάδα.</w:t>
      </w:r>
    </w:p>
    <w:p w14:paraId="47DF3837" w14:textId="77777777" w:rsidR="00E774FB" w:rsidRPr="00E774FB" w:rsidRDefault="00E774FB" w:rsidP="00E774FB">
      <w:pPr>
        <w:spacing w:line="288" w:lineRule="auto"/>
        <w:ind w:left="284" w:right="283"/>
        <w:rPr>
          <w:lang w:val="el-GR"/>
        </w:rPr>
      </w:pPr>
      <w:r w:rsidRPr="00E774FB">
        <w:rPr>
          <w:lang w:val="el-GR"/>
        </w:rPr>
        <w:t xml:space="preserve">Στην περίπτωση ανάπτυξης του δικτύου </w:t>
      </w:r>
      <w:proofErr w:type="spellStart"/>
      <w:r w:rsidRPr="00E774FB">
        <w:rPr>
          <w:lang w:val="el-GR"/>
        </w:rPr>
        <w:t>ΔσΠ</w:t>
      </w:r>
      <w:proofErr w:type="spellEnd"/>
      <w:r w:rsidRPr="00E774FB">
        <w:rPr>
          <w:lang w:val="el-GR"/>
        </w:rPr>
        <w:t xml:space="preserve"> </w:t>
      </w:r>
      <w:proofErr w:type="spellStart"/>
      <w:r w:rsidRPr="00E774FB">
        <w:rPr>
          <w:lang w:val="el-GR"/>
        </w:rPr>
        <w:t>βιοαποβλήτων</w:t>
      </w:r>
      <w:proofErr w:type="spellEnd"/>
      <w:r w:rsidRPr="00E774FB">
        <w:rPr>
          <w:lang w:val="el-GR"/>
        </w:rPr>
        <w:t xml:space="preserve"> (ΒΑ) στον Δήμο Ηρακλείου, κατά την διάρκεια παροχής των υπηρεσιών Αναδόχου, ο Ανάδοχος δύναται μετά από αντίστοιχη ενημέρωση από τον Δήμο Ηρακλείου και με την κατάλληλη αναπροσαρμογή των δρομολογίων αποκομιδής </w:t>
      </w:r>
      <w:proofErr w:type="spellStart"/>
      <w:r w:rsidRPr="00E774FB">
        <w:rPr>
          <w:lang w:val="el-GR"/>
        </w:rPr>
        <w:t>συμμείκτων</w:t>
      </w:r>
      <w:proofErr w:type="spellEnd"/>
      <w:r w:rsidRPr="00E774FB">
        <w:rPr>
          <w:lang w:val="el-GR"/>
        </w:rPr>
        <w:t xml:space="preserve"> μέσω ραντεβού στην 1η Δ.Κ., να αναπτύξει των αποκομιδή των ΒΑ μέσω ραντεβού εντός της 1ης Δ.Κ. Όπως και παραπάνω, ο συνολικός αριθμός των δρομολογίων ανά εβδομάδα που θα εκτελείται από τον Ανάδοχο, θα παραμείνει σε κάθε περίπτωση, ίδιος.</w:t>
      </w:r>
    </w:p>
    <w:p w14:paraId="597C761D" w14:textId="77777777" w:rsidR="00E774FB" w:rsidRPr="00E774FB" w:rsidRDefault="00E774FB" w:rsidP="00E774FB">
      <w:pPr>
        <w:spacing w:line="288" w:lineRule="auto"/>
        <w:ind w:left="284" w:right="283"/>
        <w:rPr>
          <w:lang w:val="el-GR"/>
        </w:rPr>
      </w:pPr>
      <w:r w:rsidRPr="00E774FB">
        <w:rPr>
          <w:lang w:val="el-GR"/>
        </w:rPr>
        <w:t xml:space="preserve">Στην περίπτωση πιλοτικής ή καθολικής εφαρμογής προγράμματος «Πληρώνω Όσο Πετάω» (ΠΟΠ) βάσει του άρθρου 37 του ν. 4819/2021, ο Ανάδοχος σε συνεργασία με τον Δήμο και εφόσον του παραχωρηθεί ο κατάλληλος εξοπλισμός (επισημασμένες σακούλες </w:t>
      </w:r>
      <w:proofErr w:type="spellStart"/>
      <w:r w:rsidRPr="00E774FB">
        <w:rPr>
          <w:lang w:val="el-GR"/>
        </w:rPr>
        <w:t>κλπ</w:t>
      </w:r>
      <w:proofErr w:type="spellEnd"/>
      <w:r w:rsidRPr="00E774FB">
        <w:rPr>
          <w:lang w:val="el-GR"/>
        </w:rPr>
        <w:t>), θα είναι υπεύθυνος για την εφαρμογή του συστήματος στην περιοχή αυτή (περιοχή εφαρμογής αποκομιδής μέσω των ραντεβού) χωρίς τροποποίηση των δρομολογίων του.</w:t>
      </w:r>
    </w:p>
    <w:p w14:paraId="16CC121A" w14:textId="77777777" w:rsidR="00E774FB" w:rsidRPr="00E774FB" w:rsidRDefault="00E774FB" w:rsidP="00E774FB">
      <w:pPr>
        <w:spacing w:line="288" w:lineRule="auto"/>
        <w:ind w:left="284" w:right="283"/>
        <w:rPr>
          <w:lang w:val="el-GR"/>
        </w:rPr>
      </w:pPr>
    </w:p>
    <w:p w14:paraId="2DDF2193" w14:textId="77777777" w:rsidR="00E774FB" w:rsidRPr="00E774FB" w:rsidRDefault="00E774FB" w:rsidP="00E774FB">
      <w:pPr>
        <w:spacing w:line="288" w:lineRule="auto"/>
        <w:ind w:left="284" w:right="283"/>
        <w:rPr>
          <w:lang w:val="el-GR"/>
        </w:rPr>
      </w:pPr>
    </w:p>
    <w:p w14:paraId="6417CBBB" w14:textId="77777777" w:rsidR="00E774FB" w:rsidRPr="00E774FB" w:rsidRDefault="00E774FB" w:rsidP="00E774FB">
      <w:pPr>
        <w:spacing w:line="288" w:lineRule="auto"/>
        <w:ind w:left="284" w:right="283"/>
        <w:rPr>
          <w:lang w:val="el-GR"/>
        </w:rPr>
      </w:pPr>
    </w:p>
    <w:p w14:paraId="7FEFC223" w14:textId="77777777" w:rsidR="00E774FB" w:rsidRPr="00E774FB" w:rsidRDefault="00E774FB" w:rsidP="00E774FB">
      <w:pPr>
        <w:spacing w:line="288" w:lineRule="auto"/>
        <w:ind w:left="284" w:right="283"/>
        <w:rPr>
          <w:lang w:val="el-GR"/>
        </w:rPr>
      </w:pPr>
    </w:p>
    <w:p w14:paraId="2BF7A690" w14:textId="77777777" w:rsidR="00E774FB" w:rsidRPr="00E774FB" w:rsidRDefault="00E774FB" w:rsidP="00E774FB">
      <w:pPr>
        <w:spacing w:line="288" w:lineRule="auto"/>
        <w:ind w:left="284" w:right="283"/>
        <w:rPr>
          <w:lang w:val="el-GR"/>
        </w:rPr>
      </w:pPr>
    </w:p>
    <w:p w14:paraId="56BDA0E0" w14:textId="77777777" w:rsidR="00E774FB" w:rsidRPr="00E774FB" w:rsidRDefault="00E774FB" w:rsidP="00E774FB">
      <w:pPr>
        <w:spacing w:line="288" w:lineRule="auto"/>
        <w:ind w:left="284" w:right="283"/>
        <w:rPr>
          <w:lang w:val="el-GR"/>
        </w:rPr>
      </w:pPr>
    </w:p>
    <w:p w14:paraId="43D1A4EA" w14:textId="77777777" w:rsidR="00E774FB" w:rsidRPr="00E774FB" w:rsidRDefault="00E774FB" w:rsidP="00E774FB">
      <w:pPr>
        <w:spacing w:line="288" w:lineRule="auto"/>
        <w:ind w:left="284" w:right="283"/>
        <w:rPr>
          <w:lang w:val="el-GR"/>
        </w:rPr>
      </w:pPr>
    </w:p>
    <w:p w14:paraId="5CB0824B" w14:textId="77777777" w:rsidR="00E774FB" w:rsidRPr="00E774FB" w:rsidRDefault="00E774FB" w:rsidP="00E774FB">
      <w:pPr>
        <w:spacing w:line="288" w:lineRule="auto"/>
        <w:ind w:left="284" w:right="283"/>
        <w:rPr>
          <w:lang w:val="el-GR"/>
        </w:rPr>
      </w:pPr>
    </w:p>
    <w:p w14:paraId="7A83568D" w14:textId="77777777" w:rsidR="00E774FB" w:rsidRPr="00E774FB" w:rsidRDefault="00E774FB" w:rsidP="00E774FB">
      <w:pPr>
        <w:spacing w:line="288" w:lineRule="auto"/>
        <w:ind w:left="284" w:right="283"/>
        <w:rPr>
          <w:lang w:val="el-GR"/>
        </w:rPr>
      </w:pPr>
    </w:p>
    <w:p w14:paraId="1B9C613A" w14:textId="77777777" w:rsidR="00E774FB" w:rsidRPr="00E774FB" w:rsidRDefault="00E774FB" w:rsidP="00E774FB">
      <w:pPr>
        <w:spacing w:line="288" w:lineRule="auto"/>
        <w:ind w:left="284" w:right="283"/>
        <w:rPr>
          <w:lang w:val="el-GR"/>
        </w:rPr>
      </w:pPr>
    </w:p>
    <w:p w14:paraId="594AA73D" w14:textId="77777777" w:rsidR="00E774FB" w:rsidRPr="00E774FB" w:rsidRDefault="00E774FB" w:rsidP="00E774FB">
      <w:pPr>
        <w:spacing w:line="288" w:lineRule="auto"/>
        <w:ind w:left="284" w:right="283"/>
        <w:rPr>
          <w:lang w:val="el-GR"/>
        </w:rPr>
      </w:pPr>
    </w:p>
    <w:p w14:paraId="1FFEBFB4" w14:textId="77777777" w:rsidR="00E774FB" w:rsidRPr="00E774FB" w:rsidRDefault="00E774FB" w:rsidP="00E774FB">
      <w:pPr>
        <w:spacing w:line="288" w:lineRule="auto"/>
        <w:ind w:left="284" w:right="283"/>
        <w:rPr>
          <w:lang w:val="el-GR"/>
        </w:rPr>
      </w:pPr>
    </w:p>
    <w:p w14:paraId="0B0D2F7D" w14:textId="77777777" w:rsidR="00E774FB" w:rsidRPr="00E774FB" w:rsidRDefault="00E774FB" w:rsidP="00E774FB">
      <w:pPr>
        <w:spacing w:line="288" w:lineRule="auto"/>
        <w:ind w:left="284" w:right="283"/>
        <w:rPr>
          <w:lang w:val="el-GR"/>
        </w:rPr>
      </w:pPr>
    </w:p>
    <w:p w14:paraId="13E392BF" w14:textId="77777777" w:rsidR="00E774FB" w:rsidRPr="00E774FB" w:rsidRDefault="00E774FB" w:rsidP="00E774FB">
      <w:pPr>
        <w:spacing w:line="288" w:lineRule="auto"/>
        <w:ind w:left="284" w:right="283"/>
        <w:rPr>
          <w:lang w:val="el-GR"/>
        </w:rPr>
      </w:pPr>
    </w:p>
    <w:p w14:paraId="1C81760A" w14:textId="77777777" w:rsidR="00E774FB" w:rsidRPr="00E774FB" w:rsidRDefault="00E774FB" w:rsidP="00E774FB">
      <w:pPr>
        <w:spacing w:line="288" w:lineRule="auto"/>
        <w:ind w:left="284" w:right="283"/>
        <w:rPr>
          <w:lang w:val="el-GR"/>
        </w:rPr>
      </w:pPr>
    </w:p>
    <w:p w14:paraId="2D9A3081" w14:textId="77777777" w:rsidR="00E774FB" w:rsidRPr="00E774FB" w:rsidRDefault="00E774FB" w:rsidP="00E774FB">
      <w:pPr>
        <w:spacing w:line="288" w:lineRule="auto"/>
        <w:ind w:left="284" w:right="283"/>
        <w:rPr>
          <w:lang w:val="el-GR"/>
        </w:rPr>
      </w:pPr>
    </w:p>
    <w:p w14:paraId="0F439AA9" w14:textId="77777777" w:rsidR="00E774FB" w:rsidRPr="00E774FB" w:rsidRDefault="00E774FB" w:rsidP="00E774FB">
      <w:pPr>
        <w:spacing w:line="288" w:lineRule="auto"/>
        <w:ind w:left="284" w:right="283"/>
        <w:rPr>
          <w:lang w:val="el-GR"/>
        </w:rPr>
      </w:pPr>
    </w:p>
    <w:p w14:paraId="2F90F80C" w14:textId="77777777" w:rsidR="00E774FB" w:rsidRPr="00E774FB" w:rsidRDefault="00E774FB" w:rsidP="00E774FB">
      <w:pPr>
        <w:spacing w:line="288" w:lineRule="auto"/>
        <w:ind w:left="284" w:right="283"/>
        <w:rPr>
          <w:lang w:val="el-GR"/>
        </w:rPr>
      </w:pPr>
    </w:p>
    <w:p w14:paraId="6788B61B" w14:textId="77777777" w:rsidR="00E774FB" w:rsidRPr="00E774FB" w:rsidRDefault="00E774FB" w:rsidP="00E774FB">
      <w:pPr>
        <w:spacing w:line="288" w:lineRule="auto"/>
        <w:ind w:left="284" w:right="283"/>
        <w:rPr>
          <w:lang w:val="el-GR"/>
        </w:rPr>
      </w:pPr>
    </w:p>
    <w:p w14:paraId="02BF0A2C" w14:textId="77777777" w:rsidR="00E774FB" w:rsidRPr="00E774FB" w:rsidRDefault="00E774FB" w:rsidP="00E774FB">
      <w:pPr>
        <w:spacing w:line="288" w:lineRule="auto"/>
        <w:ind w:left="284" w:right="283"/>
        <w:rPr>
          <w:lang w:val="el-GR"/>
        </w:rPr>
      </w:pPr>
    </w:p>
    <w:p w14:paraId="75F5DDB9" w14:textId="77777777" w:rsidR="00E774FB" w:rsidRPr="00E774FB" w:rsidRDefault="00E774FB" w:rsidP="00E774FB">
      <w:pPr>
        <w:pStyle w:val="20"/>
        <w:spacing w:after="160" w:line="288" w:lineRule="auto"/>
        <w:rPr>
          <w:color w:val="auto"/>
          <w:lang w:val="el-GR"/>
        </w:rPr>
      </w:pPr>
      <w:bookmarkStart w:id="121" w:name="_Toc205925167"/>
      <w:r w:rsidRPr="00E774FB">
        <w:rPr>
          <w:bCs/>
          <w:color w:val="auto"/>
          <w:lang w:val="el-GR"/>
        </w:rPr>
        <w:t>ΙΙ.Α</w:t>
      </w:r>
      <w:r w:rsidRPr="00E774FB">
        <w:rPr>
          <w:color w:val="auto"/>
          <w:lang w:val="el-GR"/>
        </w:rPr>
        <w:t>. Ειδικές Προϋποθέσεις και τεχνικές προδιαγραφές των υπηρεσιών- εργασιών</w:t>
      </w:r>
      <w:bookmarkEnd w:id="121"/>
    </w:p>
    <w:p w14:paraId="7447F4B2" w14:textId="77777777" w:rsidR="00E774FB" w:rsidRPr="00E774FB" w:rsidRDefault="00E774FB" w:rsidP="00E774FB">
      <w:pPr>
        <w:pStyle w:val="3"/>
        <w:spacing w:after="160" w:line="288" w:lineRule="auto"/>
        <w:rPr>
          <w:lang w:val="el-GR"/>
        </w:rPr>
      </w:pPr>
      <w:bookmarkStart w:id="122" w:name="_Toc205925168"/>
      <w:r w:rsidRPr="00E774FB">
        <w:rPr>
          <w:lang w:val="el-GR"/>
        </w:rPr>
        <w:t>ΙΙ.Α.1. Απομάκρυνση ογκωδών και πράσινων αποβλήτων στο σύνολο του Δήμου Ηρακλείου</w:t>
      </w:r>
      <w:bookmarkEnd w:id="122"/>
    </w:p>
    <w:p w14:paraId="07835691" w14:textId="77777777" w:rsidR="00E774FB" w:rsidRPr="00E774FB" w:rsidRDefault="00E774FB" w:rsidP="00E774FB">
      <w:pPr>
        <w:spacing w:line="288" w:lineRule="auto"/>
        <w:rPr>
          <w:lang w:val="el-GR"/>
        </w:rPr>
      </w:pPr>
      <w:r w:rsidRPr="00E774FB">
        <w:rPr>
          <w:lang w:val="el-GR"/>
        </w:rPr>
        <w:t>Καθ’ όλη τη διάρκεια του έργου θα πραγματοποιείται απομάκρυνση ογκωδών και πράσινων αποβλήτων σε όλες τις δημοτικές ενότητες του Δήμου Ηρακλείου, τόσο από προγραμματισμένα δρομολόγια (βάσει αιτημάτων και επιτόπιων ελέγχων) όσο και με ραντεβού.</w:t>
      </w:r>
    </w:p>
    <w:p w14:paraId="549C9C91" w14:textId="77777777" w:rsidR="00E774FB" w:rsidRPr="00E774FB" w:rsidRDefault="00E774FB" w:rsidP="00E774FB">
      <w:pPr>
        <w:spacing w:line="288" w:lineRule="auto"/>
        <w:rPr>
          <w:lang w:val="el-GR"/>
        </w:rPr>
      </w:pPr>
      <w:r w:rsidRPr="00E774FB">
        <w:rPr>
          <w:lang w:val="el-GR"/>
        </w:rPr>
        <w:t xml:space="preserve">Η απομάκρυνση των ογκωδών και πράσινων αποβλήτων θα πραγματοποιείται καθημερινά έξι φορές την εβδομάδα (Δε – Σα) σε 5 τομείς. </w:t>
      </w:r>
    </w:p>
    <w:p w14:paraId="172F40BE" w14:textId="77777777" w:rsidR="00E774FB" w:rsidRPr="00E774FB" w:rsidRDefault="00E774FB" w:rsidP="00E774FB">
      <w:pPr>
        <w:spacing w:line="288" w:lineRule="auto"/>
        <w:rPr>
          <w:lang w:val="el-GR"/>
        </w:rPr>
      </w:pPr>
      <w:r w:rsidRPr="00E774FB">
        <w:rPr>
          <w:lang w:val="el-GR"/>
        </w:rPr>
        <w:t>Τα δρομολόγια θα προκύπτουν κατόπιν ελέγχου των εποπτών και κατόπιν των αιτημάτων μέσω του τηλεφωνικού κέντρου και της ηλεκτρονικής εφαρμογής, όπου θα καταγράφονται τα απαιτούμενα στοιχεία όπως περιγραφή και φωτογραφίες του αποβλήτου, συντεταγμένες ή διεύθυνση του σημείου παραλαβής και θα προγραμματίζεται η ημερομηνία και η ώρα της απομάκρυνσης. Τα τηλεφωνικά αιτήματα αλλά και τα αιτήματα μέσω της ηλεκτρονικής εφαρμογής θα καταγράφονται σε μια πλατφόρμα και αυτόματα θα προκύπτουν τα ημερήσια δρομολόγια απομάκρυνσης ογκωδών και πράσινων αποβλήτων.</w:t>
      </w:r>
    </w:p>
    <w:p w14:paraId="0AD3793E" w14:textId="77777777" w:rsidR="00E774FB" w:rsidRPr="00E774FB" w:rsidRDefault="00E774FB" w:rsidP="00E774FB">
      <w:pPr>
        <w:spacing w:line="288" w:lineRule="auto"/>
        <w:rPr>
          <w:lang w:val="el-GR"/>
        </w:rPr>
      </w:pPr>
      <w:r w:rsidRPr="00E774FB">
        <w:rPr>
          <w:lang w:val="el-GR"/>
        </w:rPr>
        <w:t xml:space="preserve">Τα ογκώδη και πράσινα απόβλητα θα συλλέγονται καθημερινά (6 φορές/ εβδομάδα), με 4 οχήματα (2 ανοιχτά φορτηγά των 7,5 </w:t>
      </w:r>
      <w:proofErr w:type="spellStart"/>
      <w:r w:rsidRPr="00582212">
        <w:rPr>
          <w:lang w:val="en-US"/>
        </w:rPr>
        <w:t>tn</w:t>
      </w:r>
      <w:proofErr w:type="spellEnd"/>
      <w:r w:rsidRPr="00E774FB">
        <w:rPr>
          <w:lang w:val="el-GR"/>
        </w:rPr>
        <w:t xml:space="preserve"> και 2 μικρότερα δορυφορικά οχήματα των 2 - 5  </w:t>
      </w:r>
      <w:r w:rsidRPr="00582212">
        <w:t>m</w:t>
      </w:r>
      <w:r w:rsidRPr="00E774FB">
        <w:rPr>
          <w:vertAlign w:val="superscript"/>
          <w:lang w:val="el-GR"/>
        </w:rPr>
        <w:t>3</w:t>
      </w:r>
      <w:r w:rsidRPr="00E774FB">
        <w:rPr>
          <w:lang w:val="el-GR"/>
        </w:rPr>
        <w:t xml:space="preserve">  που θα εκτελούν δρομολόγια εντός της 1ης Δ.Κ.). Το ένα ανοιχτό φορτηγό των 7,5 </w:t>
      </w:r>
      <w:proofErr w:type="spellStart"/>
      <w:r w:rsidRPr="00582212">
        <w:rPr>
          <w:lang w:val="en-US"/>
        </w:rPr>
        <w:t>tn</w:t>
      </w:r>
      <w:proofErr w:type="spellEnd"/>
      <w:r w:rsidRPr="00E774FB">
        <w:rPr>
          <w:lang w:val="el-GR"/>
        </w:rPr>
        <w:t>, θα εκτελεί 2 βάρδιες καθημερινά.</w:t>
      </w:r>
    </w:p>
    <w:p w14:paraId="6DDEE62F" w14:textId="77777777" w:rsidR="00E774FB" w:rsidRPr="00E774FB" w:rsidRDefault="00E774FB" w:rsidP="00E774FB">
      <w:pPr>
        <w:spacing w:line="288" w:lineRule="auto"/>
        <w:rPr>
          <w:lang w:val="el-GR"/>
        </w:rPr>
      </w:pPr>
      <w:r w:rsidRPr="00E774FB">
        <w:rPr>
          <w:lang w:val="el-GR"/>
        </w:rPr>
        <w:t xml:space="preserve">Πέραν των ανωτέρω, θα υπάρχει ένα εφεδρικό όχημα τύπου </w:t>
      </w:r>
      <w:r w:rsidRPr="00582212">
        <w:rPr>
          <w:lang w:val="en-US"/>
        </w:rPr>
        <w:t>canter</w:t>
      </w:r>
      <w:r w:rsidRPr="00E774FB">
        <w:rPr>
          <w:lang w:val="el-GR"/>
        </w:rPr>
        <w:t xml:space="preserve">, που θα χρησιμοποιείται από τον επόπτη σε περίπτωση που θα προκύψει έκτακτη ανάγκη. </w:t>
      </w:r>
    </w:p>
    <w:p w14:paraId="1B318ECA" w14:textId="77777777" w:rsidR="00E774FB" w:rsidRPr="00E774FB" w:rsidRDefault="00E774FB" w:rsidP="00E774FB">
      <w:pPr>
        <w:spacing w:line="288" w:lineRule="auto"/>
        <w:rPr>
          <w:lang w:val="el-GR"/>
        </w:rPr>
      </w:pPr>
      <w:r w:rsidRPr="00E774FB">
        <w:rPr>
          <w:lang w:val="el-GR"/>
        </w:rPr>
        <w:t>Ο επόπτης που θα οριστεί από τον Ανάδοχο, θα είναι σε συνεχή συνεργασία με τους επόπτες του Δήμου Ηρακλείου.</w:t>
      </w:r>
    </w:p>
    <w:p w14:paraId="573F9CA5" w14:textId="77777777" w:rsidR="00E774FB" w:rsidRPr="00E774FB" w:rsidRDefault="00E774FB" w:rsidP="00E774FB">
      <w:pPr>
        <w:spacing w:line="288" w:lineRule="auto"/>
        <w:rPr>
          <w:lang w:val="el-GR"/>
        </w:rPr>
      </w:pPr>
      <w:r w:rsidRPr="00E774FB">
        <w:rPr>
          <w:lang w:val="el-GR"/>
        </w:rPr>
        <w:t>Λαμβάνοντας υπόψιν τις ημερήσιες ανάγκες απομάκρυνσης, τη χωρική κατανομή του πληθυσμού αλλά και τις ιδιαιτερότητες του οδικού δικτύου, καθημερινά θα εκτελούνται δρομολόγια στους ακόλουθους τομείς (δρομολόγια):</w:t>
      </w:r>
    </w:p>
    <w:p w14:paraId="3E6947CC" w14:textId="77777777" w:rsidR="00E774FB" w:rsidRPr="00E774FB" w:rsidRDefault="00E774FB" w:rsidP="00AA0EBC">
      <w:pPr>
        <w:pStyle w:val="afb"/>
        <w:numPr>
          <w:ilvl w:val="0"/>
          <w:numId w:val="25"/>
        </w:numPr>
        <w:suppressAutoHyphens w:val="0"/>
        <w:spacing w:before="120" w:after="160" w:line="288" w:lineRule="auto"/>
        <w:ind w:left="992" w:hanging="425"/>
        <w:contextualSpacing w:val="0"/>
        <w:rPr>
          <w:szCs w:val="22"/>
          <w:lang w:val="el-GR"/>
        </w:rPr>
      </w:pPr>
      <w:r w:rsidRPr="00E774FB">
        <w:rPr>
          <w:szCs w:val="22"/>
          <w:lang w:val="el-GR"/>
        </w:rPr>
        <w:t>1</w:t>
      </w:r>
      <w:r w:rsidRPr="00E774FB">
        <w:rPr>
          <w:szCs w:val="22"/>
          <w:vertAlign w:val="superscript"/>
          <w:lang w:val="el-GR"/>
        </w:rPr>
        <w:t>ο</w:t>
      </w:r>
      <w:r w:rsidRPr="00E774FB">
        <w:rPr>
          <w:szCs w:val="22"/>
          <w:lang w:val="el-GR"/>
        </w:rPr>
        <w:t xml:space="preserve"> δρομολόγιο: στην περιοχή εντός των τειχών με συμβατικό όχημα τύπου </w:t>
      </w:r>
      <w:r w:rsidRPr="00582212">
        <w:rPr>
          <w:szCs w:val="22"/>
          <w:lang w:val="en-US"/>
        </w:rPr>
        <w:t>Canter</w:t>
      </w:r>
      <w:r w:rsidRPr="00E774FB">
        <w:rPr>
          <w:szCs w:val="22"/>
          <w:lang w:val="el-GR"/>
        </w:rPr>
        <w:t xml:space="preserve"> 3,5 </w:t>
      </w:r>
      <w:proofErr w:type="spellStart"/>
      <w:r w:rsidRPr="00582212">
        <w:rPr>
          <w:szCs w:val="22"/>
          <w:lang w:val="en-US"/>
        </w:rPr>
        <w:t>tn</w:t>
      </w:r>
      <w:proofErr w:type="spellEnd"/>
    </w:p>
    <w:p w14:paraId="67F43F7D" w14:textId="77777777" w:rsidR="00E774FB" w:rsidRPr="00E774FB" w:rsidRDefault="00E774FB" w:rsidP="00AA0EBC">
      <w:pPr>
        <w:pStyle w:val="afb"/>
        <w:numPr>
          <w:ilvl w:val="0"/>
          <w:numId w:val="25"/>
        </w:numPr>
        <w:suppressAutoHyphens w:val="0"/>
        <w:spacing w:before="120" w:after="160" w:line="288" w:lineRule="auto"/>
        <w:ind w:left="992" w:hanging="425"/>
        <w:contextualSpacing w:val="0"/>
        <w:rPr>
          <w:szCs w:val="22"/>
          <w:lang w:val="el-GR"/>
        </w:rPr>
      </w:pPr>
      <w:r w:rsidRPr="00E774FB">
        <w:rPr>
          <w:szCs w:val="22"/>
          <w:lang w:val="el-GR"/>
        </w:rPr>
        <w:t>2</w:t>
      </w:r>
      <w:r w:rsidRPr="00E774FB">
        <w:rPr>
          <w:szCs w:val="22"/>
          <w:vertAlign w:val="superscript"/>
          <w:lang w:val="el-GR"/>
        </w:rPr>
        <w:t>ο</w:t>
      </w:r>
      <w:r w:rsidRPr="00E774FB">
        <w:rPr>
          <w:szCs w:val="22"/>
          <w:lang w:val="el-GR"/>
        </w:rPr>
        <w:t xml:space="preserve"> δρομολόγιο: στην περιοχή στο νότιο τμήμα του πολυγώνου της 1</w:t>
      </w:r>
      <w:r w:rsidRPr="00E774FB">
        <w:rPr>
          <w:szCs w:val="22"/>
          <w:vertAlign w:val="superscript"/>
          <w:lang w:val="el-GR"/>
        </w:rPr>
        <w:t>ης</w:t>
      </w:r>
      <w:r w:rsidRPr="00E774FB">
        <w:rPr>
          <w:szCs w:val="22"/>
          <w:lang w:val="el-GR"/>
        </w:rPr>
        <w:t xml:space="preserve"> Δ.Κ. εκτός των τειχών συμπεριλαμβανομένων των 3 στάσεων των ραντεβού με μικρό ηλεκτρικό όχημα των 2 - 5  </w:t>
      </w:r>
      <w:r w:rsidRPr="00582212">
        <w:rPr>
          <w:szCs w:val="22"/>
        </w:rPr>
        <w:t>m</w:t>
      </w:r>
      <w:r w:rsidRPr="00E774FB">
        <w:rPr>
          <w:szCs w:val="22"/>
          <w:vertAlign w:val="superscript"/>
          <w:lang w:val="el-GR"/>
        </w:rPr>
        <w:t>3</w:t>
      </w:r>
    </w:p>
    <w:p w14:paraId="20348B35" w14:textId="77777777" w:rsidR="00E774FB" w:rsidRPr="00E774FB" w:rsidRDefault="00E774FB" w:rsidP="00AA0EBC">
      <w:pPr>
        <w:pStyle w:val="afb"/>
        <w:numPr>
          <w:ilvl w:val="0"/>
          <w:numId w:val="25"/>
        </w:numPr>
        <w:suppressAutoHyphens w:val="0"/>
        <w:spacing w:before="120" w:after="160" w:line="288" w:lineRule="auto"/>
        <w:ind w:left="992" w:hanging="425"/>
        <w:contextualSpacing w:val="0"/>
        <w:rPr>
          <w:szCs w:val="22"/>
          <w:lang w:val="el-GR"/>
        </w:rPr>
      </w:pPr>
      <w:r w:rsidRPr="00E774FB">
        <w:rPr>
          <w:szCs w:val="22"/>
          <w:lang w:val="el-GR"/>
        </w:rPr>
        <w:t>3</w:t>
      </w:r>
      <w:r w:rsidRPr="00E774FB">
        <w:rPr>
          <w:szCs w:val="22"/>
          <w:vertAlign w:val="superscript"/>
          <w:lang w:val="el-GR"/>
        </w:rPr>
        <w:t>ο</w:t>
      </w:r>
      <w:r w:rsidRPr="00E774FB">
        <w:rPr>
          <w:szCs w:val="22"/>
          <w:lang w:val="el-GR"/>
        </w:rPr>
        <w:t xml:space="preserve"> δρομολόγιο: περιλαμβάνει το δυτικό τμήμα του ΠΣ του Ηρακλείου κάτω από τα τείχη συμπεριλαμβανομένων των προτεινόμενων 6 στάσεων των ραντεβού (εκτός της 1ης Δ.Κ.), με φορτηγό όχημα με αρπάγη, μεικτού βάρους 7,5 </w:t>
      </w:r>
      <w:proofErr w:type="spellStart"/>
      <w:r w:rsidRPr="00582212">
        <w:rPr>
          <w:szCs w:val="22"/>
          <w:lang w:val="en-US"/>
        </w:rPr>
        <w:t>tn</w:t>
      </w:r>
      <w:proofErr w:type="spellEnd"/>
    </w:p>
    <w:p w14:paraId="1ACD4034" w14:textId="77777777" w:rsidR="00E774FB" w:rsidRPr="00E774FB" w:rsidRDefault="00E774FB" w:rsidP="00AA0EBC">
      <w:pPr>
        <w:pStyle w:val="afb"/>
        <w:numPr>
          <w:ilvl w:val="0"/>
          <w:numId w:val="25"/>
        </w:numPr>
        <w:suppressAutoHyphens w:val="0"/>
        <w:spacing w:before="120" w:after="160" w:line="288" w:lineRule="auto"/>
        <w:ind w:left="992" w:hanging="425"/>
        <w:contextualSpacing w:val="0"/>
        <w:rPr>
          <w:szCs w:val="22"/>
          <w:lang w:val="el-GR"/>
        </w:rPr>
      </w:pPr>
      <w:r w:rsidRPr="00E774FB">
        <w:rPr>
          <w:szCs w:val="22"/>
          <w:lang w:val="el-GR"/>
        </w:rPr>
        <w:lastRenderedPageBreak/>
        <w:t>4</w:t>
      </w:r>
      <w:r w:rsidRPr="00E774FB">
        <w:rPr>
          <w:szCs w:val="22"/>
          <w:vertAlign w:val="superscript"/>
          <w:lang w:val="el-GR"/>
        </w:rPr>
        <w:t>ο</w:t>
      </w:r>
      <w:r w:rsidRPr="00E774FB">
        <w:rPr>
          <w:szCs w:val="22"/>
          <w:lang w:val="el-GR"/>
        </w:rPr>
        <w:t xml:space="preserve"> δρομολόγιο: περιλαμβάνει το νότιο τμήμα του ΠΣ του Ηρακλείου κάτω από το ΒΟΑΚ και τον οικισμό της Νέας Αλικαρνασσού, με φορτηγό όχημα με αρπάγη, μεικτού βάρους 7,5 </w:t>
      </w:r>
      <w:proofErr w:type="spellStart"/>
      <w:r w:rsidRPr="00582212">
        <w:rPr>
          <w:szCs w:val="22"/>
          <w:lang w:val="en-US"/>
        </w:rPr>
        <w:t>tn</w:t>
      </w:r>
      <w:proofErr w:type="spellEnd"/>
    </w:p>
    <w:p w14:paraId="4F24DD76" w14:textId="77777777" w:rsidR="00E774FB" w:rsidRPr="00E774FB" w:rsidRDefault="00E774FB" w:rsidP="00AA0EBC">
      <w:pPr>
        <w:pStyle w:val="afb"/>
        <w:numPr>
          <w:ilvl w:val="0"/>
          <w:numId w:val="25"/>
        </w:numPr>
        <w:suppressAutoHyphens w:val="0"/>
        <w:spacing w:before="120" w:after="160" w:line="288" w:lineRule="auto"/>
        <w:ind w:left="992" w:hanging="425"/>
        <w:contextualSpacing w:val="0"/>
        <w:rPr>
          <w:szCs w:val="22"/>
          <w:lang w:val="el-GR"/>
        </w:rPr>
      </w:pPr>
      <w:r w:rsidRPr="00E774FB">
        <w:rPr>
          <w:szCs w:val="22"/>
          <w:lang w:val="el-GR"/>
        </w:rPr>
        <w:t>5</w:t>
      </w:r>
      <w:r w:rsidRPr="00E774FB">
        <w:rPr>
          <w:szCs w:val="22"/>
          <w:vertAlign w:val="superscript"/>
          <w:lang w:val="el-GR"/>
        </w:rPr>
        <w:t xml:space="preserve">ο </w:t>
      </w:r>
      <w:r w:rsidRPr="00E774FB">
        <w:rPr>
          <w:szCs w:val="22"/>
          <w:lang w:val="el-GR"/>
        </w:rPr>
        <w:t xml:space="preserve">δρομολόγιο: περιλαμβάνει τους υπόλοιπους οικισμούς (πέραν του Ηρακλείου και της Νέας Αλικαρνασσού) του Δήμου Ηρακλείου με φορτηγό όχημα, μεικτού βάρους 7,5 </w:t>
      </w:r>
      <w:proofErr w:type="spellStart"/>
      <w:r w:rsidRPr="00582212">
        <w:rPr>
          <w:szCs w:val="22"/>
          <w:lang w:val="en-US"/>
        </w:rPr>
        <w:t>tn</w:t>
      </w:r>
      <w:proofErr w:type="spellEnd"/>
      <w:r w:rsidRPr="00E774FB">
        <w:rPr>
          <w:szCs w:val="22"/>
          <w:lang w:val="el-GR"/>
        </w:rPr>
        <w:t>, τη μία μέρα θα συλλέγεται μέρος του 4</w:t>
      </w:r>
      <w:r w:rsidRPr="00E774FB">
        <w:rPr>
          <w:szCs w:val="22"/>
          <w:vertAlign w:val="superscript"/>
          <w:lang w:val="el-GR"/>
        </w:rPr>
        <w:t>ου</w:t>
      </w:r>
      <w:r w:rsidRPr="00E774FB">
        <w:rPr>
          <w:szCs w:val="22"/>
          <w:lang w:val="el-GR"/>
        </w:rPr>
        <w:t xml:space="preserve"> δρομολογίου, που οι ανάγκες είναι αρκετά υψηλές.</w:t>
      </w:r>
    </w:p>
    <w:p w14:paraId="5450D826" w14:textId="77777777" w:rsidR="00E774FB" w:rsidRPr="00E774FB" w:rsidRDefault="00E774FB" w:rsidP="00E774FB">
      <w:pPr>
        <w:spacing w:line="288" w:lineRule="auto"/>
        <w:rPr>
          <w:rFonts w:asciiTheme="minorHAnsi" w:hAnsiTheme="minorHAnsi" w:cstheme="minorHAnsi"/>
          <w:iCs/>
          <w:szCs w:val="22"/>
          <w:lang w:val="el-GR"/>
        </w:rPr>
      </w:pPr>
      <w:r w:rsidRPr="00E774FB">
        <w:rPr>
          <w:lang w:val="el-GR"/>
        </w:rPr>
        <w:t>Τα σταθερά αυτά δρομολόγια θα προσαρμόζονται στις ανάγκες του Δήμου και θα τροποποιούνται ανάλογα με τα αιτήματα (τηλεφωνικά ή μέσω εφαρμογής). Όπως έχει προαναφερθεί, η απομάκρυνση ογκωδών και πράσινων αποβλήτων πραγματοποιείται και μέσω τηλεφωνικών αιτημάτων και κατόπιν προγραμματισμένων ραντεβού</w:t>
      </w:r>
      <w:r w:rsidRPr="00E774FB">
        <w:rPr>
          <w:rFonts w:asciiTheme="minorHAnsi" w:hAnsiTheme="minorHAnsi" w:cstheme="minorHAnsi"/>
          <w:iCs/>
          <w:szCs w:val="22"/>
          <w:lang w:val="el-GR"/>
        </w:rPr>
        <w:t xml:space="preserve">. </w:t>
      </w:r>
    </w:p>
    <w:p w14:paraId="3C81134E" w14:textId="77777777" w:rsidR="00E774FB" w:rsidRPr="00E774FB" w:rsidRDefault="00E774FB" w:rsidP="00E774FB">
      <w:pPr>
        <w:spacing w:line="288" w:lineRule="auto"/>
        <w:rPr>
          <w:lang w:val="el-GR"/>
        </w:rPr>
      </w:pPr>
      <w:r w:rsidRPr="00E774FB">
        <w:rPr>
          <w:lang w:val="el-GR"/>
        </w:rPr>
        <w:t>Μέσω της ηλεκτρονικής πλατφόρμας, που θα χειρίζεται ο Ανάδοχος, θα γίνεται αυτόματη καταγραφή των αιτημάτων των πολιτών και των τηλεφωνικών αιτημάτων από τον διαχειριστή του συστήματος και σε συνδυασμό με τις ανάγκες που θα υπάρχουν στα σταθερά δρομολόγια (θα γίνεται αρχικός έλεγχος από επόπτη), θα προκύπτουν τα τελικά ημερήσια δρομολόγια.</w:t>
      </w:r>
    </w:p>
    <w:p w14:paraId="3ECE6796" w14:textId="77777777" w:rsidR="00E774FB" w:rsidRPr="00E774FB" w:rsidRDefault="00E774FB" w:rsidP="00E774FB">
      <w:pPr>
        <w:spacing w:line="288" w:lineRule="auto"/>
        <w:rPr>
          <w:lang w:val="el-GR"/>
        </w:rPr>
      </w:pPr>
      <w:r w:rsidRPr="00E774FB">
        <w:rPr>
          <w:lang w:val="el-GR"/>
        </w:rPr>
        <w:t>Στην ηλεκτρονική πλατφόρμα θα καταγράφονται τόσο τα αιτήματα πολιτών για απομάκρυνση ογκωδών αποβλήτων όσο και αναφορές πολιτών για εντοπισμό σημείων όπου έχουν απορριφθεί ογκώδη απόβλητα χωρίς να έχει γίνει συνεννόηση με το Δήμο.</w:t>
      </w:r>
    </w:p>
    <w:p w14:paraId="0F68AD94" w14:textId="77777777" w:rsidR="00E774FB" w:rsidRPr="00E774FB" w:rsidRDefault="00E774FB" w:rsidP="00E774FB">
      <w:pPr>
        <w:spacing w:line="288" w:lineRule="auto"/>
        <w:rPr>
          <w:lang w:val="el-GR"/>
        </w:rPr>
      </w:pPr>
      <w:r w:rsidRPr="00E774FB">
        <w:rPr>
          <w:lang w:val="el-GR"/>
        </w:rPr>
        <w:t>Ο Ανάδοχος είναι υποχρεωμένος για την άμεση ανταπόκριση των αιτημάτων αποκομιδής (έως 48 ώρες από την υποβολή του αιτήματος).</w:t>
      </w:r>
    </w:p>
    <w:p w14:paraId="3DD7B034" w14:textId="77777777" w:rsidR="00E774FB" w:rsidRPr="00E774FB" w:rsidRDefault="00E774FB" w:rsidP="00E774FB">
      <w:pPr>
        <w:spacing w:line="288" w:lineRule="auto"/>
        <w:rPr>
          <w:lang w:val="el-GR"/>
        </w:rPr>
      </w:pPr>
      <w:r w:rsidRPr="00E774FB">
        <w:rPr>
          <w:iCs/>
          <w:szCs w:val="22"/>
          <w:lang w:val="el-GR"/>
        </w:rPr>
        <w:t>Επιπλέον, πέραν των ανωτέρω, ο Ανάδοχος θα εφαρμόσει το σύστημα των ραντεβού, σε εννέα (9) σταθερά σημεία στο σύνολο του αστικού ιστού του Ηρακλείου (τρία (3) εντός της 1</w:t>
      </w:r>
      <w:r w:rsidRPr="00E774FB">
        <w:rPr>
          <w:iCs/>
          <w:szCs w:val="22"/>
          <w:vertAlign w:val="superscript"/>
          <w:lang w:val="el-GR"/>
        </w:rPr>
        <w:t>ης</w:t>
      </w:r>
      <w:r w:rsidRPr="00E774FB">
        <w:rPr>
          <w:iCs/>
          <w:szCs w:val="22"/>
          <w:lang w:val="el-GR"/>
        </w:rPr>
        <w:t xml:space="preserve"> κοινότητας και έξι (6) στο υπόλοιπο τμήμα του αστικού ιστού), όπου τα οχήματα απομάκρυνσης (ηλεκτρικό 2 - 5 </w:t>
      </w:r>
      <w:r w:rsidRPr="00582212">
        <w:rPr>
          <w:iCs/>
          <w:szCs w:val="22"/>
          <w:lang w:val="en-US"/>
        </w:rPr>
        <w:t>m</w:t>
      </w:r>
      <w:r w:rsidRPr="00E774FB">
        <w:rPr>
          <w:iCs/>
          <w:szCs w:val="22"/>
          <w:vertAlign w:val="superscript"/>
          <w:lang w:val="el-GR"/>
        </w:rPr>
        <w:t>3</w:t>
      </w:r>
      <w:r w:rsidRPr="00E774FB">
        <w:rPr>
          <w:iCs/>
          <w:szCs w:val="22"/>
          <w:lang w:val="el-GR"/>
        </w:rPr>
        <w:t xml:space="preserve">  και φορτηγό με αρπάγη, μεικτού βάρους 7,5 </w:t>
      </w:r>
      <w:proofErr w:type="spellStart"/>
      <w:r w:rsidRPr="00582212">
        <w:rPr>
          <w:iCs/>
          <w:szCs w:val="22"/>
          <w:lang w:val="en-US"/>
        </w:rPr>
        <w:t>tn</w:t>
      </w:r>
      <w:proofErr w:type="spellEnd"/>
      <w:r w:rsidRPr="00E774FB">
        <w:rPr>
          <w:iCs/>
          <w:szCs w:val="22"/>
          <w:lang w:val="el-GR"/>
        </w:rPr>
        <w:t xml:space="preserve">) </w:t>
      </w:r>
      <w:r w:rsidRPr="00E774FB">
        <w:rPr>
          <w:lang w:val="el-GR"/>
        </w:rPr>
        <w:t>θα σταθμεύουν συγκεκριμένες ώρες και για 20 λεπτά. Για τα σημεία και τις ώρες των ραντεβού θα ενημερώνονται οι πολίτες μέσω της εφαρμογής και θα μεταφέρουν τα ογκώδη και τα πράσινα απόβλητα στα σημεία, όπου θα είναι σταθμευμένα τα οχήματα απομάκρυνσης.</w:t>
      </w:r>
    </w:p>
    <w:p w14:paraId="168F7F87" w14:textId="77777777" w:rsidR="00E774FB" w:rsidRPr="00E774FB" w:rsidRDefault="00E774FB" w:rsidP="00E774FB">
      <w:pPr>
        <w:spacing w:line="288" w:lineRule="auto"/>
        <w:rPr>
          <w:lang w:val="el-GR"/>
        </w:rPr>
      </w:pPr>
      <w:r w:rsidRPr="00E774FB">
        <w:rPr>
          <w:lang w:val="el-GR"/>
        </w:rPr>
        <w:t xml:space="preserve">Τα σημεία αυτά θα είναι σταθερά και θα υπάρχει η δυνατότητα ενημέρωσης για την ώρα στάθμευσης μέσω της εφαρμογής. </w:t>
      </w:r>
    </w:p>
    <w:p w14:paraId="1A1C2035" w14:textId="77777777" w:rsidR="00E774FB" w:rsidRPr="00E774FB" w:rsidRDefault="00E774FB" w:rsidP="00E774FB">
      <w:pPr>
        <w:spacing w:line="288" w:lineRule="auto"/>
        <w:rPr>
          <w:lang w:val="el-GR"/>
        </w:rPr>
      </w:pPr>
      <w:r w:rsidRPr="00E774FB">
        <w:rPr>
          <w:lang w:val="el-GR"/>
        </w:rPr>
        <w:t>Η ακριβής θέση των σημείων καθώς επίσης και το πρόγραμμα των ραντεβού θα διαμορφωθεί σε συνεργασία του Αναδόχου με τον Δήμο αμέσως μετά την υπογραφή της σύμβασης.</w:t>
      </w:r>
    </w:p>
    <w:p w14:paraId="440C53A4" w14:textId="77777777" w:rsidR="00E774FB" w:rsidRPr="00E774FB" w:rsidRDefault="00E774FB" w:rsidP="00E774FB">
      <w:pPr>
        <w:spacing w:line="288" w:lineRule="auto"/>
        <w:rPr>
          <w:iCs/>
          <w:szCs w:val="22"/>
          <w:lang w:val="el-GR"/>
        </w:rPr>
      </w:pPr>
      <w:r w:rsidRPr="00E774FB">
        <w:rPr>
          <w:iCs/>
          <w:szCs w:val="22"/>
          <w:lang w:val="el-GR"/>
        </w:rPr>
        <w:t>Μετά την ολοκλήρωση της αποκομιδής, τα οχήματα θα οδηγούνται στον ΣΜΑ Ηρακλείου ο οποίος βρίσκεται βορειοανατολικά της ΒΙ.ΠΕ Ηρακλείου, στην περιοχή “Μαύρος Σπήλιος” Δ.Ε Νέας Αλικαρνασσού Δήμου Ηρακλείου.</w:t>
      </w:r>
    </w:p>
    <w:p w14:paraId="27F191DF" w14:textId="77777777" w:rsidR="00E774FB" w:rsidRPr="00E774FB" w:rsidRDefault="00E774FB" w:rsidP="00E774FB">
      <w:pPr>
        <w:spacing w:line="288" w:lineRule="auto"/>
        <w:rPr>
          <w:iCs/>
          <w:szCs w:val="22"/>
          <w:lang w:val="el-GR"/>
        </w:rPr>
      </w:pPr>
      <w:r w:rsidRPr="00E774FB">
        <w:rPr>
          <w:iCs/>
          <w:szCs w:val="22"/>
          <w:lang w:val="el-GR"/>
        </w:rPr>
        <w:t>Συνοπτικά, τα δρομολόγια που θα πραγματοποιούνται από τον Ανάδοχο, έχουν ως εξής:</w:t>
      </w:r>
    </w:p>
    <w:p w14:paraId="7975E2F0" w14:textId="77777777" w:rsidR="00E774FB" w:rsidRPr="00E774FB" w:rsidRDefault="00E774FB" w:rsidP="00AA0EBC">
      <w:pPr>
        <w:pStyle w:val="afb"/>
        <w:numPr>
          <w:ilvl w:val="0"/>
          <w:numId w:val="26"/>
        </w:numPr>
        <w:suppressAutoHyphens w:val="0"/>
        <w:spacing w:before="120" w:after="160" w:line="288" w:lineRule="auto"/>
        <w:contextualSpacing w:val="0"/>
        <w:rPr>
          <w:b/>
          <w:bCs/>
          <w:iCs/>
          <w:szCs w:val="22"/>
          <w:lang w:val="el-GR"/>
        </w:rPr>
      </w:pPr>
      <w:r w:rsidRPr="00E774FB">
        <w:rPr>
          <w:b/>
          <w:bCs/>
          <w:iCs/>
          <w:szCs w:val="22"/>
          <w:lang w:val="el-GR"/>
        </w:rPr>
        <w:t>1</w:t>
      </w:r>
      <w:r w:rsidRPr="00E774FB">
        <w:rPr>
          <w:b/>
          <w:bCs/>
          <w:iCs/>
          <w:szCs w:val="22"/>
          <w:vertAlign w:val="superscript"/>
          <w:lang w:val="el-GR"/>
        </w:rPr>
        <w:t>ο</w:t>
      </w:r>
      <w:r w:rsidRPr="00E774FB">
        <w:rPr>
          <w:b/>
          <w:bCs/>
          <w:iCs/>
          <w:szCs w:val="22"/>
          <w:lang w:val="el-GR"/>
        </w:rPr>
        <w:t xml:space="preserve"> δρομολόγιο: εντός της 1</w:t>
      </w:r>
      <w:r w:rsidRPr="00E774FB">
        <w:rPr>
          <w:b/>
          <w:bCs/>
          <w:iCs/>
          <w:szCs w:val="22"/>
          <w:vertAlign w:val="superscript"/>
          <w:lang w:val="el-GR"/>
        </w:rPr>
        <w:t>ης</w:t>
      </w:r>
      <w:r w:rsidRPr="00E774FB">
        <w:rPr>
          <w:b/>
          <w:bCs/>
          <w:iCs/>
          <w:szCs w:val="22"/>
          <w:lang w:val="el-GR"/>
        </w:rPr>
        <w:t xml:space="preserve"> Δ.Κ. (η περιοχή εντός των τειχών) </w:t>
      </w:r>
    </w:p>
    <w:p w14:paraId="3A90039B" w14:textId="77777777" w:rsidR="00E774FB" w:rsidRPr="00E774FB" w:rsidRDefault="00E774FB" w:rsidP="00E774FB">
      <w:pPr>
        <w:spacing w:line="288" w:lineRule="auto"/>
        <w:rPr>
          <w:iCs/>
          <w:szCs w:val="22"/>
          <w:lang w:val="el-GR"/>
        </w:rPr>
      </w:pPr>
      <w:r w:rsidRPr="00E774FB">
        <w:rPr>
          <w:iCs/>
          <w:szCs w:val="22"/>
          <w:lang w:val="el-GR"/>
        </w:rPr>
        <w:t xml:space="preserve">Το πρώτο δρομολόγιο θα καλύπτει την περιοχή της 1ης Δ.Κ. του Δήμου Ηρακλείου που βρίσκεται εντός των ενετικών τειχών. Για την απομάκρυνση των ογκωδών θα χρησιμοποιείται συμβατικό όχημα τύπου </w:t>
      </w:r>
      <w:r w:rsidRPr="00582212">
        <w:rPr>
          <w:iCs/>
          <w:szCs w:val="22"/>
        </w:rPr>
        <w:t>can</w:t>
      </w:r>
      <w:r w:rsidRPr="00582212">
        <w:rPr>
          <w:iCs/>
          <w:szCs w:val="22"/>
          <w:lang w:val="en-US"/>
        </w:rPr>
        <w:t>t</w:t>
      </w:r>
      <w:r w:rsidRPr="00582212">
        <w:rPr>
          <w:iCs/>
          <w:szCs w:val="22"/>
        </w:rPr>
        <w:t>er</w:t>
      </w:r>
      <w:r w:rsidRPr="00E774FB">
        <w:rPr>
          <w:iCs/>
          <w:szCs w:val="22"/>
          <w:lang w:val="el-GR"/>
        </w:rPr>
        <w:t xml:space="preserve"> 3,5 </w:t>
      </w:r>
      <w:proofErr w:type="spellStart"/>
      <w:r w:rsidRPr="00582212">
        <w:rPr>
          <w:iCs/>
          <w:szCs w:val="22"/>
        </w:rPr>
        <w:t>tn</w:t>
      </w:r>
      <w:proofErr w:type="spellEnd"/>
      <w:r w:rsidRPr="00E774FB">
        <w:rPr>
          <w:iCs/>
          <w:szCs w:val="22"/>
          <w:lang w:val="el-GR"/>
        </w:rPr>
        <w:t>.</w:t>
      </w:r>
    </w:p>
    <w:p w14:paraId="41E712DF" w14:textId="77777777" w:rsidR="00E774FB" w:rsidRPr="00E774FB" w:rsidRDefault="00E774FB" w:rsidP="00AA0EBC">
      <w:pPr>
        <w:pStyle w:val="afb"/>
        <w:numPr>
          <w:ilvl w:val="0"/>
          <w:numId w:val="26"/>
        </w:numPr>
        <w:suppressAutoHyphens w:val="0"/>
        <w:spacing w:before="120" w:after="160" w:line="288" w:lineRule="auto"/>
        <w:contextualSpacing w:val="0"/>
        <w:rPr>
          <w:b/>
          <w:bCs/>
          <w:iCs/>
          <w:szCs w:val="22"/>
          <w:lang w:val="el-GR"/>
        </w:rPr>
      </w:pPr>
      <w:r w:rsidRPr="00E774FB">
        <w:rPr>
          <w:b/>
          <w:bCs/>
          <w:iCs/>
          <w:szCs w:val="22"/>
          <w:lang w:val="el-GR"/>
        </w:rPr>
        <w:t>2</w:t>
      </w:r>
      <w:r w:rsidRPr="00E774FB">
        <w:rPr>
          <w:b/>
          <w:bCs/>
          <w:iCs/>
          <w:szCs w:val="22"/>
          <w:vertAlign w:val="superscript"/>
          <w:lang w:val="el-GR"/>
        </w:rPr>
        <w:t>ο</w:t>
      </w:r>
      <w:r w:rsidRPr="00E774FB">
        <w:rPr>
          <w:b/>
          <w:bCs/>
          <w:iCs/>
          <w:szCs w:val="22"/>
          <w:lang w:val="el-GR"/>
        </w:rPr>
        <w:t xml:space="preserve"> δρομολόγιο: εντός της 1</w:t>
      </w:r>
      <w:r w:rsidRPr="00E774FB">
        <w:rPr>
          <w:b/>
          <w:bCs/>
          <w:iCs/>
          <w:szCs w:val="22"/>
          <w:vertAlign w:val="superscript"/>
          <w:lang w:val="el-GR"/>
        </w:rPr>
        <w:t>ης</w:t>
      </w:r>
      <w:r w:rsidRPr="00E774FB">
        <w:rPr>
          <w:b/>
          <w:bCs/>
          <w:iCs/>
          <w:szCs w:val="22"/>
          <w:lang w:val="el-GR"/>
        </w:rPr>
        <w:t xml:space="preserve"> Δ.Κ. (η περιοχή εκτός των τειχών)</w:t>
      </w:r>
    </w:p>
    <w:p w14:paraId="58CBCC60" w14:textId="77777777" w:rsidR="00E774FB" w:rsidRPr="00582212" w:rsidRDefault="00E774FB" w:rsidP="00E774FB">
      <w:pPr>
        <w:spacing w:line="288" w:lineRule="auto"/>
        <w:rPr>
          <w:iCs/>
          <w:szCs w:val="22"/>
        </w:rPr>
      </w:pPr>
      <w:r w:rsidRPr="00E774FB">
        <w:rPr>
          <w:iCs/>
          <w:szCs w:val="22"/>
          <w:lang w:val="el-GR"/>
        </w:rPr>
        <w:t xml:space="preserve">Το δεύτερο δρομολόγιο θα καλύπτει τον υπόλοιπο αστικό ιστό της 1ης Δ.Κ., την περιοχή δηλαδή νοτιοανατολικά του πολυγώνου της 1ης Δ.Κ. εκτός των ενετικών τειχών. Στο δρομολόγιο αυτό </w:t>
      </w:r>
      <w:r w:rsidRPr="00E774FB">
        <w:rPr>
          <w:iCs/>
          <w:szCs w:val="22"/>
          <w:lang w:val="el-GR"/>
        </w:rPr>
        <w:lastRenderedPageBreak/>
        <w:t xml:space="preserve">περιλαμβάνονται και οι 3 στάσεις των ραντεβού διάρκειας 20 </w:t>
      </w:r>
      <w:r w:rsidRPr="00582212">
        <w:rPr>
          <w:iCs/>
          <w:szCs w:val="22"/>
        </w:rPr>
        <w:t>min</w:t>
      </w:r>
      <w:r w:rsidRPr="00E774FB">
        <w:rPr>
          <w:iCs/>
          <w:szCs w:val="22"/>
          <w:lang w:val="el-GR"/>
        </w:rPr>
        <w:t xml:space="preserve"> η κάθε μία. </w:t>
      </w:r>
      <w:proofErr w:type="spellStart"/>
      <w:r w:rsidRPr="00582212">
        <w:rPr>
          <w:iCs/>
          <w:szCs w:val="22"/>
        </w:rPr>
        <w:t>Γι</w:t>
      </w:r>
      <w:proofErr w:type="spellEnd"/>
      <w:r w:rsidRPr="00582212">
        <w:rPr>
          <w:iCs/>
          <w:szCs w:val="22"/>
        </w:rPr>
        <w:t xml:space="preserve">α </w:t>
      </w:r>
      <w:proofErr w:type="spellStart"/>
      <w:r w:rsidRPr="00582212">
        <w:rPr>
          <w:iCs/>
          <w:szCs w:val="22"/>
        </w:rPr>
        <w:t>την</w:t>
      </w:r>
      <w:proofErr w:type="spellEnd"/>
      <w:r w:rsidRPr="00582212">
        <w:rPr>
          <w:iCs/>
          <w:szCs w:val="22"/>
        </w:rPr>
        <w:t xml:space="preserve"> απ</w:t>
      </w:r>
      <w:proofErr w:type="spellStart"/>
      <w:r w:rsidRPr="00582212">
        <w:rPr>
          <w:iCs/>
          <w:szCs w:val="22"/>
        </w:rPr>
        <w:t>ομάκρυνση</w:t>
      </w:r>
      <w:proofErr w:type="spellEnd"/>
      <w:r w:rsidRPr="00582212">
        <w:rPr>
          <w:iCs/>
          <w:szCs w:val="22"/>
        </w:rPr>
        <w:t xml:space="preserve"> θα </w:t>
      </w:r>
      <w:proofErr w:type="spellStart"/>
      <w:r w:rsidRPr="00582212">
        <w:rPr>
          <w:iCs/>
          <w:szCs w:val="22"/>
        </w:rPr>
        <w:t>χρησιμο</w:t>
      </w:r>
      <w:proofErr w:type="spellEnd"/>
      <w:r w:rsidRPr="00582212">
        <w:rPr>
          <w:iCs/>
          <w:szCs w:val="22"/>
        </w:rPr>
        <w:t xml:space="preserve">ποιείται </w:t>
      </w:r>
      <w:proofErr w:type="spellStart"/>
      <w:r w:rsidRPr="00582212">
        <w:rPr>
          <w:iCs/>
          <w:szCs w:val="22"/>
        </w:rPr>
        <w:t>ηλεκτρικό</w:t>
      </w:r>
      <w:proofErr w:type="spellEnd"/>
      <w:r w:rsidRPr="00582212">
        <w:rPr>
          <w:iCs/>
          <w:szCs w:val="22"/>
        </w:rPr>
        <w:t xml:space="preserve"> </w:t>
      </w:r>
      <w:proofErr w:type="spellStart"/>
      <w:r w:rsidRPr="00582212">
        <w:rPr>
          <w:iCs/>
          <w:szCs w:val="22"/>
        </w:rPr>
        <w:t>όχημ</w:t>
      </w:r>
      <w:proofErr w:type="spellEnd"/>
      <w:r w:rsidRPr="00582212">
        <w:rPr>
          <w:iCs/>
          <w:szCs w:val="22"/>
        </w:rPr>
        <w:t xml:space="preserve">α </w:t>
      </w:r>
      <w:r w:rsidRPr="00582212">
        <w:rPr>
          <w:iCs/>
          <w:szCs w:val="22"/>
          <w:lang w:val="en-US"/>
        </w:rPr>
        <w:t>2 - 5</w:t>
      </w:r>
      <w:r w:rsidRPr="00582212">
        <w:rPr>
          <w:iCs/>
          <w:szCs w:val="22"/>
        </w:rPr>
        <w:t xml:space="preserve"> m</w:t>
      </w:r>
      <w:r w:rsidRPr="00582212">
        <w:rPr>
          <w:iCs/>
          <w:szCs w:val="22"/>
          <w:vertAlign w:val="superscript"/>
        </w:rPr>
        <w:t>3</w:t>
      </w:r>
      <w:r w:rsidRPr="00582212">
        <w:rPr>
          <w:iCs/>
          <w:szCs w:val="22"/>
        </w:rPr>
        <w:t>.</w:t>
      </w:r>
    </w:p>
    <w:p w14:paraId="1D6C7723" w14:textId="77777777" w:rsidR="00E774FB" w:rsidRPr="00E774FB" w:rsidRDefault="00E774FB" w:rsidP="00AA0EBC">
      <w:pPr>
        <w:pStyle w:val="afb"/>
        <w:numPr>
          <w:ilvl w:val="0"/>
          <w:numId w:val="26"/>
        </w:numPr>
        <w:suppressAutoHyphens w:val="0"/>
        <w:spacing w:before="120" w:after="160" w:line="288" w:lineRule="auto"/>
        <w:contextualSpacing w:val="0"/>
        <w:rPr>
          <w:b/>
          <w:bCs/>
          <w:iCs/>
          <w:szCs w:val="22"/>
          <w:lang w:val="el-GR"/>
        </w:rPr>
      </w:pPr>
      <w:r w:rsidRPr="00E774FB">
        <w:rPr>
          <w:b/>
          <w:bCs/>
          <w:iCs/>
          <w:szCs w:val="22"/>
          <w:lang w:val="el-GR"/>
        </w:rPr>
        <w:t>3</w:t>
      </w:r>
      <w:r w:rsidRPr="00E774FB">
        <w:rPr>
          <w:b/>
          <w:bCs/>
          <w:iCs/>
          <w:szCs w:val="22"/>
          <w:vertAlign w:val="superscript"/>
          <w:lang w:val="el-GR"/>
        </w:rPr>
        <w:t>ο</w:t>
      </w:r>
      <w:r w:rsidRPr="00E774FB">
        <w:rPr>
          <w:b/>
          <w:bCs/>
          <w:iCs/>
          <w:szCs w:val="22"/>
          <w:lang w:val="el-GR"/>
        </w:rPr>
        <w:t xml:space="preserve"> δρομολόγιο: δυτικό τμήμα ΠΣ Ηρακλείου κάτω από τα τείχη</w:t>
      </w:r>
    </w:p>
    <w:p w14:paraId="652341A5" w14:textId="77777777" w:rsidR="00E774FB" w:rsidRPr="00E774FB" w:rsidRDefault="00E774FB" w:rsidP="00E774FB">
      <w:pPr>
        <w:spacing w:line="288" w:lineRule="auto"/>
        <w:rPr>
          <w:iCs/>
          <w:szCs w:val="22"/>
          <w:lang w:val="el-GR"/>
        </w:rPr>
      </w:pPr>
      <w:bookmarkStart w:id="123" w:name="_Hlk193186089"/>
      <w:r w:rsidRPr="00E774FB">
        <w:rPr>
          <w:iCs/>
          <w:szCs w:val="22"/>
          <w:lang w:val="el-GR"/>
        </w:rPr>
        <w:t xml:space="preserve">Το τρίτο δρομολόγιο, θα εξυπηρετεί το δυτικό τμήμα του αστικού ιστού του Ηρακλείου εκτός των ενετικών τειχών. Για την απομάκρυνση θα χρησιμοποιείται φορτηγό όχημα μεικτού βάρους 7,5 </w:t>
      </w:r>
      <w:proofErr w:type="spellStart"/>
      <w:r w:rsidRPr="00582212">
        <w:rPr>
          <w:iCs/>
          <w:szCs w:val="22"/>
          <w:lang w:val="en-US"/>
        </w:rPr>
        <w:t>tn</w:t>
      </w:r>
      <w:proofErr w:type="spellEnd"/>
      <w:r w:rsidRPr="00E774FB">
        <w:rPr>
          <w:iCs/>
          <w:szCs w:val="22"/>
          <w:lang w:val="el-GR"/>
        </w:rPr>
        <w:t xml:space="preserve"> με αρπάγη. Στο δρομολόγιο αυτό περιλαμβάνονται και οι 6 στάσεις των ραντεβού διάρκειας 20 </w:t>
      </w:r>
      <w:r w:rsidRPr="00582212">
        <w:rPr>
          <w:iCs/>
          <w:szCs w:val="22"/>
        </w:rPr>
        <w:t>min</w:t>
      </w:r>
      <w:r w:rsidRPr="00E774FB">
        <w:rPr>
          <w:iCs/>
          <w:szCs w:val="22"/>
          <w:lang w:val="el-GR"/>
        </w:rPr>
        <w:t xml:space="preserve"> η κάθε μία.</w:t>
      </w:r>
    </w:p>
    <w:p w14:paraId="149A3F2B" w14:textId="77777777" w:rsidR="00E774FB" w:rsidRPr="00E774FB" w:rsidRDefault="00E774FB" w:rsidP="00AA0EBC">
      <w:pPr>
        <w:pStyle w:val="afb"/>
        <w:numPr>
          <w:ilvl w:val="0"/>
          <w:numId w:val="26"/>
        </w:numPr>
        <w:suppressAutoHyphens w:val="0"/>
        <w:spacing w:before="120" w:after="160" w:line="288" w:lineRule="auto"/>
        <w:contextualSpacing w:val="0"/>
        <w:rPr>
          <w:b/>
          <w:bCs/>
          <w:iCs/>
          <w:szCs w:val="22"/>
          <w:lang w:val="el-GR"/>
        </w:rPr>
      </w:pPr>
      <w:bookmarkStart w:id="124" w:name="_Hlk193186102"/>
      <w:bookmarkEnd w:id="123"/>
      <w:r w:rsidRPr="00E774FB">
        <w:rPr>
          <w:b/>
          <w:bCs/>
          <w:iCs/>
          <w:szCs w:val="22"/>
          <w:lang w:val="el-GR"/>
        </w:rPr>
        <w:t>4</w:t>
      </w:r>
      <w:r w:rsidRPr="00E774FB">
        <w:rPr>
          <w:b/>
          <w:bCs/>
          <w:iCs/>
          <w:szCs w:val="22"/>
          <w:vertAlign w:val="superscript"/>
          <w:lang w:val="el-GR"/>
        </w:rPr>
        <w:t>ο</w:t>
      </w:r>
      <w:r w:rsidRPr="00E774FB">
        <w:rPr>
          <w:b/>
          <w:bCs/>
          <w:iCs/>
          <w:szCs w:val="22"/>
          <w:lang w:val="el-GR"/>
        </w:rPr>
        <w:t xml:space="preserve"> δρομολόγιο: νότιο τμήμα ΠΣ Ηρακλείου κάτω από </w:t>
      </w:r>
      <w:r w:rsidRPr="00582212">
        <w:rPr>
          <w:b/>
          <w:bCs/>
          <w:iCs/>
          <w:szCs w:val="22"/>
          <w:lang w:val="en-US"/>
        </w:rPr>
        <w:t>BOAK</w:t>
      </w:r>
      <w:r w:rsidRPr="00E774FB">
        <w:rPr>
          <w:b/>
          <w:bCs/>
          <w:iCs/>
          <w:szCs w:val="22"/>
          <w:lang w:val="el-GR"/>
        </w:rPr>
        <w:t xml:space="preserve"> και οικισμός Νέα Αλικαρνασσός</w:t>
      </w:r>
    </w:p>
    <w:p w14:paraId="7C76217F" w14:textId="77777777" w:rsidR="00E774FB" w:rsidRPr="00582212" w:rsidRDefault="00E774FB" w:rsidP="00E774FB">
      <w:pPr>
        <w:spacing w:line="288" w:lineRule="auto"/>
        <w:rPr>
          <w:iCs/>
          <w:szCs w:val="22"/>
        </w:rPr>
      </w:pPr>
      <w:r w:rsidRPr="00E774FB">
        <w:rPr>
          <w:iCs/>
          <w:szCs w:val="22"/>
          <w:lang w:val="el-GR"/>
        </w:rPr>
        <w:t xml:space="preserve">Το τέταρτο δρομολόγιο, θα καλύπτει το νότιο τμήμα του ΠΣ του Ηρακλείου, κάτω από το ΒΟΑΚ και τον οικισμό της Νέας Αλικαρνασσού. </w:t>
      </w:r>
      <w:proofErr w:type="spellStart"/>
      <w:r w:rsidRPr="00582212">
        <w:rPr>
          <w:iCs/>
          <w:szCs w:val="22"/>
        </w:rPr>
        <w:t>Γι</w:t>
      </w:r>
      <w:proofErr w:type="spellEnd"/>
      <w:r w:rsidRPr="00582212">
        <w:rPr>
          <w:iCs/>
          <w:szCs w:val="22"/>
        </w:rPr>
        <w:t xml:space="preserve">α </w:t>
      </w:r>
      <w:proofErr w:type="spellStart"/>
      <w:r w:rsidRPr="00582212">
        <w:rPr>
          <w:iCs/>
          <w:szCs w:val="22"/>
        </w:rPr>
        <w:t>την</w:t>
      </w:r>
      <w:proofErr w:type="spellEnd"/>
      <w:r w:rsidRPr="00582212">
        <w:rPr>
          <w:iCs/>
          <w:szCs w:val="22"/>
        </w:rPr>
        <w:t xml:space="preserve"> απ</w:t>
      </w:r>
      <w:proofErr w:type="spellStart"/>
      <w:r w:rsidRPr="00582212">
        <w:rPr>
          <w:iCs/>
          <w:szCs w:val="22"/>
        </w:rPr>
        <w:t>ομάκρυνση</w:t>
      </w:r>
      <w:proofErr w:type="spellEnd"/>
      <w:r w:rsidRPr="00582212">
        <w:rPr>
          <w:iCs/>
          <w:szCs w:val="22"/>
        </w:rPr>
        <w:t xml:space="preserve"> θα </w:t>
      </w:r>
      <w:proofErr w:type="spellStart"/>
      <w:r w:rsidRPr="00582212">
        <w:rPr>
          <w:iCs/>
          <w:szCs w:val="22"/>
        </w:rPr>
        <w:t>χρησιμο</w:t>
      </w:r>
      <w:proofErr w:type="spellEnd"/>
      <w:r w:rsidRPr="00582212">
        <w:rPr>
          <w:iCs/>
          <w:szCs w:val="22"/>
        </w:rPr>
        <w:t xml:space="preserve">ποιείται </w:t>
      </w:r>
      <w:proofErr w:type="spellStart"/>
      <w:r w:rsidRPr="00582212">
        <w:rPr>
          <w:iCs/>
          <w:szCs w:val="22"/>
        </w:rPr>
        <w:t>φορτηγό</w:t>
      </w:r>
      <w:proofErr w:type="spellEnd"/>
      <w:r w:rsidRPr="00582212">
        <w:rPr>
          <w:iCs/>
          <w:szCs w:val="22"/>
        </w:rPr>
        <w:t xml:space="preserve"> 7,5 </w:t>
      </w:r>
      <w:proofErr w:type="spellStart"/>
      <w:r w:rsidRPr="00582212">
        <w:rPr>
          <w:iCs/>
          <w:szCs w:val="22"/>
          <w:lang w:val="en-US"/>
        </w:rPr>
        <w:t>tn</w:t>
      </w:r>
      <w:proofErr w:type="spellEnd"/>
      <w:r w:rsidRPr="00582212">
        <w:rPr>
          <w:iCs/>
          <w:szCs w:val="22"/>
          <w:lang w:val="en-US"/>
        </w:rPr>
        <w:t xml:space="preserve"> </w:t>
      </w:r>
      <w:proofErr w:type="spellStart"/>
      <w:r w:rsidRPr="00582212">
        <w:rPr>
          <w:iCs/>
          <w:szCs w:val="22"/>
        </w:rPr>
        <w:t>με</w:t>
      </w:r>
      <w:proofErr w:type="spellEnd"/>
      <w:r w:rsidRPr="00582212">
        <w:rPr>
          <w:iCs/>
          <w:szCs w:val="22"/>
        </w:rPr>
        <w:t xml:space="preserve"> αρπ</w:t>
      </w:r>
      <w:proofErr w:type="spellStart"/>
      <w:r w:rsidRPr="00582212">
        <w:rPr>
          <w:iCs/>
          <w:szCs w:val="22"/>
        </w:rPr>
        <w:t>άγη</w:t>
      </w:r>
      <w:proofErr w:type="spellEnd"/>
      <w:r w:rsidRPr="00582212">
        <w:rPr>
          <w:iCs/>
          <w:szCs w:val="22"/>
        </w:rPr>
        <w:t>.</w:t>
      </w:r>
    </w:p>
    <w:bookmarkEnd w:id="124"/>
    <w:p w14:paraId="5AEFECE9" w14:textId="77777777" w:rsidR="00E774FB" w:rsidRPr="00E774FB" w:rsidRDefault="00E774FB" w:rsidP="00AA0EBC">
      <w:pPr>
        <w:pStyle w:val="afb"/>
        <w:numPr>
          <w:ilvl w:val="0"/>
          <w:numId w:val="26"/>
        </w:numPr>
        <w:suppressAutoHyphens w:val="0"/>
        <w:spacing w:before="120" w:after="160" w:line="288" w:lineRule="auto"/>
        <w:contextualSpacing w:val="0"/>
        <w:rPr>
          <w:b/>
          <w:bCs/>
          <w:iCs/>
          <w:szCs w:val="22"/>
          <w:lang w:val="el-GR"/>
        </w:rPr>
      </w:pPr>
      <w:r w:rsidRPr="00E774FB">
        <w:rPr>
          <w:b/>
          <w:bCs/>
          <w:iCs/>
          <w:szCs w:val="22"/>
          <w:lang w:val="el-GR"/>
        </w:rPr>
        <w:t>5</w:t>
      </w:r>
      <w:r w:rsidRPr="00E774FB">
        <w:rPr>
          <w:b/>
          <w:bCs/>
          <w:iCs/>
          <w:szCs w:val="22"/>
          <w:vertAlign w:val="superscript"/>
          <w:lang w:val="el-GR"/>
        </w:rPr>
        <w:t>ο</w:t>
      </w:r>
      <w:r w:rsidRPr="00E774FB">
        <w:rPr>
          <w:b/>
          <w:bCs/>
          <w:iCs/>
          <w:szCs w:val="22"/>
          <w:lang w:val="el-GR"/>
        </w:rPr>
        <w:t xml:space="preserve"> δρομολόγιο: ΔΕ </w:t>
      </w:r>
      <w:proofErr w:type="spellStart"/>
      <w:r w:rsidRPr="00E774FB">
        <w:rPr>
          <w:b/>
          <w:bCs/>
          <w:iCs/>
          <w:szCs w:val="22"/>
          <w:lang w:val="el-GR"/>
        </w:rPr>
        <w:t>Γοργολαΐνη</w:t>
      </w:r>
      <w:proofErr w:type="spellEnd"/>
      <w:r w:rsidRPr="00E774FB">
        <w:rPr>
          <w:b/>
          <w:bCs/>
          <w:iCs/>
          <w:szCs w:val="22"/>
          <w:lang w:val="el-GR"/>
        </w:rPr>
        <w:t xml:space="preserve">, Δ.Ε </w:t>
      </w:r>
      <w:proofErr w:type="spellStart"/>
      <w:r w:rsidRPr="00E774FB">
        <w:rPr>
          <w:b/>
          <w:bCs/>
          <w:iCs/>
          <w:szCs w:val="22"/>
          <w:lang w:val="el-GR"/>
        </w:rPr>
        <w:t>Παλιανής</w:t>
      </w:r>
      <w:proofErr w:type="spellEnd"/>
      <w:r w:rsidRPr="00E774FB">
        <w:rPr>
          <w:b/>
          <w:bCs/>
          <w:iCs/>
          <w:szCs w:val="22"/>
          <w:lang w:val="el-GR"/>
        </w:rPr>
        <w:t>, Δ.Ε Τεμένους και οι οικισμοί της ΔΕ Ηρακλείου εκτός αστικού ιστού του Ηρακλείου</w:t>
      </w:r>
    </w:p>
    <w:p w14:paraId="41609683" w14:textId="77777777" w:rsidR="00E774FB" w:rsidRPr="00E774FB" w:rsidRDefault="00E774FB" w:rsidP="00E774FB">
      <w:pPr>
        <w:spacing w:line="288" w:lineRule="auto"/>
        <w:rPr>
          <w:iCs/>
          <w:szCs w:val="22"/>
          <w:lang w:val="el-GR"/>
        </w:rPr>
      </w:pPr>
      <w:r w:rsidRPr="00E774FB">
        <w:rPr>
          <w:iCs/>
          <w:szCs w:val="22"/>
          <w:lang w:val="el-GR"/>
        </w:rPr>
        <w:t xml:space="preserve">Το πέμπτο δρομολόγιο, θα καλύπτει τις ΔΕ </w:t>
      </w:r>
      <w:proofErr w:type="spellStart"/>
      <w:r w:rsidRPr="00E774FB">
        <w:rPr>
          <w:iCs/>
          <w:szCs w:val="22"/>
          <w:lang w:val="el-GR"/>
        </w:rPr>
        <w:t>Γοργολαΐνη</w:t>
      </w:r>
      <w:proofErr w:type="spellEnd"/>
      <w:r w:rsidRPr="00E774FB">
        <w:rPr>
          <w:iCs/>
          <w:szCs w:val="22"/>
          <w:lang w:val="el-GR"/>
        </w:rPr>
        <w:t xml:space="preserve">, </w:t>
      </w:r>
      <w:proofErr w:type="spellStart"/>
      <w:r w:rsidRPr="00E774FB">
        <w:rPr>
          <w:iCs/>
          <w:szCs w:val="22"/>
          <w:lang w:val="el-GR"/>
        </w:rPr>
        <w:t>Παλιανής</w:t>
      </w:r>
      <w:proofErr w:type="spellEnd"/>
      <w:r w:rsidRPr="00E774FB">
        <w:rPr>
          <w:iCs/>
          <w:szCs w:val="22"/>
          <w:lang w:val="el-GR"/>
        </w:rPr>
        <w:t xml:space="preserve">, Τεμένους, μέρος της ΔΕ Ηρακλείου που δεν καλύπτεται από τα υπόλοιπα δρομολόγια και τη μία ημέρα θα εκτελεί μέρος του δρομολογίου 4. Για την απομάκρυνση θα χρησιμοποιείται φορτηγό μεικτού βάρους 7,5 </w:t>
      </w:r>
      <w:proofErr w:type="spellStart"/>
      <w:r w:rsidRPr="00582212">
        <w:rPr>
          <w:iCs/>
          <w:szCs w:val="22"/>
          <w:lang w:val="en-US"/>
        </w:rPr>
        <w:t>tn</w:t>
      </w:r>
      <w:proofErr w:type="spellEnd"/>
      <w:r w:rsidRPr="00E774FB">
        <w:rPr>
          <w:iCs/>
          <w:szCs w:val="22"/>
          <w:lang w:val="el-GR"/>
        </w:rPr>
        <w:t xml:space="preserve"> με αρπάγη.</w:t>
      </w:r>
    </w:p>
    <w:p w14:paraId="317B00B3" w14:textId="77777777" w:rsidR="00E774FB" w:rsidRPr="00E774FB" w:rsidRDefault="00E774FB" w:rsidP="00E774FB">
      <w:pPr>
        <w:spacing w:line="288" w:lineRule="auto"/>
        <w:rPr>
          <w:iCs/>
          <w:szCs w:val="22"/>
          <w:lang w:val="el-GR"/>
        </w:rPr>
      </w:pPr>
      <w:r w:rsidRPr="00E774FB">
        <w:rPr>
          <w:iCs/>
          <w:szCs w:val="22"/>
          <w:lang w:val="el-GR"/>
        </w:rPr>
        <w:t xml:space="preserve">Πιο συγκεκριμένα, 1 φορά την εβδομάδα θα συλλέγονται οι οικισμοί της ΔΕ Ηρακλείου εκτός από το Ηράκλειο και τη Νέα Αλικαρνασσό, 1 φορά η ΔΕ </w:t>
      </w:r>
      <w:proofErr w:type="spellStart"/>
      <w:r w:rsidRPr="00E774FB">
        <w:rPr>
          <w:iCs/>
          <w:szCs w:val="22"/>
          <w:lang w:val="el-GR"/>
        </w:rPr>
        <w:t>Τέμενους</w:t>
      </w:r>
      <w:proofErr w:type="spellEnd"/>
      <w:r w:rsidRPr="00E774FB">
        <w:rPr>
          <w:iCs/>
          <w:szCs w:val="22"/>
          <w:lang w:val="el-GR"/>
        </w:rPr>
        <w:t xml:space="preserve">, 1 φορά η ΔΕ </w:t>
      </w:r>
      <w:proofErr w:type="spellStart"/>
      <w:r w:rsidRPr="00E774FB">
        <w:rPr>
          <w:iCs/>
          <w:szCs w:val="22"/>
          <w:lang w:val="el-GR"/>
        </w:rPr>
        <w:t>Γοργολαίνης</w:t>
      </w:r>
      <w:proofErr w:type="spellEnd"/>
      <w:r w:rsidRPr="00E774FB">
        <w:rPr>
          <w:iCs/>
          <w:szCs w:val="22"/>
          <w:lang w:val="el-GR"/>
        </w:rPr>
        <w:t xml:space="preserve">, 1 φορά η ΔΕ </w:t>
      </w:r>
      <w:proofErr w:type="spellStart"/>
      <w:r w:rsidRPr="00E774FB">
        <w:rPr>
          <w:iCs/>
          <w:szCs w:val="22"/>
          <w:lang w:val="el-GR"/>
        </w:rPr>
        <w:t>Παλιανής</w:t>
      </w:r>
      <w:proofErr w:type="spellEnd"/>
      <w:r w:rsidRPr="00E774FB">
        <w:rPr>
          <w:iCs/>
          <w:szCs w:val="22"/>
          <w:lang w:val="el-GR"/>
        </w:rPr>
        <w:t xml:space="preserve"> και θα εκτελείται 1 δρομολόγιο το Σάββατο με σκοπό την εξυπηρέτηση των αιτημάτων στο σύνολο του τομέα. Την 6</w:t>
      </w:r>
      <w:r w:rsidRPr="00E774FB">
        <w:rPr>
          <w:iCs/>
          <w:szCs w:val="22"/>
          <w:vertAlign w:val="superscript"/>
          <w:lang w:val="el-GR"/>
        </w:rPr>
        <w:t>η</w:t>
      </w:r>
      <w:r w:rsidRPr="00E774FB">
        <w:rPr>
          <w:iCs/>
          <w:szCs w:val="22"/>
          <w:lang w:val="el-GR"/>
        </w:rPr>
        <w:t xml:space="preserve"> ημέρα θα συλλέγεται μέρος του 4</w:t>
      </w:r>
      <w:r w:rsidRPr="00E774FB">
        <w:rPr>
          <w:iCs/>
          <w:szCs w:val="22"/>
          <w:vertAlign w:val="superscript"/>
          <w:lang w:val="el-GR"/>
        </w:rPr>
        <w:t>ου</w:t>
      </w:r>
      <w:r w:rsidRPr="00E774FB">
        <w:rPr>
          <w:iCs/>
          <w:szCs w:val="22"/>
          <w:lang w:val="el-GR"/>
        </w:rPr>
        <w:t xml:space="preserve"> δρομολογίου, διότι εκτιμάται ότι οι ανάγκες θα είναι στον τομέα αυτό θα είναι υψηλές και επομένως απαιτείται ενίσχυση του σταθερού δρομολογίου.</w:t>
      </w:r>
    </w:p>
    <w:p w14:paraId="56D69616" w14:textId="77777777" w:rsidR="00E774FB" w:rsidRPr="00E774FB" w:rsidRDefault="00E774FB" w:rsidP="00E774FB">
      <w:pPr>
        <w:pStyle w:val="3"/>
        <w:spacing w:after="160" w:line="288" w:lineRule="auto"/>
        <w:rPr>
          <w:lang w:val="el-GR"/>
        </w:rPr>
      </w:pPr>
      <w:bookmarkStart w:id="125" w:name="_Toc205925169"/>
      <w:r w:rsidRPr="00582212">
        <w:t>II</w:t>
      </w:r>
      <w:r w:rsidRPr="00E774FB">
        <w:rPr>
          <w:lang w:val="el-GR"/>
        </w:rPr>
        <w:t>.Α.2. Συλλογή Ανακυκλώσιμων αποβλήτων στο σύνολο του Δήμου Ηρακλείου</w:t>
      </w:r>
      <w:bookmarkEnd w:id="125"/>
    </w:p>
    <w:p w14:paraId="0148B9A4" w14:textId="77777777" w:rsidR="00E774FB" w:rsidRPr="00E774FB" w:rsidRDefault="00E774FB" w:rsidP="00E774FB">
      <w:pPr>
        <w:spacing w:line="288" w:lineRule="auto"/>
        <w:rPr>
          <w:lang w:val="el-GR"/>
        </w:rPr>
      </w:pPr>
      <w:r w:rsidRPr="00E774FB">
        <w:rPr>
          <w:lang w:val="el-GR"/>
        </w:rPr>
        <w:t>Καθ’ όλη τη διάρκεια του έργου θα πραγματοποιείται αποκομιδή ανακυκλώσιμων αποβλήτων, σε όλες τις δημοτικές ενότητες του Δήμου Ηρακλείου, τόσο από προγραμματισμένα δρομολόγια (αποκομιδή μπλε κάδου) όσο και με ραντεβού.</w:t>
      </w:r>
    </w:p>
    <w:p w14:paraId="5E066E6A" w14:textId="77777777" w:rsidR="00E774FB" w:rsidRPr="00E774FB" w:rsidRDefault="00E774FB" w:rsidP="00E774FB">
      <w:pPr>
        <w:spacing w:line="288" w:lineRule="auto"/>
        <w:rPr>
          <w:lang w:val="el-GR"/>
        </w:rPr>
      </w:pPr>
      <w:r w:rsidRPr="00E774FB">
        <w:rPr>
          <w:lang w:val="el-GR"/>
        </w:rPr>
        <w:t xml:space="preserve">Στον Δήμο Ηρακλείου υπάρχουν περίπου 2.700 μπλε κάδοι χωρητικότητας 1.100 </w:t>
      </w:r>
      <w:r w:rsidRPr="00582212">
        <w:t>lt</w:t>
      </w:r>
      <w:r w:rsidRPr="00E774FB">
        <w:rPr>
          <w:lang w:val="el-GR"/>
        </w:rPr>
        <w:t xml:space="preserve"> εκ των οποίων οι 170 εντοπίζονται εντός της 1ης Δ.Κ.</w:t>
      </w:r>
    </w:p>
    <w:p w14:paraId="37C6CE4C" w14:textId="77777777" w:rsidR="00E774FB" w:rsidRPr="00E774FB" w:rsidRDefault="00E774FB" w:rsidP="00E774FB">
      <w:pPr>
        <w:spacing w:line="288" w:lineRule="auto"/>
        <w:rPr>
          <w:lang w:val="el-GR"/>
        </w:rPr>
      </w:pPr>
      <w:r w:rsidRPr="00E774FB">
        <w:rPr>
          <w:lang w:val="el-GR"/>
        </w:rPr>
        <w:t xml:space="preserve">Η συλλογή των ανακυκλώσιμων θα πραγματοποιείται όλες τις μέρες της εβδομάδας (Δε – </w:t>
      </w:r>
      <w:proofErr w:type="spellStart"/>
      <w:r w:rsidRPr="00E774FB">
        <w:rPr>
          <w:lang w:val="el-GR"/>
        </w:rPr>
        <w:t>Κυ</w:t>
      </w:r>
      <w:proofErr w:type="spellEnd"/>
      <w:r w:rsidRPr="00E774FB">
        <w:rPr>
          <w:lang w:val="el-GR"/>
        </w:rPr>
        <w:t>).</w:t>
      </w:r>
    </w:p>
    <w:p w14:paraId="60E50D3A" w14:textId="77777777" w:rsidR="00E774FB" w:rsidRPr="00E774FB" w:rsidRDefault="00E774FB" w:rsidP="00E774FB">
      <w:pPr>
        <w:spacing w:line="288" w:lineRule="auto"/>
        <w:rPr>
          <w:iCs/>
          <w:szCs w:val="22"/>
          <w:lang w:val="el-GR"/>
        </w:rPr>
      </w:pPr>
      <w:r w:rsidRPr="00E774FB">
        <w:rPr>
          <w:iCs/>
          <w:szCs w:val="22"/>
          <w:lang w:val="el-GR"/>
        </w:rPr>
        <w:t xml:space="preserve">Τα ανακυκλώσιμα θα συλλέγονται καθημερινά (6 φορές/ εβδομάδα) με 6 οχήματα (Α/Φ 16 </w:t>
      </w:r>
      <w:r w:rsidRPr="00582212">
        <w:rPr>
          <w:iCs/>
          <w:szCs w:val="22"/>
          <w:lang w:val="en-US"/>
        </w:rPr>
        <w:t>m</w:t>
      </w:r>
      <w:r w:rsidRPr="00E774FB">
        <w:rPr>
          <w:iCs/>
          <w:szCs w:val="22"/>
          <w:vertAlign w:val="superscript"/>
          <w:lang w:val="el-GR"/>
        </w:rPr>
        <w:t>3</w:t>
      </w:r>
      <w:r w:rsidRPr="00E774FB">
        <w:rPr>
          <w:iCs/>
          <w:szCs w:val="22"/>
          <w:lang w:val="el-GR"/>
        </w:rPr>
        <w:t xml:space="preserve"> τύπου πρέσας) και 2 μικρότερα οχήματα (6 </w:t>
      </w:r>
      <w:r w:rsidRPr="00582212">
        <w:rPr>
          <w:iCs/>
          <w:szCs w:val="22"/>
          <w:lang w:val="en-US"/>
        </w:rPr>
        <w:t>m</w:t>
      </w:r>
      <w:r w:rsidRPr="00E774FB">
        <w:rPr>
          <w:iCs/>
          <w:szCs w:val="22"/>
          <w:vertAlign w:val="superscript"/>
          <w:lang w:val="el-GR"/>
        </w:rPr>
        <w:t>3</w:t>
      </w:r>
      <w:r w:rsidRPr="00E774FB">
        <w:rPr>
          <w:iCs/>
          <w:szCs w:val="22"/>
          <w:lang w:val="el-GR"/>
        </w:rPr>
        <w:t xml:space="preserve"> τύπου πρέσας) που θα πραγματοποιούν κυρίως τα ραντεβού εντός της 1</w:t>
      </w:r>
      <w:r w:rsidRPr="00E774FB">
        <w:rPr>
          <w:iCs/>
          <w:szCs w:val="22"/>
          <w:vertAlign w:val="superscript"/>
          <w:lang w:val="el-GR"/>
        </w:rPr>
        <w:t>ης</w:t>
      </w:r>
      <w:r w:rsidRPr="00E774FB">
        <w:rPr>
          <w:iCs/>
          <w:szCs w:val="22"/>
          <w:lang w:val="el-GR"/>
        </w:rPr>
        <w:t xml:space="preserve"> κοινότητας.</w:t>
      </w:r>
    </w:p>
    <w:p w14:paraId="4E395F2F" w14:textId="77777777" w:rsidR="00E774FB" w:rsidRPr="00E774FB" w:rsidRDefault="00E774FB" w:rsidP="00E774FB">
      <w:pPr>
        <w:spacing w:line="288" w:lineRule="auto"/>
        <w:rPr>
          <w:iCs/>
          <w:szCs w:val="22"/>
          <w:lang w:val="el-GR"/>
        </w:rPr>
      </w:pPr>
      <w:r w:rsidRPr="00E774FB">
        <w:rPr>
          <w:iCs/>
          <w:szCs w:val="22"/>
          <w:lang w:val="el-GR"/>
        </w:rPr>
        <w:t>Λαμβάνοντας υπόψιν τα υφιστάμενα δρομολόγια αποκομιδής του μπλε κάδου, καθημερινά θα εκτελούνται δρομολόγια στους ακόλουθους τομείς:</w:t>
      </w:r>
    </w:p>
    <w:p w14:paraId="0A05643F" w14:textId="77777777" w:rsidR="00E774FB" w:rsidRPr="00E774FB" w:rsidRDefault="00E774FB" w:rsidP="00AA0EBC">
      <w:pPr>
        <w:pStyle w:val="afb"/>
        <w:numPr>
          <w:ilvl w:val="0"/>
          <w:numId w:val="25"/>
        </w:numPr>
        <w:suppressAutoHyphens w:val="0"/>
        <w:spacing w:after="160" w:line="288" w:lineRule="auto"/>
        <w:ind w:left="567" w:hanging="425"/>
        <w:contextualSpacing w:val="0"/>
        <w:rPr>
          <w:szCs w:val="22"/>
          <w:lang w:val="el-GR"/>
        </w:rPr>
      </w:pPr>
      <w:r w:rsidRPr="00E774FB">
        <w:rPr>
          <w:szCs w:val="22"/>
          <w:lang w:val="el-GR"/>
        </w:rPr>
        <w:t>1</w:t>
      </w:r>
      <w:r w:rsidRPr="00E774FB">
        <w:rPr>
          <w:szCs w:val="22"/>
          <w:vertAlign w:val="superscript"/>
          <w:lang w:val="el-GR"/>
        </w:rPr>
        <w:t>ο</w:t>
      </w:r>
      <w:r w:rsidRPr="00E774FB">
        <w:rPr>
          <w:szCs w:val="22"/>
          <w:lang w:val="el-GR"/>
        </w:rPr>
        <w:t xml:space="preserve"> δρομολόγιο: Πόρος – </w:t>
      </w:r>
      <w:proofErr w:type="spellStart"/>
      <w:r w:rsidRPr="00E774FB">
        <w:rPr>
          <w:szCs w:val="22"/>
          <w:lang w:val="el-GR"/>
        </w:rPr>
        <w:t>Πατέλες</w:t>
      </w:r>
      <w:proofErr w:type="spellEnd"/>
      <w:r w:rsidRPr="00E774FB">
        <w:rPr>
          <w:szCs w:val="22"/>
          <w:lang w:val="el-GR"/>
        </w:rPr>
        <w:t xml:space="preserve"> – Κατσαμπάς – </w:t>
      </w:r>
      <w:proofErr w:type="spellStart"/>
      <w:r w:rsidRPr="00E774FB">
        <w:rPr>
          <w:szCs w:val="22"/>
          <w:lang w:val="el-GR"/>
        </w:rPr>
        <w:t>Αλικαρνασός</w:t>
      </w:r>
      <w:proofErr w:type="spellEnd"/>
      <w:r w:rsidRPr="00E774FB">
        <w:rPr>
          <w:szCs w:val="22"/>
          <w:lang w:val="el-GR"/>
        </w:rPr>
        <w:t xml:space="preserve">, με Α/Φ όχημα χωρητικότητας 16 </w:t>
      </w:r>
      <w:r w:rsidRPr="00582212">
        <w:rPr>
          <w:szCs w:val="22"/>
        </w:rPr>
        <w:t>m</w:t>
      </w:r>
      <w:r w:rsidRPr="00E774FB">
        <w:rPr>
          <w:szCs w:val="22"/>
          <w:vertAlign w:val="superscript"/>
          <w:lang w:val="el-GR"/>
        </w:rPr>
        <w:t>3</w:t>
      </w:r>
      <w:r w:rsidRPr="00E774FB">
        <w:rPr>
          <w:szCs w:val="22"/>
          <w:lang w:val="el-GR"/>
        </w:rPr>
        <w:t>,</w:t>
      </w:r>
    </w:p>
    <w:p w14:paraId="0BE37405" w14:textId="77777777" w:rsidR="00E774FB" w:rsidRPr="00E774FB" w:rsidRDefault="00E774FB" w:rsidP="00AA0EBC">
      <w:pPr>
        <w:pStyle w:val="afb"/>
        <w:numPr>
          <w:ilvl w:val="0"/>
          <w:numId w:val="25"/>
        </w:numPr>
        <w:suppressAutoHyphens w:val="0"/>
        <w:spacing w:after="160" w:line="288" w:lineRule="auto"/>
        <w:ind w:left="567" w:hanging="425"/>
        <w:contextualSpacing w:val="0"/>
        <w:rPr>
          <w:szCs w:val="22"/>
          <w:lang w:val="el-GR"/>
        </w:rPr>
      </w:pPr>
      <w:r w:rsidRPr="00E774FB">
        <w:rPr>
          <w:szCs w:val="22"/>
          <w:lang w:val="el-GR"/>
        </w:rPr>
        <w:t>2</w:t>
      </w:r>
      <w:r w:rsidRPr="00E774FB">
        <w:rPr>
          <w:szCs w:val="22"/>
          <w:vertAlign w:val="superscript"/>
          <w:lang w:val="el-GR"/>
        </w:rPr>
        <w:t>ο</w:t>
      </w:r>
      <w:r w:rsidRPr="00E774FB">
        <w:rPr>
          <w:szCs w:val="22"/>
          <w:lang w:val="el-GR"/>
        </w:rPr>
        <w:t xml:space="preserve"> δρομολόγιο: </w:t>
      </w:r>
      <w:proofErr w:type="spellStart"/>
      <w:r w:rsidRPr="00E774FB">
        <w:rPr>
          <w:szCs w:val="22"/>
          <w:lang w:val="el-GR"/>
        </w:rPr>
        <w:t>Μεσαμπελιές</w:t>
      </w:r>
      <w:proofErr w:type="spellEnd"/>
      <w:r w:rsidRPr="00E774FB">
        <w:rPr>
          <w:szCs w:val="22"/>
          <w:lang w:val="el-GR"/>
        </w:rPr>
        <w:t xml:space="preserve"> – Φορτέτσα – Αγ. Ιωάννης – </w:t>
      </w:r>
      <w:proofErr w:type="spellStart"/>
      <w:r w:rsidRPr="00E774FB">
        <w:rPr>
          <w:szCs w:val="22"/>
          <w:lang w:val="el-GR"/>
        </w:rPr>
        <w:t>Σκαλάνι</w:t>
      </w:r>
      <w:proofErr w:type="spellEnd"/>
      <w:r w:rsidRPr="00E774FB">
        <w:rPr>
          <w:szCs w:val="22"/>
          <w:lang w:val="el-GR"/>
        </w:rPr>
        <w:t xml:space="preserve">, με Α/Φ όχημα χωρητικότητας 16 </w:t>
      </w:r>
      <w:r w:rsidRPr="00582212">
        <w:rPr>
          <w:szCs w:val="22"/>
        </w:rPr>
        <w:t>m</w:t>
      </w:r>
      <w:r w:rsidRPr="00E774FB">
        <w:rPr>
          <w:szCs w:val="22"/>
          <w:vertAlign w:val="superscript"/>
          <w:lang w:val="el-GR"/>
        </w:rPr>
        <w:t>3</w:t>
      </w:r>
      <w:r w:rsidRPr="00E774FB">
        <w:rPr>
          <w:szCs w:val="22"/>
          <w:lang w:val="el-GR"/>
        </w:rPr>
        <w:t xml:space="preserve"> </w:t>
      </w:r>
    </w:p>
    <w:p w14:paraId="2FE6A0F6" w14:textId="77777777" w:rsidR="00E774FB" w:rsidRPr="00E774FB" w:rsidRDefault="00E774FB" w:rsidP="00AA0EBC">
      <w:pPr>
        <w:pStyle w:val="afb"/>
        <w:numPr>
          <w:ilvl w:val="0"/>
          <w:numId w:val="25"/>
        </w:numPr>
        <w:suppressAutoHyphens w:val="0"/>
        <w:spacing w:after="160" w:line="288" w:lineRule="auto"/>
        <w:ind w:left="567" w:hanging="425"/>
        <w:contextualSpacing w:val="0"/>
        <w:rPr>
          <w:szCs w:val="22"/>
          <w:lang w:val="el-GR"/>
        </w:rPr>
      </w:pPr>
      <w:r w:rsidRPr="00E774FB">
        <w:rPr>
          <w:szCs w:val="22"/>
          <w:lang w:val="el-GR"/>
        </w:rPr>
        <w:t>3</w:t>
      </w:r>
      <w:r w:rsidRPr="00E774FB">
        <w:rPr>
          <w:szCs w:val="22"/>
          <w:vertAlign w:val="superscript"/>
          <w:lang w:val="el-GR"/>
        </w:rPr>
        <w:t>ο</w:t>
      </w:r>
      <w:r w:rsidRPr="00E774FB">
        <w:rPr>
          <w:szCs w:val="22"/>
          <w:lang w:val="el-GR"/>
        </w:rPr>
        <w:t xml:space="preserve"> δρομολόγιο: </w:t>
      </w:r>
      <w:proofErr w:type="spellStart"/>
      <w:r w:rsidRPr="00E774FB">
        <w:rPr>
          <w:szCs w:val="22"/>
          <w:lang w:val="el-GR"/>
        </w:rPr>
        <w:t>Μασταμπάς</w:t>
      </w:r>
      <w:proofErr w:type="spellEnd"/>
      <w:r w:rsidRPr="00E774FB">
        <w:rPr>
          <w:szCs w:val="22"/>
          <w:lang w:val="el-GR"/>
        </w:rPr>
        <w:t xml:space="preserve"> – </w:t>
      </w:r>
      <w:proofErr w:type="spellStart"/>
      <w:r w:rsidRPr="00E774FB">
        <w:rPr>
          <w:szCs w:val="22"/>
          <w:lang w:val="el-GR"/>
        </w:rPr>
        <w:t>Θέρισος</w:t>
      </w:r>
      <w:proofErr w:type="spellEnd"/>
      <w:r w:rsidRPr="00E774FB">
        <w:rPr>
          <w:szCs w:val="22"/>
          <w:lang w:val="el-GR"/>
        </w:rPr>
        <w:t xml:space="preserve"> – Δειλινά, με Α/Φ όχημα χωρητικότητας 16</w:t>
      </w:r>
      <w:r w:rsidRPr="00582212">
        <w:rPr>
          <w:szCs w:val="22"/>
        </w:rPr>
        <w:t>m</w:t>
      </w:r>
      <w:r w:rsidRPr="00E774FB">
        <w:rPr>
          <w:szCs w:val="22"/>
          <w:vertAlign w:val="superscript"/>
          <w:lang w:val="el-GR"/>
        </w:rPr>
        <w:t>3</w:t>
      </w:r>
    </w:p>
    <w:p w14:paraId="3DB9B93C" w14:textId="77777777" w:rsidR="00E774FB" w:rsidRPr="00E774FB" w:rsidRDefault="00E774FB" w:rsidP="00AA0EBC">
      <w:pPr>
        <w:pStyle w:val="afb"/>
        <w:numPr>
          <w:ilvl w:val="0"/>
          <w:numId w:val="25"/>
        </w:numPr>
        <w:suppressAutoHyphens w:val="0"/>
        <w:spacing w:after="160" w:line="288" w:lineRule="auto"/>
        <w:ind w:left="567" w:hanging="425"/>
        <w:contextualSpacing w:val="0"/>
        <w:rPr>
          <w:szCs w:val="22"/>
          <w:lang w:val="el-GR"/>
        </w:rPr>
      </w:pPr>
      <w:r w:rsidRPr="00E774FB">
        <w:rPr>
          <w:szCs w:val="22"/>
          <w:lang w:val="el-GR"/>
        </w:rPr>
        <w:t>4</w:t>
      </w:r>
      <w:r w:rsidRPr="00E774FB">
        <w:rPr>
          <w:szCs w:val="22"/>
          <w:vertAlign w:val="superscript"/>
          <w:lang w:val="el-GR"/>
        </w:rPr>
        <w:t>ο</w:t>
      </w:r>
      <w:r w:rsidRPr="00E774FB">
        <w:rPr>
          <w:szCs w:val="22"/>
          <w:lang w:val="el-GR"/>
        </w:rPr>
        <w:t xml:space="preserve"> δρομολόγιο: </w:t>
      </w:r>
      <w:proofErr w:type="spellStart"/>
      <w:r w:rsidRPr="00E774FB">
        <w:rPr>
          <w:szCs w:val="22"/>
          <w:lang w:val="el-GR"/>
        </w:rPr>
        <w:t>Μαλάδες</w:t>
      </w:r>
      <w:proofErr w:type="spellEnd"/>
      <w:r w:rsidRPr="00E774FB">
        <w:rPr>
          <w:szCs w:val="22"/>
          <w:lang w:val="el-GR"/>
        </w:rPr>
        <w:t xml:space="preserve"> – Φοινικιά – οικισμοί Δ.Κ. Τεμένους με Α/Φ όχημα χωρητικότητας 16 </w:t>
      </w:r>
      <w:r w:rsidRPr="00582212">
        <w:rPr>
          <w:szCs w:val="22"/>
          <w:lang w:val="en-US"/>
        </w:rPr>
        <w:t>m</w:t>
      </w:r>
      <w:r w:rsidRPr="00E774FB">
        <w:rPr>
          <w:szCs w:val="22"/>
          <w:vertAlign w:val="superscript"/>
          <w:lang w:val="el-GR"/>
        </w:rPr>
        <w:t>3</w:t>
      </w:r>
    </w:p>
    <w:p w14:paraId="190411A9" w14:textId="77777777" w:rsidR="00E774FB" w:rsidRPr="00E774FB" w:rsidRDefault="00E774FB" w:rsidP="00AA0EBC">
      <w:pPr>
        <w:pStyle w:val="afb"/>
        <w:numPr>
          <w:ilvl w:val="0"/>
          <w:numId w:val="25"/>
        </w:numPr>
        <w:suppressAutoHyphens w:val="0"/>
        <w:spacing w:after="160" w:line="288" w:lineRule="auto"/>
        <w:ind w:left="567" w:hanging="425"/>
        <w:contextualSpacing w:val="0"/>
        <w:rPr>
          <w:szCs w:val="22"/>
          <w:lang w:val="el-GR"/>
        </w:rPr>
      </w:pPr>
      <w:r w:rsidRPr="00E774FB">
        <w:rPr>
          <w:szCs w:val="22"/>
          <w:lang w:val="el-GR"/>
        </w:rPr>
        <w:lastRenderedPageBreak/>
        <w:t>5</w:t>
      </w:r>
      <w:r w:rsidRPr="00E774FB">
        <w:rPr>
          <w:szCs w:val="22"/>
          <w:vertAlign w:val="superscript"/>
          <w:lang w:val="el-GR"/>
        </w:rPr>
        <w:t>ο</w:t>
      </w:r>
      <w:r w:rsidRPr="00E774FB">
        <w:rPr>
          <w:szCs w:val="22"/>
          <w:lang w:val="el-GR"/>
        </w:rPr>
        <w:t xml:space="preserve"> δρομολόγιο: </w:t>
      </w:r>
      <w:proofErr w:type="spellStart"/>
      <w:r w:rsidRPr="00E774FB">
        <w:rPr>
          <w:szCs w:val="22"/>
          <w:lang w:val="el-GR"/>
        </w:rPr>
        <w:t>Γιόφυρος</w:t>
      </w:r>
      <w:proofErr w:type="spellEnd"/>
      <w:r w:rsidRPr="00E774FB">
        <w:rPr>
          <w:szCs w:val="22"/>
          <w:lang w:val="el-GR"/>
        </w:rPr>
        <w:t xml:space="preserve"> – Εσταυρωμένος – οικισμοί ΔΚ. </w:t>
      </w:r>
      <w:proofErr w:type="spellStart"/>
      <w:r w:rsidRPr="00E774FB">
        <w:rPr>
          <w:szCs w:val="22"/>
          <w:lang w:val="el-GR"/>
        </w:rPr>
        <w:t>Παλιανής</w:t>
      </w:r>
      <w:proofErr w:type="spellEnd"/>
      <w:r w:rsidRPr="00E774FB">
        <w:rPr>
          <w:szCs w:val="22"/>
          <w:lang w:val="el-GR"/>
        </w:rPr>
        <w:t xml:space="preserve"> &amp; </w:t>
      </w:r>
      <w:proofErr w:type="spellStart"/>
      <w:r w:rsidRPr="00E774FB">
        <w:rPr>
          <w:szCs w:val="22"/>
          <w:lang w:val="el-GR"/>
        </w:rPr>
        <w:t>Γοργολαινίου</w:t>
      </w:r>
      <w:proofErr w:type="spellEnd"/>
      <w:r w:rsidRPr="00E774FB" w:rsidDel="00307AD8">
        <w:rPr>
          <w:szCs w:val="22"/>
          <w:lang w:val="el-GR"/>
        </w:rPr>
        <w:t xml:space="preserve"> </w:t>
      </w:r>
      <w:r w:rsidRPr="00E774FB">
        <w:rPr>
          <w:szCs w:val="22"/>
          <w:lang w:val="el-GR"/>
        </w:rPr>
        <w:t>, με Α/Φ όχημα χωρητικότητας 16</w:t>
      </w:r>
      <w:r w:rsidRPr="00582212">
        <w:rPr>
          <w:szCs w:val="22"/>
          <w:lang w:val="en-US"/>
        </w:rPr>
        <w:t>m</w:t>
      </w:r>
      <w:r w:rsidRPr="00E774FB">
        <w:rPr>
          <w:szCs w:val="22"/>
          <w:vertAlign w:val="superscript"/>
          <w:lang w:val="el-GR"/>
        </w:rPr>
        <w:t>3</w:t>
      </w:r>
    </w:p>
    <w:p w14:paraId="4C263239" w14:textId="77777777" w:rsidR="00E774FB" w:rsidRPr="00E774FB" w:rsidRDefault="00E774FB" w:rsidP="00AA0EBC">
      <w:pPr>
        <w:pStyle w:val="afb"/>
        <w:numPr>
          <w:ilvl w:val="0"/>
          <w:numId w:val="25"/>
        </w:numPr>
        <w:suppressAutoHyphens w:val="0"/>
        <w:spacing w:after="160" w:line="288" w:lineRule="auto"/>
        <w:ind w:left="567" w:hanging="425"/>
        <w:contextualSpacing w:val="0"/>
        <w:rPr>
          <w:szCs w:val="22"/>
          <w:lang w:val="el-GR"/>
        </w:rPr>
      </w:pPr>
      <w:r w:rsidRPr="00E774FB">
        <w:rPr>
          <w:szCs w:val="22"/>
          <w:lang w:val="el-GR"/>
        </w:rPr>
        <w:t>6</w:t>
      </w:r>
      <w:r w:rsidRPr="00E774FB">
        <w:rPr>
          <w:szCs w:val="22"/>
          <w:vertAlign w:val="superscript"/>
          <w:lang w:val="el-GR"/>
        </w:rPr>
        <w:t>ο</w:t>
      </w:r>
      <w:r w:rsidRPr="00E774FB">
        <w:rPr>
          <w:szCs w:val="22"/>
          <w:lang w:val="el-GR"/>
        </w:rPr>
        <w:t xml:space="preserve"> δρομολόγιο: Καμίνια – </w:t>
      </w:r>
      <w:proofErr w:type="spellStart"/>
      <w:r w:rsidRPr="00E774FB">
        <w:rPr>
          <w:szCs w:val="22"/>
          <w:lang w:val="el-GR"/>
        </w:rPr>
        <w:t>Πλεκταμ</w:t>
      </w:r>
      <w:proofErr w:type="spellEnd"/>
      <w:r w:rsidRPr="00E774FB">
        <w:rPr>
          <w:szCs w:val="22"/>
          <w:lang w:val="el-GR"/>
        </w:rPr>
        <w:t xml:space="preserve"> – </w:t>
      </w:r>
      <w:proofErr w:type="spellStart"/>
      <w:r w:rsidRPr="00E774FB">
        <w:rPr>
          <w:szCs w:val="22"/>
          <w:lang w:val="el-GR"/>
        </w:rPr>
        <w:t>Γιόφυρο</w:t>
      </w:r>
      <w:proofErr w:type="spellEnd"/>
      <w:r w:rsidRPr="00E774FB">
        <w:rPr>
          <w:szCs w:val="22"/>
          <w:lang w:val="el-GR"/>
        </w:rPr>
        <w:t>, με όχημα χωρητικότητας 16</w:t>
      </w:r>
      <w:r w:rsidRPr="00582212">
        <w:rPr>
          <w:szCs w:val="22"/>
          <w:lang w:val="en-US"/>
        </w:rPr>
        <w:t>m</w:t>
      </w:r>
      <w:r w:rsidRPr="00E774FB">
        <w:rPr>
          <w:szCs w:val="22"/>
          <w:vertAlign w:val="superscript"/>
          <w:lang w:val="el-GR"/>
        </w:rPr>
        <w:t>3</w:t>
      </w:r>
    </w:p>
    <w:p w14:paraId="70618687" w14:textId="77777777" w:rsidR="00E774FB" w:rsidRPr="00E774FB" w:rsidRDefault="00E774FB" w:rsidP="00AA0EBC">
      <w:pPr>
        <w:pStyle w:val="afb"/>
        <w:numPr>
          <w:ilvl w:val="0"/>
          <w:numId w:val="25"/>
        </w:numPr>
        <w:suppressAutoHyphens w:val="0"/>
        <w:spacing w:after="160" w:line="288" w:lineRule="auto"/>
        <w:ind w:left="567" w:hanging="425"/>
        <w:contextualSpacing w:val="0"/>
        <w:rPr>
          <w:szCs w:val="22"/>
          <w:lang w:val="el-GR"/>
        </w:rPr>
      </w:pPr>
      <w:r w:rsidRPr="00E774FB">
        <w:rPr>
          <w:szCs w:val="22"/>
          <w:lang w:val="el-GR"/>
        </w:rPr>
        <w:t>7</w:t>
      </w:r>
      <w:r w:rsidRPr="00E774FB">
        <w:rPr>
          <w:szCs w:val="22"/>
          <w:vertAlign w:val="superscript"/>
          <w:lang w:val="el-GR"/>
        </w:rPr>
        <w:t>ο</w:t>
      </w:r>
      <w:r w:rsidRPr="00E774FB">
        <w:rPr>
          <w:szCs w:val="22"/>
          <w:lang w:val="el-GR"/>
        </w:rPr>
        <w:t xml:space="preserve"> δρομολόγιο: στην περιοχή της 1</w:t>
      </w:r>
      <w:r w:rsidRPr="00E774FB">
        <w:rPr>
          <w:szCs w:val="22"/>
          <w:vertAlign w:val="superscript"/>
          <w:lang w:val="el-GR"/>
        </w:rPr>
        <w:t>ης</w:t>
      </w:r>
      <w:r w:rsidRPr="00E774FB">
        <w:rPr>
          <w:szCs w:val="22"/>
          <w:lang w:val="el-GR"/>
        </w:rPr>
        <w:t xml:space="preserve"> Δ.Κ. αποκλειστικά για την πραγματοποίηση ραντεβού (Α/Φ όχημα 6 </w:t>
      </w:r>
      <w:r w:rsidRPr="00582212">
        <w:rPr>
          <w:szCs w:val="22"/>
          <w:lang w:val="en-US"/>
        </w:rPr>
        <w:t>m</w:t>
      </w:r>
      <w:r w:rsidRPr="00E774FB">
        <w:rPr>
          <w:szCs w:val="22"/>
          <w:vertAlign w:val="superscript"/>
          <w:lang w:val="el-GR"/>
        </w:rPr>
        <w:t>3</w:t>
      </w:r>
      <w:r w:rsidRPr="00E774FB">
        <w:rPr>
          <w:szCs w:val="22"/>
          <w:lang w:val="el-GR"/>
        </w:rPr>
        <w:t>)</w:t>
      </w:r>
    </w:p>
    <w:p w14:paraId="6872D05E" w14:textId="77777777" w:rsidR="00E774FB" w:rsidRPr="00E774FB" w:rsidRDefault="00E774FB" w:rsidP="00AA0EBC">
      <w:pPr>
        <w:pStyle w:val="afb"/>
        <w:numPr>
          <w:ilvl w:val="0"/>
          <w:numId w:val="25"/>
        </w:numPr>
        <w:suppressAutoHyphens w:val="0"/>
        <w:spacing w:after="160" w:line="288" w:lineRule="auto"/>
        <w:ind w:left="567" w:hanging="425"/>
        <w:contextualSpacing w:val="0"/>
        <w:rPr>
          <w:szCs w:val="22"/>
          <w:lang w:val="el-GR"/>
        </w:rPr>
      </w:pPr>
      <w:r w:rsidRPr="00E774FB">
        <w:rPr>
          <w:szCs w:val="22"/>
          <w:lang w:val="el-GR"/>
        </w:rPr>
        <w:t>8</w:t>
      </w:r>
      <w:r w:rsidRPr="00E774FB">
        <w:rPr>
          <w:szCs w:val="22"/>
          <w:vertAlign w:val="superscript"/>
          <w:lang w:val="el-GR"/>
        </w:rPr>
        <w:t>ο</w:t>
      </w:r>
      <w:r w:rsidRPr="00E774FB">
        <w:rPr>
          <w:szCs w:val="22"/>
          <w:lang w:val="el-GR"/>
        </w:rPr>
        <w:t xml:space="preserve"> δρομολόγιο: στην περιοχή της 1</w:t>
      </w:r>
      <w:r w:rsidRPr="00E774FB">
        <w:rPr>
          <w:szCs w:val="22"/>
          <w:vertAlign w:val="superscript"/>
          <w:lang w:val="el-GR"/>
        </w:rPr>
        <w:t>ης</w:t>
      </w:r>
      <w:r w:rsidRPr="00E774FB">
        <w:rPr>
          <w:szCs w:val="22"/>
          <w:lang w:val="el-GR"/>
        </w:rPr>
        <w:t xml:space="preserve"> Δ.Κ. αποκλειστικά για την πραγματοποίηση ραντεβού (Α/Φ όχημα 6 </w:t>
      </w:r>
      <w:r w:rsidRPr="00582212">
        <w:rPr>
          <w:szCs w:val="22"/>
          <w:lang w:val="en-US"/>
        </w:rPr>
        <w:t>m</w:t>
      </w:r>
      <w:r w:rsidRPr="00E774FB">
        <w:rPr>
          <w:szCs w:val="22"/>
          <w:vertAlign w:val="superscript"/>
          <w:lang w:val="el-GR"/>
        </w:rPr>
        <w:t>3</w:t>
      </w:r>
      <w:r w:rsidRPr="00E774FB">
        <w:rPr>
          <w:szCs w:val="22"/>
          <w:lang w:val="el-GR"/>
        </w:rPr>
        <w:t>)</w:t>
      </w:r>
    </w:p>
    <w:p w14:paraId="17B09293" w14:textId="77777777" w:rsidR="00E774FB" w:rsidRPr="00E774FB" w:rsidRDefault="00E774FB" w:rsidP="00AA0EBC">
      <w:pPr>
        <w:pStyle w:val="afb"/>
        <w:numPr>
          <w:ilvl w:val="0"/>
          <w:numId w:val="25"/>
        </w:numPr>
        <w:suppressAutoHyphens w:val="0"/>
        <w:spacing w:after="160" w:line="288" w:lineRule="auto"/>
        <w:ind w:left="567" w:hanging="425"/>
        <w:contextualSpacing w:val="0"/>
        <w:rPr>
          <w:szCs w:val="22"/>
          <w:lang w:val="el-GR"/>
        </w:rPr>
      </w:pPr>
      <w:r w:rsidRPr="00E774FB">
        <w:rPr>
          <w:szCs w:val="22"/>
          <w:lang w:val="el-GR"/>
        </w:rPr>
        <w:t>9</w:t>
      </w:r>
      <w:r w:rsidRPr="00E774FB">
        <w:rPr>
          <w:szCs w:val="22"/>
          <w:vertAlign w:val="superscript"/>
          <w:lang w:val="el-GR"/>
        </w:rPr>
        <w:t>ο</w:t>
      </w:r>
      <w:r w:rsidRPr="00E774FB">
        <w:rPr>
          <w:szCs w:val="22"/>
          <w:lang w:val="el-GR"/>
        </w:rPr>
        <w:t xml:space="preserve"> δρομολόγιο: στην περιοχή εντός της 1</w:t>
      </w:r>
      <w:r w:rsidRPr="00E774FB">
        <w:rPr>
          <w:szCs w:val="22"/>
          <w:vertAlign w:val="superscript"/>
          <w:lang w:val="el-GR"/>
        </w:rPr>
        <w:t>ης</w:t>
      </w:r>
      <w:r w:rsidRPr="00E774FB">
        <w:rPr>
          <w:szCs w:val="22"/>
          <w:lang w:val="el-GR"/>
        </w:rPr>
        <w:t xml:space="preserve"> Δ.Κ. με Α/Φ όχημα 6 </w:t>
      </w:r>
      <w:r w:rsidRPr="00582212">
        <w:rPr>
          <w:szCs w:val="22"/>
        </w:rPr>
        <w:t>m</w:t>
      </w:r>
      <w:r w:rsidRPr="00E774FB">
        <w:rPr>
          <w:szCs w:val="22"/>
          <w:vertAlign w:val="superscript"/>
          <w:lang w:val="el-GR"/>
        </w:rPr>
        <w:t>3</w:t>
      </w:r>
      <w:r w:rsidRPr="00E774FB">
        <w:rPr>
          <w:szCs w:val="22"/>
          <w:lang w:val="el-GR"/>
        </w:rPr>
        <w:t>, για τη συλλογή των κεντρικών κάδων και την εκτέλεση των ραντεβού.</w:t>
      </w:r>
    </w:p>
    <w:p w14:paraId="6BF3BE82" w14:textId="77777777" w:rsidR="00E774FB" w:rsidRPr="00E774FB" w:rsidRDefault="00E774FB" w:rsidP="00E774FB">
      <w:pPr>
        <w:spacing w:line="288" w:lineRule="auto"/>
        <w:rPr>
          <w:iCs/>
          <w:szCs w:val="22"/>
          <w:lang w:val="el-GR"/>
        </w:rPr>
      </w:pPr>
      <w:r w:rsidRPr="00E774FB">
        <w:rPr>
          <w:iCs/>
          <w:szCs w:val="22"/>
          <w:lang w:val="el-GR"/>
        </w:rPr>
        <w:t>Τα σταθερά αυτά δρομολόγια θα πραγματοποιούνται καθημερινά από Δευτέρα έως Σάββατο, ενώ τις Κυριακές θα πραγματοποιούνται δύο δρομολόγια με σκοπό την εξυπηρέτηση των περιοχών που παρουσιάζουν μεγαλύτερη παραγωγή αποβλήτων και επομένως μεγαλύτερη επιβάρυνση πάντα σε συνεργασία με την Υπηρεσία Καθαριότητας του Δήμου.</w:t>
      </w:r>
    </w:p>
    <w:p w14:paraId="00E06868" w14:textId="77777777" w:rsidR="00E774FB" w:rsidRPr="00E774FB" w:rsidRDefault="00E774FB" w:rsidP="00E774FB">
      <w:pPr>
        <w:spacing w:line="288" w:lineRule="auto"/>
        <w:rPr>
          <w:iCs/>
          <w:szCs w:val="22"/>
          <w:lang w:val="el-GR"/>
        </w:rPr>
      </w:pPr>
      <w:r w:rsidRPr="00E774FB">
        <w:rPr>
          <w:iCs/>
          <w:szCs w:val="22"/>
          <w:lang w:val="el-GR"/>
        </w:rPr>
        <w:t>Με το σύστημα των ραντεβού (στάση 5 φορές την ημέρα σε έξι σημεία ημερησίως), επιτυγχάνεται η εξυπηρέτηση τόσο των μεγάλων παραγωγών που βρίσκονται στο κέντρο της πόλης του Ηρακλείου, όσο και των κατοίκων. Μετά την ολοκλήρωση της αποκομιδής, τα Α/Φ οχήματα θα οδηγούνται στο ΚΔΑΥ Ηρακλείου.</w:t>
      </w:r>
    </w:p>
    <w:p w14:paraId="3C1215E7" w14:textId="77777777" w:rsidR="00E774FB" w:rsidRPr="00E774FB" w:rsidRDefault="00E774FB" w:rsidP="00E774FB">
      <w:pPr>
        <w:spacing w:line="288" w:lineRule="auto"/>
        <w:rPr>
          <w:iCs/>
          <w:szCs w:val="22"/>
          <w:lang w:val="el-GR"/>
        </w:rPr>
      </w:pPr>
      <w:r w:rsidRPr="00E774FB">
        <w:rPr>
          <w:iCs/>
          <w:szCs w:val="22"/>
          <w:lang w:val="el-GR"/>
        </w:rPr>
        <w:t>Αναλυτικά τα δρομολόγια αποκομιδής των ανακυκλώσιμων υλικών παρουσιάζονται ακολούθως.</w:t>
      </w:r>
    </w:p>
    <w:p w14:paraId="1CDF1AA2" w14:textId="77777777" w:rsidR="00E774FB" w:rsidRPr="00E774FB" w:rsidRDefault="00E774FB" w:rsidP="00E774FB">
      <w:pPr>
        <w:rPr>
          <w:lang w:val="el-GR"/>
        </w:rPr>
        <w:sectPr w:rsidR="00E774FB" w:rsidRPr="00E774FB" w:rsidSect="00E774FB">
          <w:headerReference w:type="default" r:id="rId39"/>
          <w:footerReference w:type="default" r:id="rId40"/>
          <w:pgSz w:w="11910" w:h="16840"/>
          <w:pgMar w:top="1134" w:right="1134" w:bottom="1134" w:left="1134" w:header="0" w:footer="1077" w:gutter="0"/>
          <w:cols w:space="720"/>
        </w:sectPr>
      </w:pPr>
    </w:p>
    <w:p w14:paraId="360D8461" w14:textId="77777777" w:rsidR="00E774FB" w:rsidRPr="00E774FB" w:rsidRDefault="00E774FB" w:rsidP="00E774FB">
      <w:pPr>
        <w:rPr>
          <w:lang w:val="el-GR"/>
        </w:rPr>
      </w:pPr>
    </w:p>
    <w:p w14:paraId="3F9C5AAD" w14:textId="77777777" w:rsidR="00E774FB" w:rsidRPr="00E774FB" w:rsidRDefault="00E774FB" w:rsidP="00E774FB">
      <w:pPr>
        <w:rPr>
          <w:b/>
          <w:bCs/>
          <w:lang w:val="el-GR"/>
        </w:rPr>
      </w:pPr>
      <w:r w:rsidRPr="00E774FB">
        <w:rPr>
          <w:b/>
          <w:bCs/>
          <w:lang w:val="el-GR"/>
        </w:rPr>
        <w:t>ΠΙΝΑΚΑΣ 1 - Δρομολόγια Αναδόχου για τη συλλογή ανακυκλώσιμων αποβλήτων:</w:t>
      </w:r>
    </w:p>
    <w:tbl>
      <w:tblPr>
        <w:tblW w:w="15446"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263"/>
        <w:gridCol w:w="2263"/>
        <w:gridCol w:w="1990"/>
        <w:gridCol w:w="2693"/>
        <w:gridCol w:w="3402"/>
        <w:gridCol w:w="2835"/>
      </w:tblGrid>
      <w:tr w:rsidR="00E774FB" w:rsidRPr="00582212" w14:paraId="2833CD31" w14:textId="77777777" w:rsidTr="001D4B6E">
        <w:trPr>
          <w:trHeight w:val="1100"/>
          <w:tblHeader/>
          <w:jc w:val="center"/>
        </w:trPr>
        <w:tc>
          <w:tcPr>
            <w:tcW w:w="2263" w:type="dxa"/>
            <w:shd w:val="clear" w:color="auto" w:fill="FFF2CC" w:themeFill="accent4" w:themeFillTint="33"/>
            <w:vAlign w:val="center"/>
          </w:tcPr>
          <w:p w14:paraId="6C4F65BA" w14:textId="77777777" w:rsidR="00E774FB" w:rsidRPr="00582212" w:rsidRDefault="00E774FB" w:rsidP="001D4B6E">
            <w:pPr>
              <w:spacing w:after="0"/>
              <w:jc w:val="center"/>
              <w:rPr>
                <w:b/>
                <w:bCs/>
                <w:sz w:val="20"/>
                <w:szCs w:val="20"/>
                <w:lang w:eastAsia="el-GR" w:bidi="he-IL"/>
              </w:rPr>
            </w:pPr>
            <w:r w:rsidRPr="00582212">
              <w:rPr>
                <w:b/>
                <w:bCs/>
                <w:sz w:val="20"/>
                <w:szCs w:val="20"/>
                <w:lang w:eastAsia="el-GR" w:bidi="he-IL"/>
              </w:rPr>
              <w:t>ΔΡΟΜΟΛΟΓΙΑ</w:t>
            </w:r>
          </w:p>
        </w:tc>
        <w:tc>
          <w:tcPr>
            <w:tcW w:w="2263" w:type="dxa"/>
            <w:shd w:val="clear" w:color="auto" w:fill="FFF2CC" w:themeFill="accent4" w:themeFillTint="33"/>
            <w:vAlign w:val="center"/>
            <w:hideMark/>
          </w:tcPr>
          <w:p w14:paraId="3CFE8A54" w14:textId="77777777" w:rsidR="00E774FB" w:rsidRPr="00582212" w:rsidRDefault="00E774FB" w:rsidP="001D4B6E">
            <w:pPr>
              <w:spacing w:after="0"/>
              <w:jc w:val="center"/>
              <w:rPr>
                <w:b/>
                <w:bCs/>
                <w:sz w:val="20"/>
                <w:szCs w:val="20"/>
                <w:lang w:eastAsia="el-GR" w:bidi="he-IL"/>
              </w:rPr>
            </w:pPr>
            <w:r w:rsidRPr="00582212">
              <w:rPr>
                <w:b/>
                <w:bCs/>
                <w:sz w:val="20"/>
                <w:szCs w:val="20"/>
                <w:lang w:eastAsia="el-GR" w:bidi="he-IL"/>
              </w:rPr>
              <w:t>ΤΥΠΟΣ ΟΧΗΜΑΤΟΣ</w:t>
            </w:r>
          </w:p>
        </w:tc>
        <w:tc>
          <w:tcPr>
            <w:tcW w:w="1990" w:type="dxa"/>
            <w:shd w:val="clear" w:color="auto" w:fill="FFF2CC" w:themeFill="accent4" w:themeFillTint="33"/>
            <w:vAlign w:val="center"/>
            <w:hideMark/>
          </w:tcPr>
          <w:p w14:paraId="0C0D98CD" w14:textId="77777777" w:rsidR="00E774FB" w:rsidRPr="00582212" w:rsidRDefault="00E774FB" w:rsidP="001D4B6E">
            <w:pPr>
              <w:spacing w:after="0"/>
              <w:jc w:val="center"/>
              <w:rPr>
                <w:b/>
                <w:bCs/>
                <w:sz w:val="20"/>
                <w:szCs w:val="20"/>
                <w:lang w:eastAsia="el-GR" w:bidi="he-IL"/>
              </w:rPr>
            </w:pPr>
            <w:r w:rsidRPr="00582212">
              <w:rPr>
                <w:b/>
                <w:bCs/>
                <w:sz w:val="20"/>
                <w:szCs w:val="20"/>
                <w:lang w:eastAsia="el-GR" w:bidi="he-IL"/>
              </w:rPr>
              <w:t>ΤΥΠΟΣ ΣΥΛΛΟΓΗΣ</w:t>
            </w:r>
          </w:p>
        </w:tc>
        <w:tc>
          <w:tcPr>
            <w:tcW w:w="2693" w:type="dxa"/>
            <w:shd w:val="clear" w:color="auto" w:fill="FFF2CC" w:themeFill="accent4" w:themeFillTint="33"/>
            <w:vAlign w:val="center"/>
          </w:tcPr>
          <w:p w14:paraId="00ABB39D" w14:textId="77777777" w:rsidR="00E774FB" w:rsidRPr="00582212" w:rsidRDefault="00E774FB" w:rsidP="001D4B6E">
            <w:pPr>
              <w:spacing w:after="0"/>
              <w:jc w:val="center"/>
              <w:rPr>
                <w:b/>
                <w:bCs/>
                <w:sz w:val="20"/>
                <w:szCs w:val="20"/>
                <w:lang w:eastAsia="el-GR" w:bidi="he-IL"/>
              </w:rPr>
            </w:pPr>
            <w:r w:rsidRPr="00582212">
              <w:rPr>
                <w:b/>
                <w:bCs/>
                <w:sz w:val="20"/>
                <w:szCs w:val="20"/>
                <w:lang w:eastAsia="el-GR" w:bidi="he-IL"/>
              </w:rPr>
              <w:t>ΤΟΜΕΑΣ ΑΠΟΚΟΜΙΔΗΣ</w:t>
            </w:r>
          </w:p>
        </w:tc>
        <w:tc>
          <w:tcPr>
            <w:tcW w:w="3402" w:type="dxa"/>
            <w:shd w:val="clear" w:color="auto" w:fill="FFF2CC" w:themeFill="accent4" w:themeFillTint="33"/>
            <w:vAlign w:val="center"/>
            <w:hideMark/>
          </w:tcPr>
          <w:p w14:paraId="561637EB" w14:textId="77777777" w:rsidR="00E774FB" w:rsidRPr="00582212" w:rsidRDefault="00E774FB" w:rsidP="001D4B6E">
            <w:pPr>
              <w:spacing w:after="0"/>
              <w:jc w:val="center"/>
              <w:rPr>
                <w:b/>
                <w:bCs/>
                <w:sz w:val="20"/>
                <w:szCs w:val="20"/>
                <w:lang w:eastAsia="el-GR" w:bidi="he-IL"/>
              </w:rPr>
            </w:pPr>
            <w:r w:rsidRPr="00582212">
              <w:rPr>
                <w:b/>
                <w:bCs/>
                <w:sz w:val="20"/>
                <w:szCs w:val="20"/>
                <w:lang w:eastAsia="el-GR" w:bidi="he-IL"/>
              </w:rPr>
              <w:t>ΠΕΡΙΟΧΗ ΚΑΛΥΨΗΣ</w:t>
            </w:r>
          </w:p>
        </w:tc>
        <w:tc>
          <w:tcPr>
            <w:tcW w:w="2835" w:type="dxa"/>
            <w:shd w:val="clear" w:color="auto" w:fill="FFF2CC" w:themeFill="accent4" w:themeFillTint="33"/>
            <w:vAlign w:val="center"/>
          </w:tcPr>
          <w:p w14:paraId="2D6C20D1" w14:textId="77777777" w:rsidR="00E774FB" w:rsidRPr="00582212" w:rsidRDefault="00E774FB" w:rsidP="001D4B6E">
            <w:pPr>
              <w:spacing w:after="0"/>
              <w:jc w:val="center"/>
              <w:rPr>
                <w:b/>
                <w:bCs/>
                <w:sz w:val="20"/>
                <w:szCs w:val="20"/>
                <w:lang w:eastAsia="el-GR" w:bidi="he-IL"/>
              </w:rPr>
            </w:pPr>
            <w:r w:rsidRPr="00582212">
              <w:rPr>
                <w:b/>
                <w:bCs/>
                <w:sz w:val="20"/>
                <w:szCs w:val="20"/>
                <w:lang w:eastAsia="el-GR" w:bidi="he-IL"/>
              </w:rPr>
              <w:t>ΔΙΑΝΥΟΜΕΝΑ ΚΜ ΑΝΑ ΔΡΟΜΟΛΟΓΙΟ</w:t>
            </w:r>
          </w:p>
        </w:tc>
      </w:tr>
      <w:tr w:rsidR="00E774FB" w:rsidRPr="00582212" w14:paraId="56C820CE" w14:textId="77777777" w:rsidTr="001D4B6E">
        <w:trPr>
          <w:trHeight w:val="844"/>
          <w:jc w:val="center"/>
        </w:trPr>
        <w:tc>
          <w:tcPr>
            <w:tcW w:w="2263" w:type="dxa"/>
            <w:vAlign w:val="center"/>
          </w:tcPr>
          <w:p w14:paraId="66538D6A"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w:t>
            </w:r>
            <w:r w:rsidRPr="00582212">
              <w:rPr>
                <w:sz w:val="20"/>
                <w:szCs w:val="20"/>
                <w:vertAlign w:val="superscript"/>
                <w:lang w:eastAsia="el-GR" w:bidi="he-IL"/>
              </w:rPr>
              <w:t>Ο</w:t>
            </w:r>
            <w:r w:rsidRPr="00582212">
              <w:rPr>
                <w:sz w:val="20"/>
                <w:szCs w:val="20"/>
                <w:lang w:eastAsia="el-GR" w:bidi="he-IL"/>
              </w:rPr>
              <w:t xml:space="preserve"> </w:t>
            </w:r>
            <w:proofErr w:type="spellStart"/>
            <w:r w:rsidRPr="00582212">
              <w:rPr>
                <w:sz w:val="20"/>
                <w:szCs w:val="20"/>
                <w:lang w:eastAsia="el-GR" w:bidi="he-IL"/>
              </w:rPr>
              <w:t>Δρομολόγιο</w:t>
            </w:r>
            <w:proofErr w:type="spellEnd"/>
          </w:p>
        </w:tc>
        <w:tc>
          <w:tcPr>
            <w:tcW w:w="2263" w:type="dxa"/>
            <w:vAlign w:val="center"/>
            <w:hideMark/>
          </w:tcPr>
          <w:p w14:paraId="2E6519B0"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 xml:space="preserve">Απορριμματοφόρο Ανακύκλωσης τύπου πρέσας 16 </w:t>
            </w:r>
            <w:r w:rsidRPr="00582212">
              <w:rPr>
                <w:sz w:val="20"/>
                <w:szCs w:val="20"/>
                <w:lang w:val="en-US" w:eastAsia="el-GR" w:bidi="he-IL"/>
              </w:rPr>
              <w:t>m</w:t>
            </w:r>
            <w:r w:rsidRPr="00E774FB">
              <w:rPr>
                <w:sz w:val="20"/>
                <w:szCs w:val="20"/>
                <w:vertAlign w:val="superscript"/>
                <w:lang w:val="el-GR" w:eastAsia="el-GR" w:bidi="he-IL"/>
              </w:rPr>
              <w:t>3</w:t>
            </w:r>
          </w:p>
        </w:tc>
        <w:tc>
          <w:tcPr>
            <w:tcW w:w="1990" w:type="dxa"/>
            <w:vAlign w:val="center"/>
            <w:hideMark/>
          </w:tcPr>
          <w:p w14:paraId="77974A47"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Απ</w:t>
            </w:r>
            <w:proofErr w:type="spellStart"/>
            <w:r w:rsidRPr="00582212">
              <w:rPr>
                <w:sz w:val="20"/>
                <w:szCs w:val="20"/>
                <w:lang w:eastAsia="el-GR" w:bidi="he-IL"/>
              </w:rPr>
              <w:t>οκομιδή</w:t>
            </w:r>
            <w:proofErr w:type="spellEnd"/>
            <w:r w:rsidRPr="00582212">
              <w:rPr>
                <w:sz w:val="20"/>
                <w:szCs w:val="20"/>
                <w:lang w:eastAsia="el-GR" w:bidi="he-IL"/>
              </w:rPr>
              <w:t xml:space="preserve"> </w:t>
            </w:r>
            <w:proofErr w:type="spellStart"/>
            <w:r w:rsidRPr="00582212">
              <w:rPr>
                <w:sz w:val="20"/>
                <w:szCs w:val="20"/>
                <w:lang w:eastAsia="el-GR" w:bidi="he-IL"/>
              </w:rPr>
              <w:t>κεντρικών</w:t>
            </w:r>
            <w:proofErr w:type="spellEnd"/>
            <w:r w:rsidRPr="00582212">
              <w:rPr>
                <w:sz w:val="20"/>
                <w:szCs w:val="20"/>
                <w:lang w:eastAsia="el-GR" w:bidi="he-IL"/>
              </w:rPr>
              <w:t xml:space="preserve"> μπ</w:t>
            </w:r>
            <w:proofErr w:type="spellStart"/>
            <w:r w:rsidRPr="00582212">
              <w:rPr>
                <w:sz w:val="20"/>
                <w:szCs w:val="20"/>
                <w:lang w:eastAsia="el-GR" w:bidi="he-IL"/>
              </w:rPr>
              <w:t>λε</w:t>
            </w:r>
            <w:proofErr w:type="spellEnd"/>
            <w:r w:rsidRPr="00582212">
              <w:rPr>
                <w:sz w:val="20"/>
                <w:szCs w:val="20"/>
                <w:lang w:eastAsia="el-GR" w:bidi="he-IL"/>
              </w:rPr>
              <w:t xml:space="preserve"> </w:t>
            </w:r>
            <w:proofErr w:type="spellStart"/>
            <w:r w:rsidRPr="00582212">
              <w:rPr>
                <w:sz w:val="20"/>
                <w:szCs w:val="20"/>
                <w:lang w:eastAsia="el-GR" w:bidi="he-IL"/>
              </w:rPr>
              <w:t>κάδων</w:t>
            </w:r>
            <w:proofErr w:type="spellEnd"/>
          </w:p>
        </w:tc>
        <w:tc>
          <w:tcPr>
            <w:tcW w:w="2693" w:type="dxa"/>
            <w:vAlign w:val="center"/>
          </w:tcPr>
          <w:p w14:paraId="020981BA"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ΠΟΡΟΣ-ΠΑΤΕΛΕΣ-ΚΑΤΣΑΜΠΑΣ-ΑΛΙΚΑΡΝΑΣΣΟΣ</w:t>
            </w:r>
          </w:p>
        </w:tc>
        <w:tc>
          <w:tcPr>
            <w:tcW w:w="3402" w:type="dxa"/>
            <w:vAlign w:val="center"/>
            <w:hideMark/>
          </w:tcPr>
          <w:p w14:paraId="41C280D5"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Πολύγωνο που περικλείεται από τις οδούς: Νεάρχου, Εθνικής Αντιστάσεως, Α90 και Στέλιου Καζαντζίδη</w:t>
            </w:r>
          </w:p>
        </w:tc>
        <w:tc>
          <w:tcPr>
            <w:tcW w:w="2835" w:type="dxa"/>
            <w:vAlign w:val="center"/>
          </w:tcPr>
          <w:p w14:paraId="5DD53110"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77,88</w:t>
            </w:r>
          </w:p>
        </w:tc>
      </w:tr>
      <w:tr w:rsidR="00E774FB" w:rsidRPr="00582212" w14:paraId="263C544B" w14:textId="77777777" w:rsidTr="001D4B6E">
        <w:trPr>
          <w:trHeight w:val="2339"/>
          <w:jc w:val="center"/>
        </w:trPr>
        <w:tc>
          <w:tcPr>
            <w:tcW w:w="2263" w:type="dxa"/>
            <w:vAlign w:val="center"/>
          </w:tcPr>
          <w:p w14:paraId="569F718D"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w:t>
            </w:r>
            <w:r w:rsidRPr="00582212">
              <w:rPr>
                <w:sz w:val="20"/>
                <w:szCs w:val="20"/>
                <w:vertAlign w:val="superscript"/>
                <w:lang w:eastAsia="el-GR" w:bidi="he-IL"/>
              </w:rPr>
              <w:t>Ο</w:t>
            </w:r>
            <w:r w:rsidRPr="00582212">
              <w:rPr>
                <w:sz w:val="20"/>
                <w:szCs w:val="20"/>
                <w:lang w:eastAsia="el-GR" w:bidi="he-IL"/>
              </w:rPr>
              <w:t xml:space="preserve"> </w:t>
            </w:r>
            <w:proofErr w:type="spellStart"/>
            <w:r w:rsidRPr="00582212">
              <w:rPr>
                <w:sz w:val="20"/>
                <w:szCs w:val="20"/>
                <w:lang w:eastAsia="el-GR" w:bidi="he-IL"/>
              </w:rPr>
              <w:t>Δρομολόγιο</w:t>
            </w:r>
            <w:proofErr w:type="spellEnd"/>
          </w:p>
        </w:tc>
        <w:tc>
          <w:tcPr>
            <w:tcW w:w="2263" w:type="dxa"/>
            <w:vAlign w:val="center"/>
            <w:hideMark/>
          </w:tcPr>
          <w:p w14:paraId="3DD40B95"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 xml:space="preserve">Απορριμματοφόρο Ανακύκλωσης τύπου πρέσας 16 </w:t>
            </w:r>
            <w:r w:rsidRPr="00582212">
              <w:rPr>
                <w:sz w:val="20"/>
                <w:szCs w:val="20"/>
                <w:lang w:val="en-US" w:eastAsia="el-GR" w:bidi="he-IL"/>
              </w:rPr>
              <w:t>m</w:t>
            </w:r>
            <w:r w:rsidRPr="00E774FB">
              <w:rPr>
                <w:sz w:val="20"/>
                <w:szCs w:val="20"/>
                <w:vertAlign w:val="superscript"/>
                <w:lang w:val="el-GR" w:eastAsia="el-GR" w:bidi="he-IL"/>
              </w:rPr>
              <w:t>3</w:t>
            </w:r>
          </w:p>
        </w:tc>
        <w:tc>
          <w:tcPr>
            <w:tcW w:w="1990" w:type="dxa"/>
            <w:vAlign w:val="center"/>
            <w:hideMark/>
          </w:tcPr>
          <w:p w14:paraId="0ACD3969"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Απ</w:t>
            </w:r>
            <w:proofErr w:type="spellStart"/>
            <w:r w:rsidRPr="00582212">
              <w:rPr>
                <w:sz w:val="20"/>
                <w:szCs w:val="20"/>
                <w:lang w:eastAsia="el-GR" w:bidi="he-IL"/>
              </w:rPr>
              <w:t>οκομιδή</w:t>
            </w:r>
            <w:proofErr w:type="spellEnd"/>
            <w:r w:rsidRPr="00582212">
              <w:rPr>
                <w:sz w:val="20"/>
                <w:szCs w:val="20"/>
                <w:lang w:eastAsia="el-GR" w:bidi="he-IL"/>
              </w:rPr>
              <w:t xml:space="preserve"> </w:t>
            </w:r>
            <w:proofErr w:type="spellStart"/>
            <w:r w:rsidRPr="00582212">
              <w:rPr>
                <w:sz w:val="20"/>
                <w:szCs w:val="20"/>
                <w:lang w:eastAsia="el-GR" w:bidi="he-IL"/>
              </w:rPr>
              <w:t>κεντρικών</w:t>
            </w:r>
            <w:proofErr w:type="spellEnd"/>
            <w:r w:rsidRPr="00582212">
              <w:rPr>
                <w:sz w:val="20"/>
                <w:szCs w:val="20"/>
                <w:lang w:eastAsia="el-GR" w:bidi="he-IL"/>
              </w:rPr>
              <w:t xml:space="preserve"> μπ</w:t>
            </w:r>
            <w:proofErr w:type="spellStart"/>
            <w:r w:rsidRPr="00582212">
              <w:rPr>
                <w:sz w:val="20"/>
                <w:szCs w:val="20"/>
                <w:lang w:eastAsia="el-GR" w:bidi="he-IL"/>
              </w:rPr>
              <w:t>λε</w:t>
            </w:r>
            <w:proofErr w:type="spellEnd"/>
            <w:r w:rsidRPr="00582212">
              <w:rPr>
                <w:sz w:val="20"/>
                <w:szCs w:val="20"/>
                <w:lang w:eastAsia="el-GR" w:bidi="he-IL"/>
              </w:rPr>
              <w:t xml:space="preserve"> </w:t>
            </w:r>
            <w:proofErr w:type="spellStart"/>
            <w:r w:rsidRPr="00582212">
              <w:rPr>
                <w:sz w:val="20"/>
                <w:szCs w:val="20"/>
                <w:lang w:eastAsia="el-GR" w:bidi="he-IL"/>
              </w:rPr>
              <w:t>κάδων</w:t>
            </w:r>
            <w:proofErr w:type="spellEnd"/>
          </w:p>
        </w:tc>
        <w:tc>
          <w:tcPr>
            <w:tcW w:w="2693" w:type="dxa"/>
            <w:vAlign w:val="center"/>
          </w:tcPr>
          <w:p w14:paraId="7E20224B"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ΜΕΣΑΜΠΕΛΙΕΣ-ΦΟΡΤΕΤΣΑ-ΑΓ. ΙΩΑΝΝΗΣ-ΣΚΑΛΑΝΙ</w:t>
            </w:r>
          </w:p>
        </w:tc>
        <w:tc>
          <w:tcPr>
            <w:tcW w:w="3402" w:type="dxa"/>
            <w:vAlign w:val="center"/>
            <w:hideMark/>
          </w:tcPr>
          <w:p w14:paraId="31D09D72" w14:textId="77777777" w:rsidR="00E774FB" w:rsidRPr="00E774FB" w:rsidRDefault="00E774FB" w:rsidP="001D4B6E">
            <w:pPr>
              <w:spacing w:after="0"/>
              <w:jc w:val="center"/>
              <w:rPr>
                <w:sz w:val="20"/>
                <w:szCs w:val="20"/>
                <w:lang w:val="el-GR" w:eastAsia="el-GR" w:bidi="he-IL"/>
              </w:rPr>
            </w:pPr>
            <w:proofErr w:type="spellStart"/>
            <w:r w:rsidRPr="00E774FB">
              <w:rPr>
                <w:sz w:val="20"/>
                <w:szCs w:val="20"/>
                <w:lang w:val="el-GR" w:eastAsia="el-GR" w:bidi="he-IL"/>
              </w:rPr>
              <w:t>Οικισμοί:Μαραθίτης</w:t>
            </w:r>
            <w:proofErr w:type="spellEnd"/>
            <w:r w:rsidRPr="00E774FB">
              <w:rPr>
                <w:sz w:val="20"/>
                <w:szCs w:val="20"/>
                <w:lang w:val="el-GR" w:eastAsia="el-GR" w:bidi="he-IL"/>
              </w:rPr>
              <w:t xml:space="preserve">, </w:t>
            </w:r>
            <w:proofErr w:type="spellStart"/>
            <w:r w:rsidRPr="00E774FB">
              <w:rPr>
                <w:sz w:val="20"/>
                <w:szCs w:val="20"/>
                <w:lang w:val="el-GR" w:eastAsia="el-GR" w:bidi="he-IL"/>
              </w:rPr>
              <w:t>Βασιλειές</w:t>
            </w:r>
            <w:proofErr w:type="spellEnd"/>
            <w:r w:rsidRPr="00E774FB">
              <w:rPr>
                <w:sz w:val="20"/>
                <w:szCs w:val="20"/>
                <w:lang w:val="el-GR" w:eastAsia="el-GR" w:bidi="he-IL"/>
              </w:rPr>
              <w:t xml:space="preserve">, Άγιος Βλάσσης.  </w:t>
            </w:r>
            <w:proofErr w:type="spellStart"/>
            <w:r w:rsidRPr="00E774FB">
              <w:rPr>
                <w:sz w:val="20"/>
                <w:szCs w:val="20"/>
                <w:lang w:val="el-GR" w:eastAsia="el-GR" w:bidi="he-IL"/>
              </w:rPr>
              <w:t>Λεωφ.Κνωσού</w:t>
            </w:r>
            <w:proofErr w:type="spellEnd"/>
            <w:r w:rsidRPr="00E774FB">
              <w:rPr>
                <w:sz w:val="20"/>
                <w:szCs w:val="20"/>
                <w:lang w:val="el-GR" w:eastAsia="el-GR" w:bidi="he-IL"/>
              </w:rPr>
              <w:t xml:space="preserve"> έως Πανεπιστήμιο Κρήτης. Το πολύγωνο που περικλείεται από Λεωφ. Κνωσού, </w:t>
            </w:r>
            <w:proofErr w:type="spellStart"/>
            <w:r w:rsidRPr="00E774FB">
              <w:rPr>
                <w:sz w:val="20"/>
                <w:szCs w:val="20"/>
                <w:lang w:val="el-GR" w:eastAsia="el-GR" w:bidi="he-IL"/>
              </w:rPr>
              <w:t>Γεωρ</w:t>
            </w:r>
            <w:proofErr w:type="spellEnd"/>
            <w:r w:rsidRPr="00E774FB">
              <w:rPr>
                <w:sz w:val="20"/>
                <w:szCs w:val="20"/>
                <w:lang w:val="el-GR" w:eastAsia="el-GR" w:bidi="he-IL"/>
              </w:rPr>
              <w:t xml:space="preserve">. Γεωργιάδου, </w:t>
            </w:r>
            <w:proofErr w:type="spellStart"/>
            <w:r w:rsidRPr="00E774FB">
              <w:rPr>
                <w:sz w:val="20"/>
                <w:szCs w:val="20"/>
                <w:lang w:val="el-GR" w:eastAsia="el-GR" w:bidi="he-IL"/>
              </w:rPr>
              <w:t>Θερίσσου</w:t>
            </w:r>
            <w:proofErr w:type="spellEnd"/>
            <w:r w:rsidRPr="00E774FB">
              <w:rPr>
                <w:sz w:val="20"/>
                <w:szCs w:val="20"/>
                <w:lang w:val="el-GR" w:eastAsia="el-GR" w:bidi="he-IL"/>
              </w:rPr>
              <w:t xml:space="preserve"> και </w:t>
            </w:r>
            <w:proofErr w:type="spellStart"/>
            <w:r w:rsidRPr="00E774FB">
              <w:rPr>
                <w:sz w:val="20"/>
                <w:szCs w:val="20"/>
                <w:lang w:val="el-GR" w:eastAsia="el-GR" w:bidi="he-IL"/>
              </w:rPr>
              <w:t>Σμπώκου</w:t>
            </w:r>
            <w:proofErr w:type="spellEnd"/>
            <w:r w:rsidRPr="00E774FB">
              <w:rPr>
                <w:sz w:val="20"/>
                <w:szCs w:val="20"/>
                <w:lang w:val="el-GR" w:eastAsia="el-GR" w:bidi="he-IL"/>
              </w:rPr>
              <w:t xml:space="preserve"> </w:t>
            </w:r>
            <w:proofErr w:type="spellStart"/>
            <w:r w:rsidRPr="00E774FB">
              <w:rPr>
                <w:sz w:val="20"/>
                <w:szCs w:val="20"/>
                <w:lang w:val="el-GR" w:eastAsia="el-GR" w:bidi="he-IL"/>
              </w:rPr>
              <w:t>Βασ</w:t>
            </w:r>
            <w:proofErr w:type="spellEnd"/>
            <w:r w:rsidRPr="00E774FB">
              <w:rPr>
                <w:sz w:val="20"/>
                <w:szCs w:val="20"/>
                <w:lang w:val="el-GR" w:eastAsia="el-GR" w:bidi="he-IL"/>
              </w:rPr>
              <w:t xml:space="preserve">. Καθώς και οδοί Δημοκρατίας, Αβέρωφ, </w:t>
            </w:r>
            <w:proofErr w:type="spellStart"/>
            <w:r w:rsidRPr="00E774FB">
              <w:rPr>
                <w:sz w:val="20"/>
                <w:szCs w:val="20"/>
                <w:lang w:val="el-GR" w:eastAsia="el-GR" w:bidi="he-IL"/>
              </w:rPr>
              <w:t>Εβανς</w:t>
            </w:r>
            <w:proofErr w:type="spellEnd"/>
            <w:r w:rsidRPr="00E774FB">
              <w:rPr>
                <w:sz w:val="20"/>
                <w:szCs w:val="20"/>
                <w:lang w:val="el-GR" w:eastAsia="el-GR" w:bidi="he-IL"/>
              </w:rPr>
              <w:t xml:space="preserve"> και Χαριλάου Τρικούπη , οικισμός </w:t>
            </w:r>
            <w:proofErr w:type="spellStart"/>
            <w:r w:rsidRPr="00E774FB">
              <w:rPr>
                <w:sz w:val="20"/>
                <w:szCs w:val="20"/>
                <w:lang w:val="el-GR" w:eastAsia="el-GR" w:bidi="he-IL"/>
              </w:rPr>
              <w:t>Σκαλάνι</w:t>
            </w:r>
            <w:proofErr w:type="spellEnd"/>
          </w:p>
        </w:tc>
        <w:tc>
          <w:tcPr>
            <w:tcW w:w="2835" w:type="dxa"/>
            <w:vAlign w:val="center"/>
          </w:tcPr>
          <w:p w14:paraId="2B34DE2E" w14:textId="77777777" w:rsidR="00E774FB" w:rsidRPr="00582212" w:rsidRDefault="00E774FB" w:rsidP="001D4B6E">
            <w:pPr>
              <w:spacing w:after="0"/>
              <w:jc w:val="center"/>
              <w:rPr>
                <w:sz w:val="20"/>
                <w:szCs w:val="20"/>
                <w:lang w:val="en-US" w:eastAsia="el-GR" w:bidi="he-IL"/>
              </w:rPr>
            </w:pPr>
            <w:r w:rsidRPr="00582212">
              <w:rPr>
                <w:sz w:val="20"/>
                <w:szCs w:val="20"/>
                <w:lang w:val="en-US" w:eastAsia="el-GR" w:bidi="he-IL"/>
              </w:rPr>
              <w:t>132</w:t>
            </w:r>
            <w:r w:rsidRPr="00582212">
              <w:rPr>
                <w:sz w:val="20"/>
                <w:szCs w:val="20"/>
                <w:lang w:eastAsia="el-GR" w:bidi="he-IL"/>
              </w:rPr>
              <w:t>,92</w:t>
            </w:r>
          </w:p>
        </w:tc>
      </w:tr>
      <w:tr w:rsidR="00E774FB" w:rsidRPr="00582212" w14:paraId="37AF2F71" w14:textId="77777777" w:rsidTr="001D4B6E">
        <w:trPr>
          <w:trHeight w:val="1490"/>
          <w:jc w:val="center"/>
        </w:trPr>
        <w:tc>
          <w:tcPr>
            <w:tcW w:w="2263" w:type="dxa"/>
            <w:vAlign w:val="center"/>
          </w:tcPr>
          <w:p w14:paraId="737A82F5"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3</w:t>
            </w:r>
            <w:r w:rsidRPr="00582212">
              <w:rPr>
                <w:sz w:val="20"/>
                <w:szCs w:val="20"/>
                <w:vertAlign w:val="superscript"/>
                <w:lang w:eastAsia="el-GR" w:bidi="he-IL"/>
              </w:rPr>
              <w:t>Ο</w:t>
            </w:r>
            <w:r w:rsidRPr="00582212">
              <w:rPr>
                <w:sz w:val="20"/>
                <w:szCs w:val="20"/>
                <w:lang w:eastAsia="el-GR" w:bidi="he-IL"/>
              </w:rPr>
              <w:t xml:space="preserve"> </w:t>
            </w:r>
            <w:proofErr w:type="spellStart"/>
            <w:r w:rsidRPr="00582212">
              <w:rPr>
                <w:sz w:val="20"/>
                <w:szCs w:val="20"/>
                <w:lang w:eastAsia="el-GR" w:bidi="he-IL"/>
              </w:rPr>
              <w:t>Δρομολόγιο</w:t>
            </w:r>
            <w:proofErr w:type="spellEnd"/>
          </w:p>
        </w:tc>
        <w:tc>
          <w:tcPr>
            <w:tcW w:w="2263" w:type="dxa"/>
            <w:vAlign w:val="center"/>
            <w:hideMark/>
          </w:tcPr>
          <w:p w14:paraId="3DFED64F"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 xml:space="preserve">Απορριμματοφόρο Ανακύκλωσης τύπου πρέσας 16 </w:t>
            </w:r>
            <w:r w:rsidRPr="00582212">
              <w:rPr>
                <w:sz w:val="20"/>
                <w:szCs w:val="20"/>
                <w:lang w:val="en-US" w:eastAsia="el-GR" w:bidi="he-IL"/>
              </w:rPr>
              <w:t>m</w:t>
            </w:r>
            <w:r w:rsidRPr="00E774FB">
              <w:rPr>
                <w:sz w:val="20"/>
                <w:szCs w:val="20"/>
                <w:vertAlign w:val="superscript"/>
                <w:lang w:val="el-GR" w:eastAsia="el-GR" w:bidi="he-IL"/>
              </w:rPr>
              <w:t>3</w:t>
            </w:r>
          </w:p>
        </w:tc>
        <w:tc>
          <w:tcPr>
            <w:tcW w:w="1990" w:type="dxa"/>
            <w:vAlign w:val="center"/>
            <w:hideMark/>
          </w:tcPr>
          <w:p w14:paraId="74705E5A"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Απ</w:t>
            </w:r>
            <w:proofErr w:type="spellStart"/>
            <w:r w:rsidRPr="00582212">
              <w:rPr>
                <w:sz w:val="20"/>
                <w:szCs w:val="20"/>
                <w:lang w:eastAsia="el-GR" w:bidi="he-IL"/>
              </w:rPr>
              <w:t>οκομιδή</w:t>
            </w:r>
            <w:proofErr w:type="spellEnd"/>
            <w:r w:rsidRPr="00582212">
              <w:rPr>
                <w:sz w:val="20"/>
                <w:szCs w:val="20"/>
                <w:lang w:eastAsia="el-GR" w:bidi="he-IL"/>
              </w:rPr>
              <w:t xml:space="preserve"> </w:t>
            </w:r>
            <w:proofErr w:type="spellStart"/>
            <w:r w:rsidRPr="00582212">
              <w:rPr>
                <w:sz w:val="20"/>
                <w:szCs w:val="20"/>
                <w:lang w:eastAsia="el-GR" w:bidi="he-IL"/>
              </w:rPr>
              <w:t>κεντρικών</w:t>
            </w:r>
            <w:proofErr w:type="spellEnd"/>
            <w:r w:rsidRPr="00582212">
              <w:rPr>
                <w:sz w:val="20"/>
                <w:szCs w:val="20"/>
                <w:lang w:eastAsia="el-GR" w:bidi="he-IL"/>
              </w:rPr>
              <w:t xml:space="preserve"> μπ</w:t>
            </w:r>
            <w:proofErr w:type="spellStart"/>
            <w:r w:rsidRPr="00582212">
              <w:rPr>
                <w:sz w:val="20"/>
                <w:szCs w:val="20"/>
                <w:lang w:eastAsia="el-GR" w:bidi="he-IL"/>
              </w:rPr>
              <w:t>λε</w:t>
            </w:r>
            <w:proofErr w:type="spellEnd"/>
            <w:r w:rsidRPr="00582212">
              <w:rPr>
                <w:sz w:val="20"/>
                <w:szCs w:val="20"/>
                <w:lang w:eastAsia="el-GR" w:bidi="he-IL"/>
              </w:rPr>
              <w:t xml:space="preserve"> </w:t>
            </w:r>
            <w:proofErr w:type="spellStart"/>
            <w:r w:rsidRPr="00582212">
              <w:rPr>
                <w:sz w:val="20"/>
                <w:szCs w:val="20"/>
                <w:lang w:eastAsia="el-GR" w:bidi="he-IL"/>
              </w:rPr>
              <w:t>κάδων</w:t>
            </w:r>
            <w:proofErr w:type="spellEnd"/>
          </w:p>
        </w:tc>
        <w:tc>
          <w:tcPr>
            <w:tcW w:w="2693" w:type="dxa"/>
            <w:vAlign w:val="center"/>
          </w:tcPr>
          <w:p w14:paraId="15E091BE"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ΜΑΣΤΑΜΠΑΣ-ΘΕΡΙΣΣΟΣ-ΔΕΙΛΙΝΑ</w:t>
            </w:r>
          </w:p>
        </w:tc>
        <w:tc>
          <w:tcPr>
            <w:tcW w:w="3402" w:type="dxa"/>
            <w:vAlign w:val="center"/>
            <w:hideMark/>
          </w:tcPr>
          <w:p w14:paraId="6343E0FD"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 xml:space="preserve">Μέρος τις ΔΕ Νέας Αλικαρνασσού που περικλείεται από τις οδούς Στέλιου Καζαντζίδη, Ικάρου, </w:t>
            </w:r>
            <w:proofErr w:type="spellStart"/>
            <w:r w:rsidRPr="00E774FB">
              <w:rPr>
                <w:sz w:val="20"/>
                <w:szCs w:val="20"/>
                <w:lang w:val="el-GR" w:eastAsia="el-GR" w:bidi="he-IL"/>
              </w:rPr>
              <w:t>Καρτερού</w:t>
            </w:r>
            <w:proofErr w:type="spellEnd"/>
            <w:r w:rsidRPr="00E774FB">
              <w:rPr>
                <w:sz w:val="20"/>
                <w:szCs w:val="20"/>
                <w:lang w:val="el-GR" w:eastAsia="el-GR" w:bidi="he-IL"/>
              </w:rPr>
              <w:t xml:space="preserve"> και </w:t>
            </w:r>
            <w:proofErr w:type="spellStart"/>
            <w:r w:rsidRPr="00E774FB">
              <w:rPr>
                <w:sz w:val="20"/>
                <w:szCs w:val="20"/>
                <w:lang w:val="el-GR" w:eastAsia="el-GR" w:bidi="he-IL"/>
              </w:rPr>
              <w:t>Ορακίων</w:t>
            </w:r>
            <w:proofErr w:type="spellEnd"/>
            <w:r w:rsidRPr="00E774FB">
              <w:rPr>
                <w:sz w:val="20"/>
                <w:szCs w:val="20"/>
                <w:lang w:val="el-GR" w:eastAsia="el-GR" w:bidi="he-IL"/>
              </w:rPr>
              <w:t xml:space="preserve">. Πολύγωνο που </w:t>
            </w:r>
            <w:proofErr w:type="spellStart"/>
            <w:r w:rsidRPr="00E774FB">
              <w:rPr>
                <w:sz w:val="20"/>
                <w:szCs w:val="20"/>
                <w:lang w:val="el-GR" w:eastAsia="el-GR" w:bidi="he-IL"/>
              </w:rPr>
              <w:t>περικλύεται</w:t>
            </w:r>
            <w:proofErr w:type="spellEnd"/>
            <w:r w:rsidRPr="00E774FB">
              <w:rPr>
                <w:sz w:val="20"/>
                <w:szCs w:val="20"/>
                <w:lang w:val="el-GR" w:eastAsia="el-GR" w:bidi="he-IL"/>
              </w:rPr>
              <w:t xml:space="preserve"> από τις οδούς: </w:t>
            </w:r>
            <w:proofErr w:type="spellStart"/>
            <w:r w:rsidRPr="00E774FB">
              <w:rPr>
                <w:sz w:val="20"/>
                <w:szCs w:val="20"/>
                <w:lang w:val="el-GR" w:eastAsia="el-GR" w:bidi="he-IL"/>
              </w:rPr>
              <w:t>Ξυλούρη</w:t>
            </w:r>
            <w:proofErr w:type="spellEnd"/>
            <w:r w:rsidRPr="00E774FB">
              <w:rPr>
                <w:sz w:val="20"/>
                <w:szCs w:val="20"/>
                <w:lang w:val="el-GR" w:eastAsia="el-GR" w:bidi="he-IL"/>
              </w:rPr>
              <w:t xml:space="preserve"> </w:t>
            </w:r>
            <w:proofErr w:type="spellStart"/>
            <w:r w:rsidRPr="00E774FB">
              <w:rPr>
                <w:sz w:val="20"/>
                <w:szCs w:val="20"/>
                <w:lang w:val="el-GR" w:eastAsia="el-GR" w:bidi="he-IL"/>
              </w:rPr>
              <w:t>Χριστομιχ</w:t>
            </w:r>
            <w:proofErr w:type="spellEnd"/>
            <w:r w:rsidRPr="00E774FB">
              <w:rPr>
                <w:sz w:val="20"/>
                <w:szCs w:val="20"/>
                <w:lang w:val="el-GR" w:eastAsia="el-GR" w:bidi="he-IL"/>
              </w:rPr>
              <w:t xml:space="preserve">., ΕΟ90, </w:t>
            </w:r>
            <w:proofErr w:type="spellStart"/>
            <w:r w:rsidRPr="00E774FB">
              <w:rPr>
                <w:sz w:val="20"/>
                <w:szCs w:val="20"/>
                <w:lang w:val="el-GR" w:eastAsia="el-GR" w:bidi="he-IL"/>
              </w:rPr>
              <w:t>Δεξιθέας</w:t>
            </w:r>
            <w:proofErr w:type="spellEnd"/>
            <w:r w:rsidRPr="00E774FB">
              <w:rPr>
                <w:sz w:val="20"/>
                <w:szCs w:val="20"/>
                <w:lang w:val="el-GR" w:eastAsia="el-GR" w:bidi="he-IL"/>
              </w:rPr>
              <w:t xml:space="preserve">, Ανδρέα Παπανδρέου και </w:t>
            </w:r>
            <w:proofErr w:type="spellStart"/>
            <w:r w:rsidRPr="00E774FB">
              <w:rPr>
                <w:sz w:val="20"/>
                <w:szCs w:val="20"/>
                <w:lang w:val="el-GR" w:eastAsia="el-GR" w:bidi="he-IL"/>
              </w:rPr>
              <w:t>Μίνωος</w:t>
            </w:r>
            <w:proofErr w:type="spellEnd"/>
          </w:p>
        </w:tc>
        <w:tc>
          <w:tcPr>
            <w:tcW w:w="2835" w:type="dxa"/>
            <w:vAlign w:val="center"/>
          </w:tcPr>
          <w:p w14:paraId="3E1B483D"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88,68</w:t>
            </w:r>
          </w:p>
        </w:tc>
      </w:tr>
      <w:tr w:rsidR="00E774FB" w:rsidRPr="00582212" w14:paraId="7058081F" w14:textId="77777777" w:rsidTr="001D4B6E">
        <w:trPr>
          <w:trHeight w:val="583"/>
          <w:jc w:val="center"/>
        </w:trPr>
        <w:tc>
          <w:tcPr>
            <w:tcW w:w="2263" w:type="dxa"/>
            <w:vAlign w:val="center"/>
          </w:tcPr>
          <w:p w14:paraId="56BBCF60"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4</w:t>
            </w:r>
            <w:r w:rsidRPr="00582212">
              <w:rPr>
                <w:sz w:val="20"/>
                <w:szCs w:val="20"/>
                <w:vertAlign w:val="superscript"/>
                <w:lang w:eastAsia="el-GR" w:bidi="he-IL"/>
              </w:rPr>
              <w:t>Ο</w:t>
            </w:r>
            <w:r w:rsidRPr="00582212">
              <w:rPr>
                <w:sz w:val="20"/>
                <w:szCs w:val="20"/>
                <w:lang w:eastAsia="el-GR" w:bidi="he-IL"/>
              </w:rPr>
              <w:t xml:space="preserve"> </w:t>
            </w:r>
            <w:proofErr w:type="spellStart"/>
            <w:r w:rsidRPr="00582212">
              <w:rPr>
                <w:sz w:val="20"/>
                <w:szCs w:val="20"/>
                <w:lang w:eastAsia="el-GR" w:bidi="he-IL"/>
              </w:rPr>
              <w:t>Δρομολόγιο</w:t>
            </w:r>
            <w:proofErr w:type="spellEnd"/>
          </w:p>
        </w:tc>
        <w:tc>
          <w:tcPr>
            <w:tcW w:w="2263" w:type="dxa"/>
            <w:vAlign w:val="center"/>
            <w:hideMark/>
          </w:tcPr>
          <w:p w14:paraId="7E0F8118"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 xml:space="preserve">Απορριμματοφόρο Ανακύκλωσης τύπου πρέσας 16 </w:t>
            </w:r>
            <w:r w:rsidRPr="00582212">
              <w:rPr>
                <w:sz w:val="20"/>
                <w:szCs w:val="20"/>
                <w:lang w:val="en-US" w:eastAsia="el-GR" w:bidi="he-IL"/>
              </w:rPr>
              <w:t>m</w:t>
            </w:r>
            <w:r w:rsidRPr="00E774FB">
              <w:rPr>
                <w:sz w:val="20"/>
                <w:szCs w:val="20"/>
                <w:vertAlign w:val="superscript"/>
                <w:lang w:val="el-GR" w:eastAsia="el-GR" w:bidi="he-IL"/>
              </w:rPr>
              <w:t>3</w:t>
            </w:r>
          </w:p>
        </w:tc>
        <w:tc>
          <w:tcPr>
            <w:tcW w:w="1990" w:type="dxa"/>
            <w:vAlign w:val="center"/>
            <w:hideMark/>
          </w:tcPr>
          <w:p w14:paraId="33D87326"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Απ</w:t>
            </w:r>
            <w:proofErr w:type="spellStart"/>
            <w:r w:rsidRPr="00582212">
              <w:rPr>
                <w:sz w:val="20"/>
                <w:szCs w:val="20"/>
                <w:lang w:eastAsia="el-GR" w:bidi="he-IL"/>
              </w:rPr>
              <w:t>οκομιδή</w:t>
            </w:r>
            <w:proofErr w:type="spellEnd"/>
            <w:r w:rsidRPr="00582212">
              <w:rPr>
                <w:sz w:val="20"/>
                <w:szCs w:val="20"/>
                <w:lang w:eastAsia="el-GR" w:bidi="he-IL"/>
              </w:rPr>
              <w:t xml:space="preserve"> </w:t>
            </w:r>
            <w:proofErr w:type="spellStart"/>
            <w:r w:rsidRPr="00582212">
              <w:rPr>
                <w:sz w:val="20"/>
                <w:szCs w:val="20"/>
                <w:lang w:eastAsia="el-GR" w:bidi="he-IL"/>
              </w:rPr>
              <w:t>κεντρικών</w:t>
            </w:r>
            <w:proofErr w:type="spellEnd"/>
            <w:r w:rsidRPr="00582212">
              <w:rPr>
                <w:sz w:val="20"/>
                <w:szCs w:val="20"/>
                <w:lang w:eastAsia="el-GR" w:bidi="he-IL"/>
              </w:rPr>
              <w:t xml:space="preserve"> μπ</w:t>
            </w:r>
            <w:proofErr w:type="spellStart"/>
            <w:r w:rsidRPr="00582212">
              <w:rPr>
                <w:sz w:val="20"/>
                <w:szCs w:val="20"/>
                <w:lang w:eastAsia="el-GR" w:bidi="he-IL"/>
              </w:rPr>
              <w:t>λε</w:t>
            </w:r>
            <w:proofErr w:type="spellEnd"/>
            <w:r w:rsidRPr="00582212">
              <w:rPr>
                <w:sz w:val="20"/>
                <w:szCs w:val="20"/>
                <w:lang w:eastAsia="el-GR" w:bidi="he-IL"/>
              </w:rPr>
              <w:t xml:space="preserve"> </w:t>
            </w:r>
            <w:proofErr w:type="spellStart"/>
            <w:r w:rsidRPr="00582212">
              <w:rPr>
                <w:sz w:val="20"/>
                <w:szCs w:val="20"/>
                <w:lang w:eastAsia="el-GR" w:bidi="he-IL"/>
              </w:rPr>
              <w:t>κάδων</w:t>
            </w:r>
            <w:proofErr w:type="spellEnd"/>
          </w:p>
        </w:tc>
        <w:tc>
          <w:tcPr>
            <w:tcW w:w="2693" w:type="dxa"/>
            <w:vMerge w:val="restart"/>
            <w:vAlign w:val="center"/>
          </w:tcPr>
          <w:p w14:paraId="11C65558"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ΜΑΛΑΔΕΣ - ΦΟΙΝΙΚΙΑ - ΟΙΚΙΣΜΟΙ Δ.Κ. ΤΕΜΕΝΟΥΣ</w:t>
            </w:r>
          </w:p>
        </w:tc>
        <w:tc>
          <w:tcPr>
            <w:tcW w:w="3402" w:type="dxa"/>
            <w:vAlign w:val="center"/>
            <w:hideMark/>
          </w:tcPr>
          <w:p w14:paraId="00C4D0F6" w14:textId="77777777" w:rsidR="00E774FB" w:rsidRPr="00582212" w:rsidRDefault="00E774FB" w:rsidP="001D4B6E">
            <w:pPr>
              <w:spacing w:after="0"/>
              <w:jc w:val="center"/>
              <w:rPr>
                <w:sz w:val="20"/>
                <w:szCs w:val="20"/>
                <w:lang w:eastAsia="el-GR" w:bidi="he-IL"/>
              </w:rPr>
            </w:pPr>
            <w:r w:rsidRPr="00E774FB">
              <w:rPr>
                <w:sz w:val="20"/>
                <w:szCs w:val="20"/>
                <w:lang w:val="el-GR" w:eastAsia="el-GR" w:bidi="he-IL"/>
              </w:rPr>
              <w:t>Πέριξ της ΒΙΟΠΑ Φοινικιάς (οδός Ειρήνης και Φιλίας), και εντός της 1</w:t>
            </w:r>
            <w:r w:rsidRPr="00E774FB">
              <w:rPr>
                <w:sz w:val="20"/>
                <w:szCs w:val="20"/>
                <w:vertAlign w:val="superscript"/>
                <w:lang w:val="el-GR" w:eastAsia="el-GR" w:bidi="he-IL"/>
              </w:rPr>
              <w:t>ης</w:t>
            </w:r>
            <w:r w:rsidRPr="00E774FB">
              <w:rPr>
                <w:sz w:val="20"/>
                <w:szCs w:val="20"/>
                <w:lang w:val="el-GR" w:eastAsia="el-GR" w:bidi="he-IL"/>
              </w:rPr>
              <w:t xml:space="preserve"> Δ.Κ. στις οδούς: Αβέρωφ, 1821, Δημοκρατίας , Χαριλάου Τρικούπη, Λεωφ. </w:t>
            </w:r>
            <w:proofErr w:type="spellStart"/>
            <w:r w:rsidRPr="00582212">
              <w:rPr>
                <w:sz w:val="20"/>
                <w:szCs w:val="20"/>
                <w:lang w:eastAsia="el-GR" w:bidi="he-IL"/>
              </w:rPr>
              <w:t>Σοφοκλή</w:t>
            </w:r>
            <w:proofErr w:type="spellEnd"/>
            <w:r w:rsidRPr="00582212">
              <w:rPr>
                <w:sz w:val="20"/>
                <w:szCs w:val="20"/>
                <w:lang w:eastAsia="el-GR" w:bidi="he-IL"/>
              </w:rPr>
              <w:t xml:space="preserve"> </w:t>
            </w:r>
            <w:proofErr w:type="spellStart"/>
            <w:r w:rsidRPr="00582212">
              <w:rPr>
                <w:sz w:val="20"/>
                <w:szCs w:val="20"/>
                <w:lang w:eastAsia="el-GR" w:bidi="he-IL"/>
              </w:rPr>
              <w:t>Βενιζέλου</w:t>
            </w:r>
            <w:proofErr w:type="spellEnd"/>
            <w:r w:rsidRPr="00582212">
              <w:rPr>
                <w:sz w:val="20"/>
                <w:szCs w:val="20"/>
                <w:lang w:eastAsia="el-GR" w:bidi="he-IL"/>
              </w:rPr>
              <w:t xml:space="preserve"> και </w:t>
            </w:r>
            <w:proofErr w:type="spellStart"/>
            <w:r w:rsidRPr="00582212">
              <w:rPr>
                <w:sz w:val="20"/>
                <w:szCs w:val="20"/>
                <w:lang w:eastAsia="el-GR" w:bidi="he-IL"/>
              </w:rPr>
              <w:t>Αρχιε</w:t>
            </w:r>
            <w:proofErr w:type="spellEnd"/>
            <w:r w:rsidRPr="00582212">
              <w:rPr>
                <w:sz w:val="20"/>
                <w:szCs w:val="20"/>
                <w:lang w:eastAsia="el-GR" w:bidi="he-IL"/>
              </w:rPr>
              <w:t>πισκόπου Μακα</w:t>
            </w:r>
            <w:proofErr w:type="spellStart"/>
            <w:r w:rsidRPr="00582212">
              <w:rPr>
                <w:sz w:val="20"/>
                <w:szCs w:val="20"/>
                <w:lang w:eastAsia="el-GR" w:bidi="he-IL"/>
              </w:rPr>
              <w:t>ρίου</w:t>
            </w:r>
            <w:proofErr w:type="spellEnd"/>
          </w:p>
        </w:tc>
        <w:tc>
          <w:tcPr>
            <w:tcW w:w="2835" w:type="dxa"/>
            <w:vAlign w:val="center"/>
          </w:tcPr>
          <w:p w14:paraId="1991257E"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87,36</w:t>
            </w:r>
          </w:p>
        </w:tc>
      </w:tr>
      <w:tr w:rsidR="00E774FB" w:rsidRPr="00582212" w14:paraId="2FC9C72C" w14:textId="77777777" w:rsidTr="001D4B6E">
        <w:trPr>
          <w:trHeight w:val="442"/>
          <w:jc w:val="center"/>
        </w:trPr>
        <w:tc>
          <w:tcPr>
            <w:tcW w:w="2263" w:type="dxa"/>
            <w:vAlign w:val="center"/>
          </w:tcPr>
          <w:p w14:paraId="7C3C7F30"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4</w:t>
            </w:r>
            <w:r w:rsidRPr="00582212">
              <w:rPr>
                <w:sz w:val="20"/>
                <w:szCs w:val="20"/>
                <w:vertAlign w:val="superscript"/>
                <w:lang w:eastAsia="el-GR" w:bidi="he-IL"/>
              </w:rPr>
              <w:t>Ο</w:t>
            </w:r>
            <w:r w:rsidRPr="00582212">
              <w:rPr>
                <w:sz w:val="20"/>
                <w:szCs w:val="20"/>
                <w:lang w:eastAsia="el-GR" w:bidi="he-IL"/>
              </w:rPr>
              <w:t xml:space="preserve"> </w:t>
            </w:r>
            <w:proofErr w:type="spellStart"/>
            <w:r w:rsidRPr="00582212">
              <w:rPr>
                <w:sz w:val="20"/>
                <w:szCs w:val="20"/>
                <w:lang w:eastAsia="el-GR" w:bidi="he-IL"/>
              </w:rPr>
              <w:t>Δρομολόγιο</w:t>
            </w:r>
            <w:proofErr w:type="spellEnd"/>
          </w:p>
        </w:tc>
        <w:tc>
          <w:tcPr>
            <w:tcW w:w="2263" w:type="dxa"/>
            <w:vAlign w:val="center"/>
            <w:hideMark/>
          </w:tcPr>
          <w:p w14:paraId="37E848A7"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 xml:space="preserve">Απορριμματοφόρο Ανακύκλωσης τύπου πρέσας 16 </w:t>
            </w:r>
            <w:r w:rsidRPr="00582212">
              <w:rPr>
                <w:sz w:val="20"/>
                <w:szCs w:val="20"/>
                <w:lang w:val="en-US" w:eastAsia="el-GR" w:bidi="he-IL"/>
              </w:rPr>
              <w:t>m</w:t>
            </w:r>
            <w:r w:rsidRPr="00E774FB">
              <w:rPr>
                <w:sz w:val="20"/>
                <w:szCs w:val="20"/>
                <w:vertAlign w:val="superscript"/>
                <w:lang w:val="el-GR" w:eastAsia="el-GR" w:bidi="he-IL"/>
              </w:rPr>
              <w:t>3</w:t>
            </w:r>
          </w:p>
        </w:tc>
        <w:tc>
          <w:tcPr>
            <w:tcW w:w="1990" w:type="dxa"/>
            <w:vAlign w:val="center"/>
            <w:hideMark/>
          </w:tcPr>
          <w:p w14:paraId="6537FE04"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Απ</w:t>
            </w:r>
            <w:proofErr w:type="spellStart"/>
            <w:r w:rsidRPr="00582212">
              <w:rPr>
                <w:sz w:val="20"/>
                <w:szCs w:val="20"/>
                <w:lang w:eastAsia="el-GR" w:bidi="he-IL"/>
              </w:rPr>
              <w:t>οκομιδή</w:t>
            </w:r>
            <w:proofErr w:type="spellEnd"/>
            <w:r w:rsidRPr="00582212">
              <w:rPr>
                <w:sz w:val="20"/>
                <w:szCs w:val="20"/>
                <w:lang w:eastAsia="el-GR" w:bidi="he-IL"/>
              </w:rPr>
              <w:t xml:space="preserve"> </w:t>
            </w:r>
            <w:proofErr w:type="spellStart"/>
            <w:r w:rsidRPr="00582212">
              <w:rPr>
                <w:sz w:val="20"/>
                <w:szCs w:val="20"/>
                <w:lang w:eastAsia="el-GR" w:bidi="he-IL"/>
              </w:rPr>
              <w:t>κεντρικών</w:t>
            </w:r>
            <w:proofErr w:type="spellEnd"/>
            <w:r w:rsidRPr="00582212">
              <w:rPr>
                <w:sz w:val="20"/>
                <w:szCs w:val="20"/>
                <w:lang w:eastAsia="el-GR" w:bidi="he-IL"/>
              </w:rPr>
              <w:t xml:space="preserve"> μπ</w:t>
            </w:r>
            <w:proofErr w:type="spellStart"/>
            <w:r w:rsidRPr="00582212">
              <w:rPr>
                <w:sz w:val="20"/>
                <w:szCs w:val="20"/>
                <w:lang w:eastAsia="el-GR" w:bidi="he-IL"/>
              </w:rPr>
              <w:t>λε</w:t>
            </w:r>
            <w:proofErr w:type="spellEnd"/>
            <w:r w:rsidRPr="00582212">
              <w:rPr>
                <w:sz w:val="20"/>
                <w:szCs w:val="20"/>
                <w:lang w:eastAsia="el-GR" w:bidi="he-IL"/>
              </w:rPr>
              <w:t xml:space="preserve"> </w:t>
            </w:r>
            <w:proofErr w:type="spellStart"/>
            <w:r w:rsidRPr="00582212">
              <w:rPr>
                <w:sz w:val="20"/>
                <w:szCs w:val="20"/>
                <w:lang w:eastAsia="el-GR" w:bidi="he-IL"/>
              </w:rPr>
              <w:t>κάδων</w:t>
            </w:r>
            <w:proofErr w:type="spellEnd"/>
          </w:p>
        </w:tc>
        <w:tc>
          <w:tcPr>
            <w:tcW w:w="2693" w:type="dxa"/>
            <w:vMerge/>
            <w:vAlign w:val="center"/>
          </w:tcPr>
          <w:p w14:paraId="3018C701" w14:textId="77777777" w:rsidR="00E774FB" w:rsidRPr="00582212" w:rsidRDefault="00E774FB" w:rsidP="001D4B6E">
            <w:pPr>
              <w:spacing w:after="0"/>
              <w:jc w:val="center"/>
              <w:rPr>
                <w:sz w:val="20"/>
                <w:szCs w:val="20"/>
                <w:lang w:eastAsia="el-GR" w:bidi="he-IL"/>
              </w:rPr>
            </w:pPr>
          </w:p>
        </w:tc>
        <w:tc>
          <w:tcPr>
            <w:tcW w:w="3402" w:type="dxa"/>
            <w:noWrap/>
            <w:vAlign w:val="center"/>
            <w:hideMark/>
          </w:tcPr>
          <w:p w14:paraId="41974C40"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Πέριξ του ΒΙΟΠΑ Φοινικιάς (οδός Μάνου Κατράκη)</w:t>
            </w:r>
          </w:p>
        </w:tc>
        <w:tc>
          <w:tcPr>
            <w:tcW w:w="2835" w:type="dxa"/>
            <w:vAlign w:val="center"/>
          </w:tcPr>
          <w:p w14:paraId="645519C0"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51,24</w:t>
            </w:r>
          </w:p>
        </w:tc>
      </w:tr>
      <w:tr w:rsidR="00E774FB" w:rsidRPr="00582212" w14:paraId="3C86F317" w14:textId="77777777" w:rsidTr="001D4B6E">
        <w:trPr>
          <w:trHeight w:val="651"/>
          <w:jc w:val="center"/>
        </w:trPr>
        <w:tc>
          <w:tcPr>
            <w:tcW w:w="2263" w:type="dxa"/>
            <w:vAlign w:val="center"/>
          </w:tcPr>
          <w:p w14:paraId="6AEAB674" w14:textId="77777777" w:rsidR="00E774FB" w:rsidRPr="00582212" w:rsidRDefault="00E774FB" w:rsidP="001D4B6E">
            <w:pPr>
              <w:spacing w:after="0"/>
              <w:jc w:val="center"/>
              <w:rPr>
                <w:sz w:val="20"/>
                <w:szCs w:val="20"/>
                <w:lang w:eastAsia="el-GR" w:bidi="he-IL"/>
              </w:rPr>
            </w:pPr>
            <w:r w:rsidRPr="00582212">
              <w:rPr>
                <w:sz w:val="20"/>
                <w:szCs w:val="20"/>
                <w:lang w:eastAsia="el-GR" w:bidi="he-IL"/>
              </w:rPr>
              <w:lastRenderedPageBreak/>
              <w:t>4</w:t>
            </w:r>
            <w:r w:rsidRPr="00582212">
              <w:rPr>
                <w:sz w:val="20"/>
                <w:szCs w:val="20"/>
                <w:vertAlign w:val="superscript"/>
                <w:lang w:eastAsia="el-GR" w:bidi="he-IL"/>
              </w:rPr>
              <w:t>Ο</w:t>
            </w:r>
            <w:r w:rsidRPr="00582212">
              <w:rPr>
                <w:sz w:val="20"/>
                <w:szCs w:val="20"/>
                <w:lang w:eastAsia="el-GR" w:bidi="he-IL"/>
              </w:rPr>
              <w:t xml:space="preserve"> </w:t>
            </w:r>
            <w:proofErr w:type="spellStart"/>
            <w:r w:rsidRPr="00582212">
              <w:rPr>
                <w:sz w:val="20"/>
                <w:szCs w:val="20"/>
                <w:lang w:eastAsia="el-GR" w:bidi="he-IL"/>
              </w:rPr>
              <w:t>Δρομολόγιο</w:t>
            </w:r>
            <w:proofErr w:type="spellEnd"/>
          </w:p>
        </w:tc>
        <w:tc>
          <w:tcPr>
            <w:tcW w:w="2263" w:type="dxa"/>
            <w:vAlign w:val="center"/>
            <w:hideMark/>
          </w:tcPr>
          <w:p w14:paraId="49666751"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 xml:space="preserve">Απορριμματοφόρο Ανακύκλωσης τύπου πρέσας 16 </w:t>
            </w:r>
            <w:r w:rsidRPr="00582212">
              <w:rPr>
                <w:sz w:val="20"/>
                <w:szCs w:val="20"/>
                <w:lang w:val="en-US" w:eastAsia="el-GR" w:bidi="he-IL"/>
              </w:rPr>
              <w:t>m</w:t>
            </w:r>
            <w:r w:rsidRPr="00E774FB">
              <w:rPr>
                <w:sz w:val="20"/>
                <w:szCs w:val="20"/>
                <w:vertAlign w:val="superscript"/>
                <w:lang w:val="el-GR" w:eastAsia="el-GR" w:bidi="he-IL"/>
              </w:rPr>
              <w:t>3</w:t>
            </w:r>
          </w:p>
        </w:tc>
        <w:tc>
          <w:tcPr>
            <w:tcW w:w="1990" w:type="dxa"/>
            <w:vAlign w:val="center"/>
            <w:hideMark/>
          </w:tcPr>
          <w:p w14:paraId="78966CE8"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Απ</w:t>
            </w:r>
            <w:proofErr w:type="spellStart"/>
            <w:r w:rsidRPr="00582212">
              <w:rPr>
                <w:sz w:val="20"/>
                <w:szCs w:val="20"/>
                <w:lang w:eastAsia="el-GR" w:bidi="he-IL"/>
              </w:rPr>
              <w:t>οκομιδή</w:t>
            </w:r>
            <w:proofErr w:type="spellEnd"/>
            <w:r w:rsidRPr="00582212">
              <w:rPr>
                <w:sz w:val="20"/>
                <w:szCs w:val="20"/>
                <w:lang w:eastAsia="el-GR" w:bidi="he-IL"/>
              </w:rPr>
              <w:t xml:space="preserve"> </w:t>
            </w:r>
            <w:proofErr w:type="spellStart"/>
            <w:r w:rsidRPr="00582212">
              <w:rPr>
                <w:sz w:val="20"/>
                <w:szCs w:val="20"/>
                <w:lang w:eastAsia="el-GR" w:bidi="he-IL"/>
              </w:rPr>
              <w:t>κεντρικών</w:t>
            </w:r>
            <w:proofErr w:type="spellEnd"/>
            <w:r w:rsidRPr="00582212">
              <w:rPr>
                <w:sz w:val="20"/>
                <w:szCs w:val="20"/>
                <w:lang w:eastAsia="el-GR" w:bidi="he-IL"/>
              </w:rPr>
              <w:t xml:space="preserve"> μπ</w:t>
            </w:r>
            <w:proofErr w:type="spellStart"/>
            <w:r w:rsidRPr="00582212">
              <w:rPr>
                <w:sz w:val="20"/>
                <w:szCs w:val="20"/>
                <w:lang w:eastAsia="el-GR" w:bidi="he-IL"/>
              </w:rPr>
              <w:t>λε</w:t>
            </w:r>
            <w:proofErr w:type="spellEnd"/>
            <w:r w:rsidRPr="00582212">
              <w:rPr>
                <w:sz w:val="20"/>
                <w:szCs w:val="20"/>
                <w:lang w:eastAsia="el-GR" w:bidi="he-IL"/>
              </w:rPr>
              <w:t xml:space="preserve"> </w:t>
            </w:r>
            <w:proofErr w:type="spellStart"/>
            <w:r w:rsidRPr="00582212">
              <w:rPr>
                <w:sz w:val="20"/>
                <w:szCs w:val="20"/>
                <w:lang w:eastAsia="el-GR" w:bidi="he-IL"/>
              </w:rPr>
              <w:t>κάδων</w:t>
            </w:r>
            <w:proofErr w:type="spellEnd"/>
          </w:p>
        </w:tc>
        <w:tc>
          <w:tcPr>
            <w:tcW w:w="2693" w:type="dxa"/>
            <w:vMerge/>
            <w:vAlign w:val="center"/>
          </w:tcPr>
          <w:p w14:paraId="3DDD025B" w14:textId="77777777" w:rsidR="00E774FB" w:rsidRPr="00582212" w:rsidRDefault="00E774FB" w:rsidP="001D4B6E">
            <w:pPr>
              <w:spacing w:after="0"/>
              <w:jc w:val="center"/>
              <w:rPr>
                <w:sz w:val="20"/>
                <w:szCs w:val="20"/>
                <w:lang w:eastAsia="el-GR" w:bidi="he-IL"/>
              </w:rPr>
            </w:pPr>
          </w:p>
        </w:tc>
        <w:tc>
          <w:tcPr>
            <w:tcW w:w="3402" w:type="dxa"/>
            <w:noWrap/>
            <w:vAlign w:val="center"/>
            <w:hideMark/>
          </w:tcPr>
          <w:p w14:paraId="62B0437C" w14:textId="77777777" w:rsidR="00E774FB" w:rsidRPr="00582212" w:rsidRDefault="00E774FB" w:rsidP="001D4B6E">
            <w:pPr>
              <w:spacing w:after="0"/>
              <w:jc w:val="center"/>
              <w:rPr>
                <w:sz w:val="20"/>
                <w:szCs w:val="20"/>
                <w:lang w:eastAsia="el-GR" w:bidi="he-IL"/>
              </w:rPr>
            </w:pPr>
            <w:proofErr w:type="spellStart"/>
            <w:r w:rsidRPr="00582212">
              <w:rPr>
                <w:sz w:val="20"/>
                <w:szCs w:val="20"/>
                <w:lang w:eastAsia="el-GR" w:bidi="he-IL"/>
              </w:rPr>
              <w:t>Οικισμοί</w:t>
            </w:r>
            <w:proofErr w:type="spellEnd"/>
            <w:r w:rsidRPr="00582212">
              <w:rPr>
                <w:sz w:val="20"/>
                <w:szCs w:val="20"/>
                <w:lang w:eastAsia="el-GR" w:bidi="he-IL"/>
              </w:rPr>
              <w:t xml:space="preserve">: </w:t>
            </w:r>
            <w:proofErr w:type="spellStart"/>
            <w:r w:rsidRPr="00582212">
              <w:rPr>
                <w:sz w:val="20"/>
                <w:szCs w:val="20"/>
                <w:lang w:eastAsia="el-GR" w:bidi="he-IL"/>
              </w:rPr>
              <w:t>Άγιος</w:t>
            </w:r>
            <w:proofErr w:type="spellEnd"/>
            <w:r w:rsidRPr="00582212">
              <w:rPr>
                <w:sz w:val="20"/>
                <w:szCs w:val="20"/>
                <w:lang w:eastAsia="el-GR" w:bidi="he-IL"/>
              </w:rPr>
              <w:t xml:space="preserve"> </w:t>
            </w:r>
            <w:proofErr w:type="spellStart"/>
            <w:r w:rsidRPr="00582212">
              <w:rPr>
                <w:sz w:val="20"/>
                <w:szCs w:val="20"/>
                <w:lang w:eastAsia="el-GR" w:bidi="he-IL"/>
              </w:rPr>
              <w:t>Ιωάννης</w:t>
            </w:r>
            <w:proofErr w:type="spellEnd"/>
            <w:r w:rsidRPr="00582212">
              <w:rPr>
                <w:sz w:val="20"/>
                <w:szCs w:val="20"/>
                <w:lang w:eastAsia="el-GR" w:bidi="he-IL"/>
              </w:rPr>
              <w:t xml:space="preserve">, </w:t>
            </w:r>
          </w:p>
        </w:tc>
        <w:tc>
          <w:tcPr>
            <w:tcW w:w="2835" w:type="dxa"/>
            <w:vAlign w:val="center"/>
          </w:tcPr>
          <w:p w14:paraId="1F19D181"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113,64</w:t>
            </w:r>
          </w:p>
        </w:tc>
      </w:tr>
      <w:tr w:rsidR="00E774FB" w:rsidRPr="00582212" w14:paraId="4561E2D9" w14:textId="77777777" w:rsidTr="001D4B6E">
        <w:trPr>
          <w:trHeight w:val="853"/>
          <w:jc w:val="center"/>
        </w:trPr>
        <w:tc>
          <w:tcPr>
            <w:tcW w:w="2263" w:type="dxa"/>
            <w:vAlign w:val="center"/>
          </w:tcPr>
          <w:p w14:paraId="2028A029"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4</w:t>
            </w:r>
            <w:r w:rsidRPr="00582212">
              <w:rPr>
                <w:sz w:val="20"/>
                <w:szCs w:val="20"/>
                <w:vertAlign w:val="superscript"/>
                <w:lang w:eastAsia="el-GR" w:bidi="he-IL"/>
              </w:rPr>
              <w:t>Ο</w:t>
            </w:r>
            <w:r w:rsidRPr="00582212">
              <w:rPr>
                <w:sz w:val="20"/>
                <w:szCs w:val="20"/>
                <w:lang w:eastAsia="el-GR" w:bidi="he-IL"/>
              </w:rPr>
              <w:t xml:space="preserve"> </w:t>
            </w:r>
            <w:proofErr w:type="spellStart"/>
            <w:r w:rsidRPr="00582212">
              <w:rPr>
                <w:sz w:val="20"/>
                <w:szCs w:val="20"/>
                <w:lang w:eastAsia="el-GR" w:bidi="he-IL"/>
              </w:rPr>
              <w:t>Δρομολόγιο</w:t>
            </w:r>
            <w:proofErr w:type="spellEnd"/>
          </w:p>
        </w:tc>
        <w:tc>
          <w:tcPr>
            <w:tcW w:w="2263" w:type="dxa"/>
            <w:vAlign w:val="center"/>
            <w:hideMark/>
          </w:tcPr>
          <w:p w14:paraId="51950076"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 xml:space="preserve">Απορριμματοφόρο Ανακύκλωσης τύπου πρέσας 16 </w:t>
            </w:r>
            <w:r w:rsidRPr="00582212">
              <w:rPr>
                <w:sz w:val="20"/>
                <w:szCs w:val="20"/>
                <w:lang w:val="en-US" w:eastAsia="el-GR" w:bidi="he-IL"/>
              </w:rPr>
              <w:t>m</w:t>
            </w:r>
            <w:r w:rsidRPr="00E774FB">
              <w:rPr>
                <w:sz w:val="20"/>
                <w:szCs w:val="20"/>
                <w:vertAlign w:val="superscript"/>
                <w:lang w:val="el-GR" w:eastAsia="el-GR" w:bidi="he-IL"/>
              </w:rPr>
              <w:t>3</w:t>
            </w:r>
          </w:p>
        </w:tc>
        <w:tc>
          <w:tcPr>
            <w:tcW w:w="1990" w:type="dxa"/>
            <w:vAlign w:val="center"/>
            <w:hideMark/>
          </w:tcPr>
          <w:p w14:paraId="5C3F9837"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Απ</w:t>
            </w:r>
            <w:proofErr w:type="spellStart"/>
            <w:r w:rsidRPr="00582212">
              <w:rPr>
                <w:sz w:val="20"/>
                <w:szCs w:val="20"/>
                <w:lang w:eastAsia="el-GR" w:bidi="he-IL"/>
              </w:rPr>
              <w:t>οκομιδή</w:t>
            </w:r>
            <w:proofErr w:type="spellEnd"/>
            <w:r w:rsidRPr="00582212">
              <w:rPr>
                <w:sz w:val="20"/>
                <w:szCs w:val="20"/>
                <w:lang w:eastAsia="el-GR" w:bidi="he-IL"/>
              </w:rPr>
              <w:t xml:space="preserve"> </w:t>
            </w:r>
            <w:proofErr w:type="spellStart"/>
            <w:r w:rsidRPr="00582212">
              <w:rPr>
                <w:sz w:val="20"/>
                <w:szCs w:val="20"/>
                <w:lang w:eastAsia="el-GR" w:bidi="he-IL"/>
              </w:rPr>
              <w:t>κεντρικών</w:t>
            </w:r>
            <w:proofErr w:type="spellEnd"/>
            <w:r w:rsidRPr="00582212">
              <w:rPr>
                <w:sz w:val="20"/>
                <w:szCs w:val="20"/>
                <w:lang w:eastAsia="el-GR" w:bidi="he-IL"/>
              </w:rPr>
              <w:t xml:space="preserve"> μπ</w:t>
            </w:r>
            <w:proofErr w:type="spellStart"/>
            <w:r w:rsidRPr="00582212">
              <w:rPr>
                <w:sz w:val="20"/>
                <w:szCs w:val="20"/>
                <w:lang w:eastAsia="el-GR" w:bidi="he-IL"/>
              </w:rPr>
              <w:t>λε</w:t>
            </w:r>
            <w:proofErr w:type="spellEnd"/>
            <w:r w:rsidRPr="00582212">
              <w:rPr>
                <w:sz w:val="20"/>
                <w:szCs w:val="20"/>
                <w:lang w:eastAsia="el-GR" w:bidi="he-IL"/>
              </w:rPr>
              <w:t xml:space="preserve"> </w:t>
            </w:r>
            <w:proofErr w:type="spellStart"/>
            <w:r w:rsidRPr="00582212">
              <w:rPr>
                <w:sz w:val="20"/>
                <w:szCs w:val="20"/>
                <w:lang w:eastAsia="el-GR" w:bidi="he-IL"/>
              </w:rPr>
              <w:t>κάδων</w:t>
            </w:r>
            <w:proofErr w:type="spellEnd"/>
          </w:p>
        </w:tc>
        <w:tc>
          <w:tcPr>
            <w:tcW w:w="2693" w:type="dxa"/>
            <w:vMerge/>
            <w:vAlign w:val="center"/>
          </w:tcPr>
          <w:p w14:paraId="0EBF5EA9" w14:textId="77777777" w:rsidR="00E774FB" w:rsidRPr="00582212" w:rsidRDefault="00E774FB" w:rsidP="001D4B6E">
            <w:pPr>
              <w:spacing w:after="0"/>
              <w:jc w:val="center"/>
              <w:rPr>
                <w:sz w:val="20"/>
                <w:szCs w:val="20"/>
                <w:lang w:eastAsia="el-GR" w:bidi="he-IL"/>
              </w:rPr>
            </w:pPr>
          </w:p>
        </w:tc>
        <w:tc>
          <w:tcPr>
            <w:tcW w:w="3402" w:type="dxa"/>
            <w:noWrap/>
            <w:vAlign w:val="center"/>
            <w:hideMark/>
          </w:tcPr>
          <w:p w14:paraId="5E9F235A"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ΔΕ ΤΕΜΕΝΟΥΣ</w:t>
            </w:r>
          </w:p>
        </w:tc>
        <w:tc>
          <w:tcPr>
            <w:tcW w:w="2835" w:type="dxa"/>
            <w:vAlign w:val="center"/>
          </w:tcPr>
          <w:p w14:paraId="1A1C291C"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99,84</w:t>
            </w:r>
          </w:p>
        </w:tc>
      </w:tr>
      <w:tr w:rsidR="00E774FB" w:rsidRPr="00582212" w14:paraId="5646352F" w14:textId="77777777" w:rsidTr="001D4B6E">
        <w:trPr>
          <w:trHeight w:val="980"/>
          <w:jc w:val="center"/>
        </w:trPr>
        <w:tc>
          <w:tcPr>
            <w:tcW w:w="2263" w:type="dxa"/>
            <w:vAlign w:val="center"/>
          </w:tcPr>
          <w:p w14:paraId="57488A34"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5</w:t>
            </w:r>
            <w:r w:rsidRPr="00582212">
              <w:rPr>
                <w:sz w:val="20"/>
                <w:szCs w:val="20"/>
                <w:vertAlign w:val="superscript"/>
                <w:lang w:eastAsia="el-GR" w:bidi="he-IL"/>
              </w:rPr>
              <w:t>Ο</w:t>
            </w:r>
            <w:r w:rsidRPr="00582212">
              <w:rPr>
                <w:sz w:val="20"/>
                <w:szCs w:val="20"/>
                <w:lang w:eastAsia="el-GR" w:bidi="he-IL"/>
              </w:rPr>
              <w:t xml:space="preserve"> </w:t>
            </w:r>
            <w:proofErr w:type="spellStart"/>
            <w:r w:rsidRPr="00582212">
              <w:rPr>
                <w:sz w:val="20"/>
                <w:szCs w:val="20"/>
                <w:lang w:eastAsia="el-GR" w:bidi="he-IL"/>
              </w:rPr>
              <w:t>Δρομολόγιο</w:t>
            </w:r>
            <w:proofErr w:type="spellEnd"/>
          </w:p>
        </w:tc>
        <w:tc>
          <w:tcPr>
            <w:tcW w:w="2263" w:type="dxa"/>
            <w:vAlign w:val="center"/>
            <w:hideMark/>
          </w:tcPr>
          <w:p w14:paraId="14EAD1E6"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 xml:space="preserve">Απορριμματοφόρο Ανακύκλωσης τύπου πρέσας 16 </w:t>
            </w:r>
            <w:r w:rsidRPr="00582212">
              <w:rPr>
                <w:sz w:val="20"/>
                <w:szCs w:val="20"/>
                <w:lang w:val="en-US" w:eastAsia="el-GR" w:bidi="he-IL"/>
              </w:rPr>
              <w:t>m</w:t>
            </w:r>
            <w:r w:rsidRPr="00E774FB">
              <w:rPr>
                <w:sz w:val="20"/>
                <w:szCs w:val="20"/>
                <w:vertAlign w:val="superscript"/>
                <w:lang w:val="el-GR" w:eastAsia="el-GR" w:bidi="he-IL"/>
              </w:rPr>
              <w:t>3</w:t>
            </w:r>
          </w:p>
        </w:tc>
        <w:tc>
          <w:tcPr>
            <w:tcW w:w="1990" w:type="dxa"/>
            <w:vAlign w:val="center"/>
            <w:hideMark/>
          </w:tcPr>
          <w:p w14:paraId="0F831257"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Απ</w:t>
            </w:r>
            <w:proofErr w:type="spellStart"/>
            <w:r w:rsidRPr="00582212">
              <w:rPr>
                <w:sz w:val="20"/>
                <w:szCs w:val="20"/>
                <w:lang w:eastAsia="el-GR" w:bidi="he-IL"/>
              </w:rPr>
              <w:t>οκομιδή</w:t>
            </w:r>
            <w:proofErr w:type="spellEnd"/>
            <w:r w:rsidRPr="00582212">
              <w:rPr>
                <w:sz w:val="20"/>
                <w:szCs w:val="20"/>
                <w:lang w:eastAsia="el-GR" w:bidi="he-IL"/>
              </w:rPr>
              <w:t xml:space="preserve"> </w:t>
            </w:r>
            <w:proofErr w:type="spellStart"/>
            <w:r w:rsidRPr="00582212">
              <w:rPr>
                <w:sz w:val="20"/>
                <w:szCs w:val="20"/>
                <w:lang w:eastAsia="el-GR" w:bidi="he-IL"/>
              </w:rPr>
              <w:t>κεντρικών</w:t>
            </w:r>
            <w:proofErr w:type="spellEnd"/>
            <w:r w:rsidRPr="00582212">
              <w:rPr>
                <w:sz w:val="20"/>
                <w:szCs w:val="20"/>
                <w:lang w:eastAsia="el-GR" w:bidi="he-IL"/>
              </w:rPr>
              <w:t xml:space="preserve"> μπ</w:t>
            </w:r>
            <w:proofErr w:type="spellStart"/>
            <w:r w:rsidRPr="00582212">
              <w:rPr>
                <w:sz w:val="20"/>
                <w:szCs w:val="20"/>
                <w:lang w:eastAsia="el-GR" w:bidi="he-IL"/>
              </w:rPr>
              <w:t>λε</w:t>
            </w:r>
            <w:proofErr w:type="spellEnd"/>
            <w:r w:rsidRPr="00582212">
              <w:rPr>
                <w:sz w:val="20"/>
                <w:szCs w:val="20"/>
                <w:lang w:eastAsia="el-GR" w:bidi="he-IL"/>
              </w:rPr>
              <w:t xml:space="preserve"> </w:t>
            </w:r>
            <w:proofErr w:type="spellStart"/>
            <w:r w:rsidRPr="00582212">
              <w:rPr>
                <w:sz w:val="20"/>
                <w:szCs w:val="20"/>
                <w:lang w:eastAsia="el-GR" w:bidi="he-IL"/>
              </w:rPr>
              <w:t>κάδων</w:t>
            </w:r>
            <w:proofErr w:type="spellEnd"/>
          </w:p>
        </w:tc>
        <w:tc>
          <w:tcPr>
            <w:tcW w:w="2693" w:type="dxa"/>
            <w:vMerge w:val="restart"/>
            <w:vAlign w:val="center"/>
          </w:tcPr>
          <w:p w14:paraId="32634668"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ΓΙΟΦΥΡΟΣ-ΕΣΤΑΥΡΩΜΕΝΟΣ-ΟΙΚΙΣΜΟΙ ΔΚ ΠΑΛΙΑΝΗΣ &amp; ΓΟΡΓΟΛΑΙΝΙΟΥ</w:t>
            </w:r>
          </w:p>
        </w:tc>
        <w:tc>
          <w:tcPr>
            <w:tcW w:w="3402" w:type="dxa"/>
            <w:vAlign w:val="center"/>
            <w:hideMark/>
          </w:tcPr>
          <w:p w14:paraId="2590E377"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Από Παγκρήτιο Στάδιο έως Πανεπιστημιακό Γενικό Νοσοκομείο Ηρακλείου (Δυτικά όρια Δήμου έως ΕΟ97)</w:t>
            </w:r>
          </w:p>
        </w:tc>
        <w:tc>
          <w:tcPr>
            <w:tcW w:w="2835" w:type="dxa"/>
            <w:vAlign w:val="center"/>
          </w:tcPr>
          <w:p w14:paraId="42732459"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87,48</w:t>
            </w:r>
          </w:p>
        </w:tc>
      </w:tr>
      <w:tr w:rsidR="00E774FB" w:rsidRPr="00582212" w14:paraId="1A7E4066" w14:textId="77777777" w:rsidTr="001D4B6E">
        <w:trPr>
          <w:trHeight w:val="793"/>
          <w:jc w:val="center"/>
        </w:trPr>
        <w:tc>
          <w:tcPr>
            <w:tcW w:w="2263" w:type="dxa"/>
            <w:vAlign w:val="center"/>
          </w:tcPr>
          <w:p w14:paraId="5E733785"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5</w:t>
            </w:r>
            <w:r w:rsidRPr="00582212">
              <w:rPr>
                <w:sz w:val="20"/>
                <w:szCs w:val="20"/>
                <w:vertAlign w:val="superscript"/>
                <w:lang w:eastAsia="el-GR" w:bidi="he-IL"/>
              </w:rPr>
              <w:t>Ο</w:t>
            </w:r>
            <w:r w:rsidRPr="00582212">
              <w:rPr>
                <w:sz w:val="20"/>
                <w:szCs w:val="20"/>
                <w:lang w:eastAsia="el-GR" w:bidi="he-IL"/>
              </w:rPr>
              <w:t xml:space="preserve"> </w:t>
            </w:r>
            <w:proofErr w:type="spellStart"/>
            <w:r w:rsidRPr="00582212">
              <w:rPr>
                <w:sz w:val="20"/>
                <w:szCs w:val="20"/>
                <w:lang w:eastAsia="el-GR" w:bidi="he-IL"/>
              </w:rPr>
              <w:t>Δρομολόγιο</w:t>
            </w:r>
            <w:proofErr w:type="spellEnd"/>
          </w:p>
        </w:tc>
        <w:tc>
          <w:tcPr>
            <w:tcW w:w="2263" w:type="dxa"/>
            <w:vAlign w:val="center"/>
            <w:hideMark/>
          </w:tcPr>
          <w:p w14:paraId="0525D54B"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 xml:space="preserve">Απορριμματοφόρο Ανακύκλωσης τύπου πρέσας 16 </w:t>
            </w:r>
            <w:r w:rsidRPr="00582212">
              <w:rPr>
                <w:sz w:val="20"/>
                <w:szCs w:val="20"/>
                <w:lang w:val="en-US" w:eastAsia="el-GR" w:bidi="he-IL"/>
              </w:rPr>
              <w:t>m</w:t>
            </w:r>
            <w:r w:rsidRPr="00E774FB">
              <w:rPr>
                <w:sz w:val="20"/>
                <w:szCs w:val="20"/>
                <w:vertAlign w:val="superscript"/>
                <w:lang w:val="el-GR" w:eastAsia="el-GR" w:bidi="he-IL"/>
              </w:rPr>
              <w:t>3</w:t>
            </w:r>
          </w:p>
        </w:tc>
        <w:tc>
          <w:tcPr>
            <w:tcW w:w="1990" w:type="dxa"/>
            <w:vAlign w:val="center"/>
            <w:hideMark/>
          </w:tcPr>
          <w:p w14:paraId="177447E9"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Απ</w:t>
            </w:r>
            <w:proofErr w:type="spellStart"/>
            <w:r w:rsidRPr="00582212">
              <w:rPr>
                <w:sz w:val="20"/>
                <w:szCs w:val="20"/>
                <w:lang w:eastAsia="el-GR" w:bidi="he-IL"/>
              </w:rPr>
              <w:t>οκομιδή</w:t>
            </w:r>
            <w:proofErr w:type="spellEnd"/>
            <w:r w:rsidRPr="00582212">
              <w:rPr>
                <w:sz w:val="20"/>
                <w:szCs w:val="20"/>
                <w:lang w:eastAsia="el-GR" w:bidi="he-IL"/>
              </w:rPr>
              <w:t xml:space="preserve"> </w:t>
            </w:r>
            <w:proofErr w:type="spellStart"/>
            <w:r w:rsidRPr="00582212">
              <w:rPr>
                <w:sz w:val="20"/>
                <w:szCs w:val="20"/>
                <w:lang w:eastAsia="el-GR" w:bidi="he-IL"/>
              </w:rPr>
              <w:t>κεντρικών</w:t>
            </w:r>
            <w:proofErr w:type="spellEnd"/>
            <w:r w:rsidRPr="00582212">
              <w:rPr>
                <w:sz w:val="20"/>
                <w:szCs w:val="20"/>
                <w:lang w:eastAsia="el-GR" w:bidi="he-IL"/>
              </w:rPr>
              <w:t xml:space="preserve"> μπ</w:t>
            </w:r>
            <w:proofErr w:type="spellStart"/>
            <w:r w:rsidRPr="00582212">
              <w:rPr>
                <w:sz w:val="20"/>
                <w:szCs w:val="20"/>
                <w:lang w:eastAsia="el-GR" w:bidi="he-IL"/>
              </w:rPr>
              <w:t>λε</w:t>
            </w:r>
            <w:proofErr w:type="spellEnd"/>
            <w:r w:rsidRPr="00582212">
              <w:rPr>
                <w:sz w:val="20"/>
                <w:szCs w:val="20"/>
                <w:lang w:eastAsia="el-GR" w:bidi="he-IL"/>
              </w:rPr>
              <w:t xml:space="preserve"> </w:t>
            </w:r>
            <w:proofErr w:type="spellStart"/>
            <w:r w:rsidRPr="00582212">
              <w:rPr>
                <w:sz w:val="20"/>
                <w:szCs w:val="20"/>
                <w:lang w:eastAsia="el-GR" w:bidi="he-IL"/>
              </w:rPr>
              <w:t>κάδων</w:t>
            </w:r>
            <w:proofErr w:type="spellEnd"/>
          </w:p>
        </w:tc>
        <w:tc>
          <w:tcPr>
            <w:tcW w:w="2693" w:type="dxa"/>
            <w:vMerge/>
            <w:vAlign w:val="center"/>
          </w:tcPr>
          <w:p w14:paraId="62F768D2" w14:textId="77777777" w:rsidR="00E774FB" w:rsidRPr="00582212" w:rsidRDefault="00E774FB" w:rsidP="001D4B6E">
            <w:pPr>
              <w:spacing w:after="0"/>
              <w:jc w:val="center"/>
              <w:rPr>
                <w:sz w:val="20"/>
                <w:szCs w:val="20"/>
                <w:lang w:eastAsia="el-GR" w:bidi="he-IL"/>
              </w:rPr>
            </w:pPr>
          </w:p>
        </w:tc>
        <w:tc>
          <w:tcPr>
            <w:tcW w:w="3402" w:type="dxa"/>
            <w:noWrap/>
            <w:vAlign w:val="center"/>
            <w:hideMark/>
          </w:tcPr>
          <w:p w14:paraId="487D1C73"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ΔΕ ΓΟΡΓΟΛΑΪΝΗ, ΔΕ ΠΑΛΙΑΝΗΣ</w:t>
            </w:r>
          </w:p>
        </w:tc>
        <w:tc>
          <w:tcPr>
            <w:tcW w:w="2835" w:type="dxa"/>
            <w:vAlign w:val="center"/>
          </w:tcPr>
          <w:p w14:paraId="02B951A8"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78</w:t>
            </w:r>
          </w:p>
        </w:tc>
      </w:tr>
      <w:tr w:rsidR="00E774FB" w:rsidRPr="00582212" w14:paraId="1CC3852D" w14:textId="77777777" w:rsidTr="001D4B6E">
        <w:trPr>
          <w:trHeight w:val="780"/>
          <w:jc w:val="center"/>
        </w:trPr>
        <w:tc>
          <w:tcPr>
            <w:tcW w:w="2263" w:type="dxa"/>
            <w:vAlign w:val="center"/>
          </w:tcPr>
          <w:p w14:paraId="78793C88"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5</w:t>
            </w:r>
            <w:r w:rsidRPr="00582212">
              <w:rPr>
                <w:sz w:val="20"/>
                <w:szCs w:val="20"/>
                <w:vertAlign w:val="superscript"/>
                <w:lang w:eastAsia="el-GR" w:bidi="he-IL"/>
              </w:rPr>
              <w:t>Ο</w:t>
            </w:r>
            <w:r w:rsidRPr="00582212">
              <w:rPr>
                <w:sz w:val="20"/>
                <w:szCs w:val="20"/>
                <w:lang w:eastAsia="el-GR" w:bidi="he-IL"/>
              </w:rPr>
              <w:t xml:space="preserve"> </w:t>
            </w:r>
            <w:proofErr w:type="spellStart"/>
            <w:r w:rsidRPr="00582212">
              <w:rPr>
                <w:sz w:val="20"/>
                <w:szCs w:val="20"/>
                <w:lang w:eastAsia="el-GR" w:bidi="he-IL"/>
              </w:rPr>
              <w:t>Δρομολόγιο</w:t>
            </w:r>
            <w:proofErr w:type="spellEnd"/>
          </w:p>
        </w:tc>
        <w:tc>
          <w:tcPr>
            <w:tcW w:w="2263" w:type="dxa"/>
            <w:vAlign w:val="center"/>
            <w:hideMark/>
          </w:tcPr>
          <w:p w14:paraId="5E141614"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 xml:space="preserve">Απορριμματοφόρο Ανακύκλωσης τύπου πρέσας 16 </w:t>
            </w:r>
            <w:r w:rsidRPr="00582212">
              <w:rPr>
                <w:sz w:val="20"/>
                <w:szCs w:val="20"/>
                <w:lang w:val="en-US" w:eastAsia="el-GR" w:bidi="he-IL"/>
              </w:rPr>
              <w:t>m</w:t>
            </w:r>
            <w:r w:rsidRPr="00E774FB">
              <w:rPr>
                <w:sz w:val="20"/>
                <w:szCs w:val="20"/>
                <w:vertAlign w:val="superscript"/>
                <w:lang w:val="el-GR" w:eastAsia="el-GR" w:bidi="he-IL"/>
              </w:rPr>
              <w:t>3</w:t>
            </w:r>
          </w:p>
        </w:tc>
        <w:tc>
          <w:tcPr>
            <w:tcW w:w="1990" w:type="dxa"/>
            <w:vAlign w:val="center"/>
            <w:hideMark/>
          </w:tcPr>
          <w:p w14:paraId="439FF407"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Απ</w:t>
            </w:r>
            <w:proofErr w:type="spellStart"/>
            <w:r w:rsidRPr="00582212">
              <w:rPr>
                <w:sz w:val="20"/>
                <w:szCs w:val="20"/>
                <w:lang w:eastAsia="el-GR" w:bidi="he-IL"/>
              </w:rPr>
              <w:t>οκομιδή</w:t>
            </w:r>
            <w:proofErr w:type="spellEnd"/>
            <w:r w:rsidRPr="00582212">
              <w:rPr>
                <w:sz w:val="20"/>
                <w:szCs w:val="20"/>
                <w:lang w:eastAsia="el-GR" w:bidi="he-IL"/>
              </w:rPr>
              <w:t xml:space="preserve"> </w:t>
            </w:r>
            <w:proofErr w:type="spellStart"/>
            <w:r w:rsidRPr="00582212">
              <w:rPr>
                <w:sz w:val="20"/>
                <w:szCs w:val="20"/>
                <w:lang w:eastAsia="el-GR" w:bidi="he-IL"/>
              </w:rPr>
              <w:t>κεντρικών</w:t>
            </w:r>
            <w:proofErr w:type="spellEnd"/>
            <w:r w:rsidRPr="00582212">
              <w:rPr>
                <w:sz w:val="20"/>
                <w:szCs w:val="20"/>
                <w:lang w:eastAsia="el-GR" w:bidi="he-IL"/>
              </w:rPr>
              <w:t xml:space="preserve"> μπ</w:t>
            </w:r>
            <w:proofErr w:type="spellStart"/>
            <w:r w:rsidRPr="00582212">
              <w:rPr>
                <w:sz w:val="20"/>
                <w:szCs w:val="20"/>
                <w:lang w:eastAsia="el-GR" w:bidi="he-IL"/>
              </w:rPr>
              <w:t>λε</w:t>
            </w:r>
            <w:proofErr w:type="spellEnd"/>
            <w:r w:rsidRPr="00582212">
              <w:rPr>
                <w:sz w:val="20"/>
                <w:szCs w:val="20"/>
                <w:lang w:eastAsia="el-GR" w:bidi="he-IL"/>
              </w:rPr>
              <w:t xml:space="preserve"> </w:t>
            </w:r>
            <w:proofErr w:type="spellStart"/>
            <w:r w:rsidRPr="00582212">
              <w:rPr>
                <w:sz w:val="20"/>
                <w:szCs w:val="20"/>
                <w:lang w:eastAsia="el-GR" w:bidi="he-IL"/>
              </w:rPr>
              <w:t>κάδων</w:t>
            </w:r>
            <w:proofErr w:type="spellEnd"/>
          </w:p>
        </w:tc>
        <w:tc>
          <w:tcPr>
            <w:tcW w:w="2693" w:type="dxa"/>
            <w:vMerge/>
            <w:vAlign w:val="center"/>
          </w:tcPr>
          <w:p w14:paraId="6A61868F" w14:textId="77777777" w:rsidR="00E774FB" w:rsidRPr="00582212" w:rsidRDefault="00E774FB" w:rsidP="001D4B6E">
            <w:pPr>
              <w:spacing w:after="0"/>
              <w:jc w:val="center"/>
              <w:rPr>
                <w:sz w:val="20"/>
                <w:szCs w:val="20"/>
                <w:lang w:eastAsia="el-GR" w:bidi="he-IL"/>
              </w:rPr>
            </w:pPr>
          </w:p>
        </w:tc>
        <w:tc>
          <w:tcPr>
            <w:tcW w:w="3402" w:type="dxa"/>
            <w:noWrap/>
            <w:vAlign w:val="center"/>
            <w:hideMark/>
          </w:tcPr>
          <w:p w14:paraId="3A7409DF"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ΕΟ97 παράδρομος έως οικισμό Αθάνατοι</w:t>
            </w:r>
          </w:p>
        </w:tc>
        <w:tc>
          <w:tcPr>
            <w:tcW w:w="2835" w:type="dxa"/>
            <w:vAlign w:val="center"/>
          </w:tcPr>
          <w:p w14:paraId="10AB7566"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78,84</w:t>
            </w:r>
          </w:p>
        </w:tc>
      </w:tr>
      <w:tr w:rsidR="00E774FB" w:rsidRPr="00582212" w14:paraId="048DF821" w14:textId="77777777" w:rsidTr="001D4B6E">
        <w:trPr>
          <w:trHeight w:val="853"/>
          <w:jc w:val="center"/>
        </w:trPr>
        <w:tc>
          <w:tcPr>
            <w:tcW w:w="2263" w:type="dxa"/>
            <w:vAlign w:val="center"/>
          </w:tcPr>
          <w:p w14:paraId="13D8CEE4"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5</w:t>
            </w:r>
            <w:r w:rsidRPr="00582212">
              <w:rPr>
                <w:sz w:val="20"/>
                <w:szCs w:val="20"/>
                <w:vertAlign w:val="superscript"/>
                <w:lang w:eastAsia="el-GR" w:bidi="he-IL"/>
              </w:rPr>
              <w:t>Ο</w:t>
            </w:r>
            <w:r w:rsidRPr="00582212">
              <w:rPr>
                <w:sz w:val="20"/>
                <w:szCs w:val="20"/>
                <w:lang w:eastAsia="el-GR" w:bidi="he-IL"/>
              </w:rPr>
              <w:t xml:space="preserve"> </w:t>
            </w:r>
            <w:proofErr w:type="spellStart"/>
            <w:r w:rsidRPr="00582212">
              <w:rPr>
                <w:sz w:val="20"/>
                <w:szCs w:val="20"/>
                <w:lang w:eastAsia="el-GR" w:bidi="he-IL"/>
              </w:rPr>
              <w:t>Δρομολόγιο</w:t>
            </w:r>
            <w:proofErr w:type="spellEnd"/>
          </w:p>
        </w:tc>
        <w:tc>
          <w:tcPr>
            <w:tcW w:w="2263" w:type="dxa"/>
            <w:vAlign w:val="center"/>
            <w:hideMark/>
          </w:tcPr>
          <w:p w14:paraId="7F85B580"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 xml:space="preserve">Απορριμματοφόρο Ανακύκλωσης τύπου πρέσας 16 </w:t>
            </w:r>
            <w:r w:rsidRPr="00582212">
              <w:rPr>
                <w:sz w:val="20"/>
                <w:szCs w:val="20"/>
                <w:lang w:val="en-US" w:eastAsia="el-GR" w:bidi="he-IL"/>
              </w:rPr>
              <w:t>m</w:t>
            </w:r>
            <w:r w:rsidRPr="00E774FB">
              <w:rPr>
                <w:sz w:val="20"/>
                <w:szCs w:val="20"/>
                <w:vertAlign w:val="superscript"/>
                <w:lang w:val="el-GR" w:eastAsia="el-GR" w:bidi="he-IL"/>
              </w:rPr>
              <w:t>3</w:t>
            </w:r>
          </w:p>
        </w:tc>
        <w:tc>
          <w:tcPr>
            <w:tcW w:w="1990" w:type="dxa"/>
            <w:vAlign w:val="center"/>
            <w:hideMark/>
          </w:tcPr>
          <w:p w14:paraId="4790E3F0"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Απ</w:t>
            </w:r>
            <w:proofErr w:type="spellStart"/>
            <w:r w:rsidRPr="00582212">
              <w:rPr>
                <w:sz w:val="20"/>
                <w:szCs w:val="20"/>
                <w:lang w:eastAsia="el-GR" w:bidi="he-IL"/>
              </w:rPr>
              <w:t>οκομιδή</w:t>
            </w:r>
            <w:proofErr w:type="spellEnd"/>
            <w:r w:rsidRPr="00582212">
              <w:rPr>
                <w:sz w:val="20"/>
                <w:szCs w:val="20"/>
                <w:lang w:eastAsia="el-GR" w:bidi="he-IL"/>
              </w:rPr>
              <w:t xml:space="preserve"> </w:t>
            </w:r>
            <w:proofErr w:type="spellStart"/>
            <w:r w:rsidRPr="00582212">
              <w:rPr>
                <w:sz w:val="20"/>
                <w:szCs w:val="20"/>
                <w:lang w:eastAsia="el-GR" w:bidi="he-IL"/>
              </w:rPr>
              <w:t>κεντρικών</w:t>
            </w:r>
            <w:proofErr w:type="spellEnd"/>
            <w:r w:rsidRPr="00582212">
              <w:rPr>
                <w:sz w:val="20"/>
                <w:szCs w:val="20"/>
                <w:lang w:eastAsia="el-GR" w:bidi="he-IL"/>
              </w:rPr>
              <w:t xml:space="preserve"> μπ</w:t>
            </w:r>
            <w:proofErr w:type="spellStart"/>
            <w:r w:rsidRPr="00582212">
              <w:rPr>
                <w:sz w:val="20"/>
                <w:szCs w:val="20"/>
                <w:lang w:eastAsia="el-GR" w:bidi="he-IL"/>
              </w:rPr>
              <w:t>λε</w:t>
            </w:r>
            <w:proofErr w:type="spellEnd"/>
            <w:r w:rsidRPr="00582212">
              <w:rPr>
                <w:sz w:val="20"/>
                <w:szCs w:val="20"/>
                <w:lang w:eastAsia="el-GR" w:bidi="he-IL"/>
              </w:rPr>
              <w:t xml:space="preserve"> </w:t>
            </w:r>
            <w:proofErr w:type="spellStart"/>
            <w:r w:rsidRPr="00582212">
              <w:rPr>
                <w:sz w:val="20"/>
                <w:szCs w:val="20"/>
                <w:lang w:eastAsia="el-GR" w:bidi="he-IL"/>
              </w:rPr>
              <w:t>κάδων</w:t>
            </w:r>
            <w:proofErr w:type="spellEnd"/>
          </w:p>
        </w:tc>
        <w:tc>
          <w:tcPr>
            <w:tcW w:w="2693" w:type="dxa"/>
            <w:vMerge/>
            <w:vAlign w:val="center"/>
          </w:tcPr>
          <w:p w14:paraId="1C855285" w14:textId="77777777" w:rsidR="00E774FB" w:rsidRPr="00582212" w:rsidRDefault="00E774FB" w:rsidP="001D4B6E">
            <w:pPr>
              <w:spacing w:after="0"/>
              <w:jc w:val="center"/>
              <w:rPr>
                <w:sz w:val="20"/>
                <w:szCs w:val="20"/>
                <w:lang w:eastAsia="el-GR" w:bidi="he-IL"/>
              </w:rPr>
            </w:pPr>
          </w:p>
        </w:tc>
        <w:tc>
          <w:tcPr>
            <w:tcW w:w="3402" w:type="dxa"/>
            <w:vAlign w:val="center"/>
            <w:hideMark/>
          </w:tcPr>
          <w:p w14:paraId="41BB741C"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Πανεπιστήμιο Κρήτης και Πανεπιστημιακό Γενικό Νοσοκομείο Ηρακλείου</w:t>
            </w:r>
          </w:p>
        </w:tc>
        <w:tc>
          <w:tcPr>
            <w:tcW w:w="2835" w:type="dxa"/>
            <w:vAlign w:val="center"/>
          </w:tcPr>
          <w:p w14:paraId="4F622E10"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58,44</w:t>
            </w:r>
          </w:p>
        </w:tc>
      </w:tr>
      <w:tr w:rsidR="00E774FB" w:rsidRPr="00582212" w14:paraId="4B358345" w14:textId="77777777" w:rsidTr="001D4B6E">
        <w:trPr>
          <w:trHeight w:val="1033"/>
          <w:jc w:val="center"/>
        </w:trPr>
        <w:tc>
          <w:tcPr>
            <w:tcW w:w="2263" w:type="dxa"/>
            <w:vAlign w:val="center"/>
          </w:tcPr>
          <w:p w14:paraId="5574B512"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6</w:t>
            </w:r>
            <w:r w:rsidRPr="00582212">
              <w:rPr>
                <w:sz w:val="20"/>
                <w:szCs w:val="20"/>
                <w:vertAlign w:val="superscript"/>
                <w:lang w:eastAsia="el-GR" w:bidi="he-IL"/>
              </w:rPr>
              <w:t>Ο</w:t>
            </w:r>
            <w:r w:rsidRPr="00582212">
              <w:rPr>
                <w:sz w:val="20"/>
                <w:szCs w:val="20"/>
                <w:lang w:eastAsia="el-GR" w:bidi="he-IL"/>
              </w:rPr>
              <w:t xml:space="preserve"> </w:t>
            </w:r>
            <w:proofErr w:type="spellStart"/>
            <w:r w:rsidRPr="00582212">
              <w:rPr>
                <w:sz w:val="20"/>
                <w:szCs w:val="20"/>
                <w:lang w:eastAsia="el-GR" w:bidi="he-IL"/>
              </w:rPr>
              <w:t>Δρομολόγιο</w:t>
            </w:r>
            <w:proofErr w:type="spellEnd"/>
          </w:p>
        </w:tc>
        <w:tc>
          <w:tcPr>
            <w:tcW w:w="2263" w:type="dxa"/>
            <w:vAlign w:val="center"/>
            <w:hideMark/>
          </w:tcPr>
          <w:p w14:paraId="79535E62"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 xml:space="preserve">Απορριμματοφόρο Ανακύκλωσης τύπου πρέσας 16 </w:t>
            </w:r>
            <w:r w:rsidRPr="00582212">
              <w:rPr>
                <w:sz w:val="20"/>
                <w:szCs w:val="20"/>
                <w:lang w:val="en-US" w:eastAsia="el-GR" w:bidi="he-IL"/>
              </w:rPr>
              <w:t>m</w:t>
            </w:r>
            <w:r w:rsidRPr="00E774FB">
              <w:rPr>
                <w:sz w:val="20"/>
                <w:szCs w:val="20"/>
                <w:vertAlign w:val="superscript"/>
                <w:lang w:val="el-GR" w:eastAsia="el-GR" w:bidi="he-IL"/>
              </w:rPr>
              <w:t>3</w:t>
            </w:r>
          </w:p>
        </w:tc>
        <w:tc>
          <w:tcPr>
            <w:tcW w:w="1990" w:type="dxa"/>
            <w:vAlign w:val="center"/>
            <w:hideMark/>
          </w:tcPr>
          <w:p w14:paraId="0E58D68E"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Απ</w:t>
            </w:r>
            <w:proofErr w:type="spellStart"/>
            <w:r w:rsidRPr="00582212">
              <w:rPr>
                <w:sz w:val="20"/>
                <w:szCs w:val="20"/>
                <w:lang w:eastAsia="el-GR" w:bidi="he-IL"/>
              </w:rPr>
              <w:t>οκομιδή</w:t>
            </w:r>
            <w:proofErr w:type="spellEnd"/>
            <w:r w:rsidRPr="00582212">
              <w:rPr>
                <w:sz w:val="20"/>
                <w:szCs w:val="20"/>
                <w:lang w:eastAsia="el-GR" w:bidi="he-IL"/>
              </w:rPr>
              <w:t xml:space="preserve"> </w:t>
            </w:r>
            <w:proofErr w:type="spellStart"/>
            <w:r w:rsidRPr="00582212">
              <w:rPr>
                <w:sz w:val="20"/>
                <w:szCs w:val="20"/>
                <w:lang w:eastAsia="el-GR" w:bidi="he-IL"/>
              </w:rPr>
              <w:t>κεντρικών</w:t>
            </w:r>
            <w:proofErr w:type="spellEnd"/>
            <w:r w:rsidRPr="00582212">
              <w:rPr>
                <w:sz w:val="20"/>
                <w:szCs w:val="20"/>
                <w:lang w:eastAsia="el-GR" w:bidi="he-IL"/>
              </w:rPr>
              <w:t xml:space="preserve"> μπ</w:t>
            </w:r>
            <w:proofErr w:type="spellStart"/>
            <w:r w:rsidRPr="00582212">
              <w:rPr>
                <w:sz w:val="20"/>
                <w:szCs w:val="20"/>
                <w:lang w:eastAsia="el-GR" w:bidi="he-IL"/>
              </w:rPr>
              <w:t>λε</w:t>
            </w:r>
            <w:proofErr w:type="spellEnd"/>
            <w:r w:rsidRPr="00582212">
              <w:rPr>
                <w:sz w:val="20"/>
                <w:szCs w:val="20"/>
                <w:lang w:eastAsia="el-GR" w:bidi="he-IL"/>
              </w:rPr>
              <w:t xml:space="preserve"> </w:t>
            </w:r>
            <w:proofErr w:type="spellStart"/>
            <w:r w:rsidRPr="00582212">
              <w:rPr>
                <w:sz w:val="20"/>
                <w:szCs w:val="20"/>
                <w:lang w:eastAsia="el-GR" w:bidi="he-IL"/>
              </w:rPr>
              <w:t>κάδων</w:t>
            </w:r>
            <w:proofErr w:type="spellEnd"/>
          </w:p>
        </w:tc>
        <w:tc>
          <w:tcPr>
            <w:tcW w:w="2693" w:type="dxa"/>
            <w:vAlign w:val="center"/>
          </w:tcPr>
          <w:p w14:paraId="012BD04B"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ΚΑΜΙΝΙΑ - ΠΛΕΚΤΑΜ - ΓΙΟΦΥΡΟ</w:t>
            </w:r>
          </w:p>
        </w:tc>
        <w:tc>
          <w:tcPr>
            <w:tcW w:w="3402" w:type="dxa"/>
            <w:vAlign w:val="center"/>
            <w:hideMark/>
          </w:tcPr>
          <w:p w14:paraId="08E28466"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Δ.Ε. Νέας Αλικαρνασσού: Οδός Ικάρου και βόρεια. Οδός Νεάρχου, Σοφοκλή Βενιζέλου έως 62 Μαρτύρων, Π. Ζωγραφιστού έως Ατλαντίδος</w:t>
            </w:r>
          </w:p>
        </w:tc>
        <w:tc>
          <w:tcPr>
            <w:tcW w:w="2835" w:type="dxa"/>
            <w:vAlign w:val="center"/>
          </w:tcPr>
          <w:p w14:paraId="74FDE48A"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93,96</w:t>
            </w:r>
          </w:p>
        </w:tc>
      </w:tr>
      <w:tr w:rsidR="00E774FB" w:rsidRPr="00582212" w14:paraId="215ABA14" w14:textId="77777777" w:rsidTr="001D4B6E">
        <w:trPr>
          <w:trHeight w:val="830"/>
          <w:jc w:val="center"/>
        </w:trPr>
        <w:tc>
          <w:tcPr>
            <w:tcW w:w="2263" w:type="dxa"/>
            <w:vAlign w:val="center"/>
          </w:tcPr>
          <w:p w14:paraId="5EF9DD55"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7</w:t>
            </w:r>
            <w:r w:rsidRPr="00582212">
              <w:rPr>
                <w:sz w:val="20"/>
                <w:szCs w:val="20"/>
                <w:vertAlign w:val="superscript"/>
                <w:lang w:eastAsia="el-GR" w:bidi="he-IL"/>
              </w:rPr>
              <w:t>Ο</w:t>
            </w:r>
            <w:r w:rsidRPr="00582212">
              <w:rPr>
                <w:sz w:val="20"/>
                <w:szCs w:val="20"/>
                <w:lang w:eastAsia="el-GR" w:bidi="he-IL"/>
              </w:rPr>
              <w:t xml:space="preserve"> </w:t>
            </w:r>
            <w:proofErr w:type="spellStart"/>
            <w:r w:rsidRPr="00582212">
              <w:rPr>
                <w:sz w:val="20"/>
                <w:szCs w:val="20"/>
                <w:lang w:eastAsia="el-GR" w:bidi="he-IL"/>
              </w:rPr>
              <w:t>Δρομολόγιο</w:t>
            </w:r>
            <w:proofErr w:type="spellEnd"/>
          </w:p>
        </w:tc>
        <w:tc>
          <w:tcPr>
            <w:tcW w:w="2263" w:type="dxa"/>
            <w:vAlign w:val="center"/>
            <w:hideMark/>
          </w:tcPr>
          <w:p w14:paraId="32ACFBF8"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 xml:space="preserve">Απορριμματοφόρο Ανακύκλωσης τύπου πρέσας 6 </w:t>
            </w:r>
            <w:r w:rsidRPr="00582212">
              <w:rPr>
                <w:sz w:val="20"/>
                <w:szCs w:val="20"/>
                <w:lang w:val="en-US" w:eastAsia="el-GR" w:bidi="he-IL"/>
              </w:rPr>
              <w:t>m</w:t>
            </w:r>
            <w:r w:rsidRPr="00E774FB">
              <w:rPr>
                <w:sz w:val="20"/>
                <w:szCs w:val="20"/>
                <w:vertAlign w:val="superscript"/>
                <w:lang w:val="el-GR" w:eastAsia="el-GR" w:bidi="he-IL"/>
              </w:rPr>
              <w:t>3</w:t>
            </w:r>
          </w:p>
        </w:tc>
        <w:tc>
          <w:tcPr>
            <w:tcW w:w="1990" w:type="dxa"/>
            <w:vAlign w:val="center"/>
            <w:hideMark/>
          </w:tcPr>
          <w:p w14:paraId="314B16C3"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Αποκομιδή μέσω ραντεβού (2 στάσεις σε κάθε σημείο)</w:t>
            </w:r>
          </w:p>
        </w:tc>
        <w:tc>
          <w:tcPr>
            <w:tcW w:w="2693" w:type="dxa"/>
            <w:vAlign w:val="center"/>
          </w:tcPr>
          <w:p w14:paraId="28B4FD20"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ΚΕΝΤΡΟ-ΡΑΝΤΕΒΟΥ</w:t>
            </w:r>
          </w:p>
        </w:tc>
        <w:tc>
          <w:tcPr>
            <w:tcW w:w="3402" w:type="dxa"/>
            <w:noWrap/>
            <w:vAlign w:val="center"/>
            <w:hideMark/>
          </w:tcPr>
          <w:p w14:paraId="425F76A3"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 xml:space="preserve">1η </w:t>
            </w:r>
            <w:proofErr w:type="spellStart"/>
            <w:r w:rsidRPr="00582212">
              <w:rPr>
                <w:sz w:val="20"/>
                <w:szCs w:val="20"/>
                <w:lang w:eastAsia="el-GR" w:bidi="he-IL"/>
              </w:rPr>
              <w:t>Δημοτική</w:t>
            </w:r>
            <w:proofErr w:type="spellEnd"/>
            <w:r w:rsidRPr="00582212">
              <w:rPr>
                <w:sz w:val="20"/>
                <w:szCs w:val="20"/>
                <w:lang w:eastAsia="el-GR" w:bidi="he-IL"/>
              </w:rPr>
              <w:t xml:space="preserve"> </w:t>
            </w:r>
            <w:proofErr w:type="spellStart"/>
            <w:r w:rsidRPr="00582212">
              <w:rPr>
                <w:sz w:val="20"/>
                <w:szCs w:val="20"/>
                <w:lang w:eastAsia="el-GR" w:bidi="he-IL"/>
              </w:rPr>
              <w:t>Κοινότητ</w:t>
            </w:r>
            <w:proofErr w:type="spellEnd"/>
            <w:r w:rsidRPr="00582212">
              <w:rPr>
                <w:sz w:val="20"/>
                <w:szCs w:val="20"/>
                <w:lang w:eastAsia="el-GR" w:bidi="he-IL"/>
              </w:rPr>
              <w:t>α</w:t>
            </w:r>
          </w:p>
        </w:tc>
        <w:tc>
          <w:tcPr>
            <w:tcW w:w="2835" w:type="dxa"/>
            <w:vAlign w:val="center"/>
          </w:tcPr>
          <w:p w14:paraId="63572607"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70</w:t>
            </w:r>
          </w:p>
        </w:tc>
      </w:tr>
      <w:tr w:rsidR="00E774FB" w:rsidRPr="00582212" w14:paraId="3FB28D9A" w14:textId="77777777" w:rsidTr="001D4B6E">
        <w:trPr>
          <w:trHeight w:val="830"/>
          <w:jc w:val="center"/>
        </w:trPr>
        <w:tc>
          <w:tcPr>
            <w:tcW w:w="2263" w:type="dxa"/>
            <w:vAlign w:val="center"/>
          </w:tcPr>
          <w:p w14:paraId="30A15B72"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8</w:t>
            </w:r>
            <w:r w:rsidRPr="00582212">
              <w:rPr>
                <w:sz w:val="20"/>
                <w:szCs w:val="20"/>
                <w:vertAlign w:val="superscript"/>
                <w:lang w:eastAsia="el-GR" w:bidi="he-IL"/>
              </w:rPr>
              <w:t>Ο</w:t>
            </w:r>
            <w:r w:rsidRPr="00582212">
              <w:rPr>
                <w:sz w:val="20"/>
                <w:szCs w:val="20"/>
                <w:lang w:eastAsia="el-GR" w:bidi="he-IL"/>
              </w:rPr>
              <w:t xml:space="preserve"> </w:t>
            </w:r>
            <w:proofErr w:type="spellStart"/>
            <w:r w:rsidRPr="00582212">
              <w:rPr>
                <w:sz w:val="20"/>
                <w:szCs w:val="20"/>
                <w:lang w:eastAsia="el-GR" w:bidi="he-IL"/>
              </w:rPr>
              <w:t>Δρομολόγιο</w:t>
            </w:r>
            <w:proofErr w:type="spellEnd"/>
          </w:p>
        </w:tc>
        <w:tc>
          <w:tcPr>
            <w:tcW w:w="2263" w:type="dxa"/>
            <w:vAlign w:val="center"/>
          </w:tcPr>
          <w:p w14:paraId="393DF783"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 xml:space="preserve">Απορριμματοφόρο Ανακύκλωσης τύπου πρέσας 6 </w:t>
            </w:r>
            <w:r w:rsidRPr="00582212">
              <w:rPr>
                <w:sz w:val="20"/>
                <w:szCs w:val="20"/>
                <w:lang w:val="en-US" w:eastAsia="el-GR" w:bidi="he-IL"/>
              </w:rPr>
              <w:t>m</w:t>
            </w:r>
            <w:r w:rsidRPr="00E774FB">
              <w:rPr>
                <w:sz w:val="20"/>
                <w:szCs w:val="20"/>
                <w:vertAlign w:val="superscript"/>
                <w:lang w:val="el-GR" w:eastAsia="el-GR" w:bidi="he-IL"/>
              </w:rPr>
              <w:t>3</w:t>
            </w:r>
          </w:p>
        </w:tc>
        <w:tc>
          <w:tcPr>
            <w:tcW w:w="1990" w:type="dxa"/>
            <w:vAlign w:val="center"/>
          </w:tcPr>
          <w:p w14:paraId="194D20ED"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Αποκομιδή μέσω ραντεβού (2 στάσεις σε κάθε σημείο)</w:t>
            </w:r>
          </w:p>
        </w:tc>
        <w:tc>
          <w:tcPr>
            <w:tcW w:w="2693" w:type="dxa"/>
            <w:vAlign w:val="center"/>
          </w:tcPr>
          <w:p w14:paraId="3EF4F0C0"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ΚΕΝΤΡΟ-ΡΑΝΤΕΒΟΥ</w:t>
            </w:r>
          </w:p>
        </w:tc>
        <w:tc>
          <w:tcPr>
            <w:tcW w:w="3402" w:type="dxa"/>
            <w:noWrap/>
            <w:vAlign w:val="center"/>
          </w:tcPr>
          <w:p w14:paraId="55C4C89F"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 xml:space="preserve">1η </w:t>
            </w:r>
            <w:proofErr w:type="spellStart"/>
            <w:r w:rsidRPr="00582212">
              <w:rPr>
                <w:sz w:val="20"/>
                <w:szCs w:val="20"/>
                <w:lang w:eastAsia="el-GR" w:bidi="he-IL"/>
              </w:rPr>
              <w:t>Δημοτική</w:t>
            </w:r>
            <w:proofErr w:type="spellEnd"/>
            <w:r w:rsidRPr="00582212">
              <w:rPr>
                <w:sz w:val="20"/>
                <w:szCs w:val="20"/>
                <w:lang w:eastAsia="el-GR" w:bidi="he-IL"/>
              </w:rPr>
              <w:t xml:space="preserve"> </w:t>
            </w:r>
            <w:proofErr w:type="spellStart"/>
            <w:r w:rsidRPr="00582212">
              <w:rPr>
                <w:sz w:val="20"/>
                <w:szCs w:val="20"/>
                <w:lang w:eastAsia="el-GR" w:bidi="he-IL"/>
              </w:rPr>
              <w:t>Κοινότητ</w:t>
            </w:r>
            <w:proofErr w:type="spellEnd"/>
            <w:r w:rsidRPr="00582212">
              <w:rPr>
                <w:sz w:val="20"/>
                <w:szCs w:val="20"/>
                <w:lang w:eastAsia="el-GR" w:bidi="he-IL"/>
              </w:rPr>
              <w:t>α</w:t>
            </w:r>
          </w:p>
        </w:tc>
        <w:tc>
          <w:tcPr>
            <w:tcW w:w="2835" w:type="dxa"/>
            <w:vAlign w:val="center"/>
          </w:tcPr>
          <w:p w14:paraId="7951518D"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70</w:t>
            </w:r>
          </w:p>
        </w:tc>
      </w:tr>
      <w:tr w:rsidR="00E774FB" w:rsidRPr="00582212" w14:paraId="1F5FF111" w14:textId="77777777" w:rsidTr="001D4B6E">
        <w:trPr>
          <w:trHeight w:val="830"/>
          <w:jc w:val="center"/>
        </w:trPr>
        <w:tc>
          <w:tcPr>
            <w:tcW w:w="2263" w:type="dxa"/>
            <w:vAlign w:val="center"/>
          </w:tcPr>
          <w:p w14:paraId="3FEF1EB1" w14:textId="77777777" w:rsidR="00E774FB" w:rsidRPr="00582212" w:rsidRDefault="00E774FB" w:rsidP="001D4B6E">
            <w:pPr>
              <w:spacing w:after="0"/>
              <w:jc w:val="center"/>
              <w:rPr>
                <w:sz w:val="20"/>
                <w:szCs w:val="20"/>
                <w:lang w:eastAsia="el-GR" w:bidi="he-IL"/>
              </w:rPr>
            </w:pPr>
            <w:r w:rsidRPr="00582212">
              <w:rPr>
                <w:sz w:val="20"/>
                <w:szCs w:val="20"/>
                <w:lang w:eastAsia="el-GR" w:bidi="he-IL"/>
              </w:rPr>
              <w:lastRenderedPageBreak/>
              <w:t>9</w:t>
            </w:r>
            <w:r w:rsidRPr="00582212">
              <w:rPr>
                <w:sz w:val="20"/>
                <w:szCs w:val="20"/>
                <w:vertAlign w:val="superscript"/>
                <w:lang w:eastAsia="el-GR" w:bidi="he-IL"/>
              </w:rPr>
              <w:t>Ο</w:t>
            </w:r>
            <w:r w:rsidRPr="00582212">
              <w:rPr>
                <w:sz w:val="20"/>
                <w:szCs w:val="20"/>
                <w:lang w:eastAsia="el-GR" w:bidi="he-IL"/>
              </w:rPr>
              <w:t xml:space="preserve"> </w:t>
            </w:r>
            <w:proofErr w:type="spellStart"/>
            <w:r w:rsidRPr="00582212">
              <w:rPr>
                <w:sz w:val="20"/>
                <w:szCs w:val="20"/>
                <w:lang w:eastAsia="el-GR" w:bidi="he-IL"/>
              </w:rPr>
              <w:t>Δρομολόγιο</w:t>
            </w:r>
            <w:proofErr w:type="spellEnd"/>
          </w:p>
        </w:tc>
        <w:tc>
          <w:tcPr>
            <w:tcW w:w="2263" w:type="dxa"/>
            <w:vAlign w:val="center"/>
          </w:tcPr>
          <w:p w14:paraId="53794CA8"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 xml:space="preserve">Απορριμματοφόρο Ανακύκλωσης τύπου πρέσας 6 </w:t>
            </w:r>
            <w:r w:rsidRPr="00582212">
              <w:rPr>
                <w:sz w:val="20"/>
                <w:szCs w:val="20"/>
                <w:lang w:val="en-US" w:eastAsia="el-GR" w:bidi="he-IL"/>
              </w:rPr>
              <w:t>m</w:t>
            </w:r>
            <w:r w:rsidRPr="00E774FB">
              <w:rPr>
                <w:sz w:val="20"/>
                <w:szCs w:val="20"/>
                <w:vertAlign w:val="superscript"/>
                <w:lang w:val="el-GR" w:eastAsia="el-GR" w:bidi="he-IL"/>
              </w:rPr>
              <w:t>3</w:t>
            </w:r>
          </w:p>
        </w:tc>
        <w:tc>
          <w:tcPr>
            <w:tcW w:w="1990" w:type="dxa"/>
            <w:vAlign w:val="center"/>
          </w:tcPr>
          <w:p w14:paraId="6F7EB97F"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Αποκομιδή κεντρικών κάδων και εκτέλεση ραντεβού</w:t>
            </w:r>
          </w:p>
        </w:tc>
        <w:tc>
          <w:tcPr>
            <w:tcW w:w="2693" w:type="dxa"/>
            <w:vAlign w:val="center"/>
          </w:tcPr>
          <w:p w14:paraId="6B9F2FA0"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ΚΕΝΤΡΟ-ΡΑΝΤΕΒΟΥ</w:t>
            </w:r>
          </w:p>
        </w:tc>
        <w:tc>
          <w:tcPr>
            <w:tcW w:w="3402" w:type="dxa"/>
            <w:noWrap/>
            <w:vAlign w:val="center"/>
          </w:tcPr>
          <w:p w14:paraId="54F2FBF1"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 xml:space="preserve">1η </w:t>
            </w:r>
            <w:proofErr w:type="spellStart"/>
            <w:r w:rsidRPr="00582212">
              <w:rPr>
                <w:sz w:val="20"/>
                <w:szCs w:val="20"/>
                <w:lang w:eastAsia="el-GR" w:bidi="he-IL"/>
              </w:rPr>
              <w:t>Δημοτική</w:t>
            </w:r>
            <w:proofErr w:type="spellEnd"/>
            <w:r w:rsidRPr="00582212">
              <w:rPr>
                <w:sz w:val="20"/>
                <w:szCs w:val="20"/>
                <w:lang w:eastAsia="el-GR" w:bidi="he-IL"/>
              </w:rPr>
              <w:t xml:space="preserve"> </w:t>
            </w:r>
            <w:proofErr w:type="spellStart"/>
            <w:r w:rsidRPr="00582212">
              <w:rPr>
                <w:sz w:val="20"/>
                <w:szCs w:val="20"/>
                <w:lang w:eastAsia="el-GR" w:bidi="he-IL"/>
              </w:rPr>
              <w:t>Κοινότητ</w:t>
            </w:r>
            <w:proofErr w:type="spellEnd"/>
            <w:r w:rsidRPr="00582212">
              <w:rPr>
                <w:sz w:val="20"/>
                <w:szCs w:val="20"/>
                <w:lang w:eastAsia="el-GR" w:bidi="he-IL"/>
              </w:rPr>
              <w:t>α</w:t>
            </w:r>
          </w:p>
        </w:tc>
        <w:tc>
          <w:tcPr>
            <w:tcW w:w="2835" w:type="dxa"/>
            <w:vAlign w:val="center"/>
          </w:tcPr>
          <w:p w14:paraId="08B83F45"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90</w:t>
            </w:r>
          </w:p>
        </w:tc>
      </w:tr>
    </w:tbl>
    <w:p w14:paraId="3EAFD917" w14:textId="77777777" w:rsidR="00E774FB" w:rsidRPr="00582212" w:rsidRDefault="00E774FB" w:rsidP="00E774FB"/>
    <w:p w14:paraId="7B281EDE" w14:textId="77777777" w:rsidR="00E774FB" w:rsidRPr="00582212" w:rsidRDefault="00E774FB" w:rsidP="00E774FB"/>
    <w:p w14:paraId="4D3530D8" w14:textId="77777777" w:rsidR="00E774FB" w:rsidRPr="00582212" w:rsidRDefault="00E774FB" w:rsidP="00E774FB"/>
    <w:p w14:paraId="0C9FB499" w14:textId="77777777" w:rsidR="00E774FB" w:rsidRPr="00582212" w:rsidRDefault="00E774FB" w:rsidP="00E774FB"/>
    <w:p w14:paraId="65E01B29" w14:textId="77777777" w:rsidR="00E774FB" w:rsidRPr="00582212" w:rsidRDefault="00E774FB" w:rsidP="00E774FB"/>
    <w:p w14:paraId="617EDBF8" w14:textId="77777777" w:rsidR="00E774FB" w:rsidRPr="00582212" w:rsidRDefault="00E774FB" w:rsidP="00E774FB"/>
    <w:p w14:paraId="5AC99E65" w14:textId="77777777" w:rsidR="00E774FB" w:rsidRPr="00582212" w:rsidRDefault="00E774FB" w:rsidP="00E774FB"/>
    <w:p w14:paraId="03CE78B7" w14:textId="77777777" w:rsidR="00E774FB" w:rsidRPr="00582212" w:rsidRDefault="00E774FB" w:rsidP="00E774FB"/>
    <w:p w14:paraId="22F9A6CD" w14:textId="77777777" w:rsidR="00E774FB" w:rsidRPr="00582212" w:rsidRDefault="00E774FB" w:rsidP="00E774FB"/>
    <w:p w14:paraId="5E80C14A" w14:textId="77777777" w:rsidR="00E774FB" w:rsidRPr="00582212" w:rsidRDefault="00E774FB" w:rsidP="00E774FB"/>
    <w:p w14:paraId="0C842447" w14:textId="77777777" w:rsidR="00E774FB" w:rsidRPr="00582212" w:rsidRDefault="00E774FB" w:rsidP="00E774FB">
      <w:pPr>
        <w:rPr>
          <w:b/>
          <w:bCs/>
        </w:rPr>
        <w:sectPr w:rsidR="00E774FB" w:rsidRPr="00582212" w:rsidSect="00B70E99">
          <w:type w:val="nextColumn"/>
          <w:pgSz w:w="16840" w:h="11910" w:orient="landscape"/>
          <w:pgMar w:top="1134" w:right="1134" w:bottom="1134" w:left="1134" w:header="0" w:footer="1077" w:gutter="0"/>
          <w:cols w:space="720"/>
          <w:docGrid w:linePitch="326"/>
        </w:sectPr>
      </w:pPr>
    </w:p>
    <w:p w14:paraId="44707CF4" w14:textId="77777777" w:rsidR="00E774FB" w:rsidRPr="00E774FB" w:rsidRDefault="00E774FB" w:rsidP="00E774FB">
      <w:pPr>
        <w:pStyle w:val="3"/>
        <w:spacing w:before="0" w:after="160" w:line="288" w:lineRule="auto"/>
        <w:rPr>
          <w:lang w:val="el-GR"/>
        </w:rPr>
      </w:pPr>
      <w:bookmarkStart w:id="126" w:name="_Toc205925170"/>
      <w:r w:rsidRPr="00582212">
        <w:lastRenderedPageBreak/>
        <w:t>II</w:t>
      </w:r>
      <w:r w:rsidRPr="00E774FB">
        <w:rPr>
          <w:lang w:val="el-GR"/>
        </w:rPr>
        <w:t>.Α.3. Συλλογή σύμμεικτων αποβλήτων στην 1</w:t>
      </w:r>
      <w:r w:rsidRPr="00E774FB">
        <w:rPr>
          <w:vertAlign w:val="superscript"/>
          <w:lang w:val="el-GR"/>
        </w:rPr>
        <w:t>η</w:t>
      </w:r>
      <w:r w:rsidRPr="00E774FB">
        <w:rPr>
          <w:lang w:val="el-GR"/>
        </w:rPr>
        <w:t xml:space="preserve"> Δημοτική Κοινότητα του Δήμου Ηρακλείου</w:t>
      </w:r>
      <w:bookmarkEnd w:id="126"/>
    </w:p>
    <w:p w14:paraId="2A766938" w14:textId="77777777" w:rsidR="00E774FB" w:rsidRPr="00E774FB" w:rsidRDefault="00E774FB" w:rsidP="00E774FB">
      <w:pPr>
        <w:spacing w:line="288" w:lineRule="auto"/>
        <w:rPr>
          <w:lang w:val="el-GR"/>
        </w:rPr>
      </w:pPr>
      <w:r w:rsidRPr="00E774FB">
        <w:rPr>
          <w:lang w:val="el-GR"/>
        </w:rPr>
        <w:t>Καθ’ όλη τη διάρκεια του έργου θα πραγματοποιείται συλλογή σύμμεικτων αποβλήτων, στην 1</w:t>
      </w:r>
      <w:r w:rsidRPr="00E774FB">
        <w:rPr>
          <w:vertAlign w:val="superscript"/>
          <w:lang w:val="el-GR"/>
        </w:rPr>
        <w:t>η</w:t>
      </w:r>
      <w:r w:rsidRPr="00E774FB">
        <w:rPr>
          <w:lang w:val="el-GR"/>
        </w:rPr>
        <w:t xml:space="preserve"> Δ.Κ. του Δήμου Ηρακλείου, τόσο από προγραμματισμένα δρομολόγια (αποκομιδή κεντρικών κάδων) όσο και με ραντεβού.</w:t>
      </w:r>
    </w:p>
    <w:p w14:paraId="1BAF5540" w14:textId="77777777" w:rsidR="00E774FB" w:rsidRPr="00E774FB" w:rsidRDefault="00E774FB" w:rsidP="00E774FB">
      <w:pPr>
        <w:spacing w:line="288" w:lineRule="auto"/>
        <w:rPr>
          <w:lang w:val="el-GR"/>
        </w:rPr>
      </w:pPr>
      <w:r w:rsidRPr="00E774FB">
        <w:rPr>
          <w:lang w:val="el-GR"/>
        </w:rPr>
        <w:t>Η περιοχή σχεδιασμού για την αποκομιδή του ρεύματος των σύμμεικτων ΑΣΑ περιλαμβάνει χωροταξικά τα όρια της 1</w:t>
      </w:r>
      <w:r w:rsidRPr="00E774FB">
        <w:rPr>
          <w:vertAlign w:val="superscript"/>
          <w:lang w:val="el-GR"/>
        </w:rPr>
        <w:t>ης</w:t>
      </w:r>
      <w:r w:rsidRPr="00E774FB">
        <w:rPr>
          <w:lang w:val="el-GR"/>
        </w:rPr>
        <w:t xml:space="preserve"> Δ.Κ. του Δήμου Ηρακλείου, ως ακολούθως:</w:t>
      </w:r>
    </w:p>
    <w:p w14:paraId="30662BCD" w14:textId="77777777" w:rsidR="00E774FB" w:rsidRPr="00E774FB" w:rsidRDefault="00E774FB" w:rsidP="00AA0EBC">
      <w:pPr>
        <w:pStyle w:val="afb"/>
        <w:numPr>
          <w:ilvl w:val="0"/>
          <w:numId w:val="27"/>
        </w:numPr>
        <w:suppressAutoHyphens w:val="0"/>
        <w:spacing w:after="160" w:line="288" w:lineRule="auto"/>
        <w:ind w:left="765" w:hanging="357"/>
        <w:contextualSpacing w:val="0"/>
        <w:rPr>
          <w:lang w:val="el-GR"/>
        </w:rPr>
      </w:pPr>
      <w:r w:rsidRPr="00E774FB">
        <w:rPr>
          <w:lang w:val="el-GR"/>
        </w:rPr>
        <w:t>το ιστορικό κέντρο της πόλης εντός των Ενετικών τειχών,</w:t>
      </w:r>
    </w:p>
    <w:p w14:paraId="5AAB301D" w14:textId="77777777" w:rsidR="00E774FB" w:rsidRPr="00E774FB" w:rsidRDefault="00E774FB" w:rsidP="00AA0EBC">
      <w:pPr>
        <w:pStyle w:val="afb"/>
        <w:numPr>
          <w:ilvl w:val="0"/>
          <w:numId w:val="27"/>
        </w:numPr>
        <w:suppressAutoHyphens w:val="0"/>
        <w:spacing w:after="160" w:line="288" w:lineRule="auto"/>
        <w:ind w:left="765" w:hanging="357"/>
        <w:contextualSpacing w:val="0"/>
        <w:rPr>
          <w:lang w:val="el-GR"/>
        </w:rPr>
      </w:pPr>
      <w:r w:rsidRPr="00E774FB">
        <w:rPr>
          <w:lang w:val="el-GR"/>
        </w:rPr>
        <w:t>τα Ενετικά τείχη (το ισόπεδο τμήμα, τους προμαχώνες, τις πύλες και την τάφρο) και</w:t>
      </w:r>
    </w:p>
    <w:p w14:paraId="74619DCD" w14:textId="77777777" w:rsidR="00E774FB" w:rsidRPr="00582212" w:rsidRDefault="00E774FB" w:rsidP="00AA0EBC">
      <w:pPr>
        <w:pStyle w:val="afb"/>
        <w:numPr>
          <w:ilvl w:val="0"/>
          <w:numId w:val="27"/>
        </w:numPr>
        <w:suppressAutoHyphens w:val="0"/>
        <w:spacing w:after="160" w:line="288" w:lineRule="auto"/>
        <w:ind w:left="765" w:hanging="357"/>
        <w:contextualSpacing w:val="0"/>
      </w:pPr>
      <w:r w:rsidRPr="00E774FB">
        <w:rPr>
          <w:lang w:val="el-GR"/>
        </w:rPr>
        <w:t xml:space="preserve">το τμήμα του Δήμου που αποτελείται από τις οδούς: Λεωφ. Κνωσού (έως το ύψος του Κοιμητηρίου  Αγίου Κωνσταντίνου), Μονής Γωνιάς, Μονής </w:t>
      </w:r>
      <w:proofErr w:type="spellStart"/>
      <w:r w:rsidRPr="00E774FB">
        <w:rPr>
          <w:lang w:val="el-GR"/>
        </w:rPr>
        <w:t>Πρέβελη</w:t>
      </w:r>
      <w:proofErr w:type="spellEnd"/>
      <w:r w:rsidRPr="00E774FB">
        <w:rPr>
          <w:lang w:val="el-GR"/>
        </w:rPr>
        <w:t xml:space="preserve">, Μαραθωνομάχων και Εθνικής Αντιστάσεως έως τη συμβολή της με την Λεωφ. </w:t>
      </w:r>
      <w:proofErr w:type="spellStart"/>
      <w:r w:rsidRPr="00582212">
        <w:t>Νεάρχου</w:t>
      </w:r>
      <w:proofErr w:type="spellEnd"/>
      <w:r w:rsidRPr="00582212">
        <w:t>.</w:t>
      </w:r>
    </w:p>
    <w:p w14:paraId="5FEFB66F" w14:textId="77777777" w:rsidR="00E774FB" w:rsidRPr="00E774FB" w:rsidRDefault="00E774FB" w:rsidP="00E774FB">
      <w:pPr>
        <w:spacing w:line="288" w:lineRule="auto"/>
        <w:rPr>
          <w:lang w:val="el-GR"/>
        </w:rPr>
      </w:pPr>
      <w:r w:rsidRPr="00E774FB">
        <w:rPr>
          <w:lang w:val="el-GR"/>
        </w:rPr>
        <w:t>Συνολικά εντός 1</w:t>
      </w:r>
      <w:r w:rsidRPr="00E774FB">
        <w:rPr>
          <w:vertAlign w:val="superscript"/>
          <w:lang w:val="el-GR"/>
        </w:rPr>
        <w:t>ης</w:t>
      </w:r>
      <w:r w:rsidRPr="00E774FB">
        <w:rPr>
          <w:lang w:val="el-GR"/>
        </w:rPr>
        <w:t xml:space="preserve"> Δ.Κ. εντοπίζονται 208 κάδοι 1100 </w:t>
      </w:r>
      <w:r w:rsidRPr="00582212">
        <w:rPr>
          <w:lang w:val="en-US"/>
        </w:rPr>
        <w:t>lt</w:t>
      </w:r>
      <w:r w:rsidRPr="00E774FB">
        <w:rPr>
          <w:lang w:val="el-GR"/>
        </w:rPr>
        <w:t xml:space="preserve"> για τα σύμμεικτα απόβλητα</w:t>
      </w:r>
      <w:r w:rsidRPr="00E774FB">
        <w:rPr>
          <w:rFonts w:asciiTheme="minorHAnsi" w:hAnsiTheme="minorHAnsi" w:cstheme="minorHAnsi"/>
          <w:lang w:val="el-GR"/>
        </w:rPr>
        <w:t>.</w:t>
      </w:r>
    </w:p>
    <w:p w14:paraId="0A36AEFF" w14:textId="77777777" w:rsidR="00E774FB" w:rsidRPr="00E774FB" w:rsidRDefault="00E774FB" w:rsidP="00E774FB">
      <w:pPr>
        <w:spacing w:line="288" w:lineRule="auto"/>
        <w:rPr>
          <w:lang w:val="el-GR"/>
        </w:rPr>
      </w:pPr>
      <w:r w:rsidRPr="00E774FB">
        <w:rPr>
          <w:lang w:val="el-GR"/>
        </w:rPr>
        <w:t>Λαμβάνοντας υπόψιν τις ημερήσιες ανάγκες αποκομιδής, τη χωρική κατανομή του πληθυσμού αλλά και τις ιδιαιτερότητες του οδικού δικτύου, καθημερινά για την αποκομιδή των κεντρικών κάδων θα εκτελούνται τα ακόλουθα δρομολόγια:</w:t>
      </w:r>
    </w:p>
    <w:p w14:paraId="6EE42AF9" w14:textId="77777777" w:rsidR="00E774FB" w:rsidRPr="00E774FB" w:rsidRDefault="00E774FB" w:rsidP="00AA0EBC">
      <w:pPr>
        <w:numPr>
          <w:ilvl w:val="0"/>
          <w:numId w:val="25"/>
        </w:numPr>
        <w:suppressAutoHyphens w:val="0"/>
        <w:spacing w:after="160" w:line="288" w:lineRule="auto"/>
        <w:ind w:left="425" w:hanging="425"/>
        <w:rPr>
          <w:lang w:val="el-GR"/>
        </w:rPr>
      </w:pPr>
      <w:r w:rsidRPr="00E774FB">
        <w:rPr>
          <w:lang w:val="el-GR"/>
        </w:rPr>
        <w:t>1</w:t>
      </w:r>
      <w:r w:rsidRPr="00E774FB">
        <w:rPr>
          <w:vertAlign w:val="superscript"/>
          <w:lang w:val="el-GR"/>
        </w:rPr>
        <w:t>ο</w:t>
      </w:r>
      <w:r w:rsidRPr="00E774FB">
        <w:rPr>
          <w:lang w:val="el-GR"/>
        </w:rPr>
        <w:t xml:space="preserve"> δρομολόγιο: στην περιοχή περιμετρικά της 1ης Δ.Κ. και των ενετικών τειχών με ένα Α/Φ όχημα 12 -14 </w:t>
      </w:r>
      <w:r w:rsidRPr="00582212">
        <w:t>m</w:t>
      </w:r>
      <w:r w:rsidRPr="00E774FB">
        <w:rPr>
          <w:vertAlign w:val="superscript"/>
          <w:lang w:val="el-GR"/>
        </w:rPr>
        <w:t>3</w:t>
      </w:r>
      <w:r w:rsidRPr="00E774FB">
        <w:rPr>
          <w:lang w:val="el-GR"/>
        </w:rPr>
        <w:t xml:space="preserve"> και της υπόλοιπης περιοχής της Δ.Κ. εκτός των τειχών στο ανατολικό τμήμα.</w:t>
      </w:r>
    </w:p>
    <w:p w14:paraId="42519774" w14:textId="77777777" w:rsidR="00E774FB" w:rsidRPr="00E774FB" w:rsidRDefault="00E774FB" w:rsidP="00AA0EBC">
      <w:pPr>
        <w:numPr>
          <w:ilvl w:val="0"/>
          <w:numId w:val="25"/>
        </w:numPr>
        <w:suppressAutoHyphens w:val="0"/>
        <w:spacing w:after="160" w:line="288" w:lineRule="auto"/>
        <w:ind w:left="425" w:hanging="425"/>
        <w:rPr>
          <w:lang w:val="el-GR"/>
        </w:rPr>
      </w:pPr>
      <w:r w:rsidRPr="00E774FB">
        <w:rPr>
          <w:lang w:val="el-GR"/>
        </w:rPr>
        <w:t>2</w:t>
      </w:r>
      <w:r w:rsidRPr="00E774FB">
        <w:rPr>
          <w:vertAlign w:val="superscript"/>
          <w:lang w:val="el-GR"/>
        </w:rPr>
        <w:t>ο</w:t>
      </w:r>
      <w:r w:rsidRPr="00E774FB">
        <w:rPr>
          <w:lang w:val="el-GR"/>
        </w:rPr>
        <w:t xml:space="preserve"> δρομολόγιο: αποκομιδή κεντρικών κάδων στο δυτικό τμήμα της 1</w:t>
      </w:r>
      <w:r w:rsidRPr="00E774FB">
        <w:rPr>
          <w:vertAlign w:val="superscript"/>
          <w:lang w:val="el-GR"/>
        </w:rPr>
        <w:t>ης</w:t>
      </w:r>
      <w:r w:rsidRPr="00E774FB">
        <w:rPr>
          <w:lang w:val="el-GR"/>
        </w:rPr>
        <w:t xml:space="preserve"> Δ.Κ. με ένα μικρό Α/Φ όχημα τύπου πρέσας 6 - 8 </w:t>
      </w:r>
      <w:r w:rsidRPr="00582212">
        <w:t>m</w:t>
      </w:r>
      <w:r w:rsidRPr="00E774FB">
        <w:rPr>
          <w:vertAlign w:val="superscript"/>
          <w:lang w:val="el-GR"/>
        </w:rPr>
        <w:t>3</w:t>
      </w:r>
      <w:r w:rsidRPr="00E774FB">
        <w:rPr>
          <w:lang w:val="el-GR"/>
        </w:rPr>
        <w:t>, και εκτέλεση των ραντεβού.</w:t>
      </w:r>
    </w:p>
    <w:p w14:paraId="4F2C26DD" w14:textId="77777777" w:rsidR="00E774FB" w:rsidRPr="00E774FB" w:rsidRDefault="00E774FB" w:rsidP="00AA0EBC">
      <w:pPr>
        <w:numPr>
          <w:ilvl w:val="0"/>
          <w:numId w:val="25"/>
        </w:numPr>
        <w:suppressAutoHyphens w:val="0"/>
        <w:spacing w:after="160" w:line="288" w:lineRule="auto"/>
        <w:ind w:left="425" w:hanging="425"/>
        <w:rPr>
          <w:lang w:val="el-GR"/>
        </w:rPr>
      </w:pPr>
      <w:r w:rsidRPr="00E774FB">
        <w:rPr>
          <w:lang w:val="el-GR"/>
        </w:rPr>
        <w:t>3</w:t>
      </w:r>
      <w:r w:rsidRPr="00E774FB">
        <w:rPr>
          <w:vertAlign w:val="superscript"/>
          <w:lang w:val="el-GR"/>
        </w:rPr>
        <w:t>ο</w:t>
      </w:r>
      <w:r w:rsidRPr="00E774FB">
        <w:rPr>
          <w:lang w:val="el-GR"/>
        </w:rPr>
        <w:t xml:space="preserve"> δρομολόγιο: αποκομιδή κεντρικών κάδων στην βορειοανατολική πλευρά με μικρό ηλεκτρικό όχημα 4 -5 </w:t>
      </w:r>
      <w:r w:rsidRPr="00582212">
        <w:t>m</w:t>
      </w:r>
      <w:r w:rsidRPr="00E774FB">
        <w:rPr>
          <w:vertAlign w:val="superscript"/>
          <w:lang w:val="el-GR"/>
        </w:rPr>
        <w:t>3</w:t>
      </w:r>
      <w:r w:rsidRPr="00E774FB">
        <w:rPr>
          <w:lang w:val="el-GR"/>
        </w:rPr>
        <w:t>, και εκτέλεση των ραντεβού.</w:t>
      </w:r>
    </w:p>
    <w:p w14:paraId="6BDBD170" w14:textId="77777777" w:rsidR="00E774FB" w:rsidRPr="00582212" w:rsidRDefault="00E774FB" w:rsidP="00E774FB">
      <w:pPr>
        <w:spacing w:line="288" w:lineRule="auto"/>
      </w:pPr>
      <w:r w:rsidRPr="00E774FB">
        <w:rPr>
          <w:lang w:val="el-GR"/>
        </w:rPr>
        <w:t xml:space="preserve">Επιπλέον, πέραν των ανωτέρω, θα εκτελούνται καθημερινά 3 δρομολόγια αποκομιδής με τη μέθοδο των ραντεβού σε έξι (6) σταθερά σημεία, όπου τα Α/Φ οχήματα αποκομιδής θα σταθμεύουν συγκεκριμένες ώρες και για 15 – 20 λεπτά σε κάθε στάση. </w:t>
      </w:r>
      <w:r w:rsidRPr="00582212">
        <w:t xml:space="preserve">Θα </w:t>
      </w:r>
      <w:proofErr w:type="spellStart"/>
      <w:r w:rsidRPr="00582212">
        <w:t>εκτελούντ</w:t>
      </w:r>
      <w:proofErr w:type="spellEnd"/>
      <w:r w:rsidRPr="00582212">
        <w:t>αι κα</w:t>
      </w:r>
      <w:proofErr w:type="spellStart"/>
      <w:r w:rsidRPr="00582212">
        <w:t>θημερινά</w:t>
      </w:r>
      <w:proofErr w:type="spellEnd"/>
      <w:r w:rsidRPr="00582212">
        <w:t>:</w:t>
      </w:r>
    </w:p>
    <w:p w14:paraId="6AFE97C4" w14:textId="77777777" w:rsidR="00E774FB" w:rsidRPr="00E774FB" w:rsidRDefault="00E774FB" w:rsidP="00AA0EBC">
      <w:pPr>
        <w:numPr>
          <w:ilvl w:val="0"/>
          <w:numId w:val="25"/>
        </w:numPr>
        <w:suppressAutoHyphens w:val="0"/>
        <w:spacing w:after="160" w:line="288" w:lineRule="auto"/>
        <w:ind w:left="425" w:hanging="425"/>
        <w:rPr>
          <w:lang w:val="el-GR"/>
        </w:rPr>
      </w:pPr>
      <w:r w:rsidRPr="00E774FB">
        <w:rPr>
          <w:lang w:val="el-GR"/>
        </w:rPr>
        <w:t xml:space="preserve">4ο δρομολόγιο: εκτέλεση ραντεβού με ηλεκτρικό Α/Φ όχημα 4 -5 </w:t>
      </w:r>
      <w:r w:rsidRPr="00582212">
        <w:t>m</w:t>
      </w:r>
      <w:r w:rsidRPr="00E774FB">
        <w:rPr>
          <w:vertAlign w:val="superscript"/>
          <w:lang w:val="el-GR"/>
        </w:rPr>
        <w:t>3</w:t>
      </w:r>
      <w:r w:rsidRPr="00E774FB">
        <w:rPr>
          <w:lang w:val="el-GR"/>
        </w:rPr>
        <w:t>.</w:t>
      </w:r>
    </w:p>
    <w:p w14:paraId="44113190" w14:textId="77777777" w:rsidR="00E774FB" w:rsidRPr="00E774FB" w:rsidRDefault="00E774FB" w:rsidP="00AA0EBC">
      <w:pPr>
        <w:numPr>
          <w:ilvl w:val="0"/>
          <w:numId w:val="25"/>
        </w:numPr>
        <w:suppressAutoHyphens w:val="0"/>
        <w:spacing w:after="160" w:line="288" w:lineRule="auto"/>
        <w:ind w:left="425" w:hanging="425"/>
        <w:rPr>
          <w:lang w:val="el-GR"/>
        </w:rPr>
      </w:pPr>
      <w:r w:rsidRPr="00E774FB">
        <w:rPr>
          <w:lang w:val="el-GR"/>
        </w:rPr>
        <w:t xml:space="preserve">5ο δρομολόγιο: εκτέλεση ραντεβού με Α/Φ όχημα 6 - 8 </w:t>
      </w:r>
      <w:r w:rsidRPr="00582212">
        <w:t>m</w:t>
      </w:r>
      <w:r w:rsidRPr="00E774FB">
        <w:rPr>
          <w:vertAlign w:val="superscript"/>
          <w:lang w:val="el-GR"/>
        </w:rPr>
        <w:t>3</w:t>
      </w:r>
      <w:r w:rsidRPr="00E774FB">
        <w:rPr>
          <w:lang w:val="el-GR"/>
        </w:rPr>
        <w:t>.</w:t>
      </w:r>
    </w:p>
    <w:p w14:paraId="62A748C9" w14:textId="77777777" w:rsidR="00E774FB" w:rsidRPr="00E774FB" w:rsidRDefault="00E774FB" w:rsidP="00AA0EBC">
      <w:pPr>
        <w:numPr>
          <w:ilvl w:val="0"/>
          <w:numId w:val="25"/>
        </w:numPr>
        <w:suppressAutoHyphens w:val="0"/>
        <w:spacing w:after="160" w:line="288" w:lineRule="auto"/>
        <w:ind w:left="425" w:hanging="425"/>
        <w:rPr>
          <w:lang w:val="el-GR"/>
        </w:rPr>
      </w:pPr>
      <w:r w:rsidRPr="00E774FB">
        <w:rPr>
          <w:lang w:val="el-GR"/>
        </w:rPr>
        <w:t xml:space="preserve">6ο δρομολόγιο: εκτέλεση ραντεβού με Α/Φ όχημα 6 - 8 </w:t>
      </w:r>
      <w:r w:rsidRPr="00582212">
        <w:t>m</w:t>
      </w:r>
      <w:r w:rsidRPr="00E774FB">
        <w:rPr>
          <w:vertAlign w:val="superscript"/>
          <w:lang w:val="el-GR"/>
        </w:rPr>
        <w:t>3</w:t>
      </w:r>
      <w:r w:rsidRPr="00E774FB">
        <w:rPr>
          <w:lang w:val="el-GR"/>
        </w:rPr>
        <w:t>.</w:t>
      </w:r>
    </w:p>
    <w:p w14:paraId="46A0414D" w14:textId="77777777" w:rsidR="00E774FB" w:rsidRPr="00E774FB" w:rsidRDefault="00E774FB" w:rsidP="00AA0EBC">
      <w:pPr>
        <w:numPr>
          <w:ilvl w:val="0"/>
          <w:numId w:val="25"/>
        </w:numPr>
        <w:suppressAutoHyphens w:val="0"/>
        <w:spacing w:after="160" w:line="288" w:lineRule="auto"/>
        <w:ind w:left="425" w:hanging="425"/>
        <w:rPr>
          <w:lang w:val="el-GR"/>
        </w:rPr>
      </w:pPr>
      <w:r w:rsidRPr="00E774FB">
        <w:rPr>
          <w:lang w:val="el-GR"/>
        </w:rPr>
        <w:t xml:space="preserve">7ο δρομολόγιο: εκτέλεση ραντεβού με Α/Φ όχημα 6 - 8 </w:t>
      </w:r>
      <w:r w:rsidRPr="00582212">
        <w:t>m</w:t>
      </w:r>
      <w:r w:rsidRPr="00E774FB">
        <w:rPr>
          <w:vertAlign w:val="superscript"/>
          <w:lang w:val="el-GR"/>
        </w:rPr>
        <w:t>3</w:t>
      </w:r>
      <w:r w:rsidRPr="00E774FB">
        <w:rPr>
          <w:lang w:val="el-GR"/>
        </w:rPr>
        <w:t>.</w:t>
      </w:r>
    </w:p>
    <w:p w14:paraId="0CF61199" w14:textId="77777777" w:rsidR="00E774FB" w:rsidRPr="00E774FB" w:rsidRDefault="00E774FB" w:rsidP="00E774FB">
      <w:pPr>
        <w:spacing w:line="288" w:lineRule="auto"/>
        <w:rPr>
          <w:lang w:val="el-GR"/>
        </w:rPr>
      </w:pPr>
      <w:r w:rsidRPr="00E774FB">
        <w:rPr>
          <w:lang w:val="el-GR"/>
        </w:rPr>
        <w:t>Μετά την ολοκλήρωση της αποκομιδής, τα Α/Φ οχήματα θα οδηγούνται προς μεταφόρτωση, στον ΣΜΑ Ηρακλείου.</w:t>
      </w:r>
    </w:p>
    <w:p w14:paraId="570DE044" w14:textId="77777777" w:rsidR="00E774FB" w:rsidRPr="00E774FB" w:rsidRDefault="00E774FB" w:rsidP="00E774FB">
      <w:pPr>
        <w:spacing w:line="288" w:lineRule="auto"/>
        <w:rPr>
          <w:lang w:val="el-GR"/>
        </w:rPr>
      </w:pPr>
      <w:r w:rsidRPr="00E774FB">
        <w:rPr>
          <w:rStyle w:val="normaltextrun"/>
          <w:rFonts w:eastAsiaTheme="majorEastAsia"/>
          <w:lang w:val="el-GR"/>
        </w:rPr>
        <w:t xml:space="preserve">Επιπλέον, και στο πλαίσιο της αναβάθμισης του συστήματος διαχείρισης σύμμεικτων αποβλήτων και με στόχο την ενίσχυση της καθαριότητας, της αισθητικής και της βιωσιμότητας στους δημόσιους κοινόχρηστους χώρους, ο Ανάδοχος θα είναι υπεύθυνος για την προμήθεια και τοποθέτηση πέντε (5) έξυπνων κάδων σύμμεικτων αποβλήτων με σύστημα συμπίεσης και ενεργειακή αυτονομία μέσω ηλιακής ενέργειας. Η τοποθέτηση των εν λόγω κάδων θα γίνει σε κεντρικές πλατείες και σημεία υψηλής </w:t>
      </w:r>
      <w:proofErr w:type="spellStart"/>
      <w:r w:rsidRPr="00E774FB">
        <w:rPr>
          <w:rStyle w:val="normaltextrun"/>
          <w:rFonts w:eastAsiaTheme="majorEastAsia"/>
          <w:lang w:val="el-GR"/>
        </w:rPr>
        <w:t>επισκεψιμότητας</w:t>
      </w:r>
      <w:proofErr w:type="spellEnd"/>
      <w:r w:rsidRPr="00E774FB">
        <w:rPr>
          <w:rStyle w:val="normaltextrun"/>
          <w:rFonts w:eastAsiaTheme="majorEastAsia"/>
          <w:lang w:val="el-GR"/>
        </w:rPr>
        <w:t xml:space="preserve">, όπου παρατηρείται αυξημένος όγκος παραγόμενων αποβλήτων, ώστε να επιτευχθεί η </w:t>
      </w:r>
      <w:r w:rsidRPr="00E774FB">
        <w:rPr>
          <w:rStyle w:val="normaltextrun"/>
          <w:rFonts w:eastAsiaTheme="majorEastAsia"/>
          <w:lang w:val="el-GR"/>
        </w:rPr>
        <w:lastRenderedPageBreak/>
        <w:t>μέγιστη δυνατή αποδοτικότητα και βελτίωση των παρεχόμενων υπηρεσιών προς τους πολίτες, κατόπιν υπόδειξης της Υπηρεσίας Καθαριότητας.</w:t>
      </w:r>
    </w:p>
    <w:p w14:paraId="4A6167B2" w14:textId="77777777" w:rsidR="00E774FB" w:rsidRPr="00582212" w:rsidRDefault="00E774FB" w:rsidP="00E774FB">
      <w:pPr>
        <w:pStyle w:val="paragraph"/>
        <w:spacing w:before="0" w:beforeAutospacing="0" w:after="160" w:afterAutospacing="0" w:line="288" w:lineRule="auto"/>
        <w:textAlignment w:val="baseline"/>
        <w:rPr>
          <w:rStyle w:val="normaltextrun"/>
          <w:rFonts w:ascii="Calibri" w:eastAsiaTheme="majorEastAsia" w:hAnsi="Calibri" w:cs="Calibri"/>
        </w:rPr>
      </w:pPr>
      <w:r w:rsidRPr="00582212">
        <w:rPr>
          <w:rStyle w:val="normaltextrun"/>
          <w:rFonts w:ascii="Calibri" w:eastAsiaTheme="majorEastAsia" w:hAnsi="Calibri" w:cs="Calibri"/>
        </w:rPr>
        <w:t>Οι κάδοι αυτοί θα συλλέγονται από τα δρομολόγια που θα εκτελούν τα ραντεβού.</w:t>
      </w:r>
    </w:p>
    <w:p w14:paraId="15D3ED16" w14:textId="77777777" w:rsidR="00E774FB" w:rsidRPr="00E774FB" w:rsidRDefault="00E774FB" w:rsidP="00E774FB">
      <w:pPr>
        <w:spacing w:line="288" w:lineRule="auto"/>
        <w:rPr>
          <w:iCs/>
          <w:lang w:val="el-GR"/>
        </w:rPr>
      </w:pPr>
      <w:r w:rsidRPr="00E774FB">
        <w:rPr>
          <w:iCs/>
          <w:lang w:val="el-GR"/>
        </w:rPr>
        <w:t>Αναλυτικότερα, τα δρομολόγια αποκομιδής των σύμμεικτων αποβλήτων παρουσιάζονται παρακάτω:</w:t>
      </w:r>
    </w:p>
    <w:p w14:paraId="7E3B1B29" w14:textId="77777777" w:rsidR="00E774FB" w:rsidRPr="00E774FB" w:rsidRDefault="00E774FB" w:rsidP="00AA0EBC">
      <w:pPr>
        <w:pStyle w:val="afb"/>
        <w:numPr>
          <w:ilvl w:val="0"/>
          <w:numId w:val="26"/>
        </w:numPr>
        <w:suppressAutoHyphens w:val="0"/>
        <w:spacing w:after="160" w:line="288" w:lineRule="auto"/>
        <w:contextualSpacing w:val="0"/>
        <w:rPr>
          <w:b/>
          <w:bCs/>
          <w:iCs/>
          <w:lang w:val="el-GR"/>
        </w:rPr>
      </w:pPr>
      <w:r w:rsidRPr="00E774FB">
        <w:rPr>
          <w:b/>
          <w:bCs/>
          <w:iCs/>
          <w:lang w:val="el-GR"/>
        </w:rPr>
        <w:t>1</w:t>
      </w:r>
      <w:r w:rsidRPr="00E774FB">
        <w:rPr>
          <w:b/>
          <w:bCs/>
          <w:iCs/>
          <w:vertAlign w:val="superscript"/>
          <w:lang w:val="el-GR"/>
        </w:rPr>
        <w:t>ο</w:t>
      </w:r>
      <w:r w:rsidRPr="00E774FB">
        <w:rPr>
          <w:b/>
          <w:bCs/>
          <w:iCs/>
          <w:lang w:val="el-GR"/>
        </w:rPr>
        <w:t xml:space="preserve"> δρομολόγιο: περιμετρικά της 1</w:t>
      </w:r>
      <w:r w:rsidRPr="00E774FB">
        <w:rPr>
          <w:b/>
          <w:bCs/>
          <w:iCs/>
          <w:vertAlign w:val="superscript"/>
          <w:lang w:val="el-GR"/>
        </w:rPr>
        <w:t>ης</w:t>
      </w:r>
      <w:r w:rsidRPr="00E774FB">
        <w:rPr>
          <w:b/>
          <w:bCs/>
          <w:iCs/>
          <w:lang w:val="el-GR"/>
        </w:rPr>
        <w:t xml:space="preserve"> Δ.Κ. και ανατολικά των τειχών </w:t>
      </w:r>
    </w:p>
    <w:p w14:paraId="3C8E009C" w14:textId="77777777" w:rsidR="00E774FB" w:rsidRPr="00E774FB" w:rsidRDefault="00E774FB" w:rsidP="00E774FB">
      <w:pPr>
        <w:spacing w:line="288" w:lineRule="auto"/>
        <w:rPr>
          <w:iCs/>
          <w:lang w:val="el-GR"/>
        </w:rPr>
      </w:pPr>
      <w:r w:rsidRPr="00E774FB">
        <w:rPr>
          <w:iCs/>
          <w:lang w:val="el-GR"/>
        </w:rPr>
        <w:t xml:space="preserve">Το πρώτο δρομολόγιο θα καλύπτει την περιοχή περιμετρικά των ενετικών τειχών και το νοτιοανατολικό τμήμα. Για την αποκομιδή θα χρησιμοποιείται Α/Φ όχημα τύπου πρέσας 12-14 </w:t>
      </w:r>
      <w:r w:rsidRPr="00582212">
        <w:rPr>
          <w:iCs/>
          <w:lang w:val="en-US"/>
        </w:rPr>
        <w:t>m</w:t>
      </w:r>
      <w:r w:rsidRPr="00E774FB">
        <w:rPr>
          <w:iCs/>
          <w:vertAlign w:val="superscript"/>
          <w:lang w:val="el-GR"/>
        </w:rPr>
        <w:t>3</w:t>
      </w:r>
      <w:r w:rsidRPr="00E774FB">
        <w:rPr>
          <w:iCs/>
          <w:lang w:val="el-GR"/>
        </w:rPr>
        <w:t>.</w:t>
      </w:r>
    </w:p>
    <w:p w14:paraId="2EBA3F4F" w14:textId="77777777" w:rsidR="00E774FB" w:rsidRPr="00E774FB" w:rsidRDefault="00E774FB" w:rsidP="00AA0EBC">
      <w:pPr>
        <w:pStyle w:val="afb"/>
        <w:numPr>
          <w:ilvl w:val="0"/>
          <w:numId w:val="26"/>
        </w:numPr>
        <w:suppressAutoHyphens w:val="0"/>
        <w:spacing w:after="160" w:line="288" w:lineRule="auto"/>
        <w:contextualSpacing w:val="0"/>
        <w:rPr>
          <w:b/>
          <w:bCs/>
          <w:iCs/>
          <w:lang w:val="el-GR"/>
        </w:rPr>
      </w:pPr>
      <w:r w:rsidRPr="00E774FB">
        <w:rPr>
          <w:b/>
          <w:bCs/>
          <w:iCs/>
          <w:lang w:val="el-GR"/>
        </w:rPr>
        <w:t>2</w:t>
      </w:r>
      <w:r w:rsidRPr="00E774FB">
        <w:rPr>
          <w:b/>
          <w:bCs/>
          <w:iCs/>
          <w:vertAlign w:val="superscript"/>
          <w:lang w:val="el-GR"/>
        </w:rPr>
        <w:t>ο</w:t>
      </w:r>
      <w:r w:rsidRPr="00E774FB">
        <w:rPr>
          <w:b/>
          <w:bCs/>
          <w:iCs/>
          <w:lang w:val="el-GR"/>
        </w:rPr>
        <w:t xml:space="preserve"> δρομολόγιο: δυτικό και νότιο τμήμα της 1</w:t>
      </w:r>
      <w:r w:rsidRPr="00E774FB">
        <w:rPr>
          <w:b/>
          <w:bCs/>
          <w:iCs/>
          <w:vertAlign w:val="superscript"/>
          <w:lang w:val="el-GR"/>
        </w:rPr>
        <w:t>ης</w:t>
      </w:r>
      <w:r w:rsidRPr="00E774FB">
        <w:rPr>
          <w:b/>
          <w:bCs/>
          <w:iCs/>
          <w:lang w:val="el-GR"/>
        </w:rPr>
        <w:t xml:space="preserve"> Δ.Κ. </w:t>
      </w:r>
    </w:p>
    <w:p w14:paraId="3A1B7CFC" w14:textId="77777777" w:rsidR="00E774FB" w:rsidRPr="00E774FB" w:rsidRDefault="00E774FB" w:rsidP="00E774FB">
      <w:pPr>
        <w:spacing w:line="288" w:lineRule="auto"/>
        <w:rPr>
          <w:iCs/>
          <w:lang w:val="el-GR"/>
        </w:rPr>
      </w:pPr>
      <w:r w:rsidRPr="00E774FB">
        <w:rPr>
          <w:iCs/>
          <w:lang w:val="el-GR"/>
        </w:rPr>
        <w:t>Το δεύτερο δρομολόγιο θα καλύπτει το δυτικό και νότιο τμήμα της 1</w:t>
      </w:r>
      <w:r w:rsidRPr="00E774FB">
        <w:rPr>
          <w:iCs/>
          <w:vertAlign w:val="superscript"/>
          <w:lang w:val="el-GR"/>
        </w:rPr>
        <w:t>ης</w:t>
      </w:r>
      <w:r w:rsidRPr="00E774FB">
        <w:rPr>
          <w:iCs/>
          <w:lang w:val="el-GR"/>
        </w:rPr>
        <w:t xml:space="preserve"> Δ.Κ. και θα εκτελείται και αποκομιδή μέσω των ραντεβού. Για την αποκομιδή θα χρησιμοποιείται Α/Φ όχημα τύπου πρέσας 6 - 8 </w:t>
      </w:r>
      <w:r w:rsidRPr="00582212">
        <w:rPr>
          <w:iCs/>
          <w:lang w:val="en-US"/>
        </w:rPr>
        <w:t>m</w:t>
      </w:r>
      <w:r w:rsidRPr="00E774FB">
        <w:rPr>
          <w:iCs/>
          <w:vertAlign w:val="superscript"/>
          <w:lang w:val="el-GR"/>
        </w:rPr>
        <w:t>3</w:t>
      </w:r>
      <w:r w:rsidRPr="00E774FB">
        <w:rPr>
          <w:iCs/>
          <w:lang w:val="el-GR"/>
        </w:rPr>
        <w:t>.</w:t>
      </w:r>
    </w:p>
    <w:p w14:paraId="4B96ADBB" w14:textId="77777777" w:rsidR="00E774FB" w:rsidRPr="00E774FB" w:rsidRDefault="00E774FB" w:rsidP="00AA0EBC">
      <w:pPr>
        <w:pStyle w:val="afb"/>
        <w:numPr>
          <w:ilvl w:val="0"/>
          <w:numId w:val="26"/>
        </w:numPr>
        <w:suppressAutoHyphens w:val="0"/>
        <w:spacing w:after="160" w:line="288" w:lineRule="auto"/>
        <w:contextualSpacing w:val="0"/>
        <w:rPr>
          <w:b/>
          <w:bCs/>
          <w:iCs/>
          <w:lang w:val="el-GR"/>
        </w:rPr>
      </w:pPr>
      <w:r w:rsidRPr="00E774FB">
        <w:rPr>
          <w:b/>
          <w:bCs/>
          <w:iCs/>
          <w:lang w:val="el-GR"/>
        </w:rPr>
        <w:t>3</w:t>
      </w:r>
      <w:r w:rsidRPr="00E774FB">
        <w:rPr>
          <w:b/>
          <w:bCs/>
          <w:iCs/>
          <w:vertAlign w:val="superscript"/>
          <w:lang w:val="el-GR"/>
        </w:rPr>
        <w:t>ο</w:t>
      </w:r>
      <w:r w:rsidRPr="00E774FB">
        <w:rPr>
          <w:b/>
          <w:bCs/>
          <w:iCs/>
          <w:lang w:val="el-GR"/>
        </w:rPr>
        <w:t xml:space="preserve"> δρομολόγιο: βόρειο και ανατολικό τμήμα της 1</w:t>
      </w:r>
      <w:r w:rsidRPr="00E774FB">
        <w:rPr>
          <w:b/>
          <w:bCs/>
          <w:iCs/>
          <w:vertAlign w:val="superscript"/>
          <w:lang w:val="el-GR"/>
        </w:rPr>
        <w:t>ης</w:t>
      </w:r>
      <w:r w:rsidRPr="00E774FB">
        <w:rPr>
          <w:b/>
          <w:bCs/>
          <w:iCs/>
          <w:lang w:val="el-GR"/>
        </w:rPr>
        <w:t xml:space="preserve"> Δ.Κ.</w:t>
      </w:r>
    </w:p>
    <w:p w14:paraId="6E93C522" w14:textId="77777777" w:rsidR="00E774FB" w:rsidRPr="00E774FB" w:rsidRDefault="00E774FB" w:rsidP="00E774FB">
      <w:pPr>
        <w:spacing w:line="288" w:lineRule="auto"/>
        <w:rPr>
          <w:iCs/>
          <w:lang w:val="el-GR"/>
        </w:rPr>
      </w:pPr>
      <w:r w:rsidRPr="00E774FB">
        <w:rPr>
          <w:iCs/>
          <w:lang w:val="el-GR"/>
        </w:rPr>
        <w:t>Το τρίτο δρομολόγιο θα καλύπτει το βόρειο και ανατολικό τμήμα της 1</w:t>
      </w:r>
      <w:r w:rsidRPr="00E774FB">
        <w:rPr>
          <w:iCs/>
          <w:vertAlign w:val="superscript"/>
          <w:lang w:val="el-GR"/>
        </w:rPr>
        <w:t>ης</w:t>
      </w:r>
      <w:r w:rsidRPr="00E774FB">
        <w:rPr>
          <w:iCs/>
          <w:lang w:val="el-GR"/>
        </w:rPr>
        <w:t xml:space="preserve"> Δ.Κ. και θα εκτελείται και αποκομιδή μέσω των ραντεβού. Για την αποκομιδή θα χρησιμοποιείται ηλεκτρικό Α/Φ όχημα τύπου πρέσας 4 - 5 </w:t>
      </w:r>
      <w:r w:rsidRPr="00582212">
        <w:rPr>
          <w:iCs/>
          <w:lang w:val="en-US"/>
        </w:rPr>
        <w:t>m</w:t>
      </w:r>
      <w:r w:rsidRPr="00E774FB">
        <w:rPr>
          <w:iCs/>
          <w:vertAlign w:val="superscript"/>
          <w:lang w:val="el-GR"/>
        </w:rPr>
        <w:t>3</w:t>
      </w:r>
      <w:r w:rsidRPr="00E774FB">
        <w:rPr>
          <w:iCs/>
          <w:lang w:val="el-GR"/>
        </w:rPr>
        <w:t>.</w:t>
      </w:r>
    </w:p>
    <w:p w14:paraId="35FEA044" w14:textId="77777777" w:rsidR="00E774FB" w:rsidRPr="00582212" w:rsidRDefault="00E774FB" w:rsidP="00AA0EBC">
      <w:pPr>
        <w:pStyle w:val="afb"/>
        <w:numPr>
          <w:ilvl w:val="0"/>
          <w:numId w:val="26"/>
        </w:numPr>
        <w:suppressAutoHyphens w:val="0"/>
        <w:spacing w:after="160" w:line="288" w:lineRule="auto"/>
        <w:contextualSpacing w:val="0"/>
        <w:rPr>
          <w:b/>
          <w:bCs/>
          <w:iCs/>
        </w:rPr>
      </w:pPr>
      <w:r w:rsidRPr="00582212">
        <w:rPr>
          <w:b/>
          <w:bCs/>
          <w:iCs/>
        </w:rPr>
        <w:t>4</w:t>
      </w:r>
      <w:r w:rsidRPr="00582212">
        <w:rPr>
          <w:b/>
          <w:bCs/>
          <w:iCs/>
          <w:vertAlign w:val="superscript"/>
        </w:rPr>
        <w:t>ο</w:t>
      </w:r>
      <w:r w:rsidRPr="00582212">
        <w:rPr>
          <w:b/>
          <w:bCs/>
          <w:iCs/>
        </w:rPr>
        <w:t xml:space="preserve"> </w:t>
      </w:r>
      <w:proofErr w:type="spellStart"/>
      <w:r w:rsidRPr="00582212">
        <w:rPr>
          <w:b/>
          <w:bCs/>
          <w:iCs/>
        </w:rPr>
        <w:t>δρομολόγιο</w:t>
      </w:r>
      <w:proofErr w:type="spellEnd"/>
      <w:r w:rsidRPr="00582212">
        <w:rPr>
          <w:b/>
          <w:bCs/>
          <w:iCs/>
        </w:rPr>
        <w:t xml:space="preserve">: </w:t>
      </w:r>
      <w:proofErr w:type="spellStart"/>
      <w:r w:rsidRPr="00582212">
        <w:rPr>
          <w:b/>
          <w:bCs/>
          <w:iCs/>
        </w:rPr>
        <w:t>εκτέλεση</w:t>
      </w:r>
      <w:proofErr w:type="spellEnd"/>
      <w:r w:rsidRPr="00582212">
        <w:rPr>
          <w:b/>
          <w:bCs/>
          <w:iCs/>
        </w:rPr>
        <w:t xml:space="preserve"> </w:t>
      </w:r>
      <w:proofErr w:type="spellStart"/>
      <w:r w:rsidRPr="00582212">
        <w:rPr>
          <w:b/>
          <w:bCs/>
          <w:iCs/>
        </w:rPr>
        <w:t>των</w:t>
      </w:r>
      <w:proofErr w:type="spellEnd"/>
      <w:r w:rsidRPr="00582212">
        <w:rPr>
          <w:b/>
          <w:bCs/>
          <w:iCs/>
        </w:rPr>
        <w:t xml:space="preserve"> ρα</w:t>
      </w:r>
      <w:proofErr w:type="spellStart"/>
      <w:r w:rsidRPr="00582212">
        <w:rPr>
          <w:b/>
          <w:bCs/>
          <w:iCs/>
        </w:rPr>
        <w:t>ντε</w:t>
      </w:r>
      <w:proofErr w:type="spellEnd"/>
      <w:r w:rsidRPr="00582212">
        <w:rPr>
          <w:b/>
          <w:bCs/>
          <w:iCs/>
        </w:rPr>
        <w:t xml:space="preserve">βού </w:t>
      </w:r>
    </w:p>
    <w:p w14:paraId="04570E60" w14:textId="77777777" w:rsidR="00E774FB" w:rsidRPr="00E774FB" w:rsidRDefault="00E774FB" w:rsidP="00E774FB">
      <w:pPr>
        <w:spacing w:line="288" w:lineRule="auto"/>
        <w:rPr>
          <w:iCs/>
          <w:lang w:val="el-GR"/>
        </w:rPr>
      </w:pPr>
      <w:r w:rsidRPr="00E774FB">
        <w:rPr>
          <w:iCs/>
          <w:lang w:val="el-GR"/>
        </w:rPr>
        <w:t xml:space="preserve">Το τέταρτο δρομολόγιο θα πραγματοποιεί αποκομιδή με το σύστημα των ραντεβού. Για την αποκομιδή θα χρησιμοποιείται ηλεκτρικό Α/Φ όχημα τύπου πρέσας 4- 5 </w:t>
      </w:r>
      <w:r w:rsidRPr="00582212">
        <w:rPr>
          <w:iCs/>
          <w:lang w:val="en-US"/>
        </w:rPr>
        <w:t>m</w:t>
      </w:r>
      <w:r w:rsidRPr="00E774FB">
        <w:rPr>
          <w:iCs/>
          <w:vertAlign w:val="superscript"/>
          <w:lang w:val="el-GR"/>
        </w:rPr>
        <w:t>3</w:t>
      </w:r>
      <w:r w:rsidRPr="00E774FB">
        <w:rPr>
          <w:iCs/>
          <w:lang w:val="el-GR"/>
        </w:rPr>
        <w:t>.</w:t>
      </w:r>
    </w:p>
    <w:p w14:paraId="1ACF18CC" w14:textId="77777777" w:rsidR="00E774FB" w:rsidRPr="00582212" w:rsidRDefault="00E774FB" w:rsidP="00AA0EBC">
      <w:pPr>
        <w:pStyle w:val="afb"/>
        <w:numPr>
          <w:ilvl w:val="0"/>
          <w:numId w:val="26"/>
        </w:numPr>
        <w:suppressAutoHyphens w:val="0"/>
        <w:spacing w:after="160" w:line="288" w:lineRule="auto"/>
        <w:contextualSpacing w:val="0"/>
        <w:rPr>
          <w:b/>
          <w:bCs/>
          <w:iCs/>
        </w:rPr>
      </w:pPr>
      <w:r w:rsidRPr="00582212">
        <w:rPr>
          <w:b/>
          <w:bCs/>
          <w:iCs/>
        </w:rPr>
        <w:t>5</w:t>
      </w:r>
      <w:r w:rsidRPr="00582212">
        <w:rPr>
          <w:b/>
          <w:bCs/>
          <w:iCs/>
          <w:vertAlign w:val="superscript"/>
        </w:rPr>
        <w:t>ο</w:t>
      </w:r>
      <w:r w:rsidRPr="00582212">
        <w:rPr>
          <w:b/>
          <w:bCs/>
          <w:iCs/>
        </w:rPr>
        <w:t xml:space="preserve"> </w:t>
      </w:r>
      <w:proofErr w:type="spellStart"/>
      <w:r w:rsidRPr="00582212">
        <w:rPr>
          <w:b/>
          <w:bCs/>
          <w:iCs/>
        </w:rPr>
        <w:t>δρομολόγιο</w:t>
      </w:r>
      <w:proofErr w:type="spellEnd"/>
      <w:r w:rsidRPr="00582212">
        <w:rPr>
          <w:b/>
          <w:bCs/>
          <w:iCs/>
        </w:rPr>
        <w:t xml:space="preserve">: </w:t>
      </w:r>
      <w:proofErr w:type="spellStart"/>
      <w:r w:rsidRPr="00582212">
        <w:rPr>
          <w:b/>
          <w:bCs/>
          <w:iCs/>
        </w:rPr>
        <w:t>εκτέλεση</w:t>
      </w:r>
      <w:proofErr w:type="spellEnd"/>
      <w:r w:rsidRPr="00582212">
        <w:rPr>
          <w:b/>
          <w:bCs/>
          <w:iCs/>
        </w:rPr>
        <w:t xml:space="preserve"> </w:t>
      </w:r>
      <w:proofErr w:type="spellStart"/>
      <w:r w:rsidRPr="00582212">
        <w:rPr>
          <w:b/>
          <w:bCs/>
          <w:iCs/>
        </w:rPr>
        <w:t>των</w:t>
      </w:r>
      <w:proofErr w:type="spellEnd"/>
      <w:r w:rsidRPr="00582212">
        <w:rPr>
          <w:b/>
          <w:bCs/>
          <w:iCs/>
        </w:rPr>
        <w:t xml:space="preserve"> ρα</w:t>
      </w:r>
      <w:proofErr w:type="spellStart"/>
      <w:r w:rsidRPr="00582212">
        <w:rPr>
          <w:b/>
          <w:bCs/>
          <w:iCs/>
        </w:rPr>
        <w:t>ντε</w:t>
      </w:r>
      <w:proofErr w:type="spellEnd"/>
      <w:r w:rsidRPr="00582212">
        <w:rPr>
          <w:b/>
          <w:bCs/>
          <w:iCs/>
        </w:rPr>
        <w:t xml:space="preserve">βού </w:t>
      </w:r>
    </w:p>
    <w:p w14:paraId="15F70C20" w14:textId="77777777" w:rsidR="00E774FB" w:rsidRPr="00E774FB" w:rsidRDefault="00E774FB" w:rsidP="00E774FB">
      <w:pPr>
        <w:spacing w:line="288" w:lineRule="auto"/>
        <w:rPr>
          <w:iCs/>
          <w:lang w:val="el-GR"/>
        </w:rPr>
      </w:pPr>
      <w:r w:rsidRPr="00E774FB">
        <w:rPr>
          <w:iCs/>
          <w:lang w:val="el-GR"/>
        </w:rPr>
        <w:t xml:space="preserve">Το πέμπτο δρομολόγιο θα πραγματοποιεί αποκομιδή με το σύστημα των ραντεβού. Για την αποκομιδή θα χρησιμοποιείται Α/Φ όχημα τύπου πρέσας 6 - 8 </w:t>
      </w:r>
      <w:r w:rsidRPr="00582212">
        <w:rPr>
          <w:iCs/>
          <w:lang w:val="en-US"/>
        </w:rPr>
        <w:t>m</w:t>
      </w:r>
      <w:r w:rsidRPr="00E774FB">
        <w:rPr>
          <w:iCs/>
          <w:vertAlign w:val="superscript"/>
          <w:lang w:val="el-GR"/>
        </w:rPr>
        <w:t>3</w:t>
      </w:r>
      <w:r w:rsidRPr="00E774FB">
        <w:rPr>
          <w:iCs/>
          <w:lang w:val="el-GR"/>
        </w:rPr>
        <w:t>.</w:t>
      </w:r>
    </w:p>
    <w:p w14:paraId="4198DC13" w14:textId="77777777" w:rsidR="00E774FB" w:rsidRPr="00582212" w:rsidRDefault="00E774FB" w:rsidP="00AA0EBC">
      <w:pPr>
        <w:pStyle w:val="afb"/>
        <w:numPr>
          <w:ilvl w:val="0"/>
          <w:numId w:val="26"/>
        </w:numPr>
        <w:suppressAutoHyphens w:val="0"/>
        <w:spacing w:after="160" w:line="288" w:lineRule="auto"/>
        <w:contextualSpacing w:val="0"/>
        <w:rPr>
          <w:b/>
          <w:bCs/>
          <w:iCs/>
        </w:rPr>
      </w:pPr>
      <w:r w:rsidRPr="00582212">
        <w:rPr>
          <w:b/>
          <w:bCs/>
          <w:iCs/>
        </w:rPr>
        <w:t>6</w:t>
      </w:r>
      <w:r w:rsidRPr="00582212">
        <w:rPr>
          <w:b/>
          <w:bCs/>
          <w:iCs/>
          <w:vertAlign w:val="superscript"/>
        </w:rPr>
        <w:t>ο</w:t>
      </w:r>
      <w:r w:rsidRPr="00582212">
        <w:rPr>
          <w:b/>
          <w:bCs/>
          <w:iCs/>
        </w:rPr>
        <w:t xml:space="preserve"> </w:t>
      </w:r>
      <w:proofErr w:type="spellStart"/>
      <w:r w:rsidRPr="00582212">
        <w:rPr>
          <w:b/>
          <w:bCs/>
          <w:iCs/>
        </w:rPr>
        <w:t>δρομολόγιο</w:t>
      </w:r>
      <w:proofErr w:type="spellEnd"/>
      <w:r w:rsidRPr="00582212">
        <w:rPr>
          <w:b/>
          <w:bCs/>
          <w:iCs/>
        </w:rPr>
        <w:t xml:space="preserve">: </w:t>
      </w:r>
      <w:proofErr w:type="spellStart"/>
      <w:r w:rsidRPr="00582212">
        <w:rPr>
          <w:b/>
          <w:bCs/>
          <w:iCs/>
        </w:rPr>
        <w:t>εκτέλεση</w:t>
      </w:r>
      <w:proofErr w:type="spellEnd"/>
      <w:r w:rsidRPr="00582212">
        <w:rPr>
          <w:b/>
          <w:bCs/>
          <w:iCs/>
        </w:rPr>
        <w:t xml:space="preserve"> </w:t>
      </w:r>
      <w:proofErr w:type="spellStart"/>
      <w:r w:rsidRPr="00582212">
        <w:rPr>
          <w:b/>
          <w:bCs/>
          <w:iCs/>
        </w:rPr>
        <w:t>των</w:t>
      </w:r>
      <w:proofErr w:type="spellEnd"/>
      <w:r w:rsidRPr="00582212">
        <w:rPr>
          <w:b/>
          <w:bCs/>
          <w:iCs/>
        </w:rPr>
        <w:t xml:space="preserve"> ρα</w:t>
      </w:r>
      <w:proofErr w:type="spellStart"/>
      <w:r w:rsidRPr="00582212">
        <w:rPr>
          <w:b/>
          <w:bCs/>
          <w:iCs/>
        </w:rPr>
        <w:t>ντε</w:t>
      </w:r>
      <w:proofErr w:type="spellEnd"/>
      <w:r w:rsidRPr="00582212">
        <w:rPr>
          <w:b/>
          <w:bCs/>
          <w:iCs/>
        </w:rPr>
        <w:t xml:space="preserve">βού </w:t>
      </w:r>
    </w:p>
    <w:p w14:paraId="203FA470" w14:textId="77777777" w:rsidR="00E774FB" w:rsidRPr="00E774FB" w:rsidRDefault="00E774FB" w:rsidP="00E774FB">
      <w:pPr>
        <w:spacing w:line="288" w:lineRule="auto"/>
        <w:rPr>
          <w:iCs/>
          <w:lang w:val="el-GR"/>
        </w:rPr>
      </w:pPr>
      <w:r w:rsidRPr="00E774FB">
        <w:rPr>
          <w:iCs/>
          <w:lang w:val="el-GR"/>
        </w:rPr>
        <w:t xml:space="preserve">Το έκτο δρομολόγιο θα πραγματοποιεί αποκομιδή με το σύστημα των ραντεβού. Για την αποκομιδή θα χρησιμοποιείται Α/Φ όχημα τύπου πρέσας 6 - 8 </w:t>
      </w:r>
      <w:r w:rsidRPr="00582212">
        <w:rPr>
          <w:iCs/>
          <w:lang w:val="en-US"/>
        </w:rPr>
        <w:t>m</w:t>
      </w:r>
      <w:r w:rsidRPr="00E774FB">
        <w:rPr>
          <w:iCs/>
          <w:vertAlign w:val="superscript"/>
          <w:lang w:val="el-GR"/>
        </w:rPr>
        <w:t>3</w:t>
      </w:r>
      <w:r w:rsidRPr="00E774FB">
        <w:rPr>
          <w:iCs/>
          <w:lang w:val="el-GR"/>
        </w:rPr>
        <w:t>.</w:t>
      </w:r>
    </w:p>
    <w:p w14:paraId="449426DE" w14:textId="77777777" w:rsidR="00E774FB" w:rsidRPr="00582212" w:rsidRDefault="00E774FB" w:rsidP="00AA0EBC">
      <w:pPr>
        <w:pStyle w:val="afb"/>
        <w:numPr>
          <w:ilvl w:val="0"/>
          <w:numId w:val="26"/>
        </w:numPr>
        <w:suppressAutoHyphens w:val="0"/>
        <w:spacing w:after="160" w:line="288" w:lineRule="auto"/>
        <w:contextualSpacing w:val="0"/>
        <w:rPr>
          <w:b/>
          <w:bCs/>
          <w:iCs/>
        </w:rPr>
      </w:pPr>
      <w:r w:rsidRPr="00582212">
        <w:rPr>
          <w:b/>
          <w:bCs/>
          <w:iCs/>
        </w:rPr>
        <w:t>7</w:t>
      </w:r>
      <w:r w:rsidRPr="00582212">
        <w:rPr>
          <w:b/>
          <w:bCs/>
          <w:iCs/>
          <w:vertAlign w:val="superscript"/>
        </w:rPr>
        <w:t>ο</w:t>
      </w:r>
      <w:r w:rsidRPr="00582212">
        <w:rPr>
          <w:b/>
          <w:bCs/>
          <w:iCs/>
        </w:rPr>
        <w:t xml:space="preserve"> </w:t>
      </w:r>
      <w:proofErr w:type="spellStart"/>
      <w:r w:rsidRPr="00582212">
        <w:rPr>
          <w:b/>
          <w:bCs/>
          <w:iCs/>
        </w:rPr>
        <w:t>δρομολόγιο</w:t>
      </w:r>
      <w:proofErr w:type="spellEnd"/>
      <w:r w:rsidRPr="00582212">
        <w:rPr>
          <w:b/>
          <w:bCs/>
          <w:iCs/>
        </w:rPr>
        <w:t xml:space="preserve">: </w:t>
      </w:r>
      <w:proofErr w:type="spellStart"/>
      <w:r w:rsidRPr="00582212">
        <w:rPr>
          <w:b/>
          <w:bCs/>
          <w:iCs/>
        </w:rPr>
        <w:t>εκτέλεση</w:t>
      </w:r>
      <w:proofErr w:type="spellEnd"/>
      <w:r w:rsidRPr="00582212">
        <w:rPr>
          <w:b/>
          <w:bCs/>
          <w:iCs/>
        </w:rPr>
        <w:t xml:space="preserve"> </w:t>
      </w:r>
      <w:proofErr w:type="spellStart"/>
      <w:r w:rsidRPr="00582212">
        <w:rPr>
          <w:b/>
          <w:bCs/>
          <w:iCs/>
        </w:rPr>
        <w:t>των</w:t>
      </w:r>
      <w:proofErr w:type="spellEnd"/>
      <w:r w:rsidRPr="00582212">
        <w:rPr>
          <w:b/>
          <w:bCs/>
          <w:iCs/>
        </w:rPr>
        <w:t xml:space="preserve"> ρα</w:t>
      </w:r>
      <w:proofErr w:type="spellStart"/>
      <w:r w:rsidRPr="00582212">
        <w:rPr>
          <w:b/>
          <w:bCs/>
          <w:iCs/>
        </w:rPr>
        <w:t>ντε</w:t>
      </w:r>
      <w:proofErr w:type="spellEnd"/>
      <w:r w:rsidRPr="00582212">
        <w:rPr>
          <w:b/>
          <w:bCs/>
          <w:iCs/>
        </w:rPr>
        <w:t xml:space="preserve">βού </w:t>
      </w:r>
    </w:p>
    <w:p w14:paraId="02A3E5BF" w14:textId="77777777" w:rsidR="00E774FB" w:rsidRPr="00E774FB" w:rsidRDefault="00E774FB" w:rsidP="00E774FB">
      <w:pPr>
        <w:spacing w:line="288" w:lineRule="auto"/>
        <w:rPr>
          <w:iCs/>
          <w:lang w:val="el-GR"/>
        </w:rPr>
      </w:pPr>
      <w:r w:rsidRPr="00E774FB">
        <w:rPr>
          <w:iCs/>
          <w:lang w:val="el-GR"/>
        </w:rPr>
        <w:t xml:space="preserve">Το έβδομο δρομολόγιο θα πραγματοποιεί αποκομιδή με το σύστημα των ραντεβού. Για την αποκομιδή θα χρησιμοποιείται Α/Φ όχημα τύπου πρέσας 6 - 8 </w:t>
      </w:r>
      <w:r w:rsidRPr="00582212">
        <w:rPr>
          <w:iCs/>
          <w:lang w:val="en-US"/>
        </w:rPr>
        <w:t>m</w:t>
      </w:r>
      <w:r w:rsidRPr="00E774FB">
        <w:rPr>
          <w:iCs/>
          <w:vertAlign w:val="superscript"/>
          <w:lang w:val="el-GR"/>
        </w:rPr>
        <w:t>3</w:t>
      </w:r>
      <w:r w:rsidRPr="00E774FB">
        <w:rPr>
          <w:iCs/>
          <w:lang w:val="el-GR"/>
        </w:rPr>
        <w:t>.</w:t>
      </w:r>
    </w:p>
    <w:p w14:paraId="64B194B8" w14:textId="77777777" w:rsidR="00E774FB" w:rsidRPr="00E774FB" w:rsidRDefault="00E774FB" w:rsidP="00E774FB">
      <w:pPr>
        <w:pStyle w:val="3"/>
        <w:spacing w:before="0" w:after="160" w:line="288" w:lineRule="auto"/>
        <w:rPr>
          <w:lang w:val="el-GR"/>
        </w:rPr>
      </w:pPr>
      <w:bookmarkStart w:id="127" w:name="_Toc205925171"/>
      <w:r w:rsidRPr="00582212">
        <w:t>II</w:t>
      </w:r>
      <w:r w:rsidRPr="00E774FB">
        <w:rPr>
          <w:lang w:val="el-GR"/>
        </w:rPr>
        <w:t>.Α.4. Οδοκαθαρισμός στην 1</w:t>
      </w:r>
      <w:r w:rsidRPr="00E774FB">
        <w:rPr>
          <w:vertAlign w:val="superscript"/>
          <w:lang w:val="el-GR"/>
        </w:rPr>
        <w:t>η</w:t>
      </w:r>
      <w:r w:rsidRPr="00E774FB">
        <w:rPr>
          <w:lang w:val="el-GR"/>
        </w:rPr>
        <w:t xml:space="preserve"> Δημοτική Κοινότητα του Δήμου Ηρακλείου</w:t>
      </w:r>
      <w:bookmarkEnd w:id="127"/>
    </w:p>
    <w:p w14:paraId="0BA349DD" w14:textId="77777777" w:rsidR="00E774FB" w:rsidRPr="00E774FB" w:rsidRDefault="00E774FB" w:rsidP="00E774FB">
      <w:pPr>
        <w:spacing w:line="288" w:lineRule="auto"/>
        <w:rPr>
          <w:lang w:val="el-GR"/>
        </w:rPr>
      </w:pPr>
      <w:r w:rsidRPr="00E774FB">
        <w:rPr>
          <w:lang w:val="el-GR"/>
        </w:rPr>
        <w:t xml:space="preserve">Η παροχή υπηρεσιών οδοκαθαρισμού προβλέπεται για όλη τη διάρκεια του έργου στην 1η Δ.Κ., στα Ενετικά Τείχη και στο παραλιακό μέτωπο. </w:t>
      </w:r>
    </w:p>
    <w:p w14:paraId="125566CC" w14:textId="77777777" w:rsidR="00E774FB" w:rsidRPr="00E774FB" w:rsidRDefault="00E774FB" w:rsidP="00E774FB">
      <w:pPr>
        <w:spacing w:line="288" w:lineRule="auto"/>
        <w:rPr>
          <w:lang w:val="el-GR"/>
        </w:rPr>
      </w:pPr>
      <w:r w:rsidRPr="00E774FB">
        <w:rPr>
          <w:lang w:val="el-GR"/>
        </w:rPr>
        <w:t>Αναλυτικότερα, η περιοχή οδοκαθαρισμού χωροταξικά αφορά την 1</w:t>
      </w:r>
      <w:r w:rsidRPr="00E774FB">
        <w:rPr>
          <w:vertAlign w:val="superscript"/>
          <w:lang w:val="el-GR"/>
        </w:rPr>
        <w:t>η</w:t>
      </w:r>
      <w:r w:rsidRPr="00E774FB">
        <w:rPr>
          <w:lang w:val="el-GR"/>
        </w:rPr>
        <w:t xml:space="preserve"> Δ.Κ. του δήμου συμπεριλαμβανομένων των οδών Μάχης Κρήτης και Εφόδου και το Πάρκο Εφόδου και το παραλιακό μέτωπο με τους κοινοχρήστους χώρους από το Παγκρήτιο Στάδιο </w:t>
      </w:r>
      <w:bookmarkStart w:id="128" w:name="_Hlk204696365"/>
      <w:r w:rsidRPr="00E774FB">
        <w:rPr>
          <w:lang w:val="el-GR"/>
        </w:rPr>
        <w:t xml:space="preserve">(συμβολή οδών Σοφοκλή Βενιζέλου και </w:t>
      </w:r>
      <w:proofErr w:type="spellStart"/>
      <w:r w:rsidRPr="00E774FB">
        <w:rPr>
          <w:lang w:val="el-GR"/>
        </w:rPr>
        <w:t>Μουστακλή</w:t>
      </w:r>
      <w:proofErr w:type="spellEnd"/>
      <w:r w:rsidRPr="00E774FB">
        <w:rPr>
          <w:lang w:val="el-GR"/>
        </w:rPr>
        <w:t>) μέχρι τη συμβολή της παραλιακής οδού με την οδό Δωδεκανήσου Νέας Αλικαρνασσού</w:t>
      </w:r>
      <w:bookmarkEnd w:id="128"/>
      <w:r w:rsidRPr="00E774FB">
        <w:rPr>
          <w:lang w:val="el-GR"/>
        </w:rPr>
        <w:t xml:space="preserve"> και τα ενετικά τείχη (το ισόπεδο τμήμα, τους προμαχώνες, τις πύλες και τα υφιστάμενα ελεύθερα τμήματα της τάφρου).</w:t>
      </w:r>
    </w:p>
    <w:p w14:paraId="71556CD5" w14:textId="77777777" w:rsidR="00E774FB" w:rsidRPr="00E774FB" w:rsidRDefault="00E774FB" w:rsidP="00E774FB">
      <w:pPr>
        <w:spacing w:line="288" w:lineRule="auto"/>
        <w:rPr>
          <w:lang w:val="el-GR"/>
        </w:rPr>
      </w:pPr>
      <w:r w:rsidRPr="00E774FB">
        <w:rPr>
          <w:lang w:val="el-GR"/>
        </w:rPr>
        <w:lastRenderedPageBreak/>
        <w:t xml:space="preserve">Η μηχανική σάρωση με αναρροφητικά σάρωθρα θα πραγματοποιείται σε χώρους που είναι επιδεκτικοί μηχανικής σάρωσης ενώ στους υπόλοιπους κοινόχρηστους χώρους θα πραγματοποιείται χειρωνακτική </w:t>
      </w:r>
      <w:proofErr w:type="spellStart"/>
      <w:r w:rsidRPr="00E774FB">
        <w:rPr>
          <w:lang w:val="el-GR"/>
        </w:rPr>
        <w:t>οδοσάρωση</w:t>
      </w:r>
      <w:proofErr w:type="spellEnd"/>
      <w:r w:rsidRPr="00E774FB">
        <w:rPr>
          <w:lang w:val="el-GR"/>
        </w:rPr>
        <w:t xml:space="preserve">. </w:t>
      </w:r>
    </w:p>
    <w:p w14:paraId="753D2794" w14:textId="77777777" w:rsidR="00E774FB" w:rsidRPr="00E774FB" w:rsidRDefault="00E774FB" w:rsidP="00E774FB">
      <w:pPr>
        <w:spacing w:line="288" w:lineRule="auto"/>
        <w:rPr>
          <w:lang w:val="el-GR"/>
        </w:rPr>
      </w:pPr>
      <w:r w:rsidRPr="00E774FB">
        <w:rPr>
          <w:lang w:val="el-GR"/>
        </w:rPr>
        <w:t xml:space="preserve">Συγκεκριμένα, για τις κεντρικές οδικές αρτηρίες θα χρησιμοποιηθεί σάρωθρο μεγάλου ή μεσαίου μεγέθους (από 6 έως 7 και 3,5 </w:t>
      </w:r>
      <w:r w:rsidRPr="00582212">
        <w:rPr>
          <w:lang w:val="en-US"/>
        </w:rPr>
        <w:t>m</w:t>
      </w:r>
      <w:r w:rsidRPr="00E774FB">
        <w:rPr>
          <w:vertAlign w:val="superscript"/>
          <w:lang w:val="el-GR"/>
        </w:rPr>
        <w:t>3</w:t>
      </w:r>
      <w:r w:rsidRPr="00E774FB">
        <w:rPr>
          <w:lang w:val="el-GR"/>
        </w:rPr>
        <w:t xml:space="preserve">). Σε πλατείες, πάρκα και παιδικές χαρές καθώς και σε υπαίθριους χώρους όπως πεζόδρομοι και σημεία περιμετρικά ή πάνω στα ενετικά τείχη του Ηρακλείου, όπου είτε λόγω στενότητας των δρόμων είτε επειδή η χρήση </w:t>
      </w:r>
      <w:proofErr w:type="spellStart"/>
      <w:r w:rsidRPr="00E774FB">
        <w:rPr>
          <w:lang w:val="el-GR"/>
        </w:rPr>
        <w:t>βαρέων</w:t>
      </w:r>
      <w:proofErr w:type="spellEnd"/>
      <w:r w:rsidRPr="00E774FB">
        <w:rPr>
          <w:lang w:val="el-GR"/>
        </w:rPr>
        <w:t xml:space="preserve"> μηχανημάτων (σάρωθρα με βάρος μεγαλύτερο των 5</w:t>
      </w:r>
      <w:proofErr w:type="spellStart"/>
      <w:r w:rsidRPr="00582212">
        <w:t>tn</w:t>
      </w:r>
      <w:proofErr w:type="spellEnd"/>
      <w:r w:rsidRPr="00E774FB">
        <w:rPr>
          <w:lang w:val="el-GR"/>
        </w:rPr>
        <w:t>) ενδέχεται να προκαλέσει καταστροφές στις πλακοστρώσεις πλατειών και στα κράσπεδα των πεζοδρομίων, θα χρησιμοποιηθεί ηλεκτρικό αρθρωτό σάρωθρο μικρότερου μεγέθους (περίπου 2</w:t>
      </w:r>
      <w:r w:rsidRPr="00582212">
        <w:t>m</w:t>
      </w:r>
      <w:r w:rsidRPr="00E774FB">
        <w:rPr>
          <w:vertAlign w:val="superscript"/>
          <w:lang w:val="el-GR"/>
        </w:rPr>
        <w:t>3</w:t>
      </w:r>
      <w:r w:rsidRPr="00E774FB">
        <w:rPr>
          <w:lang w:val="el-GR"/>
        </w:rPr>
        <w:t xml:space="preserve">). </w:t>
      </w:r>
    </w:p>
    <w:p w14:paraId="462450E0" w14:textId="77777777" w:rsidR="00E774FB" w:rsidRPr="00E774FB" w:rsidRDefault="00E774FB" w:rsidP="00E774FB">
      <w:pPr>
        <w:spacing w:line="288" w:lineRule="auto"/>
        <w:rPr>
          <w:b/>
          <w:bCs/>
          <w:i/>
          <w:iCs/>
          <w:u w:val="single"/>
          <w:lang w:val="el-GR"/>
        </w:rPr>
      </w:pPr>
      <w:r w:rsidRPr="00E774FB">
        <w:rPr>
          <w:lang w:val="el-GR"/>
        </w:rPr>
        <w:t xml:space="preserve">Επιπλέον, θα πραγματοποιείται </w:t>
      </w:r>
      <w:proofErr w:type="spellStart"/>
      <w:r w:rsidRPr="00E774FB">
        <w:rPr>
          <w:lang w:val="el-GR"/>
        </w:rPr>
        <w:t>οδοσάρωση</w:t>
      </w:r>
      <w:proofErr w:type="spellEnd"/>
      <w:r w:rsidRPr="00E774FB">
        <w:rPr>
          <w:lang w:val="el-GR"/>
        </w:rPr>
        <w:t xml:space="preserve"> με χειρωνακτικό καθαρισμό των οδοστρωμάτων στο σύνολο της 1</w:t>
      </w:r>
      <w:r w:rsidRPr="00E774FB">
        <w:rPr>
          <w:vertAlign w:val="superscript"/>
          <w:lang w:val="el-GR"/>
        </w:rPr>
        <w:t xml:space="preserve">ης </w:t>
      </w:r>
      <w:r w:rsidRPr="00E774FB">
        <w:rPr>
          <w:lang w:val="el-GR"/>
        </w:rPr>
        <w:t xml:space="preserve">Δ.Κ. (με σάρωθρο πεζού χειριστή ή τροχήλατα </w:t>
      </w:r>
      <w:proofErr w:type="spellStart"/>
      <w:r w:rsidRPr="00E774FB">
        <w:rPr>
          <w:lang w:val="el-GR"/>
        </w:rPr>
        <w:t>χειραμαξίδια</w:t>
      </w:r>
      <w:proofErr w:type="spellEnd"/>
      <w:r w:rsidRPr="00E774FB">
        <w:rPr>
          <w:lang w:val="el-GR"/>
        </w:rPr>
        <w:t xml:space="preserve"> οδοκαθαρισμού), συμπεριλαμβανομένων των κράσπεδων, ρείθρων, πεζοδρομίων, πλατειών και λοιπών κοινόχρηστων χώρων καθώς και τα ενετικά τείχη του Ηρακλείου, όπου είναι αδύνατη η χρήση οποιουδήποτε άλλου μηχανοκίνητου εξοπλισμού ενώ ταυτόχρονα θα γίνεται άδειασμα των </w:t>
      </w:r>
      <w:proofErr w:type="spellStart"/>
      <w:r w:rsidRPr="00E774FB">
        <w:rPr>
          <w:lang w:val="el-GR"/>
        </w:rPr>
        <w:t>απορριμματοδεκτών</w:t>
      </w:r>
      <w:proofErr w:type="spellEnd"/>
      <w:r w:rsidRPr="00E774FB">
        <w:rPr>
          <w:lang w:val="el-GR"/>
        </w:rPr>
        <w:t xml:space="preserve"> και τοποθέτηση πλαστικής σακούλας σε αυτά, απομάκρυνση τυχόν </w:t>
      </w:r>
      <w:proofErr w:type="spellStart"/>
      <w:r w:rsidRPr="00E774FB">
        <w:rPr>
          <w:lang w:val="el-GR"/>
        </w:rPr>
        <w:t>αφισορυπάνσεων</w:t>
      </w:r>
      <w:proofErr w:type="spellEnd"/>
      <w:r w:rsidRPr="00E774FB">
        <w:rPr>
          <w:lang w:val="el-GR"/>
        </w:rPr>
        <w:t xml:space="preserve"> και χειρωνακτικός καθαρισμός από αυτοφυή παρόδια βλάστηση. Στον τομέα του κέντρου το άδειασμα των </w:t>
      </w:r>
      <w:proofErr w:type="spellStart"/>
      <w:r w:rsidRPr="00E774FB">
        <w:rPr>
          <w:lang w:val="el-GR"/>
        </w:rPr>
        <w:t>απορριμματοδεκτών</w:t>
      </w:r>
      <w:proofErr w:type="spellEnd"/>
      <w:r w:rsidRPr="00E774FB">
        <w:rPr>
          <w:lang w:val="el-GR"/>
        </w:rPr>
        <w:t xml:space="preserve"> θα πραγματοποιείται απευθείας στα Α/Φ οχήματα που θα εκτελούν τα ραντεβού.</w:t>
      </w:r>
    </w:p>
    <w:p w14:paraId="7A3F81CE" w14:textId="77777777" w:rsidR="00E774FB" w:rsidRPr="00E774FB" w:rsidRDefault="00E774FB" w:rsidP="00E774FB">
      <w:pPr>
        <w:pStyle w:val="4"/>
        <w:spacing w:before="0" w:after="160" w:line="288" w:lineRule="auto"/>
        <w:rPr>
          <w:lang w:val="el-GR"/>
        </w:rPr>
      </w:pPr>
      <w:bookmarkStart w:id="129" w:name="_Toc205925172"/>
      <w:r w:rsidRPr="00E774FB">
        <w:rPr>
          <w:lang w:val="el-GR"/>
        </w:rPr>
        <w:t>ΙΙ.Α.4.1 Μηχανική σάρωση</w:t>
      </w:r>
      <w:bookmarkEnd w:id="129"/>
    </w:p>
    <w:p w14:paraId="7163B345" w14:textId="77777777" w:rsidR="00E774FB" w:rsidRPr="00E774FB" w:rsidRDefault="00E774FB" w:rsidP="00E774FB">
      <w:pPr>
        <w:spacing w:line="288" w:lineRule="auto"/>
        <w:rPr>
          <w:lang w:val="el-GR"/>
        </w:rPr>
      </w:pPr>
      <w:r w:rsidRPr="00E774FB">
        <w:rPr>
          <w:lang w:val="el-GR"/>
        </w:rPr>
        <w:t xml:space="preserve">Η μηχανική </w:t>
      </w:r>
      <w:proofErr w:type="spellStart"/>
      <w:r w:rsidRPr="00E774FB">
        <w:rPr>
          <w:lang w:val="el-GR"/>
        </w:rPr>
        <w:t>οδοσάρωση</w:t>
      </w:r>
      <w:proofErr w:type="spellEnd"/>
      <w:r w:rsidRPr="00E774FB">
        <w:rPr>
          <w:lang w:val="el-GR"/>
        </w:rPr>
        <w:t xml:space="preserve"> στους κεντρικούς οδικούς άξονες της 1</w:t>
      </w:r>
      <w:r w:rsidRPr="00E774FB">
        <w:rPr>
          <w:vertAlign w:val="superscript"/>
          <w:lang w:val="el-GR"/>
        </w:rPr>
        <w:t>ης</w:t>
      </w:r>
      <w:r w:rsidRPr="00E774FB">
        <w:rPr>
          <w:lang w:val="el-GR"/>
        </w:rPr>
        <w:t xml:space="preserve"> Δημοτικής Κοινότητας του Δήμου Ηρακλείου θα εκτελείται σύμφωνα με τον παρακάτω γενικό προγραμματισμό και για επτά (7) ημέρες εβδομαδιαίως:</w:t>
      </w:r>
    </w:p>
    <w:p w14:paraId="18E14C97" w14:textId="77777777" w:rsidR="00E774FB" w:rsidRPr="00582212" w:rsidRDefault="00E774FB" w:rsidP="00AA0EBC">
      <w:pPr>
        <w:pStyle w:val="afb"/>
        <w:numPr>
          <w:ilvl w:val="0"/>
          <w:numId w:val="29"/>
        </w:numPr>
        <w:suppressAutoHyphens w:val="0"/>
        <w:spacing w:after="160" w:line="288" w:lineRule="auto"/>
        <w:ind w:left="284" w:hanging="284"/>
        <w:contextualSpacing w:val="0"/>
      </w:pPr>
      <w:r w:rsidRPr="00E774FB">
        <w:rPr>
          <w:lang w:val="el-GR"/>
        </w:rPr>
        <w:t xml:space="preserve">Κατά την περίοδο αναφοράς οι εργασίες θα εκτελούνται με την χρήση ενός (1) μεγάλου μηχανοκίνητου σαρώθρου από 6 έως 7 </w:t>
      </w:r>
      <w:r w:rsidRPr="00582212">
        <w:rPr>
          <w:szCs w:val="22"/>
          <w:lang w:val="en-US"/>
        </w:rPr>
        <w:t>m</w:t>
      </w:r>
      <w:r w:rsidRPr="00E774FB">
        <w:rPr>
          <w:szCs w:val="22"/>
          <w:vertAlign w:val="superscript"/>
          <w:lang w:val="el-GR"/>
        </w:rPr>
        <w:t>3</w:t>
      </w:r>
      <w:r w:rsidRPr="00E774FB">
        <w:rPr>
          <w:lang w:val="el-GR"/>
        </w:rPr>
        <w:t xml:space="preserve"> </w:t>
      </w:r>
      <w:r w:rsidRPr="00E774FB">
        <w:rPr>
          <w:szCs w:val="22"/>
          <w:lang w:val="el-GR"/>
        </w:rPr>
        <w:t xml:space="preserve">και δύο (2) μικρότερων μηχανοκίνητων σαρώθρων χωρητικότητας περίπου από </w:t>
      </w:r>
      <w:r w:rsidRPr="00E774FB">
        <w:rPr>
          <w:lang w:val="el-GR"/>
        </w:rPr>
        <w:t>2 έως 3,5</w:t>
      </w:r>
      <w:r w:rsidRPr="00582212">
        <w:t>m</w:t>
      </w:r>
      <w:r w:rsidRPr="00E774FB">
        <w:rPr>
          <w:vertAlign w:val="superscript"/>
          <w:lang w:val="el-GR"/>
        </w:rPr>
        <w:t>3</w:t>
      </w:r>
      <w:r w:rsidRPr="00E774FB">
        <w:rPr>
          <w:lang w:val="el-GR"/>
        </w:rPr>
        <w:t xml:space="preserve">. </w:t>
      </w:r>
      <w:proofErr w:type="spellStart"/>
      <w:r w:rsidRPr="00582212">
        <w:t>Το</w:t>
      </w:r>
      <w:proofErr w:type="spellEnd"/>
      <w:r w:rsidRPr="00582212">
        <w:t xml:space="preserve"> π</w:t>
      </w:r>
      <w:proofErr w:type="spellStart"/>
      <w:r w:rsidRPr="00582212">
        <w:t>ροσω</w:t>
      </w:r>
      <w:proofErr w:type="spellEnd"/>
      <w:r w:rsidRPr="00582212">
        <w:t>πικό θα απα</w:t>
      </w:r>
      <w:proofErr w:type="spellStart"/>
      <w:r w:rsidRPr="00582212">
        <w:t>σχολείτ</w:t>
      </w:r>
      <w:proofErr w:type="spellEnd"/>
      <w:r w:rsidRPr="00582212">
        <w:t xml:space="preserve">αι </w:t>
      </w:r>
      <w:proofErr w:type="spellStart"/>
      <w:r w:rsidRPr="00582212">
        <w:t>σε</w:t>
      </w:r>
      <w:proofErr w:type="spellEnd"/>
      <w:r w:rsidRPr="00582212">
        <w:t xml:space="preserve"> π</w:t>
      </w:r>
      <w:proofErr w:type="spellStart"/>
      <w:r w:rsidRPr="00582212">
        <w:t>ρωινή</w:t>
      </w:r>
      <w:proofErr w:type="spellEnd"/>
      <w:r w:rsidRPr="00582212">
        <w:t xml:space="preserve"> β</w:t>
      </w:r>
      <w:proofErr w:type="spellStart"/>
      <w:r w:rsidRPr="00582212">
        <w:t>άρδι</w:t>
      </w:r>
      <w:proofErr w:type="spellEnd"/>
      <w:r w:rsidRPr="00582212">
        <w:t>α.</w:t>
      </w:r>
    </w:p>
    <w:p w14:paraId="1643ED56" w14:textId="77777777" w:rsidR="00E774FB" w:rsidRPr="00E774FB" w:rsidRDefault="00E774FB" w:rsidP="00AA0EBC">
      <w:pPr>
        <w:pStyle w:val="afb"/>
        <w:numPr>
          <w:ilvl w:val="0"/>
          <w:numId w:val="29"/>
        </w:numPr>
        <w:suppressAutoHyphens w:val="0"/>
        <w:spacing w:after="160" w:line="288" w:lineRule="auto"/>
        <w:ind w:left="284" w:hanging="284"/>
        <w:contextualSpacing w:val="0"/>
        <w:rPr>
          <w:lang w:val="el-GR"/>
        </w:rPr>
      </w:pPr>
      <w:r w:rsidRPr="00E774FB">
        <w:rPr>
          <w:lang w:val="el-GR"/>
        </w:rPr>
        <w:t xml:space="preserve">Κάθε μηχανοκίνητο σάρωθρο θα επανδρώνεται από έναν (1) χειριστή και δύο (2) εργάτες καθαριότητας ως συνοδούς που θα προπορεύονται των σαρώθρων με ειδικούς φυσητήρες. </w:t>
      </w:r>
    </w:p>
    <w:p w14:paraId="46F4C3B9" w14:textId="77777777" w:rsidR="00E774FB" w:rsidRPr="00E774FB" w:rsidRDefault="00E774FB" w:rsidP="00AA0EBC">
      <w:pPr>
        <w:pStyle w:val="afb"/>
        <w:numPr>
          <w:ilvl w:val="0"/>
          <w:numId w:val="29"/>
        </w:numPr>
        <w:suppressAutoHyphens w:val="0"/>
        <w:spacing w:after="160" w:line="288" w:lineRule="auto"/>
        <w:ind w:left="284" w:hanging="284"/>
        <w:contextualSpacing w:val="0"/>
        <w:rPr>
          <w:lang w:val="el-GR"/>
        </w:rPr>
      </w:pPr>
      <w:r w:rsidRPr="00E774FB">
        <w:rPr>
          <w:lang w:val="el-GR"/>
        </w:rPr>
        <w:t xml:space="preserve">Το εβδομαδιαίο πρόγραμμα </w:t>
      </w:r>
      <w:proofErr w:type="spellStart"/>
      <w:r w:rsidRPr="00E774FB">
        <w:rPr>
          <w:lang w:val="el-GR"/>
        </w:rPr>
        <w:t>οδοσάρωσης</w:t>
      </w:r>
      <w:proofErr w:type="spellEnd"/>
      <w:r w:rsidRPr="00E774FB">
        <w:rPr>
          <w:lang w:val="el-GR"/>
        </w:rPr>
        <w:t xml:space="preserve"> ενοτήτων θα καθορίζεται σε συνεργασία με το Δήμο και σύμφωνα με τις υποδείξεις του, τηρουμένου σε κάθε περίπτωση του προβλεπόμενου αριθμού των εργαζομένων και των θέσεων εργασίας.</w:t>
      </w:r>
    </w:p>
    <w:p w14:paraId="370574FD" w14:textId="77777777" w:rsidR="00E774FB" w:rsidRPr="00E774FB" w:rsidRDefault="00E774FB" w:rsidP="00E774FB">
      <w:pPr>
        <w:spacing w:line="288" w:lineRule="auto"/>
        <w:rPr>
          <w:lang w:val="el-GR"/>
        </w:rPr>
      </w:pPr>
      <w:r w:rsidRPr="00E774FB">
        <w:rPr>
          <w:lang w:val="el-GR"/>
        </w:rPr>
        <w:t>Σύνολο προσωπικού βάρδιας: τρεις (3) χειριστές σαρώθρου και έξι (6) εργάτες – συνοδοί.</w:t>
      </w:r>
    </w:p>
    <w:p w14:paraId="6765CD26" w14:textId="77777777" w:rsidR="00E774FB" w:rsidRPr="00E774FB" w:rsidRDefault="00E774FB" w:rsidP="00E774FB">
      <w:pPr>
        <w:spacing w:line="288" w:lineRule="auto"/>
        <w:rPr>
          <w:lang w:val="el-GR"/>
        </w:rPr>
      </w:pPr>
      <w:r w:rsidRPr="00E774FB">
        <w:rPr>
          <w:lang w:val="el-GR"/>
        </w:rPr>
        <w:t xml:space="preserve">Σε σημεία της πόλης στο νότιο τμήμα όπου είναι σταθμευμένα οχήματα κατά μήκος του δρόμου, οι εργάτες θα προπορεύονται και με χρήση φυσητήρα θα ωθούν τα </w:t>
      </w:r>
      <w:proofErr w:type="spellStart"/>
      <w:r w:rsidRPr="00E774FB">
        <w:rPr>
          <w:lang w:val="el-GR"/>
        </w:rPr>
        <w:t>μικροαπορρίμματα</w:t>
      </w:r>
      <w:proofErr w:type="spellEnd"/>
      <w:r w:rsidRPr="00E774FB">
        <w:rPr>
          <w:lang w:val="el-GR"/>
        </w:rPr>
        <w:t xml:space="preserve"> κάτω από τα σταθμευμένα οχήματα προς το κέντρο του εκάστοτε δρόμου, όπου θα πραγματοποιεί τη σάρωση το μηχανικό σάρωθρο. </w:t>
      </w:r>
    </w:p>
    <w:p w14:paraId="477C1055" w14:textId="77777777" w:rsidR="00E774FB" w:rsidRPr="00E774FB" w:rsidRDefault="00E774FB" w:rsidP="00E774FB">
      <w:pPr>
        <w:pStyle w:val="4"/>
        <w:spacing w:before="0" w:after="160" w:line="288" w:lineRule="auto"/>
        <w:rPr>
          <w:lang w:val="el-GR"/>
        </w:rPr>
      </w:pPr>
      <w:bookmarkStart w:id="130" w:name="_Toc205925173"/>
      <w:r w:rsidRPr="00E774FB">
        <w:rPr>
          <w:lang w:val="el-GR"/>
        </w:rPr>
        <w:t>ΙΙ.Α.4.2 Πλύσιμο κοινόχρηστων χώρων και οδοστρώματος</w:t>
      </w:r>
      <w:bookmarkEnd w:id="130"/>
    </w:p>
    <w:p w14:paraId="7D8B6B6F" w14:textId="77777777" w:rsidR="00E774FB" w:rsidRPr="00E774FB" w:rsidRDefault="00E774FB" w:rsidP="00E774FB">
      <w:pPr>
        <w:spacing w:line="288" w:lineRule="auto"/>
        <w:rPr>
          <w:lang w:val="el-GR"/>
        </w:rPr>
      </w:pPr>
      <w:r w:rsidRPr="00E774FB">
        <w:rPr>
          <w:lang w:val="el-GR"/>
        </w:rPr>
        <w:t xml:space="preserve">Το πλύσιμο θα διεξάγεται με τη χρήση ειδικού πλυστικού που θα περιλαμβάνεται στα ηλεκτρικά σάρωθρα 2 </w:t>
      </w:r>
      <w:r w:rsidRPr="00582212">
        <w:rPr>
          <w:lang w:val="en-US"/>
        </w:rPr>
        <w:t>m</w:t>
      </w:r>
      <w:r w:rsidRPr="00E774FB">
        <w:rPr>
          <w:vertAlign w:val="superscript"/>
          <w:lang w:val="el-GR"/>
        </w:rPr>
        <w:t>3</w:t>
      </w:r>
      <w:r w:rsidRPr="00E774FB">
        <w:rPr>
          <w:lang w:val="el-GR"/>
        </w:rPr>
        <w:t xml:space="preserve">. Πιο συγκεκριμένα στο πίσω μέρος του σαρώθρου θα υπάρχει πλυστικό σύστημα που θα λειτουργεί με αντλία υψηλής πίεσης με ειδικό πιστόλι εκτόξευσης νερού, με κατάλληλο σωλήνα σε διατομή και μήκους τουλάχιστον 8 μέτρων επί κατάλληλου </w:t>
      </w:r>
      <w:proofErr w:type="spellStart"/>
      <w:r w:rsidRPr="00E774FB">
        <w:rPr>
          <w:lang w:val="el-GR"/>
        </w:rPr>
        <w:t>τυλιγκτήρα</w:t>
      </w:r>
      <w:proofErr w:type="spellEnd"/>
      <w:r w:rsidRPr="00E774FB">
        <w:rPr>
          <w:lang w:val="el-GR"/>
        </w:rPr>
        <w:t>, ώστε να είναι εφικτός ο τοπικός επιπλέον καθαρισμός σε δύσκολα σημεία, όπου φυσικά αυτό απαιτείται.</w:t>
      </w:r>
    </w:p>
    <w:p w14:paraId="68A58A5E" w14:textId="77777777" w:rsidR="00E774FB" w:rsidRPr="00E774FB" w:rsidRDefault="00E774FB" w:rsidP="00E774FB">
      <w:pPr>
        <w:spacing w:line="288" w:lineRule="auto"/>
        <w:rPr>
          <w:lang w:val="el-GR"/>
        </w:rPr>
      </w:pPr>
      <w:r w:rsidRPr="00E774FB">
        <w:rPr>
          <w:lang w:val="el-GR"/>
        </w:rPr>
        <w:lastRenderedPageBreak/>
        <w:t>Τα σημεία παρέμβασης θα είναι κεντρικές πλατείες, κεντρικοί δρόμοι, στενοί δρόμοι και κοινόχρηστες επιφάνειες.</w:t>
      </w:r>
    </w:p>
    <w:p w14:paraId="31BA1A88" w14:textId="77777777" w:rsidR="00E774FB" w:rsidRPr="00E774FB" w:rsidRDefault="00E774FB" w:rsidP="00E774FB">
      <w:pPr>
        <w:spacing w:line="288" w:lineRule="auto"/>
        <w:rPr>
          <w:lang w:val="el-GR"/>
        </w:rPr>
      </w:pPr>
      <w:r w:rsidRPr="00E774FB">
        <w:rPr>
          <w:lang w:val="el-GR"/>
        </w:rPr>
        <w:t xml:space="preserve">Το πλύσιμο των κοινόχρηστων χώρων και του οδοστρώματος θα γίνεται τουλάχιστον 3 φορές/ εβδομάδα από 2 συνολικά οχήματα και ταυτόχρονα με τη λειτουργία των μηχανικών </w:t>
      </w:r>
      <w:proofErr w:type="spellStart"/>
      <w:r w:rsidRPr="00E774FB">
        <w:rPr>
          <w:lang w:val="el-GR"/>
        </w:rPr>
        <w:t>σάρωθρων</w:t>
      </w:r>
      <w:proofErr w:type="spellEnd"/>
      <w:r w:rsidRPr="00E774FB">
        <w:rPr>
          <w:lang w:val="el-GR"/>
        </w:rPr>
        <w:t>.</w:t>
      </w:r>
    </w:p>
    <w:p w14:paraId="4B9899D7" w14:textId="77777777" w:rsidR="00E774FB" w:rsidRPr="00E774FB" w:rsidRDefault="00E774FB" w:rsidP="00E774FB">
      <w:pPr>
        <w:pStyle w:val="4"/>
        <w:spacing w:before="0" w:after="160" w:line="288" w:lineRule="auto"/>
        <w:rPr>
          <w:lang w:val="el-GR"/>
        </w:rPr>
      </w:pPr>
      <w:bookmarkStart w:id="131" w:name="_Toc205925174"/>
      <w:r w:rsidRPr="00E774FB">
        <w:rPr>
          <w:lang w:val="el-GR"/>
        </w:rPr>
        <w:t xml:space="preserve">ΙΙ.Α.4.3 Χειρωνακτική </w:t>
      </w:r>
      <w:proofErr w:type="spellStart"/>
      <w:r w:rsidRPr="00E774FB">
        <w:rPr>
          <w:lang w:val="el-GR"/>
        </w:rPr>
        <w:t>οδοσάρωση</w:t>
      </w:r>
      <w:bookmarkEnd w:id="131"/>
      <w:proofErr w:type="spellEnd"/>
    </w:p>
    <w:p w14:paraId="38529D0E" w14:textId="77777777" w:rsidR="00E774FB" w:rsidRPr="00E774FB" w:rsidRDefault="00E774FB" w:rsidP="00E774FB">
      <w:pPr>
        <w:spacing w:line="288" w:lineRule="auto"/>
        <w:rPr>
          <w:lang w:val="el-GR"/>
        </w:rPr>
      </w:pPr>
      <w:r w:rsidRPr="00E774FB">
        <w:rPr>
          <w:lang w:val="el-GR"/>
        </w:rPr>
        <w:t xml:space="preserve">Η χειρωνακτική </w:t>
      </w:r>
      <w:proofErr w:type="spellStart"/>
      <w:r w:rsidRPr="00E774FB">
        <w:rPr>
          <w:lang w:val="el-GR"/>
        </w:rPr>
        <w:t>οδοσάρωση</w:t>
      </w:r>
      <w:proofErr w:type="spellEnd"/>
      <w:r w:rsidRPr="00E774FB">
        <w:rPr>
          <w:lang w:val="el-GR"/>
        </w:rPr>
        <w:t xml:space="preserve"> θα εκτελείται επίσης επτά (7) ημέρες εβδομαδιαίως σε δύο βάρδιες (πρωινή και απογευματινή). Κατά τη θερινή περίοδο (Μάρτιος – Οκτώβριος), θα εκτελείται μια επιπλέον βάρδια ημερησίως (βραδινή) στον τομέα του Κέντρου.</w:t>
      </w:r>
    </w:p>
    <w:p w14:paraId="545FF4A8" w14:textId="77777777" w:rsidR="00E774FB" w:rsidRPr="00E774FB" w:rsidRDefault="00E774FB" w:rsidP="00AA0EBC">
      <w:pPr>
        <w:pStyle w:val="afb"/>
        <w:numPr>
          <w:ilvl w:val="0"/>
          <w:numId w:val="29"/>
        </w:numPr>
        <w:suppressAutoHyphens w:val="0"/>
        <w:spacing w:after="160" w:line="288" w:lineRule="auto"/>
        <w:ind w:left="284" w:hanging="284"/>
        <w:contextualSpacing w:val="0"/>
        <w:rPr>
          <w:lang w:val="el-GR"/>
        </w:rPr>
      </w:pPr>
      <w:r w:rsidRPr="00E774FB">
        <w:rPr>
          <w:lang w:val="el-GR"/>
        </w:rPr>
        <w:t xml:space="preserve">Η χειρωνακτική </w:t>
      </w:r>
      <w:proofErr w:type="spellStart"/>
      <w:r w:rsidRPr="00E774FB">
        <w:rPr>
          <w:lang w:val="el-GR"/>
        </w:rPr>
        <w:t>οδοσάρωση</w:t>
      </w:r>
      <w:proofErr w:type="spellEnd"/>
      <w:r w:rsidRPr="00E774FB">
        <w:rPr>
          <w:lang w:val="el-GR"/>
        </w:rPr>
        <w:t xml:space="preserve"> με σάρωθρο πεζού χειριστή και </w:t>
      </w:r>
      <w:proofErr w:type="spellStart"/>
      <w:r w:rsidRPr="00E774FB">
        <w:rPr>
          <w:lang w:val="el-GR"/>
        </w:rPr>
        <w:t>χειραμαξίδια</w:t>
      </w:r>
      <w:proofErr w:type="spellEnd"/>
      <w:r w:rsidRPr="00E774FB">
        <w:rPr>
          <w:lang w:val="el-GR"/>
        </w:rPr>
        <w:t xml:space="preserve">, περιλαμβάνει συνολικά πέντε (5) τομείς: </w:t>
      </w:r>
    </w:p>
    <w:p w14:paraId="0039B151" w14:textId="77777777" w:rsidR="00E774FB" w:rsidRPr="00E774FB" w:rsidRDefault="00E774FB" w:rsidP="00AA0EBC">
      <w:pPr>
        <w:pStyle w:val="afb"/>
        <w:numPr>
          <w:ilvl w:val="0"/>
          <w:numId w:val="30"/>
        </w:numPr>
        <w:suppressAutoHyphens w:val="0"/>
        <w:spacing w:after="160" w:line="288" w:lineRule="auto"/>
        <w:ind w:left="714" w:hanging="357"/>
        <w:contextualSpacing w:val="0"/>
        <w:rPr>
          <w:iCs/>
          <w:lang w:val="el-GR"/>
        </w:rPr>
      </w:pPr>
      <w:r w:rsidRPr="00E774FB">
        <w:rPr>
          <w:b/>
          <w:bCs/>
          <w:iCs/>
          <w:lang w:val="el-GR"/>
        </w:rPr>
        <w:t>Τομέας 1 «Κέντρο»</w:t>
      </w:r>
      <w:r w:rsidRPr="00E774FB">
        <w:rPr>
          <w:iCs/>
          <w:lang w:val="el-GR"/>
        </w:rPr>
        <w:t xml:space="preserve">, όπου περιλαμβάνει το τουριστικό κέντρο με τους μεγάλους παραγωγούς (χώροι εστίασης, ξενοδοχεία), περικλείεται από τις οδούς Στυλιανού και Νικόλα </w:t>
      </w:r>
      <w:proofErr w:type="spellStart"/>
      <w:r w:rsidRPr="00E774FB">
        <w:rPr>
          <w:iCs/>
          <w:lang w:val="el-GR"/>
        </w:rPr>
        <w:t>Γιαμαλάκη</w:t>
      </w:r>
      <w:proofErr w:type="spellEnd"/>
      <w:r w:rsidRPr="00E774FB">
        <w:rPr>
          <w:iCs/>
          <w:lang w:val="el-GR"/>
        </w:rPr>
        <w:t xml:space="preserve">, Αγ. Μηνά, Κυρίλλου </w:t>
      </w:r>
      <w:proofErr w:type="spellStart"/>
      <w:r w:rsidRPr="00E774FB">
        <w:rPr>
          <w:iCs/>
          <w:lang w:val="el-GR"/>
        </w:rPr>
        <w:t>Λουκάρεως</w:t>
      </w:r>
      <w:proofErr w:type="spellEnd"/>
      <w:r w:rsidRPr="00E774FB">
        <w:rPr>
          <w:iCs/>
          <w:lang w:val="el-GR"/>
        </w:rPr>
        <w:t xml:space="preserve"> και Αβέρωφ μέχρι το παραλιακό μέτωπο, και χωρίζεται σε δέκα (10) </w:t>
      </w:r>
      <w:proofErr w:type="spellStart"/>
      <w:r w:rsidRPr="00E774FB">
        <w:rPr>
          <w:iCs/>
          <w:lang w:val="el-GR"/>
        </w:rPr>
        <w:t>υποτομείς</w:t>
      </w:r>
      <w:proofErr w:type="spellEnd"/>
      <w:r w:rsidRPr="00E774FB">
        <w:rPr>
          <w:iCs/>
          <w:lang w:val="el-GR"/>
        </w:rPr>
        <w:t xml:space="preserve">. Ο κάθε </w:t>
      </w:r>
      <w:proofErr w:type="spellStart"/>
      <w:r w:rsidRPr="00E774FB">
        <w:rPr>
          <w:iCs/>
          <w:lang w:val="el-GR"/>
        </w:rPr>
        <w:t>υποτομέας</w:t>
      </w:r>
      <w:proofErr w:type="spellEnd"/>
      <w:r w:rsidRPr="00E774FB">
        <w:rPr>
          <w:iCs/>
          <w:lang w:val="el-GR"/>
        </w:rPr>
        <w:t xml:space="preserve"> αφορά περίπου 2.000-2.500</w:t>
      </w:r>
      <w:r w:rsidRPr="00582212">
        <w:rPr>
          <w:iCs/>
        </w:rPr>
        <w:t>m</w:t>
      </w:r>
      <w:r w:rsidRPr="00E774FB">
        <w:rPr>
          <w:iCs/>
          <w:lang w:val="el-GR"/>
        </w:rPr>
        <w:t xml:space="preserve"> μήκος </w:t>
      </w:r>
      <w:proofErr w:type="spellStart"/>
      <w:r w:rsidRPr="00E774FB">
        <w:rPr>
          <w:iCs/>
          <w:lang w:val="el-GR"/>
        </w:rPr>
        <w:t>οδοσάρωσης</w:t>
      </w:r>
      <w:proofErr w:type="spellEnd"/>
      <w:r w:rsidRPr="00E774FB">
        <w:rPr>
          <w:iCs/>
          <w:lang w:val="el-GR"/>
        </w:rPr>
        <w:t xml:space="preserve"> (23 άτομα τη χειμερινή περίοδο και 10 επιπλέον τη θερινή).</w:t>
      </w:r>
    </w:p>
    <w:p w14:paraId="40543390" w14:textId="77777777" w:rsidR="00E774FB" w:rsidRPr="00E774FB" w:rsidRDefault="00E774FB" w:rsidP="00AA0EBC">
      <w:pPr>
        <w:pStyle w:val="afb"/>
        <w:numPr>
          <w:ilvl w:val="0"/>
          <w:numId w:val="30"/>
        </w:numPr>
        <w:suppressAutoHyphens w:val="0"/>
        <w:spacing w:after="160" w:line="288" w:lineRule="auto"/>
        <w:ind w:left="714" w:hanging="357"/>
        <w:contextualSpacing w:val="0"/>
        <w:rPr>
          <w:iCs/>
          <w:lang w:val="el-GR"/>
        </w:rPr>
      </w:pPr>
      <w:r w:rsidRPr="00E774FB">
        <w:rPr>
          <w:b/>
          <w:bCs/>
          <w:iCs/>
          <w:lang w:val="el-GR"/>
        </w:rPr>
        <w:t>Τομέας 2 «Ενετικά Τείχη»,</w:t>
      </w:r>
      <w:r w:rsidRPr="00E774FB">
        <w:rPr>
          <w:iCs/>
          <w:lang w:val="el-GR"/>
        </w:rPr>
        <w:t xml:space="preserve"> όπου περιλαμβάνονται οι χώροι πάνω στα τείχη αλλά και οι δρόμοι και τα πεζοδρόμια περιμετρικά των τειχών, συμπεριλαμβάνοντας το ισόπεδο τμήμα, τους προμαχώνες, τις πύλες και τα ελεύθερα τμήματα της τάφρου. Οι αποστάσεις αυτές αφορούν περίπου 3.000</w:t>
      </w:r>
      <w:r w:rsidRPr="00582212">
        <w:rPr>
          <w:iCs/>
        </w:rPr>
        <w:t>m</w:t>
      </w:r>
      <w:r w:rsidRPr="00E774FB">
        <w:rPr>
          <w:iCs/>
          <w:lang w:val="el-GR"/>
        </w:rPr>
        <w:t xml:space="preserve"> πάνω στα τείχη και 7.000</w:t>
      </w:r>
      <w:r w:rsidRPr="00582212">
        <w:rPr>
          <w:iCs/>
        </w:rPr>
        <w:t>m</w:t>
      </w:r>
      <w:r w:rsidRPr="00E774FB">
        <w:rPr>
          <w:iCs/>
          <w:lang w:val="el-GR"/>
        </w:rPr>
        <w:t xml:space="preserve"> περιμετρικά από αυτά. Στον τομέα αυτό προστίθενται και οι πλατείες, χώροι πρασίνου (15 άτομα συνολικά).</w:t>
      </w:r>
    </w:p>
    <w:p w14:paraId="794AEB8F" w14:textId="77777777" w:rsidR="00E774FB" w:rsidRPr="00E774FB" w:rsidRDefault="00E774FB" w:rsidP="00AA0EBC">
      <w:pPr>
        <w:pStyle w:val="afb"/>
        <w:numPr>
          <w:ilvl w:val="0"/>
          <w:numId w:val="30"/>
        </w:numPr>
        <w:suppressAutoHyphens w:val="0"/>
        <w:spacing w:after="160" w:line="288" w:lineRule="auto"/>
        <w:ind w:left="714" w:hanging="357"/>
        <w:contextualSpacing w:val="0"/>
        <w:rPr>
          <w:iCs/>
          <w:lang w:val="el-GR"/>
        </w:rPr>
      </w:pPr>
      <w:r w:rsidRPr="00E774FB">
        <w:rPr>
          <w:b/>
          <w:bCs/>
          <w:iCs/>
          <w:lang w:val="el-GR"/>
        </w:rPr>
        <w:t>Τομέας 3</w:t>
      </w:r>
      <w:r w:rsidRPr="00E774FB">
        <w:rPr>
          <w:iCs/>
          <w:lang w:val="el-GR"/>
        </w:rPr>
        <w:t xml:space="preserve"> στον οποίο ανήκουν οι υπόλοιπες περιοχές από το ιστορικό κέντρο μέχρι τα ενετικά τείχη, και χωρίζεται σε δεκατρείς (13) </w:t>
      </w:r>
      <w:proofErr w:type="spellStart"/>
      <w:r w:rsidRPr="00E774FB">
        <w:rPr>
          <w:iCs/>
          <w:lang w:val="el-GR"/>
        </w:rPr>
        <w:t>υποτομείς</w:t>
      </w:r>
      <w:proofErr w:type="spellEnd"/>
      <w:r w:rsidRPr="00E774FB">
        <w:rPr>
          <w:iCs/>
          <w:lang w:val="el-GR"/>
        </w:rPr>
        <w:t xml:space="preserve">. Ο κάθε </w:t>
      </w:r>
      <w:proofErr w:type="spellStart"/>
      <w:r w:rsidRPr="00E774FB">
        <w:rPr>
          <w:iCs/>
          <w:lang w:val="el-GR"/>
        </w:rPr>
        <w:t>υποτομέας</w:t>
      </w:r>
      <w:proofErr w:type="spellEnd"/>
      <w:r w:rsidRPr="00E774FB">
        <w:rPr>
          <w:iCs/>
          <w:lang w:val="el-GR"/>
        </w:rPr>
        <w:t xml:space="preserve"> περιλαμβάνει περίπου 2.000-3.000</w:t>
      </w:r>
      <w:r w:rsidRPr="00582212">
        <w:rPr>
          <w:iCs/>
        </w:rPr>
        <w:t>m</w:t>
      </w:r>
      <w:r w:rsidRPr="00E774FB">
        <w:rPr>
          <w:iCs/>
          <w:lang w:val="el-GR"/>
        </w:rPr>
        <w:t xml:space="preserve"> μήκος </w:t>
      </w:r>
      <w:proofErr w:type="spellStart"/>
      <w:r w:rsidRPr="00E774FB">
        <w:rPr>
          <w:iCs/>
          <w:lang w:val="el-GR"/>
        </w:rPr>
        <w:t>οδοσάρωσης</w:t>
      </w:r>
      <w:proofErr w:type="spellEnd"/>
      <w:r w:rsidRPr="00E774FB">
        <w:rPr>
          <w:iCs/>
          <w:lang w:val="el-GR"/>
        </w:rPr>
        <w:t xml:space="preserve"> (11 άτομα συνολικά).</w:t>
      </w:r>
    </w:p>
    <w:p w14:paraId="4A3BC9C8" w14:textId="77777777" w:rsidR="00E774FB" w:rsidRPr="00E774FB" w:rsidRDefault="00E774FB" w:rsidP="00AA0EBC">
      <w:pPr>
        <w:pStyle w:val="afb"/>
        <w:numPr>
          <w:ilvl w:val="0"/>
          <w:numId w:val="30"/>
        </w:numPr>
        <w:suppressAutoHyphens w:val="0"/>
        <w:spacing w:after="160" w:line="288" w:lineRule="auto"/>
        <w:ind w:left="714" w:hanging="357"/>
        <w:contextualSpacing w:val="0"/>
        <w:rPr>
          <w:iCs/>
          <w:lang w:val="el-GR"/>
        </w:rPr>
      </w:pPr>
      <w:r w:rsidRPr="00E774FB">
        <w:rPr>
          <w:b/>
          <w:bCs/>
          <w:iCs/>
          <w:lang w:val="el-GR"/>
        </w:rPr>
        <w:t>Τομέας 4</w:t>
      </w:r>
      <w:r w:rsidRPr="00E774FB">
        <w:rPr>
          <w:iCs/>
          <w:lang w:val="el-GR"/>
        </w:rPr>
        <w:t xml:space="preserve"> </w:t>
      </w:r>
      <w:r w:rsidRPr="00E774FB">
        <w:rPr>
          <w:b/>
          <w:bCs/>
          <w:iCs/>
          <w:lang w:val="el-GR"/>
        </w:rPr>
        <w:t>«Παραλιακό Μέτωπο»</w:t>
      </w:r>
      <w:r w:rsidRPr="00E774FB">
        <w:rPr>
          <w:iCs/>
          <w:lang w:val="el-GR"/>
        </w:rPr>
        <w:t xml:space="preserve">, στον οποίο ανήκει το παραλιακό μέτωπο στις περιοχές που δεν καθαρίζονται από τα μικρά σάρωθρα, και καταλαμβάνει μήκος περίπου 2.500 – 3.000 </w:t>
      </w:r>
      <w:r w:rsidRPr="00582212">
        <w:rPr>
          <w:iCs/>
        </w:rPr>
        <w:t>m</w:t>
      </w:r>
      <w:r w:rsidRPr="00E774FB">
        <w:rPr>
          <w:iCs/>
          <w:lang w:val="el-GR"/>
        </w:rPr>
        <w:t xml:space="preserve"> συμπεριλαμβανομένων των κοινόχρηστων χώρων ( 3 άτομα συνολικά).</w:t>
      </w:r>
    </w:p>
    <w:p w14:paraId="72B8C8CE" w14:textId="77777777" w:rsidR="00E774FB" w:rsidRPr="00E774FB" w:rsidRDefault="00E774FB" w:rsidP="00AA0EBC">
      <w:pPr>
        <w:pStyle w:val="afb"/>
        <w:numPr>
          <w:ilvl w:val="0"/>
          <w:numId w:val="30"/>
        </w:numPr>
        <w:suppressAutoHyphens w:val="0"/>
        <w:spacing w:after="160" w:line="288" w:lineRule="auto"/>
        <w:ind w:left="714" w:hanging="357"/>
        <w:contextualSpacing w:val="0"/>
        <w:rPr>
          <w:iCs/>
          <w:lang w:val="el-GR"/>
        </w:rPr>
      </w:pPr>
      <w:r w:rsidRPr="00E774FB">
        <w:rPr>
          <w:b/>
          <w:bCs/>
          <w:iCs/>
          <w:lang w:val="el-GR"/>
        </w:rPr>
        <w:t>Τομέας 5</w:t>
      </w:r>
      <w:r w:rsidRPr="00E774FB">
        <w:rPr>
          <w:iCs/>
          <w:lang w:val="el-GR"/>
        </w:rPr>
        <w:t xml:space="preserve"> στον οποίο περιλαμβάνονται οι οδοί στο νότιο τμήμα της 1ης Δ.Κ. μέχρι το ύψος του κοιμητηρίου Αγίου Κωνσταντίνου, και χωρίζεται σε δώδεκα (12) </w:t>
      </w:r>
      <w:proofErr w:type="spellStart"/>
      <w:r w:rsidRPr="00E774FB">
        <w:rPr>
          <w:iCs/>
          <w:lang w:val="el-GR"/>
        </w:rPr>
        <w:t>υποτομείς</w:t>
      </w:r>
      <w:proofErr w:type="spellEnd"/>
      <w:r w:rsidRPr="00E774FB">
        <w:rPr>
          <w:iCs/>
          <w:lang w:val="el-GR"/>
        </w:rPr>
        <w:t xml:space="preserve">. Ο κάθε </w:t>
      </w:r>
      <w:proofErr w:type="spellStart"/>
      <w:r w:rsidRPr="00E774FB">
        <w:rPr>
          <w:iCs/>
          <w:lang w:val="el-GR"/>
        </w:rPr>
        <w:t>υποτομέας</w:t>
      </w:r>
      <w:proofErr w:type="spellEnd"/>
      <w:r w:rsidRPr="00E774FB">
        <w:rPr>
          <w:iCs/>
          <w:lang w:val="el-GR"/>
        </w:rPr>
        <w:t xml:space="preserve"> αφορά περίπου 2.000-2.500</w:t>
      </w:r>
      <w:r w:rsidRPr="00582212">
        <w:rPr>
          <w:iCs/>
          <w:lang w:val="en-US"/>
        </w:rPr>
        <w:t>m</w:t>
      </w:r>
      <w:r w:rsidRPr="00E774FB">
        <w:rPr>
          <w:iCs/>
          <w:lang w:val="el-GR"/>
        </w:rPr>
        <w:t xml:space="preserve"> μήκος </w:t>
      </w:r>
      <w:proofErr w:type="spellStart"/>
      <w:r w:rsidRPr="00E774FB">
        <w:rPr>
          <w:iCs/>
          <w:lang w:val="el-GR"/>
        </w:rPr>
        <w:t>οδοσάρωσης</w:t>
      </w:r>
      <w:proofErr w:type="spellEnd"/>
      <w:r w:rsidRPr="00E774FB">
        <w:rPr>
          <w:iCs/>
          <w:lang w:val="el-GR"/>
        </w:rPr>
        <w:t xml:space="preserve"> (12 άτομα συνολικά).</w:t>
      </w:r>
    </w:p>
    <w:p w14:paraId="35FC8E28" w14:textId="77777777" w:rsidR="00E774FB" w:rsidRPr="00E774FB" w:rsidRDefault="00E774FB" w:rsidP="00E774FB">
      <w:pPr>
        <w:spacing w:line="288" w:lineRule="auto"/>
        <w:rPr>
          <w:lang w:val="el-GR"/>
        </w:rPr>
      </w:pPr>
      <w:r w:rsidRPr="00E774FB">
        <w:rPr>
          <w:lang w:val="el-GR"/>
        </w:rPr>
        <w:t xml:space="preserve">Η κατανομή του προσωπικού στους Τομείς χειρωνακτικής </w:t>
      </w:r>
      <w:proofErr w:type="spellStart"/>
      <w:r w:rsidRPr="00E774FB">
        <w:rPr>
          <w:lang w:val="el-GR"/>
        </w:rPr>
        <w:t>οδοσάρωσης</w:t>
      </w:r>
      <w:proofErr w:type="spellEnd"/>
      <w:r w:rsidRPr="00E774FB">
        <w:rPr>
          <w:lang w:val="el-GR"/>
        </w:rPr>
        <w:t>, θα μεταβάλλεται ανάλογα με τις ανάγκες και πάντα κατόπιν υπόδειξης της Υπηρεσίας Καθαριότητας.</w:t>
      </w:r>
    </w:p>
    <w:p w14:paraId="34E6702B" w14:textId="77777777" w:rsidR="00E774FB" w:rsidRPr="00E774FB" w:rsidRDefault="00E774FB" w:rsidP="00AA0EBC">
      <w:pPr>
        <w:pStyle w:val="afb"/>
        <w:numPr>
          <w:ilvl w:val="0"/>
          <w:numId w:val="29"/>
        </w:numPr>
        <w:suppressAutoHyphens w:val="0"/>
        <w:spacing w:after="160" w:line="288" w:lineRule="auto"/>
        <w:ind w:left="284" w:hanging="284"/>
        <w:contextualSpacing w:val="0"/>
        <w:rPr>
          <w:lang w:val="el-GR"/>
        </w:rPr>
      </w:pPr>
      <w:r w:rsidRPr="00E774FB">
        <w:rPr>
          <w:lang w:val="el-GR"/>
        </w:rPr>
        <w:t xml:space="preserve">Κάθε ηλεκτρικό σάρωθρο πεζού χειριστή ή </w:t>
      </w:r>
      <w:proofErr w:type="spellStart"/>
      <w:r w:rsidRPr="00E774FB">
        <w:rPr>
          <w:lang w:val="el-GR"/>
        </w:rPr>
        <w:t>χειραμαξίδιο</w:t>
      </w:r>
      <w:proofErr w:type="spellEnd"/>
      <w:r w:rsidRPr="00E774FB">
        <w:rPr>
          <w:lang w:val="el-GR"/>
        </w:rPr>
        <w:t xml:space="preserve"> οδοκαθαρισμού, θα επανδρώνεται από έναν (1) χειριστή - εργάτη. </w:t>
      </w:r>
    </w:p>
    <w:p w14:paraId="076A0115" w14:textId="77777777" w:rsidR="00E774FB" w:rsidRPr="00E774FB" w:rsidRDefault="00E774FB" w:rsidP="00AA0EBC">
      <w:pPr>
        <w:pStyle w:val="afb"/>
        <w:numPr>
          <w:ilvl w:val="0"/>
          <w:numId w:val="29"/>
        </w:numPr>
        <w:suppressAutoHyphens w:val="0"/>
        <w:spacing w:after="160" w:line="288" w:lineRule="auto"/>
        <w:ind w:left="284" w:hanging="284"/>
        <w:contextualSpacing w:val="0"/>
        <w:rPr>
          <w:lang w:val="el-GR"/>
        </w:rPr>
      </w:pPr>
      <w:r w:rsidRPr="00E774FB">
        <w:rPr>
          <w:lang w:val="el-GR"/>
        </w:rPr>
        <w:t>Καθημερινά (7 ημέρες την εβδομάδα, εκτός από τον 5ο Τομέα που θα είναι 5 ημέρες την εβδομάδα) ο οδοκαθαρισμός σε κάθε τομέα θα εκτελείται σε δύο βάρδιες (μία πρωινή και μία απογευματινή βάρδια). Το καλοκαίρι προστίθεται μια επιπλέον βάρδια (βραδινή) στον τομέα Κέντρο.</w:t>
      </w:r>
    </w:p>
    <w:p w14:paraId="08B845D8" w14:textId="77777777" w:rsidR="00E774FB" w:rsidRPr="00E774FB" w:rsidRDefault="00E774FB" w:rsidP="00E774FB">
      <w:pPr>
        <w:spacing w:line="288" w:lineRule="auto"/>
        <w:rPr>
          <w:lang w:val="el-GR"/>
        </w:rPr>
      </w:pPr>
      <w:r w:rsidRPr="00E774FB">
        <w:rPr>
          <w:lang w:val="el-GR"/>
        </w:rPr>
        <w:lastRenderedPageBreak/>
        <w:t xml:space="preserve">Το εβδομαδιαίο πρόγραμμα </w:t>
      </w:r>
      <w:proofErr w:type="spellStart"/>
      <w:r w:rsidRPr="00E774FB">
        <w:rPr>
          <w:lang w:val="el-GR"/>
        </w:rPr>
        <w:t>οδοσάρωσης</w:t>
      </w:r>
      <w:proofErr w:type="spellEnd"/>
      <w:r w:rsidRPr="00E774FB">
        <w:rPr>
          <w:lang w:val="el-GR"/>
        </w:rPr>
        <w:t xml:space="preserve"> θα καθορίζεται σε συνεργασία με τον Δήμο και σύμφωνα με τις υποδείξεις του, τηρουμένου σε κάθε περίπτωση του προβλεπόμενου αριθμού των εργαζομένων και των θέσεων εργασίας.</w:t>
      </w:r>
    </w:p>
    <w:p w14:paraId="205C2053" w14:textId="77777777" w:rsidR="00E774FB" w:rsidRPr="00E774FB" w:rsidRDefault="00E774FB" w:rsidP="00E774FB">
      <w:pPr>
        <w:spacing w:line="288" w:lineRule="auto"/>
        <w:rPr>
          <w:lang w:val="el-GR"/>
        </w:rPr>
      </w:pPr>
      <w:r w:rsidRPr="00E774FB">
        <w:rPr>
          <w:lang w:val="el-GR"/>
        </w:rPr>
        <w:t>Σύνολο προσωπικού βάρδιας: Εξήντα τέσσερείς (64) εργάτες - πεζοί χειριστές για την χειμερινή περίοδο και επιπλέον δέκα (10) εποχικοί εργάτες-πεζοί χειριστές για την θερινή περίοδο και δύο (2) επόπτες.</w:t>
      </w:r>
    </w:p>
    <w:p w14:paraId="0950D41E" w14:textId="77777777" w:rsidR="00E774FB" w:rsidRPr="00E774FB" w:rsidRDefault="00E774FB" w:rsidP="00E774FB">
      <w:pPr>
        <w:pStyle w:val="4"/>
        <w:spacing w:before="0" w:after="160" w:line="288" w:lineRule="auto"/>
        <w:rPr>
          <w:lang w:val="el-GR"/>
        </w:rPr>
      </w:pPr>
      <w:bookmarkStart w:id="132" w:name="_Toc205925175"/>
      <w:r w:rsidRPr="00E774FB">
        <w:rPr>
          <w:lang w:val="el-GR"/>
        </w:rPr>
        <w:t>ΙΙ.Α.4.4 Τομείς οδοκαθαρισμού</w:t>
      </w:r>
      <w:bookmarkEnd w:id="132"/>
    </w:p>
    <w:p w14:paraId="7CE62CB4" w14:textId="77777777" w:rsidR="00E774FB" w:rsidRPr="00E774FB" w:rsidRDefault="00E774FB" w:rsidP="00E774FB">
      <w:pPr>
        <w:spacing w:line="288" w:lineRule="auto"/>
        <w:rPr>
          <w:i/>
          <w:iCs/>
          <w:u w:val="single"/>
          <w:lang w:val="el-GR"/>
        </w:rPr>
      </w:pPr>
      <w:r w:rsidRPr="00E774FB">
        <w:rPr>
          <w:i/>
          <w:iCs/>
          <w:u w:val="single"/>
          <w:lang w:val="el-GR"/>
        </w:rPr>
        <w:t xml:space="preserve">Δίκτυο μηχανικής σάρωσης </w:t>
      </w:r>
    </w:p>
    <w:p w14:paraId="254E033B" w14:textId="77777777" w:rsidR="00E774FB" w:rsidRPr="00E774FB" w:rsidRDefault="00E774FB" w:rsidP="00E774FB">
      <w:pPr>
        <w:spacing w:line="288" w:lineRule="auto"/>
        <w:rPr>
          <w:lang w:val="el-GR"/>
        </w:rPr>
      </w:pPr>
      <w:r w:rsidRPr="00E774FB">
        <w:rPr>
          <w:lang w:val="el-GR"/>
        </w:rPr>
        <w:t>Για τον οδοκαθαρισμό των κεντρικών δρόμων της 1</w:t>
      </w:r>
      <w:r w:rsidRPr="00E774FB">
        <w:rPr>
          <w:vertAlign w:val="superscript"/>
          <w:lang w:val="el-GR"/>
        </w:rPr>
        <w:t xml:space="preserve">ης </w:t>
      </w:r>
      <w:r w:rsidRPr="00E774FB">
        <w:rPr>
          <w:lang w:val="el-GR"/>
        </w:rPr>
        <w:t xml:space="preserve">Δ.Κ. </w:t>
      </w:r>
      <w:bookmarkStart w:id="133" w:name="_Hlk194935474"/>
      <w:r w:rsidRPr="00E774FB">
        <w:rPr>
          <w:lang w:val="el-GR"/>
        </w:rPr>
        <w:t xml:space="preserve">θα χρησιμοποιηθεί ένα (1) σάρωθρο μεγάλου μεγέθους (από 6 έως 7 </w:t>
      </w:r>
      <w:r w:rsidRPr="00582212">
        <w:rPr>
          <w:lang w:val="en-US"/>
        </w:rPr>
        <w:t>m</w:t>
      </w:r>
      <w:r w:rsidRPr="00E774FB">
        <w:rPr>
          <w:vertAlign w:val="superscript"/>
          <w:lang w:val="el-GR"/>
        </w:rPr>
        <w:t>3</w:t>
      </w:r>
      <w:r w:rsidRPr="00E774FB">
        <w:rPr>
          <w:lang w:val="el-GR"/>
        </w:rPr>
        <w:t>) στα τμήματα που παρατίθενται παρακάτω</w:t>
      </w:r>
      <w:bookmarkEnd w:id="133"/>
      <w:r w:rsidRPr="00E774FB">
        <w:rPr>
          <w:lang w:val="el-GR"/>
        </w:rPr>
        <w:t>:</w:t>
      </w:r>
    </w:p>
    <w:tbl>
      <w:tblPr>
        <w:tblStyle w:val="130"/>
        <w:tblW w:w="8784" w:type="dxa"/>
        <w:jc w:val="center"/>
        <w:shd w:val="clear" w:color="auto" w:fill="FFFFFF" w:themeFill="background1"/>
        <w:tblLook w:val="04A0" w:firstRow="1" w:lastRow="0" w:firstColumn="1" w:lastColumn="0" w:noHBand="0" w:noVBand="1"/>
      </w:tblPr>
      <w:tblGrid>
        <w:gridCol w:w="540"/>
        <w:gridCol w:w="3774"/>
        <w:gridCol w:w="1233"/>
        <w:gridCol w:w="1426"/>
        <w:gridCol w:w="1811"/>
      </w:tblGrid>
      <w:tr w:rsidR="00E774FB" w:rsidRPr="006B091A" w14:paraId="291A632F" w14:textId="77777777" w:rsidTr="001D4B6E">
        <w:trPr>
          <w:cnfStyle w:val="100000000000" w:firstRow="1" w:lastRow="0" w:firstColumn="0" w:lastColumn="0" w:oddVBand="0" w:evenVBand="0" w:oddHBand="0" w:evenHBand="0" w:firstRowFirstColumn="0" w:firstRowLastColumn="0" w:lastRowFirstColumn="0" w:lastRowLastColumn="0"/>
          <w:trHeight w:val="841"/>
          <w:tblHeade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2CC" w:themeFill="accent4" w:themeFillTint="33"/>
            <w:vAlign w:val="center"/>
            <w:hideMark/>
          </w:tcPr>
          <w:p w14:paraId="3CDEC26E"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α/α</w:t>
            </w:r>
          </w:p>
        </w:tc>
        <w:tc>
          <w:tcPr>
            <w:tcW w:w="3774" w:type="dxa"/>
            <w:shd w:val="clear" w:color="auto" w:fill="FFF2CC" w:themeFill="accent4" w:themeFillTint="33"/>
            <w:vAlign w:val="center"/>
            <w:hideMark/>
          </w:tcPr>
          <w:p w14:paraId="48D5C130"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Κεντρικές οδικές αρτηρίες που σαρώνονται κατά προτεραιότητα</w:t>
            </w:r>
          </w:p>
        </w:tc>
        <w:tc>
          <w:tcPr>
            <w:tcW w:w="1233" w:type="dxa"/>
            <w:shd w:val="clear" w:color="auto" w:fill="FFF2CC" w:themeFill="accent4" w:themeFillTint="33"/>
            <w:vAlign w:val="center"/>
            <w:hideMark/>
          </w:tcPr>
          <w:p w14:paraId="4B61365D"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Ονομ</w:t>
            </w:r>
            <w:proofErr w:type="spellEnd"/>
            <w:r w:rsidRPr="00582212">
              <w:rPr>
                <w:rFonts w:eastAsia="Times New Roman"/>
                <w:sz w:val="20"/>
                <w:szCs w:val="20"/>
                <w:lang w:eastAsia="el-GR"/>
              </w:rPr>
              <w:t xml:space="preserve">αστικό </w:t>
            </w:r>
            <w:proofErr w:type="spellStart"/>
            <w:r w:rsidRPr="00582212">
              <w:rPr>
                <w:rFonts w:eastAsia="Times New Roman"/>
                <w:sz w:val="20"/>
                <w:szCs w:val="20"/>
                <w:lang w:eastAsia="el-GR"/>
              </w:rPr>
              <w:t>Μήκος</w:t>
            </w:r>
            <w:proofErr w:type="spellEnd"/>
            <w:r w:rsidRPr="00582212">
              <w:rPr>
                <w:rFonts w:eastAsia="Times New Roman"/>
                <w:sz w:val="20"/>
                <w:szCs w:val="20"/>
                <w:lang w:eastAsia="el-GR"/>
              </w:rPr>
              <w:t xml:space="preserve"> (m)</w:t>
            </w:r>
            <w:r w:rsidRPr="00582212">
              <w:rPr>
                <w:rFonts w:eastAsia="Times New Roman"/>
                <w:sz w:val="20"/>
                <w:szCs w:val="20"/>
                <w:lang w:eastAsia="el-GR"/>
              </w:rPr>
              <w:br/>
              <w:t>~</w:t>
            </w:r>
          </w:p>
        </w:tc>
        <w:tc>
          <w:tcPr>
            <w:tcW w:w="1426" w:type="dxa"/>
            <w:shd w:val="clear" w:color="auto" w:fill="FFF2CC" w:themeFill="accent4" w:themeFillTint="33"/>
            <w:vAlign w:val="center"/>
            <w:hideMark/>
          </w:tcPr>
          <w:p w14:paraId="6B6F6526"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Ύπα</w:t>
            </w:r>
            <w:proofErr w:type="spellStart"/>
            <w:r w:rsidRPr="00582212">
              <w:rPr>
                <w:rFonts w:eastAsia="Times New Roman"/>
                <w:sz w:val="20"/>
                <w:szCs w:val="20"/>
                <w:lang w:eastAsia="el-GR"/>
              </w:rPr>
              <w:t>ρξη</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δι</w:t>
            </w:r>
            <w:proofErr w:type="spellEnd"/>
            <w:r w:rsidRPr="00582212">
              <w:rPr>
                <w:rFonts w:eastAsia="Times New Roman"/>
                <w:sz w:val="20"/>
                <w:szCs w:val="20"/>
                <w:lang w:eastAsia="el-GR"/>
              </w:rPr>
              <w:t xml:space="preserve">αχωριστικής </w:t>
            </w:r>
            <w:proofErr w:type="spellStart"/>
            <w:r w:rsidRPr="00582212">
              <w:rPr>
                <w:rFonts w:eastAsia="Times New Roman"/>
                <w:sz w:val="20"/>
                <w:szCs w:val="20"/>
                <w:lang w:eastAsia="el-GR"/>
              </w:rPr>
              <w:t>νησίδ</w:t>
            </w:r>
            <w:proofErr w:type="spellEnd"/>
            <w:r w:rsidRPr="00582212">
              <w:rPr>
                <w:rFonts w:eastAsia="Times New Roman"/>
                <w:sz w:val="20"/>
                <w:szCs w:val="20"/>
                <w:lang w:eastAsia="el-GR"/>
              </w:rPr>
              <w:t>ας</w:t>
            </w:r>
          </w:p>
        </w:tc>
        <w:tc>
          <w:tcPr>
            <w:tcW w:w="1811" w:type="dxa"/>
            <w:shd w:val="clear" w:color="auto" w:fill="FFF2CC" w:themeFill="accent4" w:themeFillTint="33"/>
            <w:vAlign w:val="center"/>
            <w:hideMark/>
          </w:tcPr>
          <w:p w14:paraId="2B885B11"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Τελικό μήκος για σάρωμα (</w:t>
            </w:r>
            <w:r w:rsidRPr="00582212">
              <w:rPr>
                <w:rFonts w:eastAsia="Times New Roman"/>
                <w:sz w:val="20"/>
                <w:szCs w:val="20"/>
                <w:lang w:eastAsia="el-GR"/>
              </w:rPr>
              <w:t>m</w:t>
            </w:r>
            <w:r w:rsidRPr="00582212">
              <w:rPr>
                <w:rFonts w:eastAsia="Times New Roman"/>
                <w:sz w:val="20"/>
                <w:szCs w:val="20"/>
                <w:lang w:val="el-GR" w:eastAsia="el-GR"/>
              </w:rPr>
              <w:t>)</w:t>
            </w:r>
          </w:p>
        </w:tc>
      </w:tr>
      <w:tr w:rsidR="00E774FB" w:rsidRPr="00582212" w14:paraId="41492D4B" w14:textId="77777777" w:rsidTr="001D4B6E">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vAlign w:val="center"/>
            <w:hideMark/>
          </w:tcPr>
          <w:p w14:paraId="745BCAE7"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w:t>
            </w:r>
          </w:p>
        </w:tc>
        <w:tc>
          <w:tcPr>
            <w:tcW w:w="3774" w:type="dxa"/>
            <w:shd w:val="clear" w:color="auto" w:fill="FFFFFF" w:themeFill="background1"/>
            <w:vAlign w:val="center"/>
            <w:hideMark/>
          </w:tcPr>
          <w:p w14:paraId="0083EF0A"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 xml:space="preserve">Εφόδου, Μάχης Κρήτης, </w:t>
            </w:r>
            <w:proofErr w:type="spellStart"/>
            <w:r w:rsidRPr="00582212">
              <w:rPr>
                <w:rFonts w:eastAsia="Times New Roman"/>
                <w:sz w:val="20"/>
                <w:szCs w:val="20"/>
                <w:lang w:val="el-GR" w:eastAsia="el-GR"/>
              </w:rPr>
              <w:t>Πυράνθου</w:t>
            </w:r>
            <w:proofErr w:type="spellEnd"/>
            <w:r w:rsidRPr="00582212">
              <w:rPr>
                <w:rFonts w:eastAsia="Times New Roman"/>
                <w:sz w:val="20"/>
                <w:szCs w:val="20"/>
                <w:lang w:val="el-GR" w:eastAsia="el-GR"/>
              </w:rPr>
              <w:t xml:space="preserve">, </w:t>
            </w:r>
            <w:proofErr w:type="spellStart"/>
            <w:r w:rsidRPr="00582212">
              <w:rPr>
                <w:rFonts w:eastAsia="Times New Roman"/>
                <w:sz w:val="20"/>
                <w:szCs w:val="20"/>
                <w:lang w:val="el-GR" w:eastAsia="el-GR"/>
              </w:rPr>
              <w:t>Γεωρ</w:t>
            </w:r>
            <w:proofErr w:type="spellEnd"/>
            <w:r w:rsidRPr="00582212">
              <w:rPr>
                <w:rFonts w:eastAsia="Times New Roman"/>
                <w:sz w:val="20"/>
                <w:szCs w:val="20"/>
                <w:lang w:val="el-GR" w:eastAsia="el-GR"/>
              </w:rPr>
              <w:t xml:space="preserve">. </w:t>
            </w:r>
            <w:proofErr w:type="spellStart"/>
            <w:r w:rsidRPr="00582212">
              <w:rPr>
                <w:rFonts w:eastAsia="Times New Roman"/>
                <w:sz w:val="20"/>
                <w:szCs w:val="20"/>
                <w:lang w:val="el-GR" w:eastAsia="el-GR"/>
              </w:rPr>
              <w:t>Γεωρδιάδου</w:t>
            </w:r>
            <w:proofErr w:type="spellEnd"/>
            <w:r w:rsidRPr="00582212">
              <w:rPr>
                <w:rFonts w:eastAsia="Times New Roman"/>
                <w:sz w:val="20"/>
                <w:szCs w:val="20"/>
                <w:lang w:val="el-GR" w:eastAsia="el-GR"/>
              </w:rPr>
              <w:t>, Λεωφ. Κνωσού</w:t>
            </w:r>
          </w:p>
        </w:tc>
        <w:tc>
          <w:tcPr>
            <w:tcW w:w="1233" w:type="dxa"/>
            <w:shd w:val="clear" w:color="auto" w:fill="FFFFFF" w:themeFill="background1"/>
            <w:vAlign w:val="center"/>
            <w:hideMark/>
          </w:tcPr>
          <w:p w14:paraId="6076147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3.300</w:t>
            </w:r>
          </w:p>
        </w:tc>
        <w:tc>
          <w:tcPr>
            <w:tcW w:w="1426" w:type="dxa"/>
            <w:shd w:val="clear" w:color="auto" w:fill="FFFFFF" w:themeFill="background1"/>
            <w:vAlign w:val="center"/>
            <w:hideMark/>
          </w:tcPr>
          <w:p w14:paraId="2CFD1904"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1811" w:type="dxa"/>
            <w:shd w:val="clear" w:color="auto" w:fill="FFFFFF" w:themeFill="background1"/>
            <w:vAlign w:val="center"/>
            <w:hideMark/>
          </w:tcPr>
          <w:p w14:paraId="04B57B5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6.600</w:t>
            </w:r>
          </w:p>
        </w:tc>
      </w:tr>
      <w:tr w:rsidR="00E774FB" w:rsidRPr="00582212" w14:paraId="30CBA4DD" w14:textId="77777777" w:rsidTr="001D4B6E">
        <w:trPr>
          <w:trHeight w:val="6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vAlign w:val="center"/>
            <w:hideMark/>
          </w:tcPr>
          <w:p w14:paraId="2F5B5FAD"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2</w:t>
            </w:r>
          </w:p>
        </w:tc>
        <w:tc>
          <w:tcPr>
            <w:tcW w:w="3774" w:type="dxa"/>
            <w:shd w:val="clear" w:color="auto" w:fill="FFFFFF" w:themeFill="background1"/>
            <w:vAlign w:val="center"/>
            <w:hideMark/>
          </w:tcPr>
          <w:p w14:paraId="5F7249FC"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 xml:space="preserve">Λεωφ. </w:t>
            </w:r>
            <w:proofErr w:type="spellStart"/>
            <w:r w:rsidRPr="00582212">
              <w:rPr>
                <w:rFonts w:eastAsia="Times New Roman"/>
                <w:sz w:val="20"/>
                <w:szCs w:val="20"/>
                <w:lang w:eastAsia="el-GR"/>
              </w:rPr>
              <w:t>Ικάρου</w:t>
            </w:r>
            <w:proofErr w:type="spellEnd"/>
          </w:p>
        </w:tc>
        <w:tc>
          <w:tcPr>
            <w:tcW w:w="1233" w:type="dxa"/>
            <w:shd w:val="clear" w:color="auto" w:fill="FFFFFF" w:themeFill="background1"/>
            <w:vAlign w:val="center"/>
            <w:hideMark/>
          </w:tcPr>
          <w:p w14:paraId="3E8D3618"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610</w:t>
            </w:r>
          </w:p>
        </w:tc>
        <w:tc>
          <w:tcPr>
            <w:tcW w:w="1426" w:type="dxa"/>
            <w:shd w:val="clear" w:color="auto" w:fill="FFFFFF" w:themeFill="background1"/>
            <w:vAlign w:val="center"/>
            <w:hideMark/>
          </w:tcPr>
          <w:p w14:paraId="4A60FFA0"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1811" w:type="dxa"/>
            <w:shd w:val="clear" w:color="auto" w:fill="FFFFFF" w:themeFill="background1"/>
            <w:vAlign w:val="center"/>
            <w:hideMark/>
          </w:tcPr>
          <w:p w14:paraId="063B6CDA"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1.220</w:t>
            </w:r>
          </w:p>
        </w:tc>
      </w:tr>
      <w:tr w:rsidR="00E774FB" w:rsidRPr="00582212" w14:paraId="2BC2F80D" w14:textId="77777777" w:rsidTr="001D4B6E">
        <w:trPr>
          <w:cnfStyle w:val="000000100000" w:firstRow="0" w:lastRow="0" w:firstColumn="0" w:lastColumn="0" w:oddVBand="0" w:evenVBand="0" w:oddHBand="1" w:evenHBand="0" w:firstRowFirstColumn="0" w:firstRowLastColumn="0" w:lastRowFirstColumn="0" w:lastRowLastColumn="0"/>
          <w:trHeight w:val="162"/>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vAlign w:val="center"/>
            <w:hideMark/>
          </w:tcPr>
          <w:p w14:paraId="0F807892"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3</w:t>
            </w:r>
          </w:p>
        </w:tc>
        <w:tc>
          <w:tcPr>
            <w:tcW w:w="3774" w:type="dxa"/>
            <w:shd w:val="clear" w:color="auto" w:fill="FFFFFF" w:themeFill="background1"/>
            <w:vAlign w:val="center"/>
            <w:hideMark/>
          </w:tcPr>
          <w:p w14:paraId="4E9E3B0D"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Γερωνυμάκη</w:t>
            </w:r>
            <w:proofErr w:type="spellEnd"/>
          </w:p>
        </w:tc>
        <w:tc>
          <w:tcPr>
            <w:tcW w:w="1233" w:type="dxa"/>
            <w:shd w:val="clear" w:color="auto" w:fill="FFFFFF" w:themeFill="background1"/>
            <w:vAlign w:val="center"/>
            <w:hideMark/>
          </w:tcPr>
          <w:p w14:paraId="274C3C8A"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272</w:t>
            </w:r>
          </w:p>
        </w:tc>
        <w:tc>
          <w:tcPr>
            <w:tcW w:w="1426" w:type="dxa"/>
            <w:shd w:val="clear" w:color="auto" w:fill="FFFFFF" w:themeFill="background1"/>
            <w:vAlign w:val="center"/>
            <w:hideMark/>
          </w:tcPr>
          <w:p w14:paraId="32BB334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1811" w:type="dxa"/>
            <w:shd w:val="clear" w:color="auto" w:fill="FFFFFF" w:themeFill="background1"/>
            <w:vAlign w:val="center"/>
            <w:hideMark/>
          </w:tcPr>
          <w:p w14:paraId="52AC0184"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544</w:t>
            </w:r>
          </w:p>
        </w:tc>
      </w:tr>
      <w:tr w:rsidR="00E774FB" w:rsidRPr="00582212" w14:paraId="30A10643" w14:textId="77777777" w:rsidTr="001D4B6E">
        <w:trPr>
          <w:trHeight w:val="121"/>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vAlign w:val="center"/>
            <w:hideMark/>
          </w:tcPr>
          <w:p w14:paraId="71B2CF0E"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4</w:t>
            </w:r>
          </w:p>
        </w:tc>
        <w:tc>
          <w:tcPr>
            <w:tcW w:w="3774" w:type="dxa"/>
            <w:shd w:val="clear" w:color="auto" w:fill="FFFFFF" w:themeFill="background1"/>
            <w:vAlign w:val="center"/>
            <w:hideMark/>
          </w:tcPr>
          <w:p w14:paraId="73BE3F19"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 xml:space="preserve">Λεωφ. </w:t>
            </w:r>
            <w:proofErr w:type="spellStart"/>
            <w:r w:rsidRPr="00582212">
              <w:rPr>
                <w:rFonts w:eastAsia="Times New Roman"/>
                <w:sz w:val="20"/>
                <w:szCs w:val="20"/>
                <w:lang w:eastAsia="el-GR"/>
              </w:rPr>
              <w:t>Πλ</w:t>
            </w:r>
            <w:proofErr w:type="spellEnd"/>
            <w:r w:rsidRPr="00582212">
              <w:rPr>
                <w:rFonts w:eastAsia="Times New Roman"/>
                <w:sz w:val="20"/>
                <w:szCs w:val="20"/>
                <w:lang w:eastAsia="el-GR"/>
              </w:rPr>
              <w:t xml:space="preserve">αστήρα &amp; </w:t>
            </w:r>
            <w:proofErr w:type="spellStart"/>
            <w:r w:rsidRPr="00582212">
              <w:rPr>
                <w:rFonts w:eastAsia="Times New Roman"/>
                <w:sz w:val="20"/>
                <w:szCs w:val="20"/>
                <w:lang w:eastAsia="el-GR"/>
              </w:rPr>
              <w:t>Αρχιε</w:t>
            </w:r>
            <w:proofErr w:type="spellEnd"/>
            <w:r w:rsidRPr="00582212">
              <w:rPr>
                <w:rFonts w:eastAsia="Times New Roman"/>
                <w:sz w:val="20"/>
                <w:szCs w:val="20"/>
                <w:lang w:eastAsia="el-GR"/>
              </w:rPr>
              <w:t>πισκόπου Μακα</w:t>
            </w:r>
            <w:proofErr w:type="spellStart"/>
            <w:r w:rsidRPr="00582212">
              <w:rPr>
                <w:rFonts w:eastAsia="Times New Roman"/>
                <w:sz w:val="20"/>
                <w:szCs w:val="20"/>
                <w:lang w:eastAsia="el-GR"/>
              </w:rPr>
              <w:t>ρίου</w:t>
            </w:r>
            <w:proofErr w:type="spellEnd"/>
          </w:p>
        </w:tc>
        <w:tc>
          <w:tcPr>
            <w:tcW w:w="1233" w:type="dxa"/>
            <w:shd w:val="clear" w:color="auto" w:fill="FFFFFF" w:themeFill="background1"/>
            <w:vAlign w:val="center"/>
            <w:hideMark/>
          </w:tcPr>
          <w:p w14:paraId="64879B64"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1.650</w:t>
            </w:r>
          </w:p>
        </w:tc>
        <w:tc>
          <w:tcPr>
            <w:tcW w:w="1426" w:type="dxa"/>
            <w:shd w:val="clear" w:color="auto" w:fill="FFFFFF" w:themeFill="background1"/>
            <w:vAlign w:val="center"/>
            <w:hideMark/>
          </w:tcPr>
          <w:p w14:paraId="4161282A"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ΝΑΙ</w:t>
            </w:r>
          </w:p>
        </w:tc>
        <w:tc>
          <w:tcPr>
            <w:tcW w:w="1811" w:type="dxa"/>
            <w:shd w:val="clear" w:color="auto" w:fill="FFFFFF" w:themeFill="background1"/>
            <w:vAlign w:val="center"/>
            <w:hideMark/>
          </w:tcPr>
          <w:p w14:paraId="474EAF1F"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6.600</w:t>
            </w:r>
          </w:p>
        </w:tc>
      </w:tr>
      <w:tr w:rsidR="00E774FB" w:rsidRPr="00582212" w14:paraId="72F65461" w14:textId="77777777" w:rsidTr="001D4B6E">
        <w:trPr>
          <w:cnfStyle w:val="000000100000" w:firstRow="0" w:lastRow="0" w:firstColumn="0" w:lastColumn="0" w:oddVBand="0" w:evenVBand="0" w:oddHBand="1" w:evenHBand="0" w:firstRowFirstColumn="0" w:firstRowLastColumn="0" w:lastRowFirstColumn="0" w:lastRowLastColumn="0"/>
          <w:trHeight w:val="88"/>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vAlign w:val="center"/>
            <w:hideMark/>
          </w:tcPr>
          <w:p w14:paraId="2C7A158D"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5</w:t>
            </w:r>
          </w:p>
        </w:tc>
        <w:tc>
          <w:tcPr>
            <w:tcW w:w="3774" w:type="dxa"/>
            <w:shd w:val="clear" w:color="auto" w:fill="FFFFFF" w:themeFill="background1"/>
            <w:vAlign w:val="center"/>
            <w:hideMark/>
          </w:tcPr>
          <w:p w14:paraId="62999A9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Δούκος</w:t>
            </w:r>
            <w:proofErr w:type="spellEnd"/>
            <w:r w:rsidRPr="00582212">
              <w:rPr>
                <w:rFonts w:eastAsia="Times New Roman"/>
                <w:sz w:val="20"/>
                <w:szCs w:val="20"/>
                <w:lang w:eastAsia="el-GR"/>
              </w:rPr>
              <w:t xml:space="preserve"> Μπ</w:t>
            </w:r>
            <w:proofErr w:type="spellStart"/>
            <w:r w:rsidRPr="00582212">
              <w:rPr>
                <w:rFonts w:eastAsia="Times New Roman"/>
                <w:sz w:val="20"/>
                <w:szCs w:val="20"/>
                <w:lang w:eastAsia="el-GR"/>
              </w:rPr>
              <w:t>οφώρ</w:t>
            </w:r>
            <w:proofErr w:type="spellEnd"/>
          </w:p>
        </w:tc>
        <w:tc>
          <w:tcPr>
            <w:tcW w:w="1233" w:type="dxa"/>
            <w:shd w:val="clear" w:color="auto" w:fill="FFFFFF" w:themeFill="background1"/>
            <w:vAlign w:val="center"/>
            <w:hideMark/>
          </w:tcPr>
          <w:p w14:paraId="39CB6612"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480</w:t>
            </w:r>
          </w:p>
        </w:tc>
        <w:tc>
          <w:tcPr>
            <w:tcW w:w="1426" w:type="dxa"/>
            <w:shd w:val="clear" w:color="auto" w:fill="FFFFFF" w:themeFill="background1"/>
            <w:vAlign w:val="center"/>
            <w:hideMark/>
          </w:tcPr>
          <w:p w14:paraId="4B179F9F"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1811" w:type="dxa"/>
            <w:shd w:val="clear" w:color="auto" w:fill="FFFFFF" w:themeFill="background1"/>
            <w:vAlign w:val="center"/>
            <w:hideMark/>
          </w:tcPr>
          <w:p w14:paraId="645383DB"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480</w:t>
            </w:r>
          </w:p>
        </w:tc>
      </w:tr>
      <w:tr w:rsidR="00E774FB" w:rsidRPr="00582212" w14:paraId="36D28838" w14:textId="77777777" w:rsidTr="001D4B6E">
        <w:trPr>
          <w:trHeight w:val="419"/>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vAlign w:val="center"/>
            <w:hideMark/>
          </w:tcPr>
          <w:p w14:paraId="6F0FF5B0"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6</w:t>
            </w:r>
          </w:p>
        </w:tc>
        <w:tc>
          <w:tcPr>
            <w:tcW w:w="3774" w:type="dxa"/>
            <w:shd w:val="clear" w:color="auto" w:fill="FFFFFF" w:themeFill="background1"/>
            <w:vAlign w:val="center"/>
            <w:hideMark/>
          </w:tcPr>
          <w:p w14:paraId="525142DE"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 xml:space="preserve">Αβέρωφ, </w:t>
            </w:r>
            <w:proofErr w:type="spellStart"/>
            <w:r w:rsidRPr="00582212">
              <w:rPr>
                <w:rFonts w:eastAsia="Times New Roman"/>
                <w:sz w:val="20"/>
                <w:szCs w:val="20"/>
                <w:lang w:val="el-GR" w:eastAsia="el-GR"/>
              </w:rPr>
              <w:t>Κυρίλου</w:t>
            </w:r>
            <w:proofErr w:type="spellEnd"/>
            <w:r w:rsidRPr="00582212">
              <w:rPr>
                <w:rFonts w:eastAsia="Times New Roman"/>
                <w:sz w:val="20"/>
                <w:szCs w:val="20"/>
                <w:lang w:val="el-GR" w:eastAsia="el-GR"/>
              </w:rPr>
              <w:t xml:space="preserve"> </w:t>
            </w:r>
            <w:proofErr w:type="spellStart"/>
            <w:r w:rsidRPr="00582212">
              <w:rPr>
                <w:rFonts w:eastAsia="Times New Roman"/>
                <w:sz w:val="20"/>
                <w:szCs w:val="20"/>
                <w:lang w:val="el-GR" w:eastAsia="el-GR"/>
              </w:rPr>
              <w:t>Λουκάρεως</w:t>
            </w:r>
            <w:proofErr w:type="spellEnd"/>
            <w:r w:rsidRPr="00582212">
              <w:rPr>
                <w:rFonts w:eastAsia="Times New Roman"/>
                <w:sz w:val="20"/>
                <w:szCs w:val="20"/>
                <w:lang w:val="el-GR" w:eastAsia="el-GR"/>
              </w:rPr>
              <w:t xml:space="preserve">, Αγ. Μηνά, Στυλιανού και Νικολάου </w:t>
            </w:r>
            <w:proofErr w:type="spellStart"/>
            <w:r w:rsidRPr="00582212">
              <w:rPr>
                <w:rFonts w:eastAsia="Times New Roman"/>
                <w:sz w:val="20"/>
                <w:szCs w:val="20"/>
                <w:lang w:val="el-GR" w:eastAsia="el-GR"/>
              </w:rPr>
              <w:t>Γιαμαλάκη</w:t>
            </w:r>
            <w:proofErr w:type="spellEnd"/>
          </w:p>
        </w:tc>
        <w:tc>
          <w:tcPr>
            <w:tcW w:w="1233" w:type="dxa"/>
            <w:shd w:val="clear" w:color="auto" w:fill="FFFFFF" w:themeFill="background1"/>
            <w:vAlign w:val="center"/>
            <w:hideMark/>
          </w:tcPr>
          <w:p w14:paraId="127F2813"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1100</w:t>
            </w:r>
          </w:p>
        </w:tc>
        <w:tc>
          <w:tcPr>
            <w:tcW w:w="1426" w:type="dxa"/>
            <w:shd w:val="clear" w:color="auto" w:fill="FFFFFF" w:themeFill="background1"/>
            <w:vAlign w:val="center"/>
            <w:hideMark/>
          </w:tcPr>
          <w:p w14:paraId="33312A2F"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1811" w:type="dxa"/>
            <w:shd w:val="clear" w:color="auto" w:fill="FFFFFF" w:themeFill="background1"/>
            <w:vAlign w:val="center"/>
            <w:hideMark/>
          </w:tcPr>
          <w:p w14:paraId="002C1948"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2.200</w:t>
            </w:r>
          </w:p>
        </w:tc>
      </w:tr>
      <w:tr w:rsidR="00E774FB" w:rsidRPr="00582212" w14:paraId="080E2B72" w14:textId="77777777" w:rsidTr="001D4B6E">
        <w:trPr>
          <w:cnfStyle w:val="000000100000" w:firstRow="0" w:lastRow="0" w:firstColumn="0" w:lastColumn="0" w:oddVBand="0" w:evenVBand="0" w:oddHBand="1"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vAlign w:val="center"/>
            <w:hideMark/>
          </w:tcPr>
          <w:p w14:paraId="45C09480"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7</w:t>
            </w:r>
          </w:p>
        </w:tc>
        <w:tc>
          <w:tcPr>
            <w:tcW w:w="3774" w:type="dxa"/>
            <w:shd w:val="clear" w:color="auto" w:fill="FFFFFF" w:themeFill="background1"/>
            <w:vAlign w:val="center"/>
            <w:hideMark/>
          </w:tcPr>
          <w:p w14:paraId="080DD7A8"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Έβανς, Χαρ. Τρικούπη, Λεωφ. Δημοκρατίας, Πλατεία Ελευθερίας</w:t>
            </w:r>
          </w:p>
        </w:tc>
        <w:tc>
          <w:tcPr>
            <w:tcW w:w="1233" w:type="dxa"/>
            <w:shd w:val="clear" w:color="auto" w:fill="FFFFFF" w:themeFill="background1"/>
            <w:vAlign w:val="center"/>
            <w:hideMark/>
          </w:tcPr>
          <w:p w14:paraId="161703C1"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1.170</w:t>
            </w:r>
          </w:p>
        </w:tc>
        <w:tc>
          <w:tcPr>
            <w:tcW w:w="1426" w:type="dxa"/>
            <w:shd w:val="clear" w:color="auto" w:fill="FFFFFF" w:themeFill="background1"/>
            <w:vAlign w:val="center"/>
            <w:hideMark/>
          </w:tcPr>
          <w:p w14:paraId="0BF7ADAD"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1811" w:type="dxa"/>
            <w:shd w:val="clear" w:color="auto" w:fill="FFFFFF" w:themeFill="background1"/>
            <w:vAlign w:val="center"/>
            <w:hideMark/>
          </w:tcPr>
          <w:p w14:paraId="37CE7FEB"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2.340</w:t>
            </w:r>
          </w:p>
        </w:tc>
      </w:tr>
      <w:tr w:rsidR="00E774FB" w:rsidRPr="00582212" w14:paraId="67342F72" w14:textId="77777777" w:rsidTr="001D4B6E">
        <w:trPr>
          <w:trHeight w:val="409"/>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vAlign w:val="center"/>
            <w:hideMark/>
          </w:tcPr>
          <w:p w14:paraId="22A57C6C"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8</w:t>
            </w:r>
          </w:p>
        </w:tc>
        <w:tc>
          <w:tcPr>
            <w:tcW w:w="3774" w:type="dxa"/>
            <w:shd w:val="clear" w:color="auto" w:fill="FFFFFF" w:themeFill="background1"/>
            <w:vAlign w:val="center"/>
            <w:hideMark/>
          </w:tcPr>
          <w:p w14:paraId="41A30411"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Λεωφ. Καλοκαιρινού, Ίδης, Δικαιοσύνης, Πλατεία Ελευθερίας</w:t>
            </w:r>
          </w:p>
        </w:tc>
        <w:tc>
          <w:tcPr>
            <w:tcW w:w="1233" w:type="dxa"/>
            <w:shd w:val="clear" w:color="auto" w:fill="FFFFFF" w:themeFill="background1"/>
            <w:vAlign w:val="center"/>
            <w:hideMark/>
          </w:tcPr>
          <w:p w14:paraId="25DFC8EF"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1.120</w:t>
            </w:r>
          </w:p>
        </w:tc>
        <w:tc>
          <w:tcPr>
            <w:tcW w:w="1426" w:type="dxa"/>
            <w:shd w:val="clear" w:color="auto" w:fill="FFFFFF" w:themeFill="background1"/>
            <w:vAlign w:val="center"/>
            <w:hideMark/>
          </w:tcPr>
          <w:p w14:paraId="152C3A9D"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1811" w:type="dxa"/>
            <w:shd w:val="clear" w:color="auto" w:fill="FFFFFF" w:themeFill="background1"/>
            <w:vAlign w:val="center"/>
            <w:hideMark/>
          </w:tcPr>
          <w:p w14:paraId="5CD15EF1"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2.240</w:t>
            </w:r>
          </w:p>
        </w:tc>
      </w:tr>
      <w:tr w:rsidR="00E774FB" w:rsidRPr="00582212" w14:paraId="6B480C3C" w14:textId="77777777" w:rsidTr="001D4B6E">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vAlign w:val="center"/>
            <w:hideMark/>
          </w:tcPr>
          <w:p w14:paraId="580D17D5"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9</w:t>
            </w:r>
          </w:p>
        </w:tc>
        <w:tc>
          <w:tcPr>
            <w:tcW w:w="3774" w:type="dxa"/>
            <w:shd w:val="clear" w:color="auto" w:fill="FFFFFF" w:themeFill="background1"/>
            <w:vAlign w:val="center"/>
            <w:hideMark/>
          </w:tcPr>
          <w:p w14:paraId="0958240B"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Λεωφόρος</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Εθνικής</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Αντιστάσεως</w:t>
            </w:r>
            <w:proofErr w:type="spellEnd"/>
          </w:p>
        </w:tc>
        <w:tc>
          <w:tcPr>
            <w:tcW w:w="1233" w:type="dxa"/>
            <w:shd w:val="clear" w:color="auto" w:fill="FFFFFF" w:themeFill="background1"/>
            <w:vAlign w:val="center"/>
            <w:hideMark/>
          </w:tcPr>
          <w:p w14:paraId="156B6F6C"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1.600</w:t>
            </w:r>
          </w:p>
        </w:tc>
        <w:tc>
          <w:tcPr>
            <w:tcW w:w="1426" w:type="dxa"/>
            <w:shd w:val="clear" w:color="auto" w:fill="FFFFFF" w:themeFill="background1"/>
            <w:vAlign w:val="center"/>
            <w:hideMark/>
          </w:tcPr>
          <w:p w14:paraId="559E4944"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ΝΑΙ</w:t>
            </w:r>
          </w:p>
        </w:tc>
        <w:tc>
          <w:tcPr>
            <w:tcW w:w="1811" w:type="dxa"/>
            <w:shd w:val="clear" w:color="auto" w:fill="FFFFFF" w:themeFill="background1"/>
            <w:vAlign w:val="center"/>
            <w:hideMark/>
          </w:tcPr>
          <w:p w14:paraId="346D9709"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6.400</w:t>
            </w:r>
          </w:p>
        </w:tc>
      </w:tr>
      <w:tr w:rsidR="00E774FB" w:rsidRPr="00582212" w14:paraId="57793CA3" w14:textId="77777777" w:rsidTr="001D4B6E">
        <w:trPr>
          <w:trHeight w:val="21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vAlign w:val="center"/>
            <w:hideMark/>
          </w:tcPr>
          <w:p w14:paraId="460A3D14"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10</w:t>
            </w:r>
          </w:p>
        </w:tc>
        <w:tc>
          <w:tcPr>
            <w:tcW w:w="3774" w:type="dxa"/>
            <w:shd w:val="clear" w:color="auto" w:fill="FFFFFF" w:themeFill="background1"/>
            <w:vAlign w:val="center"/>
            <w:hideMark/>
          </w:tcPr>
          <w:p w14:paraId="11D5F5AB"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 xml:space="preserve">Λεωφ. </w:t>
            </w:r>
            <w:proofErr w:type="spellStart"/>
            <w:r w:rsidRPr="00582212">
              <w:rPr>
                <w:rFonts w:eastAsia="Times New Roman"/>
                <w:sz w:val="20"/>
                <w:szCs w:val="20"/>
                <w:lang w:eastAsia="el-GR"/>
              </w:rPr>
              <w:t>Κνωσού</w:t>
            </w:r>
            <w:proofErr w:type="spellEnd"/>
            <w:r w:rsidRPr="00582212">
              <w:rPr>
                <w:rFonts w:eastAsia="Times New Roman"/>
                <w:sz w:val="20"/>
                <w:szCs w:val="20"/>
                <w:lang w:eastAsia="el-GR"/>
              </w:rPr>
              <w:t xml:space="preserve">, Λεωφ. </w:t>
            </w:r>
            <w:proofErr w:type="spellStart"/>
            <w:r w:rsidRPr="00582212">
              <w:rPr>
                <w:rFonts w:eastAsia="Times New Roman"/>
                <w:sz w:val="20"/>
                <w:szCs w:val="20"/>
                <w:lang w:eastAsia="el-GR"/>
              </w:rPr>
              <w:t>Δημοκρ</w:t>
            </w:r>
            <w:proofErr w:type="spellEnd"/>
            <w:r w:rsidRPr="00582212">
              <w:rPr>
                <w:rFonts w:eastAsia="Times New Roman"/>
                <w:sz w:val="20"/>
                <w:szCs w:val="20"/>
                <w:lang w:eastAsia="el-GR"/>
              </w:rPr>
              <w:t>ατίας</w:t>
            </w:r>
          </w:p>
        </w:tc>
        <w:tc>
          <w:tcPr>
            <w:tcW w:w="1233" w:type="dxa"/>
            <w:shd w:val="clear" w:color="auto" w:fill="FFFFFF" w:themeFill="background1"/>
            <w:vAlign w:val="center"/>
            <w:hideMark/>
          </w:tcPr>
          <w:p w14:paraId="583E6CF3"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990</w:t>
            </w:r>
          </w:p>
        </w:tc>
        <w:tc>
          <w:tcPr>
            <w:tcW w:w="1426" w:type="dxa"/>
            <w:shd w:val="clear" w:color="auto" w:fill="FFFFFF" w:themeFill="background1"/>
            <w:vAlign w:val="center"/>
            <w:hideMark/>
          </w:tcPr>
          <w:p w14:paraId="6DE67938"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ΝΑΙ</w:t>
            </w:r>
          </w:p>
        </w:tc>
        <w:tc>
          <w:tcPr>
            <w:tcW w:w="1811" w:type="dxa"/>
            <w:shd w:val="clear" w:color="auto" w:fill="FFFFFF" w:themeFill="background1"/>
            <w:vAlign w:val="center"/>
            <w:hideMark/>
          </w:tcPr>
          <w:p w14:paraId="3DC55C78"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3.960</w:t>
            </w:r>
          </w:p>
        </w:tc>
      </w:tr>
      <w:tr w:rsidR="00E774FB" w:rsidRPr="00582212" w14:paraId="694F9259" w14:textId="77777777" w:rsidTr="001D4B6E">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vAlign w:val="center"/>
            <w:hideMark/>
          </w:tcPr>
          <w:p w14:paraId="61181945"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11</w:t>
            </w:r>
          </w:p>
        </w:tc>
        <w:tc>
          <w:tcPr>
            <w:tcW w:w="3774" w:type="dxa"/>
            <w:shd w:val="clear" w:color="auto" w:fill="FFFFFF" w:themeFill="background1"/>
            <w:vAlign w:val="center"/>
            <w:hideMark/>
          </w:tcPr>
          <w:p w14:paraId="748E670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Έβα</w:t>
            </w:r>
            <w:r w:rsidRPr="00582212">
              <w:rPr>
                <w:rFonts w:eastAsia="Times New Roman"/>
                <w:sz w:val="20"/>
                <w:szCs w:val="20"/>
                <w:lang w:val="el-GR" w:eastAsia="el-GR"/>
              </w:rPr>
              <w:t>ν</w:t>
            </w:r>
            <w:r w:rsidRPr="00582212">
              <w:rPr>
                <w:rFonts w:eastAsia="Times New Roman"/>
                <w:sz w:val="20"/>
                <w:szCs w:val="20"/>
                <w:lang w:eastAsia="el-GR"/>
              </w:rPr>
              <w:t>ς</w:t>
            </w:r>
          </w:p>
        </w:tc>
        <w:tc>
          <w:tcPr>
            <w:tcW w:w="1233" w:type="dxa"/>
            <w:shd w:val="clear" w:color="auto" w:fill="FFFFFF" w:themeFill="background1"/>
            <w:vAlign w:val="center"/>
            <w:hideMark/>
          </w:tcPr>
          <w:p w14:paraId="16132DCB"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225</w:t>
            </w:r>
          </w:p>
        </w:tc>
        <w:tc>
          <w:tcPr>
            <w:tcW w:w="1426" w:type="dxa"/>
            <w:shd w:val="clear" w:color="auto" w:fill="FFFFFF" w:themeFill="background1"/>
            <w:vAlign w:val="center"/>
            <w:hideMark/>
          </w:tcPr>
          <w:p w14:paraId="78D08BB3"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1811" w:type="dxa"/>
            <w:shd w:val="clear" w:color="auto" w:fill="FFFFFF" w:themeFill="background1"/>
            <w:vAlign w:val="center"/>
            <w:hideMark/>
          </w:tcPr>
          <w:p w14:paraId="738C52C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450</w:t>
            </w:r>
          </w:p>
        </w:tc>
      </w:tr>
      <w:tr w:rsidR="00E774FB" w:rsidRPr="00582212" w14:paraId="7E509EEB" w14:textId="77777777" w:rsidTr="001D4B6E">
        <w:trPr>
          <w:trHeight w:val="233"/>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vAlign w:val="center"/>
            <w:hideMark/>
          </w:tcPr>
          <w:p w14:paraId="2CAE5140"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12</w:t>
            </w:r>
          </w:p>
        </w:tc>
        <w:tc>
          <w:tcPr>
            <w:tcW w:w="3774" w:type="dxa"/>
            <w:shd w:val="clear" w:color="auto" w:fill="FFFFFF" w:themeFill="background1"/>
            <w:vAlign w:val="center"/>
            <w:hideMark/>
          </w:tcPr>
          <w:p w14:paraId="366FD3D3"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 xml:space="preserve">1878 </w:t>
            </w:r>
            <w:proofErr w:type="spellStart"/>
            <w:r w:rsidRPr="00582212">
              <w:rPr>
                <w:rFonts w:eastAsia="Times New Roman"/>
                <w:sz w:val="20"/>
                <w:szCs w:val="20"/>
                <w:lang w:eastAsia="el-GR"/>
              </w:rPr>
              <w:t>μέχρι</w:t>
            </w:r>
            <w:proofErr w:type="spellEnd"/>
            <w:r w:rsidRPr="00582212">
              <w:rPr>
                <w:rFonts w:eastAsia="Times New Roman"/>
                <w:sz w:val="20"/>
                <w:szCs w:val="20"/>
                <w:lang w:eastAsia="el-GR"/>
              </w:rPr>
              <w:t xml:space="preserve"> </w:t>
            </w:r>
            <w:r w:rsidRPr="00582212">
              <w:rPr>
                <w:rFonts w:eastAsia="Times New Roman"/>
                <w:sz w:val="20"/>
                <w:szCs w:val="20"/>
                <w:lang w:val="el-GR" w:eastAsia="el-GR"/>
              </w:rPr>
              <w:t>Ί</w:t>
            </w:r>
            <w:proofErr w:type="spellStart"/>
            <w:r w:rsidRPr="00582212">
              <w:rPr>
                <w:rFonts w:eastAsia="Times New Roman"/>
                <w:sz w:val="20"/>
                <w:szCs w:val="20"/>
                <w:lang w:eastAsia="el-GR"/>
              </w:rPr>
              <w:t>δης</w:t>
            </w:r>
            <w:proofErr w:type="spellEnd"/>
          </w:p>
        </w:tc>
        <w:tc>
          <w:tcPr>
            <w:tcW w:w="1233" w:type="dxa"/>
            <w:shd w:val="clear" w:color="auto" w:fill="FFFFFF" w:themeFill="background1"/>
            <w:vAlign w:val="center"/>
            <w:hideMark/>
          </w:tcPr>
          <w:p w14:paraId="7B1E1BBE"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315</w:t>
            </w:r>
          </w:p>
        </w:tc>
        <w:tc>
          <w:tcPr>
            <w:tcW w:w="1426" w:type="dxa"/>
            <w:shd w:val="clear" w:color="auto" w:fill="FFFFFF" w:themeFill="background1"/>
            <w:vAlign w:val="center"/>
            <w:hideMark/>
          </w:tcPr>
          <w:p w14:paraId="4D1B3CE9"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1811" w:type="dxa"/>
            <w:shd w:val="clear" w:color="auto" w:fill="FFFFFF" w:themeFill="background1"/>
            <w:vAlign w:val="center"/>
            <w:hideMark/>
          </w:tcPr>
          <w:p w14:paraId="28FC9E46"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315</w:t>
            </w:r>
          </w:p>
        </w:tc>
      </w:tr>
      <w:tr w:rsidR="00E774FB" w:rsidRPr="00582212" w14:paraId="3E6FBD13" w14:textId="77777777" w:rsidTr="001D4B6E">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vAlign w:val="center"/>
            <w:hideMark/>
          </w:tcPr>
          <w:p w14:paraId="75EDA61D"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13</w:t>
            </w:r>
          </w:p>
        </w:tc>
        <w:tc>
          <w:tcPr>
            <w:tcW w:w="3774" w:type="dxa"/>
            <w:shd w:val="clear" w:color="auto" w:fill="FFFFFF" w:themeFill="background1"/>
            <w:vAlign w:val="center"/>
            <w:hideMark/>
          </w:tcPr>
          <w:p w14:paraId="390A9368"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Ιδομενέως</w:t>
            </w:r>
            <w:proofErr w:type="spellEnd"/>
          </w:p>
        </w:tc>
        <w:tc>
          <w:tcPr>
            <w:tcW w:w="1233" w:type="dxa"/>
            <w:shd w:val="clear" w:color="auto" w:fill="FFFFFF" w:themeFill="background1"/>
            <w:vAlign w:val="center"/>
            <w:hideMark/>
          </w:tcPr>
          <w:p w14:paraId="65C5D3C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370</w:t>
            </w:r>
          </w:p>
        </w:tc>
        <w:tc>
          <w:tcPr>
            <w:tcW w:w="1426" w:type="dxa"/>
            <w:shd w:val="clear" w:color="auto" w:fill="FFFFFF" w:themeFill="background1"/>
            <w:vAlign w:val="center"/>
            <w:hideMark/>
          </w:tcPr>
          <w:p w14:paraId="715A2858"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1811" w:type="dxa"/>
            <w:shd w:val="clear" w:color="auto" w:fill="FFFFFF" w:themeFill="background1"/>
            <w:vAlign w:val="center"/>
            <w:hideMark/>
          </w:tcPr>
          <w:p w14:paraId="2ACABADF"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w:t>
            </w:r>
            <w:r w:rsidRPr="00582212">
              <w:rPr>
                <w:rFonts w:eastAsia="Times New Roman"/>
                <w:sz w:val="20"/>
                <w:szCs w:val="20"/>
                <w:lang w:val="el-GR" w:eastAsia="el-GR"/>
              </w:rPr>
              <w:t>7</w:t>
            </w:r>
            <w:r w:rsidRPr="00582212">
              <w:rPr>
                <w:rFonts w:eastAsia="Times New Roman"/>
                <w:sz w:val="20"/>
                <w:szCs w:val="20"/>
                <w:lang w:eastAsia="el-GR"/>
              </w:rPr>
              <w:t>0</w:t>
            </w:r>
          </w:p>
        </w:tc>
      </w:tr>
      <w:tr w:rsidR="00E774FB" w:rsidRPr="00582212" w14:paraId="16AFEE67" w14:textId="77777777" w:rsidTr="001D4B6E">
        <w:trPr>
          <w:trHeight w:val="98"/>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vAlign w:val="center"/>
            <w:hideMark/>
          </w:tcPr>
          <w:p w14:paraId="5FB5675B"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14</w:t>
            </w:r>
          </w:p>
        </w:tc>
        <w:tc>
          <w:tcPr>
            <w:tcW w:w="3774" w:type="dxa"/>
            <w:shd w:val="clear" w:color="auto" w:fill="FFFFFF" w:themeFill="background1"/>
            <w:vAlign w:val="center"/>
            <w:hideMark/>
          </w:tcPr>
          <w:p w14:paraId="4D4AE5A6"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Επ</w:t>
            </w:r>
            <w:proofErr w:type="spellStart"/>
            <w:r w:rsidRPr="00582212">
              <w:rPr>
                <w:rFonts w:eastAsia="Times New Roman"/>
                <w:sz w:val="20"/>
                <w:szCs w:val="20"/>
                <w:lang w:eastAsia="el-GR"/>
              </w:rPr>
              <w:t>ιμενίδου</w:t>
            </w:r>
            <w:proofErr w:type="spellEnd"/>
          </w:p>
        </w:tc>
        <w:tc>
          <w:tcPr>
            <w:tcW w:w="1233" w:type="dxa"/>
            <w:shd w:val="clear" w:color="auto" w:fill="FFFFFF" w:themeFill="background1"/>
            <w:vAlign w:val="center"/>
            <w:hideMark/>
          </w:tcPr>
          <w:p w14:paraId="4D58F81B"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335</w:t>
            </w:r>
          </w:p>
        </w:tc>
        <w:tc>
          <w:tcPr>
            <w:tcW w:w="1426" w:type="dxa"/>
            <w:shd w:val="clear" w:color="auto" w:fill="FFFFFF" w:themeFill="background1"/>
            <w:vAlign w:val="center"/>
            <w:hideMark/>
          </w:tcPr>
          <w:p w14:paraId="693305BD"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1811" w:type="dxa"/>
            <w:shd w:val="clear" w:color="auto" w:fill="FFFFFF" w:themeFill="background1"/>
            <w:vAlign w:val="center"/>
            <w:hideMark/>
          </w:tcPr>
          <w:p w14:paraId="65700D02"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335</w:t>
            </w:r>
          </w:p>
        </w:tc>
      </w:tr>
      <w:tr w:rsidR="00E774FB" w:rsidRPr="00582212" w14:paraId="30539C31" w14:textId="77777777" w:rsidTr="001D4B6E">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7659B5BD"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15</w:t>
            </w:r>
          </w:p>
        </w:tc>
        <w:tc>
          <w:tcPr>
            <w:tcW w:w="0" w:type="dxa"/>
            <w:shd w:val="clear" w:color="auto" w:fill="FFFFFF" w:themeFill="background1"/>
            <w:vAlign w:val="center"/>
          </w:tcPr>
          <w:p w14:paraId="6A9E0912"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eastAsia="el-GR"/>
              </w:rPr>
              <w:t>Παρα</w:t>
            </w:r>
            <w:proofErr w:type="spellStart"/>
            <w:r w:rsidRPr="00582212">
              <w:rPr>
                <w:rFonts w:eastAsia="Times New Roman"/>
                <w:sz w:val="20"/>
                <w:szCs w:val="20"/>
                <w:lang w:eastAsia="el-GR"/>
              </w:rPr>
              <w:t>λι</w:t>
            </w:r>
            <w:proofErr w:type="spellEnd"/>
            <w:r w:rsidRPr="00582212">
              <w:rPr>
                <w:rFonts w:eastAsia="Times New Roman"/>
                <w:sz w:val="20"/>
                <w:szCs w:val="20"/>
                <w:lang w:eastAsia="el-GR"/>
              </w:rPr>
              <w:t>ακ</w:t>
            </w:r>
            <w:r w:rsidRPr="00582212">
              <w:rPr>
                <w:rFonts w:eastAsia="Times New Roman"/>
                <w:sz w:val="20"/>
                <w:szCs w:val="20"/>
                <w:lang w:val="el-GR" w:eastAsia="el-GR"/>
              </w:rPr>
              <w:t>ός Δρόμος</w:t>
            </w:r>
          </w:p>
        </w:tc>
        <w:tc>
          <w:tcPr>
            <w:tcW w:w="0" w:type="dxa"/>
            <w:shd w:val="clear" w:color="auto" w:fill="FFFFFF" w:themeFill="background1"/>
            <w:vAlign w:val="center"/>
          </w:tcPr>
          <w:p w14:paraId="4BCEE9A8"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2900</w:t>
            </w:r>
          </w:p>
        </w:tc>
        <w:tc>
          <w:tcPr>
            <w:tcW w:w="0" w:type="dxa"/>
            <w:shd w:val="clear" w:color="auto" w:fill="FFFFFF" w:themeFill="background1"/>
            <w:vAlign w:val="center"/>
          </w:tcPr>
          <w:p w14:paraId="5BE69E02"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ΝΑΙ</w:t>
            </w:r>
          </w:p>
        </w:tc>
        <w:tc>
          <w:tcPr>
            <w:tcW w:w="0" w:type="dxa"/>
            <w:shd w:val="clear" w:color="auto" w:fill="FFFFFF" w:themeFill="background1"/>
            <w:vAlign w:val="center"/>
          </w:tcPr>
          <w:p w14:paraId="3948939C"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4.350</w:t>
            </w:r>
          </w:p>
        </w:tc>
      </w:tr>
      <w:tr w:rsidR="00E774FB" w:rsidRPr="00582212" w14:paraId="76CC7CC2" w14:textId="77777777" w:rsidTr="001D4B6E">
        <w:trPr>
          <w:trHeight w:val="315"/>
          <w:jc w:val="center"/>
        </w:trPr>
        <w:tc>
          <w:tcPr>
            <w:cnfStyle w:val="001000000000" w:firstRow="0" w:lastRow="0" w:firstColumn="1" w:lastColumn="0" w:oddVBand="0" w:evenVBand="0" w:oddHBand="0" w:evenHBand="0" w:firstRowFirstColumn="0" w:firstRowLastColumn="0" w:lastRowFirstColumn="0" w:lastRowLastColumn="0"/>
            <w:tcW w:w="6973" w:type="dxa"/>
            <w:gridSpan w:val="4"/>
            <w:shd w:val="clear" w:color="auto" w:fill="FFFFFF" w:themeFill="background1"/>
            <w:vAlign w:val="center"/>
            <w:hideMark/>
          </w:tcPr>
          <w:p w14:paraId="129BD972" w14:textId="77777777" w:rsidR="00E774FB" w:rsidRPr="00582212" w:rsidRDefault="00E774FB" w:rsidP="001D4B6E">
            <w:pPr>
              <w:spacing w:before="60" w:after="60"/>
              <w:jc w:val="right"/>
              <w:rPr>
                <w:rFonts w:eastAsia="Times New Roman"/>
                <w:sz w:val="20"/>
                <w:szCs w:val="20"/>
                <w:lang w:eastAsia="el-GR"/>
              </w:rPr>
            </w:pPr>
            <w:proofErr w:type="spellStart"/>
            <w:r w:rsidRPr="00582212">
              <w:rPr>
                <w:rFonts w:eastAsia="Times New Roman"/>
                <w:sz w:val="20"/>
                <w:szCs w:val="20"/>
                <w:lang w:eastAsia="el-GR"/>
              </w:rPr>
              <w:t>Σύνολο</w:t>
            </w:r>
            <w:proofErr w:type="spellEnd"/>
          </w:p>
        </w:tc>
        <w:tc>
          <w:tcPr>
            <w:tcW w:w="1811" w:type="dxa"/>
            <w:shd w:val="clear" w:color="auto" w:fill="FFFFFF" w:themeFill="background1"/>
            <w:vAlign w:val="center"/>
            <w:hideMark/>
          </w:tcPr>
          <w:p w14:paraId="7FF1B57D"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lang w:val="el-GR" w:eastAsia="el-GR"/>
              </w:rPr>
            </w:pPr>
            <w:r w:rsidRPr="00582212">
              <w:rPr>
                <w:rFonts w:eastAsia="Times New Roman"/>
                <w:b/>
                <w:bCs/>
                <w:sz w:val="20"/>
                <w:szCs w:val="20"/>
                <w:lang w:eastAsia="el-GR"/>
              </w:rPr>
              <w:t>38.</w:t>
            </w:r>
            <w:r w:rsidRPr="00582212">
              <w:rPr>
                <w:rFonts w:eastAsia="Times New Roman"/>
                <w:b/>
                <w:bCs/>
                <w:sz w:val="20"/>
                <w:szCs w:val="20"/>
                <w:lang w:val="el-GR" w:eastAsia="el-GR"/>
              </w:rPr>
              <w:t>405</w:t>
            </w:r>
          </w:p>
        </w:tc>
      </w:tr>
    </w:tbl>
    <w:p w14:paraId="1DDB2487" w14:textId="77777777" w:rsidR="00E774FB" w:rsidRPr="00E774FB" w:rsidRDefault="00E774FB" w:rsidP="00E774FB">
      <w:pPr>
        <w:spacing w:line="288" w:lineRule="auto"/>
        <w:rPr>
          <w:lang w:val="el-GR"/>
        </w:rPr>
      </w:pPr>
      <w:r w:rsidRPr="00E774FB">
        <w:rPr>
          <w:lang w:val="el-GR"/>
        </w:rPr>
        <w:t xml:space="preserve">Επιπλέον, θα χρησιμοποιηθεί σάρωθρο μικρού μεγέθους (3,5 </w:t>
      </w:r>
      <w:r w:rsidRPr="00582212">
        <w:rPr>
          <w:lang w:val="en-US"/>
        </w:rPr>
        <w:t>m</w:t>
      </w:r>
      <w:r w:rsidRPr="00E774FB">
        <w:rPr>
          <w:vertAlign w:val="superscript"/>
          <w:lang w:val="el-GR"/>
        </w:rPr>
        <w:t>3</w:t>
      </w:r>
      <w:r w:rsidRPr="00E774FB">
        <w:rPr>
          <w:lang w:val="el-GR"/>
        </w:rPr>
        <w:t>) στην περιοχή νότια και ανατολικά της 1</w:t>
      </w:r>
      <w:r w:rsidRPr="00E774FB">
        <w:rPr>
          <w:vertAlign w:val="superscript"/>
          <w:lang w:val="el-GR"/>
        </w:rPr>
        <w:t>ης</w:t>
      </w:r>
      <w:r w:rsidRPr="00E774FB">
        <w:rPr>
          <w:lang w:val="el-GR"/>
        </w:rPr>
        <w:t xml:space="preserve"> ΔΚ σε συνολικό μήκος οδών 13.250 </w:t>
      </w:r>
      <w:r w:rsidRPr="00582212">
        <w:rPr>
          <w:lang w:val="en-US"/>
        </w:rPr>
        <w:t>m</w:t>
      </w:r>
      <w:r w:rsidRPr="00E774FB">
        <w:rPr>
          <w:lang w:val="el-GR"/>
        </w:rPr>
        <w:t xml:space="preserve"> και περιλαμβάνει το τμήμα εκτός των ενετικών τειχών, στο ανατολικό και νότιο τμήμα της 1</w:t>
      </w:r>
      <w:r w:rsidRPr="00E774FB">
        <w:rPr>
          <w:vertAlign w:val="superscript"/>
          <w:lang w:val="el-GR"/>
        </w:rPr>
        <w:t>ης</w:t>
      </w:r>
      <w:r w:rsidRPr="00E774FB">
        <w:rPr>
          <w:lang w:val="el-GR"/>
        </w:rPr>
        <w:t xml:space="preserve"> Δ.Κ., μέχρι το ύψος του κοιμητηρίου Αγίου Κωνσταντίνου και μέχρι την Λεωφόρο Εθνικής Αντιστάσεως. Περιλαμβάνει τμήματα από τη Λεωφόρο Εθνικής Αντιστάσεως έως τη Λεωφόρο Δημοκρατίας καθώς και λοιπούς κεντρικούς οδούς στα τμήματα αυτά. </w:t>
      </w:r>
    </w:p>
    <w:p w14:paraId="7B1500DE" w14:textId="77777777" w:rsidR="00E774FB" w:rsidRPr="00E774FB" w:rsidRDefault="00E774FB" w:rsidP="00E774FB">
      <w:pPr>
        <w:spacing w:line="288" w:lineRule="auto"/>
        <w:rPr>
          <w:lang w:val="el-GR"/>
        </w:rPr>
      </w:pPr>
      <w:r w:rsidRPr="00E774FB">
        <w:rPr>
          <w:lang w:val="el-GR"/>
        </w:rPr>
        <w:t xml:space="preserve">Σε αυτά τα τμήματα όπου είναι σταθμευμένα οχήματα κατά μήκος του δρόμου, θα προπορεύονται του σαρώθρου οι δύο (2) εργάτες, οι οποίοι με χρήση φυσητήρα θα ωθούν τα </w:t>
      </w:r>
      <w:proofErr w:type="spellStart"/>
      <w:r w:rsidRPr="00E774FB">
        <w:rPr>
          <w:lang w:val="el-GR"/>
        </w:rPr>
        <w:t>μικροαπορρίμματα</w:t>
      </w:r>
      <w:proofErr w:type="spellEnd"/>
      <w:r w:rsidRPr="00E774FB">
        <w:rPr>
          <w:lang w:val="el-GR"/>
        </w:rPr>
        <w:t xml:space="preserve"> που </w:t>
      </w:r>
      <w:r w:rsidRPr="00E774FB">
        <w:rPr>
          <w:lang w:val="el-GR"/>
        </w:rPr>
        <w:lastRenderedPageBreak/>
        <w:t>βρίσκονται κάτω από τα σταθμευμένα οχήματα προς το κέντρο του δρόμου όπου πραγματοποιεί τη σάρωση το μικρό μηχανικό σάρωθρο.</w:t>
      </w:r>
    </w:p>
    <w:p w14:paraId="6FCF3CD5" w14:textId="77777777" w:rsidR="00E774FB" w:rsidRPr="00E774FB" w:rsidRDefault="00E774FB" w:rsidP="00E774FB">
      <w:pPr>
        <w:spacing w:line="288" w:lineRule="auto"/>
        <w:rPr>
          <w:lang w:val="el-GR"/>
        </w:rPr>
      </w:pPr>
      <w:r w:rsidRPr="00E774FB">
        <w:rPr>
          <w:lang w:val="el-GR"/>
        </w:rPr>
        <w:t>Να σημειωθεί ότι η εργασία μηχανικής σάρωσης καθώς επίσης και η κατανομή των μηχανικών σαρώθρων δύναται να μεταβάλλεται στους τομείς και κατόπιν υπόδειξης της υπηρεσίας καθαριότητας.</w:t>
      </w:r>
    </w:p>
    <w:p w14:paraId="7C5D9EB4" w14:textId="77777777" w:rsidR="00E774FB" w:rsidRPr="00E774FB" w:rsidRDefault="00E774FB" w:rsidP="00E774FB">
      <w:pPr>
        <w:spacing w:line="288" w:lineRule="auto"/>
        <w:rPr>
          <w:i/>
          <w:iCs/>
          <w:u w:val="single"/>
          <w:lang w:val="el-GR"/>
        </w:rPr>
      </w:pPr>
      <w:r w:rsidRPr="00E774FB">
        <w:rPr>
          <w:i/>
          <w:iCs/>
          <w:u w:val="single"/>
          <w:lang w:val="el-GR"/>
        </w:rPr>
        <w:t>Δίκτυο μηχανικής και χειρωνακτικής σάρωσης</w:t>
      </w:r>
    </w:p>
    <w:p w14:paraId="2E9E4BD0" w14:textId="77777777" w:rsidR="00E774FB" w:rsidRPr="00E774FB" w:rsidRDefault="00E774FB" w:rsidP="00E774FB">
      <w:pPr>
        <w:spacing w:line="288" w:lineRule="auto"/>
        <w:rPr>
          <w:lang w:val="el-GR"/>
        </w:rPr>
      </w:pPr>
      <w:r w:rsidRPr="00E774FB">
        <w:rPr>
          <w:lang w:val="el-GR"/>
        </w:rPr>
        <w:t xml:space="preserve">Κοινόχρηστοι χώροι όπως πεζόδρομοι, πάρκα, πλατείες, κλπ., αναλόγως των επιμέρους μορφολογικών τους χαρακτηριστικών, δύναται να καθαριστούν τόσο με σάρωθρα μικρότερου μεγέθους (σάρωθρο 3,5 </w:t>
      </w:r>
      <w:r w:rsidRPr="00582212">
        <w:rPr>
          <w:lang w:val="en-US"/>
        </w:rPr>
        <w:t>m</w:t>
      </w:r>
      <w:r w:rsidRPr="00E774FB">
        <w:rPr>
          <w:vertAlign w:val="superscript"/>
          <w:lang w:val="el-GR"/>
        </w:rPr>
        <w:t>3</w:t>
      </w:r>
      <w:r w:rsidRPr="00E774FB">
        <w:rPr>
          <w:lang w:val="el-GR"/>
        </w:rPr>
        <w:t xml:space="preserve"> σε στενούς δρόμους και 1 μικρό ηλεκτρικό σάρωθρο χωρητικότητας 2</w:t>
      </w:r>
      <w:r w:rsidRPr="00582212">
        <w:t>m</w:t>
      </w:r>
      <w:r w:rsidRPr="00E774FB">
        <w:rPr>
          <w:vertAlign w:val="superscript"/>
          <w:lang w:val="el-GR"/>
        </w:rPr>
        <w:t>3</w:t>
      </w:r>
      <w:r w:rsidRPr="00E774FB">
        <w:rPr>
          <w:lang w:val="el-GR"/>
        </w:rPr>
        <w:t xml:space="preserve">) όσο και με τα σάρωθρα πεζού χειριστή και ειδικά </w:t>
      </w:r>
      <w:proofErr w:type="spellStart"/>
      <w:r w:rsidRPr="00E774FB">
        <w:rPr>
          <w:lang w:val="el-GR"/>
        </w:rPr>
        <w:t>χειραμαξίδια</w:t>
      </w:r>
      <w:proofErr w:type="spellEnd"/>
      <w:r w:rsidRPr="00E774FB">
        <w:rPr>
          <w:lang w:val="el-GR"/>
        </w:rPr>
        <w:t xml:space="preserve"> οδοκαθαρισμού, κατ’ επιλογή του Αναδόχου. </w:t>
      </w:r>
    </w:p>
    <w:p w14:paraId="09CF3E1C" w14:textId="77777777" w:rsidR="00E774FB" w:rsidRPr="00E774FB" w:rsidRDefault="00E774FB" w:rsidP="00E774FB">
      <w:pPr>
        <w:spacing w:line="288" w:lineRule="auto"/>
        <w:rPr>
          <w:lang w:val="el-GR"/>
        </w:rPr>
      </w:pPr>
      <w:r w:rsidRPr="00E774FB">
        <w:rPr>
          <w:lang w:val="el-GR"/>
        </w:rPr>
        <w:t xml:space="preserve">Στον παρακάτω πίνακα καταγράφονται οι πεζόδρομοι του ιστορικού κέντρου καθώς και τα εκτιμώμενα μήκη σαρώματος που μπορούν να καθαριστούν με τη χρήση μικρότερου μεγέθους μηχανικών σαρώθρων (2 – 3,5 </w:t>
      </w:r>
      <w:r w:rsidRPr="00582212">
        <w:rPr>
          <w:lang w:val="en-US"/>
        </w:rPr>
        <w:t>m</w:t>
      </w:r>
      <w:r w:rsidRPr="00E774FB">
        <w:rPr>
          <w:vertAlign w:val="superscript"/>
          <w:lang w:val="el-GR"/>
        </w:rPr>
        <w:t>3</w:t>
      </w:r>
      <w:r w:rsidRPr="00E774FB">
        <w:rPr>
          <w:lang w:val="el-GR"/>
        </w:rPr>
        <w:t>).</w:t>
      </w:r>
    </w:p>
    <w:tbl>
      <w:tblPr>
        <w:tblStyle w:val="130"/>
        <w:tblW w:w="5000" w:type="pct"/>
        <w:jc w:val="center"/>
        <w:shd w:val="clear" w:color="auto" w:fill="FFFFFF" w:themeFill="background1"/>
        <w:tblLook w:val="04A0" w:firstRow="1" w:lastRow="0" w:firstColumn="1" w:lastColumn="0" w:noHBand="0" w:noVBand="1"/>
      </w:tblPr>
      <w:tblGrid>
        <w:gridCol w:w="606"/>
        <w:gridCol w:w="3512"/>
        <w:gridCol w:w="1948"/>
        <w:gridCol w:w="1709"/>
        <w:gridCol w:w="1857"/>
      </w:tblGrid>
      <w:tr w:rsidR="00E774FB" w:rsidRPr="006B091A" w14:paraId="34EB136D" w14:textId="77777777" w:rsidTr="001D4B6E">
        <w:trPr>
          <w:cnfStyle w:val="100000000000" w:firstRow="1" w:lastRow="0" w:firstColumn="0" w:lastColumn="0" w:oddVBand="0" w:evenVBand="0" w:oddHBand="0" w:evenHBand="0" w:firstRowFirstColumn="0" w:firstRowLastColumn="0" w:lastRowFirstColumn="0" w:lastRowLastColumn="0"/>
          <w:trHeight w:val="849"/>
          <w:tblHeader/>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2CC" w:themeFill="accent4" w:themeFillTint="33"/>
            <w:vAlign w:val="center"/>
            <w:hideMark/>
          </w:tcPr>
          <w:p w14:paraId="6E8E7FF3"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α/α</w:t>
            </w:r>
          </w:p>
        </w:tc>
        <w:tc>
          <w:tcPr>
            <w:tcW w:w="1823" w:type="pct"/>
            <w:shd w:val="clear" w:color="auto" w:fill="FFF2CC" w:themeFill="accent4" w:themeFillTint="33"/>
            <w:vAlign w:val="center"/>
            <w:hideMark/>
          </w:tcPr>
          <w:p w14:paraId="6BCF8DED"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Πεζόδρομοι και δρόμοι 1</w:t>
            </w:r>
            <w:r w:rsidRPr="00582212">
              <w:rPr>
                <w:rFonts w:eastAsia="Times New Roman"/>
                <w:sz w:val="20"/>
                <w:szCs w:val="20"/>
                <w:vertAlign w:val="superscript"/>
                <w:lang w:val="el-GR" w:eastAsia="el-GR"/>
              </w:rPr>
              <w:t>ης</w:t>
            </w:r>
            <w:r w:rsidRPr="00582212">
              <w:rPr>
                <w:rFonts w:eastAsia="Times New Roman"/>
                <w:sz w:val="20"/>
                <w:szCs w:val="20"/>
                <w:lang w:val="el-GR" w:eastAsia="el-GR"/>
              </w:rPr>
              <w:t xml:space="preserve"> Δημοτικής Κοινότητας Δήμου Ηρακλείου</w:t>
            </w:r>
          </w:p>
        </w:tc>
        <w:tc>
          <w:tcPr>
            <w:tcW w:w="1011" w:type="pct"/>
            <w:shd w:val="clear" w:color="auto" w:fill="FFF2CC" w:themeFill="accent4" w:themeFillTint="33"/>
            <w:vAlign w:val="center"/>
            <w:hideMark/>
          </w:tcPr>
          <w:p w14:paraId="1484B8A8"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Ονομ</w:t>
            </w:r>
            <w:proofErr w:type="spellEnd"/>
            <w:r w:rsidRPr="00582212">
              <w:rPr>
                <w:rFonts w:eastAsia="Times New Roman"/>
                <w:sz w:val="20"/>
                <w:szCs w:val="20"/>
                <w:lang w:eastAsia="el-GR"/>
              </w:rPr>
              <w:t xml:space="preserve">αστικό </w:t>
            </w:r>
            <w:proofErr w:type="spellStart"/>
            <w:r w:rsidRPr="00582212">
              <w:rPr>
                <w:rFonts w:eastAsia="Times New Roman"/>
                <w:sz w:val="20"/>
                <w:szCs w:val="20"/>
                <w:lang w:eastAsia="el-GR"/>
              </w:rPr>
              <w:t>Μήκος</w:t>
            </w:r>
            <w:proofErr w:type="spellEnd"/>
            <w:r w:rsidRPr="00582212">
              <w:rPr>
                <w:rFonts w:eastAsia="Times New Roman"/>
                <w:sz w:val="20"/>
                <w:szCs w:val="20"/>
                <w:lang w:eastAsia="el-GR"/>
              </w:rPr>
              <w:t xml:space="preserve"> (m)</w:t>
            </w:r>
            <w:r w:rsidRPr="00582212">
              <w:rPr>
                <w:rFonts w:eastAsia="Times New Roman"/>
                <w:sz w:val="20"/>
                <w:szCs w:val="20"/>
                <w:lang w:eastAsia="el-GR"/>
              </w:rPr>
              <w:br/>
              <w:t>~</w:t>
            </w:r>
          </w:p>
        </w:tc>
        <w:tc>
          <w:tcPr>
            <w:tcW w:w="887" w:type="pct"/>
            <w:shd w:val="clear" w:color="auto" w:fill="FFF2CC" w:themeFill="accent4" w:themeFillTint="33"/>
            <w:vAlign w:val="center"/>
            <w:hideMark/>
          </w:tcPr>
          <w:p w14:paraId="42ACCCBD"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Ύπα</w:t>
            </w:r>
            <w:proofErr w:type="spellStart"/>
            <w:r w:rsidRPr="00582212">
              <w:rPr>
                <w:rFonts w:eastAsia="Times New Roman"/>
                <w:sz w:val="20"/>
                <w:szCs w:val="20"/>
                <w:lang w:eastAsia="el-GR"/>
              </w:rPr>
              <w:t>ρξη</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δι</w:t>
            </w:r>
            <w:proofErr w:type="spellEnd"/>
            <w:r w:rsidRPr="00582212">
              <w:rPr>
                <w:rFonts w:eastAsia="Times New Roman"/>
                <w:sz w:val="20"/>
                <w:szCs w:val="20"/>
                <w:lang w:eastAsia="el-GR"/>
              </w:rPr>
              <w:t xml:space="preserve">αχωριστικής </w:t>
            </w:r>
            <w:proofErr w:type="spellStart"/>
            <w:r w:rsidRPr="00582212">
              <w:rPr>
                <w:rFonts w:eastAsia="Times New Roman"/>
                <w:sz w:val="20"/>
                <w:szCs w:val="20"/>
                <w:lang w:eastAsia="el-GR"/>
              </w:rPr>
              <w:t>νησίδ</w:t>
            </w:r>
            <w:proofErr w:type="spellEnd"/>
            <w:r w:rsidRPr="00582212">
              <w:rPr>
                <w:rFonts w:eastAsia="Times New Roman"/>
                <w:sz w:val="20"/>
                <w:szCs w:val="20"/>
                <w:lang w:eastAsia="el-GR"/>
              </w:rPr>
              <w:t>ας</w:t>
            </w:r>
          </w:p>
        </w:tc>
        <w:tc>
          <w:tcPr>
            <w:tcW w:w="964" w:type="pct"/>
            <w:shd w:val="clear" w:color="auto" w:fill="FFF2CC" w:themeFill="accent4" w:themeFillTint="33"/>
            <w:vAlign w:val="center"/>
            <w:hideMark/>
          </w:tcPr>
          <w:p w14:paraId="7A3741FA"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Τελικό μήκος για σάρωμα (</w:t>
            </w:r>
            <w:r w:rsidRPr="00582212">
              <w:rPr>
                <w:rFonts w:eastAsia="Times New Roman"/>
                <w:sz w:val="20"/>
                <w:szCs w:val="20"/>
                <w:lang w:eastAsia="el-GR"/>
              </w:rPr>
              <w:t>m</w:t>
            </w:r>
            <w:r w:rsidRPr="00582212">
              <w:rPr>
                <w:rFonts w:eastAsia="Times New Roman"/>
                <w:sz w:val="20"/>
                <w:szCs w:val="20"/>
                <w:lang w:val="el-GR" w:eastAsia="el-GR"/>
              </w:rPr>
              <w:t>)</w:t>
            </w:r>
          </w:p>
        </w:tc>
      </w:tr>
      <w:tr w:rsidR="00E774FB" w:rsidRPr="00582212" w14:paraId="75EB1E80" w14:textId="77777777" w:rsidTr="001D4B6E">
        <w:trPr>
          <w:cnfStyle w:val="000000100000" w:firstRow="0" w:lastRow="0" w:firstColumn="0" w:lastColumn="0" w:oddVBand="0" w:evenVBand="0" w:oddHBand="1" w:evenHBand="0" w:firstRowFirstColumn="0" w:firstRowLastColumn="0" w:lastRowFirstColumn="0" w:lastRowLastColumn="0"/>
          <w:trHeight w:val="53"/>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3954FCF6"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w:t>
            </w:r>
          </w:p>
        </w:tc>
        <w:tc>
          <w:tcPr>
            <w:tcW w:w="1823" w:type="pct"/>
            <w:shd w:val="clear" w:color="auto" w:fill="FFFFFF" w:themeFill="background1"/>
            <w:vAlign w:val="center"/>
            <w:hideMark/>
          </w:tcPr>
          <w:p w14:paraId="0C79445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val="el-GR" w:eastAsia="el-GR"/>
              </w:rPr>
              <w:t>Ο</w:t>
            </w:r>
            <w:proofErr w:type="spellStart"/>
            <w:r w:rsidRPr="00582212">
              <w:rPr>
                <w:rFonts w:eastAsia="Times New Roman"/>
                <w:sz w:val="20"/>
                <w:szCs w:val="20"/>
                <w:lang w:eastAsia="el-GR"/>
              </w:rPr>
              <w:t>δός</w:t>
            </w:r>
            <w:proofErr w:type="spellEnd"/>
            <w:r w:rsidRPr="00582212">
              <w:rPr>
                <w:rFonts w:eastAsia="Times New Roman"/>
                <w:sz w:val="20"/>
                <w:szCs w:val="20"/>
                <w:lang w:eastAsia="el-GR"/>
              </w:rPr>
              <w:t xml:space="preserve"> 1821</w:t>
            </w:r>
          </w:p>
        </w:tc>
        <w:tc>
          <w:tcPr>
            <w:tcW w:w="1011" w:type="pct"/>
            <w:shd w:val="clear" w:color="auto" w:fill="FFFFFF" w:themeFill="background1"/>
            <w:vAlign w:val="center"/>
            <w:hideMark/>
          </w:tcPr>
          <w:p w14:paraId="233F37FD"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260</w:t>
            </w:r>
          </w:p>
        </w:tc>
        <w:tc>
          <w:tcPr>
            <w:tcW w:w="887" w:type="pct"/>
            <w:shd w:val="clear" w:color="auto" w:fill="FFFFFF" w:themeFill="background1"/>
            <w:vAlign w:val="center"/>
            <w:hideMark/>
          </w:tcPr>
          <w:p w14:paraId="4B53A6D9"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6334A6AD"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520</w:t>
            </w:r>
          </w:p>
        </w:tc>
      </w:tr>
      <w:tr w:rsidR="00E774FB" w:rsidRPr="00582212" w14:paraId="32463909" w14:textId="77777777" w:rsidTr="001D4B6E">
        <w:trPr>
          <w:trHeight w:val="80"/>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57FE04AB"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2</w:t>
            </w:r>
          </w:p>
        </w:tc>
        <w:tc>
          <w:tcPr>
            <w:tcW w:w="1823" w:type="pct"/>
            <w:shd w:val="clear" w:color="auto" w:fill="FFFFFF" w:themeFill="background1"/>
            <w:vAlign w:val="center"/>
            <w:hideMark/>
          </w:tcPr>
          <w:p w14:paraId="4705EAD0"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 xml:space="preserve">25ης </w:t>
            </w:r>
            <w:proofErr w:type="spellStart"/>
            <w:r w:rsidRPr="00582212">
              <w:rPr>
                <w:rFonts w:eastAsia="Times New Roman"/>
                <w:sz w:val="20"/>
                <w:szCs w:val="20"/>
                <w:lang w:eastAsia="el-GR"/>
              </w:rPr>
              <w:t>Αυγούστου</w:t>
            </w:r>
            <w:proofErr w:type="spellEnd"/>
          </w:p>
        </w:tc>
        <w:tc>
          <w:tcPr>
            <w:tcW w:w="1011" w:type="pct"/>
            <w:shd w:val="clear" w:color="auto" w:fill="FFFFFF" w:themeFill="background1"/>
            <w:vAlign w:val="center"/>
            <w:hideMark/>
          </w:tcPr>
          <w:p w14:paraId="490E0D78"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280</w:t>
            </w:r>
          </w:p>
        </w:tc>
        <w:tc>
          <w:tcPr>
            <w:tcW w:w="887" w:type="pct"/>
            <w:shd w:val="clear" w:color="auto" w:fill="FFFFFF" w:themeFill="background1"/>
            <w:vAlign w:val="center"/>
            <w:hideMark/>
          </w:tcPr>
          <w:p w14:paraId="3B27A19D"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7A6FE8E3"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560</w:t>
            </w:r>
          </w:p>
        </w:tc>
      </w:tr>
      <w:tr w:rsidR="00E774FB" w:rsidRPr="00582212" w14:paraId="1CFC1AE3" w14:textId="77777777" w:rsidTr="001D4B6E">
        <w:trPr>
          <w:cnfStyle w:val="000000100000" w:firstRow="0" w:lastRow="0" w:firstColumn="0" w:lastColumn="0" w:oddVBand="0" w:evenVBand="0" w:oddHBand="1" w:evenHBand="0" w:firstRowFirstColumn="0" w:firstRowLastColumn="0" w:lastRowFirstColumn="0" w:lastRowLastColumn="0"/>
          <w:trHeight w:val="128"/>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4B06EFC0"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3</w:t>
            </w:r>
          </w:p>
        </w:tc>
        <w:tc>
          <w:tcPr>
            <w:tcW w:w="1823" w:type="pct"/>
            <w:shd w:val="clear" w:color="auto" w:fill="FFFFFF" w:themeFill="background1"/>
            <w:vAlign w:val="center"/>
            <w:hideMark/>
          </w:tcPr>
          <w:p w14:paraId="64287EA7"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val="el-GR" w:eastAsia="el-GR"/>
              </w:rPr>
              <w:t>Ο</w:t>
            </w:r>
            <w:proofErr w:type="spellStart"/>
            <w:r w:rsidRPr="00582212">
              <w:rPr>
                <w:rFonts w:eastAsia="Times New Roman"/>
                <w:sz w:val="20"/>
                <w:szCs w:val="20"/>
                <w:lang w:eastAsia="el-GR"/>
              </w:rPr>
              <w:t>δός</w:t>
            </w:r>
            <w:proofErr w:type="spellEnd"/>
            <w:r w:rsidRPr="00582212">
              <w:rPr>
                <w:rFonts w:eastAsia="Times New Roman"/>
                <w:sz w:val="20"/>
                <w:szCs w:val="20"/>
                <w:lang w:eastAsia="el-GR"/>
              </w:rPr>
              <w:t xml:space="preserve"> Δα</w:t>
            </w:r>
            <w:proofErr w:type="spellStart"/>
            <w:r w:rsidRPr="00582212">
              <w:rPr>
                <w:rFonts w:eastAsia="Times New Roman"/>
                <w:sz w:val="20"/>
                <w:szCs w:val="20"/>
                <w:lang w:eastAsia="el-GR"/>
              </w:rPr>
              <w:t>ιδάλου</w:t>
            </w:r>
            <w:proofErr w:type="spellEnd"/>
          </w:p>
        </w:tc>
        <w:tc>
          <w:tcPr>
            <w:tcW w:w="1011" w:type="pct"/>
            <w:shd w:val="clear" w:color="auto" w:fill="FFFFFF" w:themeFill="background1"/>
            <w:vAlign w:val="center"/>
            <w:hideMark/>
          </w:tcPr>
          <w:p w14:paraId="008FA7B6"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210</w:t>
            </w:r>
          </w:p>
        </w:tc>
        <w:tc>
          <w:tcPr>
            <w:tcW w:w="887" w:type="pct"/>
            <w:shd w:val="clear" w:color="auto" w:fill="FFFFFF" w:themeFill="background1"/>
            <w:vAlign w:val="center"/>
            <w:hideMark/>
          </w:tcPr>
          <w:p w14:paraId="222198D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7DF0E131"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210</w:t>
            </w:r>
          </w:p>
        </w:tc>
      </w:tr>
      <w:tr w:rsidR="00E774FB" w:rsidRPr="00582212" w14:paraId="6916F2EB" w14:textId="77777777" w:rsidTr="001D4B6E">
        <w:trPr>
          <w:trHeight w:val="53"/>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0EA03EED"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4</w:t>
            </w:r>
          </w:p>
        </w:tc>
        <w:tc>
          <w:tcPr>
            <w:tcW w:w="1823" w:type="pct"/>
            <w:shd w:val="clear" w:color="auto" w:fill="FFFFFF" w:themeFill="background1"/>
            <w:vAlign w:val="center"/>
            <w:hideMark/>
          </w:tcPr>
          <w:p w14:paraId="349AB003"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val="el-GR" w:eastAsia="el-GR"/>
              </w:rPr>
              <w:t>Ο</w:t>
            </w:r>
            <w:proofErr w:type="spellStart"/>
            <w:r w:rsidRPr="00582212">
              <w:rPr>
                <w:rFonts w:eastAsia="Times New Roman"/>
                <w:sz w:val="20"/>
                <w:szCs w:val="20"/>
                <w:lang w:eastAsia="el-GR"/>
              </w:rPr>
              <w:t>δός</w:t>
            </w:r>
            <w:proofErr w:type="spellEnd"/>
            <w:r w:rsidRPr="00582212">
              <w:rPr>
                <w:rFonts w:eastAsia="Times New Roman"/>
                <w:sz w:val="20"/>
                <w:szCs w:val="20"/>
                <w:lang w:eastAsia="el-GR"/>
              </w:rPr>
              <w:t xml:space="preserve"> 1866</w:t>
            </w:r>
          </w:p>
        </w:tc>
        <w:tc>
          <w:tcPr>
            <w:tcW w:w="1011" w:type="pct"/>
            <w:shd w:val="clear" w:color="auto" w:fill="FFFFFF" w:themeFill="background1"/>
            <w:vAlign w:val="center"/>
            <w:hideMark/>
          </w:tcPr>
          <w:p w14:paraId="2D5F397C"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210</w:t>
            </w:r>
          </w:p>
        </w:tc>
        <w:tc>
          <w:tcPr>
            <w:tcW w:w="887" w:type="pct"/>
            <w:shd w:val="clear" w:color="auto" w:fill="FFFFFF" w:themeFill="background1"/>
            <w:vAlign w:val="center"/>
            <w:hideMark/>
          </w:tcPr>
          <w:p w14:paraId="392D0E15"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108212C6"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210</w:t>
            </w:r>
          </w:p>
        </w:tc>
      </w:tr>
      <w:tr w:rsidR="00E774FB" w:rsidRPr="00582212" w14:paraId="3F07A705" w14:textId="77777777" w:rsidTr="001D4B6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30721C08"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5</w:t>
            </w:r>
          </w:p>
        </w:tc>
        <w:tc>
          <w:tcPr>
            <w:tcW w:w="1823" w:type="pct"/>
            <w:shd w:val="clear" w:color="auto" w:fill="FFFFFF" w:themeFill="background1"/>
            <w:vAlign w:val="center"/>
            <w:hideMark/>
          </w:tcPr>
          <w:p w14:paraId="24AA1FA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val="el-GR" w:eastAsia="el-GR"/>
              </w:rPr>
              <w:t>Ο</w:t>
            </w:r>
            <w:proofErr w:type="spellStart"/>
            <w:r w:rsidRPr="00582212">
              <w:rPr>
                <w:rFonts w:eastAsia="Times New Roman"/>
                <w:sz w:val="20"/>
                <w:szCs w:val="20"/>
                <w:lang w:eastAsia="el-GR"/>
              </w:rPr>
              <w:t>δός</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Αργυράκη</w:t>
            </w:r>
            <w:proofErr w:type="spellEnd"/>
          </w:p>
        </w:tc>
        <w:tc>
          <w:tcPr>
            <w:tcW w:w="1011" w:type="pct"/>
            <w:shd w:val="clear" w:color="auto" w:fill="FFFFFF" w:themeFill="background1"/>
            <w:vAlign w:val="center"/>
            <w:hideMark/>
          </w:tcPr>
          <w:p w14:paraId="2D8CD462"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245</w:t>
            </w:r>
          </w:p>
        </w:tc>
        <w:tc>
          <w:tcPr>
            <w:tcW w:w="887" w:type="pct"/>
            <w:shd w:val="clear" w:color="auto" w:fill="FFFFFF" w:themeFill="background1"/>
            <w:vAlign w:val="center"/>
            <w:hideMark/>
          </w:tcPr>
          <w:p w14:paraId="0EBC8C78"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72659B67"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245</w:t>
            </w:r>
          </w:p>
        </w:tc>
      </w:tr>
      <w:tr w:rsidR="00E774FB" w:rsidRPr="00582212" w14:paraId="6888651E" w14:textId="77777777" w:rsidTr="001D4B6E">
        <w:trPr>
          <w:trHeight w:val="360"/>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239F342C"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6</w:t>
            </w:r>
          </w:p>
        </w:tc>
        <w:tc>
          <w:tcPr>
            <w:tcW w:w="1823" w:type="pct"/>
            <w:shd w:val="clear" w:color="auto" w:fill="FFFFFF" w:themeFill="background1"/>
            <w:vAlign w:val="center"/>
            <w:hideMark/>
          </w:tcPr>
          <w:p w14:paraId="2DA14F28"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val="el-GR" w:eastAsia="el-GR"/>
              </w:rPr>
              <w:t xml:space="preserve">Οδός </w:t>
            </w:r>
            <w:r w:rsidRPr="00582212">
              <w:rPr>
                <w:rFonts w:eastAsia="Times New Roman"/>
                <w:sz w:val="20"/>
                <w:szCs w:val="20"/>
                <w:lang w:eastAsia="el-GR"/>
              </w:rPr>
              <w:t>Κα</w:t>
            </w:r>
            <w:proofErr w:type="spellStart"/>
            <w:r w:rsidRPr="00582212">
              <w:rPr>
                <w:rFonts w:eastAsia="Times New Roman"/>
                <w:sz w:val="20"/>
                <w:szCs w:val="20"/>
                <w:lang w:eastAsia="el-GR"/>
              </w:rPr>
              <w:t>ρτερού</w:t>
            </w:r>
            <w:proofErr w:type="spellEnd"/>
          </w:p>
        </w:tc>
        <w:tc>
          <w:tcPr>
            <w:tcW w:w="1011" w:type="pct"/>
            <w:shd w:val="clear" w:color="auto" w:fill="FFFFFF" w:themeFill="background1"/>
            <w:vAlign w:val="center"/>
            <w:hideMark/>
          </w:tcPr>
          <w:p w14:paraId="20667CD6"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175</w:t>
            </w:r>
          </w:p>
        </w:tc>
        <w:tc>
          <w:tcPr>
            <w:tcW w:w="887" w:type="pct"/>
            <w:shd w:val="clear" w:color="auto" w:fill="FFFFFF" w:themeFill="background1"/>
            <w:vAlign w:val="center"/>
            <w:hideMark/>
          </w:tcPr>
          <w:p w14:paraId="16CFE647"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40C1DEAD"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175</w:t>
            </w:r>
          </w:p>
        </w:tc>
      </w:tr>
      <w:tr w:rsidR="00E774FB" w:rsidRPr="00582212" w14:paraId="61BA9593" w14:textId="77777777" w:rsidTr="001D4B6E">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539C1AAC"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7</w:t>
            </w:r>
          </w:p>
        </w:tc>
        <w:tc>
          <w:tcPr>
            <w:tcW w:w="1823" w:type="pct"/>
            <w:shd w:val="clear" w:color="auto" w:fill="FFFFFF" w:themeFill="background1"/>
            <w:vAlign w:val="center"/>
            <w:hideMark/>
          </w:tcPr>
          <w:p w14:paraId="26B80C1B"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Κόσμων</w:t>
            </w:r>
            <w:proofErr w:type="spellEnd"/>
            <w:r w:rsidRPr="00582212">
              <w:rPr>
                <w:rFonts w:eastAsia="Times New Roman"/>
                <w:sz w:val="20"/>
                <w:szCs w:val="20"/>
                <w:lang w:eastAsia="el-GR"/>
              </w:rPr>
              <w:t xml:space="preserve"> και </w:t>
            </w:r>
            <w:r w:rsidRPr="00582212">
              <w:rPr>
                <w:rFonts w:eastAsia="Times New Roman"/>
                <w:sz w:val="20"/>
                <w:szCs w:val="20"/>
                <w:lang w:val="el-GR" w:eastAsia="el-GR"/>
              </w:rPr>
              <w:t>Θ</w:t>
            </w:r>
            <w:proofErr w:type="spellStart"/>
            <w:r w:rsidRPr="00582212">
              <w:rPr>
                <w:rFonts w:eastAsia="Times New Roman"/>
                <w:sz w:val="20"/>
                <w:szCs w:val="20"/>
                <w:lang w:eastAsia="el-GR"/>
              </w:rPr>
              <w:t>ησεως</w:t>
            </w:r>
            <w:proofErr w:type="spellEnd"/>
          </w:p>
        </w:tc>
        <w:tc>
          <w:tcPr>
            <w:tcW w:w="1011" w:type="pct"/>
            <w:shd w:val="clear" w:color="auto" w:fill="FFFFFF" w:themeFill="background1"/>
            <w:vAlign w:val="center"/>
            <w:hideMark/>
          </w:tcPr>
          <w:p w14:paraId="7DB5368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255</w:t>
            </w:r>
          </w:p>
        </w:tc>
        <w:tc>
          <w:tcPr>
            <w:tcW w:w="887" w:type="pct"/>
            <w:shd w:val="clear" w:color="auto" w:fill="FFFFFF" w:themeFill="background1"/>
            <w:vAlign w:val="center"/>
            <w:hideMark/>
          </w:tcPr>
          <w:p w14:paraId="2BFAE21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52C16E8A"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255</w:t>
            </w:r>
          </w:p>
        </w:tc>
      </w:tr>
      <w:tr w:rsidR="00E774FB" w:rsidRPr="00582212" w14:paraId="0E49249B" w14:textId="77777777" w:rsidTr="001D4B6E">
        <w:trPr>
          <w:trHeight w:val="360"/>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4E090264"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8</w:t>
            </w:r>
          </w:p>
        </w:tc>
        <w:tc>
          <w:tcPr>
            <w:tcW w:w="1823" w:type="pct"/>
            <w:shd w:val="clear" w:color="auto" w:fill="FFFFFF" w:themeFill="background1"/>
            <w:vAlign w:val="center"/>
            <w:hideMark/>
          </w:tcPr>
          <w:p w14:paraId="4AAD95F0"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val="el-GR" w:eastAsia="el-GR"/>
              </w:rPr>
              <w:t xml:space="preserve">Οδός </w:t>
            </w:r>
            <w:proofErr w:type="spellStart"/>
            <w:r w:rsidRPr="00582212">
              <w:rPr>
                <w:rFonts w:eastAsia="Times New Roman"/>
                <w:sz w:val="20"/>
                <w:szCs w:val="20"/>
                <w:lang w:eastAsia="el-GR"/>
              </w:rPr>
              <w:t>Αγίου</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Τίτου</w:t>
            </w:r>
            <w:proofErr w:type="spellEnd"/>
          </w:p>
        </w:tc>
        <w:tc>
          <w:tcPr>
            <w:tcW w:w="1011" w:type="pct"/>
            <w:shd w:val="clear" w:color="auto" w:fill="FFFFFF" w:themeFill="background1"/>
            <w:vAlign w:val="center"/>
            <w:hideMark/>
          </w:tcPr>
          <w:p w14:paraId="005DE957"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150</w:t>
            </w:r>
          </w:p>
        </w:tc>
        <w:tc>
          <w:tcPr>
            <w:tcW w:w="887" w:type="pct"/>
            <w:shd w:val="clear" w:color="auto" w:fill="FFFFFF" w:themeFill="background1"/>
            <w:vAlign w:val="center"/>
            <w:hideMark/>
          </w:tcPr>
          <w:p w14:paraId="2DCD5738"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3997C40E"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150</w:t>
            </w:r>
          </w:p>
        </w:tc>
      </w:tr>
      <w:tr w:rsidR="00E774FB" w:rsidRPr="00582212" w14:paraId="2E3620AE" w14:textId="77777777" w:rsidTr="001D4B6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270E07C8"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9</w:t>
            </w:r>
          </w:p>
        </w:tc>
        <w:tc>
          <w:tcPr>
            <w:tcW w:w="1823" w:type="pct"/>
            <w:shd w:val="clear" w:color="auto" w:fill="FFFFFF" w:themeFill="background1"/>
            <w:vAlign w:val="center"/>
            <w:hideMark/>
          </w:tcPr>
          <w:p w14:paraId="604D4358"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Ανδρογέω</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Κορ</w:t>
            </w:r>
            <w:proofErr w:type="spellEnd"/>
            <w:r w:rsidRPr="00582212">
              <w:rPr>
                <w:rFonts w:eastAsia="Times New Roman"/>
                <w:sz w:val="20"/>
                <w:szCs w:val="20"/>
                <w:lang w:eastAsia="el-GR"/>
              </w:rPr>
              <w:t>αή</w:t>
            </w:r>
          </w:p>
        </w:tc>
        <w:tc>
          <w:tcPr>
            <w:tcW w:w="1011" w:type="pct"/>
            <w:shd w:val="clear" w:color="auto" w:fill="FFFFFF" w:themeFill="background1"/>
            <w:vAlign w:val="center"/>
            <w:hideMark/>
          </w:tcPr>
          <w:p w14:paraId="0F1D6FF2"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335</w:t>
            </w:r>
          </w:p>
        </w:tc>
        <w:tc>
          <w:tcPr>
            <w:tcW w:w="887" w:type="pct"/>
            <w:shd w:val="clear" w:color="auto" w:fill="FFFFFF" w:themeFill="background1"/>
            <w:vAlign w:val="center"/>
            <w:hideMark/>
          </w:tcPr>
          <w:p w14:paraId="775C5CBF"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2D5EF051"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335</w:t>
            </w:r>
          </w:p>
        </w:tc>
      </w:tr>
      <w:tr w:rsidR="00E774FB" w:rsidRPr="00582212" w14:paraId="25E6EA38" w14:textId="77777777" w:rsidTr="001D4B6E">
        <w:trPr>
          <w:trHeight w:val="360"/>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6D907119"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10</w:t>
            </w:r>
          </w:p>
        </w:tc>
        <w:tc>
          <w:tcPr>
            <w:tcW w:w="1823" w:type="pct"/>
            <w:shd w:val="clear" w:color="auto" w:fill="FFFFFF" w:themeFill="background1"/>
            <w:vAlign w:val="center"/>
            <w:hideMark/>
          </w:tcPr>
          <w:p w14:paraId="594FCDA2"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Μερ</w:t>
            </w:r>
            <w:proofErr w:type="spellEnd"/>
            <w:r w:rsidRPr="00582212">
              <w:rPr>
                <w:rFonts w:eastAsia="Times New Roman"/>
                <w:sz w:val="20"/>
                <w:szCs w:val="20"/>
                <w:lang w:eastAsia="el-GR"/>
              </w:rPr>
              <w:t xml:space="preserve">αμβέλου, </w:t>
            </w:r>
            <w:proofErr w:type="spellStart"/>
            <w:r w:rsidRPr="00582212">
              <w:rPr>
                <w:rFonts w:eastAsia="Times New Roman"/>
                <w:sz w:val="20"/>
                <w:szCs w:val="20"/>
                <w:lang w:eastAsia="el-GR"/>
              </w:rPr>
              <w:t>Μιλάτου</w:t>
            </w:r>
            <w:proofErr w:type="spellEnd"/>
          </w:p>
        </w:tc>
        <w:tc>
          <w:tcPr>
            <w:tcW w:w="1011" w:type="pct"/>
            <w:shd w:val="clear" w:color="auto" w:fill="FFFFFF" w:themeFill="background1"/>
            <w:vAlign w:val="center"/>
            <w:hideMark/>
          </w:tcPr>
          <w:p w14:paraId="65909BF0"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390</w:t>
            </w:r>
          </w:p>
        </w:tc>
        <w:tc>
          <w:tcPr>
            <w:tcW w:w="887" w:type="pct"/>
            <w:shd w:val="clear" w:color="auto" w:fill="FFFFFF" w:themeFill="background1"/>
            <w:vAlign w:val="center"/>
            <w:hideMark/>
          </w:tcPr>
          <w:p w14:paraId="77BB2917"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62244E91"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390</w:t>
            </w:r>
          </w:p>
        </w:tc>
      </w:tr>
      <w:tr w:rsidR="00E774FB" w:rsidRPr="00582212" w14:paraId="182C2E85" w14:textId="77777777" w:rsidTr="001D4B6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26B41C25"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11</w:t>
            </w:r>
          </w:p>
        </w:tc>
        <w:tc>
          <w:tcPr>
            <w:tcW w:w="1823" w:type="pct"/>
            <w:shd w:val="clear" w:color="auto" w:fill="FFFFFF" w:themeFill="background1"/>
            <w:vAlign w:val="center"/>
            <w:hideMark/>
          </w:tcPr>
          <w:p w14:paraId="66A87AF3"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Μινώτ</w:t>
            </w:r>
            <w:proofErr w:type="spellEnd"/>
            <w:r w:rsidRPr="00582212">
              <w:rPr>
                <w:rFonts w:eastAsia="Times New Roman"/>
                <w:sz w:val="20"/>
                <w:szCs w:val="20"/>
                <w:lang w:eastAsia="el-GR"/>
              </w:rPr>
              <w:t>αυρου (π</w:t>
            </w:r>
            <w:proofErr w:type="spellStart"/>
            <w:r w:rsidRPr="00582212">
              <w:rPr>
                <w:rFonts w:eastAsia="Times New Roman"/>
                <w:sz w:val="20"/>
                <w:szCs w:val="20"/>
                <w:lang w:eastAsia="el-GR"/>
              </w:rPr>
              <w:t>εριμετρικά</w:t>
            </w:r>
            <w:proofErr w:type="spellEnd"/>
            <w:r w:rsidRPr="00582212">
              <w:rPr>
                <w:rFonts w:eastAsia="Times New Roman"/>
                <w:sz w:val="20"/>
                <w:szCs w:val="20"/>
                <w:lang w:eastAsia="el-GR"/>
              </w:rPr>
              <w:t xml:space="preserve"> Π</w:t>
            </w:r>
            <w:r w:rsidRPr="00582212">
              <w:rPr>
                <w:rFonts w:eastAsia="Times New Roman"/>
                <w:sz w:val="20"/>
                <w:szCs w:val="20"/>
                <w:lang w:val="el-GR" w:eastAsia="el-GR"/>
              </w:rPr>
              <w:t>ά</w:t>
            </w:r>
            <w:r w:rsidRPr="00582212">
              <w:rPr>
                <w:rFonts w:eastAsia="Times New Roman"/>
                <w:sz w:val="20"/>
                <w:szCs w:val="20"/>
                <w:lang w:eastAsia="el-GR"/>
              </w:rPr>
              <w:t>ρ</w:t>
            </w:r>
            <w:proofErr w:type="spellStart"/>
            <w:r w:rsidRPr="00582212">
              <w:rPr>
                <w:rFonts w:eastAsia="Times New Roman"/>
                <w:sz w:val="20"/>
                <w:szCs w:val="20"/>
                <w:lang w:val="el-GR" w:eastAsia="el-GR"/>
              </w:rPr>
              <w:t>κου</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Θεοτοκό</w:t>
            </w:r>
            <w:proofErr w:type="spellEnd"/>
            <w:r w:rsidRPr="00582212">
              <w:rPr>
                <w:rFonts w:eastAsia="Times New Roman"/>
                <w:sz w:val="20"/>
                <w:szCs w:val="20"/>
                <w:lang w:eastAsia="el-GR"/>
              </w:rPr>
              <w:t>πουλου)</w:t>
            </w:r>
          </w:p>
        </w:tc>
        <w:tc>
          <w:tcPr>
            <w:tcW w:w="1011" w:type="pct"/>
            <w:shd w:val="clear" w:color="auto" w:fill="FFFFFF" w:themeFill="background1"/>
            <w:vAlign w:val="center"/>
            <w:hideMark/>
          </w:tcPr>
          <w:p w14:paraId="6881AF5D"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310</w:t>
            </w:r>
          </w:p>
        </w:tc>
        <w:tc>
          <w:tcPr>
            <w:tcW w:w="887" w:type="pct"/>
            <w:shd w:val="clear" w:color="auto" w:fill="FFFFFF" w:themeFill="background1"/>
            <w:vAlign w:val="center"/>
            <w:hideMark/>
          </w:tcPr>
          <w:p w14:paraId="523182FD"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507AF59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310</w:t>
            </w:r>
          </w:p>
        </w:tc>
      </w:tr>
      <w:tr w:rsidR="00E774FB" w:rsidRPr="00582212" w14:paraId="15F4EDBE" w14:textId="77777777" w:rsidTr="001D4B6E">
        <w:trPr>
          <w:trHeight w:val="424"/>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7201728A"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12</w:t>
            </w:r>
          </w:p>
        </w:tc>
        <w:tc>
          <w:tcPr>
            <w:tcW w:w="1823" w:type="pct"/>
            <w:shd w:val="clear" w:color="auto" w:fill="FFFFFF" w:themeFill="background1"/>
            <w:vAlign w:val="center"/>
            <w:hideMark/>
          </w:tcPr>
          <w:p w14:paraId="3C940A40"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proofErr w:type="spellStart"/>
            <w:r w:rsidRPr="00582212">
              <w:rPr>
                <w:rFonts w:eastAsia="Times New Roman"/>
                <w:sz w:val="20"/>
                <w:szCs w:val="20"/>
                <w:lang w:val="el-GR" w:eastAsia="el-GR"/>
              </w:rPr>
              <w:t>Παπαγιαμαλή</w:t>
            </w:r>
            <w:proofErr w:type="spellEnd"/>
            <w:r w:rsidRPr="00582212">
              <w:rPr>
                <w:rFonts w:eastAsia="Times New Roman"/>
                <w:sz w:val="20"/>
                <w:szCs w:val="20"/>
                <w:lang w:val="el-GR" w:eastAsia="el-GR"/>
              </w:rPr>
              <w:t xml:space="preserve"> - Πλατεία Αγίου Τίτου – Κορωναίου</w:t>
            </w:r>
          </w:p>
        </w:tc>
        <w:tc>
          <w:tcPr>
            <w:tcW w:w="1011" w:type="pct"/>
            <w:shd w:val="clear" w:color="auto" w:fill="FFFFFF" w:themeFill="background1"/>
            <w:vAlign w:val="center"/>
            <w:hideMark/>
          </w:tcPr>
          <w:p w14:paraId="165A054E"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180</w:t>
            </w:r>
          </w:p>
        </w:tc>
        <w:tc>
          <w:tcPr>
            <w:tcW w:w="887" w:type="pct"/>
            <w:shd w:val="clear" w:color="auto" w:fill="FFFFFF" w:themeFill="background1"/>
            <w:vAlign w:val="center"/>
            <w:hideMark/>
          </w:tcPr>
          <w:p w14:paraId="168A42D3"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5132690D"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180</w:t>
            </w:r>
          </w:p>
        </w:tc>
      </w:tr>
      <w:tr w:rsidR="00E774FB" w:rsidRPr="00582212" w14:paraId="049061BB" w14:textId="77777777" w:rsidTr="001D4B6E">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70515994"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13</w:t>
            </w:r>
          </w:p>
        </w:tc>
        <w:tc>
          <w:tcPr>
            <w:tcW w:w="1823" w:type="pct"/>
            <w:shd w:val="clear" w:color="auto" w:fill="FFFFFF" w:themeFill="background1"/>
            <w:vAlign w:val="center"/>
            <w:hideMark/>
          </w:tcPr>
          <w:p w14:paraId="7BE66E82"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Πεζόδρομος</w:t>
            </w:r>
            <w:proofErr w:type="spellEnd"/>
            <w:r w:rsidRPr="00582212">
              <w:rPr>
                <w:rFonts w:eastAsia="Times New Roman"/>
                <w:sz w:val="20"/>
                <w:szCs w:val="20"/>
                <w:lang w:eastAsia="el-GR"/>
              </w:rPr>
              <w:t xml:space="preserve"> - π</w:t>
            </w:r>
            <w:proofErr w:type="spellStart"/>
            <w:r w:rsidRPr="00582212">
              <w:rPr>
                <w:rFonts w:eastAsia="Times New Roman"/>
                <w:sz w:val="20"/>
                <w:szCs w:val="20"/>
                <w:lang w:eastAsia="el-GR"/>
              </w:rPr>
              <w:t>οδηλ</w:t>
            </w:r>
            <w:proofErr w:type="spellEnd"/>
            <w:r w:rsidRPr="00582212">
              <w:rPr>
                <w:rFonts w:eastAsia="Times New Roman"/>
                <w:sz w:val="20"/>
                <w:szCs w:val="20"/>
                <w:lang w:eastAsia="el-GR"/>
              </w:rPr>
              <w:t>ατόδρομος Παρα</w:t>
            </w:r>
            <w:proofErr w:type="spellStart"/>
            <w:r w:rsidRPr="00582212">
              <w:rPr>
                <w:rFonts w:eastAsia="Times New Roman"/>
                <w:sz w:val="20"/>
                <w:szCs w:val="20"/>
                <w:lang w:eastAsia="el-GR"/>
              </w:rPr>
              <w:t>λι</w:t>
            </w:r>
            <w:proofErr w:type="spellEnd"/>
            <w:r w:rsidRPr="00582212">
              <w:rPr>
                <w:rFonts w:eastAsia="Times New Roman"/>
                <w:sz w:val="20"/>
                <w:szCs w:val="20"/>
                <w:lang w:eastAsia="el-GR"/>
              </w:rPr>
              <w:t xml:space="preserve">ακό </w:t>
            </w:r>
            <w:proofErr w:type="spellStart"/>
            <w:r w:rsidRPr="00582212">
              <w:rPr>
                <w:rFonts w:eastAsia="Times New Roman"/>
                <w:sz w:val="20"/>
                <w:szCs w:val="20"/>
                <w:lang w:eastAsia="el-GR"/>
              </w:rPr>
              <w:t>μέτω</w:t>
            </w:r>
            <w:proofErr w:type="spellEnd"/>
            <w:r w:rsidRPr="00582212">
              <w:rPr>
                <w:rFonts w:eastAsia="Times New Roman"/>
                <w:sz w:val="20"/>
                <w:szCs w:val="20"/>
                <w:lang w:eastAsia="el-GR"/>
              </w:rPr>
              <w:t xml:space="preserve">πο </w:t>
            </w:r>
          </w:p>
        </w:tc>
        <w:tc>
          <w:tcPr>
            <w:tcW w:w="1011" w:type="pct"/>
            <w:shd w:val="clear" w:color="auto" w:fill="FFFFFF" w:themeFill="background1"/>
            <w:vAlign w:val="center"/>
            <w:hideMark/>
          </w:tcPr>
          <w:p w14:paraId="522A7938"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1200</w:t>
            </w:r>
          </w:p>
        </w:tc>
        <w:tc>
          <w:tcPr>
            <w:tcW w:w="887" w:type="pct"/>
            <w:shd w:val="clear" w:color="auto" w:fill="FFFFFF" w:themeFill="background1"/>
            <w:vAlign w:val="center"/>
            <w:hideMark/>
          </w:tcPr>
          <w:p w14:paraId="42794D42"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4295B6B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2.400</w:t>
            </w:r>
          </w:p>
        </w:tc>
      </w:tr>
      <w:tr w:rsidR="00E774FB" w:rsidRPr="00582212" w14:paraId="1A12FEA1" w14:textId="77777777" w:rsidTr="001D4B6E">
        <w:trPr>
          <w:trHeight w:val="130"/>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3201FA15"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14</w:t>
            </w:r>
          </w:p>
        </w:tc>
        <w:tc>
          <w:tcPr>
            <w:tcW w:w="1823" w:type="pct"/>
            <w:shd w:val="clear" w:color="auto" w:fill="FFFFFF" w:themeFill="background1"/>
            <w:vAlign w:val="center"/>
            <w:hideMark/>
          </w:tcPr>
          <w:p w14:paraId="10E3C57C"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Σαπ</w:t>
            </w:r>
            <w:proofErr w:type="spellStart"/>
            <w:r w:rsidRPr="00582212">
              <w:rPr>
                <w:rFonts w:eastAsia="Times New Roman"/>
                <w:sz w:val="20"/>
                <w:szCs w:val="20"/>
                <w:lang w:eastAsia="el-GR"/>
              </w:rPr>
              <w:t>φούς</w:t>
            </w:r>
            <w:proofErr w:type="spellEnd"/>
          </w:p>
        </w:tc>
        <w:tc>
          <w:tcPr>
            <w:tcW w:w="1011" w:type="pct"/>
            <w:shd w:val="clear" w:color="auto" w:fill="FFFFFF" w:themeFill="background1"/>
            <w:vAlign w:val="center"/>
            <w:hideMark/>
          </w:tcPr>
          <w:p w14:paraId="0D1BCEF6"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130</w:t>
            </w:r>
          </w:p>
        </w:tc>
        <w:tc>
          <w:tcPr>
            <w:tcW w:w="887" w:type="pct"/>
            <w:shd w:val="clear" w:color="auto" w:fill="FFFFFF" w:themeFill="background1"/>
            <w:vAlign w:val="center"/>
            <w:hideMark/>
          </w:tcPr>
          <w:p w14:paraId="7EDF6D95"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5C7BF280"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260</w:t>
            </w:r>
          </w:p>
        </w:tc>
      </w:tr>
      <w:tr w:rsidR="00E774FB" w:rsidRPr="00582212" w14:paraId="31117C13" w14:textId="77777777" w:rsidTr="001D4B6E">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65BF3011"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15</w:t>
            </w:r>
          </w:p>
        </w:tc>
        <w:tc>
          <w:tcPr>
            <w:tcW w:w="1823" w:type="pct"/>
            <w:shd w:val="clear" w:color="auto" w:fill="FFFFFF" w:themeFill="background1"/>
            <w:vAlign w:val="center"/>
            <w:hideMark/>
          </w:tcPr>
          <w:p w14:paraId="72A3E44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Μα</w:t>
            </w:r>
            <w:proofErr w:type="spellStart"/>
            <w:r w:rsidRPr="00582212">
              <w:rPr>
                <w:rFonts w:eastAsia="Times New Roman"/>
                <w:sz w:val="20"/>
                <w:szCs w:val="20"/>
                <w:lang w:eastAsia="el-GR"/>
              </w:rPr>
              <w:t>στρ</w:t>
            </w:r>
            <w:proofErr w:type="spellEnd"/>
            <w:r w:rsidRPr="00582212">
              <w:rPr>
                <w:rFonts w:eastAsia="Times New Roman"/>
                <w:sz w:val="20"/>
                <w:szCs w:val="20"/>
                <w:lang w:eastAsia="el-GR"/>
              </w:rPr>
              <w:t>αχά, Πα</w:t>
            </w:r>
            <w:proofErr w:type="spellStart"/>
            <w:r w:rsidRPr="00582212">
              <w:rPr>
                <w:rFonts w:eastAsia="Times New Roman"/>
                <w:sz w:val="20"/>
                <w:szCs w:val="20"/>
                <w:lang w:eastAsia="el-GR"/>
              </w:rPr>
              <w:t>λμέτη</w:t>
            </w:r>
            <w:proofErr w:type="spellEnd"/>
          </w:p>
        </w:tc>
        <w:tc>
          <w:tcPr>
            <w:tcW w:w="1011" w:type="pct"/>
            <w:shd w:val="clear" w:color="auto" w:fill="FFFFFF" w:themeFill="background1"/>
            <w:vAlign w:val="center"/>
            <w:hideMark/>
          </w:tcPr>
          <w:p w14:paraId="1478508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280</w:t>
            </w:r>
          </w:p>
        </w:tc>
        <w:tc>
          <w:tcPr>
            <w:tcW w:w="887" w:type="pct"/>
            <w:shd w:val="clear" w:color="auto" w:fill="FFFFFF" w:themeFill="background1"/>
            <w:vAlign w:val="center"/>
            <w:hideMark/>
          </w:tcPr>
          <w:p w14:paraId="66B7213D"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1A83103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560</w:t>
            </w:r>
          </w:p>
        </w:tc>
      </w:tr>
      <w:tr w:rsidR="00E774FB" w:rsidRPr="00582212" w14:paraId="6C77EDA4" w14:textId="77777777" w:rsidTr="001D4B6E">
        <w:trPr>
          <w:trHeight w:val="349"/>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06D1AEEF"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16</w:t>
            </w:r>
          </w:p>
        </w:tc>
        <w:tc>
          <w:tcPr>
            <w:tcW w:w="1823" w:type="pct"/>
            <w:shd w:val="clear" w:color="auto" w:fill="FFFFFF" w:themeFill="background1"/>
            <w:vAlign w:val="center"/>
            <w:hideMark/>
          </w:tcPr>
          <w:p w14:paraId="3530CBFC"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Μονής</w:t>
            </w:r>
            <w:proofErr w:type="spellEnd"/>
            <w:r w:rsidRPr="00582212">
              <w:rPr>
                <w:rFonts w:eastAsia="Times New Roman"/>
                <w:sz w:val="20"/>
                <w:szCs w:val="20"/>
                <w:lang w:eastAsia="el-GR"/>
              </w:rPr>
              <w:t xml:space="preserve"> Κα</w:t>
            </w:r>
            <w:proofErr w:type="spellStart"/>
            <w:r w:rsidRPr="00582212">
              <w:rPr>
                <w:rFonts w:eastAsia="Times New Roman"/>
                <w:sz w:val="20"/>
                <w:szCs w:val="20"/>
                <w:lang w:eastAsia="el-GR"/>
              </w:rPr>
              <w:t>ρδιωτίσσης</w:t>
            </w:r>
            <w:proofErr w:type="spellEnd"/>
          </w:p>
        </w:tc>
        <w:tc>
          <w:tcPr>
            <w:tcW w:w="1011" w:type="pct"/>
            <w:shd w:val="clear" w:color="auto" w:fill="FFFFFF" w:themeFill="background1"/>
            <w:vAlign w:val="center"/>
            <w:hideMark/>
          </w:tcPr>
          <w:p w14:paraId="2C0E4F20"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335</w:t>
            </w:r>
          </w:p>
        </w:tc>
        <w:tc>
          <w:tcPr>
            <w:tcW w:w="887" w:type="pct"/>
            <w:shd w:val="clear" w:color="auto" w:fill="FFFFFF" w:themeFill="background1"/>
            <w:vAlign w:val="center"/>
            <w:hideMark/>
          </w:tcPr>
          <w:p w14:paraId="3BFE4A87"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257DF6F5"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670</w:t>
            </w:r>
          </w:p>
        </w:tc>
      </w:tr>
      <w:tr w:rsidR="00E774FB" w:rsidRPr="00582212" w14:paraId="47C9677A" w14:textId="77777777" w:rsidTr="001D4B6E">
        <w:trPr>
          <w:cnfStyle w:val="000000100000" w:firstRow="0" w:lastRow="0" w:firstColumn="0" w:lastColumn="0" w:oddVBand="0" w:evenVBand="0" w:oddHBand="1" w:evenHBand="0" w:firstRowFirstColumn="0" w:firstRowLastColumn="0" w:lastRowFirstColumn="0" w:lastRowLastColumn="0"/>
          <w:trHeight w:val="161"/>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4FE4A836"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17</w:t>
            </w:r>
          </w:p>
        </w:tc>
        <w:tc>
          <w:tcPr>
            <w:tcW w:w="1823" w:type="pct"/>
            <w:shd w:val="clear" w:color="auto" w:fill="FFFFFF" w:themeFill="background1"/>
            <w:vAlign w:val="center"/>
            <w:hideMark/>
          </w:tcPr>
          <w:p w14:paraId="1215EE5F"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Χάνδ</w:t>
            </w:r>
            <w:proofErr w:type="spellEnd"/>
            <w:r w:rsidRPr="00582212">
              <w:rPr>
                <w:rFonts w:eastAsia="Times New Roman"/>
                <w:sz w:val="20"/>
                <w:szCs w:val="20"/>
                <w:lang w:eastAsia="el-GR"/>
              </w:rPr>
              <w:t>ακος</w:t>
            </w:r>
          </w:p>
        </w:tc>
        <w:tc>
          <w:tcPr>
            <w:tcW w:w="1011" w:type="pct"/>
            <w:shd w:val="clear" w:color="auto" w:fill="FFFFFF" w:themeFill="background1"/>
            <w:vAlign w:val="center"/>
            <w:hideMark/>
          </w:tcPr>
          <w:p w14:paraId="6E66625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530</w:t>
            </w:r>
          </w:p>
        </w:tc>
        <w:tc>
          <w:tcPr>
            <w:tcW w:w="887" w:type="pct"/>
            <w:shd w:val="clear" w:color="auto" w:fill="FFFFFF" w:themeFill="background1"/>
            <w:vAlign w:val="center"/>
            <w:hideMark/>
          </w:tcPr>
          <w:p w14:paraId="68D692EB"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0ACF24F4"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530</w:t>
            </w:r>
          </w:p>
        </w:tc>
      </w:tr>
      <w:tr w:rsidR="00E774FB" w:rsidRPr="00582212" w14:paraId="738F4CBA" w14:textId="77777777" w:rsidTr="001D4B6E">
        <w:trPr>
          <w:trHeight w:val="209"/>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14938E10"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18</w:t>
            </w:r>
          </w:p>
        </w:tc>
        <w:tc>
          <w:tcPr>
            <w:tcW w:w="1823" w:type="pct"/>
            <w:shd w:val="clear" w:color="auto" w:fill="FFFFFF" w:themeFill="background1"/>
            <w:vAlign w:val="center"/>
            <w:hideMark/>
          </w:tcPr>
          <w:p w14:paraId="7BBDAE03"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Ενετικά</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τείχη</w:t>
            </w:r>
            <w:proofErr w:type="spellEnd"/>
          </w:p>
        </w:tc>
        <w:tc>
          <w:tcPr>
            <w:tcW w:w="1011" w:type="pct"/>
            <w:shd w:val="clear" w:color="auto" w:fill="FFFFFF" w:themeFill="background1"/>
            <w:vAlign w:val="center"/>
            <w:hideMark/>
          </w:tcPr>
          <w:p w14:paraId="36C99DC1"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2900</w:t>
            </w:r>
          </w:p>
        </w:tc>
        <w:tc>
          <w:tcPr>
            <w:tcW w:w="887" w:type="pct"/>
            <w:shd w:val="clear" w:color="auto" w:fill="FFFFFF" w:themeFill="background1"/>
            <w:vAlign w:val="center"/>
            <w:hideMark/>
          </w:tcPr>
          <w:p w14:paraId="6FB5C7E8"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2BC30478"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4.350</w:t>
            </w:r>
          </w:p>
        </w:tc>
      </w:tr>
      <w:tr w:rsidR="00E774FB" w:rsidRPr="00582212" w14:paraId="2FF9199F" w14:textId="77777777" w:rsidTr="001D4B6E">
        <w:trPr>
          <w:cnfStyle w:val="000000100000" w:firstRow="0" w:lastRow="0" w:firstColumn="0" w:lastColumn="0" w:oddVBand="0" w:evenVBand="0" w:oddHBand="1" w:evenHBand="0" w:firstRowFirstColumn="0" w:firstRowLastColumn="0" w:lastRowFirstColumn="0" w:lastRowLastColumn="0"/>
          <w:trHeight w:val="159"/>
          <w:jc w:val="center"/>
        </w:trPr>
        <w:tc>
          <w:tcPr>
            <w:cnfStyle w:val="001000000000" w:firstRow="0" w:lastRow="0" w:firstColumn="1" w:lastColumn="0" w:oddVBand="0" w:evenVBand="0" w:oddHBand="0" w:evenHBand="0" w:firstRowFirstColumn="0" w:firstRowLastColumn="0" w:lastRowFirstColumn="0" w:lastRowLastColumn="0"/>
            <w:tcW w:w="315" w:type="pct"/>
            <w:shd w:val="clear" w:color="auto" w:fill="FFFFFF" w:themeFill="background1"/>
            <w:vAlign w:val="center"/>
            <w:hideMark/>
          </w:tcPr>
          <w:p w14:paraId="5B7F734E"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19</w:t>
            </w:r>
          </w:p>
        </w:tc>
        <w:tc>
          <w:tcPr>
            <w:tcW w:w="1823" w:type="pct"/>
            <w:shd w:val="clear" w:color="auto" w:fill="FFFFFF" w:themeFill="background1"/>
            <w:vAlign w:val="center"/>
            <w:hideMark/>
          </w:tcPr>
          <w:p w14:paraId="43775B5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Παραλιακός Δρόμος</w:t>
            </w:r>
            <w:r w:rsidRPr="00582212">
              <w:rPr>
                <w:rFonts w:eastAsia="Times New Roman"/>
                <w:sz w:val="20"/>
                <w:szCs w:val="20"/>
                <w:lang w:eastAsia="el-GR"/>
              </w:rPr>
              <w:t xml:space="preserve"> </w:t>
            </w:r>
          </w:p>
        </w:tc>
        <w:tc>
          <w:tcPr>
            <w:tcW w:w="1011" w:type="pct"/>
            <w:shd w:val="clear" w:color="auto" w:fill="FFFFFF" w:themeFill="background1"/>
            <w:vAlign w:val="center"/>
            <w:hideMark/>
          </w:tcPr>
          <w:p w14:paraId="54F8EB6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2900</w:t>
            </w:r>
          </w:p>
        </w:tc>
        <w:tc>
          <w:tcPr>
            <w:tcW w:w="887" w:type="pct"/>
            <w:shd w:val="clear" w:color="auto" w:fill="FFFFFF" w:themeFill="background1"/>
            <w:vAlign w:val="center"/>
            <w:hideMark/>
          </w:tcPr>
          <w:p w14:paraId="6C6CC35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ΟΧΙ</w:t>
            </w:r>
          </w:p>
        </w:tc>
        <w:tc>
          <w:tcPr>
            <w:tcW w:w="964" w:type="pct"/>
            <w:shd w:val="clear" w:color="auto" w:fill="FFFFFF" w:themeFill="background1"/>
            <w:vAlign w:val="center"/>
            <w:hideMark/>
          </w:tcPr>
          <w:p w14:paraId="238E950F"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4.350</w:t>
            </w:r>
          </w:p>
        </w:tc>
      </w:tr>
      <w:tr w:rsidR="00E774FB" w:rsidRPr="00582212" w14:paraId="609A96A4" w14:textId="77777777" w:rsidTr="001D4B6E">
        <w:trPr>
          <w:trHeight w:val="116"/>
          <w:jc w:val="center"/>
        </w:trPr>
        <w:tc>
          <w:tcPr>
            <w:cnfStyle w:val="001000000000" w:firstRow="0" w:lastRow="0" w:firstColumn="1" w:lastColumn="0" w:oddVBand="0" w:evenVBand="0" w:oddHBand="0" w:evenHBand="0" w:firstRowFirstColumn="0" w:firstRowLastColumn="0" w:lastRowFirstColumn="0" w:lastRowLastColumn="0"/>
            <w:tcW w:w="4036" w:type="pct"/>
            <w:gridSpan w:val="4"/>
            <w:shd w:val="clear" w:color="auto" w:fill="FFFFFF" w:themeFill="background1"/>
            <w:vAlign w:val="center"/>
            <w:hideMark/>
          </w:tcPr>
          <w:p w14:paraId="0258B2F2" w14:textId="77777777" w:rsidR="00E774FB" w:rsidRPr="00582212" w:rsidRDefault="00E774FB" w:rsidP="001D4B6E">
            <w:pPr>
              <w:spacing w:before="60" w:after="60"/>
              <w:jc w:val="center"/>
              <w:rPr>
                <w:rFonts w:eastAsia="Times New Roman"/>
                <w:sz w:val="20"/>
                <w:szCs w:val="20"/>
                <w:lang w:eastAsia="el-GR"/>
              </w:rPr>
            </w:pPr>
            <w:proofErr w:type="spellStart"/>
            <w:r w:rsidRPr="00582212">
              <w:rPr>
                <w:rFonts w:eastAsia="Times New Roman"/>
                <w:sz w:val="20"/>
                <w:szCs w:val="20"/>
                <w:lang w:eastAsia="el-GR"/>
              </w:rPr>
              <w:t>Σύνολο</w:t>
            </w:r>
            <w:proofErr w:type="spellEnd"/>
          </w:p>
        </w:tc>
        <w:tc>
          <w:tcPr>
            <w:tcW w:w="964" w:type="pct"/>
            <w:shd w:val="clear" w:color="auto" w:fill="FFFFFF" w:themeFill="background1"/>
            <w:vAlign w:val="center"/>
            <w:hideMark/>
          </w:tcPr>
          <w:p w14:paraId="1FD59AA6"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lang w:val="el-GR" w:eastAsia="el-GR"/>
              </w:rPr>
            </w:pPr>
            <w:r w:rsidRPr="00582212">
              <w:rPr>
                <w:rFonts w:eastAsia="Times New Roman"/>
                <w:b/>
                <w:bCs/>
                <w:sz w:val="20"/>
                <w:szCs w:val="20"/>
                <w:lang w:eastAsia="el-GR"/>
              </w:rPr>
              <w:t>16.660</w:t>
            </w:r>
          </w:p>
        </w:tc>
      </w:tr>
    </w:tbl>
    <w:p w14:paraId="2591F53C" w14:textId="77777777" w:rsidR="00E774FB" w:rsidRPr="00582212" w:rsidRDefault="00E774FB" w:rsidP="00E774FB">
      <w:pPr>
        <w:spacing w:line="288" w:lineRule="auto"/>
        <w:rPr>
          <w:i/>
          <w:iCs/>
          <w:u w:val="single"/>
        </w:rPr>
      </w:pPr>
      <w:proofErr w:type="spellStart"/>
      <w:r w:rsidRPr="00582212">
        <w:rPr>
          <w:i/>
          <w:iCs/>
          <w:u w:val="single"/>
        </w:rPr>
        <w:t>Δίκτυο</w:t>
      </w:r>
      <w:proofErr w:type="spellEnd"/>
      <w:r w:rsidRPr="00582212">
        <w:rPr>
          <w:i/>
          <w:iCs/>
          <w:u w:val="single"/>
        </w:rPr>
        <w:t xml:space="preserve"> </w:t>
      </w:r>
      <w:proofErr w:type="spellStart"/>
      <w:r w:rsidRPr="00582212">
        <w:rPr>
          <w:i/>
          <w:iCs/>
          <w:u w:val="single"/>
        </w:rPr>
        <w:t>χειρων</w:t>
      </w:r>
      <w:proofErr w:type="spellEnd"/>
      <w:r w:rsidRPr="00582212">
        <w:rPr>
          <w:i/>
          <w:iCs/>
          <w:u w:val="single"/>
        </w:rPr>
        <w:t xml:space="preserve">ακτικής </w:t>
      </w:r>
      <w:proofErr w:type="spellStart"/>
      <w:r w:rsidRPr="00582212">
        <w:rPr>
          <w:i/>
          <w:iCs/>
          <w:u w:val="single"/>
        </w:rPr>
        <w:t>σάρωσης</w:t>
      </w:r>
      <w:proofErr w:type="spellEnd"/>
    </w:p>
    <w:p w14:paraId="6B79C899" w14:textId="77777777" w:rsidR="00E774FB" w:rsidRPr="00E774FB" w:rsidRDefault="00E774FB" w:rsidP="00E774FB">
      <w:pPr>
        <w:spacing w:line="288" w:lineRule="auto"/>
        <w:rPr>
          <w:lang w:val="el-GR"/>
        </w:rPr>
      </w:pPr>
      <w:r w:rsidRPr="00E774FB">
        <w:rPr>
          <w:lang w:val="el-GR"/>
        </w:rPr>
        <w:lastRenderedPageBreak/>
        <w:t xml:space="preserve">Η χειρωνακτική </w:t>
      </w:r>
      <w:proofErr w:type="spellStart"/>
      <w:r w:rsidRPr="00E774FB">
        <w:rPr>
          <w:lang w:val="el-GR"/>
        </w:rPr>
        <w:t>οδοσάρωση</w:t>
      </w:r>
      <w:proofErr w:type="spellEnd"/>
      <w:r w:rsidRPr="00E774FB">
        <w:rPr>
          <w:lang w:val="el-GR"/>
        </w:rPr>
        <w:t xml:space="preserve"> με σάρωθρο πεζού χειριστή και </w:t>
      </w:r>
      <w:proofErr w:type="spellStart"/>
      <w:r w:rsidRPr="00E774FB">
        <w:rPr>
          <w:lang w:val="el-GR"/>
        </w:rPr>
        <w:t>χειραμαξίδια</w:t>
      </w:r>
      <w:proofErr w:type="spellEnd"/>
      <w:r w:rsidRPr="00E774FB">
        <w:rPr>
          <w:lang w:val="el-GR"/>
        </w:rPr>
        <w:t xml:space="preserve">, περιλαμβάνει συνολικά πέντε (5) τομείς: </w:t>
      </w:r>
    </w:p>
    <w:p w14:paraId="3A119290" w14:textId="77777777" w:rsidR="00E774FB" w:rsidRPr="00E774FB" w:rsidRDefault="00E774FB" w:rsidP="00AA0EBC">
      <w:pPr>
        <w:pStyle w:val="afb"/>
        <w:numPr>
          <w:ilvl w:val="0"/>
          <w:numId w:val="30"/>
        </w:numPr>
        <w:suppressAutoHyphens w:val="0"/>
        <w:spacing w:after="160" w:line="288" w:lineRule="auto"/>
        <w:ind w:left="714" w:hanging="357"/>
        <w:contextualSpacing w:val="0"/>
        <w:rPr>
          <w:iCs/>
          <w:lang w:val="el-GR"/>
        </w:rPr>
      </w:pPr>
      <w:r w:rsidRPr="00E774FB">
        <w:rPr>
          <w:iCs/>
          <w:lang w:val="el-GR"/>
        </w:rPr>
        <w:t xml:space="preserve">Τομέας 1 «Κέντρο», όπου περιλαμβάνει το τουριστικό κέντρο με τους μεγάλους παραγωγούς (χώροι εστίασης, ξενοδοχεία), περικλείεται από τις οδούς Στυλιανού και Νικόλα </w:t>
      </w:r>
      <w:proofErr w:type="spellStart"/>
      <w:r w:rsidRPr="00E774FB">
        <w:rPr>
          <w:iCs/>
          <w:lang w:val="el-GR"/>
        </w:rPr>
        <w:t>Γιαμαλάκη</w:t>
      </w:r>
      <w:proofErr w:type="spellEnd"/>
      <w:r w:rsidRPr="00E774FB">
        <w:rPr>
          <w:iCs/>
          <w:lang w:val="el-GR"/>
        </w:rPr>
        <w:t xml:space="preserve">, Αγ. Μηνά, Κυρίλλου </w:t>
      </w:r>
      <w:proofErr w:type="spellStart"/>
      <w:r w:rsidRPr="00E774FB">
        <w:rPr>
          <w:iCs/>
          <w:lang w:val="el-GR"/>
        </w:rPr>
        <w:t>Λουκάρεως</w:t>
      </w:r>
      <w:proofErr w:type="spellEnd"/>
      <w:r w:rsidRPr="00E774FB">
        <w:rPr>
          <w:iCs/>
          <w:lang w:val="el-GR"/>
        </w:rPr>
        <w:t xml:space="preserve"> και Αβέρωφ μέχρι το παραλιακό μέτωπο, και χωρίζεται σε δέκα (10) </w:t>
      </w:r>
      <w:proofErr w:type="spellStart"/>
      <w:r w:rsidRPr="00E774FB">
        <w:rPr>
          <w:iCs/>
          <w:lang w:val="el-GR"/>
        </w:rPr>
        <w:t>υποτομείς</w:t>
      </w:r>
      <w:proofErr w:type="spellEnd"/>
      <w:r w:rsidRPr="00E774FB">
        <w:rPr>
          <w:iCs/>
          <w:lang w:val="el-GR"/>
        </w:rPr>
        <w:t xml:space="preserve">. Ο κάθε </w:t>
      </w:r>
      <w:proofErr w:type="spellStart"/>
      <w:r w:rsidRPr="00E774FB">
        <w:rPr>
          <w:iCs/>
          <w:lang w:val="el-GR"/>
        </w:rPr>
        <w:t>υποτομέας</w:t>
      </w:r>
      <w:proofErr w:type="spellEnd"/>
      <w:r w:rsidRPr="00E774FB">
        <w:rPr>
          <w:iCs/>
          <w:lang w:val="el-GR"/>
        </w:rPr>
        <w:t xml:space="preserve"> αφορά περίπου 2.000-2.500</w:t>
      </w:r>
      <w:r w:rsidRPr="00582212">
        <w:rPr>
          <w:iCs/>
        </w:rPr>
        <w:t>m</w:t>
      </w:r>
      <w:r w:rsidRPr="00E774FB">
        <w:rPr>
          <w:iCs/>
          <w:lang w:val="el-GR"/>
        </w:rPr>
        <w:t xml:space="preserve"> μήκος </w:t>
      </w:r>
      <w:proofErr w:type="spellStart"/>
      <w:r w:rsidRPr="00E774FB">
        <w:rPr>
          <w:iCs/>
          <w:lang w:val="el-GR"/>
        </w:rPr>
        <w:t>οδοσάρωσης</w:t>
      </w:r>
      <w:proofErr w:type="spellEnd"/>
      <w:r w:rsidRPr="00E774FB">
        <w:rPr>
          <w:iCs/>
          <w:lang w:val="el-GR"/>
        </w:rPr>
        <w:t xml:space="preserve"> (23 άτομα τη χειμερινή περίοδο και 10 επιπλέον τη θερινή).</w:t>
      </w:r>
    </w:p>
    <w:p w14:paraId="4F307740" w14:textId="77777777" w:rsidR="00E774FB" w:rsidRPr="00E774FB" w:rsidRDefault="00E774FB" w:rsidP="00AA0EBC">
      <w:pPr>
        <w:pStyle w:val="afb"/>
        <w:numPr>
          <w:ilvl w:val="0"/>
          <w:numId w:val="30"/>
        </w:numPr>
        <w:suppressAutoHyphens w:val="0"/>
        <w:spacing w:after="160" w:line="288" w:lineRule="auto"/>
        <w:ind w:left="714" w:hanging="357"/>
        <w:contextualSpacing w:val="0"/>
        <w:rPr>
          <w:iCs/>
          <w:lang w:val="el-GR"/>
        </w:rPr>
      </w:pPr>
      <w:r w:rsidRPr="00E774FB">
        <w:rPr>
          <w:iCs/>
          <w:lang w:val="el-GR"/>
        </w:rPr>
        <w:t>Τομέας 2 «Ενετικά Τείχη», όπου περιλαμβάνονται οι χώροι πάνω στα τείχη αλλά και οι δρόμοι και τα πεζοδρόμια περιμετρικά των τειχών, συμπεριλαμβάνοντας το ισόπεδο τμήμα, τους προμαχώνες, τις πύλες και τα ελεύθερα τμήματα της τάφρου. Οι αποστάσεις αυτές αφορούν περίπου 3.000</w:t>
      </w:r>
      <w:r w:rsidRPr="00582212">
        <w:rPr>
          <w:iCs/>
        </w:rPr>
        <w:t>m</w:t>
      </w:r>
      <w:r w:rsidRPr="00E774FB">
        <w:rPr>
          <w:iCs/>
          <w:lang w:val="el-GR"/>
        </w:rPr>
        <w:t xml:space="preserve"> πάνω στα τείχη και 7.000</w:t>
      </w:r>
      <w:r w:rsidRPr="00582212">
        <w:rPr>
          <w:iCs/>
        </w:rPr>
        <w:t>m</w:t>
      </w:r>
      <w:r w:rsidRPr="00E774FB">
        <w:rPr>
          <w:iCs/>
          <w:lang w:val="el-GR"/>
        </w:rPr>
        <w:t xml:space="preserve"> περιμετρικά από αυτά. Στον τομέα αυτό προστίθενται και οι πλατείες, χώροι πρασίνου (15 άτομα συνολικά).</w:t>
      </w:r>
    </w:p>
    <w:p w14:paraId="115BC365" w14:textId="77777777" w:rsidR="00E774FB" w:rsidRPr="00E774FB" w:rsidRDefault="00E774FB" w:rsidP="00AA0EBC">
      <w:pPr>
        <w:pStyle w:val="afb"/>
        <w:numPr>
          <w:ilvl w:val="0"/>
          <w:numId w:val="30"/>
        </w:numPr>
        <w:suppressAutoHyphens w:val="0"/>
        <w:spacing w:after="160" w:line="288" w:lineRule="auto"/>
        <w:ind w:left="714" w:hanging="357"/>
        <w:contextualSpacing w:val="0"/>
        <w:rPr>
          <w:iCs/>
          <w:lang w:val="el-GR"/>
        </w:rPr>
      </w:pPr>
      <w:r w:rsidRPr="00E774FB">
        <w:rPr>
          <w:iCs/>
          <w:lang w:val="el-GR"/>
        </w:rPr>
        <w:t xml:space="preserve">Τομέας 3 στον οποίο ανήκουν οι υπόλοιπες περιοχές από το ιστορικό κέντρο μέχρι τα ενετικά τείχη, και χωρίζεται σε δεκατρείς (13) </w:t>
      </w:r>
      <w:proofErr w:type="spellStart"/>
      <w:r w:rsidRPr="00E774FB">
        <w:rPr>
          <w:iCs/>
          <w:lang w:val="el-GR"/>
        </w:rPr>
        <w:t>υποτομείς</w:t>
      </w:r>
      <w:proofErr w:type="spellEnd"/>
      <w:r w:rsidRPr="00E774FB">
        <w:rPr>
          <w:iCs/>
          <w:lang w:val="el-GR"/>
        </w:rPr>
        <w:t xml:space="preserve">. Ο κάθε </w:t>
      </w:r>
      <w:proofErr w:type="spellStart"/>
      <w:r w:rsidRPr="00E774FB">
        <w:rPr>
          <w:iCs/>
          <w:lang w:val="el-GR"/>
        </w:rPr>
        <w:t>υποτομέας</w:t>
      </w:r>
      <w:proofErr w:type="spellEnd"/>
      <w:r w:rsidRPr="00E774FB">
        <w:rPr>
          <w:iCs/>
          <w:lang w:val="el-GR"/>
        </w:rPr>
        <w:t xml:space="preserve"> περιλαμβάνει περίπου 2.000-3.000</w:t>
      </w:r>
      <w:r w:rsidRPr="00582212">
        <w:rPr>
          <w:iCs/>
        </w:rPr>
        <w:t>m</w:t>
      </w:r>
      <w:r w:rsidRPr="00E774FB">
        <w:rPr>
          <w:iCs/>
          <w:lang w:val="el-GR"/>
        </w:rPr>
        <w:t xml:space="preserve"> μήκος </w:t>
      </w:r>
      <w:proofErr w:type="spellStart"/>
      <w:r w:rsidRPr="00E774FB">
        <w:rPr>
          <w:iCs/>
          <w:lang w:val="el-GR"/>
        </w:rPr>
        <w:t>οδοσάρωσης</w:t>
      </w:r>
      <w:proofErr w:type="spellEnd"/>
      <w:r w:rsidRPr="00E774FB">
        <w:rPr>
          <w:iCs/>
          <w:lang w:val="el-GR"/>
        </w:rPr>
        <w:t xml:space="preserve"> (11 άτομα συνολικά).</w:t>
      </w:r>
    </w:p>
    <w:p w14:paraId="0863B7D0" w14:textId="77777777" w:rsidR="00E774FB" w:rsidRPr="00E774FB" w:rsidRDefault="00E774FB" w:rsidP="00AA0EBC">
      <w:pPr>
        <w:pStyle w:val="afb"/>
        <w:numPr>
          <w:ilvl w:val="0"/>
          <w:numId w:val="30"/>
        </w:numPr>
        <w:suppressAutoHyphens w:val="0"/>
        <w:spacing w:after="160" w:line="288" w:lineRule="auto"/>
        <w:ind w:left="714" w:hanging="357"/>
        <w:contextualSpacing w:val="0"/>
        <w:rPr>
          <w:iCs/>
          <w:lang w:val="el-GR"/>
        </w:rPr>
      </w:pPr>
      <w:r w:rsidRPr="00E774FB">
        <w:rPr>
          <w:iCs/>
          <w:lang w:val="el-GR"/>
        </w:rPr>
        <w:t xml:space="preserve">Τομέας 4 «Παραλιακό Μέτωπο», στον οποίο ανήκει το παραλιακό μέτωπο στις περιοχές που δεν καθαρίζονται από τα μικρά σάρωθρα, και καταλαμβάνει μήκος περίπου 2.500 – 3.000 </w:t>
      </w:r>
      <w:r w:rsidRPr="00582212">
        <w:rPr>
          <w:iCs/>
        </w:rPr>
        <w:t>m</w:t>
      </w:r>
      <w:r w:rsidRPr="00E774FB">
        <w:rPr>
          <w:iCs/>
          <w:lang w:val="el-GR"/>
        </w:rPr>
        <w:t xml:space="preserve"> συμπεριλαμβανομένων των κοινόχρηστων χώρων ( 3 άτομα συνολικά).</w:t>
      </w:r>
    </w:p>
    <w:p w14:paraId="748F49ED" w14:textId="77777777" w:rsidR="00E774FB" w:rsidRPr="00E774FB" w:rsidRDefault="00E774FB" w:rsidP="00AA0EBC">
      <w:pPr>
        <w:pStyle w:val="afb"/>
        <w:numPr>
          <w:ilvl w:val="0"/>
          <w:numId w:val="30"/>
        </w:numPr>
        <w:suppressAutoHyphens w:val="0"/>
        <w:spacing w:after="160" w:line="288" w:lineRule="auto"/>
        <w:ind w:left="714" w:hanging="357"/>
        <w:contextualSpacing w:val="0"/>
        <w:rPr>
          <w:iCs/>
          <w:lang w:val="el-GR"/>
        </w:rPr>
      </w:pPr>
      <w:r w:rsidRPr="00E774FB">
        <w:rPr>
          <w:iCs/>
          <w:lang w:val="el-GR"/>
        </w:rPr>
        <w:t xml:space="preserve">Τομέας 5 στον οποίο περιλαμβάνονται οι οδοί στο νότιο τμήμα της 1ης Δ.Κ. μέχρι το ύψος του κοιμητηρίου Αγίου Κωνσταντίνου, και χωρίζεται σε δώδεκα (12) </w:t>
      </w:r>
      <w:proofErr w:type="spellStart"/>
      <w:r w:rsidRPr="00E774FB">
        <w:rPr>
          <w:iCs/>
          <w:lang w:val="el-GR"/>
        </w:rPr>
        <w:t>υποτομείς</w:t>
      </w:r>
      <w:proofErr w:type="spellEnd"/>
      <w:r w:rsidRPr="00E774FB">
        <w:rPr>
          <w:iCs/>
          <w:lang w:val="el-GR"/>
        </w:rPr>
        <w:t xml:space="preserve">. Ο κάθε </w:t>
      </w:r>
      <w:proofErr w:type="spellStart"/>
      <w:r w:rsidRPr="00E774FB">
        <w:rPr>
          <w:iCs/>
          <w:lang w:val="el-GR"/>
        </w:rPr>
        <w:t>υποτομέας</w:t>
      </w:r>
      <w:proofErr w:type="spellEnd"/>
      <w:r w:rsidRPr="00E774FB">
        <w:rPr>
          <w:iCs/>
          <w:lang w:val="el-GR"/>
        </w:rPr>
        <w:t xml:space="preserve"> αφορά περίπου 2.000-2.500</w:t>
      </w:r>
      <w:r w:rsidRPr="00582212">
        <w:rPr>
          <w:iCs/>
        </w:rPr>
        <w:t>m</w:t>
      </w:r>
      <w:r w:rsidRPr="00E774FB">
        <w:rPr>
          <w:iCs/>
          <w:lang w:val="el-GR"/>
        </w:rPr>
        <w:t xml:space="preserve"> μήκος </w:t>
      </w:r>
      <w:proofErr w:type="spellStart"/>
      <w:r w:rsidRPr="00E774FB">
        <w:rPr>
          <w:iCs/>
          <w:lang w:val="el-GR"/>
        </w:rPr>
        <w:t>οδοσάρωσης</w:t>
      </w:r>
      <w:proofErr w:type="spellEnd"/>
      <w:r w:rsidRPr="00E774FB">
        <w:rPr>
          <w:iCs/>
          <w:lang w:val="el-GR"/>
        </w:rPr>
        <w:t xml:space="preserve"> (12 άτομα συνολικά).</w:t>
      </w:r>
    </w:p>
    <w:p w14:paraId="3813FF1C" w14:textId="77777777" w:rsidR="00E774FB" w:rsidRPr="00E774FB" w:rsidRDefault="00E774FB" w:rsidP="00E774FB">
      <w:pPr>
        <w:spacing w:line="288" w:lineRule="auto"/>
        <w:rPr>
          <w:iCs/>
          <w:lang w:val="el-GR"/>
        </w:rPr>
      </w:pPr>
      <w:r w:rsidRPr="00E774FB">
        <w:rPr>
          <w:iCs/>
          <w:lang w:val="el-GR"/>
        </w:rPr>
        <w:t>Ο οδοκαθαρισμός θα εκτελείται 7 ημέρες σε όλους τους Τομείς εκτός από τον Τομέα 5 που θα εκτελείται 5 ημέρες την εβδομάδα.</w:t>
      </w:r>
    </w:p>
    <w:p w14:paraId="722EB24E" w14:textId="77777777" w:rsidR="00E774FB" w:rsidRPr="00E774FB" w:rsidRDefault="00E774FB" w:rsidP="00E774FB">
      <w:pPr>
        <w:spacing w:line="288" w:lineRule="auto"/>
        <w:rPr>
          <w:iCs/>
          <w:lang w:val="el-GR"/>
        </w:rPr>
      </w:pPr>
      <w:r w:rsidRPr="00E774FB">
        <w:rPr>
          <w:iCs/>
          <w:lang w:val="el-GR"/>
        </w:rPr>
        <w:t>Η κατανομή του προσωπικού στους Τομείς, θα μεταβάλλεται ανάλογα με τις ανάγκες και πάντα κατόπιν υπόδειξης της Υπηρεσίας Καθαριότητας.</w:t>
      </w:r>
    </w:p>
    <w:p w14:paraId="047B5213" w14:textId="77777777" w:rsidR="00E774FB" w:rsidRPr="00E774FB" w:rsidRDefault="00E774FB" w:rsidP="00E774FB">
      <w:pPr>
        <w:spacing w:line="288" w:lineRule="auto"/>
        <w:rPr>
          <w:iCs/>
          <w:lang w:val="el-GR"/>
        </w:rPr>
      </w:pPr>
      <w:r w:rsidRPr="00E774FB">
        <w:rPr>
          <w:iCs/>
          <w:lang w:val="el-GR"/>
        </w:rPr>
        <w:t>Ο οδοκαθαρισμός στον τομέα Κέντρο θα πραγματοποιείται ταυτόχρονα με την εκτέλεση των ραντεβού, για το άδειασμα στο Α/Φ όχημα των μικρών καλαθιών απορριμμάτων.</w:t>
      </w:r>
    </w:p>
    <w:p w14:paraId="0A086092" w14:textId="77777777" w:rsidR="00E774FB" w:rsidRPr="00E774FB" w:rsidRDefault="00E774FB" w:rsidP="00E774FB">
      <w:pPr>
        <w:spacing w:line="288" w:lineRule="auto"/>
        <w:rPr>
          <w:iCs/>
          <w:lang w:val="el-GR"/>
        </w:rPr>
      </w:pPr>
      <w:r w:rsidRPr="00E774FB">
        <w:rPr>
          <w:iCs/>
          <w:lang w:val="el-GR"/>
        </w:rPr>
        <w:t>Ο κάθε τομέας θα καθαρίζεται σε 2 βάρδιες ημερησίως (πρωινή και απογευματινή), με εξαίρεση την καλοκαιρινή περίοδο που στον τομέα του Κέντρου θα προστεθεί ακόμη μια βάρδια (βραδινή). Συνολικά τη θερινή περίοδο θα απασχολούνται επιπλέον δέκα (10) οδοκαθαριστές (5 στην πρωινή βάρδια του «Κέντρου» και 5 στην βραδινή).</w:t>
      </w:r>
    </w:p>
    <w:p w14:paraId="7E6D8751" w14:textId="77777777" w:rsidR="00E774FB" w:rsidRPr="00E774FB" w:rsidRDefault="00E774FB" w:rsidP="00E774FB">
      <w:pPr>
        <w:spacing w:line="288" w:lineRule="auto"/>
        <w:rPr>
          <w:lang w:val="el-GR"/>
        </w:rPr>
      </w:pPr>
      <w:r w:rsidRPr="00E774FB">
        <w:rPr>
          <w:lang w:val="el-GR"/>
        </w:rPr>
        <w:t xml:space="preserve">Κατά τον οδοκαθαρισμό των τομέων θα πραγματοποιείται και οδοκαθαρισμός των κοινόχρηστων χώρων και των πλατειών καθώς επίσης και απομάκρυνση κάθε είδους </w:t>
      </w:r>
      <w:proofErr w:type="spellStart"/>
      <w:r w:rsidRPr="00E774FB">
        <w:rPr>
          <w:lang w:val="el-GR"/>
        </w:rPr>
        <w:t>αφισορύπανσης</w:t>
      </w:r>
      <w:proofErr w:type="spellEnd"/>
      <w:r w:rsidRPr="00E774FB">
        <w:rPr>
          <w:lang w:val="el-GR"/>
        </w:rPr>
        <w:t xml:space="preserve"> και χειρωνακτικός καθαρισμός από αυτοφυή παρόδια βλάστηση.</w:t>
      </w:r>
    </w:p>
    <w:p w14:paraId="4AED3D2A" w14:textId="77777777" w:rsidR="00E774FB" w:rsidRPr="00E774FB" w:rsidRDefault="00E774FB" w:rsidP="00E774FB">
      <w:pPr>
        <w:spacing w:line="288" w:lineRule="auto"/>
        <w:rPr>
          <w:lang w:val="el-GR"/>
        </w:rPr>
      </w:pPr>
      <w:r w:rsidRPr="00E774FB">
        <w:rPr>
          <w:lang w:val="el-GR"/>
        </w:rPr>
        <w:t>Στον παρακάτω πίνακα καταγράφονται οι επιφάνειες των πλατειών/ πάρκων και κοινόχρηστων χώρων.</w:t>
      </w:r>
    </w:p>
    <w:tbl>
      <w:tblPr>
        <w:tblStyle w:val="130"/>
        <w:tblW w:w="9634" w:type="dxa"/>
        <w:jc w:val="center"/>
        <w:tblLook w:val="04A0" w:firstRow="1" w:lastRow="0" w:firstColumn="1" w:lastColumn="0" w:noHBand="0" w:noVBand="1"/>
      </w:tblPr>
      <w:tblGrid>
        <w:gridCol w:w="704"/>
        <w:gridCol w:w="2693"/>
        <w:gridCol w:w="1843"/>
        <w:gridCol w:w="2126"/>
        <w:gridCol w:w="2268"/>
      </w:tblGrid>
      <w:tr w:rsidR="00E774FB" w:rsidRPr="006B091A" w14:paraId="46A45DD8" w14:textId="77777777" w:rsidTr="001D4B6E">
        <w:trPr>
          <w:cnfStyle w:val="100000000000" w:firstRow="1" w:lastRow="0" w:firstColumn="0" w:lastColumn="0" w:oddVBand="0" w:evenVBand="0" w:oddHBand="0" w:evenHBand="0" w:firstRowFirstColumn="0" w:firstRowLastColumn="0" w:lastRowFirstColumn="0" w:lastRowLastColumn="0"/>
          <w:trHeight w:val="720"/>
          <w:tblHeader/>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2CC" w:themeFill="accent4" w:themeFillTint="33"/>
            <w:vAlign w:val="center"/>
            <w:hideMark/>
          </w:tcPr>
          <w:p w14:paraId="0A504F26"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lastRenderedPageBreak/>
              <w:t>α/α</w:t>
            </w:r>
          </w:p>
        </w:tc>
        <w:tc>
          <w:tcPr>
            <w:tcW w:w="2693" w:type="dxa"/>
            <w:shd w:val="clear" w:color="auto" w:fill="FFF2CC" w:themeFill="accent4" w:themeFillTint="33"/>
            <w:vAlign w:val="center"/>
            <w:hideMark/>
          </w:tcPr>
          <w:p w14:paraId="45F924F1"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Πλ</w:t>
            </w:r>
            <w:proofErr w:type="spellEnd"/>
            <w:r w:rsidRPr="00582212">
              <w:rPr>
                <w:rFonts w:eastAsia="Times New Roman"/>
                <w:sz w:val="20"/>
                <w:szCs w:val="20"/>
                <w:lang w:eastAsia="el-GR"/>
              </w:rPr>
              <w:t xml:space="preserve">ατείες - </w:t>
            </w:r>
            <w:proofErr w:type="spellStart"/>
            <w:r w:rsidRPr="00582212">
              <w:rPr>
                <w:rFonts w:eastAsia="Times New Roman"/>
                <w:sz w:val="20"/>
                <w:szCs w:val="20"/>
                <w:lang w:eastAsia="el-GR"/>
              </w:rPr>
              <w:t>Πάρκ</w:t>
            </w:r>
            <w:proofErr w:type="spellEnd"/>
            <w:r w:rsidRPr="00582212">
              <w:rPr>
                <w:rFonts w:eastAsia="Times New Roman"/>
                <w:sz w:val="20"/>
                <w:szCs w:val="20"/>
                <w:lang w:eastAsia="el-GR"/>
              </w:rPr>
              <w:t xml:space="preserve">α </w:t>
            </w:r>
            <w:proofErr w:type="spellStart"/>
            <w:r w:rsidRPr="00582212">
              <w:rPr>
                <w:rFonts w:eastAsia="Times New Roman"/>
                <w:sz w:val="20"/>
                <w:szCs w:val="20"/>
                <w:lang w:eastAsia="el-GR"/>
              </w:rPr>
              <w:t>Ηρ</w:t>
            </w:r>
            <w:proofErr w:type="spellEnd"/>
            <w:r w:rsidRPr="00582212">
              <w:rPr>
                <w:rFonts w:eastAsia="Times New Roman"/>
                <w:sz w:val="20"/>
                <w:szCs w:val="20"/>
                <w:lang w:eastAsia="el-GR"/>
              </w:rPr>
              <w:t>ακλείου</w:t>
            </w:r>
          </w:p>
        </w:tc>
        <w:tc>
          <w:tcPr>
            <w:tcW w:w="1843" w:type="dxa"/>
            <w:shd w:val="clear" w:color="auto" w:fill="FFF2CC" w:themeFill="accent4" w:themeFillTint="33"/>
            <w:vAlign w:val="center"/>
            <w:hideMark/>
          </w:tcPr>
          <w:p w14:paraId="020B1DFA"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Συνολικό</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εμ</w:t>
            </w:r>
            <w:proofErr w:type="spellEnd"/>
            <w:r w:rsidRPr="00582212">
              <w:rPr>
                <w:rFonts w:eastAsia="Times New Roman"/>
                <w:sz w:val="20"/>
                <w:szCs w:val="20"/>
                <w:lang w:eastAsia="el-GR"/>
              </w:rPr>
              <w:t>βαδόν επ</w:t>
            </w:r>
            <w:proofErr w:type="spellStart"/>
            <w:r w:rsidRPr="00582212">
              <w:rPr>
                <w:rFonts w:eastAsia="Times New Roman"/>
                <w:sz w:val="20"/>
                <w:szCs w:val="20"/>
                <w:lang w:eastAsia="el-GR"/>
              </w:rPr>
              <w:t>ιφάνει</w:t>
            </w:r>
            <w:proofErr w:type="spellEnd"/>
            <w:r w:rsidRPr="00582212">
              <w:rPr>
                <w:rFonts w:eastAsia="Times New Roman"/>
                <w:sz w:val="20"/>
                <w:szCs w:val="20"/>
                <w:lang w:eastAsia="el-GR"/>
              </w:rPr>
              <w:t>ας (m</w:t>
            </w:r>
            <w:r w:rsidRPr="00582212">
              <w:rPr>
                <w:rFonts w:eastAsia="Times New Roman"/>
                <w:sz w:val="20"/>
                <w:szCs w:val="20"/>
                <w:vertAlign w:val="superscript"/>
                <w:lang w:eastAsia="el-GR"/>
              </w:rPr>
              <w:t>2</w:t>
            </w:r>
            <w:r w:rsidRPr="00582212">
              <w:rPr>
                <w:rFonts w:eastAsia="Times New Roman"/>
                <w:sz w:val="20"/>
                <w:szCs w:val="20"/>
                <w:lang w:eastAsia="el-GR"/>
              </w:rPr>
              <w:t>)</w:t>
            </w:r>
          </w:p>
        </w:tc>
        <w:tc>
          <w:tcPr>
            <w:tcW w:w="2126" w:type="dxa"/>
            <w:shd w:val="clear" w:color="auto" w:fill="FFF2CC" w:themeFill="accent4" w:themeFillTint="33"/>
            <w:vAlign w:val="center"/>
            <w:hideMark/>
          </w:tcPr>
          <w:p w14:paraId="7F89ACEC"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Εκτιμώμενο ποσοστό της συνολικής επιφάνειας που χρήζει σαρώματος</w:t>
            </w:r>
          </w:p>
        </w:tc>
        <w:tc>
          <w:tcPr>
            <w:tcW w:w="0" w:type="dxa"/>
            <w:shd w:val="clear" w:color="auto" w:fill="FFF2CC" w:themeFill="accent4" w:themeFillTint="33"/>
            <w:vAlign w:val="center"/>
            <w:hideMark/>
          </w:tcPr>
          <w:p w14:paraId="5FBBE746"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Εκτιμώμενο τελικό εμβαδόν επιφάνειας που χρήζει σαρώματος (</w:t>
            </w:r>
            <w:r w:rsidRPr="00582212">
              <w:rPr>
                <w:rFonts w:eastAsia="Times New Roman"/>
                <w:sz w:val="20"/>
                <w:szCs w:val="20"/>
                <w:lang w:eastAsia="el-GR"/>
              </w:rPr>
              <w:t>m</w:t>
            </w:r>
            <w:r w:rsidRPr="00582212">
              <w:rPr>
                <w:rFonts w:eastAsia="Times New Roman"/>
                <w:sz w:val="20"/>
                <w:szCs w:val="20"/>
                <w:vertAlign w:val="superscript"/>
                <w:lang w:val="el-GR" w:eastAsia="el-GR"/>
              </w:rPr>
              <w:t>2</w:t>
            </w:r>
            <w:r w:rsidRPr="00582212">
              <w:rPr>
                <w:rFonts w:eastAsia="Times New Roman"/>
                <w:sz w:val="20"/>
                <w:szCs w:val="20"/>
                <w:lang w:val="el-GR" w:eastAsia="el-GR"/>
              </w:rPr>
              <w:t>)</w:t>
            </w:r>
          </w:p>
        </w:tc>
      </w:tr>
      <w:tr w:rsidR="00E774FB" w:rsidRPr="00582212" w14:paraId="5F62C9D3" w14:textId="77777777" w:rsidTr="001D4B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AB0F326"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w:t>
            </w:r>
          </w:p>
        </w:tc>
        <w:tc>
          <w:tcPr>
            <w:tcW w:w="0" w:type="dxa"/>
            <w:vAlign w:val="center"/>
            <w:hideMark/>
          </w:tcPr>
          <w:p w14:paraId="616CBDD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Πάρκο</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Θεοτοκο</w:t>
            </w:r>
            <w:proofErr w:type="spellEnd"/>
            <w:r w:rsidRPr="00582212">
              <w:rPr>
                <w:rFonts w:eastAsia="Times New Roman"/>
                <w:sz w:val="20"/>
                <w:szCs w:val="20"/>
                <w:lang w:eastAsia="el-GR"/>
              </w:rPr>
              <w:t>πούλου</w:t>
            </w:r>
          </w:p>
        </w:tc>
        <w:tc>
          <w:tcPr>
            <w:tcW w:w="1843" w:type="dxa"/>
            <w:vAlign w:val="center"/>
            <w:hideMark/>
          </w:tcPr>
          <w:p w14:paraId="23BAB991"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5.411,1</w:t>
            </w:r>
          </w:p>
        </w:tc>
        <w:tc>
          <w:tcPr>
            <w:tcW w:w="2126" w:type="dxa"/>
            <w:vAlign w:val="center"/>
            <w:hideMark/>
          </w:tcPr>
          <w:p w14:paraId="4D6DC3D2"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40%</w:t>
            </w:r>
          </w:p>
        </w:tc>
        <w:tc>
          <w:tcPr>
            <w:tcW w:w="0" w:type="dxa"/>
            <w:vAlign w:val="center"/>
            <w:hideMark/>
          </w:tcPr>
          <w:p w14:paraId="06FE287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2.164,4</w:t>
            </w:r>
          </w:p>
        </w:tc>
      </w:tr>
      <w:tr w:rsidR="00E774FB" w:rsidRPr="00582212" w14:paraId="14B9F803" w14:textId="77777777" w:rsidTr="001D4B6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6BE57BC4"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2</w:t>
            </w:r>
          </w:p>
        </w:tc>
        <w:tc>
          <w:tcPr>
            <w:tcW w:w="2693" w:type="dxa"/>
            <w:vAlign w:val="center"/>
            <w:hideMark/>
          </w:tcPr>
          <w:p w14:paraId="5DC9FF6B"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Πάρκο</w:t>
            </w:r>
            <w:proofErr w:type="spellEnd"/>
            <w:r w:rsidRPr="00582212">
              <w:rPr>
                <w:rFonts w:eastAsia="Times New Roman"/>
                <w:sz w:val="20"/>
                <w:szCs w:val="20"/>
                <w:lang w:eastAsia="el-GR"/>
              </w:rPr>
              <w:t xml:space="preserve"> ΚΤΕΛ</w:t>
            </w:r>
          </w:p>
        </w:tc>
        <w:tc>
          <w:tcPr>
            <w:tcW w:w="1843" w:type="dxa"/>
            <w:vAlign w:val="center"/>
            <w:hideMark/>
          </w:tcPr>
          <w:p w14:paraId="29589765"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3.474,9</w:t>
            </w:r>
          </w:p>
        </w:tc>
        <w:tc>
          <w:tcPr>
            <w:tcW w:w="2126" w:type="dxa"/>
            <w:vAlign w:val="center"/>
            <w:hideMark/>
          </w:tcPr>
          <w:p w14:paraId="46B4CA45"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40%</w:t>
            </w:r>
          </w:p>
        </w:tc>
        <w:tc>
          <w:tcPr>
            <w:tcW w:w="2268" w:type="dxa"/>
            <w:vAlign w:val="center"/>
            <w:hideMark/>
          </w:tcPr>
          <w:p w14:paraId="20C084F9"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1.390,0</w:t>
            </w:r>
          </w:p>
        </w:tc>
      </w:tr>
      <w:tr w:rsidR="00E774FB" w:rsidRPr="00582212" w14:paraId="77F498A1" w14:textId="77777777" w:rsidTr="001D4B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3D6C3D5E"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3</w:t>
            </w:r>
          </w:p>
        </w:tc>
        <w:tc>
          <w:tcPr>
            <w:tcW w:w="0" w:type="dxa"/>
            <w:vAlign w:val="center"/>
            <w:hideMark/>
          </w:tcPr>
          <w:p w14:paraId="7C7B146A"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Πάρκο</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Γεωργιάδη</w:t>
            </w:r>
            <w:proofErr w:type="spellEnd"/>
          </w:p>
        </w:tc>
        <w:tc>
          <w:tcPr>
            <w:tcW w:w="1843" w:type="dxa"/>
            <w:vAlign w:val="center"/>
            <w:hideMark/>
          </w:tcPr>
          <w:p w14:paraId="18CB1B79"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15.559,6</w:t>
            </w:r>
          </w:p>
        </w:tc>
        <w:tc>
          <w:tcPr>
            <w:tcW w:w="2126" w:type="dxa"/>
            <w:vAlign w:val="center"/>
            <w:hideMark/>
          </w:tcPr>
          <w:p w14:paraId="42E9B943"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40%</w:t>
            </w:r>
          </w:p>
        </w:tc>
        <w:tc>
          <w:tcPr>
            <w:tcW w:w="0" w:type="dxa"/>
            <w:vAlign w:val="center"/>
            <w:hideMark/>
          </w:tcPr>
          <w:p w14:paraId="1B75240C"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6.223,8</w:t>
            </w:r>
          </w:p>
        </w:tc>
      </w:tr>
      <w:tr w:rsidR="00E774FB" w:rsidRPr="00582212" w14:paraId="46C520C9" w14:textId="77777777" w:rsidTr="001D4B6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7D904222"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4</w:t>
            </w:r>
          </w:p>
        </w:tc>
        <w:tc>
          <w:tcPr>
            <w:tcW w:w="2693" w:type="dxa"/>
            <w:vAlign w:val="center"/>
            <w:hideMark/>
          </w:tcPr>
          <w:p w14:paraId="2246170D"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Πάρκο</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Ικάρου</w:t>
            </w:r>
            <w:proofErr w:type="spellEnd"/>
          </w:p>
        </w:tc>
        <w:tc>
          <w:tcPr>
            <w:tcW w:w="1843" w:type="dxa"/>
            <w:vAlign w:val="center"/>
            <w:hideMark/>
          </w:tcPr>
          <w:p w14:paraId="75EF1B92"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15.280,0</w:t>
            </w:r>
          </w:p>
        </w:tc>
        <w:tc>
          <w:tcPr>
            <w:tcW w:w="2126" w:type="dxa"/>
            <w:vAlign w:val="center"/>
            <w:hideMark/>
          </w:tcPr>
          <w:p w14:paraId="7101A5AC"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40%</w:t>
            </w:r>
          </w:p>
        </w:tc>
        <w:tc>
          <w:tcPr>
            <w:tcW w:w="2268" w:type="dxa"/>
            <w:vAlign w:val="center"/>
            <w:hideMark/>
          </w:tcPr>
          <w:p w14:paraId="673DBE94"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6.112,0</w:t>
            </w:r>
          </w:p>
        </w:tc>
      </w:tr>
      <w:tr w:rsidR="00E774FB" w:rsidRPr="00582212" w14:paraId="5A6953CB" w14:textId="77777777" w:rsidTr="001D4B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387A3E0"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5</w:t>
            </w:r>
          </w:p>
        </w:tc>
        <w:tc>
          <w:tcPr>
            <w:tcW w:w="0" w:type="dxa"/>
            <w:vAlign w:val="center"/>
            <w:hideMark/>
          </w:tcPr>
          <w:p w14:paraId="55A68E9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proofErr w:type="spellStart"/>
            <w:r w:rsidRPr="00582212">
              <w:rPr>
                <w:rFonts w:eastAsia="Times New Roman"/>
                <w:sz w:val="20"/>
                <w:szCs w:val="20"/>
                <w:lang w:eastAsia="el-GR"/>
              </w:rPr>
              <w:t>Πάρκο</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Ανάληψη</w:t>
            </w:r>
            <w:proofErr w:type="spellEnd"/>
            <w:r w:rsidRPr="00582212">
              <w:rPr>
                <w:rFonts w:eastAsia="Times New Roman"/>
                <w:sz w:val="20"/>
                <w:szCs w:val="20"/>
                <w:lang w:val="el-GR" w:eastAsia="el-GR"/>
              </w:rPr>
              <w:t>ς</w:t>
            </w:r>
          </w:p>
        </w:tc>
        <w:tc>
          <w:tcPr>
            <w:tcW w:w="1843" w:type="dxa"/>
            <w:vAlign w:val="center"/>
            <w:hideMark/>
          </w:tcPr>
          <w:p w14:paraId="71B8CB88"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2.908,0</w:t>
            </w:r>
          </w:p>
        </w:tc>
        <w:tc>
          <w:tcPr>
            <w:tcW w:w="2126" w:type="dxa"/>
            <w:vAlign w:val="center"/>
            <w:hideMark/>
          </w:tcPr>
          <w:p w14:paraId="596525B4"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40%</w:t>
            </w:r>
          </w:p>
        </w:tc>
        <w:tc>
          <w:tcPr>
            <w:tcW w:w="0" w:type="dxa"/>
            <w:vAlign w:val="center"/>
            <w:hideMark/>
          </w:tcPr>
          <w:p w14:paraId="186449A1"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1.163,2</w:t>
            </w:r>
          </w:p>
        </w:tc>
      </w:tr>
      <w:tr w:rsidR="00E774FB" w:rsidRPr="00582212" w14:paraId="78265D73" w14:textId="77777777" w:rsidTr="001D4B6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15C07654"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6</w:t>
            </w:r>
          </w:p>
        </w:tc>
        <w:tc>
          <w:tcPr>
            <w:tcW w:w="2693" w:type="dxa"/>
            <w:vAlign w:val="center"/>
            <w:hideMark/>
          </w:tcPr>
          <w:p w14:paraId="1388375B"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Πάρκο</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Εθνικής</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Αντιστάσεως</w:t>
            </w:r>
            <w:proofErr w:type="spellEnd"/>
          </w:p>
        </w:tc>
        <w:tc>
          <w:tcPr>
            <w:tcW w:w="1843" w:type="dxa"/>
            <w:vAlign w:val="center"/>
            <w:hideMark/>
          </w:tcPr>
          <w:p w14:paraId="6BC0526E"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425,9</w:t>
            </w:r>
          </w:p>
        </w:tc>
        <w:tc>
          <w:tcPr>
            <w:tcW w:w="2126" w:type="dxa"/>
            <w:vAlign w:val="center"/>
            <w:hideMark/>
          </w:tcPr>
          <w:p w14:paraId="4C2744E4"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40%</w:t>
            </w:r>
          </w:p>
        </w:tc>
        <w:tc>
          <w:tcPr>
            <w:tcW w:w="2268" w:type="dxa"/>
            <w:vAlign w:val="center"/>
            <w:hideMark/>
          </w:tcPr>
          <w:p w14:paraId="198AAD48"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170,4</w:t>
            </w:r>
          </w:p>
        </w:tc>
      </w:tr>
      <w:tr w:rsidR="00E774FB" w:rsidRPr="00582212" w14:paraId="60B2FD95" w14:textId="77777777" w:rsidTr="001D4B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72DBEAC1"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7</w:t>
            </w:r>
          </w:p>
        </w:tc>
        <w:tc>
          <w:tcPr>
            <w:tcW w:w="0" w:type="dxa"/>
            <w:vAlign w:val="center"/>
            <w:hideMark/>
          </w:tcPr>
          <w:p w14:paraId="79C9D031"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Πάρκο</w:t>
            </w:r>
            <w:proofErr w:type="spellEnd"/>
            <w:r w:rsidRPr="00582212">
              <w:rPr>
                <w:rFonts w:eastAsia="Times New Roman"/>
                <w:sz w:val="20"/>
                <w:szCs w:val="20"/>
                <w:lang w:eastAsia="el-GR"/>
              </w:rPr>
              <w:t xml:space="preserve"> </w:t>
            </w:r>
            <w:r w:rsidRPr="00582212">
              <w:rPr>
                <w:rFonts w:eastAsia="Times New Roman"/>
                <w:sz w:val="20"/>
                <w:szCs w:val="20"/>
                <w:lang w:val="el-GR" w:eastAsia="el-GR"/>
              </w:rPr>
              <w:t>Ι</w:t>
            </w:r>
            <w:proofErr w:type="spellStart"/>
            <w:r w:rsidRPr="00582212">
              <w:rPr>
                <w:rFonts w:eastAsia="Times New Roman"/>
                <w:sz w:val="20"/>
                <w:szCs w:val="20"/>
                <w:lang w:eastAsia="el-GR"/>
              </w:rPr>
              <w:t>δομένεως</w:t>
            </w:r>
            <w:proofErr w:type="spellEnd"/>
          </w:p>
        </w:tc>
        <w:tc>
          <w:tcPr>
            <w:tcW w:w="1843" w:type="dxa"/>
            <w:vAlign w:val="center"/>
            <w:hideMark/>
          </w:tcPr>
          <w:p w14:paraId="4E44DF29"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767,9</w:t>
            </w:r>
          </w:p>
        </w:tc>
        <w:tc>
          <w:tcPr>
            <w:tcW w:w="2126" w:type="dxa"/>
            <w:vAlign w:val="center"/>
            <w:hideMark/>
          </w:tcPr>
          <w:p w14:paraId="43320F5F"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40%</w:t>
            </w:r>
          </w:p>
        </w:tc>
        <w:tc>
          <w:tcPr>
            <w:tcW w:w="0" w:type="dxa"/>
            <w:vAlign w:val="center"/>
            <w:hideMark/>
          </w:tcPr>
          <w:p w14:paraId="7284836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307,2</w:t>
            </w:r>
          </w:p>
        </w:tc>
      </w:tr>
      <w:tr w:rsidR="00E774FB" w:rsidRPr="00582212" w14:paraId="5AC21DC5" w14:textId="77777777" w:rsidTr="001D4B6E">
        <w:trPr>
          <w:trHeight w:val="112"/>
          <w:jc w:val="center"/>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4DB72940"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8</w:t>
            </w:r>
          </w:p>
        </w:tc>
        <w:tc>
          <w:tcPr>
            <w:tcW w:w="2693" w:type="dxa"/>
            <w:vAlign w:val="center"/>
            <w:hideMark/>
          </w:tcPr>
          <w:p w14:paraId="06B65A37"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Πάρκο επί της οδού Εφόδου</w:t>
            </w:r>
          </w:p>
        </w:tc>
        <w:tc>
          <w:tcPr>
            <w:tcW w:w="1843" w:type="dxa"/>
            <w:vAlign w:val="center"/>
            <w:hideMark/>
          </w:tcPr>
          <w:p w14:paraId="1CAF9AEB"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9.595,7</w:t>
            </w:r>
          </w:p>
        </w:tc>
        <w:tc>
          <w:tcPr>
            <w:tcW w:w="2126" w:type="dxa"/>
            <w:vAlign w:val="center"/>
            <w:hideMark/>
          </w:tcPr>
          <w:p w14:paraId="17D6DFEC"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40%</w:t>
            </w:r>
          </w:p>
        </w:tc>
        <w:tc>
          <w:tcPr>
            <w:tcW w:w="2268" w:type="dxa"/>
            <w:vAlign w:val="center"/>
            <w:hideMark/>
          </w:tcPr>
          <w:p w14:paraId="29591D34"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3.838,3</w:t>
            </w:r>
          </w:p>
        </w:tc>
      </w:tr>
      <w:tr w:rsidR="00E774FB" w:rsidRPr="00582212" w14:paraId="1A1AF8A7" w14:textId="77777777" w:rsidTr="001D4B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63FCEC26"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9</w:t>
            </w:r>
          </w:p>
        </w:tc>
        <w:tc>
          <w:tcPr>
            <w:tcW w:w="0" w:type="dxa"/>
            <w:vAlign w:val="center"/>
            <w:hideMark/>
          </w:tcPr>
          <w:p w14:paraId="78FC68FC"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Πάρκο</w:t>
            </w:r>
            <w:proofErr w:type="spellEnd"/>
            <w:r w:rsidRPr="00582212">
              <w:rPr>
                <w:rFonts w:eastAsia="Times New Roman"/>
                <w:sz w:val="20"/>
                <w:szCs w:val="20"/>
                <w:lang w:eastAsia="el-GR"/>
              </w:rPr>
              <w:t xml:space="preserve"> Μπα</w:t>
            </w:r>
            <w:proofErr w:type="spellStart"/>
            <w:r w:rsidRPr="00582212">
              <w:rPr>
                <w:rFonts w:eastAsia="Times New Roman"/>
                <w:sz w:val="20"/>
                <w:szCs w:val="20"/>
                <w:lang w:eastAsia="el-GR"/>
              </w:rPr>
              <w:t>ντου</w:t>
            </w:r>
            <w:proofErr w:type="spellEnd"/>
            <w:r w:rsidRPr="00582212">
              <w:rPr>
                <w:rFonts w:eastAsia="Times New Roman"/>
                <w:sz w:val="20"/>
                <w:szCs w:val="20"/>
                <w:lang w:eastAsia="el-GR"/>
              </w:rPr>
              <w:t>βά</w:t>
            </w:r>
          </w:p>
        </w:tc>
        <w:tc>
          <w:tcPr>
            <w:tcW w:w="1843" w:type="dxa"/>
            <w:vAlign w:val="center"/>
            <w:hideMark/>
          </w:tcPr>
          <w:p w14:paraId="06547D11"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9.273,8</w:t>
            </w:r>
          </w:p>
        </w:tc>
        <w:tc>
          <w:tcPr>
            <w:tcW w:w="2126" w:type="dxa"/>
            <w:vAlign w:val="center"/>
            <w:hideMark/>
          </w:tcPr>
          <w:p w14:paraId="724EAFD8"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40%</w:t>
            </w:r>
          </w:p>
        </w:tc>
        <w:tc>
          <w:tcPr>
            <w:tcW w:w="0" w:type="dxa"/>
            <w:vAlign w:val="center"/>
            <w:hideMark/>
          </w:tcPr>
          <w:p w14:paraId="4FBCD3ED"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3.709,5</w:t>
            </w:r>
          </w:p>
        </w:tc>
      </w:tr>
      <w:tr w:rsidR="00E774FB" w:rsidRPr="00582212" w14:paraId="2597A681" w14:textId="77777777" w:rsidTr="001D4B6E">
        <w:trPr>
          <w:trHeight w:val="300"/>
          <w:jc w:val="center"/>
        </w:trPr>
        <w:tc>
          <w:tcPr>
            <w:cnfStyle w:val="001000000000" w:firstRow="0" w:lastRow="0" w:firstColumn="1" w:lastColumn="0" w:oddVBand="0" w:evenVBand="0" w:oddHBand="0" w:evenHBand="0" w:firstRowFirstColumn="0" w:firstRowLastColumn="0" w:lastRowFirstColumn="0" w:lastRowLastColumn="0"/>
            <w:tcW w:w="704" w:type="dxa"/>
            <w:vAlign w:val="center"/>
            <w:hideMark/>
          </w:tcPr>
          <w:p w14:paraId="17C1D212"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10</w:t>
            </w:r>
          </w:p>
        </w:tc>
        <w:tc>
          <w:tcPr>
            <w:tcW w:w="2693" w:type="dxa"/>
            <w:vAlign w:val="center"/>
            <w:hideMark/>
          </w:tcPr>
          <w:p w14:paraId="01A4C73F"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Πάρκο</w:t>
            </w:r>
            <w:proofErr w:type="spellEnd"/>
            <w:r w:rsidRPr="00582212">
              <w:rPr>
                <w:rFonts w:eastAsia="Times New Roman"/>
                <w:sz w:val="20"/>
                <w:szCs w:val="20"/>
                <w:lang w:eastAsia="el-GR"/>
              </w:rPr>
              <w:t xml:space="preserve"> </w:t>
            </w:r>
            <w:r w:rsidRPr="00582212">
              <w:rPr>
                <w:rFonts w:eastAsia="Times New Roman"/>
                <w:sz w:val="20"/>
                <w:szCs w:val="20"/>
                <w:lang w:val="el-GR" w:eastAsia="el-GR"/>
              </w:rPr>
              <w:t xml:space="preserve">στο </w:t>
            </w:r>
            <w:proofErr w:type="spellStart"/>
            <w:r w:rsidRPr="00582212">
              <w:rPr>
                <w:rFonts w:eastAsia="Times New Roman"/>
                <w:sz w:val="20"/>
                <w:szCs w:val="20"/>
                <w:lang w:eastAsia="el-GR"/>
              </w:rPr>
              <w:t>Κομμέν</w:t>
            </w:r>
            <w:proofErr w:type="spellEnd"/>
            <w:r w:rsidRPr="00582212">
              <w:rPr>
                <w:rFonts w:eastAsia="Times New Roman"/>
                <w:sz w:val="20"/>
                <w:szCs w:val="20"/>
                <w:lang w:val="el-GR" w:eastAsia="el-GR"/>
              </w:rPr>
              <w:t>ο</w:t>
            </w:r>
            <w:r w:rsidRPr="00582212">
              <w:rPr>
                <w:rFonts w:eastAsia="Times New Roman"/>
                <w:sz w:val="20"/>
                <w:szCs w:val="20"/>
                <w:lang w:eastAsia="el-GR"/>
              </w:rPr>
              <w:t xml:space="preserve"> Μπ</w:t>
            </w:r>
            <w:proofErr w:type="spellStart"/>
            <w:r w:rsidRPr="00582212">
              <w:rPr>
                <w:rFonts w:eastAsia="Times New Roman"/>
                <w:sz w:val="20"/>
                <w:szCs w:val="20"/>
                <w:lang w:eastAsia="el-GR"/>
              </w:rPr>
              <w:t>εντένι</w:t>
            </w:r>
            <w:proofErr w:type="spellEnd"/>
          </w:p>
        </w:tc>
        <w:tc>
          <w:tcPr>
            <w:tcW w:w="1843" w:type="dxa"/>
            <w:vAlign w:val="center"/>
            <w:hideMark/>
          </w:tcPr>
          <w:p w14:paraId="297C7309"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7.849,0</w:t>
            </w:r>
          </w:p>
        </w:tc>
        <w:tc>
          <w:tcPr>
            <w:tcW w:w="2126" w:type="dxa"/>
            <w:vAlign w:val="center"/>
            <w:hideMark/>
          </w:tcPr>
          <w:p w14:paraId="2655EE20"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40%</w:t>
            </w:r>
          </w:p>
        </w:tc>
        <w:tc>
          <w:tcPr>
            <w:tcW w:w="2268" w:type="dxa"/>
            <w:vAlign w:val="center"/>
            <w:hideMark/>
          </w:tcPr>
          <w:p w14:paraId="499CF609"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3.139,6</w:t>
            </w:r>
          </w:p>
        </w:tc>
      </w:tr>
      <w:tr w:rsidR="00E774FB" w:rsidRPr="00582212" w14:paraId="18EA6189" w14:textId="77777777" w:rsidTr="001D4B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5DB5BF5" w14:textId="77777777" w:rsidR="00E774FB" w:rsidRPr="00582212" w:rsidRDefault="00E774FB" w:rsidP="001D4B6E">
            <w:pPr>
              <w:spacing w:before="60" w:after="60"/>
              <w:jc w:val="center"/>
              <w:rPr>
                <w:rFonts w:eastAsia="Times New Roman"/>
                <w:sz w:val="20"/>
                <w:szCs w:val="20"/>
                <w:lang w:eastAsia="el-GR"/>
              </w:rPr>
            </w:pPr>
            <w:r w:rsidRPr="00582212">
              <w:rPr>
                <w:rFonts w:eastAsia="Times New Roman"/>
                <w:sz w:val="20"/>
                <w:szCs w:val="20"/>
                <w:lang w:eastAsia="el-GR"/>
              </w:rPr>
              <w:t>11</w:t>
            </w:r>
          </w:p>
        </w:tc>
        <w:tc>
          <w:tcPr>
            <w:tcW w:w="0" w:type="dxa"/>
            <w:vAlign w:val="center"/>
            <w:hideMark/>
          </w:tcPr>
          <w:p w14:paraId="0B63AF9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proofErr w:type="spellStart"/>
            <w:r w:rsidRPr="00582212">
              <w:rPr>
                <w:rFonts w:eastAsia="Times New Roman"/>
                <w:sz w:val="20"/>
                <w:szCs w:val="20"/>
                <w:lang w:eastAsia="el-GR"/>
              </w:rPr>
              <w:t>Πλ</w:t>
            </w:r>
            <w:proofErr w:type="spellEnd"/>
            <w:r w:rsidRPr="00582212">
              <w:rPr>
                <w:rFonts w:eastAsia="Times New Roman"/>
                <w:sz w:val="20"/>
                <w:szCs w:val="20"/>
                <w:lang w:eastAsia="el-GR"/>
              </w:rPr>
              <w:t xml:space="preserve">ατεία </w:t>
            </w:r>
            <w:proofErr w:type="spellStart"/>
            <w:r w:rsidRPr="00582212">
              <w:rPr>
                <w:rFonts w:eastAsia="Times New Roman"/>
                <w:sz w:val="20"/>
                <w:szCs w:val="20"/>
                <w:lang w:eastAsia="el-GR"/>
              </w:rPr>
              <w:t>Ελευθερί</w:t>
            </w:r>
            <w:proofErr w:type="spellEnd"/>
            <w:r w:rsidRPr="00582212">
              <w:rPr>
                <w:rFonts w:eastAsia="Times New Roman"/>
                <w:sz w:val="20"/>
                <w:szCs w:val="20"/>
                <w:lang w:eastAsia="el-GR"/>
              </w:rPr>
              <w:t>ας</w:t>
            </w:r>
          </w:p>
        </w:tc>
        <w:tc>
          <w:tcPr>
            <w:tcW w:w="1843" w:type="dxa"/>
            <w:vAlign w:val="center"/>
            <w:hideMark/>
          </w:tcPr>
          <w:p w14:paraId="0A5397FC"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8.811,5</w:t>
            </w:r>
          </w:p>
        </w:tc>
        <w:tc>
          <w:tcPr>
            <w:tcW w:w="2126" w:type="dxa"/>
            <w:vAlign w:val="center"/>
            <w:hideMark/>
          </w:tcPr>
          <w:p w14:paraId="43FA6282"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40%</w:t>
            </w:r>
          </w:p>
        </w:tc>
        <w:tc>
          <w:tcPr>
            <w:tcW w:w="0" w:type="dxa"/>
            <w:vAlign w:val="center"/>
            <w:hideMark/>
          </w:tcPr>
          <w:p w14:paraId="77A1E566"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3.524,6</w:t>
            </w:r>
          </w:p>
        </w:tc>
      </w:tr>
      <w:tr w:rsidR="00E774FB" w:rsidRPr="00582212" w14:paraId="0C9235DF" w14:textId="77777777" w:rsidTr="001D4B6E">
        <w:trPr>
          <w:trHeight w:val="300"/>
          <w:jc w:val="center"/>
        </w:trPr>
        <w:tc>
          <w:tcPr>
            <w:cnfStyle w:val="001000000000" w:firstRow="0" w:lastRow="0" w:firstColumn="1" w:lastColumn="0" w:oddVBand="0" w:evenVBand="0" w:oddHBand="0" w:evenHBand="0" w:firstRowFirstColumn="0" w:firstRowLastColumn="0" w:lastRowFirstColumn="0" w:lastRowLastColumn="0"/>
            <w:tcW w:w="7366" w:type="dxa"/>
            <w:gridSpan w:val="4"/>
            <w:vAlign w:val="center"/>
            <w:hideMark/>
          </w:tcPr>
          <w:p w14:paraId="72AC7266" w14:textId="77777777" w:rsidR="00E774FB" w:rsidRPr="00582212" w:rsidRDefault="00E774FB" w:rsidP="001D4B6E">
            <w:pPr>
              <w:spacing w:before="60" w:after="60"/>
              <w:jc w:val="right"/>
              <w:rPr>
                <w:rFonts w:eastAsia="Times New Roman"/>
                <w:sz w:val="20"/>
                <w:szCs w:val="20"/>
                <w:lang w:eastAsia="el-GR"/>
              </w:rPr>
            </w:pPr>
            <w:proofErr w:type="spellStart"/>
            <w:r w:rsidRPr="00582212">
              <w:rPr>
                <w:rFonts w:eastAsia="Times New Roman"/>
                <w:sz w:val="20"/>
                <w:szCs w:val="20"/>
                <w:lang w:eastAsia="el-GR"/>
              </w:rPr>
              <w:t>Σύνολο</w:t>
            </w:r>
            <w:proofErr w:type="spellEnd"/>
          </w:p>
        </w:tc>
        <w:tc>
          <w:tcPr>
            <w:tcW w:w="2268" w:type="dxa"/>
            <w:vAlign w:val="center"/>
            <w:hideMark/>
          </w:tcPr>
          <w:p w14:paraId="5CADA4A5"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lang w:eastAsia="el-GR"/>
              </w:rPr>
            </w:pPr>
            <w:r w:rsidRPr="00582212">
              <w:rPr>
                <w:rFonts w:eastAsia="Times New Roman"/>
                <w:b/>
                <w:bCs/>
                <w:sz w:val="20"/>
                <w:szCs w:val="20"/>
                <w:lang w:eastAsia="el-GR"/>
              </w:rPr>
              <w:t>31.743</w:t>
            </w:r>
          </w:p>
        </w:tc>
      </w:tr>
    </w:tbl>
    <w:p w14:paraId="60295D03" w14:textId="77777777" w:rsidR="00E774FB" w:rsidRPr="00582212" w:rsidRDefault="00E774FB" w:rsidP="00E774FB">
      <w:pPr>
        <w:spacing w:line="320" w:lineRule="exact"/>
        <w:rPr>
          <w:rFonts w:asciiTheme="minorHAnsi" w:hAnsiTheme="minorHAnsi" w:cstheme="minorHAnsi"/>
        </w:rPr>
      </w:pPr>
    </w:p>
    <w:tbl>
      <w:tblPr>
        <w:tblW w:w="0" w:type="auto"/>
        <w:tblInd w:w="279" w:type="dxa"/>
        <w:tblLayout w:type="fixed"/>
        <w:tblCellMar>
          <w:left w:w="0" w:type="dxa"/>
          <w:right w:w="0" w:type="dxa"/>
        </w:tblCellMar>
        <w:tblLook w:val="01E0" w:firstRow="1" w:lastRow="1" w:firstColumn="1" w:lastColumn="1" w:noHBand="0" w:noVBand="0"/>
      </w:tblPr>
      <w:tblGrid>
        <w:gridCol w:w="4890"/>
        <w:gridCol w:w="4891"/>
      </w:tblGrid>
      <w:tr w:rsidR="00E774FB" w:rsidRPr="006B091A" w14:paraId="572A22EE" w14:textId="77777777" w:rsidTr="001D4B6E">
        <w:trPr>
          <w:trHeight w:val="2289"/>
        </w:trPr>
        <w:tc>
          <w:tcPr>
            <w:tcW w:w="4890" w:type="dxa"/>
          </w:tcPr>
          <w:p w14:paraId="2DE2345A" w14:textId="77777777" w:rsidR="00E774FB" w:rsidRPr="00582212" w:rsidRDefault="00E774FB" w:rsidP="001D4B6E">
            <w:pPr>
              <w:pStyle w:val="TableParagraph"/>
              <w:spacing w:line="220" w:lineRule="exact"/>
              <w:ind w:left="191" w:right="107"/>
              <w:jc w:val="center"/>
              <w:rPr>
                <w:b/>
              </w:rPr>
            </w:pPr>
            <w:r w:rsidRPr="00582212">
              <w:rPr>
                <w:b/>
              </w:rPr>
              <w:t>Θ</w:t>
            </w:r>
            <w:r w:rsidRPr="00582212">
              <w:rPr>
                <w:b/>
                <w:spacing w:val="-1"/>
              </w:rPr>
              <w:t xml:space="preserve"> </w:t>
            </w:r>
            <w:r w:rsidRPr="00582212">
              <w:rPr>
                <w:b/>
              </w:rPr>
              <w:t>Ε</w:t>
            </w:r>
            <w:r w:rsidRPr="00582212">
              <w:rPr>
                <w:b/>
                <w:spacing w:val="-2"/>
              </w:rPr>
              <w:t xml:space="preserve"> </w:t>
            </w:r>
            <w:r w:rsidRPr="00582212">
              <w:rPr>
                <w:b/>
              </w:rPr>
              <w:t>Ω</w:t>
            </w:r>
            <w:r w:rsidRPr="00582212">
              <w:rPr>
                <w:b/>
                <w:spacing w:val="-1"/>
              </w:rPr>
              <w:t xml:space="preserve"> </w:t>
            </w:r>
            <w:r w:rsidRPr="00582212">
              <w:rPr>
                <w:b/>
              </w:rPr>
              <w:t>Ρ</w:t>
            </w:r>
            <w:r w:rsidRPr="00582212">
              <w:rPr>
                <w:b/>
                <w:spacing w:val="-1"/>
              </w:rPr>
              <w:t xml:space="preserve"> </w:t>
            </w:r>
            <w:r w:rsidRPr="00582212">
              <w:rPr>
                <w:b/>
              </w:rPr>
              <w:t>Η</w:t>
            </w:r>
            <w:r w:rsidRPr="00582212">
              <w:rPr>
                <w:b/>
                <w:spacing w:val="-1"/>
              </w:rPr>
              <w:t xml:space="preserve"> </w:t>
            </w:r>
            <w:r w:rsidRPr="00582212">
              <w:rPr>
                <w:b/>
              </w:rPr>
              <w:t>Θ Η</w:t>
            </w:r>
            <w:r w:rsidRPr="00582212">
              <w:rPr>
                <w:b/>
                <w:spacing w:val="-4"/>
              </w:rPr>
              <w:t xml:space="preserve"> </w:t>
            </w:r>
            <w:r w:rsidRPr="00582212">
              <w:rPr>
                <w:b/>
              </w:rPr>
              <w:t xml:space="preserve">Κ </w:t>
            </w:r>
            <w:r w:rsidRPr="00582212">
              <w:rPr>
                <w:b/>
                <w:spacing w:val="-10"/>
              </w:rPr>
              <w:t>Ε</w:t>
            </w:r>
          </w:p>
          <w:p w14:paraId="59FF28A0" w14:textId="77777777" w:rsidR="00E774FB" w:rsidRPr="00582212" w:rsidRDefault="00E774FB" w:rsidP="001D4B6E">
            <w:pPr>
              <w:pStyle w:val="TableParagraph"/>
              <w:spacing w:line="229" w:lineRule="exact"/>
              <w:ind w:left="191" w:right="107"/>
              <w:jc w:val="center"/>
              <w:rPr>
                <w:b/>
              </w:rPr>
            </w:pPr>
            <w:r w:rsidRPr="00582212">
              <w:rPr>
                <w:b/>
              </w:rPr>
              <w:t>Ηράκλειο,</w:t>
            </w:r>
            <w:r w:rsidRPr="00582212">
              <w:rPr>
                <w:b/>
                <w:spacing w:val="-7"/>
              </w:rPr>
              <w:t xml:space="preserve"> </w:t>
            </w:r>
            <w:r w:rsidRPr="00582212">
              <w:rPr>
                <w:b/>
              </w:rPr>
              <w:t>07/08/2025</w:t>
            </w:r>
          </w:p>
          <w:p w14:paraId="2CC66A5A" w14:textId="77777777" w:rsidR="00E774FB" w:rsidRPr="00582212" w:rsidRDefault="00E774FB" w:rsidP="001D4B6E">
            <w:pPr>
              <w:pStyle w:val="TableParagraph"/>
              <w:ind w:left="191" w:right="107"/>
              <w:jc w:val="center"/>
              <w:rPr>
                <w:b/>
              </w:rPr>
            </w:pPr>
          </w:p>
          <w:p w14:paraId="52EACB92" w14:textId="77777777" w:rsidR="00E774FB" w:rsidRPr="00582212" w:rsidRDefault="00E774FB" w:rsidP="001D4B6E">
            <w:pPr>
              <w:pStyle w:val="TableParagraph"/>
              <w:ind w:left="191" w:right="107"/>
              <w:jc w:val="center"/>
              <w:rPr>
                <w:b/>
              </w:rPr>
            </w:pPr>
            <w:r w:rsidRPr="00582212">
              <w:rPr>
                <w:b/>
              </w:rPr>
              <w:t xml:space="preserve">Ο </w:t>
            </w:r>
            <w:r>
              <w:rPr>
                <w:b/>
              </w:rPr>
              <w:t>ΑΝ.</w:t>
            </w:r>
            <w:r w:rsidRPr="00582212">
              <w:rPr>
                <w:b/>
              </w:rPr>
              <w:t xml:space="preserve">ΠΡΟΪΣΤΑΜΕΝΟΣ ΔΙΕΥΘΥΝΣΗΣ </w:t>
            </w:r>
          </w:p>
          <w:p w14:paraId="149087D1" w14:textId="77777777" w:rsidR="00E774FB" w:rsidRPr="00582212" w:rsidRDefault="00E774FB" w:rsidP="001D4B6E">
            <w:pPr>
              <w:pStyle w:val="TableParagraph"/>
              <w:ind w:left="191" w:right="107"/>
              <w:jc w:val="center"/>
              <w:rPr>
                <w:b/>
              </w:rPr>
            </w:pPr>
            <w:r w:rsidRPr="00582212">
              <w:rPr>
                <w:b/>
              </w:rPr>
              <w:t>ΚΑΘΑΡΙΟΤΗΤΑΣ &amp; ΑΝΑΚΥΚΛΩΣΗΣ</w:t>
            </w:r>
          </w:p>
          <w:p w14:paraId="07B7265C" w14:textId="77777777" w:rsidR="00E774FB" w:rsidRPr="00582212" w:rsidRDefault="00E774FB" w:rsidP="001D4B6E">
            <w:pPr>
              <w:pStyle w:val="TableParagraph"/>
              <w:ind w:left="191" w:right="107"/>
              <w:jc w:val="center"/>
              <w:rPr>
                <w:b/>
              </w:rPr>
            </w:pPr>
          </w:p>
          <w:p w14:paraId="18474B33" w14:textId="77777777" w:rsidR="00E774FB" w:rsidRPr="00582212" w:rsidRDefault="00E774FB" w:rsidP="001D4B6E">
            <w:pPr>
              <w:pStyle w:val="TableParagraph"/>
              <w:ind w:left="191" w:right="107"/>
              <w:jc w:val="center"/>
            </w:pPr>
          </w:p>
          <w:p w14:paraId="021CAAB7" w14:textId="77777777" w:rsidR="00E774FB" w:rsidRPr="00582212" w:rsidRDefault="00E774FB" w:rsidP="001D4B6E">
            <w:pPr>
              <w:pStyle w:val="TableParagraph"/>
              <w:ind w:left="191" w:right="107"/>
              <w:jc w:val="center"/>
            </w:pPr>
          </w:p>
          <w:p w14:paraId="20CDD106" w14:textId="77777777" w:rsidR="00E774FB" w:rsidRPr="00582212" w:rsidRDefault="00E774FB" w:rsidP="001D4B6E">
            <w:pPr>
              <w:pStyle w:val="TableParagraph"/>
              <w:ind w:left="191" w:right="107"/>
              <w:jc w:val="center"/>
            </w:pPr>
          </w:p>
          <w:p w14:paraId="12D8A2E9" w14:textId="77777777" w:rsidR="00E774FB" w:rsidRPr="00582212" w:rsidRDefault="00E774FB" w:rsidP="001D4B6E">
            <w:pPr>
              <w:pStyle w:val="TableParagraph"/>
              <w:ind w:left="191" w:right="107"/>
              <w:jc w:val="center"/>
              <w:rPr>
                <w:b/>
                <w:bCs/>
              </w:rPr>
            </w:pPr>
            <w:r w:rsidRPr="00582212">
              <w:rPr>
                <w:b/>
                <w:bCs/>
              </w:rPr>
              <w:t>ΔΗΜΗΤΡΗΣ ΑΛΜΠΑΝΤΑΚΗΣ</w:t>
            </w:r>
          </w:p>
          <w:p w14:paraId="1BEE72F4" w14:textId="77777777" w:rsidR="00E774FB" w:rsidRPr="00582212" w:rsidRDefault="00E774FB" w:rsidP="001D4B6E">
            <w:pPr>
              <w:pStyle w:val="TableParagraph"/>
              <w:ind w:left="191" w:right="107"/>
              <w:jc w:val="center"/>
            </w:pPr>
            <w:r>
              <w:t xml:space="preserve">Π.Ε. </w:t>
            </w:r>
            <w:r w:rsidRPr="00582212">
              <w:t>ΜΗΧ/ΓΟΣ ΜΗΧ/ΚΟΣ</w:t>
            </w:r>
          </w:p>
          <w:p w14:paraId="25BCB7DC" w14:textId="77777777" w:rsidR="00E774FB" w:rsidRPr="00582212" w:rsidRDefault="00E774FB" w:rsidP="001D4B6E">
            <w:pPr>
              <w:pStyle w:val="TableParagraph"/>
              <w:ind w:left="191" w:right="107"/>
              <w:jc w:val="center"/>
            </w:pPr>
          </w:p>
        </w:tc>
        <w:tc>
          <w:tcPr>
            <w:tcW w:w="4891" w:type="dxa"/>
          </w:tcPr>
          <w:p w14:paraId="53E635C2" w14:textId="77777777" w:rsidR="00E774FB" w:rsidRPr="00582212" w:rsidRDefault="00E774FB" w:rsidP="001D4B6E">
            <w:pPr>
              <w:pStyle w:val="TableParagraph"/>
              <w:ind w:left="191" w:right="133"/>
              <w:jc w:val="center"/>
              <w:rPr>
                <w:b/>
              </w:rPr>
            </w:pPr>
            <w:r w:rsidRPr="00582212">
              <w:rPr>
                <w:b/>
              </w:rPr>
              <w:t>Ο Συντάκτης</w:t>
            </w:r>
          </w:p>
          <w:p w14:paraId="41A92E37" w14:textId="77777777" w:rsidR="00E774FB" w:rsidRPr="00582212" w:rsidRDefault="00E774FB" w:rsidP="001D4B6E">
            <w:pPr>
              <w:pStyle w:val="TableParagraph"/>
              <w:spacing w:line="229" w:lineRule="exact"/>
              <w:ind w:left="191" w:right="133"/>
              <w:jc w:val="center"/>
              <w:rPr>
                <w:b/>
              </w:rPr>
            </w:pPr>
            <w:r w:rsidRPr="00582212">
              <w:rPr>
                <w:b/>
              </w:rPr>
              <w:t>Ηράκλειο, 07/08/2025</w:t>
            </w:r>
          </w:p>
          <w:p w14:paraId="125ECC8C" w14:textId="77777777" w:rsidR="00E774FB" w:rsidRPr="00582212" w:rsidRDefault="00E774FB" w:rsidP="001D4B6E">
            <w:pPr>
              <w:pStyle w:val="TableParagraph"/>
              <w:spacing w:line="229" w:lineRule="exact"/>
              <w:ind w:left="191" w:right="133"/>
              <w:jc w:val="center"/>
              <w:rPr>
                <w:b/>
              </w:rPr>
            </w:pPr>
          </w:p>
          <w:p w14:paraId="59D9E528" w14:textId="77777777" w:rsidR="00E774FB" w:rsidRPr="00582212" w:rsidRDefault="00E774FB" w:rsidP="001D4B6E">
            <w:pPr>
              <w:pStyle w:val="TableParagraph"/>
              <w:ind w:left="191" w:right="107"/>
              <w:jc w:val="center"/>
              <w:rPr>
                <w:b/>
              </w:rPr>
            </w:pPr>
            <w:r w:rsidRPr="00582212">
              <w:rPr>
                <w:b/>
              </w:rPr>
              <w:t xml:space="preserve">Ο ΑΝ. ΠΡΟΪΣΤΑΜΕΝΟΣ ΤΜΗΜΑΤΟΣ </w:t>
            </w:r>
          </w:p>
          <w:p w14:paraId="1739289E" w14:textId="77777777" w:rsidR="00E774FB" w:rsidRPr="00582212" w:rsidRDefault="00E774FB" w:rsidP="001D4B6E">
            <w:pPr>
              <w:pStyle w:val="TableParagraph"/>
              <w:ind w:left="191" w:right="133"/>
              <w:jc w:val="center"/>
              <w:rPr>
                <w:b/>
              </w:rPr>
            </w:pPr>
            <w:r w:rsidRPr="00582212">
              <w:rPr>
                <w:b/>
              </w:rPr>
              <w:t xml:space="preserve">ΑΠΟΚΟΜΙΔΗΣ ΑΠΟΡΡΙΜΜΑΤΩΝ &amp; ΑΝΑΚΥΚΛΩΣΙΜΩΝ ΥΛΙΚΩΝ  </w:t>
            </w:r>
          </w:p>
          <w:p w14:paraId="06D7FD42" w14:textId="77777777" w:rsidR="00E774FB" w:rsidRPr="00582212" w:rsidRDefault="00E774FB" w:rsidP="001D4B6E">
            <w:pPr>
              <w:pStyle w:val="TableParagraph"/>
              <w:ind w:left="191" w:right="133"/>
              <w:jc w:val="center"/>
              <w:rPr>
                <w:b/>
              </w:rPr>
            </w:pPr>
          </w:p>
          <w:p w14:paraId="271B87DF" w14:textId="77777777" w:rsidR="00E774FB" w:rsidRPr="00582212" w:rsidRDefault="00E774FB" w:rsidP="001D4B6E">
            <w:pPr>
              <w:pStyle w:val="TableParagraph"/>
              <w:ind w:left="191" w:right="133"/>
              <w:jc w:val="center"/>
              <w:rPr>
                <w:b/>
              </w:rPr>
            </w:pPr>
          </w:p>
          <w:p w14:paraId="66384702" w14:textId="77777777" w:rsidR="00E774FB" w:rsidRPr="00582212" w:rsidRDefault="00E774FB" w:rsidP="001D4B6E">
            <w:pPr>
              <w:pStyle w:val="TableParagraph"/>
              <w:ind w:left="191" w:right="133"/>
              <w:jc w:val="center"/>
              <w:rPr>
                <w:b/>
              </w:rPr>
            </w:pPr>
          </w:p>
          <w:p w14:paraId="1808FF21" w14:textId="77777777" w:rsidR="00E774FB" w:rsidRDefault="00E774FB" w:rsidP="001D4B6E">
            <w:pPr>
              <w:pStyle w:val="TableParagraph"/>
              <w:ind w:left="191" w:right="133"/>
              <w:jc w:val="center"/>
              <w:rPr>
                <w:b/>
              </w:rPr>
            </w:pPr>
            <w:r w:rsidRPr="00582212">
              <w:rPr>
                <w:b/>
              </w:rPr>
              <w:t>ΜΙΧΑΛΗΣ ΡΟΒΙΘΗΣ</w:t>
            </w:r>
          </w:p>
          <w:p w14:paraId="2C3061F1" w14:textId="77777777" w:rsidR="00E774FB" w:rsidRPr="006A7C6D" w:rsidRDefault="00E774FB" w:rsidP="001D4B6E">
            <w:pPr>
              <w:pStyle w:val="TableParagraph"/>
              <w:ind w:left="191" w:right="133"/>
              <w:jc w:val="center"/>
            </w:pPr>
            <w:r w:rsidRPr="006A7C6D">
              <w:t>Δ.Ε. ΔΙΟΙΚΗΤΙΚΟΥ-ΛΟΓΙΣΤΙΚΟΥ</w:t>
            </w:r>
          </w:p>
        </w:tc>
      </w:tr>
    </w:tbl>
    <w:p w14:paraId="068AF023" w14:textId="77777777" w:rsidR="00E774FB" w:rsidRPr="00E774FB" w:rsidRDefault="00E774FB" w:rsidP="00E774FB">
      <w:pPr>
        <w:rPr>
          <w:lang w:val="el-GR"/>
        </w:rPr>
      </w:pPr>
    </w:p>
    <w:p w14:paraId="1B2B22DE" w14:textId="77777777" w:rsidR="00E774FB" w:rsidRPr="00E774FB" w:rsidRDefault="00E774FB" w:rsidP="00E774FB">
      <w:pPr>
        <w:rPr>
          <w:lang w:val="el-GR"/>
        </w:rPr>
      </w:pPr>
    </w:p>
    <w:p w14:paraId="60E5624F" w14:textId="77777777" w:rsidR="00E774FB" w:rsidRPr="00E774FB" w:rsidRDefault="00E774FB" w:rsidP="00E774FB">
      <w:pPr>
        <w:rPr>
          <w:lang w:val="el-GR"/>
        </w:rPr>
      </w:pPr>
      <w:r w:rsidRPr="00E774FB">
        <w:rPr>
          <w:lang w:val="el-GR"/>
        </w:rPr>
        <w:br w:type="page"/>
      </w:r>
    </w:p>
    <w:tbl>
      <w:tblPr>
        <w:tblStyle w:val="aff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548"/>
      </w:tblGrid>
      <w:tr w:rsidR="00E774FB" w:rsidRPr="00582212" w14:paraId="5B948205" w14:textId="77777777" w:rsidTr="00911E89">
        <w:tc>
          <w:tcPr>
            <w:tcW w:w="4810" w:type="dxa"/>
          </w:tcPr>
          <w:p w14:paraId="5AF94B5C" w14:textId="77777777" w:rsidR="00E774FB" w:rsidRPr="00E774FB" w:rsidRDefault="00E774FB" w:rsidP="001D4B6E">
            <w:pPr>
              <w:spacing w:before="275"/>
              <w:ind w:right="283"/>
              <w:rPr>
                <w:lang w:val="el-GR"/>
              </w:rPr>
            </w:pPr>
            <w:r w:rsidRPr="00582212">
              <w:rPr>
                <w:b/>
                <w:noProof/>
                <w:lang w:eastAsia="el-GR"/>
              </w:rPr>
              <w:lastRenderedPageBreak/>
              <w:drawing>
                <wp:anchor distT="0" distB="0" distL="114300" distR="114300" simplePos="0" relativeHeight="251662848" behindDoc="1" locked="0" layoutInCell="1" allowOverlap="1" wp14:anchorId="70EE3A28" wp14:editId="7E39F2DF">
                  <wp:simplePos x="0" y="0"/>
                  <wp:positionH relativeFrom="column">
                    <wp:posOffset>2974</wp:posOffset>
                  </wp:positionH>
                  <wp:positionV relativeFrom="line">
                    <wp:posOffset>72390</wp:posOffset>
                  </wp:positionV>
                  <wp:extent cx="792000" cy="752400"/>
                  <wp:effectExtent l="0" t="0" r="8255" b="0"/>
                  <wp:wrapTight wrapText="bothSides">
                    <wp:wrapPolygon edited="0">
                      <wp:start x="0" y="0"/>
                      <wp:lineTo x="0" y="20797"/>
                      <wp:lineTo x="21306" y="20797"/>
                      <wp:lineTo x="21306" y="0"/>
                      <wp:lineTo x="0" y="0"/>
                    </wp:wrapPolygon>
                  </wp:wrapTight>
                  <wp:docPr id="15028757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92000" cy="752400"/>
                          </a:xfrm>
                          <a:prstGeom prst="rect">
                            <a:avLst/>
                          </a:prstGeom>
                          <a:noFill/>
                        </pic:spPr>
                      </pic:pic>
                    </a:graphicData>
                  </a:graphic>
                  <wp14:sizeRelH relativeFrom="page">
                    <wp14:pctWidth>0</wp14:pctWidth>
                  </wp14:sizeRelH>
                  <wp14:sizeRelV relativeFrom="page">
                    <wp14:pctHeight>0</wp14:pctHeight>
                  </wp14:sizeRelV>
                </wp:anchor>
              </w:drawing>
            </w:r>
          </w:p>
        </w:tc>
        <w:tc>
          <w:tcPr>
            <w:tcW w:w="4548" w:type="dxa"/>
          </w:tcPr>
          <w:p w14:paraId="28CD0062" w14:textId="77777777" w:rsidR="00E774FB" w:rsidRPr="00582212" w:rsidRDefault="00E774FB" w:rsidP="001D4B6E">
            <w:pPr>
              <w:pStyle w:val="TableParagraph"/>
              <w:spacing w:line="229" w:lineRule="exact"/>
              <w:ind w:left="191" w:right="133"/>
              <w:jc w:val="right"/>
              <w:rPr>
                <w:b/>
              </w:rPr>
            </w:pPr>
            <w:r w:rsidRPr="00582212">
              <w:rPr>
                <w:b/>
              </w:rPr>
              <w:t>Ηράκλειο, 07/08/2025</w:t>
            </w:r>
          </w:p>
        </w:tc>
      </w:tr>
      <w:tr w:rsidR="00E774FB" w:rsidRPr="006B091A" w14:paraId="31BCED90" w14:textId="77777777" w:rsidTr="00911E89">
        <w:tc>
          <w:tcPr>
            <w:tcW w:w="4810" w:type="dxa"/>
          </w:tcPr>
          <w:p w14:paraId="6B4CF286" w14:textId="77777777" w:rsidR="00E774FB" w:rsidRPr="00582212" w:rsidRDefault="00E774FB" w:rsidP="001D4B6E">
            <w:pPr>
              <w:pStyle w:val="TableParagraph"/>
              <w:ind w:left="103"/>
              <w:rPr>
                <w:b/>
                <w:sz w:val="24"/>
              </w:rPr>
            </w:pPr>
            <w:r w:rsidRPr="00582212">
              <w:rPr>
                <w:b/>
                <w:sz w:val="24"/>
              </w:rPr>
              <w:t>ΕΛΛΗΝΙΚΗ</w:t>
            </w:r>
            <w:r w:rsidRPr="00582212">
              <w:rPr>
                <w:b/>
                <w:spacing w:val="-17"/>
                <w:sz w:val="24"/>
              </w:rPr>
              <w:t xml:space="preserve"> </w:t>
            </w:r>
            <w:r w:rsidRPr="00582212">
              <w:rPr>
                <w:b/>
                <w:sz w:val="24"/>
              </w:rPr>
              <w:t xml:space="preserve">ΔΗΜΟΚΡΑΤΙΑ </w:t>
            </w:r>
          </w:p>
          <w:p w14:paraId="0200F06D" w14:textId="77777777" w:rsidR="00E774FB" w:rsidRPr="00582212" w:rsidRDefault="00E774FB" w:rsidP="001D4B6E">
            <w:pPr>
              <w:pStyle w:val="TableParagraph"/>
              <w:ind w:left="103"/>
              <w:rPr>
                <w:b/>
                <w:sz w:val="24"/>
              </w:rPr>
            </w:pPr>
            <w:r w:rsidRPr="00582212">
              <w:rPr>
                <w:b/>
                <w:sz w:val="24"/>
              </w:rPr>
              <w:t>ΔΗΜΟΣ ΗΡΑΚΛΕΙΟΥ</w:t>
            </w:r>
          </w:p>
          <w:p w14:paraId="79142EE1" w14:textId="77777777" w:rsidR="00E774FB" w:rsidRPr="00582212" w:rsidRDefault="00E774FB" w:rsidP="001D4B6E">
            <w:pPr>
              <w:pStyle w:val="TableParagraph"/>
              <w:ind w:left="103"/>
              <w:rPr>
                <w:b/>
                <w:sz w:val="24"/>
              </w:rPr>
            </w:pPr>
            <w:r w:rsidRPr="00582212">
              <w:rPr>
                <w:b/>
                <w:sz w:val="24"/>
              </w:rPr>
              <w:t>Δ/ΝΣΗ ΚΑΘΑΡΙΟΤΗΤΑΣ &amp; ΑΝΑΚΥΚΛΩΣΗΣ</w:t>
            </w:r>
          </w:p>
        </w:tc>
        <w:tc>
          <w:tcPr>
            <w:tcW w:w="4548" w:type="dxa"/>
          </w:tcPr>
          <w:p w14:paraId="1657712B" w14:textId="77777777" w:rsidR="00E774FB" w:rsidRPr="00582212" w:rsidRDefault="00E774FB" w:rsidP="001D4B6E">
            <w:pPr>
              <w:pStyle w:val="TableParagraph"/>
              <w:ind w:left="218"/>
              <w:rPr>
                <w:b/>
                <w:bCs/>
                <w:sz w:val="24"/>
              </w:rPr>
            </w:pPr>
            <w:r w:rsidRPr="00582212">
              <w:rPr>
                <w:b/>
                <w:bCs/>
                <w:sz w:val="24"/>
              </w:rPr>
              <w:t>ΔΗΜΟΣ</w:t>
            </w:r>
            <w:r w:rsidRPr="00582212">
              <w:rPr>
                <w:b/>
                <w:bCs/>
                <w:spacing w:val="-2"/>
                <w:sz w:val="24"/>
              </w:rPr>
              <w:t xml:space="preserve"> ΗΡΑΚΛΕΙΟΥ</w:t>
            </w:r>
          </w:p>
          <w:p w14:paraId="17B471AA" w14:textId="77777777" w:rsidR="00E774FB" w:rsidRDefault="00E774FB" w:rsidP="001D4B6E">
            <w:pPr>
              <w:pStyle w:val="TableParagraph"/>
              <w:ind w:left="218"/>
              <w:rPr>
                <w:b/>
                <w:bCs/>
                <w:sz w:val="24"/>
              </w:rPr>
            </w:pPr>
            <w:r w:rsidRPr="00582212">
              <w:rPr>
                <w:b/>
                <w:bCs/>
                <w:sz w:val="24"/>
              </w:rPr>
              <w:t>ΤΙΤΛΟΣ: «Υπηρεσίες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w:t>
            </w:r>
          </w:p>
          <w:p w14:paraId="339D39BE" w14:textId="0572946B" w:rsidR="00911E89" w:rsidRPr="00582212" w:rsidRDefault="00911E89" w:rsidP="001D4B6E">
            <w:pPr>
              <w:pStyle w:val="TableParagraph"/>
              <w:ind w:left="218"/>
              <w:rPr>
                <w:b/>
                <w:bCs/>
                <w:sz w:val="24"/>
              </w:rPr>
            </w:pPr>
          </w:p>
        </w:tc>
      </w:tr>
    </w:tbl>
    <w:p w14:paraId="39B86688" w14:textId="77777777" w:rsidR="00911E89" w:rsidRPr="00911E89" w:rsidRDefault="00911E89" w:rsidP="00911E89">
      <w:pPr>
        <w:keepNext/>
        <w:keepLines/>
        <w:suppressAutoHyphens w:val="0"/>
        <w:spacing w:before="360" w:after="80" w:line="278" w:lineRule="auto"/>
        <w:jc w:val="center"/>
        <w:outlineLvl w:val="0"/>
        <w:rPr>
          <w:rFonts w:cs="Times New Roman"/>
          <w:b/>
          <w:kern w:val="2"/>
          <w:sz w:val="32"/>
          <w:szCs w:val="40"/>
          <w:lang w:val="el-GR" w:eastAsia="en-US"/>
          <w14:ligatures w14:val="standardContextual"/>
        </w:rPr>
      </w:pPr>
      <w:r w:rsidRPr="00911E89">
        <w:rPr>
          <w:rFonts w:cs="Times New Roman"/>
          <w:b/>
          <w:kern w:val="2"/>
          <w:sz w:val="32"/>
          <w:szCs w:val="40"/>
          <w:lang w:val="el-GR" w:eastAsia="en-US"/>
          <w14:ligatures w14:val="standardContextual"/>
        </w:rPr>
        <w:t>ΙΙΙ. ΑΠΑΙΤΟΥΜΕΝΟ ΠΡΟΣΩΠΙΚΟ</w:t>
      </w:r>
    </w:p>
    <w:p w14:paraId="46CCF52F" w14:textId="77777777" w:rsidR="00911E89" w:rsidRDefault="00911E89" w:rsidP="00E774FB">
      <w:pPr>
        <w:rPr>
          <w:iCs/>
          <w:lang w:val="el-GR"/>
        </w:rPr>
      </w:pPr>
    </w:p>
    <w:p w14:paraId="6E65B2C5" w14:textId="0079415B" w:rsidR="00E774FB" w:rsidRPr="00E774FB" w:rsidRDefault="00E774FB" w:rsidP="00E774FB">
      <w:pPr>
        <w:rPr>
          <w:iCs/>
          <w:lang w:val="el-GR"/>
        </w:rPr>
      </w:pPr>
      <w:r w:rsidRPr="00E774FB">
        <w:rPr>
          <w:iCs/>
          <w:lang w:val="el-GR"/>
        </w:rPr>
        <w:t xml:space="preserve">Ο Ανάδοχος υποχρεούται να διαθέτει το απαιτούμενο προσωπικό κατά αριθμό και ειδικότητες για την εύρυθμη και αποτελεσματική εκτέλεση των εργασιών που περιγράφονται στη σύμβαση. </w:t>
      </w:r>
    </w:p>
    <w:p w14:paraId="4E8813BF" w14:textId="77777777" w:rsidR="00E774FB" w:rsidRPr="00E774FB" w:rsidRDefault="00E774FB" w:rsidP="00E774FB">
      <w:pPr>
        <w:rPr>
          <w:iCs/>
          <w:lang w:val="el-GR"/>
        </w:rPr>
      </w:pPr>
      <w:r w:rsidRPr="00E774FB">
        <w:rPr>
          <w:iCs/>
          <w:lang w:val="el-GR"/>
        </w:rPr>
        <w:t>Η επιτόπια εποπτεία της άριστης εκτέλεσης των εργασιών που αναφέρονται στην παρούσα, από την πλευρά του αναδόχου, θα γίνεται από τρεις (3) επόπτες καθαριότητας. Στους επόπτες θα ανατεθούν από τον Ανάδοχο συγκεκριμένες περιοχές ευθύνης ενώ για οποιαδήποτε αλλαγή τόσο των περιοχών ευθύνης όσο και των προσώπων-εποπτών, ο Ανάδοχος θα ενημερώνει αμελλητί τον Δήμο.</w:t>
      </w:r>
    </w:p>
    <w:p w14:paraId="556A5AAE" w14:textId="77777777" w:rsidR="00E774FB" w:rsidRPr="00E774FB" w:rsidRDefault="00E774FB" w:rsidP="00E774FB">
      <w:pPr>
        <w:rPr>
          <w:iCs/>
          <w:lang w:val="el-GR"/>
        </w:rPr>
      </w:pPr>
      <w:r w:rsidRPr="00E774FB">
        <w:rPr>
          <w:iCs/>
          <w:lang w:val="el-GR"/>
        </w:rPr>
        <w:t xml:space="preserve">Εκτός των ανωτέρω, ο Ανάδοχος θα πρέπει να διαθέσει για τις ανάγκες της σύμβασης με μέριμνα και δαπάνες του χωρίς οποιαδήποτε συμμετοχή του Δήμου, επιστημονικό προσωπικό κατάλληλων ειδικοτήτων, απαραίτητων για τον έλεγχο και παρακολούθηση εκτέλεσης της σύμβασης, οι οποίοι θα συνεργάζονται με τις εμπλεκόμενες Δημοτικές Υπηρεσίες του Δήμου και θα τις επικουρούν στο πλαίσιο της άρτιας εκτέλεσης της σύμβασης και της παροχής υπηρεσιών υψηλού επιπέδου. </w:t>
      </w:r>
    </w:p>
    <w:p w14:paraId="6C25AC4F" w14:textId="77777777" w:rsidR="00E774FB" w:rsidRPr="00E774FB" w:rsidRDefault="00E774FB" w:rsidP="00E774FB">
      <w:pPr>
        <w:rPr>
          <w:iCs/>
          <w:lang w:val="el-GR"/>
        </w:rPr>
      </w:pPr>
      <w:r w:rsidRPr="00E774FB">
        <w:rPr>
          <w:iCs/>
          <w:lang w:val="el-GR"/>
        </w:rPr>
        <w:t>Ειδικότερα όσον αφορά στην ασφάλεια και υγεία των εργαζομένων ο Ανάδοχος οφείλει να τηρεί πιστά τις εκάστοτε ισχύουσες διατάξεις της εργατικής, ασφαλιστικής και υγειονομικής νομοθεσίας, τόσο ως προς τις συνθήκες εργασίας του προσωπικού όσο και ως προς τα απαιτούμενα μέσα ατομικής προστασίας που πρέπει να χρησιμοποιούν για την πρόληψη του επαγγελματικού κινδύνου, με δική του μέριμνα και δαπάνες χωρίς οποιαδήποτε συμμετοχή του Δήμου. Ο Ανάδοχος είναι αποκλειστικά αστικά και ποινικά υπεύθυνος για οποιαδήποτε σωματική βλάβη ή απώλεια ζωής εργαζόμενου κατά την εκτέλεση των εργασιών που αναφέρονται στη σύμβαση.</w:t>
      </w:r>
    </w:p>
    <w:p w14:paraId="7C505080" w14:textId="77777777" w:rsidR="00E774FB" w:rsidRPr="00E774FB" w:rsidRDefault="00E774FB" w:rsidP="00E774FB">
      <w:pPr>
        <w:rPr>
          <w:iCs/>
          <w:lang w:val="el-GR"/>
        </w:rPr>
      </w:pPr>
      <w:r w:rsidRPr="00E774FB">
        <w:rPr>
          <w:iCs/>
          <w:lang w:val="el-GR"/>
        </w:rPr>
        <w:t>Ο Ανάδοχος είναι αποκλειστικά υπεύθυνος για τον καταμερισμό των εργασιών στο προσωπικό που απασχολεί, με γνώμονα την παροχή υπηρεσιών υψηλής ποιότητας και σύμφωνα με τις συμβατικές του υποχρεώσεις, σε αγαστή συνεργασία με το Δήμο. Επίσης θα πρέπει να συμμορφώνεται με τις υποδείξεις του Δήμου ιδίως με όσες αφορούν στον εβδομαδιαίο προγραμματισμό των εργασιών.</w:t>
      </w:r>
    </w:p>
    <w:p w14:paraId="302D3DCE" w14:textId="77777777" w:rsidR="00E774FB" w:rsidRPr="00E774FB" w:rsidRDefault="00E774FB" w:rsidP="00E774FB">
      <w:pPr>
        <w:rPr>
          <w:iCs/>
          <w:lang w:val="el-GR"/>
        </w:rPr>
      </w:pPr>
      <w:r w:rsidRPr="00E774FB">
        <w:rPr>
          <w:iCs/>
          <w:lang w:val="el-GR"/>
        </w:rPr>
        <w:t xml:space="preserve">Στον Πίνακα που ακολουθεί συνοψίζονται οι απαιτήσεις στις θέσεις εργασίας, με βάση την περιγραφή των εργασιών που αναφέρθηκαν σε προηγούμενα άρθρα και δεν περιλαμβάνεται η επαύξηση του αριθμού των εργαζομένων ορισμένων ειδικοτήτων προκειμένου να ληφθεί υπόψη η χορήγηση των νόμιμων αδειών (κανονικές άδειες, ρεπό </w:t>
      </w:r>
      <w:proofErr w:type="spellStart"/>
      <w:r w:rsidRPr="00E774FB">
        <w:rPr>
          <w:iCs/>
          <w:lang w:val="el-GR"/>
        </w:rPr>
        <w:t>κλπ</w:t>
      </w:r>
      <w:proofErr w:type="spellEnd"/>
      <w:r w:rsidRPr="00E774FB">
        <w:rPr>
          <w:iCs/>
          <w:lang w:val="el-GR"/>
        </w:rPr>
        <w:t xml:space="preserve">). Η επαύξηση αυτή, περιλαμβάνεται στον τμήμα </w:t>
      </w:r>
      <w:r w:rsidRPr="00582212">
        <w:rPr>
          <w:iCs/>
        </w:rPr>
        <w:t>V</w:t>
      </w:r>
      <w:r w:rsidRPr="00E774FB">
        <w:rPr>
          <w:iCs/>
          <w:lang w:val="el-GR"/>
        </w:rPr>
        <w:t xml:space="preserve"> του Παραρτήματος Ι (‘Προϋπολογισμός’). Ο ενδιαφερόμενος φορέας θα εξειδικεύσει στο εβδομαδιαίο πρόγραμμα εργασιών, τον τρόπο με το οποίο προτίθεται να καλύψει τις νόμιμες άδειες του προσωπικού. Για την κίνηση των εφεδρικών απορριμματοφόρων και οχημάτων, θα χρησιμοποιείται το υφιστάμενο προσωπικό με δεδομένο ότι τα οχήματα αυτά θα χρησιμοποιούνται σε περιόδους μη διαθεσιμότητας άλλων αντίστοιχων οχημάτων.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3876"/>
        <w:gridCol w:w="4421"/>
      </w:tblGrid>
      <w:tr w:rsidR="00E774FB" w:rsidRPr="00582212" w14:paraId="6DC1236C" w14:textId="77777777" w:rsidTr="001D4B6E">
        <w:trPr>
          <w:trHeight w:val="583"/>
          <w:tblHeader/>
        </w:trPr>
        <w:tc>
          <w:tcPr>
            <w:tcW w:w="693" w:type="pct"/>
            <w:shd w:val="clear" w:color="auto" w:fill="767171" w:themeFill="background2" w:themeFillShade="80"/>
            <w:noWrap/>
            <w:vAlign w:val="center"/>
            <w:hideMark/>
          </w:tcPr>
          <w:p w14:paraId="52A8D2B0" w14:textId="77777777" w:rsidR="00E774FB" w:rsidRPr="00582212" w:rsidRDefault="00E774FB" w:rsidP="001D4B6E">
            <w:pPr>
              <w:spacing w:before="60" w:after="60"/>
              <w:jc w:val="center"/>
              <w:rPr>
                <w:b/>
                <w:bCs/>
                <w:szCs w:val="22"/>
                <w:lang w:eastAsia="el-GR"/>
              </w:rPr>
            </w:pPr>
            <w:r w:rsidRPr="00582212">
              <w:rPr>
                <w:b/>
                <w:bCs/>
                <w:szCs w:val="22"/>
                <w:lang w:eastAsia="el-GR"/>
              </w:rPr>
              <w:lastRenderedPageBreak/>
              <w:t>Α/Α</w:t>
            </w:r>
          </w:p>
        </w:tc>
        <w:tc>
          <w:tcPr>
            <w:tcW w:w="2012" w:type="pct"/>
            <w:shd w:val="clear" w:color="auto" w:fill="767171" w:themeFill="background2" w:themeFillShade="80"/>
            <w:noWrap/>
            <w:vAlign w:val="center"/>
            <w:hideMark/>
          </w:tcPr>
          <w:p w14:paraId="31A79563" w14:textId="77777777" w:rsidR="00E774FB" w:rsidRPr="00582212" w:rsidRDefault="00E774FB" w:rsidP="001D4B6E">
            <w:pPr>
              <w:spacing w:before="60" w:after="60"/>
              <w:jc w:val="center"/>
              <w:rPr>
                <w:b/>
                <w:bCs/>
                <w:szCs w:val="22"/>
                <w:lang w:eastAsia="el-GR"/>
              </w:rPr>
            </w:pPr>
            <w:r w:rsidRPr="00582212">
              <w:rPr>
                <w:b/>
                <w:bCs/>
                <w:szCs w:val="22"/>
                <w:lang w:eastAsia="el-GR"/>
              </w:rPr>
              <w:t>Υπ</w:t>
            </w:r>
            <w:proofErr w:type="spellStart"/>
            <w:r w:rsidRPr="00582212">
              <w:rPr>
                <w:b/>
                <w:bCs/>
                <w:szCs w:val="22"/>
                <w:lang w:eastAsia="el-GR"/>
              </w:rPr>
              <w:t>ηρεσί</w:t>
            </w:r>
            <w:proofErr w:type="spellEnd"/>
            <w:r w:rsidRPr="00582212">
              <w:rPr>
                <w:b/>
                <w:bCs/>
                <w:szCs w:val="22"/>
                <w:lang w:eastAsia="el-GR"/>
              </w:rPr>
              <w:t>α</w:t>
            </w:r>
          </w:p>
        </w:tc>
        <w:tc>
          <w:tcPr>
            <w:tcW w:w="2295" w:type="pct"/>
            <w:shd w:val="clear" w:color="auto" w:fill="767171" w:themeFill="background2" w:themeFillShade="80"/>
            <w:vAlign w:val="center"/>
            <w:hideMark/>
          </w:tcPr>
          <w:p w14:paraId="051ABC94" w14:textId="77777777" w:rsidR="00E774FB" w:rsidRPr="00582212" w:rsidRDefault="00E774FB" w:rsidP="001D4B6E">
            <w:pPr>
              <w:spacing w:before="60" w:after="60"/>
              <w:jc w:val="center"/>
              <w:rPr>
                <w:b/>
                <w:bCs/>
                <w:szCs w:val="22"/>
                <w:lang w:eastAsia="el-GR"/>
              </w:rPr>
            </w:pPr>
            <w:r w:rsidRPr="00582212">
              <w:rPr>
                <w:b/>
                <w:bCs/>
                <w:szCs w:val="22"/>
                <w:lang w:eastAsia="el-GR"/>
              </w:rPr>
              <w:t>Κατα</w:t>
            </w:r>
            <w:proofErr w:type="spellStart"/>
            <w:r w:rsidRPr="00582212">
              <w:rPr>
                <w:b/>
                <w:bCs/>
                <w:szCs w:val="22"/>
                <w:lang w:eastAsia="el-GR"/>
              </w:rPr>
              <w:t>νομή</w:t>
            </w:r>
            <w:proofErr w:type="spellEnd"/>
            <w:r w:rsidRPr="00582212">
              <w:rPr>
                <w:b/>
                <w:bCs/>
                <w:szCs w:val="22"/>
                <w:lang w:eastAsia="el-GR"/>
              </w:rPr>
              <w:t xml:space="preserve"> π</w:t>
            </w:r>
            <w:proofErr w:type="spellStart"/>
            <w:r w:rsidRPr="00582212">
              <w:rPr>
                <w:b/>
                <w:bCs/>
                <w:szCs w:val="22"/>
                <w:lang w:eastAsia="el-GR"/>
              </w:rPr>
              <w:t>ροσω</w:t>
            </w:r>
            <w:proofErr w:type="spellEnd"/>
            <w:r w:rsidRPr="00582212">
              <w:rPr>
                <w:b/>
                <w:bCs/>
                <w:szCs w:val="22"/>
                <w:lang w:eastAsia="el-GR"/>
              </w:rPr>
              <w:t>πικού</w:t>
            </w:r>
          </w:p>
        </w:tc>
      </w:tr>
      <w:tr w:rsidR="00E774FB" w:rsidRPr="00582212" w14:paraId="14F664DF" w14:textId="77777777" w:rsidTr="001D4B6E">
        <w:trPr>
          <w:trHeight w:val="149"/>
        </w:trPr>
        <w:tc>
          <w:tcPr>
            <w:tcW w:w="693" w:type="pct"/>
            <w:vMerge w:val="restart"/>
            <w:shd w:val="clear" w:color="auto" w:fill="F2F2F2" w:themeFill="background1" w:themeFillShade="F2"/>
            <w:noWrap/>
            <w:vAlign w:val="center"/>
            <w:hideMark/>
          </w:tcPr>
          <w:p w14:paraId="2578E624" w14:textId="77777777" w:rsidR="00E774FB" w:rsidRPr="00582212" w:rsidRDefault="00E774FB" w:rsidP="001D4B6E">
            <w:pPr>
              <w:spacing w:before="60" w:after="60"/>
              <w:jc w:val="center"/>
              <w:rPr>
                <w:szCs w:val="22"/>
                <w:lang w:eastAsia="el-GR"/>
              </w:rPr>
            </w:pPr>
            <w:r w:rsidRPr="00582212">
              <w:rPr>
                <w:szCs w:val="22"/>
                <w:lang w:eastAsia="el-GR"/>
              </w:rPr>
              <w:t>1</w:t>
            </w:r>
          </w:p>
        </w:tc>
        <w:tc>
          <w:tcPr>
            <w:tcW w:w="2012" w:type="pct"/>
            <w:vMerge w:val="restart"/>
            <w:shd w:val="clear" w:color="auto" w:fill="F2F2F2" w:themeFill="background1" w:themeFillShade="F2"/>
            <w:vAlign w:val="center"/>
            <w:hideMark/>
          </w:tcPr>
          <w:p w14:paraId="2A21A8F4" w14:textId="77777777" w:rsidR="00E774FB" w:rsidRPr="00582212" w:rsidRDefault="00E774FB" w:rsidP="001D4B6E">
            <w:pPr>
              <w:spacing w:before="60" w:after="60"/>
              <w:jc w:val="center"/>
              <w:rPr>
                <w:szCs w:val="22"/>
                <w:lang w:eastAsia="el-GR"/>
              </w:rPr>
            </w:pPr>
            <w:r w:rsidRPr="00582212">
              <w:rPr>
                <w:szCs w:val="22"/>
                <w:lang w:eastAsia="el-GR"/>
              </w:rPr>
              <w:t>Απ</w:t>
            </w:r>
            <w:proofErr w:type="spellStart"/>
            <w:r w:rsidRPr="00582212">
              <w:rPr>
                <w:szCs w:val="22"/>
                <w:lang w:eastAsia="el-GR"/>
              </w:rPr>
              <w:t>ομάκρυνση</w:t>
            </w:r>
            <w:proofErr w:type="spellEnd"/>
            <w:r w:rsidRPr="00582212">
              <w:rPr>
                <w:szCs w:val="22"/>
                <w:lang w:eastAsia="el-GR"/>
              </w:rPr>
              <w:t xml:space="preserve"> </w:t>
            </w:r>
            <w:proofErr w:type="spellStart"/>
            <w:r w:rsidRPr="00582212">
              <w:rPr>
                <w:szCs w:val="22"/>
                <w:lang w:eastAsia="el-GR"/>
              </w:rPr>
              <w:t>ογκωδών</w:t>
            </w:r>
            <w:proofErr w:type="spellEnd"/>
            <w:r w:rsidRPr="00582212">
              <w:rPr>
                <w:szCs w:val="22"/>
                <w:lang w:eastAsia="el-GR"/>
              </w:rPr>
              <w:t xml:space="preserve"> και π</w:t>
            </w:r>
            <w:proofErr w:type="spellStart"/>
            <w:r w:rsidRPr="00582212">
              <w:rPr>
                <w:szCs w:val="22"/>
                <w:lang w:eastAsia="el-GR"/>
              </w:rPr>
              <w:t>ράσινων</w:t>
            </w:r>
            <w:proofErr w:type="spellEnd"/>
          </w:p>
        </w:tc>
        <w:tc>
          <w:tcPr>
            <w:tcW w:w="2295" w:type="pct"/>
            <w:shd w:val="clear" w:color="auto" w:fill="F2F2F2" w:themeFill="background1" w:themeFillShade="F2"/>
            <w:vAlign w:val="center"/>
            <w:hideMark/>
          </w:tcPr>
          <w:p w14:paraId="685B631E" w14:textId="77777777" w:rsidR="00E774FB" w:rsidRPr="00582212" w:rsidRDefault="00E774FB" w:rsidP="001D4B6E">
            <w:pPr>
              <w:spacing w:before="60" w:after="60"/>
              <w:jc w:val="center"/>
              <w:rPr>
                <w:szCs w:val="22"/>
                <w:lang w:eastAsia="el-GR"/>
              </w:rPr>
            </w:pPr>
            <w:r w:rsidRPr="00582212">
              <w:rPr>
                <w:szCs w:val="22"/>
                <w:lang w:eastAsia="el-GR"/>
              </w:rPr>
              <w:t xml:space="preserve">5 </w:t>
            </w:r>
            <w:proofErr w:type="spellStart"/>
            <w:r w:rsidRPr="00582212">
              <w:rPr>
                <w:szCs w:val="22"/>
                <w:lang w:eastAsia="el-GR"/>
              </w:rPr>
              <w:t>Οδηγοί</w:t>
            </w:r>
            <w:proofErr w:type="spellEnd"/>
            <w:r w:rsidRPr="00582212">
              <w:rPr>
                <w:szCs w:val="22"/>
                <w:lang w:eastAsia="el-GR"/>
              </w:rPr>
              <w:t xml:space="preserve"> </w:t>
            </w:r>
          </w:p>
        </w:tc>
      </w:tr>
      <w:tr w:rsidR="00E774FB" w:rsidRPr="00582212" w14:paraId="32CDB10E" w14:textId="77777777" w:rsidTr="001D4B6E">
        <w:trPr>
          <w:trHeight w:val="311"/>
        </w:trPr>
        <w:tc>
          <w:tcPr>
            <w:tcW w:w="693" w:type="pct"/>
            <w:vMerge/>
            <w:shd w:val="clear" w:color="auto" w:fill="F2F2F2" w:themeFill="background1" w:themeFillShade="F2"/>
            <w:vAlign w:val="center"/>
            <w:hideMark/>
          </w:tcPr>
          <w:p w14:paraId="4B8872DD" w14:textId="77777777" w:rsidR="00E774FB" w:rsidRPr="00582212" w:rsidRDefault="00E774FB" w:rsidP="001D4B6E">
            <w:pPr>
              <w:spacing w:before="60" w:after="60"/>
              <w:rPr>
                <w:szCs w:val="22"/>
                <w:lang w:eastAsia="el-GR"/>
              </w:rPr>
            </w:pPr>
          </w:p>
        </w:tc>
        <w:tc>
          <w:tcPr>
            <w:tcW w:w="2012" w:type="pct"/>
            <w:vMerge/>
            <w:shd w:val="clear" w:color="auto" w:fill="F2F2F2" w:themeFill="background1" w:themeFillShade="F2"/>
            <w:vAlign w:val="center"/>
            <w:hideMark/>
          </w:tcPr>
          <w:p w14:paraId="4CAB566F" w14:textId="77777777" w:rsidR="00E774FB" w:rsidRPr="00582212" w:rsidRDefault="00E774FB" w:rsidP="001D4B6E">
            <w:pPr>
              <w:spacing w:before="60" w:after="60"/>
              <w:rPr>
                <w:szCs w:val="22"/>
                <w:lang w:eastAsia="el-GR"/>
              </w:rPr>
            </w:pPr>
          </w:p>
        </w:tc>
        <w:tc>
          <w:tcPr>
            <w:tcW w:w="2295" w:type="pct"/>
            <w:shd w:val="clear" w:color="auto" w:fill="F2F2F2" w:themeFill="background1" w:themeFillShade="F2"/>
            <w:vAlign w:val="center"/>
            <w:hideMark/>
          </w:tcPr>
          <w:p w14:paraId="641FCB78" w14:textId="77777777" w:rsidR="00E774FB" w:rsidRPr="00582212" w:rsidRDefault="00E774FB" w:rsidP="001D4B6E">
            <w:pPr>
              <w:spacing w:before="60" w:after="60"/>
              <w:jc w:val="center"/>
              <w:rPr>
                <w:szCs w:val="22"/>
                <w:lang w:eastAsia="el-GR"/>
              </w:rPr>
            </w:pPr>
            <w:r w:rsidRPr="00582212">
              <w:rPr>
                <w:szCs w:val="22"/>
                <w:lang w:eastAsia="el-GR"/>
              </w:rPr>
              <w:t xml:space="preserve">10 </w:t>
            </w:r>
            <w:proofErr w:type="spellStart"/>
            <w:r w:rsidRPr="00582212">
              <w:rPr>
                <w:szCs w:val="22"/>
                <w:lang w:eastAsia="el-GR"/>
              </w:rPr>
              <w:t>Εργάτες</w:t>
            </w:r>
            <w:proofErr w:type="spellEnd"/>
            <w:r w:rsidRPr="00582212">
              <w:rPr>
                <w:szCs w:val="22"/>
                <w:lang w:eastAsia="el-GR"/>
              </w:rPr>
              <w:t xml:space="preserve"> </w:t>
            </w:r>
          </w:p>
        </w:tc>
      </w:tr>
      <w:tr w:rsidR="00E774FB" w:rsidRPr="00582212" w14:paraId="6244856C" w14:textId="77777777" w:rsidTr="001D4B6E">
        <w:trPr>
          <w:trHeight w:val="346"/>
        </w:trPr>
        <w:tc>
          <w:tcPr>
            <w:tcW w:w="693" w:type="pct"/>
            <w:vMerge/>
            <w:shd w:val="clear" w:color="auto" w:fill="F2F2F2" w:themeFill="background1" w:themeFillShade="F2"/>
            <w:vAlign w:val="center"/>
            <w:hideMark/>
          </w:tcPr>
          <w:p w14:paraId="180E4699" w14:textId="77777777" w:rsidR="00E774FB" w:rsidRPr="00582212" w:rsidRDefault="00E774FB" w:rsidP="001D4B6E">
            <w:pPr>
              <w:spacing w:before="60" w:after="60"/>
              <w:rPr>
                <w:szCs w:val="22"/>
                <w:lang w:eastAsia="el-GR"/>
              </w:rPr>
            </w:pPr>
          </w:p>
        </w:tc>
        <w:tc>
          <w:tcPr>
            <w:tcW w:w="2012" w:type="pct"/>
            <w:vMerge/>
            <w:shd w:val="clear" w:color="auto" w:fill="F2F2F2" w:themeFill="background1" w:themeFillShade="F2"/>
            <w:vAlign w:val="center"/>
            <w:hideMark/>
          </w:tcPr>
          <w:p w14:paraId="76B70D42" w14:textId="77777777" w:rsidR="00E774FB" w:rsidRPr="00582212" w:rsidRDefault="00E774FB" w:rsidP="001D4B6E">
            <w:pPr>
              <w:spacing w:before="60" w:after="60"/>
              <w:rPr>
                <w:szCs w:val="22"/>
                <w:lang w:eastAsia="el-GR"/>
              </w:rPr>
            </w:pPr>
          </w:p>
        </w:tc>
        <w:tc>
          <w:tcPr>
            <w:tcW w:w="2295" w:type="pct"/>
            <w:shd w:val="clear" w:color="auto" w:fill="F2F2F2" w:themeFill="background1" w:themeFillShade="F2"/>
            <w:vAlign w:val="center"/>
            <w:hideMark/>
          </w:tcPr>
          <w:p w14:paraId="67848739" w14:textId="77777777" w:rsidR="00E774FB" w:rsidRPr="00582212" w:rsidRDefault="00E774FB" w:rsidP="001D4B6E">
            <w:pPr>
              <w:spacing w:before="60" w:after="60"/>
              <w:jc w:val="center"/>
              <w:rPr>
                <w:szCs w:val="22"/>
                <w:lang w:eastAsia="el-GR"/>
              </w:rPr>
            </w:pPr>
            <w:r w:rsidRPr="00582212">
              <w:rPr>
                <w:szCs w:val="22"/>
                <w:lang w:eastAsia="el-GR"/>
              </w:rPr>
              <w:t>1 επόπ</w:t>
            </w:r>
            <w:proofErr w:type="spellStart"/>
            <w:r w:rsidRPr="00582212">
              <w:rPr>
                <w:szCs w:val="22"/>
                <w:lang w:eastAsia="el-GR"/>
              </w:rPr>
              <w:t>της</w:t>
            </w:r>
            <w:proofErr w:type="spellEnd"/>
            <w:r w:rsidRPr="00582212">
              <w:rPr>
                <w:szCs w:val="22"/>
                <w:lang w:eastAsia="el-GR"/>
              </w:rPr>
              <w:t xml:space="preserve"> </w:t>
            </w:r>
          </w:p>
        </w:tc>
      </w:tr>
      <w:tr w:rsidR="00E774FB" w:rsidRPr="006B091A" w14:paraId="4A0D3B9D" w14:textId="77777777" w:rsidTr="001D4B6E">
        <w:trPr>
          <w:trHeight w:val="365"/>
        </w:trPr>
        <w:tc>
          <w:tcPr>
            <w:tcW w:w="693" w:type="pct"/>
            <w:vMerge/>
            <w:shd w:val="clear" w:color="auto" w:fill="F2F2F2" w:themeFill="background1" w:themeFillShade="F2"/>
            <w:vAlign w:val="center"/>
            <w:hideMark/>
          </w:tcPr>
          <w:p w14:paraId="79BF79C4" w14:textId="77777777" w:rsidR="00E774FB" w:rsidRPr="00582212" w:rsidRDefault="00E774FB" w:rsidP="001D4B6E">
            <w:pPr>
              <w:spacing w:before="60" w:after="60"/>
              <w:rPr>
                <w:szCs w:val="22"/>
                <w:lang w:eastAsia="el-GR"/>
              </w:rPr>
            </w:pPr>
          </w:p>
        </w:tc>
        <w:tc>
          <w:tcPr>
            <w:tcW w:w="2012" w:type="pct"/>
            <w:vMerge/>
            <w:shd w:val="clear" w:color="auto" w:fill="F2F2F2" w:themeFill="background1" w:themeFillShade="F2"/>
            <w:vAlign w:val="center"/>
            <w:hideMark/>
          </w:tcPr>
          <w:p w14:paraId="41AF45DF" w14:textId="77777777" w:rsidR="00E774FB" w:rsidRPr="00582212" w:rsidRDefault="00E774FB" w:rsidP="001D4B6E">
            <w:pPr>
              <w:spacing w:before="60" w:after="60"/>
              <w:rPr>
                <w:szCs w:val="22"/>
                <w:lang w:eastAsia="el-GR"/>
              </w:rPr>
            </w:pPr>
          </w:p>
        </w:tc>
        <w:tc>
          <w:tcPr>
            <w:tcW w:w="2295" w:type="pct"/>
            <w:shd w:val="clear" w:color="auto" w:fill="F2F2F2" w:themeFill="background1" w:themeFillShade="F2"/>
            <w:vAlign w:val="center"/>
            <w:hideMark/>
          </w:tcPr>
          <w:p w14:paraId="7C18449D" w14:textId="77777777" w:rsidR="00E774FB" w:rsidRPr="00E774FB" w:rsidRDefault="00E774FB" w:rsidP="001D4B6E">
            <w:pPr>
              <w:spacing w:before="60" w:after="60"/>
              <w:jc w:val="center"/>
              <w:rPr>
                <w:szCs w:val="22"/>
                <w:lang w:val="el-GR" w:eastAsia="el-GR"/>
              </w:rPr>
            </w:pPr>
            <w:r w:rsidRPr="00E774FB">
              <w:rPr>
                <w:szCs w:val="22"/>
                <w:lang w:val="el-GR" w:eastAsia="el-GR"/>
              </w:rPr>
              <w:t>1 διοικητικός  για διαχείριση της πλατφόρμας</w:t>
            </w:r>
          </w:p>
        </w:tc>
      </w:tr>
      <w:tr w:rsidR="00E774FB" w:rsidRPr="00582212" w14:paraId="47412B16" w14:textId="77777777" w:rsidTr="001D4B6E">
        <w:trPr>
          <w:trHeight w:val="399"/>
        </w:trPr>
        <w:tc>
          <w:tcPr>
            <w:tcW w:w="693" w:type="pct"/>
            <w:vMerge w:val="restart"/>
            <w:noWrap/>
            <w:vAlign w:val="center"/>
            <w:hideMark/>
          </w:tcPr>
          <w:p w14:paraId="78B4C42F" w14:textId="77777777" w:rsidR="00E774FB" w:rsidRPr="00582212" w:rsidRDefault="00E774FB" w:rsidP="001D4B6E">
            <w:pPr>
              <w:spacing w:before="60" w:after="60"/>
              <w:jc w:val="center"/>
              <w:rPr>
                <w:szCs w:val="22"/>
                <w:lang w:eastAsia="el-GR"/>
              </w:rPr>
            </w:pPr>
            <w:r w:rsidRPr="00582212">
              <w:rPr>
                <w:szCs w:val="22"/>
                <w:lang w:eastAsia="el-GR"/>
              </w:rPr>
              <w:t>2</w:t>
            </w:r>
          </w:p>
        </w:tc>
        <w:tc>
          <w:tcPr>
            <w:tcW w:w="2012" w:type="pct"/>
            <w:vMerge w:val="restart"/>
            <w:noWrap/>
            <w:vAlign w:val="center"/>
            <w:hideMark/>
          </w:tcPr>
          <w:p w14:paraId="49D72A39" w14:textId="77777777" w:rsidR="00E774FB" w:rsidRPr="00582212" w:rsidRDefault="00E774FB" w:rsidP="001D4B6E">
            <w:pPr>
              <w:spacing w:before="60" w:after="60"/>
              <w:jc w:val="center"/>
              <w:rPr>
                <w:szCs w:val="22"/>
                <w:lang w:eastAsia="el-GR"/>
              </w:rPr>
            </w:pPr>
            <w:proofErr w:type="spellStart"/>
            <w:r w:rsidRPr="00582212">
              <w:rPr>
                <w:szCs w:val="22"/>
                <w:lang w:eastAsia="el-GR"/>
              </w:rPr>
              <w:t>Συλλογή</w:t>
            </w:r>
            <w:proofErr w:type="spellEnd"/>
            <w:r w:rsidRPr="00582212">
              <w:rPr>
                <w:szCs w:val="22"/>
                <w:lang w:eastAsia="el-GR"/>
              </w:rPr>
              <w:t xml:space="preserve"> ανα</w:t>
            </w:r>
            <w:proofErr w:type="spellStart"/>
            <w:r w:rsidRPr="00582212">
              <w:rPr>
                <w:szCs w:val="22"/>
                <w:lang w:eastAsia="el-GR"/>
              </w:rPr>
              <w:t>κυκλώσιμων</w:t>
            </w:r>
            <w:proofErr w:type="spellEnd"/>
            <w:r w:rsidRPr="00582212">
              <w:rPr>
                <w:szCs w:val="22"/>
                <w:lang w:eastAsia="el-GR"/>
              </w:rPr>
              <w:t xml:space="preserve"> </w:t>
            </w:r>
            <w:proofErr w:type="spellStart"/>
            <w:r w:rsidRPr="00582212">
              <w:rPr>
                <w:szCs w:val="22"/>
                <w:lang w:eastAsia="el-GR"/>
              </w:rPr>
              <w:t>υλικών</w:t>
            </w:r>
            <w:proofErr w:type="spellEnd"/>
          </w:p>
        </w:tc>
        <w:tc>
          <w:tcPr>
            <w:tcW w:w="2295" w:type="pct"/>
            <w:vAlign w:val="center"/>
            <w:hideMark/>
          </w:tcPr>
          <w:p w14:paraId="5E7B9CF4" w14:textId="77777777" w:rsidR="00E774FB" w:rsidRPr="00582212" w:rsidRDefault="00E774FB" w:rsidP="001D4B6E">
            <w:pPr>
              <w:spacing w:before="60" w:after="60"/>
              <w:jc w:val="center"/>
              <w:rPr>
                <w:szCs w:val="22"/>
                <w:lang w:eastAsia="el-GR"/>
              </w:rPr>
            </w:pPr>
            <w:r w:rsidRPr="00582212">
              <w:rPr>
                <w:szCs w:val="22"/>
                <w:lang w:eastAsia="el-GR"/>
              </w:rPr>
              <w:t xml:space="preserve">9 </w:t>
            </w:r>
            <w:proofErr w:type="spellStart"/>
            <w:r w:rsidRPr="00582212">
              <w:rPr>
                <w:szCs w:val="22"/>
                <w:lang w:eastAsia="el-GR"/>
              </w:rPr>
              <w:t>Οδηγοί</w:t>
            </w:r>
            <w:proofErr w:type="spellEnd"/>
            <w:r w:rsidRPr="00582212">
              <w:rPr>
                <w:szCs w:val="22"/>
                <w:lang w:eastAsia="el-GR"/>
              </w:rPr>
              <w:t xml:space="preserve">  </w:t>
            </w:r>
          </w:p>
        </w:tc>
      </w:tr>
      <w:tr w:rsidR="00E774FB" w:rsidRPr="00582212" w14:paraId="302A80AA" w14:textId="77777777" w:rsidTr="001D4B6E">
        <w:trPr>
          <w:trHeight w:val="420"/>
        </w:trPr>
        <w:tc>
          <w:tcPr>
            <w:tcW w:w="693" w:type="pct"/>
            <w:vMerge/>
            <w:vAlign w:val="center"/>
            <w:hideMark/>
          </w:tcPr>
          <w:p w14:paraId="2A1EBACB" w14:textId="77777777" w:rsidR="00E774FB" w:rsidRPr="00582212" w:rsidRDefault="00E774FB" w:rsidP="001D4B6E">
            <w:pPr>
              <w:spacing w:before="60" w:after="60"/>
              <w:rPr>
                <w:szCs w:val="22"/>
                <w:lang w:eastAsia="el-GR"/>
              </w:rPr>
            </w:pPr>
          </w:p>
        </w:tc>
        <w:tc>
          <w:tcPr>
            <w:tcW w:w="2012" w:type="pct"/>
            <w:vMerge/>
            <w:vAlign w:val="center"/>
            <w:hideMark/>
          </w:tcPr>
          <w:p w14:paraId="77F0C261" w14:textId="77777777" w:rsidR="00E774FB" w:rsidRPr="00582212" w:rsidRDefault="00E774FB" w:rsidP="001D4B6E">
            <w:pPr>
              <w:spacing w:before="60" w:after="60"/>
              <w:rPr>
                <w:szCs w:val="22"/>
                <w:lang w:eastAsia="el-GR"/>
              </w:rPr>
            </w:pPr>
          </w:p>
        </w:tc>
        <w:tc>
          <w:tcPr>
            <w:tcW w:w="2295" w:type="pct"/>
            <w:vAlign w:val="center"/>
            <w:hideMark/>
          </w:tcPr>
          <w:p w14:paraId="6A5DEBC3" w14:textId="77777777" w:rsidR="00E774FB" w:rsidRPr="00582212" w:rsidRDefault="00E774FB" w:rsidP="001D4B6E">
            <w:pPr>
              <w:spacing w:before="60" w:after="60"/>
              <w:jc w:val="center"/>
              <w:rPr>
                <w:szCs w:val="22"/>
                <w:lang w:eastAsia="el-GR"/>
              </w:rPr>
            </w:pPr>
            <w:r w:rsidRPr="00582212">
              <w:rPr>
                <w:szCs w:val="22"/>
                <w:lang w:eastAsia="el-GR"/>
              </w:rPr>
              <w:t xml:space="preserve">18 </w:t>
            </w:r>
            <w:proofErr w:type="spellStart"/>
            <w:r w:rsidRPr="00582212">
              <w:rPr>
                <w:szCs w:val="22"/>
                <w:lang w:eastAsia="el-GR"/>
              </w:rPr>
              <w:t>Εργάτες</w:t>
            </w:r>
            <w:proofErr w:type="spellEnd"/>
            <w:r w:rsidRPr="00582212">
              <w:rPr>
                <w:szCs w:val="22"/>
                <w:lang w:eastAsia="el-GR"/>
              </w:rPr>
              <w:t xml:space="preserve"> </w:t>
            </w:r>
          </w:p>
        </w:tc>
      </w:tr>
      <w:tr w:rsidR="00E774FB" w:rsidRPr="00582212" w14:paraId="1120618E" w14:textId="77777777" w:rsidTr="001D4B6E">
        <w:trPr>
          <w:trHeight w:val="411"/>
        </w:trPr>
        <w:tc>
          <w:tcPr>
            <w:tcW w:w="693" w:type="pct"/>
            <w:vMerge w:val="restart"/>
            <w:shd w:val="clear" w:color="auto" w:fill="F2F2F2" w:themeFill="background1" w:themeFillShade="F2"/>
            <w:noWrap/>
            <w:vAlign w:val="center"/>
            <w:hideMark/>
          </w:tcPr>
          <w:p w14:paraId="6996D804" w14:textId="77777777" w:rsidR="00E774FB" w:rsidRPr="00582212" w:rsidRDefault="00E774FB" w:rsidP="001D4B6E">
            <w:pPr>
              <w:spacing w:before="60" w:after="60"/>
              <w:jc w:val="center"/>
              <w:rPr>
                <w:szCs w:val="22"/>
                <w:lang w:eastAsia="el-GR"/>
              </w:rPr>
            </w:pPr>
            <w:r w:rsidRPr="00582212">
              <w:rPr>
                <w:szCs w:val="22"/>
                <w:lang w:eastAsia="el-GR"/>
              </w:rPr>
              <w:t>3</w:t>
            </w:r>
          </w:p>
        </w:tc>
        <w:tc>
          <w:tcPr>
            <w:tcW w:w="2012" w:type="pct"/>
            <w:vMerge w:val="restart"/>
            <w:shd w:val="clear" w:color="auto" w:fill="F2F2F2" w:themeFill="background1" w:themeFillShade="F2"/>
            <w:vAlign w:val="center"/>
            <w:hideMark/>
          </w:tcPr>
          <w:p w14:paraId="5AE9FE9F" w14:textId="77777777" w:rsidR="00E774FB" w:rsidRPr="00E774FB" w:rsidRDefault="00E774FB" w:rsidP="001D4B6E">
            <w:pPr>
              <w:spacing w:before="60" w:after="60"/>
              <w:jc w:val="center"/>
              <w:rPr>
                <w:szCs w:val="22"/>
                <w:lang w:val="el-GR" w:eastAsia="el-GR"/>
              </w:rPr>
            </w:pPr>
            <w:r w:rsidRPr="00E774FB">
              <w:rPr>
                <w:szCs w:val="22"/>
                <w:lang w:val="el-GR" w:eastAsia="el-GR"/>
              </w:rPr>
              <w:t xml:space="preserve">Συλλογή </w:t>
            </w:r>
            <w:proofErr w:type="spellStart"/>
            <w:r w:rsidRPr="00E774FB">
              <w:rPr>
                <w:szCs w:val="22"/>
                <w:lang w:val="el-GR" w:eastAsia="el-GR"/>
              </w:rPr>
              <w:t>συμμείκτων</w:t>
            </w:r>
            <w:proofErr w:type="spellEnd"/>
            <w:r w:rsidRPr="00E774FB">
              <w:rPr>
                <w:szCs w:val="22"/>
                <w:lang w:val="el-GR" w:eastAsia="el-GR"/>
              </w:rPr>
              <w:t xml:space="preserve"> αποβλήτων 1ης Δ.Κ.</w:t>
            </w:r>
          </w:p>
        </w:tc>
        <w:tc>
          <w:tcPr>
            <w:tcW w:w="2295" w:type="pct"/>
            <w:shd w:val="clear" w:color="auto" w:fill="F2F2F2" w:themeFill="background1" w:themeFillShade="F2"/>
            <w:vAlign w:val="center"/>
            <w:hideMark/>
          </w:tcPr>
          <w:p w14:paraId="5DDA0C8D" w14:textId="77777777" w:rsidR="00E774FB" w:rsidRPr="00582212" w:rsidRDefault="00E774FB" w:rsidP="001D4B6E">
            <w:pPr>
              <w:spacing w:before="60" w:after="60"/>
              <w:jc w:val="center"/>
              <w:rPr>
                <w:szCs w:val="22"/>
                <w:lang w:eastAsia="el-GR"/>
              </w:rPr>
            </w:pPr>
            <w:r w:rsidRPr="00582212">
              <w:rPr>
                <w:szCs w:val="22"/>
                <w:lang w:eastAsia="el-GR"/>
              </w:rPr>
              <w:t xml:space="preserve">7 </w:t>
            </w:r>
            <w:proofErr w:type="spellStart"/>
            <w:r w:rsidRPr="00582212">
              <w:rPr>
                <w:szCs w:val="22"/>
                <w:lang w:eastAsia="el-GR"/>
              </w:rPr>
              <w:t>Οδηγοί</w:t>
            </w:r>
            <w:proofErr w:type="spellEnd"/>
            <w:r w:rsidRPr="00582212">
              <w:rPr>
                <w:szCs w:val="22"/>
                <w:lang w:eastAsia="el-GR"/>
              </w:rPr>
              <w:t xml:space="preserve">  </w:t>
            </w:r>
          </w:p>
        </w:tc>
      </w:tr>
      <w:tr w:rsidR="00E774FB" w:rsidRPr="00582212" w14:paraId="28B89A6C" w14:textId="77777777" w:rsidTr="001D4B6E">
        <w:trPr>
          <w:trHeight w:val="417"/>
        </w:trPr>
        <w:tc>
          <w:tcPr>
            <w:tcW w:w="693" w:type="pct"/>
            <w:vMerge/>
            <w:shd w:val="clear" w:color="auto" w:fill="F2F2F2" w:themeFill="background1" w:themeFillShade="F2"/>
            <w:vAlign w:val="center"/>
            <w:hideMark/>
          </w:tcPr>
          <w:p w14:paraId="224B4061" w14:textId="77777777" w:rsidR="00E774FB" w:rsidRPr="00582212" w:rsidRDefault="00E774FB" w:rsidP="001D4B6E">
            <w:pPr>
              <w:spacing w:before="60" w:after="60"/>
              <w:rPr>
                <w:szCs w:val="22"/>
                <w:lang w:eastAsia="el-GR"/>
              </w:rPr>
            </w:pPr>
          </w:p>
        </w:tc>
        <w:tc>
          <w:tcPr>
            <w:tcW w:w="2012" w:type="pct"/>
            <w:vMerge/>
            <w:shd w:val="clear" w:color="auto" w:fill="F2F2F2" w:themeFill="background1" w:themeFillShade="F2"/>
            <w:vAlign w:val="center"/>
            <w:hideMark/>
          </w:tcPr>
          <w:p w14:paraId="3BF1A121" w14:textId="77777777" w:rsidR="00E774FB" w:rsidRPr="00582212" w:rsidRDefault="00E774FB" w:rsidP="001D4B6E">
            <w:pPr>
              <w:spacing w:before="60" w:after="60"/>
              <w:rPr>
                <w:szCs w:val="22"/>
                <w:lang w:eastAsia="el-GR"/>
              </w:rPr>
            </w:pPr>
          </w:p>
        </w:tc>
        <w:tc>
          <w:tcPr>
            <w:tcW w:w="2295" w:type="pct"/>
            <w:shd w:val="clear" w:color="auto" w:fill="F2F2F2" w:themeFill="background1" w:themeFillShade="F2"/>
            <w:vAlign w:val="center"/>
            <w:hideMark/>
          </w:tcPr>
          <w:p w14:paraId="3FBF4B4D" w14:textId="77777777" w:rsidR="00E774FB" w:rsidRPr="00582212" w:rsidRDefault="00E774FB" w:rsidP="001D4B6E">
            <w:pPr>
              <w:spacing w:before="60" w:after="60"/>
              <w:jc w:val="center"/>
              <w:rPr>
                <w:szCs w:val="22"/>
                <w:lang w:eastAsia="el-GR"/>
              </w:rPr>
            </w:pPr>
            <w:r w:rsidRPr="00582212">
              <w:rPr>
                <w:szCs w:val="22"/>
                <w:lang w:eastAsia="el-GR"/>
              </w:rPr>
              <w:t xml:space="preserve">14 </w:t>
            </w:r>
            <w:proofErr w:type="spellStart"/>
            <w:r w:rsidRPr="00582212">
              <w:rPr>
                <w:szCs w:val="22"/>
                <w:lang w:eastAsia="el-GR"/>
              </w:rPr>
              <w:t>Εργάτες</w:t>
            </w:r>
            <w:proofErr w:type="spellEnd"/>
            <w:r w:rsidRPr="00582212">
              <w:rPr>
                <w:szCs w:val="22"/>
                <w:lang w:eastAsia="el-GR"/>
              </w:rPr>
              <w:t xml:space="preserve"> </w:t>
            </w:r>
          </w:p>
        </w:tc>
      </w:tr>
      <w:tr w:rsidR="00E774FB" w:rsidRPr="00582212" w14:paraId="0434B130" w14:textId="77777777" w:rsidTr="001D4B6E">
        <w:trPr>
          <w:trHeight w:val="409"/>
        </w:trPr>
        <w:tc>
          <w:tcPr>
            <w:tcW w:w="693" w:type="pct"/>
            <w:vMerge w:val="restart"/>
            <w:noWrap/>
            <w:vAlign w:val="center"/>
            <w:hideMark/>
          </w:tcPr>
          <w:p w14:paraId="4D08E5B8" w14:textId="77777777" w:rsidR="00E774FB" w:rsidRPr="00582212" w:rsidRDefault="00E774FB" w:rsidP="001D4B6E">
            <w:pPr>
              <w:spacing w:before="60" w:after="60"/>
              <w:jc w:val="center"/>
              <w:rPr>
                <w:szCs w:val="22"/>
                <w:lang w:eastAsia="el-GR"/>
              </w:rPr>
            </w:pPr>
            <w:r w:rsidRPr="00582212">
              <w:rPr>
                <w:szCs w:val="22"/>
                <w:lang w:eastAsia="el-GR"/>
              </w:rPr>
              <w:t>4</w:t>
            </w:r>
          </w:p>
        </w:tc>
        <w:tc>
          <w:tcPr>
            <w:tcW w:w="2012" w:type="pct"/>
            <w:vMerge w:val="restart"/>
            <w:vAlign w:val="center"/>
            <w:hideMark/>
          </w:tcPr>
          <w:p w14:paraId="69619E6E" w14:textId="77777777" w:rsidR="00E774FB" w:rsidRPr="00582212" w:rsidRDefault="00E774FB" w:rsidP="001D4B6E">
            <w:pPr>
              <w:spacing w:before="60" w:after="60"/>
              <w:jc w:val="center"/>
              <w:rPr>
                <w:szCs w:val="22"/>
                <w:lang w:eastAsia="el-GR"/>
              </w:rPr>
            </w:pPr>
            <w:proofErr w:type="spellStart"/>
            <w:r w:rsidRPr="00582212">
              <w:rPr>
                <w:szCs w:val="22"/>
                <w:lang w:eastAsia="el-GR"/>
              </w:rPr>
              <w:t>Οδοκ</w:t>
            </w:r>
            <w:proofErr w:type="spellEnd"/>
            <w:r w:rsidRPr="00582212">
              <w:rPr>
                <w:szCs w:val="22"/>
                <w:lang w:eastAsia="el-GR"/>
              </w:rPr>
              <w:t>αθαρισμός 1ης Δ.Κ.</w:t>
            </w:r>
          </w:p>
        </w:tc>
        <w:tc>
          <w:tcPr>
            <w:tcW w:w="2295" w:type="pct"/>
            <w:vAlign w:val="center"/>
            <w:hideMark/>
          </w:tcPr>
          <w:p w14:paraId="6107D2F3" w14:textId="77777777" w:rsidR="00E774FB" w:rsidRPr="00582212" w:rsidRDefault="00E774FB" w:rsidP="001D4B6E">
            <w:pPr>
              <w:spacing w:before="60" w:after="60"/>
              <w:jc w:val="center"/>
              <w:rPr>
                <w:szCs w:val="22"/>
                <w:lang w:eastAsia="el-GR"/>
              </w:rPr>
            </w:pPr>
            <w:r w:rsidRPr="00582212">
              <w:rPr>
                <w:szCs w:val="22"/>
                <w:lang w:eastAsia="el-GR"/>
              </w:rPr>
              <w:t xml:space="preserve">3 </w:t>
            </w:r>
            <w:proofErr w:type="spellStart"/>
            <w:r w:rsidRPr="00582212">
              <w:rPr>
                <w:szCs w:val="22"/>
                <w:lang w:eastAsia="el-GR"/>
              </w:rPr>
              <w:t>Οδηγοί</w:t>
            </w:r>
            <w:proofErr w:type="spellEnd"/>
            <w:r w:rsidRPr="00582212">
              <w:rPr>
                <w:szCs w:val="22"/>
                <w:lang w:eastAsia="el-GR"/>
              </w:rPr>
              <w:t xml:space="preserve"> σα</w:t>
            </w:r>
            <w:proofErr w:type="spellStart"/>
            <w:r w:rsidRPr="00582212">
              <w:rPr>
                <w:szCs w:val="22"/>
                <w:lang w:eastAsia="el-GR"/>
              </w:rPr>
              <w:t>ρώθρων</w:t>
            </w:r>
            <w:proofErr w:type="spellEnd"/>
            <w:r w:rsidRPr="00582212">
              <w:rPr>
                <w:szCs w:val="22"/>
                <w:lang w:eastAsia="el-GR"/>
              </w:rPr>
              <w:t xml:space="preserve"> </w:t>
            </w:r>
          </w:p>
        </w:tc>
      </w:tr>
      <w:tr w:rsidR="00E774FB" w:rsidRPr="00582212" w14:paraId="7536FFBF" w14:textId="77777777" w:rsidTr="001D4B6E">
        <w:trPr>
          <w:trHeight w:val="271"/>
        </w:trPr>
        <w:tc>
          <w:tcPr>
            <w:tcW w:w="693" w:type="pct"/>
            <w:vMerge/>
            <w:noWrap/>
            <w:vAlign w:val="center"/>
          </w:tcPr>
          <w:p w14:paraId="747E2A0B" w14:textId="77777777" w:rsidR="00E774FB" w:rsidRPr="00582212" w:rsidRDefault="00E774FB" w:rsidP="001D4B6E">
            <w:pPr>
              <w:spacing w:before="60" w:after="60"/>
              <w:jc w:val="center"/>
              <w:rPr>
                <w:szCs w:val="22"/>
                <w:lang w:eastAsia="el-GR"/>
              </w:rPr>
            </w:pPr>
          </w:p>
        </w:tc>
        <w:tc>
          <w:tcPr>
            <w:tcW w:w="2012" w:type="pct"/>
            <w:vMerge/>
            <w:vAlign w:val="center"/>
          </w:tcPr>
          <w:p w14:paraId="271FDD43" w14:textId="77777777" w:rsidR="00E774FB" w:rsidRPr="00582212" w:rsidRDefault="00E774FB" w:rsidP="001D4B6E">
            <w:pPr>
              <w:spacing w:before="60" w:after="60"/>
              <w:jc w:val="center"/>
              <w:rPr>
                <w:szCs w:val="22"/>
                <w:lang w:eastAsia="el-GR"/>
              </w:rPr>
            </w:pPr>
          </w:p>
        </w:tc>
        <w:tc>
          <w:tcPr>
            <w:tcW w:w="2295" w:type="pct"/>
            <w:vAlign w:val="center"/>
          </w:tcPr>
          <w:p w14:paraId="0C781129" w14:textId="77777777" w:rsidR="00E774FB" w:rsidRPr="00582212" w:rsidRDefault="00E774FB" w:rsidP="001D4B6E">
            <w:pPr>
              <w:spacing w:before="60" w:after="60"/>
              <w:jc w:val="center"/>
              <w:rPr>
                <w:szCs w:val="22"/>
                <w:lang w:eastAsia="el-GR"/>
              </w:rPr>
            </w:pPr>
            <w:r w:rsidRPr="00582212">
              <w:rPr>
                <w:szCs w:val="22"/>
                <w:lang w:eastAsia="el-GR"/>
              </w:rPr>
              <w:t>2 Επόπ</w:t>
            </w:r>
            <w:proofErr w:type="spellStart"/>
            <w:r w:rsidRPr="00582212">
              <w:rPr>
                <w:szCs w:val="22"/>
                <w:lang w:eastAsia="el-GR"/>
              </w:rPr>
              <w:t>τες</w:t>
            </w:r>
            <w:proofErr w:type="spellEnd"/>
            <w:r w:rsidRPr="00582212">
              <w:rPr>
                <w:szCs w:val="22"/>
                <w:lang w:eastAsia="el-GR"/>
              </w:rPr>
              <w:t xml:space="preserve">  </w:t>
            </w:r>
          </w:p>
        </w:tc>
      </w:tr>
      <w:tr w:rsidR="00E774FB" w:rsidRPr="006B091A" w14:paraId="35F03B79" w14:textId="77777777" w:rsidTr="001D4B6E">
        <w:trPr>
          <w:trHeight w:val="449"/>
        </w:trPr>
        <w:tc>
          <w:tcPr>
            <w:tcW w:w="693" w:type="pct"/>
            <w:vMerge/>
            <w:vAlign w:val="center"/>
            <w:hideMark/>
          </w:tcPr>
          <w:p w14:paraId="59FE48E2" w14:textId="77777777" w:rsidR="00E774FB" w:rsidRPr="00582212" w:rsidRDefault="00E774FB" w:rsidP="001D4B6E">
            <w:pPr>
              <w:spacing w:before="60" w:after="60"/>
              <w:rPr>
                <w:szCs w:val="22"/>
                <w:lang w:eastAsia="el-GR"/>
              </w:rPr>
            </w:pPr>
          </w:p>
        </w:tc>
        <w:tc>
          <w:tcPr>
            <w:tcW w:w="2012" w:type="pct"/>
            <w:vMerge/>
            <w:vAlign w:val="center"/>
            <w:hideMark/>
          </w:tcPr>
          <w:p w14:paraId="0B3EE1BE" w14:textId="77777777" w:rsidR="00E774FB" w:rsidRPr="00582212" w:rsidRDefault="00E774FB" w:rsidP="001D4B6E">
            <w:pPr>
              <w:spacing w:before="60" w:after="60"/>
              <w:rPr>
                <w:szCs w:val="22"/>
                <w:lang w:eastAsia="el-GR"/>
              </w:rPr>
            </w:pPr>
          </w:p>
        </w:tc>
        <w:tc>
          <w:tcPr>
            <w:tcW w:w="2295" w:type="pct"/>
            <w:vAlign w:val="center"/>
            <w:hideMark/>
          </w:tcPr>
          <w:p w14:paraId="0666EF1F" w14:textId="77777777" w:rsidR="00E774FB" w:rsidRPr="00E774FB" w:rsidRDefault="00E774FB" w:rsidP="001D4B6E">
            <w:pPr>
              <w:spacing w:before="60" w:after="60"/>
              <w:jc w:val="center"/>
              <w:rPr>
                <w:szCs w:val="22"/>
                <w:lang w:val="el-GR" w:eastAsia="el-GR"/>
              </w:rPr>
            </w:pPr>
            <w:r w:rsidRPr="00E774FB">
              <w:rPr>
                <w:szCs w:val="22"/>
                <w:lang w:val="el-GR" w:eastAsia="el-GR"/>
              </w:rPr>
              <w:t xml:space="preserve">6 Εργάτες ως συνοδηγοί στα σάρωθρα </w:t>
            </w:r>
          </w:p>
        </w:tc>
      </w:tr>
      <w:tr w:rsidR="00E774FB" w:rsidRPr="006B091A" w14:paraId="4911BA7D" w14:textId="77777777" w:rsidTr="001D4B6E">
        <w:trPr>
          <w:trHeight w:val="413"/>
        </w:trPr>
        <w:tc>
          <w:tcPr>
            <w:tcW w:w="693" w:type="pct"/>
            <w:vMerge/>
            <w:vAlign w:val="center"/>
            <w:hideMark/>
          </w:tcPr>
          <w:p w14:paraId="5C26682C" w14:textId="77777777" w:rsidR="00E774FB" w:rsidRPr="00E774FB" w:rsidRDefault="00E774FB" w:rsidP="001D4B6E">
            <w:pPr>
              <w:spacing w:before="60" w:after="60"/>
              <w:rPr>
                <w:szCs w:val="22"/>
                <w:lang w:val="el-GR" w:eastAsia="el-GR"/>
              </w:rPr>
            </w:pPr>
          </w:p>
        </w:tc>
        <w:tc>
          <w:tcPr>
            <w:tcW w:w="2012" w:type="pct"/>
            <w:vMerge/>
            <w:vAlign w:val="center"/>
            <w:hideMark/>
          </w:tcPr>
          <w:p w14:paraId="48774A4F" w14:textId="77777777" w:rsidR="00E774FB" w:rsidRPr="00E774FB" w:rsidRDefault="00E774FB" w:rsidP="001D4B6E">
            <w:pPr>
              <w:spacing w:before="60" w:after="60"/>
              <w:rPr>
                <w:szCs w:val="22"/>
                <w:lang w:val="el-GR" w:eastAsia="el-GR"/>
              </w:rPr>
            </w:pPr>
          </w:p>
        </w:tc>
        <w:tc>
          <w:tcPr>
            <w:tcW w:w="2295" w:type="pct"/>
            <w:vAlign w:val="center"/>
            <w:hideMark/>
          </w:tcPr>
          <w:p w14:paraId="236A88E0" w14:textId="77777777" w:rsidR="00E774FB" w:rsidRPr="00E774FB" w:rsidRDefault="00E774FB" w:rsidP="001D4B6E">
            <w:pPr>
              <w:spacing w:before="60" w:after="60"/>
              <w:jc w:val="center"/>
              <w:rPr>
                <w:szCs w:val="22"/>
                <w:lang w:val="el-GR" w:eastAsia="el-GR"/>
              </w:rPr>
            </w:pPr>
            <w:r w:rsidRPr="00E774FB">
              <w:rPr>
                <w:szCs w:val="22"/>
                <w:lang w:val="el-GR" w:eastAsia="el-GR"/>
              </w:rPr>
              <w:t xml:space="preserve">1 Οδηγός </w:t>
            </w:r>
            <w:proofErr w:type="spellStart"/>
            <w:r w:rsidRPr="00E774FB">
              <w:rPr>
                <w:szCs w:val="22"/>
                <w:lang w:val="el-GR" w:eastAsia="el-GR"/>
              </w:rPr>
              <w:t>σάρωθου</w:t>
            </w:r>
            <w:proofErr w:type="spellEnd"/>
            <w:r w:rsidRPr="00E774FB">
              <w:rPr>
                <w:szCs w:val="22"/>
                <w:lang w:val="el-GR" w:eastAsia="el-GR"/>
              </w:rPr>
              <w:t xml:space="preserve"> αποκλειστικά για πλύση</w:t>
            </w:r>
          </w:p>
        </w:tc>
      </w:tr>
      <w:tr w:rsidR="00E774FB" w:rsidRPr="00582212" w14:paraId="12E73FD6" w14:textId="77777777" w:rsidTr="001D4B6E">
        <w:trPr>
          <w:trHeight w:val="419"/>
        </w:trPr>
        <w:tc>
          <w:tcPr>
            <w:tcW w:w="693" w:type="pct"/>
            <w:vMerge/>
            <w:vAlign w:val="center"/>
            <w:hideMark/>
          </w:tcPr>
          <w:p w14:paraId="482C2154" w14:textId="77777777" w:rsidR="00E774FB" w:rsidRPr="00E774FB" w:rsidRDefault="00E774FB" w:rsidP="001D4B6E">
            <w:pPr>
              <w:spacing w:before="60" w:after="60"/>
              <w:rPr>
                <w:szCs w:val="22"/>
                <w:lang w:val="el-GR" w:eastAsia="el-GR"/>
              </w:rPr>
            </w:pPr>
          </w:p>
        </w:tc>
        <w:tc>
          <w:tcPr>
            <w:tcW w:w="2012" w:type="pct"/>
            <w:vMerge/>
            <w:vAlign w:val="center"/>
            <w:hideMark/>
          </w:tcPr>
          <w:p w14:paraId="60077E23" w14:textId="77777777" w:rsidR="00E774FB" w:rsidRPr="00E774FB" w:rsidRDefault="00E774FB" w:rsidP="001D4B6E">
            <w:pPr>
              <w:spacing w:before="60" w:after="60"/>
              <w:rPr>
                <w:szCs w:val="22"/>
                <w:lang w:val="el-GR" w:eastAsia="el-GR"/>
              </w:rPr>
            </w:pPr>
          </w:p>
        </w:tc>
        <w:tc>
          <w:tcPr>
            <w:tcW w:w="2295" w:type="pct"/>
            <w:vAlign w:val="center"/>
            <w:hideMark/>
          </w:tcPr>
          <w:p w14:paraId="1A7EF0C4" w14:textId="77777777" w:rsidR="00E774FB" w:rsidRPr="00582212" w:rsidRDefault="00E774FB" w:rsidP="001D4B6E">
            <w:pPr>
              <w:spacing w:before="60" w:after="60"/>
              <w:jc w:val="center"/>
              <w:rPr>
                <w:szCs w:val="22"/>
                <w:lang w:eastAsia="el-GR"/>
              </w:rPr>
            </w:pPr>
            <w:r w:rsidRPr="00582212">
              <w:rPr>
                <w:szCs w:val="22"/>
                <w:lang w:val="en-US" w:eastAsia="el-GR"/>
              </w:rPr>
              <w:t>64</w:t>
            </w:r>
            <w:r w:rsidRPr="00582212">
              <w:rPr>
                <w:szCs w:val="22"/>
                <w:lang w:eastAsia="el-GR"/>
              </w:rPr>
              <w:t xml:space="preserve"> </w:t>
            </w:r>
            <w:proofErr w:type="spellStart"/>
            <w:r w:rsidRPr="00582212">
              <w:rPr>
                <w:szCs w:val="22"/>
                <w:lang w:eastAsia="el-GR"/>
              </w:rPr>
              <w:t>Οδοκ</w:t>
            </w:r>
            <w:proofErr w:type="spellEnd"/>
            <w:r w:rsidRPr="00582212">
              <w:rPr>
                <w:szCs w:val="22"/>
                <w:lang w:eastAsia="el-GR"/>
              </w:rPr>
              <w:t xml:space="preserve">αθαριστές </w:t>
            </w:r>
          </w:p>
        </w:tc>
      </w:tr>
      <w:tr w:rsidR="00E774FB" w:rsidRPr="00582212" w14:paraId="1BD5C8BC" w14:textId="77777777" w:rsidTr="001D4B6E">
        <w:trPr>
          <w:trHeight w:val="411"/>
        </w:trPr>
        <w:tc>
          <w:tcPr>
            <w:tcW w:w="693" w:type="pct"/>
            <w:vMerge/>
            <w:vAlign w:val="center"/>
            <w:hideMark/>
          </w:tcPr>
          <w:p w14:paraId="4C88A3CC" w14:textId="77777777" w:rsidR="00E774FB" w:rsidRPr="00582212" w:rsidRDefault="00E774FB" w:rsidP="001D4B6E">
            <w:pPr>
              <w:spacing w:before="60" w:after="60"/>
              <w:rPr>
                <w:szCs w:val="22"/>
                <w:lang w:eastAsia="el-GR"/>
              </w:rPr>
            </w:pPr>
          </w:p>
        </w:tc>
        <w:tc>
          <w:tcPr>
            <w:tcW w:w="2012" w:type="pct"/>
            <w:vMerge/>
            <w:vAlign w:val="center"/>
            <w:hideMark/>
          </w:tcPr>
          <w:p w14:paraId="3100A5A6" w14:textId="77777777" w:rsidR="00E774FB" w:rsidRPr="00582212" w:rsidRDefault="00E774FB" w:rsidP="001D4B6E">
            <w:pPr>
              <w:spacing w:before="60" w:after="60"/>
              <w:rPr>
                <w:szCs w:val="22"/>
                <w:lang w:eastAsia="el-GR"/>
              </w:rPr>
            </w:pPr>
          </w:p>
        </w:tc>
        <w:tc>
          <w:tcPr>
            <w:tcW w:w="2295" w:type="pct"/>
            <w:vAlign w:val="center"/>
            <w:hideMark/>
          </w:tcPr>
          <w:p w14:paraId="00DF914C" w14:textId="77777777" w:rsidR="00E774FB" w:rsidRPr="00582212" w:rsidRDefault="00E774FB" w:rsidP="001D4B6E">
            <w:pPr>
              <w:spacing w:before="60" w:after="60"/>
              <w:jc w:val="center"/>
              <w:rPr>
                <w:szCs w:val="22"/>
                <w:lang w:eastAsia="el-GR"/>
              </w:rPr>
            </w:pPr>
            <w:r w:rsidRPr="00582212">
              <w:rPr>
                <w:szCs w:val="22"/>
                <w:lang w:eastAsia="el-GR"/>
              </w:rPr>
              <w:t xml:space="preserve">10 </w:t>
            </w:r>
            <w:proofErr w:type="spellStart"/>
            <w:r w:rsidRPr="00582212">
              <w:rPr>
                <w:szCs w:val="22"/>
                <w:lang w:eastAsia="el-GR"/>
              </w:rPr>
              <w:t>Οδοκ</w:t>
            </w:r>
            <w:proofErr w:type="spellEnd"/>
            <w:r w:rsidRPr="00582212">
              <w:rPr>
                <w:szCs w:val="22"/>
                <w:lang w:eastAsia="el-GR"/>
              </w:rPr>
              <w:t xml:space="preserve">αθαριστές </w:t>
            </w:r>
            <w:proofErr w:type="spellStart"/>
            <w:r w:rsidRPr="00582212">
              <w:rPr>
                <w:szCs w:val="22"/>
                <w:lang w:eastAsia="el-GR"/>
              </w:rPr>
              <w:t>τη</w:t>
            </w:r>
            <w:proofErr w:type="spellEnd"/>
            <w:r w:rsidRPr="00582212">
              <w:rPr>
                <w:szCs w:val="22"/>
                <w:lang w:eastAsia="el-GR"/>
              </w:rPr>
              <w:t xml:space="preserve"> </w:t>
            </w:r>
            <w:proofErr w:type="spellStart"/>
            <w:r w:rsidRPr="00582212">
              <w:rPr>
                <w:szCs w:val="22"/>
                <w:lang w:eastAsia="el-GR"/>
              </w:rPr>
              <w:t>θερινή</w:t>
            </w:r>
            <w:proofErr w:type="spellEnd"/>
            <w:r w:rsidRPr="00582212">
              <w:rPr>
                <w:szCs w:val="22"/>
                <w:lang w:eastAsia="el-GR"/>
              </w:rPr>
              <w:t xml:space="preserve"> π</w:t>
            </w:r>
            <w:proofErr w:type="spellStart"/>
            <w:r w:rsidRPr="00582212">
              <w:rPr>
                <w:szCs w:val="22"/>
                <w:lang w:eastAsia="el-GR"/>
              </w:rPr>
              <w:t>ερίοδο</w:t>
            </w:r>
            <w:proofErr w:type="spellEnd"/>
          </w:p>
        </w:tc>
      </w:tr>
    </w:tbl>
    <w:p w14:paraId="738289A5" w14:textId="77777777" w:rsidR="00E774FB" w:rsidRPr="00E774FB" w:rsidRDefault="00E774FB" w:rsidP="00E774FB">
      <w:pPr>
        <w:spacing w:line="288" w:lineRule="auto"/>
        <w:rPr>
          <w:iCs/>
          <w:lang w:val="el-GR"/>
        </w:rPr>
      </w:pPr>
      <w:r w:rsidRPr="00E774FB">
        <w:rPr>
          <w:iCs/>
          <w:lang w:val="el-GR"/>
        </w:rPr>
        <w:t>Οι θέσεις εργασίας του παραπάνω Πίνακα, ως ειδικότητες και αριθμητικά, αποτελούν τα ελάχιστα αποδεκτά όρια στα πλαίσια της σύμβασης και κατά συνέπεια δεν επιτρέπεται μείωση του αριθμού των εργαζομένων ή των ειδικοτήτων τους κάτω από τα όρια αυτά. Εφόσον ο Ανάδοχος κρίνει αναγκαία την αύξηση του αριθμού των εργαζομένων κατά ειδικότητα, καθ’ υπέρβαση του αριθμού των εργαζομένων όπως τον έχει συμπεριλάβει στην προσφορά του, μπορεί να απασχολήσει το επιπλέον αυτό προσωπικό στις αντίστοιχες θέσεις εργασίας χωρίς όμως να δικαιούται πρόσθετη αποζημίωση από τον Δήμο.</w:t>
      </w:r>
    </w:p>
    <w:p w14:paraId="71E770DE" w14:textId="77777777" w:rsidR="00E774FB" w:rsidRPr="00E774FB" w:rsidRDefault="00E774FB" w:rsidP="00E774FB">
      <w:pPr>
        <w:spacing w:line="288" w:lineRule="auto"/>
        <w:rPr>
          <w:iCs/>
          <w:lang w:val="el-GR"/>
        </w:rPr>
      </w:pPr>
      <w:r w:rsidRPr="00E774FB">
        <w:rPr>
          <w:iCs/>
          <w:lang w:val="el-GR"/>
        </w:rPr>
        <w:t>Οποιαδήποτε μεταβολή του αριθμού των εργαζομένων θα πρέπει να έχει την έγκριση του Δήμου πριν την εφαρμογή της.</w:t>
      </w:r>
    </w:p>
    <w:p w14:paraId="56E1E8DC" w14:textId="77777777" w:rsidR="00E774FB" w:rsidRPr="00E774FB" w:rsidRDefault="00E774FB" w:rsidP="00E774FB">
      <w:pPr>
        <w:spacing w:line="288" w:lineRule="auto"/>
        <w:rPr>
          <w:iCs/>
          <w:lang w:val="el-GR"/>
        </w:rPr>
      </w:pPr>
      <w:r w:rsidRPr="00E774FB">
        <w:rPr>
          <w:iCs/>
          <w:lang w:val="el-GR"/>
        </w:rPr>
        <w:t>Το προσωπικό που θα απασχολεί ο Ανάδοχος πλην του επιστημονικού που αναφέρεται παραπάνω, θα εργάζεται κατά πλήρη απασχόληση και αποκλειστικά για τις ανάγκες της σύμβασης, σύμφωνα και με τις υποδείξεις του Δήμου. Απαγορεύεται ρητά η απασχόληση του προσωπικού σε εργασίες άσχετες με τις προβλεπόμενες στην οικεία σύμβαση ή σε εργασίες που θα παρέχονται παράλληλα σε άλλο εργοδότη πλην του Δήμου Ηρακλείου.</w:t>
      </w:r>
    </w:p>
    <w:p w14:paraId="33AF35A3" w14:textId="77777777" w:rsidR="00E774FB" w:rsidRPr="00E774FB" w:rsidRDefault="00E774FB" w:rsidP="00E774FB">
      <w:pPr>
        <w:spacing w:line="288" w:lineRule="auto"/>
        <w:rPr>
          <w:iCs/>
          <w:lang w:val="el-GR"/>
        </w:rPr>
      </w:pPr>
      <w:r w:rsidRPr="00E774FB">
        <w:rPr>
          <w:iCs/>
          <w:lang w:val="el-GR"/>
        </w:rPr>
        <w:t>Δεν επιτρέπεται για κανένα λόγο η μείωση του διατιθέμενου προσωπικού από τον Ανάδοχο, ανάλογα με την περίοδο αναφοράς και με βάση την προσφορά του. Επίσης δεν επιτρέπεται η απασχόληση του προσωπικού με μειωμένο ωράριο σε σχέση με το προβλεπόμενο από τις ισχύουσες διατάξεις, ως ωράριο πλήρους απασχόλησης.</w:t>
      </w:r>
    </w:p>
    <w:p w14:paraId="63A96F67" w14:textId="77777777" w:rsidR="00E774FB" w:rsidRPr="00E774FB" w:rsidRDefault="00E774FB" w:rsidP="00E774FB">
      <w:pPr>
        <w:spacing w:line="288" w:lineRule="auto"/>
        <w:rPr>
          <w:iCs/>
          <w:lang w:val="el-GR"/>
        </w:rPr>
      </w:pPr>
      <w:r w:rsidRPr="00E774FB">
        <w:rPr>
          <w:iCs/>
          <w:lang w:val="el-GR"/>
        </w:rPr>
        <w:t xml:space="preserve">Ο Ανάδοχος υποχρεούται να ορίσει επιτόπιο συντονιστή του απασχολούμενου προσωπικού ο οποίος επιπλέον θα συνεργάζεται σε καθημερινή βάση με τις Υπηρεσίες του Δήμου σχετικά με την πορεία εκτέλεσης των εργασιών της σύμβασης και την υλοποίηση των τυχόν παρατηρήσεων και υποδείξεων τους. Ως συντονιστής δεν μπορεί να οριστεί πρόσωπο που απασχολείται σε οποιοδήποτε από τα συνεργεία του αναδόχου εξαιρουμένων των εποπτών καθαριότητας. </w:t>
      </w:r>
    </w:p>
    <w:p w14:paraId="76239D4E" w14:textId="77777777" w:rsidR="00E774FB" w:rsidRPr="00E774FB" w:rsidRDefault="00E774FB" w:rsidP="00E774FB">
      <w:pPr>
        <w:spacing w:line="288" w:lineRule="auto"/>
        <w:rPr>
          <w:iCs/>
          <w:lang w:val="el-GR"/>
        </w:rPr>
      </w:pPr>
      <w:r w:rsidRPr="00E774FB">
        <w:rPr>
          <w:iCs/>
          <w:lang w:val="el-GR"/>
        </w:rPr>
        <w:lastRenderedPageBreak/>
        <w:t>Ο Ανάδοχος θα πρέπει να υποβάλει στον Δήμο υπεύθυνη δήλωση του προσώπου αυτού η οποία θα αφορά στην αποδοχή εκ μέρους του των καθηκόντων συντονιστή.</w:t>
      </w:r>
    </w:p>
    <w:p w14:paraId="4F569FD6" w14:textId="77777777" w:rsidR="00E774FB" w:rsidRPr="00E774FB" w:rsidRDefault="00E774FB" w:rsidP="00E774FB">
      <w:pPr>
        <w:spacing w:line="288" w:lineRule="auto"/>
        <w:rPr>
          <w:iCs/>
          <w:lang w:val="el-GR"/>
        </w:rPr>
      </w:pPr>
      <w:r w:rsidRPr="00E774FB">
        <w:rPr>
          <w:iCs/>
          <w:lang w:val="el-GR"/>
        </w:rPr>
        <w:t>Η ίδια διαδικασία θα εφαρμόζεται κάθε φορά που πρόκειται να επέλθει αλλαγή του επιτόπιου συντονιστή. Σε κάθε περίπτωση και ασχέτως με το πρόσωπο που θα οριστεί ως συντονιστής, ο Ανάδοχος παραμένει αποκλειστικά μόνος υπεύθυνος και υπόλογος έναντι του Δήμου για την άριστη εκτέλεση των εργασιών που προβλέπονται στη σύμβαση.</w:t>
      </w:r>
    </w:p>
    <w:p w14:paraId="493EC12A" w14:textId="77777777" w:rsidR="00E774FB" w:rsidRPr="00E774FB" w:rsidRDefault="00E774FB" w:rsidP="00E774FB">
      <w:pPr>
        <w:spacing w:line="288" w:lineRule="auto"/>
        <w:rPr>
          <w:iCs/>
          <w:lang w:val="el-GR"/>
        </w:rPr>
      </w:pPr>
      <w:r w:rsidRPr="00E774FB">
        <w:rPr>
          <w:iCs/>
          <w:lang w:val="el-GR"/>
        </w:rPr>
        <w:t xml:space="preserve">Ο Δήμος διατηρεί το δικαίωμα να απαιτήσει οποτεδήποτε κατά τη διάρκεια της σύμβασης ή πριν την έναρξη της, την αντικατάσταση κάποιου προσώπου εάν διαπιστώσει τεκμηριωμένα ότι αυτό είναι ακατάλληλο για τη θέση στην οποία εργάζεται και ιδίως: α) λόγω έλλειψης των αναγκαίων τυπικών προσόντων (π.χ. δίπλωμα οδήγησης), β) λόγω απροθυμίας στην εκτέλεση των καθηκόντων του, γ) λόγω πλημμελούς εκτέλεσης των καθηκόντων του. </w:t>
      </w:r>
    </w:p>
    <w:p w14:paraId="07853BBB" w14:textId="77777777" w:rsidR="00E774FB" w:rsidRPr="00E774FB" w:rsidRDefault="00E774FB" w:rsidP="00E774FB">
      <w:pPr>
        <w:spacing w:line="288" w:lineRule="auto"/>
        <w:rPr>
          <w:iCs/>
          <w:lang w:val="el-GR"/>
        </w:rPr>
      </w:pPr>
      <w:r w:rsidRPr="00E774FB">
        <w:rPr>
          <w:iCs/>
          <w:lang w:val="el-GR"/>
        </w:rPr>
        <w:t>Ο Δήμος διατηρεί το δικαίωμα να απαιτήσει τεκμηριωμένα την αντικατάσταση κάποιου προσώπου για τους λόγους που αναφέρονται παραπάνω και ο Ανάδοχος υποχρεούται εντός δεκαπέντε (15) ημερών από την κοινοποίηση σε αυτόν της σχετικής εντολής του Δήμου, να αντικαταστήσει το συγκεκριμένο πρόσωπο προσκομίζοντας εκ νέου τα σχετικά έγγραφα και πιστοποιητικά ή βεβαιώσεις εμπειρίας.</w:t>
      </w:r>
    </w:p>
    <w:p w14:paraId="1D5135C0" w14:textId="77777777" w:rsidR="00E774FB" w:rsidRPr="00E774FB" w:rsidRDefault="00E774FB" w:rsidP="00E774FB">
      <w:pPr>
        <w:spacing w:line="288" w:lineRule="auto"/>
        <w:rPr>
          <w:iCs/>
          <w:lang w:val="el-GR"/>
        </w:rPr>
      </w:pPr>
      <w:r w:rsidRPr="00E774FB">
        <w:rPr>
          <w:iCs/>
          <w:lang w:val="el-GR"/>
        </w:rPr>
        <w:t>Οποιοδήποτε πρόσωπο το οποίο πρόκειται να απασχοληθεί στο πλαίσιο της σύμβασης και σε οποιοδήποτε χρονικό σημείο αυτής θα πρέπει να είναι ήδη κατάλληλα ενημερωμένο και εκπαιδευμένο από τον Ανάδοχο σχετικά με τα καθήκοντα και τις απαιτήσεις της θέσης του χωρίς να επιτρέπεται η ανωτέρω εκπαίδευση να πραγματοποιείται μετά την τοποθέτηση του στη θέση και κατά τη διάρκεια εκτέλεσης της εργασίας.</w:t>
      </w:r>
    </w:p>
    <w:p w14:paraId="4F87BECC" w14:textId="77777777" w:rsidR="00E774FB" w:rsidRPr="00E774FB" w:rsidRDefault="00E774FB" w:rsidP="00E774FB">
      <w:pPr>
        <w:spacing w:line="288" w:lineRule="auto"/>
        <w:rPr>
          <w:iCs/>
          <w:lang w:val="el-GR"/>
        </w:rPr>
      </w:pPr>
      <w:r w:rsidRPr="00E774FB">
        <w:rPr>
          <w:iCs/>
          <w:lang w:val="el-GR"/>
        </w:rPr>
        <w:t>Η μέριμνα και οι τυχόν δαπάνες για τη μετακίνηση του προσωπικού από και προς τους χώρους εργασίας του βαρύνουν αποκλειστικά τον Ανάδοχο.</w:t>
      </w:r>
    </w:p>
    <w:p w14:paraId="25AF6CDB" w14:textId="77777777" w:rsidR="00E774FB" w:rsidRPr="00E774FB" w:rsidRDefault="00E774FB" w:rsidP="00E774FB">
      <w:pPr>
        <w:spacing w:line="288" w:lineRule="auto"/>
        <w:rPr>
          <w:iCs/>
          <w:lang w:val="el-GR"/>
        </w:rPr>
      </w:pPr>
      <w:r w:rsidRPr="00E774FB">
        <w:rPr>
          <w:iCs/>
          <w:lang w:val="el-GR"/>
        </w:rPr>
        <w:t xml:space="preserve">Ο Ανάδοχος επιβαρύνεται εξ ολοκλήρου με όλες τις δαπάνες που σχετίζονται με το προσωπικό που απασχολεί όπως είναι οι μισθοί, τα ημερομίσθια, οι εργοδοτικές εισφορές, οι δαπάνες για τα μέσα ατομικής προστασίας </w:t>
      </w:r>
      <w:proofErr w:type="spellStart"/>
      <w:r w:rsidRPr="00E774FB">
        <w:rPr>
          <w:iCs/>
          <w:lang w:val="el-GR"/>
        </w:rPr>
        <w:t>κ.λ.π</w:t>
      </w:r>
      <w:proofErr w:type="spellEnd"/>
      <w:r w:rsidRPr="00E774FB">
        <w:rPr>
          <w:iCs/>
          <w:lang w:val="el-GR"/>
        </w:rPr>
        <w:t xml:space="preserve"> και οι οποίες καθορίζονται από τις εκάστοτε ισχύουσες διατάξεις.</w:t>
      </w:r>
    </w:p>
    <w:p w14:paraId="55EFD1BE" w14:textId="77777777" w:rsidR="00E774FB" w:rsidRPr="00E774FB" w:rsidRDefault="00E774FB" w:rsidP="00E774FB">
      <w:pPr>
        <w:spacing w:line="288" w:lineRule="auto"/>
        <w:rPr>
          <w:iCs/>
          <w:lang w:val="el-GR"/>
        </w:rPr>
      </w:pPr>
      <w:r w:rsidRPr="00E774FB">
        <w:rPr>
          <w:iCs/>
          <w:lang w:val="el-GR"/>
        </w:rPr>
        <w:t>Ο Ανάδοχος αναγνωρίζοντας ότι η χρηματοδότηση των υπηρεσιών γίνεται από πόρους του Δήμου Ηρακλείου και στο πλαίσιο ενίσχυσης της τοπικής οικονομίας, δύναται να λαμβάνει ειδική μέριμνα για πρόσληψη ατόμων που κατοικούν στον Δήμο Ηρακλείου και για προμήθεια των αναλώσιμων, ανταλλακτικών και των καυσίμων από καταστήματα που εδρεύουν στον Δήμο.</w:t>
      </w:r>
    </w:p>
    <w:p w14:paraId="6C4E4B19" w14:textId="77777777" w:rsidR="00E774FB" w:rsidRPr="00E774FB" w:rsidRDefault="00E774FB" w:rsidP="00E774FB">
      <w:pPr>
        <w:rPr>
          <w:lang w:val="el-GR"/>
        </w:rPr>
      </w:pPr>
    </w:p>
    <w:tbl>
      <w:tblPr>
        <w:tblW w:w="0" w:type="auto"/>
        <w:tblInd w:w="279" w:type="dxa"/>
        <w:tblLayout w:type="fixed"/>
        <w:tblCellMar>
          <w:left w:w="0" w:type="dxa"/>
          <w:right w:w="0" w:type="dxa"/>
        </w:tblCellMar>
        <w:tblLook w:val="01E0" w:firstRow="1" w:lastRow="1" w:firstColumn="1" w:lastColumn="1" w:noHBand="0" w:noVBand="0"/>
      </w:tblPr>
      <w:tblGrid>
        <w:gridCol w:w="4890"/>
        <w:gridCol w:w="4891"/>
      </w:tblGrid>
      <w:tr w:rsidR="00E774FB" w:rsidRPr="006B091A" w14:paraId="4C0DB027" w14:textId="77777777" w:rsidTr="001D4B6E">
        <w:trPr>
          <w:trHeight w:val="2289"/>
        </w:trPr>
        <w:tc>
          <w:tcPr>
            <w:tcW w:w="4890" w:type="dxa"/>
          </w:tcPr>
          <w:p w14:paraId="12A3FF90" w14:textId="77777777" w:rsidR="00E774FB" w:rsidRPr="00582212" w:rsidRDefault="00E774FB" w:rsidP="001D4B6E">
            <w:pPr>
              <w:pStyle w:val="TableParagraph"/>
              <w:spacing w:line="220" w:lineRule="exact"/>
              <w:ind w:left="191" w:right="107"/>
              <w:jc w:val="center"/>
              <w:rPr>
                <w:b/>
              </w:rPr>
            </w:pPr>
            <w:r w:rsidRPr="00582212">
              <w:rPr>
                <w:b/>
              </w:rPr>
              <w:t>Θ</w:t>
            </w:r>
            <w:r w:rsidRPr="00582212">
              <w:rPr>
                <w:b/>
                <w:spacing w:val="-1"/>
              </w:rPr>
              <w:t xml:space="preserve"> </w:t>
            </w:r>
            <w:r w:rsidRPr="00582212">
              <w:rPr>
                <w:b/>
              </w:rPr>
              <w:t>Ε</w:t>
            </w:r>
            <w:r w:rsidRPr="00582212">
              <w:rPr>
                <w:b/>
                <w:spacing w:val="-2"/>
              </w:rPr>
              <w:t xml:space="preserve"> </w:t>
            </w:r>
            <w:r w:rsidRPr="00582212">
              <w:rPr>
                <w:b/>
              </w:rPr>
              <w:t>Ω</w:t>
            </w:r>
            <w:r w:rsidRPr="00582212">
              <w:rPr>
                <w:b/>
                <w:spacing w:val="-1"/>
              </w:rPr>
              <w:t xml:space="preserve"> </w:t>
            </w:r>
            <w:r w:rsidRPr="00582212">
              <w:rPr>
                <w:b/>
              </w:rPr>
              <w:t>Ρ</w:t>
            </w:r>
            <w:r w:rsidRPr="00582212">
              <w:rPr>
                <w:b/>
                <w:spacing w:val="-1"/>
              </w:rPr>
              <w:t xml:space="preserve"> </w:t>
            </w:r>
            <w:r w:rsidRPr="00582212">
              <w:rPr>
                <w:b/>
              </w:rPr>
              <w:t>Η</w:t>
            </w:r>
            <w:r w:rsidRPr="00582212">
              <w:rPr>
                <w:b/>
                <w:spacing w:val="-1"/>
              </w:rPr>
              <w:t xml:space="preserve"> </w:t>
            </w:r>
            <w:r w:rsidRPr="00582212">
              <w:rPr>
                <w:b/>
              </w:rPr>
              <w:t>Θ Η</w:t>
            </w:r>
            <w:r w:rsidRPr="00582212">
              <w:rPr>
                <w:b/>
                <w:spacing w:val="-4"/>
              </w:rPr>
              <w:t xml:space="preserve"> </w:t>
            </w:r>
            <w:r w:rsidRPr="00582212">
              <w:rPr>
                <w:b/>
              </w:rPr>
              <w:t xml:space="preserve">Κ </w:t>
            </w:r>
            <w:r w:rsidRPr="00582212">
              <w:rPr>
                <w:b/>
                <w:spacing w:val="-10"/>
              </w:rPr>
              <w:t>Ε</w:t>
            </w:r>
          </w:p>
          <w:p w14:paraId="388FE5FE" w14:textId="77777777" w:rsidR="00E774FB" w:rsidRPr="00582212" w:rsidRDefault="00E774FB" w:rsidP="001D4B6E">
            <w:pPr>
              <w:pStyle w:val="TableParagraph"/>
              <w:spacing w:line="229" w:lineRule="exact"/>
              <w:ind w:left="191" w:right="107"/>
              <w:jc w:val="center"/>
              <w:rPr>
                <w:b/>
              </w:rPr>
            </w:pPr>
            <w:r w:rsidRPr="00582212">
              <w:rPr>
                <w:b/>
              </w:rPr>
              <w:t>Ηράκλειο,</w:t>
            </w:r>
            <w:r w:rsidRPr="00582212">
              <w:rPr>
                <w:b/>
                <w:spacing w:val="-7"/>
              </w:rPr>
              <w:t xml:space="preserve"> </w:t>
            </w:r>
            <w:r w:rsidRPr="00582212">
              <w:rPr>
                <w:b/>
              </w:rPr>
              <w:t>07/08/2025</w:t>
            </w:r>
          </w:p>
          <w:p w14:paraId="03772156" w14:textId="77777777" w:rsidR="00E774FB" w:rsidRPr="00582212" w:rsidRDefault="00E774FB" w:rsidP="001D4B6E">
            <w:pPr>
              <w:pStyle w:val="TableParagraph"/>
              <w:ind w:left="191" w:right="107"/>
              <w:jc w:val="center"/>
              <w:rPr>
                <w:b/>
              </w:rPr>
            </w:pPr>
          </w:p>
          <w:p w14:paraId="0C468E7A" w14:textId="77777777" w:rsidR="00E774FB" w:rsidRPr="00582212" w:rsidRDefault="00E774FB" w:rsidP="001D4B6E">
            <w:pPr>
              <w:pStyle w:val="TableParagraph"/>
              <w:ind w:left="191" w:right="107"/>
              <w:jc w:val="center"/>
              <w:rPr>
                <w:b/>
              </w:rPr>
            </w:pPr>
            <w:r w:rsidRPr="00582212">
              <w:rPr>
                <w:b/>
              </w:rPr>
              <w:t xml:space="preserve">Ο </w:t>
            </w:r>
            <w:r>
              <w:rPr>
                <w:b/>
              </w:rPr>
              <w:t>ΑΝ.</w:t>
            </w:r>
            <w:r w:rsidRPr="00582212">
              <w:rPr>
                <w:b/>
              </w:rPr>
              <w:t xml:space="preserve">ΠΡΟΪΣΤΑΜΕΝΟΣ ΔΙΕΥΘΥΝΣΗΣ </w:t>
            </w:r>
          </w:p>
          <w:p w14:paraId="09D49492" w14:textId="77777777" w:rsidR="00E774FB" w:rsidRPr="00582212" w:rsidRDefault="00E774FB" w:rsidP="001D4B6E">
            <w:pPr>
              <w:pStyle w:val="TableParagraph"/>
              <w:ind w:left="191" w:right="107"/>
              <w:jc w:val="center"/>
              <w:rPr>
                <w:b/>
              </w:rPr>
            </w:pPr>
            <w:r w:rsidRPr="00582212">
              <w:rPr>
                <w:b/>
              </w:rPr>
              <w:t>ΚΑΘΑΡΙΟΤΗΤΑΣ &amp; ΑΝΑΚΥΚΛΩΣΗΣ</w:t>
            </w:r>
          </w:p>
          <w:p w14:paraId="3B546BFF" w14:textId="77777777" w:rsidR="00E774FB" w:rsidRPr="00582212" w:rsidRDefault="00E774FB" w:rsidP="001D4B6E">
            <w:pPr>
              <w:pStyle w:val="TableParagraph"/>
              <w:ind w:left="191" w:right="107"/>
              <w:jc w:val="center"/>
              <w:rPr>
                <w:b/>
              </w:rPr>
            </w:pPr>
          </w:p>
          <w:p w14:paraId="30BFF000" w14:textId="77777777" w:rsidR="00E774FB" w:rsidRPr="00582212" w:rsidRDefault="00E774FB" w:rsidP="001D4B6E">
            <w:pPr>
              <w:pStyle w:val="TableParagraph"/>
              <w:ind w:left="191" w:right="107"/>
              <w:jc w:val="center"/>
            </w:pPr>
          </w:p>
          <w:p w14:paraId="4E670C16" w14:textId="77777777" w:rsidR="00E774FB" w:rsidRPr="00582212" w:rsidRDefault="00E774FB" w:rsidP="001D4B6E">
            <w:pPr>
              <w:pStyle w:val="TableParagraph"/>
              <w:ind w:left="191" w:right="107"/>
              <w:jc w:val="center"/>
            </w:pPr>
          </w:p>
          <w:p w14:paraId="62478AE5" w14:textId="77777777" w:rsidR="00E774FB" w:rsidRPr="00582212" w:rsidRDefault="00E774FB" w:rsidP="001D4B6E">
            <w:pPr>
              <w:pStyle w:val="TableParagraph"/>
              <w:ind w:left="191" w:right="107"/>
              <w:jc w:val="center"/>
            </w:pPr>
          </w:p>
          <w:p w14:paraId="6DA86A66" w14:textId="77777777" w:rsidR="00E774FB" w:rsidRPr="00582212" w:rsidRDefault="00E774FB" w:rsidP="001D4B6E">
            <w:pPr>
              <w:pStyle w:val="TableParagraph"/>
              <w:ind w:left="191" w:right="107"/>
              <w:jc w:val="center"/>
              <w:rPr>
                <w:b/>
                <w:bCs/>
              </w:rPr>
            </w:pPr>
            <w:r w:rsidRPr="00582212">
              <w:rPr>
                <w:b/>
                <w:bCs/>
              </w:rPr>
              <w:t>ΔΗΜΗΤΡΗΣ ΑΛΜΠΑΝΤΑΚΗΣ</w:t>
            </w:r>
          </w:p>
          <w:p w14:paraId="7106CAE1" w14:textId="77777777" w:rsidR="00E774FB" w:rsidRPr="00582212" w:rsidRDefault="00E774FB" w:rsidP="001D4B6E">
            <w:pPr>
              <w:pStyle w:val="TableParagraph"/>
              <w:ind w:left="191" w:right="107"/>
              <w:jc w:val="center"/>
            </w:pPr>
            <w:r>
              <w:lastRenderedPageBreak/>
              <w:t xml:space="preserve">Π.Ε. </w:t>
            </w:r>
            <w:r w:rsidRPr="00582212">
              <w:t>ΜΗΧ/ΓΟΣ ΜΗΧ/ΚΟΣ</w:t>
            </w:r>
          </w:p>
          <w:p w14:paraId="2CA21572" w14:textId="77777777" w:rsidR="00E774FB" w:rsidRPr="00582212" w:rsidRDefault="00E774FB" w:rsidP="001D4B6E">
            <w:pPr>
              <w:pStyle w:val="TableParagraph"/>
              <w:ind w:left="191" w:right="107"/>
              <w:jc w:val="center"/>
            </w:pPr>
          </w:p>
        </w:tc>
        <w:tc>
          <w:tcPr>
            <w:tcW w:w="4891" w:type="dxa"/>
          </w:tcPr>
          <w:p w14:paraId="611D8C0E" w14:textId="77777777" w:rsidR="00E774FB" w:rsidRPr="00582212" w:rsidRDefault="00E774FB" w:rsidP="001D4B6E">
            <w:pPr>
              <w:pStyle w:val="TableParagraph"/>
              <w:ind w:left="191" w:right="133"/>
              <w:jc w:val="center"/>
              <w:rPr>
                <w:b/>
              </w:rPr>
            </w:pPr>
            <w:r w:rsidRPr="00582212">
              <w:rPr>
                <w:b/>
              </w:rPr>
              <w:lastRenderedPageBreak/>
              <w:t>Ο Συντάκτης</w:t>
            </w:r>
          </w:p>
          <w:p w14:paraId="4592E687" w14:textId="77777777" w:rsidR="00E774FB" w:rsidRPr="00582212" w:rsidRDefault="00E774FB" w:rsidP="001D4B6E">
            <w:pPr>
              <w:pStyle w:val="TableParagraph"/>
              <w:spacing w:line="229" w:lineRule="exact"/>
              <w:ind w:left="191" w:right="133"/>
              <w:jc w:val="center"/>
              <w:rPr>
                <w:b/>
              </w:rPr>
            </w:pPr>
            <w:r w:rsidRPr="00582212">
              <w:rPr>
                <w:b/>
              </w:rPr>
              <w:t>Ηράκλειο, 07/08/2025</w:t>
            </w:r>
          </w:p>
          <w:p w14:paraId="2FA2A308" w14:textId="77777777" w:rsidR="00E774FB" w:rsidRPr="00582212" w:rsidRDefault="00E774FB" w:rsidP="001D4B6E">
            <w:pPr>
              <w:pStyle w:val="TableParagraph"/>
              <w:spacing w:line="229" w:lineRule="exact"/>
              <w:ind w:left="191" w:right="133"/>
              <w:jc w:val="center"/>
              <w:rPr>
                <w:b/>
              </w:rPr>
            </w:pPr>
          </w:p>
          <w:p w14:paraId="0D554985" w14:textId="77777777" w:rsidR="00E774FB" w:rsidRPr="00582212" w:rsidRDefault="00E774FB" w:rsidP="001D4B6E">
            <w:pPr>
              <w:pStyle w:val="TableParagraph"/>
              <w:ind w:left="191" w:right="107"/>
              <w:jc w:val="center"/>
              <w:rPr>
                <w:b/>
              </w:rPr>
            </w:pPr>
            <w:r w:rsidRPr="00582212">
              <w:rPr>
                <w:b/>
              </w:rPr>
              <w:t xml:space="preserve">Ο ΑΝ. ΠΡΟΪΣΤΑΜΕΝΟΣ ΤΜΗΜΑΤΟΣ </w:t>
            </w:r>
          </w:p>
          <w:p w14:paraId="1BF21E1A" w14:textId="77777777" w:rsidR="00E774FB" w:rsidRPr="00582212" w:rsidRDefault="00E774FB" w:rsidP="001D4B6E">
            <w:pPr>
              <w:pStyle w:val="TableParagraph"/>
              <w:ind w:left="191" w:right="133"/>
              <w:jc w:val="center"/>
              <w:rPr>
                <w:b/>
              </w:rPr>
            </w:pPr>
            <w:r w:rsidRPr="00582212">
              <w:rPr>
                <w:b/>
              </w:rPr>
              <w:t xml:space="preserve">ΑΠΟΚΟΜΙΔΗΣ ΑΠΟΡΡΙΜΜΑΤΩΝ &amp; ΑΝΑΚΥΚΛΩΣΙΜΩΝ ΥΛΙΚΩΝ  </w:t>
            </w:r>
          </w:p>
          <w:p w14:paraId="32799A6C" w14:textId="77777777" w:rsidR="00E774FB" w:rsidRPr="00582212" w:rsidRDefault="00E774FB" w:rsidP="001D4B6E">
            <w:pPr>
              <w:pStyle w:val="TableParagraph"/>
              <w:ind w:left="191" w:right="133"/>
              <w:jc w:val="center"/>
              <w:rPr>
                <w:b/>
              </w:rPr>
            </w:pPr>
          </w:p>
          <w:p w14:paraId="7E25E5F1" w14:textId="77777777" w:rsidR="00E774FB" w:rsidRPr="00582212" w:rsidRDefault="00E774FB" w:rsidP="001D4B6E">
            <w:pPr>
              <w:pStyle w:val="TableParagraph"/>
              <w:ind w:left="191" w:right="133"/>
              <w:jc w:val="center"/>
              <w:rPr>
                <w:b/>
              </w:rPr>
            </w:pPr>
          </w:p>
          <w:p w14:paraId="0EF33E0C" w14:textId="77777777" w:rsidR="00E774FB" w:rsidRPr="00582212" w:rsidRDefault="00E774FB" w:rsidP="001D4B6E">
            <w:pPr>
              <w:pStyle w:val="TableParagraph"/>
              <w:ind w:left="191" w:right="133"/>
              <w:jc w:val="center"/>
              <w:rPr>
                <w:b/>
              </w:rPr>
            </w:pPr>
          </w:p>
          <w:p w14:paraId="24A010A0" w14:textId="77777777" w:rsidR="00E774FB" w:rsidRDefault="00E774FB" w:rsidP="001D4B6E">
            <w:pPr>
              <w:pStyle w:val="TableParagraph"/>
              <w:ind w:left="191" w:right="133"/>
              <w:jc w:val="center"/>
              <w:rPr>
                <w:b/>
              </w:rPr>
            </w:pPr>
            <w:r w:rsidRPr="00582212">
              <w:rPr>
                <w:b/>
              </w:rPr>
              <w:t>ΜΙΧΑΛΗΣ ΡΟΒΙΘΗΣ</w:t>
            </w:r>
          </w:p>
          <w:p w14:paraId="2BAAA1CB" w14:textId="77777777" w:rsidR="00E774FB" w:rsidRPr="006A7C6D" w:rsidRDefault="00E774FB" w:rsidP="001D4B6E">
            <w:pPr>
              <w:pStyle w:val="TableParagraph"/>
              <w:ind w:left="191" w:right="133"/>
              <w:jc w:val="center"/>
            </w:pPr>
            <w:r w:rsidRPr="006A7C6D">
              <w:lastRenderedPageBreak/>
              <w:t>Δ.Ε. ΔΙΟΙΚΗΤΙΚΟΥ-ΛΟΓΙΣΤΙΚΟΥ</w:t>
            </w:r>
          </w:p>
        </w:tc>
      </w:tr>
    </w:tbl>
    <w:p w14:paraId="442BA5FA" w14:textId="77777777" w:rsidR="00E774FB" w:rsidRPr="00E774FB" w:rsidRDefault="00E774FB" w:rsidP="00E774FB">
      <w:pPr>
        <w:rPr>
          <w:lang w:val="el-GR"/>
        </w:rPr>
      </w:pPr>
      <w:r w:rsidRPr="00E774FB">
        <w:rPr>
          <w:lang w:val="el-GR"/>
        </w:rPr>
        <w:lastRenderedPageBreak/>
        <w:br w:type="page"/>
      </w:r>
    </w:p>
    <w:tbl>
      <w:tblPr>
        <w:tblStyle w:val="aff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548"/>
      </w:tblGrid>
      <w:tr w:rsidR="00E774FB" w:rsidRPr="00582212" w14:paraId="100B9064" w14:textId="77777777" w:rsidTr="00911E89">
        <w:tc>
          <w:tcPr>
            <w:tcW w:w="4810" w:type="dxa"/>
          </w:tcPr>
          <w:p w14:paraId="598B518B" w14:textId="77777777" w:rsidR="00E774FB" w:rsidRPr="00582212" w:rsidRDefault="00E774FB" w:rsidP="001D4B6E">
            <w:pPr>
              <w:spacing w:before="275"/>
              <w:ind w:right="283"/>
            </w:pPr>
            <w:r w:rsidRPr="00582212">
              <w:rPr>
                <w:noProof/>
                <w:lang w:eastAsia="el-GR"/>
              </w:rPr>
              <w:lastRenderedPageBreak/>
              <w:drawing>
                <wp:inline distT="0" distB="0" distL="0" distR="0" wp14:anchorId="1027519F" wp14:editId="4F72F6EF">
                  <wp:extent cx="633787" cy="662940"/>
                  <wp:effectExtent l="0" t="0" r="0" b="0"/>
                  <wp:docPr id="1812740879" name="Image 109" descr="A blue and white cross in a wreath&#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descr="A blue and white cross in a wreath&#10;&#10;AI-generated content may be incorrect."/>
                          <pic:cNvPicPr/>
                        </pic:nvPicPr>
                        <pic:blipFill>
                          <a:blip r:embed="rId41" cstate="print"/>
                          <a:stretch>
                            <a:fillRect/>
                          </a:stretch>
                        </pic:blipFill>
                        <pic:spPr>
                          <a:xfrm>
                            <a:off x="0" y="0"/>
                            <a:ext cx="633787" cy="662940"/>
                          </a:xfrm>
                          <a:prstGeom prst="rect">
                            <a:avLst/>
                          </a:prstGeom>
                        </pic:spPr>
                      </pic:pic>
                    </a:graphicData>
                  </a:graphic>
                </wp:inline>
              </w:drawing>
            </w:r>
          </w:p>
        </w:tc>
        <w:tc>
          <w:tcPr>
            <w:tcW w:w="4548" w:type="dxa"/>
          </w:tcPr>
          <w:p w14:paraId="50C426A6" w14:textId="77777777" w:rsidR="00E774FB" w:rsidRPr="00582212" w:rsidRDefault="00E774FB" w:rsidP="001D4B6E">
            <w:pPr>
              <w:spacing w:before="275"/>
              <w:ind w:right="283"/>
            </w:pPr>
          </w:p>
        </w:tc>
      </w:tr>
      <w:tr w:rsidR="00E774FB" w:rsidRPr="006B091A" w14:paraId="35B4F4DA" w14:textId="77777777" w:rsidTr="00911E89">
        <w:tc>
          <w:tcPr>
            <w:tcW w:w="4810" w:type="dxa"/>
          </w:tcPr>
          <w:p w14:paraId="26AEF6E4" w14:textId="77777777" w:rsidR="00E774FB" w:rsidRPr="00582212" w:rsidRDefault="00E774FB" w:rsidP="001D4B6E">
            <w:pPr>
              <w:pStyle w:val="TableParagraph"/>
              <w:ind w:left="103"/>
              <w:rPr>
                <w:b/>
                <w:sz w:val="24"/>
              </w:rPr>
            </w:pPr>
            <w:r w:rsidRPr="00582212">
              <w:rPr>
                <w:b/>
                <w:sz w:val="24"/>
              </w:rPr>
              <w:t>ΕΛΛΗΝΙΚΗ</w:t>
            </w:r>
            <w:r w:rsidRPr="00582212">
              <w:rPr>
                <w:b/>
                <w:spacing w:val="-17"/>
                <w:sz w:val="24"/>
              </w:rPr>
              <w:t xml:space="preserve"> </w:t>
            </w:r>
            <w:r w:rsidRPr="00582212">
              <w:rPr>
                <w:b/>
                <w:sz w:val="24"/>
              </w:rPr>
              <w:t xml:space="preserve">ΔΗΜΟΚΡΑΤΙΑ </w:t>
            </w:r>
          </w:p>
          <w:p w14:paraId="214242E6" w14:textId="77777777" w:rsidR="00E774FB" w:rsidRPr="00582212" w:rsidRDefault="00E774FB" w:rsidP="001D4B6E">
            <w:pPr>
              <w:pStyle w:val="TableParagraph"/>
              <w:ind w:left="103"/>
              <w:rPr>
                <w:b/>
                <w:sz w:val="24"/>
              </w:rPr>
            </w:pPr>
            <w:r w:rsidRPr="00582212">
              <w:rPr>
                <w:b/>
                <w:sz w:val="24"/>
              </w:rPr>
              <w:t>ΔΗΜΟΣ ΗΡΑΚΛΕΙΟΥ</w:t>
            </w:r>
          </w:p>
          <w:p w14:paraId="060D42A2" w14:textId="77777777" w:rsidR="00E774FB" w:rsidRPr="00582212" w:rsidRDefault="00E774FB" w:rsidP="001D4B6E">
            <w:pPr>
              <w:pStyle w:val="TableParagraph"/>
              <w:ind w:left="103"/>
              <w:rPr>
                <w:b/>
                <w:sz w:val="24"/>
              </w:rPr>
            </w:pPr>
            <w:r w:rsidRPr="00582212">
              <w:rPr>
                <w:b/>
                <w:sz w:val="24"/>
              </w:rPr>
              <w:t>Δ/ΝΣΗ ΚΑΘΑΡΙΟΤΗΤΑΣ &amp; ΑΝΑΚΥΚΛΩΣΗΣ</w:t>
            </w:r>
          </w:p>
        </w:tc>
        <w:tc>
          <w:tcPr>
            <w:tcW w:w="4548" w:type="dxa"/>
          </w:tcPr>
          <w:p w14:paraId="45C1E27F" w14:textId="77777777" w:rsidR="00E774FB" w:rsidRPr="00582212" w:rsidRDefault="00E774FB" w:rsidP="001D4B6E">
            <w:pPr>
              <w:pStyle w:val="TableParagraph"/>
              <w:ind w:left="218"/>
              <w:rPr>
                <w:b/>
                <w:bCs/>
                <w:sz w:val="24"/>
              </w:rPr>
            </w:pPr>
            <w:r w:rsidRPr="00582212">
              <w:rPr>
                <w:b/>
                <w:bCs/>
                <w:sz w:val="24"/>
              </w:rPr>
              <w:t>ΔΗΜΟΣ</w:t>
            </w:r>
            <w:r w:rsidRPr="00582212">
              <w:rPr>
                <w:b/>
                <w:bCs/>
                <w:spacing w:val="-2"/>
                <w:sz w:val="24"/>
              </w:rPr>
              <w:t xml:space="preserve"> ΗΡΑΚΛΕΙΟΥ</w:t>
            </w:r>
          </w:p>
          <w:p w14:paraId="3A1AEAF8" w14:textId="77777777" w:rsidR="00E774FB" w:rsidRPr="00582212" w:rsidRDefault="00E774FB" w:rsidP="001D4B6E">
            <w:pPr>
              <w:pStyle w:val="TableParagraph"/>
              <w:ind w:left="218"/>
              <w:rPr>
                <w:b/>
                <w:bCs/>
                <w:sz w:val="24"/>
              </w:rPr>
            </w:pPr>
            <w:r w:rsidRPr="00582212">
              <w:rPr>
                <w:b/>
                <w:bCs/>
                <w:sz w:val="24"/>
              </w:rPr>
              <w:t>ΤΙΤΛΟΣ: «Υπηρεσίες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w:t>
            </w:r>
          </w:p>
        </w:tc>
      </w:tr>
    </w:tbl>
    <w:p w14:paraId="69ECA2C3" w14:textId="77777777" w:rsidR="00911E89" w:rsidRPr="00911E89" w:rsidRDefault="00911E89" w:rsidP="00911E89">
      <w:pPr>
        <w:keepNext/>
        <w:keepLines/>
        <w:suppressAutoHyphens w:val="0"/>
        <w:spacing w:before="360" w:after="160" w:line="288" w:lineRule="auto"/>
        <w:jc w:val="center"/>
        <w:outlineLvl w:val="0"/>
        <w:rPr>
          <w:rFonts w:cs="Times New Roman"/>
          <w:b/>
          <w:kern w:val="2"/>
          <w:sz w:val="32"/>
          <w:szCs w:val="40"/>
          <w:lang w:val="el-GR" w:eastAsia="en-US"/>
          <w14:ligatures w14:val="standardContextual"/>
        </w:rPr>
      </w:pPr>
      <w:r w:rsidRPr="00911E89">
        <w:rPr>
          <w:rFonts w:cs="Times New Roman"/>
          <w:b/>
          <w:kern w:val="2"/>
          <w:sz w:val="32"/>
          <w:szCs w:val="40"/>
          <w:lang w:val="en-US" w:eastAsia="en-US"/>
          <w14:ligatures w14:val="standardContextual"/>
        </w:rPr>
        <w:t>IV</w:t>
      </w:r>
      <w:r w:rsidRPr="00911E89">
        <w:rPr>
          <w:rFonts w:cs="Times New Roman"/>
          <w:b/>
          <w:kern w:val="2"/>
          <w:sz w:val="32"/>
          <w:szCs w:val="40"/>
          <w:lang w:val="el-GR" w:eastAsia="en-US"/>
          <w14:ligatures w14:val="standardContextual"/>
        </w:rPr>
        <w:t>. ΑΠΑΙΤΟΥΜΕΝΟΣ ΕΞΟΠΛΙΣΜΟΣ ΚΑΙ ΠΡΟΔΙΑΓΡΑΦΕΣ</w:t>
      </w:r>
    </w:p>
    <w:p w14:paraId="2BC97451" w14:textId="77777777" w:rsidR="00911E89" w:rsidRDefault="00911E89" w:rsidP="00E774FB">
      <w:pPr>
        <w:spacing w:line="288" w:lineRule="auto"/>
        <w:rPr>
          <w:lang w:val="el-GR"/>
        </w:rPr>
      </w:pPr>
    </w:p>
    <w:p w14:paraId="07F25975" w14:textId="765EBEC5" w:rsidR="00E774FB" w:rsidRPr="00E774FB" w:rsidRDefault="00E774FB" w:rsidP="00E774FB">
      <w:pPr>
        <w:spacing w:line="288" w:lineRule="auto"/>
        <w:rPr>
          <w:lang w:val="el-GR"/>
        </w:rPr>
      </w:pPr>
      <w:r w:rsidRPr="00E774FB">
        <w:rPr>
          <w:lang w:val="el-GR"/>
        </w:rPr>
        <w:t>Στην παρούσα ενότητα παρουσιάζεται ο απαιτούμενος εξοπλισμός του Αναδόχου καθώς και οι τεχνικές προδιαγραφές του, για την εκτέλεση της υπηρεσίας με τίτλο:  «Υπηρεσίες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w:t>
      </w:r>
      <w:r w:rsidRPr="00E774FB">
        <w:rPr>
          <w:b/>
          <w:bCs/>
          <w:lang w:val="el-GR"/>
        </w:rPr>
        <w:t xml:space="preserve"> </w:t>
      </w:r>
      <w:r w:rsidRPr="00E774FB">
        <w:rPr>
          <w:lang w:val="el-GR"/>
        </w:rPr>
        <w:t>Αναλυτικότερα και ανά ρεύμα αποβλήτου και υπηρεσία έχουμε τα εξής:</w:t>
      </w:r>
    </w:p>
    <w:p w14:paraId="775EA31C" w14:textId="77777777" w:rsidR="00E774FB" w:rsidRPr="00E774FB" w:rsidRDefault="00E774FB" w:rsidP="00E774FB">
      <w:pPr>
        <w:pStyle w:val="3"/>
        <w:spacing w:after="160" w:line="288" w:lineRule="auto"/>
        <w:rPr>
          <w:lang w:val="el-GR"/>
        </w:rPr>
      </w:pPr>
      <w:bookmarkStart w:id="134" w:name="_Toc205925176"/>
      <w:r w:rsidRPr="00E774FB">
        <w:rPr>
          <w:lang w:val="el-GR"/>
        </w:rPr>
        <w:t>Ι</w:t>
      </w:r>
      <w:r w:rsidRPr="00582212">
        <w:rPr>
          <w:lang w:val="en-US"/>
        </w:rPr>
        <w:t>V</w:t>
      </w:r>
      <w:r w:rsidRPr="00E774FB">
        <w:rPr>
          <w:lang w:val="el-GR"/>
        </w:rPr>
        <w:t>.Α.1 Απομάκρυνση ογκωδών και πράσινων αποβλήτων στο σύνολο του Δήμου Ηρακλείου</w:t>
      </w:r>
      <w:bookmarkEnd w:id="134"/>
    </w:p>
    <w:p w14:paraId="04A45F90" w14:textId="77777777" w:rsidR="00E774FB" w:rsidRPr="00E774FB" w:rsidRDefault="00E774FB" w:rsidP="00E774FB">
      <w:pPr>
        <w:spacing w:line="288" w:lineRule="auto"/>
        <w:rPr>
          <w:iCs/>
          <w:szCs w:val="22"/>
          <w:lang w:val="el-GR"/>
        </w:rPr>
      </w:pPr>
      <w:r w:rsidRPr="00E774FB">
        <w:rPr>
          <w:iCs/>
          <w:szCs w:val="22"/>
          <w:lang w:val="el-GR"/>
        </w:rPr>
        <w:t>Για την απομάκρυνση των ογκωδών και πράσινων αποβλήτων στην περιοχή αναφοράς, απαιτείται ο Ανάδοχος να διαθέτει τα παρακάτω οχήματα:</w:t>
      </w:r>
    </w:p>
    <w:p w14:paraId="30F2CA7D" w14:textId="77777777" w:rsidR="00E774FB" w:rsidRPr="00E774FB" w:rsidRDefault="00E774FB" w:rsidP="00AA0EBC">
      <w:pPr>
        <w:pStyle w:val="afb"/>
        <w:numPr>
          <w:ilvl w:val="0"/>
          <w:numId w:val="26"/>
        </w:numPr>
        <w:suppressAutoHyphens w:val="0"/>
        <w:spacing w:before="120" w:after="160" w:line="288" w:lineRule="auto"/>
        <w:contextualSpacing w:val="0"/>
        <w:rPr>
          <w:iCs/>
          <w:szCs w:val="22"/>
          <w:lang w:val="el-GR"/>
        </w:rPr>
      </w:pPr>
      <w:r w:rsidRPr="00E774FB">
        <w:rPr>
          <w:iCs/>
          <w:szCs w:val="22"/>
          <w:lang w:val="el-GR"/>
        </w:rPr>
        <w:t xml:space="preserve">Δύο (2) </w:t>
      </w:r>
      <w:proofErr w:type="spellStart"/>
      <w:r w:rsidRPr="00E774FB">
        <w:rPr>
          <w:iCs/>
          <w:szCs w:val="22"/>
          <w:lang w:val="el-GR"/>
        </w:rPr>
        <w:t>διαξονικά</w:t>
      </w:r>
      <w:proofErr w:type="spellEnd"/>
      <w:r w:rsidRPr="00E774FB">
        <w:rPr>
          <w:iCs/>
          <w:szCs w:val="22"/>
          <w:lang w:val="el-GR"/>
        </w:rPr>
        <w:t xml:space="preserve"> ανατρεπόμενα οχήματα μικτού βάρους 7,5 τόνων με ενσωματωμένο σύστημα αρπάγης-γερανό και κιβωτάμαξα χωρητικότητας  έως 10 </w:t>
      </w:r>
      <w:r w:rsidRPr="00582212">
        <w:rPr>
          <w:iCs/>
          <w:szCs w:val="22"/>
          <w:lang w:val="en-US"/>
        </w:rPr>
        <w:t>m</w:t>
      </w:r>
      <w:r w:rsidRPr="00E774FB">
        <w:rPr>
          <w:iCs/>
          <w:szCs w:val="22"/>
          <w:vertAlign w:val="superscript"/>
          <w:lang w:val="el-GR"/>
        </w:rPr>
        <w:t>3</w:t>
      </w:r>
    </w:p>
    <w:p w14:paraId="6D4EF992" w14:textId="77777777" w:rsidR="00E774FB" w:rsidRPr="00E774FB" w:rsidRDefault="00E774FB" w:rsidP="00AA0EBC">
      <w:pPr>
        <w:pStyle w:val="afb"/>
        <w:numPr>
          <w:ilvl w:val="0"/>
          <w:numId w:val="26"/>
        </w:numPr>
        <w:suppressAutoHyphens w:val="0"/>
        <w:spacing w:before="120" w:after="160" w:line="288" w:lineRule="auto"/>
        <w:contextualSpacing w:val="0"/>
        <w:rPr>
          <w:iCs/>
          <w:szCs w:val="22"/>
          <w:lang w:val="el-GR"/>
        </w:rPr>
      </w:pPr>
      <w:r w:rsidRPr="00E774FB">
        <w:rPr>
          <w:iCs/>
          <w:szCs w:val="22"/>
          <w:vertAlign w:val="superscript"/>
          <w:lang w:val="el-GR"/>
        </w:rPr>
        <w:t xml:space="preserve"> </w:t>
      </w:r>
      <w:r w:rsidRPr="00E774FB">
        <w:rPr>
          <w:iCs/>
          <w:szCs w:val="22"/>
          <w:lang w:val="el-GR"/>
        </w:rPr>
        <w:t xml:space="preserve">Ένα (1) ηλεκτρικό ευέλικτο μικρό όχημα απομάκρυνσης 2 έως 5 </w:t>
      </w:r>
      <w:r w:rsidRPr="00582212">
        <w:rPr>
          <w:iCs/>
          <w:szCs w:val="22"/>
        </w:rPr>
        <w:t>m</w:t>
      </w:r>
      <w:r w:rsidRPr="00E774FB">
        <w:rPr>
          <w:iCs/>
          <w:szCs w:val="22"/>
          <w:vertAlign w:val="superscript"/>
          <w:lang w:val="el-GR"/>
        </w:rPr>
        <w:t>3</w:t>
      </w:r>
      <w:r w:rsidRPr="00E774FB">
        <w:rPr>
          <w:iCs/>
          <w:szCs w:val="22"/>
          <w:lang w:val="el-GR"/>
        </w:rPr>
        <w:t xml:space="preserve"> με ανατρεπόμενη κιβωτάμαξα για την περιοχή της 1</w:t>
      </w:r>
      <w:r w:rsidRPr="00E774FB">
        <w:rPr>
          <w:iCs/>
          <w:szCs w:val="22"/>
          <w:vertAlign w:val="superscript"/>
          <w:lang w:val="el-GR"/>
        </w:rPr>
        <w:t>ης</w:t>
      </w:r>
      <w:r w:rsidRPr="00E774FB">
        <w:rPr>
          <w:iCs/>
          <w:szCs w:val="22"/>
          <w:lang w:val="el-GR"/>
        </w:rPr>
        <w:t xml:space="preserve"> Δ.Κ.</w:t>
      </w:r>
    </w:p>
    <w:p w14:paraId="09C93FEB" w14:textId="77777777" w:rsidR="00E774FB" w:rsidRPr="00E774FB" w:rsidRDefault="00E774FB" w:rsidP="00AA0EBC">
      <w:pPr>
        <w:pStyle w:val="afb"/>
        <w:numPr>
          <w:ilvl w:val="0"/>
          <w:numId w:val="26"/>
        </w:numPr>
        <w:suppressAutoHyphens w:val="0"/>
        <w:spacing w:before="120" w:after="160" w:line="288" w:lineRule="auto"/>
        <w:contextualSpacing w:val="0"/>
        <w:rPr>
          <w:iCs/>
          <w:szCs w:val="22"/>
          <w:lang w:val="el-GR"/>
        </w:rPr>
      </w:pPr>
      <w:r w:rsidRPr="00E774FB">
        <w:rPr>
          <w:iCs/>
          <w:szCs w:val="22"/>
          <w:lang w:val="el-GR"/>
        </w:rPr>
        <w:t xml:space="preserve">Δύο (2) οχήματα τύπου </w:t>
      </w:r>
      <w:r w:rsidRPr="00582212">
        <w:rPr>
          <w:iCs/>
          <w:szCs w:val="22"/>
        </w:rPr>
        <w:t>canter</w:t>
      </w:r>
      <w:r w:rsidRPr="00E774FB">
        <w:rPr>
          <w:iCs/>
          <w:szCs w:val="22"/>
          <w:lang w:val="el-GR"/>
        </w:rPr>
        <w:t xml:space="preserve"> 3,5 </w:t>
      </w:r>
      <w:proofErr w:type="spellStart"/>
      <w:r w:rsidRPr="00582212">
        <w:rPr>
          <w:iCs/>
          <w:szCs w:val="22"/>
        </w:rPr>
        <w:t>tn</w:t>
      </w:r>
      <w:proofErr w:type="spellEnd"/>
      <w:r w:rsidRPr="00E774FB">
        <w:rPr>
          <w:iCs/>
          <w:szCs w:val="22"/>
          <w:lang w:val="el-GR"/>
        </w:rPr>
        <w:t>, (1 εφεδρικό που θα χρησιμοποιείται σε περίπτωση ανάγκης από τον επόπτη).</w:t>
      </w:r>
    </w:p>
    <w:p w14:paraId="08A5C0D0" w14:textId="77777777" w:rsidR="00E774FB" w:rsidRPr="00E774FB" w:rsidRDefault="00E774FB" w:rsidP="00AA0EBC">
      <w:pPr>
        <w:pStyle w:val="afb"/>
        <w:numPr>
          <w:ilvl w:val="0"/>
          <w:numId w:val="26"/>
        </w:numPr>
        <w:suppressAutoHyphens w:val="0"/>
        <w:spacing w:before="120" w:after="160" w:line="288" w:lineRule="auto"/>
        <w:contextualSpacing w:val="0"/>
        <w:rPr>
          <w:iCs/>
          <w:szCs w:val="22"/>
          <w:lang w:val="el-GR"/>
        </w:rPr>
      </w:pPr>
      <w:r w:rsidRPr="00E774FB">
        <w:rPr>
          <w:iCs/>
          <w:szCs w:val="22"/>
          <w:lang w:val="el-GR"/>
        </w:rPr>
        <w:t>Ένα (1) υβριδικό επιβατικό όχημα επόπτη (</w:t>
      </w:r>
      <w:r w:rsidRPr="00582212">
        <w:rPr>
          <w:iCs/>
          <w:szCs w:val="22"/>
        </w:rPr>
        <w:t>Plug</w:t>
      </w:r>
      <w:r w:rsidRPr="00E774FB">
        <w:rPr>
          <w:iCs/>
          <w:szCs w:val="22"/>
          <w:lang w:val="el-GR"/>
        </w:rPr>
        <w:t>-</w:t>
      </w:r>
      <w:r w:rsidRPr="00582212">
        <w:rPr>
          <w:iCs/>
          <w:szCs w:val="22"/>
        </w:rPr>
        <w:t>in</w:t>
      </w:r>
      <w:r w:rsidRPr="00E774FB">
        <w:rPr>
          <w:iCs/>
          <w:szCs w:val="22"/>
          <w:lang w:val="el-GR"/>
        </w:rPr>
        <w:t xml:space="preserve"> </w:t>
      </w:r>
      <w:r w:rsidRPr="00582212">
        <w:rPr>
          <w:iCs/>
          <w:szCs w:val="22"/>
        </w:rPr>
        <w:t>hybrid</w:t>
      </w:r>
      <w:r w:rsidRPr="00E774FB">
        <w:rPr>
          <w:iCs/>
          <w:szCs w:val="22"/>
          <w:lang w:val="el-GR"/>
        </w:rPr>
        <w:t>) που θα χρησιμοποιείται από τον επόπτη κατά την καταγραφή των σημείων απομάκρυνσης.</w:t>
      </w:r>
    </w:p>
    <w:p w14:paraId="59E2A601" w14:textId="77777777" w:rsidR="00E774FB" w:rsidRPr="00E774FB" w:rsidRDefault="00E774FB" w:rsidP="00E774FB">
      <w:pPr>
        <w:spacing w:line="288" w:lineRule="auto"/>
        <w:rPr>
          <w:iCs/>
          <w:szCs w:val="22"/>
          <w:lang w:val="el-GR"/>
        </w:rPr>
      </w:pPr>
      <w:r w:rsidRPr="00E774FB">
        <w:rPr>
          <w:iCs/>
          <w:szCs w:val="22"/>
          <w:lang w:val="el-GR"/>
        </w:rPr>
        <w:t>Επιπρόσθετα, για την εκτέλεση της υπηρεσίας ο Ανάδοχος θα αναπτύξει διαδικτυακή εφαρμογή που θα λειτουργεί και σε κινητά τηλέφωνα, μέσω της οποίας οι πολίτες θα έχουν την δυνατότητα:</w:t>
      </w:r>
    </w:p>
    <w:p w14:paraId="67076846" w14:textId="77777777" w:rsidR="00E774FB" w:rsidRPr="00E774FB" w:rsidRDefault="00E774FB" w:rsidP="00AA0EBC">
      <w:pPr>
        <w:pStyle w:val="afb"/>
        <w:numPr>
          <w:ilvl w:val="0"/>
          <w:numId w:val="31"/>
        </w:numPr>
        <w:suppressAutoHyphens w:val="0"/>
        <w:spacing w:before="120" w:after="160" w:line="288" w:lineRule="auto"/>
        <w:contextualSpacing w:val="0"/>
        <w:rPr>
          <w:iCs/>
          <w:szCs w:val="22"/>
          <w:lang w:val="el-GR"/>
        </w:rPr>
      </w:pPr>
      <w:r w:rsidRPr="00E774FB">
        <w:rPr>
          <w:iCs/>
          <w:szCs w:val="22"/>
          <w:lang w:val="el-GR"/>
        </w:rPr>
        <w:t xml:space="preserve">να αιτηθούν για την συλλογή των ογκωδών και των πράσινων αποβλήτων, </w:t>
      </w:r>
    </w:p>
    <w:p w14:paraId="2238458F" w14:textId="77777777" w:rsidR="00E774FB" w:rsidRPr="00E774FB" w:rsidRDefault="00E774FB" w:rsidP="00AA0EBC">
      <w:pPr>
        <w:pStyle w:val="afb"/>
        <w:numPr>
          <w:ilvl w:val="0"/>
          <w:numId w:val="31"/>
        </w:numPr>
        <w:suppressAutoHyphens w:val="0"/>
        <w:spacing w:before="120" w:after="160" w:line="288" w:lineRule="auto"/>
        <w:contextualSpacing w:val="0"/>
        <w:rPr>
          <w:iCs/>
          <w:szCs w:val="22"/>
          <w:lang w:val="el-GR"/>
        </w:rPr>
      </w:pPr>
      <w:r w:rsidRPr="00E774FB">
        <w:rPr>
          <w:iCs/>
          <w:szCs w:val="22"/>
          <w:lang w:val="el-GR"/>
        </w:rPr>
        <w:t>να ενημερώσουν τον Δήμο για τυχόν σημεία που έχουν απορριφθεί ογκώδη και πράσινα απόβλητα</w:t>
      </w:r>
    </w:p>
    <w:p w14:paraId="63D149A7" w14:textId="77777777" w:rsidR="00E774FB" w:rsidRPr="00E774FB" w:rsidRDefault="00E774FB" w:rsidP="00AA0EBC">
      <w:pPr>
        <w:pStyle w:val="afb"/>
        <w:numPr>
          <w:ilvl w:val="0"/>
          <w:numId w:val="31"/>
        </w:numPr>
        <w:suppressAutoHyphens w:val="0"/>
        <w:spacing w:before="120" w:after="160" w:line="288" w:lineRule="auto"/>
        <w:contextualSpacing w:val="0"/>
        <w:rPr>
          <w:iCs/>
          <w:szCs w:val="22"/>
          <w:lang w:val="el-GR"/>
        </w:rPr>
      </w:pPr>
      <w:r w:rsidRPr="00E774FB">
        <w:rPr>
          <w:iCs/>
          <w:szCs w:val="22"/>
          <w:lang w:val="el-GR"/>
        </w:rPr>
        <w:t xml:space="preserve">να ενημερωθούν για τα δρομολόγια απομάκρυνσης του Δήμου καθώς και για τα σημεία, τις ώρες και τις μέρες που θα πραγματοποιούνται τα ραντεβού. </w:t>
      </w:r>
    </w:p>
    <w:p w14:paraId="6F03692D" w14:textId="77777777" w:rsidR="00E774FB" w:rsidRPr="00E774FB" w:rsidRDefault="00E774FB" w:rsidP="00E774FB">
      <w:pPr>
        <w:spacing w:line="288" w:lineRule="auto"/>
        <w:rPr>
          <w:iCs/>
          <w:szCs w:val="22"/>
          <w:lang w:val="el-GR"/>
        </w:rPr>
      </w:pPr>
      <w:r w:rsidRPr="00E774FB">
        <w:rPr>
          <w:iCs/>
          <w:szCs w:val="22"/>
          <w:lang w:val="el-GR"/>
        </w:rPr>
        <w:lastRenderedPageBreak/>
        <w:t>Μέσω της εφαρμογής για κινητά τηλέφωνα, οι πολίτες θα μπορούν να στέλνουν φωτογραφικό υλικό, τη θέση με συντεταγμένες και οδό καθώς επίσης και σχόλια σχετικά με την απομάκρυνση. Τα αιτήματα θα καταγράφονται σε μία πλατφόρμα θα γίνεται προβολή τους σε χάρτη, σύμφωνα με τις συντεταγμένες του αιτήματος και θα προκύπτουν τα τελικά δρομολόγια απομάκρυνσης.</w:t>
      </w:r>
    </w:p>
    <w:p w14:paraId="70E6D78F" w14:textId="77777777" w:rsidR="00E774FB" w:rsidRPr="00E774FB" w:rsidRDefault="00E774FB" w:rsidP="00E774FB">
      <w:pPr>
        <w:spacing w:line="288" w:lineRule="auto"/>
        <w:rPr>
          <w:iCs/>
          <w:szCs w:val="22"/>
          <w:lang w:val="el-GR"/>
        </w:rPr>
      </w:pPr>
      <w:r w:rsidRPr="00E774FB">
        <w:rPr>
          <w:iCs/>
          <w:szCs w:val="22"/>
          <w:lang w:val="el-GR"/>
        </w:rPr>
        <w:t xml:space="preserve">Τέλος, για την ευκολότερη διαχείριση των πράσινων αποβλήτων, προτείνεται να μοιραστούν σε οικίες που παράγουν μεγάλες ποσότητες πράσινων αποβλήτων, ειδικοί </w:t>
      </w:r>
      <w:proofErr w:type="spellStart"/>
      <w:r w:rsidRPr="00E774FB">
        <w:rPr>
          <w:iCs/>
          <w:szCs w:val="22"/>
          <w:lang w:val="el-GR"/>
        </w:rPr>
        <w:t>μεγασάκοι</w:t>
      </w:r>
      <w:proofErr w:type="spellEnd"/>
      <w:r w:rsidRPr="00E774FB">
        <w:rPr>
          <w:iCs/>
          <w:szCs w:val="22"/>
          <w:lang w:val="el-GR"/>
        </w:rPr>
        <w:t>, προσωρινής αποθήκευσης κατάλληλης χωρητικότητας, όπως περιγράφονται παρακάτω στις τεχνικές προδιαγραφές.</w:t>
      </w:r>
    </w:p>
    <w:p w14:paraId="62E87EA9" w14:textId="77777777" w:rsidR="00E774FB" w:rsidRPr="00E774FB" w:rsidRDefault="00E774FB" w:rsidP="00E774FB">
      <w:pPr>
        <w:spacing w:line="288" w:lineRule="auto"/>
        <w:rPr>
          <w:iCs/>
          <w:szCs w:val="22"/>
          <w:lang w:val="el-GR"/>
        </w:rPr>
      </w:pPr>
      <w:r w:rsidRPr="00E774FB">
        <w:rPr>
          <w:iCs/>
          <w:szCs w:val="22"/>
          <w:lang w:val="el-GR"/>
        </w:rPr>
        <w:t>Συγκεντρωτικά, ο εξοπλισμός που θα διαθέσει ο Ανάδοχος, έχει ως εξής:</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6690"/>
        <w:gridCol w:w="2942"/>
      </w:tblGrid>
      <w:tr w:rsidR="00E774FB" w:rsidRPr="00582212" w14:paraId="6F8DEEDD" w14:textId="77777777" w:rsidTr="001D4B6E">
        <w:trPr>
          <w:trHeight w:val="445"/>
        </w:trPr>
        <w:tc>
          <w:tcPr>
            <w:tcW w:w="3473" w:type="pct"/>
            <w:shd w:val="clear" w:color="auto" w:fill="FFF2CC" w:themeFill="accent4" w:themeFillTint="33"/>
            <w:vAlign w:val="center"/>
            <w:hideMark/>
          </w:tcPr>
          <w:p w14:paraId="0C500106" w14:textId="77777777" w:rsidR="00E774FB" w:rsidRPr="00582212" w:rsidRDefault="00E774FB" w:rsidP="001D4B6E">
            <w:pPr>
              <w:spacing w:before="60" w:after="60"/>
              <w:jc w:val="center"/>
              <w:rPr>
                <w:b/>
                <w:bCs/>
                <w:sz w:val="21"/>
                <w:lang w:eastAsia="el-GR" w:bidi="he-IL"/>
              </w:rPr>
            </w:pPr>
            <w:r w:rsidRPr="00582212">
              <w:rPr>
                <w:b/>
                <w:bCs/>
                <w:sz w:val="21"/>
                <w:lang w:val="en-US" w:eastAsia="el-GR" w:bidi="he-IL"/>
              </w:rPr>
              <w:t xml:space="preserve">Είδος </w:t>
            </w:r>
            <w:proofErr w:type="spellStart"/>
            <w:r w:rsidRPr="00582212">
              <w:rPr>
                <w:b/>
                <w:bCs/>
                <w:sz w:val="21"/>
                <w:lang w:val="en-US" w:eastAsia="el-GR" w:bidi="he-IL"/>
              </w:rPr>
              <w:t>εξο</w:t>
            </w:r>
            <w:proofErr w:type="spellEnd"/>
            <w:r w:rsidRPr="00582212">
              <w:rPr>
                <w:b/>
                <w:bCs/>
                <w:sz w:val="21"/>
                <w:lang w:val="en-US" w:eastAsia="el-GR" w:bidi="he-IL"/>
              </w:rPr>
              <w:t>πλισμού</w:t>
            </w:r>
          </w:p>
        </w:tc>
        <w:tc>
          <w:tcPr>
            <w:tcW w:w="1527" w:type="pct"/>
            <w:shd w:val="clear" w:color="auto" w:fill="FFF2CC" w:themeFill="accent4" w:themeFillTint="33"/>
            <w:noWrap/>
            <w:vAlign w:val="center"/>
            <w:hideMark/>
          </w:tcPr>
          <w:p w14:paraId="7443FEAB" w14:textId="77777777" w:rsidR="00E774FB" w:rsidRPr="00582212" w:rsidRDefault="00E774FB" w:rsidP="001D4B6E">
            <w:pPr>
              <w:spacing w:before="60" w:after="60"/>
              <w:jc w:val="center"/>
              <w:rPr>
                <w:b/>
                <w:bCs/>
                <w:sz w:val="21"/>
                <w:lang w:eastAsia="el-GR" w:bidi="he-IL"/>
              </w:rPr>
            </w:pPr>
            <w:proofErr w:type="spellStart"/>
            <w:r w:rsidRPr="00582212">
              <w:rPr>
                <w:b/>
                <w:bCs/>
                <w:sz w:val="21"/>
                <w:lang w:val="en-US" w:eastAsia="el-GR" w:bidi="he-IL"/>
              </w:rPr>
              <w:t>Τεμάχι</w:t>
            </w:r>
            <w:proofErr w:type="spellEnd"/>
            <w:r w:rsidRPr="00582212">
              <w:rPr>
                <w:b/>
                <w:bCs/>
                <w:sz w:val="21"/>
                <w:lang w:val="en-US" w:eastAsia="el-GR" w:bidi="he-IL"/>
              </w:rPr>
              <w:t>α (Αριθμ)</w:t>
            </w:r>
          </w:p>
        </w:tc>
      </w:tr>
      <w:tr w:rsidR="00E774FB" w:rsidRPr="00582212" w14:paraId="0091941A" w14:textId="77777777" w:rsidTr="001D4B6E">
        <w:trPr>
          <w:trHeight w:val="445"/>
        </w:trPr>
        <w:tc>
          <w:tcPr>
            <w:tcW w:w="3473" w:type="pct"/>
            <w:vAlign w:val="center"/>
            <w:hideMark/>
          </w:tcPr>
          <w:p w14:paraId="33118128" w14:textId="77777777" w:rsidR="00E774FB" w:rsidRPr="00E774FB" w:rsidRDefault="00E774FB" w:rsidP="001D4B6E">
            <w:pPr>
              <w:spacing w:before="60" w:after="60"/>
              <w:jc w:val="left"/>
              <w:rPr>
                <w:sz w:val="21"/>
                <w:lang w:val="el-GR" w:eastAsia="el-GR" w:bidi="he-IL"/>
              </w:rPr>
            </w:pPr>
            <w:r w:rsidRPr="00E774FB">
              <w:rPr>
                <w:sz w:val="21"/>
                <w:lang w:val="el-GR" w:eastAsia="el-GR" w:bidi="he-IL"/>
              </w:rPr>
              <w:t xml:space="preserve">Φορτηγό ανατρεπόμενο όχημα 7,5 </w:t>
            </w:r>
            <w:proofErr w:type="spellStart"/>
            <w:r w:rsidRPr="00582212">
              <w:rPr>
                <w:sz w:val="21"/>
                <w:lang w:val="en-US" w:eastAsia="el-GR" w:bidi="he-IL"/>
              </w:rPr>
              <w:t>tn</w:t>
            </w:r>
            <w:proofErr w:type="spellEnd"/>
            <w:r w:rsidRPr="00E774FB">
              <w:rPr>
                <w:sz w:val="21"/>
                <w:lang w:val="el-GR" w:eastAsia="el-GR" w:bidi="he-IL"/>
              </w:rPr>
              <w:t xml:space="preserve"> με ενσωματωμένο σύστημα αρπάγης</w:t>
            </w:r>
          </w:p>
        </w:tc>
        <w:tc>
          <w:tcPr>
            <w:tcW w:w="1527" w:type="pct"/>
            <w:noWrap/>
            <w:vAlign w:val="center"/>
            <w:hideMark/>
          </w:tcPr>
          <w:p w14:paraId="4194B286" w14:textId="77777777" w:rsidR="00E774FB" w:rsidRPr="00582212" w:rsidRDefault="00E774FB" w:rsidP="001D4B6E">
            <w:pPr>
              <w:spacing w:before="60" w:after="60"/>
              <w:jc w:val="center"/>
              <w:rPr>
                <w:sz w:val="21"/>
                <w:lang w:eastAsia="el-GR" w:bidi="he-IL"/>
              </w:rPr>
            </w:pPr>
            <w:r w:rsidRPr="00582212">
              <w:rPr>
                <w:sz w:val="21"/>
                <w:lang w:eastAsia="el-GR" w:bidi="he-IL"/>
              </w:rPr>
              <w:t>2</w:t>
            </w:r>
          </w:p>
        </w:tc>
      </w:tr>
      <w:tr w:rsidR="00E774FB" w:rsidRPr="00582212" w14:paraId="4735ADC6" w14:textId="77777777" w:rsidTr="001D4B6E">
        <w:trPr>
          <w:trHeight w:val="445"/>
        </w:trPr>
        <w:tc>
          <w:tcPr>
            <w:tcW w:w="3473" w:type="pct"/>
            <w:vAlign w:val="center"/>
            <w:hideMark/>
          </w:tcPr>
          <w:p w14:paraId="6BEB5F9E" w14:textId="77777777" w:rsidR="00E774FB" w:rsidRPr="00E774FB" w:rsidRDefault="00E774FB" w:rsidP="001D4B6E">
            <w:pPr>
              <w:spacing w:before="60" w:after="60"/>
              <w:jc w:val="left"/>
              <w:rPr>
                <w:sz w:val="21"/>
                <w:lang w:val="el-GR" w:eastAsia="el-GR" w:bidi="he-IL"/>
              </w:rPr>
            </w:pPr>
            <w:r w:rsidRPr="00E774FB">
              <w:rPr>
                <w:sz w:val="21"/>
                <w:lang w:val="el-GR" w:eastAsia="el-GR" w:bidi="he-IL"/>
              </w:rPr>
              <w:t xml:space="preserve">Μικρό ηλεκτρικό όχημα 2 έως 5  </w:t>
            </w:r>
            <w:r w:rsidRPr="00582212">
              <w:rPr>
                <w:sz w:val="21"/>
                <w:lang w:eastAsia="el-GR" w:bidi="he-IL"/>
              </w:rPr>
              <w:t>m</w:t>
            </w:r>
            <w:r w:rsidRPr="00E774FB">
              <w:rPr>
                <w:sz w:val="21"/>
                <w:vertAlign w:val="superscript"/>
                <w:lang w:val="el-GR" w:eastAsia="el-GR" w:bidi="he-IL"/>
              </w:rPr>
              <w:t>3</w:t>
            </w:r>
            <w:r w:rsidRPr="00E774FB">
              <w:rPr>
                <w:sz w:val="21"/>
                <w:lang w:val="el-GR" w:eastAsia="el-GR" w:bidi="he-IL"/>
              </w:rPr>
              <w:t xml:space="preserve"> με ανοιχτή ανατρεπόμενη καρότσα</w:t>
            </w:r>
          </w:p>
        </w:tc>
        <w:tc>
          <w:tcPr>
            <w:tcW w:w="1527" w:type="pct"/>
            <w:noWrap/>
            <w:vAlign w:val="center"/>
            <w:hideMark/>
          </w:tcPr>
          <w:p w14:paraId="3FC016C1" w14:textId="77777777" w:rsidR="00E774FB" w:rsidRPr="00582212" w:rsidRDefault="00E774FB" w:rsidP="001D4B6E">
            <w:pPr>
              <w:spacing w:before="60" w:after="60"/>
              <w:jc w:val="center"/>
              <w:rPr>
                <w:sz w:val="21"/>
                <w:lang w:eastAsia="el-GR" w:bidi="he-IL"/>
              </w:rPr>
            </w:pPr>
            <w:r w:rsidRPr="00582212">
              <w:rPr>
                <w:sz w:val="21"/>
                <w:lang w:eastAsia="el-GR" w:bidi="he-IL"/>
              </w:rPr>
              <w:t>1</w:t>
            </w:r>
          </w:p>
        </w:tc>
      </w:tr>
      <w:tr w:rsidR="00E774FB" w:rsidRPr="00582212" w14:paraId="5D2FF36C" w14:textId="77777777" w:rsidTr="001D4B6E">
        <w:trPr>
          <w:trHeight w:val="445"/>
        </w:trPr>
        <w:tc>
          <w:tcPr>
            <w:tcW w:w="3473" w:type="pct"/>
            <w:vAlign w:val="center"/>
          </w:tcPr>
          <w:p w14:paraId="71585F97" w14:textId="77777777" w:rsidR="00E774FB" w:rsidRPr="00582212" w:rsidRDefault="00E774FB" w:rsidP="001D4B6E">
            <w:pPr>
              <w:spacing w:before="60" w:after="60"/>
              <w:jc w:val="left"/>
              <w:rPr>
                <w:sz w:val="21"/>
                <w:lang w:val="en-US" w:eastAsia="el-GR" w:bidi="he-IL"/>
              </w:rPr>
            </w:pPr>
            <w:bookmarkStart w:id="135" w:name="_Hlk203551220"/>
            <w:proofErr w:type="spellStart"/>
            <w:r w:rsidRPr="00582212">
              <w:rPr>
                <w:sz w:val="21"/>
                <w:lang w:eastAsia="el-GR" w:bidi="he-IL"/>
              </w:rPr>
              <w:t>Φορτηγό</w:t>
            </w:r>
            <w:proofErr w:type="spellEnd"/>
            <w:r w:rsidRPr="00582212">
              <w:rPr>
                <w:sz w:val="21"/>
                <w:lang w:eastAsia="el-GR" w:bidi="he-IL"/>
              </w:rPr>
              <w:t xml:space="preserve"> ανα</w:t>
            </w:r>
            <w:proofErr w:type="spellStart"/>
            <w:r w:rsidRPr="00582212">
              <w:rPr>
                <w:sz w:val="21"/>
                <w:lang w:eastAsia="el-GR" w:bidi="he-IL"/>
              </w:rPr>
              <w:t>τρε</w:t>
            </w:r>
            <w:proofErr w:type="spellEnd"/>
            <w:r w:rsidRPr="00582212">
              <w:rPr>
                <w:sz w:val="21"/>
                <w:lang w:eastAsia="el-GR" w:bidi="he-IL"/>
              </w:rPr>
              <w:t xml:space="preserve">πόμενο </w:t>
            </w:r>
            <w:proofErr w:type="spellStart"/>
            <w:r w:rsidRPr="00582212">
              <w:rPr>
                <w:sz w:val="21"/>
                <w:lang w:eastAsia="el-GR" w:bidi="he-IL"/>
              </w:rPr>
              <w:t>όχημ</w:t>
            </w:r>
            <w:proofErr w:type="spellEnd"/>
            <w:r w:rsidRPr="00582212">
              <w:rPr>
                <w:sz w:val="21"/>
                <w:lang w:eastAsia="el-GR" w:bidi="he-IL"/>
              </w:rPr>
              <w:t xml:space="preserve">α </w:t>
            </w:r>
            <w:r w:rsidRPr="00582212">
              <w:rPr>
                <w:sz w:val="21"/>
                <w:lang w:val="en-US" w:eastAsia="el-GR" w:bidi="he-IL"/>
              </w:rPr>
              <w:t xml:space="preserve">3,5 </w:t>
            </w:r>
            <w:proofErr w:type="spellStart"/>
            <w:r w:rsidRPr="00582212">
              <w:rPr>
                <w:sz w:val="21"/>
                <w:lang w:val="en-US" w:eastAsia="el-GR" w:bidi="he-IL"/>
              </w:rPr>
              <w:t>tn</w:t>
            </w:r>
            <w:bookmarkEnd w:id="135"/>
            <w:proofErr w:type="spellEnd"/>
          </w:p>
        </w:tc>
        <w:tc>
          <w:tcPr>
            <w:tcW w:w="1527" w:type="pct"/>
            <w:noWrap/>
            <w:vAlign w:val="center"/>
          </w:tcPr>
          <w:p w14:paraId="66581BD0" w14:textId="77777777" w:rsidR="00E774FB" w:rsidRPr="00582212" w:rsidRDefault="00E774FB" w:rsidP="001D4B6E">
            <w:pPr>
              <w:spacing w:before="60" w:after="60"/>
              <w:jc w:val="center"/>
              <w:rPr>
                <w:sz w:val="21"/>
                <w:lang w:eastAsia="el-GR" w:bidi="he-IL"/>
              </w:rPr>
            </w:pPr>
            <w:r w:rsidRPr="00582212">
              <w:rPr>
                <w:sz w:val="21"/>
                <w:lang w:eastAsia="el-GR" w:bidi="he-IL"/>
              </w:rPr>
              <w:t>2</w:t>
            </w:r>
          </w:p>
        </w:tc>
      </w:tr>
      <w:tr w:rsidR="00E774FB" w:rsidRPr="00582212" w14:paraId="405B8D8F" w14:textId="77777777" w:rsidTr="001D4B6E">
        <w:trPr>
          <w:trHeight w:val="445"/>
        </w:trPr>
        <w:tc>
          <w:tcPr>
            <w:tcW w:w="3473" w:type="pct"/>
            <w:vAlign w:val="center"/>
          </w:tcPr>
          <w:p w14:paraId="139A4F8D" w14:textId="77777777" w:rsidR="00E774FB" w:rsidRPr="00E774FB" w:rsidRDefault="00E774FB" w:rsidP="001D4B6E">
            <w:pPr>
              <w:spacing w:before="60" w:after="60"/>
              <w:jc w:val="left"/>
              <w:rPr>
                <w:sz w:val="21"/>
                <w:lang w:val="el-GR" w:eastAsia="el-GR" w:bidi="he-IL"/>
              </w:rPr>
            </w:pPr>
            <w:r w:rsidRPr="00582212">
              <w:rPr>
                <w:sz w:val="21"/>
                <w:lang w:eastAsia="el-GR" w:bidi="he-IL"/>
              </w:rPr>
              <w:t>E</w:t>
            </w:r>
            <w:proofErr w:type="spellStart"/>
            <w:r w:rsidRPr="00E774FB">
              <w:rPr>
                <w:sz w:val="21"/>
                <w:lang w:val="el-GR" w:eastAsia="el-GR" w:bidi="he-IL"/>
              </w:rPr>
              <w:t>πιτοίχιος</w:t>
            </w:r>
            <w:proofErr w:type="spellEnd"/>
            <w:r w:rsidRPr="00E774FB">
              <w:rPr>
                <w:sz w:val="21"/>
                <w:lang w:val="el-GR" w:eastAsia="el-GR" w:bidi="he-IL"/>
              </w:rPr>
              <w:t xml:space="preserve"> </w:t>
            </w:r>
            <w:proofErr w:type="spellStart"/>
            <w:r w:rsidRPr="00E774FB">
              <w:rPr>
                <w:sz w:val="21"/>
                <w:lang w:val="el-GR" w:eastAsia="el-GR" w:bidi="he-IL"/>
              </w:rPr>
              <w:t>ταχυφορτιστής</w:t>
            </w:r>
            <w:proofErr w:type="spellEnd"/>
            <w:r w:rsidRPr="00E774FB">
              <w:rPr>
                <w:sz w:val="21"/>
                <w:lang w:val="el-GR" w:eastAsia="el-GR" w:bidi="he-IL"/>
              </w:rPr>
              <w:t xml:space="preserve"> (</w:t>
            </w:r>
            <w:r w:rsidRPr="00582212">
              <w:rPr>
                <w:sz w:val="21"/>
                <w:lang w:eastAsia="el-GR" w:bidi="he-IL"/>
              </w:rPr>
              <w:t>type</w:t>
            </w:r>
            <w:r w:rsidRPr="00E774FB">
              <w:rPr>
                <w:sz w:val="21"/>
                <w:lang w:val="el-GR" w:eastAsia="el-GR" w:bidi="he-IL"/>
              </w:rPr>
              <w:t xml:space="preserve"> 2) τύπου </w:t>
            </w:r>
            <w:proofErr w:type="spellStart"/>
            <w:r w:rsidRPr="00582212">
              <w:rPr>
                <w:sz w:val="21"/>
                <w:lang w:eastAsia="el-GR" w:bidi="he-IL"/>
              </w:rPr>
              <w:t>wallbox</w:t>
            </w:r>
            <w:proofErr w:type="spellEnd"/>
            <w:r w:rsidRPr="00E774FB">
              <w:rPr>
                <w:sz w:val="21"/>
                <w:lang w:val="el-GR" w:eastAsia="el-GR" w:bidi="he-IL"/>
              </w:rPr>
              <w:t xml:space="preserve"> με ισχύ έως 22</w:t>
            </w:r>
            <w:r w:rsidRPr="00582212">
              <w:rPr>
                <w:sz w:val="21"/>
                <w:lang w:eastAsia="el-GR" w:bidi="he-IL"/>
              </w:rPr>
              <w:t>kW</w:t>
            </w:r>
          </w:p>
        </w:tc>
        <w:tc>
          <w:tcPr>
            <w:tcW w:w="1527" w:type="pct"/>
            <w:noWrap/>
            <w:vAlign w:val="center"/>
          </w:tcPr>
          <w:p w14:paraId="21EA9B7B" w14:textId="77777777" w:rsidR="00E774FB" w:rsidRPr="00582212" w:rsidRDefault="00E774FB" w:rsidP="001D4B6E">
            <w:pPr>
              <w:spacing w:before="60" w:after="60"/>
              <w:jc w:val="center"/>
              <w:rPr>
                <w:sz w:val="21"/>
                <w:lang w:eastAsia="el-GR" w:bidi="he-IL"/>
              </w:rPr>
            </w:pPr>
            <w:r w:rsidRPr="00582212">
              <w:rPr>
                <w:sz w:val="21"/>
                <w:lang w:eastAsia="el-GR" w:bidi="he-IL"/>
              </w:rPr>
              <w:t>1</w:t>
            </w:r>
          </w:p>
        </w:tc>
      </w:tr>
      <w:tr w:rsidR="00E774FB" w:rsidRPr="00582212" w14:paraId="1B243641" w14:textId="77777777" w:rsidTr="001D4B6E">
        <w:trPr>
          <w:trHeight w:val="445"/>
        </w:trPr>
        <w:tc>
          <w:tcPr>
            <w:tcW w:w="3473" w:type="pct"/>
            <w:vAlign w:val="center"/>
            <w:hideMark/>
          </w:tcPr>
          <w:p w14:paraId="1352728E" w14:textId="77777777" w:rsidR="00E774FB" w:rsidRPr="00E774FB" w:rsidRDefault="00E774FB" w:rsidP="001D4B6E">
            <w:pPr>
              <w:spacing w:before="60" w:after="60"/>
              <w:jc w:val="left"/>
              <w:rPr>
                <w:sz w:val="21"/>
                <w:lang w:val="el-GR" w:eastAsia="el-GR" w:bidi="he-IL"/>
              </w:rPr>
            </w:pPr>
            <w:r w:rsidRPr="00E774FB">
              <w:rPr>
                <w:sz w:val="21"/>
                <w:lang w:val="el-GR" w:eastAsia="el-GR" w:bidi="he-IL"/>
              </w:rPr>
              <w:t>Υβριδικό επιβατικό όχημα επόπτη (</w:t>
            </w:r>
            <w:r w:rsidRPr="00582212">
              <w:rPr>
                <w:sz w:val="21"/>
                <w:lang w:eastAsia="el-GR" w:bidi="he-IL"/>
              </w:rPr>
              <w:t>Plug</w:t>
            </w:r>
            <w:r w:rsidRPr="00E774FB">
              <w:rPr>
                <w:sz w:val="21"/>
                <w:lang w:val="el-GR" w:eastAsia="el-GR" w:bidi="he-IL"/>
              </w:rPr>
              <w:t>-</w:t>
            </w:r>
            <w:r w:rsidRPr="00582212">
              <w:rPr>
                <w:sz w:val="21"/>
                <w:lang w:eastAsia="el-GR" w:bidi="he-IL"/>
              </w:rPr>
              <w:t>in</w:t>
            </w:r>
            <w:r w:rsidRPr="00E774FB">
              <w:rPr>
                <w:sz w:val="21"/>
                <w:lang w:val="el-GR" w:eastAsia="el-GR" w:bidi="he-IL"/>
              </w:rPr>
              <w:t xml:space="preserve"> </w:t>
            </w:r>
            <w:r w:rsidRPr="00582212">
              <w:rPr>
                <w:sz w:val="21"/>
                <w:lang w:eastAsia="el-GR" w:bidi="he-IL"/>
              </w:rPr>
              <w:t>hybrid</w:t>
            </w:r>
            <w:r w:rsidRPr="00E774FB">
              <w:rPr>
                <w:sz w:val="21"/>
                <w:lang w:val="el-GR" w:eastAsia="el-GR" w:bidi="he-IL"/>
              </w:rPr>
              <w:t>)</w:t>
            </w:r>
          </w:p>
        </w:tc>
        <w:tc>
          <w:tcPr>
            <w:tcW w:w="1527" w:type="pct"/>
            <w:noWrap/>
            <w:vAlign w:val="center"/>
            <w:hideMark/>
          </w:tcPr>
          <w:p w14:paraId="5D016FA0" w14:textId="77777777" w:rsidR="00E774FB" w:rsidRPr="00582212" w:rsidRDefault="00E774FB" w:rsidP="001D4B6E">
            <w:pPr>
              <w:spacing w:before="60" w:after="60"/>
              <w:jc w:val="center"/>
              <w:rPr>
                <w:sz w:val="21"/>
                <w:lang w:eastAsia="el-GR" w:bidi="he-IL"/>
              </w:rPr>
            </w:pPr>
            <w:r w:rsidRPr="00582212">
              <w:rPr>
                <w:sz w:val="21"/>
                <w:lang w:eastAsia="el-GR" w:bidi="he-IL"/>
              </w:rPr>
              <w:t>1</w:t>
            </w:r>
          </w:p>
        </w:tc>
      </w:tr>
      <w:tr w:rsidR="00E774FB" w:rsidRPr="00582212" w14:paraId="6EB7DFC9" w14:textId="77777777" w:rsidTr="001D4B6E">
        <w:trPr>
          <w:trHeight w:val="445"/>
        </w:trPr>
        <w:tc>
          <w:tcPr>
            <w:tcW w:w="3473" w:type="pct"/>
            <w:vAlign w:val="center"/>
            <w:hideMark/>
          </w:tcPr>
          <w:p w14:paraId="57420905" w14:textId="77777777" w:rsidR="00E774FB" w:rsidRPr="00E774FB" w:rsidRDefault="00E774FB" w:rsidP="001D4B6E">
            <w:pPr>
              <w:spacing w:before="60" w:after="60"/>
              <w:jc w:val="left"/>
              <w:rPr>
                <w:sz w:val="21"/>
                <w:lang w:val="el-GR" w:eastAsia="el-GR" w:bidi="he-IL"/>
              </w:rPr>
            </w:pPr>
            <w:r w:rsidRPr="00E774FB">
              <w:rPr>
                <w:sz w:val="21"/>
                <w:lang w:val="el-GR" w:eastAsia="el-GR" w:bidi="he-IL"/>
              </w:rPr>
              <w:t>Πλατφόρμα διαχείρισης απομάκρυνσης ογκωδών και πράσινων αποβλήτων</w:t>
            </w:r>
          </w:p>
        </w:tc>
        <w:tc>
          <w:tcPr>
            <w:tcW w:w="1527" w:type="pct"/>
            <w:noWrap/>
            <w:vAlign w:val="center"/>
            <w:hideMark/>
          </w:tcPr>
          <w:p w14:paraId="1B60E181" w14:textId="77777777" w:rsidR="00E774FB" w:rsidRPr="00582212" w:rsidRDefault="00E774FB" w:rsidP="001D4B6E">
            <w:pPr>
              <w:spacing w:before="60" w:after="60"/>
              <w:jc w:val="center"/>
              <w:rPr>
                <w:sz w:val="21"/>
                <w:lang w:eastAsia="el-GR" w:bidi="he-IL"/>
              </w:rPr>
            </w:pPr>
            <w:r w:rsidRPr="00582212">
              <w:rPr>
                <w:sz w:val="21"/>
                <w:lang w:eastAsia="el-GR" w:bidi="he-IL"/>
              </w:rPr>
              <w:t>1</w:t>
            </w:r>
          </w:p>
        </w:tc>
      </w:tr>
      <w:tr w:rsidR="00E774FB" w:rsidRPr="00582212" w14:paraId="58E285BF" w14:textId="77777777" w:rsidTr="001D4B6E">
        <w:trPr>
          <w:trHeight w:val="445"/>
        </w:trPr>
        <w:tc>
          <w:tcPr>
            <w:tcW w:w="3473" w:type="pct"/>
            <w:vAlign w:val="center"/>
          </w:tcPr>
          <w:p w14:paraId="1F111EA1" w14:textId="77777777" w:rsidR="00E774FB" w:rsidRPr="00582212" w:rsidRDefault="00E774FB" w:rsidP="001D4B6E">
            <w:pPr>
              <w:spacing w:before="60" w:after="60"/>
              <w:jc w:val="left"/>
              <w:rPr>
                <w:sz w:val="21"/>
                <w:lang w:eastAsia="el-GR" w:bidi="he-IL"/>
              </w:rPr>
            </w:pPr>
            <w:proofErr w:type="spellStart"/>
            <w:r w:rsidRPr="00582212">
              <w:rPr>
                <w:sz w:val="21"/>
                <w:lang w:eastAsia="el-GR" w:bidi="he-IL"/>
              </w:rPr>
              <w:t>Μεγ</w:t>
            </w:r>
            <w:proofErr w:type="spellEnd"/>
            <w:r w:rsidRPr="00582212">
              <w:rPr>
                <w:sz w:val="21"/>
                <w:lang w:eastAsia="el-GR" w:bidi="he-IL"/>
              </w:rPr>
              <w:t xml:space="preserve">ασάκοι </w:t>
            </w:r>
            <w:proofErr w:type="spellStart"/>
            <w:r w:rsidRPr="00582212">
              <w:rPr>
                <w:sz w:val="21"/>
                <w:lang w:eastAsia="el-GR" w:bidi="he-IL"/>
              </w:rPr>
              <w:t>γι</w:t>
            </w:r>
            <w:proofErr w:type="spellEnd"/>
            <w:r w:rsidRPr="00582212">
              <w:rPr>
                <w:sz w:val="21"/>
                <w:lang w:eastAsia="el-GR" w:bidi="he-IL"/>
              </w:rPr>
              <w:t>α π</w:t>
            </w:r>
            <w:proofErr w:type="spellStart"/>
            <w:r w:rsidRPr="00582212">
              <w:rPr>
                <w:sz w:val="21"/>
                <w:lang w:eastAsia="el-GR" w:bidi="he-IL"/>
              </w:rPr>
              <w:t>ράσιν</w:t>
            </w:r>
            <w:proofErr w:type="spellEnd"/>
            <w:r w:rsidRPr="00582212">
              <w:rPr>
                <w:sz w:val="21"/>
                <w:lang w:eastAsia="el-GR" w:bidi="he-IL"/>
              </w:rPr>
              <w:t>α απόβ</w:t>
            </w:r>
            <w:proofErr w:type="spellStart"/>
            <w:r w:rsidRPr="00582212">
              <w:rPr>
                <w:sz w:val="21"/>
                <w:lang w:eastAsia="el-GR" w:bidi="he-IL"/>
              </w:rPr>
              <w:t>λητ</w:t>
            </w:r>
            <w:proofErr w:type="spellEnd"/>
            <w:r w:rsidRPr="00582212">
              <w:rPr>
                <w:sz w:val="21"/>
                <w:lang w:eastAsia="el-GR" w:bidi="he-IL"/>
              </w:rPr>
              <w:t>α*</w:t>
            </w:r>
          </w:p>
        </w:tc>
        <w:tc>
          <w:tcPr>
            <w:tcW w:w="1527" w:type="pct"/>
            <w:noWrap/>
            <w:vAlign w:val="center"/>
          </w:tcPr>
          <w:p w14:paraId="6ED0BCA9" w14:textId="77777777" w:rsidR="00E774FB" w:rsidRPr="00582212" w:rsidRDefault="00E774FB" w:rsidP="001D4B6E">
            <w:pPr>
              <w:spacing w:before="60" w:after="60"/>
              <w:jc w:val="center"/>
              <w:rPr>
                <w:sz w:val="21"/>
                <w:lang w:eastAsia="el-GR" w:bidi="he-IL"/>
              </w:rPr>
            </w:pPr>
            <w:r w:rsidRPr="00582212">
              <w:rPr>
                <w:sz w:val="21"/>
                <w:lang w:eastAsia="el-GR" w:bidi="he-IL"/>
              </w:rPr>
              <w:t>10.000,00</w:t>
            </w:r>
          </w:p>
        </w:tc>
      </w:tr>
    </w:tbl>
    <w:p w14:paraId="0531CF06" w14:textId="77777777" w:rsidR="00E774FB" w:rsidRPr="00E774FB" w:rsidRDefault="00E774FB" w:rsidP="00E774FB">
      <w:pPr>
        <w:rPr>
          <w:i/>
          <w:szCs w:val="22"/>
          <w:lang w:val="el-GR"/>
        </w:rPr>
      </w:pPr>
      <w:r w:rsidRPr="00E774FB">
        <w:rPr>
          <w:i/>
          <w:szCs w:val="22"/>
          <w:lang w:val="el-GR"/>
        </w:rPr>
        <w:t xml:space="preserve">*Αναφορικά με τους </w:t>
      </w:r>
      <w:proofErr w:type="spellStart"/>
      <w:r w:rsidRPr="00E774FB">
        <w:rPr>
          <w:i/>
          <w:szCs w:val="22"/>
          <w:lang w:val="el-GR"/>
        </w:rPr>
        <w:t>μεγασάκους</w:t>
      </w:r>
      <w:proofErr w:type="spellEnd"/>
      <w:r w:rsidRPr="00E774FB">
        <w:rPr>
          <w:i/>
          <w:szCs w:val="22"/>
          <w:lang w:val="el-GR"/>
        </w:rPr>
        <w:t xml:space="preserve"> (</w:t>
      </w:r>
      <w:r w:rsidRPr="00582212">
        <w:rPr>
          <w:i/>
          <w:szCs w:val="22"/>
          <w:lang w:val="en-US"/>
        </w:rPr>
        <w:t>big</w:t>
      </w:r>
      <w:r w:rsidRPr="00E774FB">
        <w:rPr>
          <w:i/>
          <w:szCs w:val="22"/>
          <w:lang w:val="el-GR"/>
        </w:rPr>
        <w:t xml:space="preserve"> </w:t>
      </w:r>
      <w:r w:rsidRPr="00582212">
        <w:rPr>
          <w:i/>
          <w:szCs w:val="22"/>
          <w:lang w:val="en-US"/>
        </w:rPr>
        <w:t>bags</w:t>
      </w:r>
      <w:r w:rsidRPr="00E774FB">
        <w:rPr>
          <w:i/>
          <w:szCs w:val="22"/>
          <w:lang w:val="el-GR"/>
        </w:rPr>
        <w:t xml:space="preserve">) πράσινων αποβλήτων, ο Ανάδοχος θα διαθέτει κάθε νέο έτος παροχής της υπηρεσίας του, 20% πρόσθετους των αρχικών διατεθέντων, για λόγους αντικατάστασης τυχόν φθαρμένων σάκων. </w:t>
      </w:r>
    </w:p>
    <w:p w14:paraId="62DFDC77" w14:textId="77777777" w:rsidR="00E774FB" w:rsidRPr="00E774FB" w:rsidRDefault="00E774FB" w:rsidP="00E774FB">
      <w:pPr>
        <w:rPr>
          <w:i/>
          <w:szCs w:val="22"/>
          <w:lang w:val="el-GR"/>
        </w:rPr>
      </w:pPr>
    </w:p>
    <w:p w14:paraId="41199F6A" w14:textId="77777777" w:rsidR="00E774FB" w:rsidRPr="00E774FB" w:rsidRDefault="00E774FB" w:rsidP="00E774FB">
      <w:pPr>
        <w:pStyle w:val="3"/>
        <w:spacing w:after="160" w:line="288" w:lineRule="auto"/>
        <w:rPr>
          <w:lang w:val="el-GR"/>
        </w:rPr>
      </w:pPr>
      <w:bookmarkStart w:id="136" w:name="_Toc205925177"/>
      <w:r w:rsidRPr="00E774FB">
        <w:rPr>
          <w:lang w:val="el-GR"/>
        </w:rPr>
        <w:t>Ι</w:t>
      </w:r>
      <w:r w:rsidRPr="00582212">
        <w:rPr>
          <w:lang w:val="en-US"/>
        </w:rPr>
        <w:t>V</w:t>
      </w:r>
      <w:r w:rsidRPr="00E774FB">
        <w:rPr>
          <w:lang w:val="el-GR"/>
        </w:rPr>
        <w:t>.Α.2 Συλλογή ανακυκλώσιμων αποβλήτων στο σύνολο του Δήμου Ηρακλείου</w:t>
      </w:r>
      <w:bookmarkEnd w:id="136"/>
    </w:p>
    <w:p w14:paraId="0F058BB7" w14:textId="77777777" w:rsidR="00E774FB" w:rsidRPr="00E774FB" w:rsidRDefault="00E774FB" w:rsidP="00E774FB">
      <w:pPr>
        <w:spacing w:line="288" w:lineRule="auto"/>
        <w:rPr>
          <w:iCs/>
          <w:szCs w:val="22"/>
          <w:lang w:val="el-GR"/>
        </w:rPr>
      </w:pPr>
      <w:r w:rsidRPr="00E774FB">
        <w:rPr>
          <w:iCs/>
          <w:szCs w:val="22"/>
          <w:lang w:val="el-GR"/>
        </w:rPr>
        <w:t>Για την αποκομιδή των ανακυκλώσιμων υλικών απαιτείται ο παρακάτω εξοπλισμός:</w:t>
      </w:r>
    </w:p>
    <w:p w14:paraId="62CD95AA" w14:textId="77777777" w:rsidR="00E774FB" w:rsidRPr="00E774FB" w:rsidRDefault="00E774FB" w:rsidP="00AA0EBC">
      <w:pPr>
        <w:pStyle w:val="afb"/>
        <w:numPr>
          <w:ilvl w:val="0"/>
          <w:numId w:val="26"/>
        </w:numPr>
        <w:suppressAutoHyphens w:val="0"/>
        <w:spacing w:before="120" w:after="160" w:line="288" w:lineRule="auto"/>
        <w:contextualSpacing w:val="0"/>
        <w:rPr>
          <w:iCs/>
          <w:szCs w:val="22"/>
          <w:lang w:val="el-GR"/>
        </w:rPr>
      </w:pPr>
      <w:r w:rsidRPr="00E774FB">
        <w:rPr>
          <w:iCs/>
          <w:szCs w:val="22"/>
          <w:lang w:val="el-GR"/>
        </w:rPr>
        <w:t xml:space="preserve">Πέντε (5) συμβατικά Α/Φ οχήματα τύπου πρέσας χωρητικότητας 16 </w:t>
      </w:r>
      <w:r w:rsidRPr="00582212">
        <w:rPr>
          <w:iCs/>
          <w:szCs w:val="22"/>
          <w:lang w:val="en-US"/>
        </w:rPr>
        <w:t>m</w:t>
      </w:r>
      <w:r w:rsidRPr="00E774FB">
        <w:rPr>
          <w:iCs/>
          <w:szCs w:val="22"/>
          <w:vertAlign w:val="superscript"/>
          <w:lang w:val="el-GR"/>
        </w:rPr>
        <w:t>3</w:t>
      </w:r>
      <w:r w:rsidRPr="00E774FB">
        <w:rPr>
          <w:iCs/>
          <w:szCs w:val="22"/>
          <w:lang w:val="el-GR"/>
        </w:rPr>
        <w:t xml:space="preserve"> </w:t>
      </w:r>
    </w:p>
    <w:p w14:paraId="03F37EB7" w14:textId="77777777" w:rsidR="00E774FB" w:rsidRPr="00E774FB" w:rsidRDefault="00E774FB" w:rsidP="00AA0EBC">
      <w:pPr>
        <w:pStyle w:val="afb"/>
        <w:numPr>
          <w:ilvl w:val="0"/>
          <w:numId w:val="26"/>
        </w:numPr>
        <w:suppressAutoHyphens w:val="0"/>
        <w:spacing w:before="120" w:after="160" w:line="288" w:lineRule="auto"/>
        <w:contextualSpacing w:val="0"/>
        <w:rPr>
          <w:iCs/>
          <w:szCs w:val="22"/>
          <w:lang w:val="el-GR"/>
        </w:rPr>
      </w:pPr>
      <w:r w:rsidRPr="00E774FB">
        <w:rPr>
          <w:iCs/>
          <w:szCs w:val="22"/>
          <w:lang w:val="el-GR"/>
        </w:rPr>
        <w:t xml:space="preserve">Ένα (1) ηλεκτρικό Α/Φ όχημα τουλάχιστον 16 </w:t>
      </w:r>
      <w:r w:rsidRPr="00582212">
        <w:rPr>
          <w:iCs/>
          <w:szCs w:val="22"/>
        </w:rPr>
        <w:t>m</w:t>
      </w:r>
      <w:r w:rsidRPr="00E774FB">
        <w:rPr>
          <w:iCs/>
          <w:szCs w:val="22"/>
          <w:vertAlign w:val="superscript"/>
          <w:lang w:val="el-GR"/>
        </w:rPr>
        <w:t xml:space="preserve">3 </w:t>
      </w:r>
      <w:r w:rsidRPr="00E774FB">
        <w:rPr>
          <w:iCs/>
          <w:szCs w:val="22"/>
          <w:lang w:val="el-GR"/>
        </w:rPr>
        <w:t>έως 22</w:t>
      </w:r>
      <w:r w:rsidRPr="00582212">
        <w:rPr>
          <w:iCs/>
          <w:szCs w:val="22"/>
          <w:lang w:val="en-US"/>
        </w:rPr>
        <w:t>m</w:t>
      </w:r>
      <w:r w:rsidRPr="00E774FB">
        <w:rPr>
          <w:iCs/>
          <w:szCs w:val="22"/>
          <w:vertAlign w:val="superscript"/>
          <w:lang w:val="el-GR"/>
        </w:rPr>
        <w:t>3</w:t>
      </w:r>
      <w:r w:rsidRPr="00E774FB">
        <w:rPr>
          <w:iCs/>
          <w:szCs w:val="22"/>
          <w:lang w:val="el-GR"/>
        </w:rPr>
        <w:t xml:space="preserve"> </w:t>
      </w:r>
    </w:p>
    <w:p w14:paraId="2F50F1CC" w14:textId="77777777" w:rsidR="00E774FB" w:rsidRPr="00E774FB" w:rsidRDefault="00E774FB" w:rsidP="00AA0EBC">
      <w:pPr>
        <w:pStyle w:val="afb"/>
        <w:numPr>
          <w:ilvl w:val="0"/>
          <w:numId w:val="26"/>
        </w:numPr>
        <w:suppressAutoHyphens w:val="0"/>
        <w:spacing w:before="120" w:after="160" w:line="288" w:lineRule="auto"/>
        <w:contextualSpacing w:val="0"/>
        <w:rPr>
          <w:iCs/>
          <w:szCs w:val="22"/>
          <w:lang w:val="el-GR"/>
        </w:rPr>
      </w:pPr>
      <w:r w:rsidRPr="00E774FB">
        <w:rPr>
          <w:iCs/>
          <w:szCs w:val="22"/>
          <w:lang w:val="el-GR"/>
        </w:rPr>
        <w:t xml:space="preserve">Δύο (2) ευέλικτα μικρά συμβατικά Α/Φ οχήματα αποκομιδής 6 </w:t>
      </w:r>
      <w:r w:rsidRPr="00582212">
        <w:rPr>
          <w:iCs/>
          <w:szCs w:val="22"/>
        </w:rPr>
        <w:t>m</w:t>
      </w:r>
      <w:r w:rsidRPr="00E774FB">
        <w:rPr>
          <w:iCs/>
          <w:szCs w:val="22"/>
          <w:vertAlign w:val="superscript"/>
          <w:lang w:val="el-GR"/>
        </w:rPr>
        <w:t>3</w:t>
      </w:r>
      <w:r w:rsidRPr="00E774FB">
        <w:rPr>
          <w:iCs/>
          <w:szCs w:val="22"/>
          <w:lang w:val="el-GR"/>
        </w:rPr>
        <w:t xml:space="preserve"> τύπου πρέσας (το ένα θα εκτελεί 2 βάρδιες).</w:t>
      </w:r>
    </w:p>
    <w:p w14:paraId="4F58E53E" w14:textId="77777777" w:rsidR="00E774FB" w:rsidRPr="00E774FB" w:rsidRDefault="00E774FB" w:rsidP="00E774FB">
      <w:pPr>
        <w:spacing w:line="288" w:lineRule="auto"/>
        <w:rPr>
          <w:iCs/>
          <w:szCs w:val="22"/>
          <w:lang w:val="el-GR"/>
        </w:rPr>
      </w:pPr>
      <w:r w:rsidRPr="00E774FB">
        <w:rPr>
          <w:iCs/>
          <w:szCs w:val="22"/>
          <w:lang w:val="el-GR"/>
        </w:rPr>
        <w:t xml:space="preserve">Ο Δήμος Ηρακλείου για την αποκομιδή των ανακυκλώσιμων υλικών διαθέτει έξι (6) Α/Φ ανακύκλωσης τύπου πρέσας που έχουν παραχωρηθεί από την ΕΕΑΑ για την αποκομιδή του μπλε κάδου και ένα Α/Φ 6 </w:t>
      </w:r>
      <w:r w:rsidRPr="00582212">
        <w:rPr>
          <w:iCs/>
          <w:szCs w:val="22"/>
          <w:lang w:val="en-US"/>
        </w:rPr>
        <w:t>m</w:t>
      </w:r>
      <w:r w:rsidRPr="00E774FB">
        <w:rPr>
          <w:iCs/>
          <w:szCs w:val="22"/>
          <w:vertAlign w:val="superscript"/>
          <w:lang w:val="el-GR"/>
        </w:rPr>
        <w:t>3</w:t>
      </w:r>
      <w:r w:rsidRPr="00E774FB">
        <w:rPr>
          <w:iCs/>
          <w:szCs w:val="22"/>
          <w:lang w:val="el-GR"/>
        </w:rPr>
        <w:t xml:space="preserve"> για την αποκομιδή εντός της 1</w:t>
      </w:r>
      <w:r w:rsidRPr="00E774FB">
        <w:rPr>
          <w:iCs/>
          <w:szCs w:val="22"/>
          <w:vertAlign w:val="superscript"/>
          <w:lang w:val="el-GR"/>
        </w:rPr>
        <w:t>ης</w:t>
      </w:r>
      <w:r w:rsidRPr="00E774FB">
        <w:rPr>
          <w:iCs/>
          <w:szCs w:val="22"/>
          <w:lang w:val="el-GR"/>
        </w:rPr>
        <w:t xml:space="preserve"> Δ.Κ. </w:t>
      </w:r>
      <w:r w:rsidRPr="00E774FB">
        <w:rPr>
          <w:b/>
          <w:iCs/>
          <w:szCs w:val="22"/>
          <w:lang w:val="el-GR"/>
        </w:rPr>
        <w:t>Ο κάθε διαγωνιζόμενος θα πρέπει να επισκεφθεί και να επιθεωρήσει τα Α/Φ του Δήμου, να δηλώσει ότι τα βρήκε της αρεσκείας του και απολύτως κατάλληλα για την χρήση που προορίζονται, και δια της συμμετοχής του δε στον διαγωνισμό θα αποδέχεται πλήρως την καταλληλότητα και λειτουργικότητα αυτών. Οπότε αναγνωρίζει και δηλώνει ότι ουδεμία σχετική αιτίασή του ή προβολή αξίωσης θα γίνεται αποδεκτή για οποιονδήποτε λόγο.</w:t>
      </w:r>
    </w:p>
    <w:p w14:paraId="205F55F7" w14:textId="77777777" w:rsidR="00E774FB" w:rsidRPr="00E774FB" w:rsidRDefault="00E774FB" w:rsidP="00E774FB">
      <w:pPr>
        <w:spacing w:line="288" w:lineRule="auto"/>
        <w:rPr>
          <w:lang w:val="el-GR"/>
        </w:rPr>
      </w:pPr>
      <w:r w:rsidRPr="00E774FB">
        <w:rPr>
          <w:lang w:val="el-GR"/>
        </w:rPr>
        <w:t>Όπως αναφέρθηκε παραπάνω, ο</w:t>
      </w:r>
      <w:r w:rsidRPr="00E774FB">
        <w:rPr>
          <w:spacing w:val="-1"/>
          <w:lang w:val="el-GR"/>
        </w:rPr>
        <w:t xml:space="preserve"> </w:t>
      </w:r>
      <w:r w:rsidRPr="00E774FB">
        <w:rPr>
          <w:lang w:val="el-GR"/>
        </w:rPr>
        <w:t>Δήμος θα</w:t>
      </w:r>
      <w:r w:rsidRPr="00E774FB">
        <w:rPr>
          <w:spacing w:val="-1"/>
          <w:lang w:val="el-GR"/>
        </w:rPr>
        <w:t xml:space="preserve"> </w:t>
      </w:r>
      <w:r w:rsidRPr="00E774FB">
        <w:rPr>
          <w:lang w:val="el-GR"/>
        </w:rPr>
        <w:t>διαθέσει, σύμφωνα</w:t>
      </w:r>
      <w:r w:rsidRPr="00E774FB">
        <w:rPr>
          <w:spacing w:val="-2"/>
          <w:lang w:val="el-GR"/>
        </w:rPr>
        <w:t xml:space="preserve"> </w:t>
      </w:r>
      <w:r w:rsidRPr="00E774FB">
        <w:rPr>
          <w:lang w:val="el-GR"/>
        </w:rPr>
        <w:t>με το</w:t>
      </w:r>
      <w:r w:rsidRPr="00E774FB">
        <w:rPr>
          <w:spacing w:val="-1"/>
          <w:lang w:val="el-GR"/>
        </w:rPr>
        <w:t xml:space="preserve"> </w:t>
      </w:r>
      <w:r w:rsidRPr="00E774FB">
        <w:rPr>
          <w:lang w:val="el-GR"/>
        </w:rPr>
        <w:t>άρθρο 7 του Ν.</w:t>
      </w:r>
      <w:r w:rsidRPr="00E774FB">
        <w:rPr>
          <w:spacing w:val="-1"/>
          <w:lang w:val="el-GR"/>
        </w:rPr>
        <w:t xml:space="preserve"> </w:t>
      </w:r>
      <w:r w:rsidRPr="00E774FB">
        <w:rPr>
          <w:lang w:val="el-GR"/>
        </w:rPr>
        <w:t>5058/2023 (Α</w:t>
      </w:r>
      <w:r w:rsidRPr="00E774FB">
        <w:rPr>
          <w:spacing w:val="-2"/>
          <w:lang w:val="el-GR"/>
        </w:rPr>
        <w:t xml:space="preserve"> </w:t>
      </w:r>
      <w:r w:rsidRPr="00E774FB">
        <w:rPr>
          <w:lang w:val="el-GR"/>
        </w:rPr>
        <w:t>170)</w:t>
      </w:r>
      <w:r w:rsidRPr="00E774FB">
        <w:rPr>
          <w:spacing w:val="-1"/>
          <w:lang w:val="el-GR"/>
        </w:rPr>
        <w:t xml:space="preserve"> </w:t>
      </w:r>
      <w:r w:rsidRPr="00E774FB">
        <w:rPr>
          <w:lang w:val="el-GR"/>
        </w:rPr>
        <w:t>«Μίσθωση</w:t>
      </w:r>
      <w:r w:rsidRPr="00E774FB">
        <w:rPr>
          <w:spacing w:val="-1"/>
          <w:lang w:val="el-GR"/>
        </w:rPr>
        <w:t xml:space="preserve"> </w:t>
      </w:r>
      <w:r w:rsidRPr="00E774FB">
        <w:rPr>
          <w:lang w:val="el-GR"/>
        </w:rPr>
        <w:t xml:space="preserve">οχημάτων των δήμων και των επιχειρήσεων των δήμων» χωρίς οδηγό με την διαδικασία της μίσθωσης οχημάτων του δήμου στον Ανάδοχο, έξι (6) απορριμματοφόρα χωρητικότητας 16 </w:t>
      </w:r>
      <w:proofErr w:type="spellStart"/>
      <w:r w:rsidRPr="00E774FB">
        <w:rPr>
          <w:lang w:val="el-GR"/>
        </w:rPr>
        <w:t>κ.μ</w:t>
      </w:r>
      <w:proofErr w:type="spellEnd"/>
      <w:r w:rsidRPr="00E774FB">
        <w:rPr>
          <w:lang w:val="el-GR"/>
        </w:rPr>
        <w:t xml:space="preserve"> τύπου </w:t>
      </w:r>
      <w:r w:rsidRPr="00E774FB">
        <w:rPr>
          <w:lang w:val="el-GR"/>
        </w:rPr>
        <w:lastRenderedPageBreak/>
        <w:t xml:space="preserve">πρέσας (το ένα θα είναι εφεδρικό) και ένα (1) όχημα 6 </w:t>
      </w:r>
      <w:proofErr w:type="spellStart"/>
      <w:r w:rsidRPr="00E774FB">
        <w:rPr>
          <w:lang w:val="el-GR"/>
        </w:rPr>
        <w:t>κ.μ</w:t>
      </w:r>
      <w:proofErr w:type="spellEnd"/>
      <w:r w:rsidRPr="00E774FB">
        <w:rPr>
          <w:lang w:val="el-GR"/>
        </w:rPr>
        <w:t xml:space="preserve">. τύπου πρέσας, όλα για τη συλλογή ανακυκλώσιμων αποβλήτων, τα βιβλία συντήρησης των οποίων θα κατατίθενται προς έλεγχο στο αρμόδιο τμήμα του Δήμου Ηρακλείου κάθε τέλος έτους. </w:t>
      </w:r>
    </w:p>
    <w:p w14:paraId="0471A16D" w14:textId="77777777" w:rsidR="00E774FB" w:rsidRPr="00E774FB" w:rsidRDefault="00E774FB" w:rsidP="00E774FB">
      <w:pPr>
        <w:spacing w:line="288" w:lineRule="auto"/>
        <w:rPr>
          <w:lang w:val="el-GR"/>
        </w:rPr>
      </w:pPr>
      <w:r w:rsidRPr="00E774FB">
        <w:rPr>
          <w:lang w:val="el-GR"/>
        </w:rPr>
        <w:t>Ως εκ τούτου, ο Ανάδοχος θα διαθέσει επιπλέον αυτών που θα παραχωρηθούν, τα εξής:</w:t>
      </w:r>
    </w:p>
    <w:p w14:paraId="164A8B06" w14:textId="77777777" w:rsidR="00E774FB" w:rsidRPr="00582212" w:rsidRDefault="00E774FB" w:rsidP="00E774FB">
      <w:pPr>
        <w:rPr>
          <w:b/>
          <w:bCs/>
          <w:u w:val="single"/>
        </w:rPr>
      </w:pPr>
      <w:proofErr w:type="spellStart"/>
      <w:r w:rsidRPr="00582212">
        <w:rPr>
          <w:b/>
          <w:bCs/>
          <w:u w:val="single"/>
        </w:rPr>
        <w:t>Πίν</w:t>
      </w:r>
      <w:proofErr w:type="spellEnd"/>
      <w:r w:rsidRPr="00582212">
        <w:rPr>
          <w:b/>
          <w:bCs/>
          <w:u w:val="single"/>
        </w:rPr>
        <w:t xml:space="preserve">ακας 2 – </w:t>
      </w:r>
      <w:proofErr w:type="spellStart"/>
      <w:r w:rsidRPr="00582212">
        <w:rPr>
          <w:b/>
          <w:bCs/>
          <w:u w:val="single"/>
        </w:rPr>
        <w:t>Εξο</w:t>
      </w:r>
      <w:proofErr w:type="spellEnd"/>
      <w:r w:rsidRPr="00582212">
        <w:rPr>
          <w:b/>
          <w:bCs/>
          <w:u w:val="single"/>
        </w:rPr>
        <w:t>πλισμός ανα</w:t>
      </w:r>
      <w:proofErr w:type="spellStart"/>
      <w:r w:rsidRPr="00582212">
        <w:rPr>
          <w:b/>
          <w:bCs/>
          <w:u w:val="single"/>
        </w:rPr>
        <w:t>δόχου</w:t>
      </w:r>
      <w:proofErr w:type="spellEnd"/>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6702"/>
        <w:gridCol w:w="2930"/>
      </w:tblGrid>
      <w:tr w:rsidR="00E774FB" w:rsidRPr="00582212" w14:paraId="3DB65F5B" w14:textId="77777777" w:rsidTr="001D4B6E">
        <w:trPr>
          <w:trHeight w:val="577"/>
          <w:tblHeader/>
        </w:trPr>
        <w:tc>
          <w:tcPr>
            <w:tcW w:w="3479" w:type="pct"/>
            <w:shd w:val="clear" w:color="auto" w:fill="FFF2CC" w:themeFill="accent4" w:themeFillTint="33"/>
            <w:vAlign w:val="center"/>
            <w:hideMark/>
          </w:tcPr>
          <w:p w14:paraId="44C4100A" w14:textId="77777777" w:rsidR="00E774FB" w:rsidRPr="00582212" w:rsidRDefault="00E774FB" w:rsidP="001D4B6E">
            <w:pPr>
              <w:spacing w:after="0"/>
              <w:jc w:val="center"/>
              <w:rPr>
                <w:b/>
                <w:bCs/>
                <w:sz w:val="21"/>
                <w:lang w:eastAsia="el-GR" w:bidi="he-IL"/>
              </w:rPr>
            </w:pPr>
            <w:r w:rsidRPr="00582212">
              <w:rPr>
                <w:b/>
                <w:bCs/>
                <w:sz w:val="21"/>
                <w:lang w:val="en-US" w:eastAsia="el-GR" w:bidi="he-IL"/>
              </w:rPr>
              <w:t xml:space="preserve">Είδος </w:t>
            </w:r>
            <w:proofErr w:type="spellStart"/>
            <w:r w:rsidRPr="00582212">
              <w:rPr>
                <w:b/>
                <w:bCs/>
                <w:sz w:val="21"/>
                <w:lang w:val="en-US" w:eastAsia="el-GR" w:bidi="he-IL"/>
              </w:rPr>
              <w:t>εξο</w:t>
            </w:r>
            <w:proofErr w:type="spellEnd"/>
            <w:r w:rsidRPr="00582212">
              <w:rPr>
                <w:b/>
                <w:bCs/>
                <w:sz w:val="21"/>
                <w:lang w:val="en-US" w:eastAsia="el-GR" w:bidi="he-IL"/>
              </w:rPr>
              <w:t>πλισμού</w:t>
            </w:r>
          </w:p>
        </w:tc>
        <w:tc>
          <w:tcPr>
            <w:tcW w:w="1521" w:type="pct"/>
            <w:shd w:val="clear" w:color="auto" w:fill="FFF2CC" w:themeFill="accent4" w:themeFillTint="33"/>
            <w:noWrap/>
            <w:vAlign w:val="center"/>
            <w:hideMark/>
          </w:tcPr>
          <w:p w14:paraId="30A82594" w14:textId="77777777" w:rsidR="00E774FB" w:rsidRPr="00582212" w:rsidRDefault="00E774FB" w:rsidP="001D4B6E">
            <w:pPr>
              <w:spacing w:after="0"/>
              <w:jc w:val="center"/>
              <w:rPr>
                <w:b/>
                <w:bCs/>
                <w:sz w:val="21"/>
                <w:lang w:eastAsia="el-GR" w:bidi="he-IL"/>
              </w:rPr>
            </w:pPr>
            <w:proofErr w:type="spellStart"/>
            <w:r w:rsidRPr="00582212">
              <w:rPr>
                <w:b/>
                <w:bCs/>
                <w:sz w:val="21"/>
                <w:lang w:val="en-US" w:eastAsia="el-GR" w:bidi="he-IL"/>
              </w:rPr>
              <w:t>Τεμάχι</w:t>
            </w:r>
            <w:proofErr w:type="spellEnd"/>
            <w:r w:rsidRPr="00582212">
              <w:rPr>
                <w:b/>
                <w:bCs/>
                <w:sz w:val="21"/>
                <w:lang w:val="en-US" w:eastAsia="el-GR" w:bidi="he-IL"/>
              </w:rPr>
              <w:t>α (Αριθμ)</w:t>
            </w:r>
          </w:p>
        </w:tc>
      </w:tr>
      <w:tr w:rsidR="00E774FB" w:rsidRPr="00582212" w14:paraId="6D421A4B" w14:textId="77777777" w:rsidTr="001D4B6E">
        <w:trPr>
          <w:trHeight w:val="577"/>
        </w:trPr>
        <w:tc>
          <w:tcPr>
            <w:tcW w:w="3479" w:type="pct"/>
            <w:vAlign w:val="center"/>
            <w:hideMark/>
          </w:tcPr>
          <w:p w14:paraId="1874EF91" w14:textId="77777777" w:rsidR="00E774FB" w:rsidRPr="00E774FB" w:rsidRDefault="00E774FB" w:rsidP="001D4B6E">
            <w:pPr>
              <w:jc w:val="left"/>
              <w:rPr>
                <w:sz w:val="21"/>
                <w:lang w:val="el-GR"/>
              </w:rPr>
            </w:pPr>
            <w:r w:rsidRPr="00E774FB">
              <w:rPr>
                <w:sz w:val="21"/>
                <w:lang w:val="el-GR"/>
              </w:rPr>
              <w:t xml:space="preserve">Ηλεκτρικό Α/Φ όχημα τύπου πρέσας χωρητικότητας τουλάχιστον 16 - 22 </w:t>
            </w:r>
            <w:r w:rsidRPr="00582212">
              <w:rPr>
                <w:sz w:val="21"/>
              </w:rPr>
              <w:t>m</w:t>
            </w:r>
            <w:r w:rsidRPr="00E774FB">
              <w:rPr>
                <w:sz w:val="21"/>
                <w:vertAlign w:val="superscript"/>
                <w:lang w:val="el-GR"/>
              </w:rPr>
              <w:t>3</w:t>
            </w:r>
          </w:p>
        </w:tc>
        <w:tc>
          <w:tcPr>
            <w:tcW w:w="1521" w:type="pct"/>
            <w:noWrap/>
            <w:vAlign w:val="center"/>
            <w:hideMark/>
          </w:tcPr>
          <w:p w14:paraId="5917486B" w14:textId="77777777" w:rsidR="00E774FB" w:rsidRPr="00582212" w:rsidRDefault="00E774FB" w:rsidP="001D4B6E">
            <w:pPr>
              <w:spacing w:after="0"/>
              <w:jc w:val="center"/>
              <w:rPr>
                <w:sz w:val="21"/>
                <w:lang w:eastAsia="el-GR" w:bidi="he-IL"/>
              </w:rPr>
            </w:pPr>
            <w:r w:rsidRPr="00582212">
              <w:rPr>
                <w:sz w:val="21"/>
                <w:lang w:eastAsia="el-GR" w:bidi="he-IL"/>
              </w:rPr>
              <w:t>1</w:t>
            </w:r>
          </w:p>
        </w:tc>
      </w:tr>
      <w:tr w:rsidR="00E774FB" w:rsidRPr="00582212" w14:paraId="1ADE8B13" w14:textId="77777777" w:rsidTr="001D4B6E">
        <w:trPr>
          <w:trHeight w:val="577"/>
        </w:trPr>
        <w:tc>
          <w:tcPr>
            <w:tcW w:w="3479" w:type="pct"/>
            <w:vAlign w:val="center"/>
          </w:tcPr>
          <w:p w14:paraId="1BF79EE4" w14:textId="77777777" w:rsidR="00E774FB" w:rsidRPr="00E774FB" w:rsidRDefault="00E774FB" w:rsidP="001D4B6E">
            <w:pPr>
              <w:jc w:val="left"/>
              <w:rPr>
                <w:sz w:val="21"/>
                <w:lang w:val="el-GR"/>
              </w:rPr>
            </w:pPr>
            <w:r w:rsidRPr="00E774FB">
              <w:rPr>
                <w:sz w:val="21"/>
                <w:lang w:val="el-GR"/>
              </w:rPr>
              <w:t xml:space="preserve">Συμβατικό Α/Φ όχημα τύπου πρέσας χωρητικότητας 6 </w:t>
            </w:r>
            <w:r w:rsidRPr="00582212">
              <w:rPr>
                <w:sz w:val="21"/>
              </w:rPr>
              <w:t>m</w:t>
            </w:r>
            <w:r w:rsidRPr="00E774FB">
              <w:rPr>
                <w:sz w:val="21"/>
                <w:vertAlign w:val="superscript"/>
                <w:lang w:val="el-GR"/>
              </w:rPr>
              <w:t>3</w:t>
            </w:r>
          </w:p>
        </w:tc>
        <w:tc>
          <w:tcPr>
            <w:tcW w:w="1521" w:type="pct"/>
            <w:noWrap/>
            <w:vAlign w:val="center"/>
          </w:tcPr>
          <w:p w14:paraId="05975D2F" w14:textId="77777777" w:rsidR="00E774FB" w:rsidRPr="00582212" w:rsidRDefault="00E774FB" w:rsidP="001D4B6E">
            <w:pPr>
              <w:spacing w:after="0"/>
              <w:jc w:val="center"/>
              <w:rPr>
                <w:sz w:val="21"/>
                <w:lang w:eastAsia="el-GR" w:bidi="he-IL"/>
              </w:rPr>
            </w:pPr>
            <w:r w:rsidRPr="00582212">
              <w:rPr>
                <w:sz w:val="21"/>
                <w:lang w:eastAsia="el-GR" w:bidi="he-IL"/>
              </w:rPr>
              <w:t>1</w:t>
            </w:r>
          </w:p>
        </w:tc>
      </w:tr>
    </w:tbl>
    <w:p w14:paraId="668A17D0" w14:textId="77777777" w:rsidR="00E774FB" w:rsidRPr="00582212" w:rsidRDefault="00E774FB" w:rsidP="00E774FB"/>
    <w:p w14:paraId="5AC08471" w14:textId="77777777" w:rsidR="00E774FB" w:rsidRPr="00E774FB" w:rsidRDefault="00E774FB" w:rsidP="00E774FB">
      <w:pPr>
        <w:pStyle w:val="3"/>
        <w:spacing w:after="160" w:line="288" w:lineRule="auto"/>
        <w:rPr>
          <w:lang w:val="el-GR"/>
        </w:rPr>
      </w:pPr>
      <w:bookmarkStart w:id="137" w:name="_Toc205925178"/>
      <w:r w:rsidRPr="00E774FB">
        <w:rPr>
          <w:lang w:val="el-GR"/>
        </w:rPr>
        <w:t>Ι</w:t>
      </w:r>
      <w:r w:rsidRPr="00582212">
        <w:rPr>
          <w:lang w:val="en-US"/>
        </w:rPr>
        <w:t>V</w:t>
      </w:r>
      <w:r w:rsidRPr="00E774FB">
        <w:rPr>
          <w:lang w:val="el-GR"/>
        </w:rPr>
        <w:t>.Α.3 Συλλογή σύμμεικτων αποβλήτων στην 1</w:t>
      </w:r>
      <w:r w:rsidRPr="00E774FB">
        <w:rPr>
          <w:vertAlign w:val="superscript"/>
          <w:lang w:val="el-GR"/>
        </w:rPr>
        <w:t>η</w:t>
      </w:r>
      <w:r w:rsidRPr="00E774FB">
        <w:rPr>
          <w:lang w:val="el-GR"/>
        </w:rPr>
        <w:t xml:space="preserve"> Δημοτική Κοινότητα του Δήμου Ηρακλείου</w:t>
      </w:r>
      <w:bookmarkEnd w:id="137"/>
    </w:p>
    <w:p w14:paraId="26A5C2E3" w14:textId="77777777" w:rsidR="00E774FB" w:rsidRPr="00E774FB" w:rsidRDefault="00E774FB" w:rsidP="00E774FB">
      <w:pPr>
        <w:spacing w:line="288" w:lineRule="auto"/>
        <w:rPr>
          <w:iCs/>
          <w:szCs w:val="22"/>
          <w:lang w:val="el-GR"/>
        </w:rPr>
      </w:pPr>
      <w:r w:rsidRPr="00E774FB">
        <w:rPr>
          <w:iCs/>
          <w:szCs w:val="22"/>
          <w:lang w:val="el-GR"/>
        </w:rPr>
        <w:t>Για την αποκομιδή των σύμμεικτων αποβλήτων της 1</w:t>
      </w:r>
      <w:r w:rsidRPr="00E774FB">
        <w:rPr>
          <w:iCs/>
          <w:szCs w:val="22"/>
          <w:vertAlign w:val="superscript"/>
          <w:lang w:val="el-GR"/>
        </w:rPr>
        <w:t>ης</w:t>
      </w:r>
      <w:r w:rsidRPr="00E774FB">
        <w:rPr>
          <w:iCs/>
          <w:szCs w:val="22"/>
          <w:lang w:val="el-GR"/>
        </w:rPr>
        <w:t xml:space="preserve"> Δ.Κ. ο Ανάδοχος απαιτείται να διαθέτει τα εξής:</w:t>
      </w:r>
    </w:p>
    <w:p w14:paraId="40323E27" w14:textId="77777777" w:rsidR="00E774FB" w:rsidRPr="00E774FB" w:rsidRDefault="00E774FB" w:rsidP="00AA0EBC">
      <w:pPr>
        <w:pStyle w:val="afb"/>
        <w:numPr>
          <w:ilvl w:val="0"/>
          <w:numId w:val="26"/>
        </w:numPr>
        <w:suppressAutoHyphens w:val="0"/>
        <w:spacing w:before="120" w:after="160" w:line="288" w:lineRule="auto"/>
        <w:contextualSpacing w:val="0"/>
        <w:rPr>
          <w:iCs/>
          <w:szCs w:val="22"/>
          <w:lang w:val="el-GR"/>
        </w:rPr>
      </w:pPr>
      <w:r w:rsidRPr="00E774FB">
        <w:rPr>
          <w:iCs/>
          <w:szCs w:val="22"/>
          <w:lang w:val="el-GR"/>
        </w:rPr>
        <w:t xml:space="preserve">Ένα (1) Α/Φ όχημα τύπου πρέσας χωρητικότητας 12 -14 </w:t>
      </w:r>
      <w:r w:rsidRPr="00582212">
        <w:rPr>
          <w:iCs/>
          <w:szCs w:val="22"/>
          <w:lang w:val="en-US"/>
        </w:rPr>
        <w:t>m</w:t>
      </w:r>
      <w:r w:rsidRPr="00E774FB">
        <w:rPr>
          <w:iCs/>
          <w:szCs w:val="22"/>
          <w:vertAlign w:val="superscript"/>
          <w:lang w:val="el-GR"/>
        </w:rPr>
        <w:t>3</w:t>
      </w:r>
      <w:r w:rsidRPr="00E774FB">
        <w:rPr>
          <w:iCs/>
          <w:szCs w:val="22"/>
          <w:lang w:val="el-GR"/>
        </w:rPr>
        <w:t xml:space="preserve"> </w:t>
      </w:r>
    </w:p>
    <w:p w14:paraId="62874724" w14:textId="77777777" w:rsidR="00E774FB" w:rsidRPr="00E774FB" w:rsidRDefault="00E774FB" w:rsidP="00AA0EBC">
      <w:pPr>
        <w:pStyle w:val="afb"/>
        <w:numPr>
          <w:ilvl w:val="0"/>
          <w:numId w:val="26"/>
        </w:numPr>
        <w:suppressAutoHyphens w:val="0"/>
        <w:spacing w:before="120" w:after="160" w:line="288" w:lineRule="auto"/>
        <w:contextualSpacing w:val="0"/>
        <w:rPr>
          <w:iCs/>
          <w:szCs w:val="22"/>
          <w:lang w:val="el-GR"/>
        </w:rPr>
      </w:pPr>
      <w:r w:rsidRPr="00E774FB">
        <w:rPr>
          <w:iCs/>
          <w:szCs w:val="22"/>
          <w:lang w:val="el-GR"/>
        </w:rPr>
        <w:t xml:space="preserve">Δύο (2) ευέλικτα μικρά Α/Φ αποκομιδής 6-8 </w:t>
      </w:r>
      <w:r w:rsidRPr="00582212">
        <w:rPr>
          <w:iCs/>
          <w:szCs w:val="22"/>
        </w:rPr>
        <w:t>m</w:t>
      </w:r>
      <w:r w:rsidRPr="00E774FB">
        <w:rPr>
          <w:iCs/>
          <w:szCs w:val="22"/>
          <w:vertAlign w:val="superscript"/>
          <w:lang w:val="el-GR"/>
        </w:rPr>
        <w:t>3</w:t>
      </w:r>
      <w:r w:rsidRPr="00E774FB">
        <w:rPr>
          <w:iCs/>
          <w:szCs w:val="22"/>
          <w:lang w:val="el-GR"/>
        </w:rPr>
        <w:t xml:space="preserve"> τύπου πρέσας (θα εκτελούν δύο βάρδιες το καθένα)</w:t>
      </w:r>
    </w:p>
    <w:p w14:paraId="7AC11C45" w14:textId="77777777" w:rsidR="00E774FB" w:rsidRPr="00E774FB" w:rsidRDefault="00E774FB" w:rsidP="00AA0EBC">
      <w:pPr>
        <w:pStyle w:val="afb"/>
        <w:numPr>
          <w:ilvl w:val="0"/>
          <w:numId w:val="26"/>
        </w:numPr>
        <w:suppressAutoHyphens w:val="0"/>
        <w:spacing w:before="120" w:after="160" w:line="288" w:lineRule="auto"/>
        <w:contextualSpacing w:val="0"/>
        <w:rPr>
          <w:iCs/>
          <w:szCs w:val="22"/>
          <w:lang w:val="el-GR"/>
        </w:rPr>
      </w:pPr>
      <w:r w:rsidRPr="00E774FB">
        <w:rPr>
          <w:iCs/>
          <w:szCs w:val="22"/>
          <w:lang w:val="el-GR"/>
        </w:rPr>
        <w:t xml:space="preserve">Δύο (2) ευέλικτα μικρά ηλεκτρικά Α/Φ οχήματα αποκομιδής </w:t>
      </w:r>
      <w:bookmarkStart w:id="138" w:name="_Hlk198199111"/>
      <w:r w:rsidRPr="00E774FB">
        <w:rPr>
          <w:iCs/>
          <w:szCs w:val="22"/>
          <w:lang w:val="el-GR"/>
        </w:rPr>
        <w:t xml:space="preserve">4 -5 </w:t>
      </w:r>
      <w:r w:rsidRPr="00582212">
        <w:rPr>
          <w:iCs/>
          <w:szCs w:val="22"/>
        </w:rPr>
        <w:t>m</w:t>
      </w:r>
      <w:r w:rsidRPr="00E774FB">
        <w:rPr>
          <w:iCs/>
          <w:szCs w:val="22"/>
          <w:vertAlign w:val="superscript"/>
          <w:lang w:val="el-GR"/>
        </w:rPr>
        <w:t>3</w:t>
      </w:r>
      <w:r w:rsidRPr="00E774FB">
        <w:rPr>
          <w:iCs/>
          <w:szCs w:val="22"/>
          <w:lang w:val="el-GR"/>
        </w:rPr>
        <w:t xml:space="preserve"> τύπου πρέσας</w:t>
      </w:r>
      <w:bookmarkEnd w:id="138"/>
      <w:r w:rsidRPr="00E774FB">
        <w:rPr>
          <w:iCs/>
          <w:szCs w:val="22"/>
          <w:lang w:val="el-GR"/>
        </w:rPr>
        <w:t>.</w:t>
      </w:r>
    </w:p>
    <w:p w14:paraId="5D668E5B" w14:textId="77777777" w:rsidR="00E774FB" w:rsidRPr="00E774FB" w:rsidRDefault="00E774FB" w:rsidP="00E774FB">
      <w:pPr>
        <w:spacing w:line="288" w:lineRule="auto"/>
        <w:rPr>
          <w:lang w:val="el-GR"/>
        </w:rPr>
      </w:pPr>
      <w:r w:rsidRPr="00E774FB">
        <w:rPr>
          <w:rStyle w:val="normaltextrun"/>
          <w:rFonts w:eastAsiaTheme="majorEastAsia"/>
          <w:lang w:val="el-GR"/>
        </w:rPr>
        <w:t xml:space="preserve">Επιπλέον και στο πλαίσιο της αναβάθμισης του συστήματος διαχείρισης σύμμεικτων αποβλήτων και με στόχο την ενίσχυση της καθαριότητας, της αισθητικής και της βιωσιμότητας στους δημόσιους κοινόχρηστους χώρους, ο Ανάδοχος θα είναι υπεύθυνος για την προμήθεια και τοποθέτηση έξυπνων κάδων σύμμεικτων αποβλήτων με σύστημα συμπίεσης και ενεργειακή αυτονομία μέσω ηλιακής ενέργειας. Η τοποθέτηση των εν λόγω κάδων θα γίνει σε κεντρικές πλατείες και σημεία υψηλής </w:t>
      </w:r>
      <w:proofErr w:type="spellStart"/>
      <w:r w:rsidRPr="00E774FB">
        <w:rPr>
          <w:rStyle w:val="normaltextrun"/>
          <w:rFonts w:eastAsiaTheme="majorEastAsia"/>
          <w:lang w:val="el-GR"/>
        </w:rPr>
        <w:t>επισκεψιμότητας</w:t>
      </w:r>
      <w:proofErr w:type="spellEnd"/>
      <w:r w:rsidRPr="00E774FB">
        <w:rPr>
          <w:rStyle w:val="normaltextrun"/>
          <w:rFonts w:eastAsiaTheme="majorEastAsia"/>
          <w:lang w:val="el-GR"/>
        </w:rPr>
        <w:t>, όπου παρατηρείται αυξημένος όγκος παραγόμενων απορριμμάτων, ώστε να επιτευχθεί η μέγιστη δυνατή αποδοτικότητα και βελτίωση των παρεχόμενων υπηρεσιών προς τους πολίτες, κατόπιν συνεννόησης με τη Διεύθυνση Καθαριότητας και Ανακύκλωσης.</w:t>
      </w:r>
    </w:p>
    <w:p w14:paraId="42702CAC" w14:textId="77777777" w:rsidR="00E774FB" w:rsidRPr="00E774FB" w:rsidRDefault="00E774FB" w:rsidP="00E774FB">
      <w:pPr>
        <w:spacing w:line="288" w:lineRule="auto"/>
        <w:rPr>
          <w:lang w:val="el-GR"/>
        </w:rPr>
      </w:pPr>
      <w:r w:rsidRPr="00E774FB">
        <w:rPr>
          <w:lang w:val="el-GR"/>
        </w:rPr>
        <w:t>Ως εκ τούτου, ο Ανάδοχος θα διαθέσει τον εξής εξοπλισμό:</w:t>
      </w:r>
    </w:p>
    <w:tbl>
      <w:tblPr>
        <w:tblW w:w="5000" w:type="pct"/>
        <w:tblLook w:val="04A0" w:firstRow="1" w:lastRow="0" w:firstColumn="1" w:lastColumn="0" w:noHBand="0" w:noVBand="1"/>
      </w:tblPr>
      <w:tblGrid>
        <w:gridCol w:w="6685"/>
        <w:gridCol w:w="2937"/>
      </w:tblGrid>
      <w:tr w:rsidR="00E774FB" w:rsidRPr="00582212" w14:paraId="7B3F0FD7" w14:textId="77777777" w:rsidTr="001D4B6E">
        <w:trPr>
          <w:trHeight w:val="412"/>
          <w:tblHeader/>
        </w:trPr>
        <w:tc>
          <w:tcPr>
            <w:tcW w:w="3474" w:type="pct"/>
            <w:tcBorders>
              <w:top w:val="single" w:sz="8" w:space="0" w:color="BFBFBF"/>
              <w:left w:val="single" w:sz="8" w:space="0" w:color="BFBFBF"/>
              <w:bottom w:val="single" w:sz="8" w:space="0" w:color="BFBFBF"/>
              <w:right w:val="single" w:sz="8" w:space="0" w:color="BFBFBF"/>
            </w:tcBorders>
            <w:shd w:val="clear" w:color="auto" w:fill="FFF2CC" w:themeFill="accent4" w:themeFillTint="33"/>
            <w:vAlign w:val="center"/>
            <w:hideMark/>
          </w:tcPr>
          <w:p w14:paraId="646EA6BD" w14:textId="77777777" w:rsidR="00E774FB" w:rsidRPr="00582212" w:rsidRDefault="00E774FB" w:rsidP="001D4B6E">
            <w:pPr>
              <w:spacing w:before="60" w:after="60"/>
              <w:jc w:val="center"/>
              <w:rPr>
                <w:b/>
                <w:bCs/>
                <w:sz w:val="21"/>
                <w:lang w:eastAsia="el-GR" w:bidi="he-IL"/>
              </w:rPr>
            </w:pPr>
            <w:r w:rsidRPr="00582212">
              <w:rPr>
                <w:b/>
                <w:bCs/>
                <w:sz w:val="21"/>
                <w:lang w:eastAsia="el-GR" w:bidi="he-IL"/>
              </w:rPr>
              <w:t xml:space="preserve">Είδος </w:t>
            </w:r>
            <w:proofErr w:type="spellStart"/>
            <w:r w:rsidRPr="00582212">
              <w:rPr>
                <w:b/>
                <w:bCs/>
                <w:sz w:val="21"/>
                <w:lang w:eastAsia="el-GR" w:bidi="he-IL"/>
              </w:rPr>
              <w:t>εξο</w:t>
            </w:r>
            <w:proofErr w:type="spellEnd"/>
            <w:r w:rsidRPr="00582212">
              <w:rPr>
                <w:b/>
                <w:bCs/>
                <w:sz w:val="21"/>
                <w:lang w:eastAsia="el-GR" w:bidi="he-IL"/>
              </w:rPr>
              <w:t>πλισμού</w:t>
            </w:r>
          </w:p>
        </w:tc>
        <w:tc>
          <w:tcPr>
            <w:tcW w:w="1526" w:type="pct"/>
            <w:tcBorders>
              <w:top w:val="single" w:sz="8" w:space="0" w:color="BFBFBF"/>
              <w:left w:val="nil"/>
              <w:bottom w:val="single" w:sz="8" w:space="0" w:color="BFBFBF"/>
              <w:right w:val="single" w:sz="8" w:space="0" w:color="BFBFBF"/>
            </w:tcBorders>
            <w:shd w:val="clear" w:color="auto" w:fill="FFF2CC" w:themeFill="accent4" w:themeFillTint="33"/>
            <w:noWrap/>
            <w:vAlign w:val="center"/>
            <w:hideMark/>
          </w:tcPr>
          <w:p w14:paraId="03FF7BDA" w14:textId="77777777" w:rsidR="00E774FB" w:rsidRPr="00582212" w:rsidRDefault="00E774FB" w:rsidP="001D4B6E">
            <w:pPr>
              <w:spacing w:before="60" w:after="60"/>
              <w:jc w:val="center"/>
              <w:rPr>
                <w:b/>
                <w:bCs/>
                <w:sz w:val="21"/>
                <w:lang w:eastAsia="el-GR" w:bidi="he-IL"/>
              </w:rPr>
            </w:pPr>
            <w:proofErr w:type="spellStart"/>
            <w:r w:rsidRPr="00582212">
              <w:rPr>
                <w:b/>
                <w:bCs/>
                <w:sz w:val="21"/>
                <w:lang w:eastAsia="el-GR" w:bidi="he-IL"/>
              </w:rPr>
              <w:t>Τεμάχι</w:t>
            </w:r>
            <w:proofErr w:type="spellEnd"/>
            <w:r w:rsidRPr="00582212">
              <w:rPr>
                <w:b/>
                <w:bCs/>
                <w:sz w:val="21"/>
                <w:lang w:eastAsia="el-GR" w:bidi="he-IL"/>
              </w:rPr>
              <w:t>α (Αριθμ)</w:t>
            </w:r>
          </w:p>
        </w:tc>
      </w:tr>
      <w:tr w:rsidR="00E774FB" w:rsidRPr="00582212" w14:paraId="3582D5B6" w14:textId="77777777" w:rsidTr="001D4B6E">
        <w:trPr>
          <w:trHeight w:val="323"/>
        </w:trPr>
        <w:tc>
          <w:tcPr>
            <w:tcW w:w="3474" w:type="pct"/>
            <w:tcBorders>
              <w:top w:val="nil"/>
              <w:left w:val="single" w:sz="8" w:space="0" w:color="BFBFBF"/>
              <w:bottom w:val="single" w:sz="8" w:space="0" w:color="BFBFBF"/>
              <w:right w:val="single" w:sz="8" w:space="0" w:color="BFBFBF"/>
            </w:tcBorders>
            <w:vAlign w:val="center"/>
            <w:hideMark/>
          </w:tcPr>
          <w:p w14:paraId="3D4FAD68" w14:textId="77777777" w:rsidR="00E774FB" w:rsidRPr="00E774FB" w:rsidRDefault="00E774FB" w:rsidP="001D4B6E">
            <w:pPr>
              <w:spacing w:before="60" w:after="60"/>
              <w:jc w:val="left"/>
              <w:rPr>
                <w:sz w:val="21"/>
                <w:lang w:val="el-GR" w:eastAsia="el-GR" w:bidi="he-IL"/>
              </w:rPr>
            </w:pPr>
            <w:bookmarkStart w:id="139" w:name="_Hlk203483562"/>
            <w:r w:rsidRPr="00E774FB">
              <w:rPr>
                <w:sz w:val="21"/>
                <w:lang w:val="el-GR" w:eastAsia="el-GR" w:bidi="he-IL"/>
              </w:rPr>
              <w:t xml:space="preserve">Ηλεκτρικό Α/Φ όχημα τύπου πρέσας χωρητικότητας 4- 5 </w:t>
            </w:r>
            <w:r w:rsidRPr="00582212">
              <w:rPr>
                <w:sz w:val="21"/>
                <w:lang w:eastAsia="el-GR" w:bidi="he-IL"/>
              </w:rPr>
              <w:t>m</w:t>
            </w:r>
            <w:r w:rsidRPr="00E774FB">
              <w:rPr>
                <w:sz w:val="21"/>
                <w:vertAlign w:val="superscript"/>
                <w:lang w:val="el-GR" w:eastAsia="el-GR" w:bidi="he-IL"/>
              </w:rPr>
              <w:t>3</w:t>
            </w:r>
          </w:p>
        </w:tc>
        <w:tc>
          <w:tcPr>
            <w:tcW w:w="1526" w:type="pct"/>
            <w:tcBorders>
              <w:top w:val="nil"/>
              <w:left w:val="nil"/>
              <w:bottom w:val="single" w:sz="8" w:space="0" w:color="BFBFBF"/>
              <w:right w:val="single" w:sz="8" w:space="0" w:color="BFBFBF"/>
            </w:tcBorders>
            <w:noWrap/>
            <w:vAlign w:val="center"/>
            <w:hideMark/>
          </w:tcPr>
          <w:p w14:paraId="34BC43D3" w14:textId="77777777" w:rsidR="00E774FB" w:rsidRPr="00582212" w:rsidRDefault="00E774FB" w:rsidP="001D4B6E">
            <w:pPr>
              <w:spacing w:before="60" w:after="60"/>
              <w:jc w:val="center"/>
              <w:rPr>
                <w:sz w:val="21"/>
                <w:lang w:eastAsia="el-GR" w:bidi="he-IL"/>
              </w:rPr>
            </w:pPr>
            <w:r w:rsidRPr="00582212">
              <w:rPr>
                <w:sz w:val="21"/>
                <w:lang w:eastAsia="el-GR" w:bidi="he-IL"/>
              </w:rPr>
              <w:t>2</w:t>
            </w:r>
          </w:p>
        </w:tc>
      </w:tr>
      <w:tr w:rsidR="00E774FB" w:rsidRPr="00582212" w14:paraId="126DB9E5" w14:textId="77777777" w:rsidTr="001D4B6E">
        <w:trPr>
          <w:trHeight w:val="566"/>
        </w:trPr>
        <w:tc>
          <w:tcPr>
            <w:tcW w:w="3474" w:type="pct"/>
            <w:tcBorders>
              <w:top w:val="nil"/>
              <w:left w:val="single" w:sz="8" w:space="0" w:color="BFBFBF"/>
              <w:bottom w:val="single" w:sz="8" w:space="0" w:color="BFBFBF"/>
              <w:right w:val="single" w:sz="8" w:space="0" w:color="BFBFBF"/>
            </w:tcBorders>
            <w:vAlign w:val="center"/>
            <w:hideMark/>
          </w:tcPr>
          <w:p w14:paraId="774D7BB5" w14:textId="77777777" w:rsidR="00E774FB" w:rsidRPr="00E774FB" w:rsidRDefault="00E774FB" w:rsidP="001D4B6E">
            <w:pPr>
              <w:spacing w:before="60" w:after="60"/>
              <w:jc w:val="left"/>
              <w:rPr>
                <w:sz w:val="21"/>
                <w:lang w:val="el-GR" w:eastAsia="el-GR" w:bidi="he-IL"/>
              </w:rPr>
            </w:pPr>
            <w:r w:rsidRPr="00E774FB">
              <w:rPr>
                <w:sz w:val="21"/>
                <w:lang w:val="el-GR" w:eastAsia="el-GR" w:bidi="he-IL"/>
              </w:rPr>
              <w:t>Σταθμός φόρτισης</w:t>
            </w:r>
            <w:r w:rsidRPr="00582212">
              <w:rPr>
                <w:sz w:val="21"/>
                <w:lang w:eastAsia="el-GR" w:bidi="he-IL"/>
              </w:rPr>
              <w:t> </w:t>
            </w:r>
            <w:r w:rsidRPr="00E774FB">
              <w:rPr>
                <w:sz w:val="21"/>
                <w:lang w:val="el-GR" w:eastAsia="el-GR" w:bidi="he-IL"/>
              </w:rPr>
              <w:t xml:space="preserve">/ </w:t>
            </w:r>
            <w:proofErr w:type="spellStart"/>
            <w:r w:rsidRPr="00E774FB">
              <w:rPr>
                <w:sz w:val="21"/>
                <w:lang w:val="el-GR" w:eastAsia="el-GR" w:bidi="he-IL"/>
              </w:rPr>
              <w:t>Ταχυφορτιστής</w:t>
            </w:r>
            <w:proofErr w:type="spellEnd"/>
            <w:r w:rsidRPr="00E774FB">
              <w:rPr>
                <w:sz w:val="21"/>
                <w:lang w:val="el-GR" w:eastAsia="el-GR" w:bidi="he-IL"/>
              </w:rPr>
              <w:t xml:space="preserve"> </w:t>
            </w:r>
            <w:r w:rsidRPr="00582212">
              <w:rPr>
                <w:sz w:val="21"/>
                <w:lang w:eastAsia="el-GR" w:bidi="he-IL"/>
              </w:rPr>
              <w:t>DC</w:t>
            </w:r>
            <w:r w:rsidRPr="00E774FB">
              <w:rPr>
                <w:sz w:val="21"/>
                <w:lang w:val="el-GR" w:eastAsia="el-GR" w:bidi="he-IL"/>
              </w:rPr>
              <w:t xml:space="preserve"> 160</w:t>
            </w:r>
            <w:r w:rsidRPr="00582212">
              <w:rPr>
                <w:sz w:val="21"/>
                <w:lang w:eastAsia="el-GR" w:bidi="he-IL"/>
              </w:rPr>
              <w:t>kW</w:t>
            </w:r>
            <w:r w:rsidRPr="00E774FB">
              <w:rPr>
                <w:sz w:val="21"/>
                <w:lang w:val="el-GR" w:eastAsia="el-GR" w:bidi="he-IL"/>
              </w:rPr>
              <w:t xml:space="preserve"> (2</w:t>
            </w:r>
            <w:r w:rsidRPr="00582212">
              <w:rPr>
                <w:sz w:val="21"/>
                <w:lang w:eastAsia="el-GR" w:bidi="he-IL"/>
              </w:rPr>
              <w:t>x</w:t>
            </w:r>
            <w:r w:rsidRPr="00E774FB">
              <w:rPr>
                <w:sz w:val="21"/>
                <w:lang w:val="el-GR" w:eastAsia="el-GR" w:bidi="he-IL"/>
              </w:rPr>
              <w:t xml:space="preserve"> </w:t>
            </w:r>
            <w:r w:rsidRPr="00582212">
              <w:rPr>
                <w:sz w:val="21"/>
                <w:lang w:eastAsia="el-GR" w:bidi="he-IL"/>
              </w:rPr>
              <w:t>CCS</w:t>
            </w:r>
            <w:r w:rsidRPr="00E774FB">
              <w:rPr>
                <w:sz w:val="21"/>
                <w:lang w:val="el-GR" w:eastAsia="el-GR" w:bidi="he-IL"/>
              </w:rPr>
              <w:t>2 &amp; 1</w:t>
            </w:r>
            <w:r w:rsidRPr="00582212">
              <w:rPr>
                <w:sz w:val="21"/>
                <w:lang w:eastAsia="el-GR" w:bidi="he-IL"/>
              </w:rPr>
              <w:t>x</w:t>
            </w:r>
            <w:r w:rsidRPr="00E774FB">
              <w:rPr>
                <w:sz w:val="21"/>
                <w:lang w:val="el-GR" w:eastAsia="el-GR" w:bidi="he-IL"/>
              </w:rPr>
              <w:t xml:space="preserve"> </w:t>
            </w:r>
            <w:r w:rsidRPr="00582212">
              <w:rPr>
                <w:sz w:val="21"/>
                <w:lang w:eastAsia="el-GR" w:bidi="he-IL"/>
              </w:rPr>
              <w:t>AC</w:t>
            </w:r>
            <w:r w:rsidRPr="00E774FB">
              <w:rPr>
                <w:sz w:val="21"/>
                <w:lang w:val="el-GR" w:eastAsia="el-GR" w:bidi="he-IL"/>
              </w:rPr>
              <w:t xml:space="preserve"> 22</w:t>
            </w:r>
            <w:r w:rsidRPr="00582212">
              <w:rPr>
                <w:sz w:val="21"/>
                <w:lang w:eastAsia="el-GR" w:bidi="he-IL"/>
              </w:rPr>
              <w:t>Kw</w:t>
            </w:r>
            <w:r w:rsidRPr="00E774FB">
              <w:rPr>
                <w:sz w:val="21"/>
                <w:lang w:val="el-GR" w:eastAsia="el-GR" w:bidi="he-IL"/>
              </w:rPr>
              <w:t xml:space="preserve"> </w:t>
            </w:r>
            <w:r w:rsidRPr="00582212">
              <w:rPr>
                <w:sz w:val="21"/>
                <w:lang w:eastAsia="el-GR" w:bidi="he-IL"/>
              </w:rPr>
              <w:t>Type</w:t>
            </w:r>
            <w:r w:rsidRPr="00E774FB">
              <w:rPr>
                <w:sz w:val="21"/>
                <w:lang w:val="el-GR" w:eastAsia="el-GR" w:bidi="he-IL"/>
              </w:rPr>
              <w:t>2)</w:t>
            </w:r>
          </w:p>
        </w:tc>
        <w:tc>
          <w:tcPr>
            <w:tcW w:w="1526" w:type="pct"/>
            <w:tcBorders>
              <w:top w:val="nil"/>
              <w:left w:val="nil"/>
              <w:bottom w:val="single" w:sz="8" w:space="0" w:color="BFBFBF"/>
              <w:right w:val="single" w:sz="8" w:space="0" w:color="BFBFBF"/>
            </w:tcBorders>
            <w:noWrap/>
            <w:vAlign w:val="center"/>
            <w:hideMark/>
          </w:tcPr>
          <w:p w14:paraId="728FD1BA" w14:textId="77777777" w:rsidR="00E774FB" w:rsidRPr="00582212" w:rsidRDefault="00E774FB" w:rsidP="001D4B6E">
            <w:pPr>
              <w:spacing w:before="60" w:after="60"/>
              <w:jc w:val="center"/>
              <w:rPr>
                <w:sz w:val="21"/>
                <w:lang w:eastAsia="el-GR" w:bidi="he-IL"/>
              </w:rPr>
            </w:pPr>
            <w:r w:rsidRPr="00582212">
              <w:rPr>
                <w:sz w:val="21"/>
                <w:lang w:eastAsia="el-GR" w:bidi="he-IL"/>
              </w:rPr>
              <w:t>2</w:t>
            </w:r>
          </w:p>
        </w:tc>
      </w:tr>
      <w:tr w:rsidR="00E774FB" w:rsidRPr="00582212" w14:paraId="38A66243" w14:textId="77777777" w:rsidTr="001D4B6E">
        <w:trPr>
          <w:trHeight w:val="64"/>
        </w:trPr>
        <w:tc>
          <w:tcPr>
            <w:tcW w:w="3474" w:type="pct"/>
            <w:tcBorders>
              <w:top w:val="nil"/>
              <w:left w:val="single" w:sz="8" w:space="0" w:color="BFBFBF"/>
              <w:bottom w:val="single" w:sz="8" w:space="0" w:color="BFBFBF"/>
              <w:right w:val="single" w:sz="8" w:space="0" w:color="BFBFBF"/>
            </w:tcBorders>
            <w:vAlign w:val="center"/>
            <w:hideMark/>
          </w:tcPr>
          <w:p w14:paraId="16813A45" w14:textId="77777777" w:rsidR="00E774FB" w:rsidRPr="00E774FB" w:rsidRDefault="00E774FB" w:rsidP="001D4B6E">
            <w:pPr>
              <w:spacing w:before="60" w:after="60"/>
              <w:jc w:val="left"/>
              <w:rPr>
                <w:sz w:val="21"/>
                <w:lang w:val="el-GR" w:eastAsia="el-GR" w:bidi="he-IL"/>
              </w:rPr>
            </w:pPr>
            <w:r w:rsidRPr="00E774FB">
              <w:rPr>
                <w:sz w:val="21"/>
                <w:lang w:val="el-GR" w:eastAsia="el-GR" w:bidi="he-IL"/>
              </w:rPr>
              <w:t>Έξυπνος ηλιακός κάδος με συμπίεση</w:t>
            </w:r>
          </w:p>
        </w:tc>
        <w:tc>
          <w:tcPr>
            <w:tcW w:w="1526" w:type="pct"/>
            <w:tcBorders>
              <w:top w:val="nil"/>
              <w:left w:val="nil"/>
              <w:bottom w:val="single" w:sz="8" w:space="0" w:color="BFBFBF"/>
              <w:right w:val="single" w:sz="8" w:space="0" w:color="BFBFBF"/>
            </w:tcBorders>
            <w:noWrap/>
            <w:vAlign w:val="center"/>
            <w:hideMark/>
          </w:tcPr>
          <w:p w14:paraId="76A525C1" w14:textId="77777777" w:rsidR="00E774FB" w:rsidRPr="00582212" w:rsidRDefault="00E774FB" w:rsidP="001D4B6E">
            <w:pPr>
              <w:spacing w:before="60" w:after="60"/>
              <w:jc w:val="center"/>
              <w:rPr>
                <w:sz w:val="21"/>
                <w:lang w:eastAsia="el-GR" w:bidi="he-IL"/>
              </w:rPr>
            </w:pPr>
            <w:r w:rsidRPr="00582212">
              <w:rPr>
                <w:sz w:val="21"/>
                <w:lang w:eastAsia="el-GR" w:bidi="he-IL"/>
              </w:rPr>
              <w:t>5</w:t>
            </w:r>
          </w:p>
        </w:tc>
      </w:tr>
      <w:tr w:rsidR="00E774FB" w:rsidRPr="00582212" w14:paraId="680A6D74" w14:textId="77777777" w:rsidTr="001D4B6E">
        <w:trPr>
          <w:trHeight w:val="156"/>
        </w:trPr>
        <w:tc>
          <w:tcPr>
            <w:tcW w:w="3474" w:type="pct"/>
            <w:tcBorders>
              <w:top w:val="nil"/>
              <w:left w:val="single" w:sz="8" w:space="0" w:color="BFBFBF"/>
              <w:bottom w:val="single" w:sz="8" w:space="0" w:color="BFBFBF"/>
              <w:right w:val="single" w:sz="8" w:space="0" w:color="BFBFBF"/>
            </w:tcBorders>
            <w:vAlign w:val="center"/>
            <w:hideMark/>
          </w:tcPr>
          <w:p w14:paraId="621475A3" w14:textId="77777777" w:rsidR="00E774FB" w:rsidRPr="00E774FB" w:rsidRDefault="00E774FB" w:rsidP="001D4B6E">
            <w:pPr>
              <w:spacing w:before="60" w:after="60"/>
              <w:jc w:val="left"/>
              <w:rPr>
                <w:sz w:val="21"/>
                <w:lang w:val="el-GR" w:eastAsia="el-GR" w:bidi="he-IL"/>
              </w:rPr>
            </w:pPr>
            <w:r w:rsidRPr="00E774FB">
              <w:rPr>
                <w:sz w:val="21"/>
                <w:lang w:val="el-GR" w:eastAsia="el-GR" w:bidi="he-IL"/>
              </w:rPr>
              <w:t xml:space="preserve">Συμβατικό Α/Φ τύπου πρέσας 12-14  </w:t>
            </w:r>
            <w:r w:rsidRPr="00582212">
              <w:rPr>
                <w:sz w:val="21"/>
                <w:lang w:eastAsia="el-GR" w:bidi="he-IL"/>
              </w:rPr>
              <w:t>m</w:t>
            </w:r>
            <w:r w:rsidRPr="00E774FB">
              <w:rPr>
                <w:sz w:val="21"/>
                <w:vertAlign w:val="superscript"/>
                <w:lang w:val="el-GR" w:eastAsia="el-GR" w:bidi="he-IL"/>
              </w:rPr>
              <w:t>3</w:t>
            </w:r>
          </w:p>
        </w:tc>
        <w:tc>
          <w:tcPr>
            <w:tcW w:w="1526" w:type="pct"/>
            <w:tcBorders>
              <w:top w:val="nil"/>
              <w:left w:val="nil"/>
              <w:bottom w:val="single" w:sz="8" w:space="0" w:color="BFBFBF"/>
              <w:right w:val="single" w:sz="8" w:space="0" w:color="BFBFBF"/>
            </w:tcBorders>
            <w:noWrap/>
            <w:vAlign w:val="center"/>
            <w:hideMark/>
          </w:tcPr>
          <w:p w14:paraId="45F1CB20" w14:textId="77777777" w:rsidR="00E774FB" w:rsidRPr="00582212" w:rsidRDefault="00E774FB" w:rsidP="001D4B6E">
            <w:pPr>
              <w:spacing w:before="60" w:after="60"/>
              <w:jc w:val="center"/>
              <w:rPr>
                <w:sz w:val="21"/>
                <w:lang w:eastAsia="el-GR" w:bidi="he-IL"/>
              </w:rPr>
            </w:pPr>
            <w:r w:rsidRPr="00582212">
              <w:rPr>
                <w:sz w:val="21"/>
                <w:lang w:eastAsia="el-GR" w:bidi="he-IL"/>
              </w:rPr>
              <w:t>1</w:t>
            </w:r>
          </w:p>
        </w:tc>
      </w:tr>
      <w:tr w:rsidR="00E774FB" w:rsidRPr="00582212" w14:paraId="6AB8C254" w14:textId="77777777" w:rsidTr="001D4B6E">
        <w:trPr>
          <w:trHeight w:val="221"/>
        </w:trPr>
        <w:tc>
          <w:tcPr>
            <w:tcW w:w="3474" w:type="pct"/>
            <w:tcBorders>
              <w:top w:val="nil"/>
              <w:left w:val="single" w:sz="8" w:space="0" w:color="BFBFBF"/>
              <w:bottom w:val="single" w:sz="8" w:space="0" w:color="BFBFBF"/>
              <w:right w:val="single" w:sz="8" w:space="0" w:color="BFBFBF"/>
            </w:tcBorders>
            <w:vAlign w:val="center"/>
            <w:hideMark/>
          </w:tcPr>
          <w:p w14:paraId="7315EB61" w14:textId="77777777" w:rsidR="00E774FB" w:rsidRPr="00E774FB" w:rsidRDefault="00E774FB" w:rsidP="001D4B6E">
            <w:pPr>
              <w:spacing w:before="60" w:after="60"/>
              <w:jc w:val="left"/>
              <w:rPr>
                <w:sz w:val="21"/>
                <w:lang w:val="el-GR" w:eastAsia="el-GR" w:bidi="he-IL"/>
              </w:rPr>
            </w:pPr>
            <w:r w:rsidRPr="00E774FB">
              <w:rPr>
                <w:sz w:val="21"/>
                <w:lang w:val="el-GR" w:eastAsia="el-GR" w:bidi="he-IL"/>
              </w:rPr>
              <w:t xml:space="preserve">Συμβατικό Α/Φ τύπου πρέσας 6-8 </w:t>
            </w:r>
            <w:r w:rsidRPr="00582212">
              <w:rPr>
                <w:sz w:val="21"/>
                <w:lang w:eastAsia="el-GR" w:bidi="he-IL"/>
              </w:rPr>
              <w:t>m</w:t>
            </w:r>
            <w:r w:rsidRPr="00E774FB">
              <w:rPr>
                <w:sz w:val="21"/>
                <w:vertAlign w:val="superscript"/>
                <w:lang w:val="el-GR" w:eastAsia="el-GR" w:bidi="he-IL"/>
              </w:rPr>
              <w:t>3</w:t>
            </w:r>
          </w:p>
        </w:tc>
        <w:tc>
          <w:tcPr>
            <w:tcW w:w="1526" w:type="pct"/>
            <w:tcBorders>
              <w:top w:val="nil"/>
              <w:left w:val="nil"/>
              <w:bottom w:val="single" w:sz="8" w:space="0" w:color="BFBFBF"/>
              <w:right w:val="single" w:sz="8" w:space="0" w:color="BFBFBF"/>
            </w:tcBorders>
            <w:noWrap/>
            <w:vAlign w:val="center"/>
            <w:hideMark/>
          </w:tcPr>
          <w:p w14:paraId="2AF3EC30" w14:textId="77777777" w:rsidR="00E774FB" w:rsidRPr="00582212" w:rsidRDefault="00E774FB" w:rsidP="001D4B6E">
            <w:pPr>
              <w:spacing w:before="60" w:after="60"/>
              <w:jc w:val="center"/>
              <w:rPr>
                <w:sz w:val="21"/>
                <w:lang w:eastAsia="el-GR" w:bidi="he-IL"/>
              </w:rPr>
            </w:pPr>
            <w:r w:rsidRPr="00582212">
              <w:rPr>
                <w:sz w:val="21"/>
                <w:lang w:eastAsia="el-GR" w:bidi="he-IL"/>
              </w:rPr>
              <w:t>2</w:t>
            </w:r>
          </w:p>
        </w:tc>
      </w:tr>
      <w:bookmarkEnd w:id="139"/>
    </w:tbl>
    <w:p w14:paraId="4D040900" w14:textId="77777777" w:rsidR="00E774FB" w:rsidRPr="00582212" w:rsidRDefault="00E774FB" w:rsidP="00E774FB"/>
    <w:p w14:paraId="2EDA21D6" w14:textId="77777777" w:rsidR="00E774FB" w:rsidRPr="00E774FB" w:rsidRDefault="00E774FB" w:rsidP="00E774FB">
      <w:pPr>
        <w:pStyle w:val="3"/>
        <w:spacing w:after="160" w:line="288" w:lineRule="auto"/>
        <w:rPr>
          <w:lang w:val="el-GR"/>
        </w:rPr>
      </w:pPr>
      <w:bookmarkStart w:id="140" w:name="_Toc205925179"/>
      <w:r w:rsidRPr="00E774FB">
        <w:rPr>
          <w:lang w:val="el-GR"/>
        </w:rPr>
        <w:t>Ι</w:t>
      </w:r>
      <w:r w:rsidRPr="00582212">
        <w:rPr>
          <w:lang w:val="en-US"/>
        </w:rPr>
        <w:t>V</w:t>
      </w:r>
      <w:r w:rsidRPr="00E774FB">
        <w:rPr>
          <w:lang w:val="el-GR"/>
        </w:rPr>
        <w:t>.Α.4 Οδοκαθαρισμός στην 1</w:t>
      </w:r>
      <w:r w:rsidRPr="00E774FB">
        <w:rPr>
          <w:vertAlign w:val="superscript"/>
          <w:lang w:val="el-GR"/>
        </w:rPr>
        <w:t>η</w:t>
      </w:r>
      <w:r w:rsidRPr="00E774FB">
        <w:rPr>
          <w:lang w:val="el-GR"/>
        </w:rPr>
        <w:t xml:space="preserve"> Δημοτική Κοινότητα του Δήμου Ηρακλείου</w:t>
      </w:r>
      <w:bookmarkEnd w:id="140"/>
    </w:p>
    <w:p w14:paraId="0150EA9C" w14:textId="77777777" w:rsidR="00E774FB" w:rsidRPr="00E774FB" w:rsidRDefault="00E774FB" w:rsidP="00E774FB">
      <w:pPr>
        <w:spacing w:line="288" w:lineRule="auto"/>
        <w:rPr>
          <w:lang w:val="el-GR"/>
        </w:rPr>
      </w:pPr>
      <w:r w:rsidRPr="00E774FB">
        <w:rPr>
          <w:lang w:val="el-GR"/>
        </w:rPr>
        <w:t>Αναφορικά με τον εξοπλισμό του απαιτούμενου σαρώματος για τον οδοκαθαρισμό, διακρίνονται οι εξής κατηγορίες εξοπλισμού που θα πρέπει να διατεθεί από τον Ανάδοχο:</w:t>
      </w:r>
    </w:p>
    <w:p w14:paraId="18450A50" w14:textId="77777777" w:rsidR="00E774FB" w:rsidRPr="00582212" w:rsidRDefault="00E774FB" w:rsidP="00AA0EBC">
      <w:pPr>
        <w:pStyle w:val="afb"/>
        <w:numPr>
          <w:ilvl w:val="0"/>
          <w:numId w:val="32"/>
        </w:numPr>
        <w:suppressAutoHyphens w:val="0"/>
        <w:spacing w:before="120" w:after="160" w:line="288" w:lineRule="auto"/>
        <w:contextualSpacing w:val="0"/>
      </w:pPr>
      <w:proofErr w:type="spellStart"/>
      <w:r w:rsidRPr="00582212">
        <w:lastRenderedPageBreak/>
        <w:t>Σάρωθρ</w:t>
      </w:r>
      <w:proofErr w:type="spellEnd"/>
      <w:r w:rsidRPr="00582212">
        <w:t xml:space="preserve">α </w:t>
      </w:r>
      <w:proofErr w:type="spellStart"/>
      <w:r w:rsidRPr="00582212">
        <w:t>μεγάλου</w:t>
      </w:r>
      <w:proofErr w:type="spellEnd"/>
      <w:r w:rsidRPr="00582212">
        <w:t xml:space="preserve"> </w:t>
      </w:r>
      <w:proofErr w:type="spellStart"/>
      <w:r w:rsidRPr="00582212">
        <w:t>μεγέθους</w:t>
      </w:r>
      <w:proofErr w:type="spellEnd"/>
    </w:p>
    <w:p w14:paraId="2BA955EA" w14:textId="77777777" w:rsidR="00E774FB" w:rsidRPr="00582212" w:rsidRDefault="00E774FB" w:rsidP="00AA0EBC">
      <w:pPr>
        <w:pStyle w:val="afb"/>
        <w:numPr>
          <w:ilvl w:val="0"/>
          <w:numId w:val="32"/>
        </w:numPr>
        <w:suppressAutoHyphens w:val="0"/>
        <w:spacing w:before="120" w:after="160" w:line="288" w:lineRule="auto"/>
        <w:contextualSpacing w:val="0"/>
      </w:pPr>
      <w:proofErr w:type="spellStart"/>
      <w:r w:rsidRPr="00582212">
        <w:t>Σάρωθρ</w:t>
      </w:r>
      <w:proofErr w:type="spellEnd"/>
      <w:r w:rsidRPr="00582212">
        <w:t xml:space="preserve">α </w:t>
      </w:r>
      <w:proofErr w:type="spellStart"/>
      <w:r w:rsidRPr="00582212">
        <w:t>μικρού</w:t>
      </w:r>
      <w:proofErr w:type="spellEnd"/>
      <w:r w:rsidRPr="00582212">
        <w:t xml:space="preserve"> </w:t>
      </w:r>
      <w:proofErr w:type="spellStart"/>
      <w:r w:rsidRPr="00582212">
        <w:t>μεγέθους</w:t>
      </w:r>
      <w:proofErr w:type="spellEnd"/>
    </w:p>
    <w:p w14:paraId="1A51AF7D" w14:textId="77777777" w:rsidR="00E774FB" w:rsidRPr="00582212" w:rsidRDefault="00E774FB" w:rsidP="00AA0EBC">
      <w:pPr>
        <w:pStyle w:val="afb"/>
        <w:numPr>
          <w:ilvl w:val="0"/>
          <w:numId w:val="32"/>
        </w:numPr>
        <w:suppressAutoHyphens w:val="0"/>
        <w:spacing w:before="120" w:after="160" w:line="288" w:lineRule="auto"/>
        <w:contextualSpacing w:val="0"/>
      </w:pPr>
      <w:proofErr w:type="spellStart"/>
      <w:r w:rsidRPr="00582212">
        <w:t>Σάρωθρ</w:t>
      </w:r>
      <w:proofErr w:type="spellEnd"/>
      <w:r w:rsidRPr="00582212">
        <w:t>α – ανα</w:t>
      </w:r>
      <w:proofErr w:type="spellStart"/>
      <w:r w:rsidRPr="00582212">
        <w:t>ρροφητικοί</w:t>
      </w:r>
      <w:proofErr w:type="spellEnd"/>
      <w:r w:rsidRPr="00582212">
        <w:t xml:space="preserve"> </w:t>
      </w:r>
      <w:proofErr w:type="spellStart"/>
      <w:r w:rsidRPr="00582212">
        <w:t>κάδοι</w:t>
      </w:r>
      <w:proofErr w:type="spellEnd"/>
      <w:r w:rsidRPr="00582212">
        <w:t xml:space="preserve"> π</w:t>
      </w:r>
      <w:proofErr w:type="spellStart"/>
      <w:r w:rsidRPr="00582212">
        <w:t>εζού</w:t>
      </w:r>
      <w:proofErr w:type="spellEnd"/>
      <w:r w:rsidRPr="00582212">
        <w:t xml:space="preserve"> </w:t>
      </w:r>
      <w:proofErr w:type="spellStart"/>
      <w:r w:rsidRPr="00582212">
        <w:t>χειριστή</w:t>
      </w:r>
      <w:proofErr w:type="spellEnd"/>
    </w:p>
    <w:p w14:paraId="4AC61674" w14:textId="77777777" w:rsidR="00E774FB" w:rsidRPr="00582212" w:rsidRDefault="00E774FB" w:rsidP="00AA0EBC">
      <w:pPr>
        <w:pStyle w:val="afb"/>
        <w:numPr>
          <w:ilvl w:val="0"/>
          <w:numId w:val="32"/>
        </w:numPr>
        <w:suppressAutoHyphens w:val="0"/>
        <w:spacing w:before="120" w:after="160" w:line="288" w:lineRule="auto"/>
        <w:contextualSpacing w:val="0"/>
      </w:pPr>
      <w:proofErr w:type="spellStart"/>
      <w:r w:rsidRPr="00582212">
        <w:t>Χειρ</w:t>
      </w:r>
      <w:proofErr w:type="spellEnd"/>
      <w:r w:rsidRPr="00582212">
        <w:t>αμαξίδια</w:t>
      </w:r>
    </w:p>
    <w:p w14:paraId="2C583FA3" w14:textId="77777777" w:rsidR="00E774FB" w:rsidRPr="00582212" w:rsidRDefault="00E774FB" w:rsidP="00E774FB">
      <w:pPr>
        <w:spacing w:line="288" w:lineRule="auto"/>
      </w:pPr>
      <w:proofErr w:type="spellStart"/>
      <w:r w:rsidRPr="00582212">
        <w:t>Πιο</w:t>
      </w:r>
      <w:proofErr w:type="spellEnd"/>
      <w:r w:rsidRPr="00582212">
        <w:t xml:space="preserve"> </w:t>
      </w:r>
      <w:proofErr w:type="spellStart"/>
      <w:r w:rsidRPr="00582212">
        <w:t>συγκεκριμέν</w:t>
      </w:r>
      <w:proofErr w:type="spellEnd"/>
      <w:r w:rsidRPr="00582212">
        <w:t>α:</w:t>
      </w:r>
    </w:p>
    <w:p w14:paraId="508E2A21" w14:textId="77777777" w:rsidR="00E774FB" w:rsidRPr="00582212" w:rsidRDefault="00E774FB" w:rsidP="00E774FB">
      <w:pPr>
        <w:spacing w:line="288" w:lineRule="auto"/>
        <w:rPr>
          <w:i/>
          <w:iCs/>
          <w:u w:val="single"/>
        </w:rPr>
      </w:pPr>
      <w:proofErr w:type="spellStart"/>
      <w:r w:rsidRPr="00582212">
        <w:rPr>
          <w:i/>
          <w:iCs/>
          <w:u w:val="single"/>
        </w:rPr>
        <w:t>Σάρωθρ</w:t>
      </w:r>
      <w:proofErr w:type="spellEnd"/>
      <w:r w:rsidRPr="00582212">
        <w:rPr>
          <w:i/>
          <w:iCs/>
          <w:u w:val="single"/>
        </w:rPr>
        <w:t xml:space="preserve">α </w:t>
      </w:r>
      <w:proofErr w:type="spellStart"/>
      <w:r w:rsidRPr="00582212">
        <w:rPr>
          <w:i/>
          <w:iCs/>
          <w:u w:val="single"/>
        </w:rPr>
        <w:t>μεγάλου</w:t>
      </w:r>
      <w:proofErr w:type="spellEnd"/>
      <w:r w:rsidRPr="00582212">
        <w:rPr>
          <w:i/>
          <w:iCs/>
          <w:u w:val="single"/>
        </w:rPr>
        <w:t xml:space="preserve"> </w:t>
      </w:r>
      <w:proofErr w:type="spellStart"/>
      <w:r w:rsidRPr="00582212">
        <w:rPr>
          <w:i/>
          <w:iCs/>
          <w:u w:val="single"/>
        </w:rPr>
        <w:t>μεγέθους</w:t>
      </w:r>
      <w:proofErr w:type="spellEnd"/>
    </w:p>
    <w:p w14:paraId="78F30CA0" w14:textId="77777777" w:rsidR="00E774FB" w:rsidRPr="00E774FB" w:rsidRDefault="00E774FB" w:rsidP="00E774FB">
      <w:pPr>
        <w:spacing w:line="288" w:lineRule="auto"/>
        <w:rPr>
          <w:lang w:val="el-GR"/>
        </w:rPr>
      </w:pPr>
      <w:r w:rsidRPr="00E774FB">
        <w:rPr>
          <w:lang w:val="el-GR"/>
        </w:rPr>
        <w:t xml:space="preserve">Τα σάρωθρα μεγάλου/μεσαίου μεγέθους με χωρητικότητα κάδου απορριμμάτων χωρητικότητας 6 – 7 </w:t>
      </w:r>
      <w:r w:rsidRPr="00582212">
        <w:t>m</w:t>
      </w:r>
      <w:r w:rsidRPr="00E774FB">
        <w:rPr>
          <w:vertAlign w:val="superscript"/>
          <w:lang w:val="el-GR"/>
        </w:rPr>
        <w:t>3</w:t>
      </w:r>
      <w:r w:rsidRPr="00E774FB">
        <w:rPr>
          <w:lang w:val="el-GR"/>
        </w:rPr>
        <w:t xml:space="preserve"> (αμιγώς αυτοκινούμενα) προορίζονται για να εκτελούν γρήγορα και αποτελεσματικά οποιοδήποτε έργο σάρωσης, με ελαφριά ή βαριά, πολλή ή λίγη σάρωση. Ο απαιτούμενος εξοπλισμός για την εκτέλεση της υπηρεσίας του οδοκαθαρισμού στην 1</w:t>
      </w:r>
      <w:r w:rsidRPr="00E774FB">
        <w:rPr>
          <w:vertAlign w:val="superscript"/>
          <w:lang w:val="el-GR"/>
        </w:rPr>
        <w:t>η</w:t>
      </w:r>
      <w:r w:rsidRPr="00E774FB">
        <w:rPr>
          <w:lang w:val="el-GR"/>
        </w:rPr>
        <w:t xml:space="preserve"> Δ.Κ. είναι:</w:t>
      </w:r>
    </w:p>
    <w:p w14:paraId="1F3851C2" w14:textId="77777777" w:rsidR="00E774FB" w:rsidRPr="00E774FB" w:rsidRDefault="00E774FB" w:rsidP="00AA0EBC">
      <w:pPr>
        <w:numPr>
          <w:ilvl w:val="0"/>
          <w:numId w:val="33"/>
        </w:numPr>
        <w:suppressAutoHyphens w:val="0"/>
        <w:spacing w:before="120" w:after="160" w:line="288" w:lineRule="auto"/>
        <w:rPr>
          <w:lang w:val="el-GR"/>
        </w:rPr>
      </w:pPr>
      <w:r w:rsidRPr="00E774FB">
        <w:rPr>
          <w:lang w:val="el-GR"/>
        </w:rPr>
        <w:t xml:space="preserve">Δύο (2) σάρωθρα μεγάλου μεγέθους (σάρωθρα χωρητικότητας κάδου απορριμμάτων από 6 έως 7 </w:t>
      </w:r>
      <w:r w:rsidRPr="00582212">
        <w:t>m</w:t>
      </w:r>
      <w:r w:rsidRPr="00E774FB">
        <w:rPr>
          <w:vertAlign w:val="superscript"/>
          <w:lang w:val="el-GR"/>
        </w:rPr>
        <w:t>3</w:t>
      </w:r>
      <w:r w:rsidRPr="00E774FB">
        <w:rPr>
          <w:lang w:val="el-GR"/>
        </w:rPr>
        <w:t xml:space="preserve">),  που θα χρησιμοποιούνται για τη σάρωση του κεντρικού οδικού δικτύου και των κοινόχρηστων χώρων καθώς και όπου αλλού δύναται να χρησιμοποιηθούν, πρωτίστως με γνώμονα την ασφάλεια των δημοτών και των κοινόχρηστων χώρων – υποδομών που υπάγονται στη διοικητική αρμοδιότητα του Δήμου Ηρακλείου και εν συνεχεία την λειτουργικότητα - αποδοτικότητά τους. Το κύριο σάρωθρο θα είναι τύπου </w:t>
      </w:r>
      <w:r w:rsidRPr="00582212">
        <w:rPr>
          <w:lang w:val="en-US"/>
        </w:rPr>
        <w:t>compact</w:t>
      </w:r>
      <w:r w:rsidRPr="00E774FB">
        <w:rPr>
          <w:lang w:val="el-GR"/>
        </w:rPr>
        <w:t xml:space="preserve">, ενώ το εφεδρικό δύναται να είναι είτε </w:t>
      </w:r>
      <w:r w:rsidRPr="00582212">
        <w:rPr>
          <w:lang w:val="en-US"/>
        </w:rPr>
        <w:t>compact</w:t>
      </w:r>
      <w:r w:rsidRPr="00E774FB">
        <w:rPr>
          <w:lang w:val="el-GR"/>
        </w:rPr>
        <w:t xml:space="preserve"> είτε επί πλαισίου.</w:t>
      </w:r>
    </w:p>
    <w:p w14:paraId="4EA54E3A" w14:textId="77777777" w:rsidR="00E774FB" w:rsidRPr="00E774FB" w:rsidRDefault="00E774FB" w:rsidP="00E774FB">
      <w:pPr>
        <w:spacing w:line="288" w:lineRule="auto"/>
        <w:rPr>
          <w:i/>
          <w:iCs/>
          <w:u w:val="single"/>
          <w:lang w:val="el-GR"/>
        </w:rPr>
      </w:pPr>
      <w:r w:rsidRPr="00E774FB">
        <w:rPr>
          <w:i/>
          <w:iCs/>
          <w:u w:val="single"/>
          <w:lang w:val="el-GR"/>
        </w:rPr>
        <w:t>Σάρωθρα μικρότερου μεγέθους</w:t>
      </w:r>
    </w:p>
    <w:p w14:paraId="36B6DD3D" w14:textId="77777777" w:rsidR="00E774FB" w:rsidRPr="00E774FB" w:rsidRDefault="00E774FB" w:rsidP="00E774FB">
      <w:pPr>
        <w:spacing w:line="288" w:lineRule="auto"/>
        <w:rPr>
          <w:lang w:val="el-GR"/>
        </w:rPr>
      </w:pPr>
      <w:r w:rsidRPr="00E774FB">
        <w:rPr>
          <w:lang w:val="el-GR"/>
        </w:rPr>
        <w:t xml:space="preserve">Σάρωθρα μικρότερου μεγέθους, με χωρητικότητα κάδων απορριμμάτων από 2 έως 3,5 </w:t>
      </w:r>
      <w:r w:rsidRPr="00582212">
        <w:t>m</w:t>
      </w:r>
      <w:r w:rsidRPr="00E774FB">
        <w:rPr>
          <w:vertAlign w:val="superscript"/>
          <w:lang w:val="el-GR"/>
        </w:rPr>
        <w:t>3</w:t>
      </w:r>
      <w:r w:rsidRPr="00E774FB">
        <w:rPr>
          <w:lang w:val="el-GR"/>
        </w:rPr>
        <w:t xml:space="preserve"> (αμιγώς αυτοκινούμενα, τα σάρωθρα 2 </w:t>
      </w:r>
      <w:r w:rsidRPr="00582212">
        <w:rPr>
          <w:lang w:val="en-US"/>
        </w:rPr>
        <w:t>m</w:t>
      </w:r>
      <w:r w:rsidRPr="00E774FB">
        <w:rPr>
          <w:vertAlign w:val="superscript"/>
          <w:lang w:val="el-GR"/>
        </w:rPr>
        <w:t>3</w:t>
      </w:r>
      <w:r w:rsidRPr="00E774FB">
        <w:rPr>
          <w:lang w:val="el-GR"/>
        </w:rPr>
        <w:t xml:space="preserve"> θα είναι μικτού βάρους απαρέγκλιτα μικρότερου των 5</w:t>
      </w:r>
      <w:proofErr w:type="spellStart"/>
      <w:r w:rsidRPr="00582212">
        <w:t>tn</w:t>
      </w:r>
      <w:proofErr w:type="spellEnd"/>
      <w:r w:rsidRPr="00E774FB">
        <w:rPr>
          <w:lang w:val="el-GR"/>
        </w:rPr>
        <w:t xml:space="preserve"> έτσι ώστε να μην προξενούν καταστροφές στις πλακοστρώσεις πλατειών και στα κράσπεδα πεζοδρομίων).</w:t>
      </w:r>
    </w:p>
    <w:p w14:paraId="205242A8" w14:textId="77777777" w:rsidR="00E774FB" w:rsidRPr="00E774FB" w:rsidRDefault="00E774FB" w:rsidP="00E774FB">
      <w:pPr>
        <w:spacing w:line="288" w:lineRule="auto"/>
        <w:rPr>
          <w:lang w:val="el-GR"/>
        </w:rPr>
      </w:pPr>
      <w:r w:rsidRPr="00E774FB">
        <w:rPr>
          <w:lang w:val="el-GR"/>
        </w:rPr>
        <w:t>Ο απαιτούμενος εξοπλισμός που πρέπει να διαθέσει ο Ανάδοχος για την εκτέλεση του αντικειμένου των εν λόγω υπηρεσιών μηχανοκίνητου σαρώματος είναι:</w:t>
      </w:r>
    </w:p>
    <w:p w14:paraId="0ED3E42D" w14:textId="77777777" w:rsidR="00E774FB" w:rsidRPr="00E774FB" w:rsidRDefault="00E774FB" w:rsidP="00AA0EBC">
      <w:pPr>
        <w:numPr>
          <w:ilvl w:val="0"/>
          <w:numId w:val="33"/>
        </w:numPr>
        <w:suppressAutoHyphens w:val="0"/>
        <w:spacing w:before="120" w:after="160" w:line="288" w:lineRule="auto"/>
        <w:rPr>
          <w:lang w:val="el-GR"/>
        </w:rPr>
      </w:pPr>
      <w:r w:rsidRPr="00E774FB">
        <w:rPr>
          <w:lang w:val="el-GR"/>
        </w:rPr>
        <w:t xml:space="preserve">Ένα (1) σάρωθρο μικρότερου μεγέθους (3,5 </w:t>
      </w:r>
      <w:r w:rsidRPr="00582212">
        <w:t>m</w:t>
      </w:r>
      <w:r w:rsidRPr="00E774FB">
        <w:rPr>
          <w:vertAlign w:val="superscript"/>
          <w:lang w:val="el-GR"/>
        </w:rPr>
        <w:t>3</w:t>
      </w:r>
      <w:r w:rsidRPr="00E774FB">
        <w:rPr>
          <w:lang w:val="el-GR"/>
        </w:rPr>
        <w:t>)</w:t>
      </w:r>
    </w:p>
    <w:p w14:paraId="71E54E36" w14:textId="77777777" w:rsidR="00E774FB" w:rsidRPr="00E774FB" w:rsidRDefault="00E774FB" w:rsidP="00AA0EBC">
      <w:pPr>
        <w:numPr>
          <w:ilvl w:val="0"/>
          <w:numId w:val="33"/>
        </w:numPr>
        <w:suppressAutoHyphens w:val="0"/>
        <w:spacing w:before="120" w:after="160" w:line="288" w:lineRule="auto"/>
        <w:rPr>
          <w:lang w:val="el-GR"/>
        </w:rPr>
      </w:pPr>
      <w:r w:rsidRPr="00E774FB">
        <w:rPr>
          <w:lang w:val="el-GR"/>
        </w:rPr>
        <w:t xml:space="preserve">Δύο (2) ηλεκτρικά αρθρωτά αναρροφητικά σάρωθρα μικρότερου μεγέθους (σάρωθρα χωρητικότητας κάδου απορριμμάτων από 2,0 </w:t>
      </w:r>
      <w:r w:rsidRPr="00582212">
        <w:t>m</w:t>
      </w:r>
      <w:r w:rsidRPr="00E774FB">
        <w:rPr>
          <w:vertAlign w:val="superscript"/>
          <w:lang w:val="el-GR"/>
        </w:rPr>
        <w:t>3</w:t>
      </w:r>
      <w:r w:rsidRPr="00E774FB">
        <w:rPr>
          <w:lang w:val="el-GR"/>
        </w:rPr>
        <w:t>)</w:t>
      </w:r>
    </w:p>
    <w:p w14:paraId="04F672D8" w14:textId="77777777" w:rsidR="00E774FB" w:rsidRPr="00582212" w:rsidRDefault="00E774FB" w:rsidP="00AA0EBC">
      <w:pPr>
        <w:numPr>
          <w:ilvl w:val="0"/>
          <w:numId w:val="33"/>
        </w:numPr>
        <w:suppressAutoHyphens w:val="0"/>
        <w:spacing w:before="120" w:after="160" w:line="288" w:lineRule="auto"/>
      </w:pPr>
      <w:proofErr w:type="spellStart"/>
      <w:r w:rsidRPr="00582212">
        <w:t>Έξι</w:t>
      </w:r>
      <w:proofErr w:type="spellEnd"/>
      <w:r w:rsidRPr="00582212">
        <w:t xml:space="preserve"> (6) </w:t>
      </w:r>
      <w:proofErr w:type="spellStart"/>
      <w:r w:rsidRPr="00582212">
        <w:t>φυσητήρες</w:t>
      </w:r>
      <w:proofErr w:type="spellEnd"/>
      <w:r w:rsidRPr="00582212">
        <w:t xml:space="preserve"> π</w:t>
      </w:r>
      <w:proofErr w:type="spellStart"/>
      <w:r w:rsidRPr="00582212">
        <w:t>εζού</w:t>
      </w:r>
      <w:proofErr w:type="spellEnd"/>
      <w:r w:rsidRPr="00582212">
        <w:t xml:space="preserve"> </w:t>
      </w:r>
      <w:proofErr w:type="spellStart"/>
      <w:r w:rsidRPr="00582212">
        <w:t>χειριστή</w:t>
      </w:r>
      <w:proofErr w:type="spellEnd"/>
      <w:r w:rsidRPr="00582212">
        <w:t>.</w:t>
      </w:r>
    </w:p>
    <w:p w14:paraId="7DA07A71" w14:textId="77777777" w:rsidR="00E774FB" w:rsidRPr="00E774FB" w:rsidRDefault="00E774FB" w:rsidP="00E774FB">
      <w:pPr>
        <w:spacing w:line="288" w:lineRule="auto"/>
        <w:rPr>
          <w:lang w:val="el-GR"/>
        </w:rPr>
      </w:pPr>
      <w:r w:rsidRPr="00E774FB">
        <w:rPr>
          <w:lang w:val="el-GR"/>
        </w:rPr>
        <w:t xml:space="preserve">Η εκτιμώμενη απόσταση που θα διανύει κάθε σάρωθρο σε ημερήσια βάση για τον οδοκαθαρισμό και τα δρομολόγια από και προς το αμαξοστάσιο του Δήμου είναι περίπου είναι περίπου 30 </w:t>
      </w:r>
      <w:r w:rsidRPr="00582212">
        <w:t>km</w:t>
      </w:r>
      <w:r w:rsidRPr="00E774FB">
        <w:rPr>
          <w:lang w:val="el-GR"/>
        </w:rPr>
        <w:t xml:space="preserve">. </w:t>
      </w:r>
    </w:p>
    <w:p w14:paraId="1086472D" w14:textId="77777777" w:rsidR="00E774FB" w:rsidRPr="00E774FB" w:rsidRDefault="00E774FB" w:rsidP="00E774FB">
      <w:pPr>
        <w:spacing w:line="288" w:lineRule="auto"/>
        <w:rPr>
          <w:i/>
          <w:iCs/>
          <w:u w:val="single"/>
          <w:lang w:val="el-GR"/>
        </w:rPr>
      </w:pPr>
      <w:r w:rsidRPr="00E774FB">
        <w:rPr>
          <w:i/>
          <w:iCs/>
          <w:u w:val="single"/>
          <w:lang w:val="el-GR"/>
        </w:rPr>
        <w:t>Σάρωθρα – αναρροφητικοί κάδοι πεζού χειριστή</w:t>
      </w:r>
    </w:p>
    <w:p w14:paraId="0A654239" w14:textId="77777777" w:rsidR="00E774FB" w:rsidRPr="00E774FB" w:rsidRDefault="00E774FB" w:rsidP="00E774FB">
      <w:pPr>
        <w:spacing w:line="288" w:lineRule="auto"/>
        <w:rPr>
          <w:lang w:val="el-GR"/>
        </w:rPr>
      </w:pPr>
      <w:r w:rsidRPr="00E774FB">
        <w:rPr>
          <w:lang w:val="el-GR"/>
        </w:rPr>
        <w:t xml:space="preserve">Σχετικά με τον εξοπλισμό του χειρωνακτικού σαρώματος, ο Ανάδοχος θα διαθέσει σάρωθρα πεζού χειριστή με χωρητικότητα από 0,2 έως 0,3 </w:t>
      </w:r>
      <w:r w:rsidRPr="00582212">
        <w:t>m</w:t>
      </w:r>
      <w:r w:rsidRPr="00E774FB">
        <w:rPr>
          <w:vertAlign w:val="superscript"/>
          <w:lang w:val="el-GR"/>
        </w:rPr>
        <w:t>3</w:t>
      </w:r>
      <w:r w:rsidRPr="00E774FB">
        <w:rPr>
          <w:lang w:val="el-GR"/>
        </w:rPr>
        <w:t>.</w:t>
      </w:r>
    </w:p>
    <w:p w14:paraId="69AA3303" w14:textId="77777777" w:rsidR="00E774FB" w:rsidRPr="00E774FB" w:rsidRDefault="00E774FB" w:rsidP="00E774FB">
      <w:pPr>
        <w:spacing w:line="288" w:lineRule="auto"/>
        <w:rPr>
          <w:lang w:val="el-GR"/>
        </w:rPr>
      </w:pPr>
      <w:r w:rsidRPr="00E774FB">
        <w:rPr>
          <w:lang w:val="el-GR"/>
        </w:rPr>
        <w:t xml:space="preserve">Τα σάρωθρα πεζού χειριστική είναι ιδανικά για τη συλλογή μικρών απορριμμάτων, όπως αποτσίγαρα, περιτυλίγματα και σπασμένα γυαλιά και έτσι διασφαλίζεται καθαριότητα σε κάθε σημείο της πόλης. Οι τροχοί που διαθέτουν και οι εργονομικές χειρολαβές διευκολύνουν τη μετακίνησή του σε δρόμους, πεζοδρόμια και πάρκα, προσφέροντας άνεση στη χρήση. Τα </w:t>
      </w:r>
      <w:proofErr w:type="spellStart"/>
      <w:r w:rsidRPr="00E774FB">
        <w:rPr>
          <w:lang w:val="el-GR"/>
        </w:rPr>
        <w:t>μικροαπορρίμματα</w:t>
      </w:r>
      <w:proofErr w:type="spellEnd"/>
      <w:r w:rsidRPr="00E774FB">
        <w:rPr>
          <w:lang w:val="el-GR"/>
        </w:rPr>
        <w:t xml:space="preserve"> θα συλλέγονται σε κάδους χωρητικότητας περίπου 240 λίτρα, τους οποίους όταν γεμίζουν θα </w:t>
      </w:r>
      <w:proofErr w:type="spellStart"/>
      <w:r w:rsidRPr="00E774FB">
        <w:rPr>
          <w:lang w:val="el-GR"/>
        </w:rPr>
        <w:t>αδειάζονται</w:t>
      </w:r>
      <w:proofErr w:type="spellEnd"/>
      <w:r w:rsidRPr="00E774FB">
        <w:rPr>
          <w:lang w:val="el-GR"/>
        </w:rPr>
        <w:t xml:space="preserve"> σε μεγαλύτερους κάδους.</w:t>
      </w:r>
    </w:p>
    <w:p w14:paraId="4173DDAB" w14:textId="77777777" w:rsidR="00E774FB" w:rsidRPr="00E774FB" w:rsidRDefault="00E774FB" w:rsidP="00E774FB">
      <w:pPr>
        <w:spacing w:line="288" w:lineRule="auto"/>
        <w:rPr>
          <w:lang w:val="el-GR"/>
        </w:rPr>
      </w:pPr>
      <w:r w:rsidRPr="00E774FB">
        <w:rPr>
          <w:lang w:val="el-GR"/>
        </w:rPr>
        <w:lastRenderedPageBreak/>
        <w:t>Ο απαιτούμενος εξοπλισμός που πρέπει να διαθέσει ο Ανάδοχος για την εκτέλεση του αντικειμένου των εν λόγω υπηρεσιών οδοκαθαρισμού είναι:</w:t>
      </w:r>
    </w:p>
    <w:p w14:paraId="150BD253" w14:textId="77777777" w:rsidR="00E774FB" w:rsidRPr="00E774FB" w:rsidRDefault="00E774FB" w:rsidP="00AA0EBC">
      <w:pPr>
        <w:numPr>
          <w:ilvl w:val="0"/>
          <w:numId w:val="33"/>
        </w:numPr>
        <w:suppressAutoHyphens w:val="0"/>
        <w:spacing w:before="120" w:after="160" w:line="288" w:lineRule="auto"/>
        <w:rPr>
          <w:lang w:val="el-GR"/>
        </w:rPr>
      </w:pPr>
      <w:r w:rsidRPr="00E774FB">
        <w:rPr>
          <w:lang w:val="el-GR"/>
        </w:rPr>
        <w:t>Δέκα (10) ηλεκτρικά σάρωθρα πεζού χειριστή αναλόγως των αναγκών, οι όποιες θα καθορίζονται από την Υπηρεσία Καθαριότητας και Ανακύκλωσης.</w:t>
      </w:r>
    </w:p>
    <w:p w14:paraId="01906E88" w14:textId="77777777" w:rsidR="00E774FB" w:rsidRPr="00E774FB" w:rsidRDefault="00E774FB" w:rsidP="00E774FB">
      <w:pPr>
        <w:spacing w:line="288" w:lineRule="auto"/>
        <w:rPr>
          <w:i/>
          <w:iCs/>
          <w:u w:val="single"/>
          <w:lang w:val="el-GR"/>
        </w:rPr>
      </w:pPr>
      <w:proofErr w:type="spellStart"/>
      <w:r w:rsidRPr="00E774FB">
        <w:rPr>
          <w:i/>
          <w:iCs/>
          <w:u w:val="single"/>
          <w:lang w:val="el-GR"/>
        </w:rPr>
        <w:t>Χειραμαξίδια</w:t>
      </w:r>
      <w:proofErr w:type="spellEnd"/>
    </w:p>
    <w:p w14:paraId="1CED099C" w14:textId="77777777" w:rsidR="00E774FB" w:rsidRPr="00E774FB" w:rsidRDefault="00E774FB" w:rsidP="00E774FB">
      <w:pPr>
        <w:spacing w:line="288" w:lineRule="auto"/>
        <w:rPr>
          <w:lang w:val="el-GR"/>
        </w:rPr>
      </w:pPr>
      <w:r w:rsidRPr="00E774FB">
        <w:rPr>
          <w:lang w:val="el-GR"/>
        </w:rPr>
        <w:t>Οι χειράμαξες καθαρισμού είναι εργονομικά σχεδιασμένες έτσι ώστε να βοηθούν τον χρήστη στην εργασία του, καταβάλλοντας την ελάχιστη προσπάθεια. Ο μεταλλικός τους σκελετός φέρει δύο μεγάλους κεντρικούς τροχούς με ελαστικά αέρα και ένα ή δύο συμπαγείς μικρούς εμπρόσθιους τροχούς “</w:t>
      </w:r>
      <w:proofErr w:type="spellStart"/>
      <w:r w:rsidRPr="00582212">
        <w:t>jockeywheels</w:t>
      </w:r>
      <w:proofErr w:type="spellEnd"/>
      <w:r w:rsidRPr="00E774FB">
        <w:rPr>
          <w:lang w:val="el-GR"/>
        </w:rPr>
        <w:t>” για σκοπούς ανεβοκατεβάσματος σε πεζοδρόμια ή ανισόπεδα δάπεδα. Υπάρχουν πλευρικά στηρίγματα για σκούπες και φτυάρια.</w:t>
      </w:r>
    </w:p>
    <w:p w14:paraId="4C9673F9" w14:textId="77777777" w:rsidR="00E774FB" w:rsidRPr="00E774FB" w:rsidRDefault="00E774FB" w:rsidP="00E774FB">
      <w:pPr>
        <w:spacing w:line="288" w:lineRule="auto"/>
        <w:rPr>
          <w:lang w:val="el-GR"/>
        </w:rPr>
      </w:pPr>
      <w:r w:rsidRPr="00E774FB">
        <w:rPr>
          <w:lang w:val="el-GR"/>
        </w:rPr>
        <w:t>Ο απαιτούμενος εξοπλισμός για την εκτέλεση του αντικειμένου των εν λόγω υπηρεσιών οδοκαθαρισμού είναι:</w:t>
      </w:r>
    </w:p>
    <w:p w14:paraId="42EBF5AE" w14:textId="77777777" w:rsidR="00E774FB" w:rsidRPr="00E774FB" w:rsidRDefault="00E774FB" w:rsidP="00AA0EBC">
      <w:pPr>
        <w:numPr>
          <w:ilvl w:val="0"/>
          <w:numId w:val="33"/>
        </w:numPr>
        <w:suppressAutoHyphens w:val="0"/>
        <w:spacing w:before="120" w:after="160" w:line="288" w:lineRule="auto"/>
        <w:rPr>
          <w:lang w:val="el-GR"/>
        </w:rPr>
      </w:pPr>
      <w:r w:rsidRPr="00E774FB">
        <w:rPr>
          <w:lang w:val="el-GR"/>
        </w:rPr>
        <w:t xml:space="preserve">Σαράντα πέντε (45) </w:t>
      </w:r>
      <w:proofErr w:type="spellStart"/>
      <w:r w:rsidRPr="00E774FB">
        <w:rPr>
          <w:lang w:val="el-GR"/>
        </w:rPr>
        <w:t>χειραμαξίδια</w:t>
      </w:r>
      <w:proofErr w:type="spellEnd"/>
      <w:r w:rsidRPr="00E774FB">
        <w:rPr>
          <w:lang w:val="el-GR"/>
        </w:rPr>
        <w:t xml:space="preserve"> οδοκαθαριστών πεζού χειριστή με μικρή χωρητικότητα από 35 έως 50 λίτρων αναλόγως των αναγκών, οι όποιες θα καθορίζονται από τη Διεύθυνση Καθαριότητας.</w:t>
      </w:r>
    </w:p>
    <w:p w14:paraId="713CEAAD" w14:textId="77777777" w:rsidR="00E774FB" w:rsidRPr="00582212" w:rsidRDefault="00E774FB" w:rsidP="00E774FB">
      <w:pPr>
        <w:spacing w:line="288" w:lineRule="auto"/>
      </w:pPr>
      <w:proofErr w:type="spellStart"/>
      <w:r w:rsidRPr="00582212">
        <w:t>Τέλος</w:t>
      </w:r>
      <w:proofErr w:type="spellEnd"/>
      <w:r w:rsidRPr="00582212">
        <w:t xml:space="preserve"> επ</w:t>
      </w:r>
      <w:proofErr w:type="spellStart"/>
      <w:r w:rsidRPr="00582212">
        <w:t>ισημ</w:t>
      </w:r>
      <w:proofErr w:type="spellEnd"/>
      <w:r w:rsidRPr="00582212">
        <w:t xml:space="preserve">αίνεται </w:t>
      </w:r>
      <w:proofErr w:type="spellStart"/>
      <w:r w:rsidRPr="00582212">
        <w:t>ότι</w:t>
      </w:r>
      <w:proofErr w:type="spellEnd"/>
      <w:r w:rsidRPr="00582212">
        <w:t>:</w:t>
      </w:r>
    </w:p>
    <w:p w14:paraId="4903E037" w14:textId="77777777" w:rsidR="00E774FB" w:rsidRPr="00E774FB" w:rsidRDefault="00E774FB" w:rsidP="00AA0EBC">
      <w:pPr>
        <w:numPr>
          <w:ilvl w:val="0"/>
          <w:numId w:val="34"/>
        </w:numPr>
        <w:suppressAutoHyphens w:val="0"/>
        <w:spacing w:before="120" w:after="160" w:line="288" w:lineRule="auto"/>
        <w:ind w:left="284"/>
        <w:rPr>
          <w:lang w:val="el-GR"/>
        </w:rPr>
      </w:pPr>
      <w:r w:rsidRPr="00E774FB">
        <w:rPr>
          <w:lang w:val="el-GR"/>
        </w:rPr>
        <w:t>Ο μηχανοκίνητος καθαρισμός θα λαμβάνει χώρα επτά (7) ημέρες την εβδομάδα και θα διεξάγεται κατά τις πρωινές ώρες.</w:t>
      </w:r>
    </w:p>
    <w:p w14:paraId="34BD7114" w14:textId="77777777" w:rsidR="00E774FB" w:rsidRPr="00E774FB" w:rsidRDefault="00E774FB" w:rsidP="00AA0EBC">
      <w:pPr>
        <w:numPr>
          <w:ilvl w:val="0"/>
          <w:numId w:val="34"/>
        </w:numPr>
        <w:suppressAutoHyphens w:val="0"/>
        <w:spacing w:before="120" w:after="160" w:line="288" w:lineRule="auto"/>
        <w:ind w:left="284"/>
        <w:rPr>
          <w:lang w:val="el-GR"/>
        </w:rPr>
      </w:pPr>
      <w:r w:rsidRPr="00E774FB">
        <w:rPr>
          <w:lang w:val="el-GR"/>
        </w:rPr>
        <w:t>Το πλύσιμο του κεντρικού οδικού δικτύου και των κοινόχρηστων χώρων θα εκτελείται τουλάχιστον τρεις (3) φορές την εβδομάδα.</w:t>
      </w:r>
    </w:p>
    <w:p w14:paraId="62A7D099" w14:textId="77777777" w:rsidR="00E774FB" w:rsidRPr="00E774FB" w:rsidRDefault="00E774FB" w:rsidP="00AA0EBC">
      <w:pPr>
        <w:numPr>
          <w:ilvl w:val="0"/>
          <w:numId w:val="34"/>
        </w:numPr>
        <w:suppressAutoHyphens w:val="0"/>
        <w:spacing w:before="120" w:after="160" w:line="288" w:lineRule="auto"/>
        <w:ind w:left="284"/>
        <w:rPr>
          <w:lang w:val="el-GR"/>
        </w:rPr>
      </w:pPr>
      <w:r w:rsidRPr="00E774FB">
        <w:rPr>
          <w:lang w:val="el-GR"/>
        </w:rPr>
        <w:t>Ο χειρωνακτικός οδοκαθαρισμός θα εκτελείται επτά (7) ημέρες την εβδομάδα σε δύο (2) βάρδιες και τη θερινή περίοδο στον Τομέα Κέντρο σε τρεις (3) ημερησίως.</w:t>
      </w:r>
    </w:p>
    <w:p w14:paraId="5AFA7098" w14:textId="77777777" w:rsidR="00E774FB" w:rsidRPr="00E774FB" w:rsidRDefault="00E774FB" w:rsidP="00AA0EBC">
      <w:pPr>
        <w:numPr>
          <w:ilvl w:val="0"/>
          <w:numId w:val="34"/>
        </w:numPr>
        <w:suppressAutoHyphens w:val="0"/>
        <w:spacing w:before="120" w:after="160" w:line="288" w:lineRule="auto"/>
        <w:ind w:left="284"/>
        <w:rPr>
          <w:lang w:val="el-GR"/>
        </w:rPr>
      </w:pPr>
      <w:r w:rsidRPr="00E774FB">
        <w:rPr>
          <w:lang w:val="el-GR"/>
        </w:rPr>
        <w:t>Όλες οι κατηγορίες προσωπικού είναι πλήρους απασχόλησης (40 ώρες την εβδομάδα).</w:t>
      </w:r>
    </w:p>
    <w:p w14:paraId="54BE7074" w14:textId="77777777" w:rsidR="00E774FB" w:rsidRPr="00E774FB" w:rsidRDefault="00E774FB" w:rsidP="00E774FB">
      <w:pPr>
        <w:spacing w:line="288" w:lineRule="auto"/>
        <w:rPr>
          <w:lang w:val="el-GR"/>
        </w:rPr>
      </w:pPr>
      <w:r w:rsidRPr="00E774FB">
        <w:rPr>
          <w:lang w:val="el-GR"/>
        </w:rPr>
        <w:t>Ως εκ τούτου, για την εκτέλεση της υπηρεσίας οδοκαθαρισμού, ο Ανάδοχος θα διαθέσει τον εξής εξοπλισμό:</w:t>
      </w:r>
    </w:p>
    <w:tbl>
      <w:tblPr>
        <w:tblW w:w="5000" w:type="pct"/>
        <w:jc w:val="center"/>
        <w:tblLook w:val="04A0" w:firstRow="1" w:lastRow="0" w:firstColumn="1" w:lastColumn="0" w:noHBand="0" w:noVBand="1"/>
      </w:tblPr>
      <w:tblGrid>
        <w:gridCol w:w="4980"/>
        <w:gridCol w:w="4642"/>
      </w:tblGrid>
      <w:tr w:rsidR="00E774FB" w:rsidRPr="00582212" w14:paraId="167CCDDB" w14:textId="77777777" w:rsidTr="001D4B6E">
        <w:trPr>
          <w:trHeight w:val="795"/>
          <w:tblHeader/>
          <w:jc w:val="center"/>
        </w:trPr>
        <w:tc>
          <w:tcPr>
            <w:tcW w:w="2588" w:type="pct"/>
            <w:tcBorders>
              <w:top w:val="single" w:sz="8" w:space="0" w:color="BFBFBF"/>
              <w:left w:val="single" w:sz="8" w:space="0" w:color="BFBFBF"/>
              <w:bottom w:val="single" w:sz="8" w:space="0" w:color="BFBFBF"/>
              <w:right w:val="single" w:sz="8" w:space="0" w:color="BFBFBF"/>
            </w:tcBorders>
            <w:shd w:val="clear" w:color="auto" w:fill="FFF2CC" w:themeFill="accent4" w:themeFillTint="33"/>
            <w:vAlign w:val="center"/>
            <w:hideMark/>
          </w:tcPr>
          <w:p w14:paraId="28ECE7EF" w14:textId="77777777" w:rsidR="00E774FB" w:rsidRPr="00582212" w:rsidRDefault="00E774FB" w:rsidP="001D4B6E">
            <w:pPr>
              <w:spacing w:before="60" w:after="60"/>
              <w:jc w:val="center"/>
              <w:rPr>
                <w:b/>
                <w:bCs/>
                <w:sz w:val="21"/>
                <w:lang w:eastAsia="el-GR" w:bidi="he-IL"/>
              </w:rPr>
            </w:pPr>
            <w:r w:rsidRPr="00582212">
              <w:rPr>
                <w:b/>
                <w:bCs/>
                <w:sz w:val="21"/>
                <w:lang w:eastAsia="el-GR" w:bidi="he-IL"/>
              </w:rPr>
              <w:t xml:space="preserve">Είδος </w:t>
            </w:r>
            <w:proofErr w:type="spellStart"/>
            <w:r w:rsidRPr="00582212">
              <w:rPr>
                <w:b/>
                <w:bCs/>
                <w:sz w:val="21"/>
                <w:lang w:eastAsia="el-GR" w:bidi="he-IL"/>
              </w:rPr>
              <w:t>εξο</w:t>
            </w:r>
            <w:proofErr w:type="spellEnd"/>
            <w:r w:rsidRPr="00582212">
              <w:rPr>
                <w:b/>
                <w:bCs/>
                <w:sz w:val="21"/>
                <w:lang w:eastAsia="el-GR" w:bidi="he-IL"/>
              </w:rPr>
              <w:t>πλισμού</w:t>
            </w:r>
          </w:p>
        </w:tc>
        <w:tc>
          <w:tcPr>
            <w:tcW w:w="2412" w:type="pct"/>
            <w:tcBorders>
              <w:top w:val="single" w:sz="8" w:space="0" w:color="BFBFBF"/>
              <w:left w:val="nil"/>
              <w:bottom w:val="single" w:sz="8" w:space="0" w:color="BFBFBF"/>
              <w:right w:val="single" w:sz="8" w:space="0" w:color="BFBFBF"/>
            </w:tcBorders>
            <w:shd w:val="clear" w:color="auto" w:fill="FFF2CC" w:themeFill="accent4" w:themeFillTint="33"/>
            <w:noWrap/>
            <w:vAlign w:val="center"/>
            <w:hideMark/>
          </w:tcPr>
          <w:p w14:paraId="238A94D7" w14:textId="77777777" w:rsidR="00E774FB" w:rsidRPr="00582212" w:rsidRDefault="00E774FB" w:rsidP="001D4B6E">
            <w:pPr>
              <w:spacing w:before="60" w:after="60"/>
              <w:jc w:val="center"/>
              <w:rPr>
                <w:b/>
                <w:bCs/>
                <w:sz w:val="21"/>
                <w:lang w:eastAsia="el-GR" w:bidi="he-IL"/>
              </w:rPr>
            </w:pPr>
            <w:proofErr w:type="spellStart"/>
            <w:r w:rsidRPr="00582212">
              <w:rPr>
                <w:b/>
                <w:bCs/>
                <w:sz w:val="21"/>
                <w:lang w:eastAsia="el-GR" w:bidi="he-IL"/>
              </w:rPr>
              <w:t>Τεμάχι</w:t>
            </w:r>
            <w:proofErr w:type="spellEnd"/>
            <w:r w:rsidRPr="00582212">
              <w:rPr>
                <w:b/>
                <w:bCs/>
                <w:sz w:val="21"/>
                <w:lang w:eastAsia="el-GR" w:bidi="he-IL"/>
              </w:rPr>
              <w:t>α (Αριθμ)</w:t>
            </w:r>
          </w:p>
        </w:tc>
      </w:tr>
      <w:tr w:rsidR="00E774FB" w:rsidRPr="00582212" w14:paraId="1806A36E" w14:textId="77777777" w:rsidTr="001D4B6E">
        <w:trPr>
          <w:trHeight w:val="383"/>
          <w:jc w:val="center"/>
        </w:trPr>
        <w:tc>
          <w:tcPr>
            <w:tcW w:w="2588" w:type="pct"/>
            <w:tcBorders>
              <w:top w:val="nil"/>
              <w:left w:val="single" w:sz="8" w:space="0" w:color="C9C9C9"/>
              <w:bottom w:val="single" w:sz="8" w:space="0" w:color="C9C9C9"/>
              <w:right w:val="single" w:sz="8" w:space="0" w:color="C9C9C9"/>
            </w:tcBorders>
            <w:vAlign w:val="center"/>
            <w:hideMark/>
          </w:tcPr>
          <w:p w14:paraId="4CF2048D" w14:textId="77777777" w:rsidR="00E774FB" w:rsidRPr="00582212" w:rsidRDefault="00E774FB" w:rsidP="001D4B6E">
            <w:pPr>
              <w:spacing w:before="60" w:after="60"/>
              <w:jc w:val="left"/>
              <w:rPr>
                <w:sz w:val="21"/>
                <w:lang w:eastAsia="el-GR" w:bidi="he-IL"/>
              </w:rPr>
            </w:pPr>
            <w:proofErr w:type="spellStart"/>
            <w:r w:rsidRPr="00582212">
              <w:rPr>
                <w:sz w:val="21"/>
                <w:lang w:eastAsia="el-GR" w:bidi="he-IL"/>
              </w:rPr>
              <w:t>Μηχ</w:t>
            </w:r>
            <w:proofErr w:type="spellEnd"/>
            <w:r w:rsidRPr="00582212">
              <w:rPr>
                <w:sz w:val="21"/>
                <w:lang w:eastAsia="el-GR" w:bidi="he-IL"/>
              </w:rPr>
              <w:t xml:space="preserve">ανικά </w:t>
            </w:r>
            <w:proofErr w:type="spellStart"/>
            <w:r w:rsidRPr="00582212">
              <w:rPr>
                <w:sz w:val="21"/>
                <w:lang w:eastAsia="el-GR" w:bidi="he-IL"/>
              </w:rPr>
              <w:t>σάρωθρ</w:t>
            </w:r>
            <w:proofErr w:type="spellEnd"/>
            <w:r w:rsidRPr="00582212">
              <w:rPr>
                <w:sz w:val="21"/>
                <w:lang w:eastAsia="el-GR" w:bidi="he-IL"/>
              </w:rPr>
              <w:t>α 6 - 7 m</w:t>
            </w:r>
            <w:r w:rsidRPr="00582212">
              <w:rPr>
                <w:sz w:val="21"/>
                <w:vertAlign w:val="superscript"/>
                <w:lang w:eastAsia="el-GR" w:bidi="he-IL"/>
              </w:rPr>
              <w:t>3</w:t>
            </w:r>
          </w:p>
        </w:tc>
        <w:tc>
          <w:tcPr>
            <w:tcW w:w="2412" w:type="pct"/>
            <w:tcBorders>
              <w:top w:val="nil"/>
              <w:left w:val="nil"/>
              <w:bottom w:val="single" w:sz="8" w:space="0" w:color="BFBFBF"/>
              <w:right w:val="single" w:sz="8" w:space="0" w:color="BFBFBF"/>
            </w:tcBorders>
            <w:noWrap/>
            <w:vAlign w:val="center"/>
            <w:hideMark/>
          </w:tcPr>
          <w:p w14:paraId="7BA585B0" w14:textId="77777777" w:rsidR="00E774FB" w:rsidRPr="00582212" w:rsidRDefault="00E774FB" w:rsidP="001D4B6E">
            <w:pPr>
              <w:spacing w:before="60" w:after="60"/>
              <w:jc w:val="center"/>
              <w:rPr>
                <w:sz w:val="21"/>
                <w:lang w:eastAsia="el-GR" w:bidi="he-IL"/>
              </w:rPr>
            </w:pPr>
            <w:r w:rsidRPr="00582212">
              <w:rPr>
                <w:sz w:val="21"/>
                <w:lang w:eastAsia="el-GR" w:bidi="he-IL"/>
              </w:rPr>
              <w:t>2</w:t>
            </w:r>
          </w:p>
        </w:tc>
      </w:tr>
      <w:tr w:rsidR="00E774FB" w:rsidRPr="00582212" w14:paraId="5DD17C32" w14:textId="77777777" w:rsidTr="001D4B6E">
        <w:trPr>
          <w:trHeight w:val="403"/>
          <w:jc w:val="center"/>
        </w:trPr>
        <w:tc>
          <w:tcPr>
            <w:tcW w:w="2588" w:type="pct"/>
            <w:tcBorders>
              <w:top w:val="nil"/>
              <w:left w:val="single" w:sz="8" w:space="0" w:color="C9C9C9"/>
              <w:bottom w:val="single" w:sz="8" w:space="0" w:color="C9C9C9"/>
              <w:right w:val="single" w:sz="8" w:space="0" w:color="C9C9C9"/>
            </w:tcBorders>
            <w:vAlign w:val="center"/>
            <w:hideMark/>
          </w:tcPr>
          <w:p w14:paraId="51B87B6A" w14:textId="77777777" w:rsidR="00E774FB" w:rsidRPr="00582212" w:rsidRDefault="00E774FB" w:rsidP="001D4B6E">
            <w:pPr>
              <w:spacing w:before="60" w:after="60"/>
              <w:jc w:val="left"/>
              <w:rPr>
                <w:sz w:val="21"/>
                <w:lang w:eastAsia="el-GR" w:bidi="he-IL"/>
              </w:rPr>
            </w:pPr>
            <w:proofErr w:type="spellStart"/>
            <w:r w:rsidRPr="00582212">
              <w:rPr>
                <w:sz w:val="21"/>
                <w:lang w:eastAsia="el-GR" w:bidi="he-IL"/>
              </w:rPr>
              <w:t>Μηχ</w:t>
            </w:r>
            <w:proofErr w:type="spellEnd"/>
            <w:r w:rsidRPr="00582212">
              <w:rPr>
                <w:sz w:val="21"/>
                <w:lang w:eastAsia="el-GR" w:bidi="he-IL"/>
              </w:rPr>
              <w:t xml:space="preserve">ανικό </w:t>
            </w:r>
            <w:proofErr w:type="spellStart"/>
            <w:r w:rsidRPr="00582212">
              <w:rPr>
                <w:sz w:val="21"/>
                <w:lang w:eastAsia="el-GR" w:bidi="he-IL"/>
              </w:rPr>
              <w:t>σάρωθρο</w:t>
            </w:r>
            <w:proofErr w:type="spellEnd"/>
            <w:r w:rsidRPr="00582212">
              <w:rPr>
                <w:sz w:val="21"/>
                <w:lang w:eastAsia="el-GR" w:bidi="he-IL"/>
              </w:rPr>
              <w:t xml:space="preserve"> 3,5 m</w:t>
            </w:r>
            <w:r w:rsidRPr="00582212">
              <w:rPr>
                <w:sz w:val="21"/>
                <w:vertAlign w:val="superscript"/>
                <w:lang w:eastAsia="el-GR" w:bidi="he-IL"/>
              </w:rPr>
              <w:t>3</w:t>
            </w:r>
          </w:p>
        </w:tc>
        <w:tc>
          <w:tcPr>
            <w:tcW w:w="2412" w:type="pct"/>
            <w:tcBorders>
              <w:top w:val="nil"/>
              <w:left w:val="nil"/>
              <w:bottom w:val="single" w:sz="8" w:space="0" w:color="BFBFBF"/>
              <w:right w:val="single" w:sz="8" w:space="0" w:color="BFBFBF"/>
            </w:tcBorders>
            <w:noWrap/>
            <w:vAlign w:val="center"/>
            <w:hideMark/>
          </w:tcPr>
          <w:p w14:paraId="2D638426" w14:textId="77777777" w:rsidR="00E774FB" w:rsidRPr="00582212" w:rsidRDefault="00E774FB" w:rsidP="001D4B6E">
            <w:pPr>
              <w:spacing w:before="60" w:after="60"/>
              <w:jc w:val="center"/>
              <w:rPr>
                <w:sz w:val="21"/>
                <w:lang w:eastAsia="el-GR" w:bidi="he-IL"/>
              </w:rPr>
            </w:pPr>
            <w:r w:rsidRPr="00582212">
              <w:rPr>
                <w:sz w:val="21"/>
                <w:lang w:eastAsia="el-GR" w:bidi="he-IL"/>
              </w:rPr>
              <w:t>1</w:t>
            </w:r>
          </w:p>
        </w:tc>
      </w:tr>
      <w:tr w:rsidR="00E774FB" w:rsidRPr="00582212" w14:paraId="3046387F" w14:textId="77777777" w:rsidTr="001D4B6E">
        <w:trPr>
          <w:trHeight w:val="281"/>
          <w:jc w:val="center"/>
        </w:trPr>
        <w:tc>
          <w:tcPr>
            <w:tcW w:w="2588" w:type="pct"/>
            <w:tcBorders>
              <w:top w:val="nil"/>
              <w:left w:val="single" w:sz="8" w:space="0" w:color="C9C9C9"/>
              <w:bottom w:val="single" w:sz="8" w:space="0" w:color="C9C9C9"/>
              <w:right w:val="single" w:sz="8" w:space="0" w:color="C9C9C9"/>
            </w:tcBorders>
            <w:vAlign w:val="center"/>
            <w:hideMark/>
          </w:tcPr>
          <w:p w14:paraId="48967490" w14:textId="77777777" w:rsidR="00E774FB" w:rsidRPr="00582212" w:rsidRDefault="00E774FB" w:rsidP="001D4B6E">
            <w:pPr>
              <w:spacing w:before="60" w:after="60"/>
              <w:jc w:val="left"/>
              <w:rPr>
                <w:sz w:val="21"/>
                <w:lang w:eastAsia="el-GR" w:bidi="he-IL"/>
              </w:rPr>
            </w:pPr>
            <w:proofErr w:type="spellStart"/>
            <w:r w:rsidRPr="00582212">
              <w:rPr>
                <w:sz w:val="21"/>
                <w:lang w:eastAsia="el-GR" w:bidi="he-IL"/>
              </w:rPr>
              <w:t>Ηλεκτρικό</w:t>
            </w:r>
            <w:proofErr w:type="spellEnd"/>
            <w:r w:rsidRPr="00582212">
              <w:rPr>
                <w:sz w:val="21"/>
                <w:lang w:eastAsia="el-GR" w:bidi="he-IL"/>
              </w:rPr>
              <w:t xml:space="preserve"> </w:t>
            </w:r>
            <w:proofErr w:type="spellStart"/>
            <w:r w:rsidRPr="00582212">
              <w:rPr>
                <w:sz w:val="21"/>
                <w:lang w:eastAsia="el-GR" w:bidi="he-IL"/>
              </w:rPr>
              <w:t>σάρωθρο</w:t>
            </w:r>
            <w:proofErr w:type="spellEnd"/>
            <w:r w:rsidRPr="00582212">
              <w:rPr>
                <w:sz w:val="21"/>
                <w:lang w:eastAsia="el-GR" w:bidi="he-IL"/>
              </w:rPr>
              <w:t xml:space="preserve"> 2 m</w:t>
            </w:r>
            <w:r w:rsidRPr="00582212">
              <w:rPr>
                <w:sz w:val="21"/>
                <w:vertAlign w:val="superscript"/>
                <w:lang w:eastAsia="el-GR" w:bidi="he-IL"/>
              </w:rPr>
              <w:t>3</w:t>
            </w:r>
          </w:p>
        </w:tc>
        <w:tc>
          <w:tcPr>
            <w:tcW w:w="2412" w:type="pct"/>
            <w:tcBorders>
              <w:top w:val="nil"/>
              <w:left w:val="nil"/>
              <w:bottom w:val="single" w:sz="8" w:space="0" w:color="BFBFBF"/>
              <w:right w:val="single" w:sz="8" w:space="0" w:color="BFBFBF"/>
            </w:tcBorders>
            <w:noWrap/>
            <w:vAlign w:val="center"/>
            <w:hideMark/>
          </w:tcPr>
          <w:p w14:paraId="4F028F74" w14:textId="77777777" w:rsidR="00E774FB" w:rsidRPr="00582212" w:rsidRDefault="00E774FB" w:rsidP="001D4B6E">
            <w:pPr>
              <w:spacing w:before="60" w:after="60"/>
              <w:jc w:val="center"/>
              <w:rPr>
                <w:sz w:val="21"/>
                <w:lang w:eastAsia="el-GR" w:bidi="he-IL"/>
              </w:rPr>
            </w:pPr>
            <w:r w:rsidRPr="00582212">
              <w:rPr>
                <w:sz w:val="21"/>
                <w:lang w:eastAsia="el-GR" w:bidi="he-IL"/>
              </w:rPr>
              <w:t>2</w:t>
            </w:r>
          </w:p>
        </w:tc>
      </w:tr>
      <w:tr w:rsidR="00E774FB" w:rsidRPr="00582212" w14:paraId="3BFD0841" w14:textId="77777777" w:rsidTr="001D4B6E">
        <w:trPr>
          <w:trHeight w:val="302"/>
          <w:jc w:val="center"/>
        </w:trPr>
        <w:tc>
          <w:tcPr>
            <w:tcW w:w="2588" w:type="pct"/>
            <w:tcBorders>
              <w:top w:val="nil"/>
              <w:left w:val="single" w:sz="8" w:space="0" w:color="BFBFBF"/>
              <w:bottom w:val="single" w:sz="8" w:space="0" w:color="BFBFBF"/>
              <w:right w:val="single" w:sz="8" w:space="0" w:color="BFBFBF"/>
            </w:tcBorders>
            <w:vAlign w:val="center"/>
            <w:hideMark/>
          </w:tcPr>
          <w:p w14:paraId="10F2346F" w14:textId="77777777" w:rsidR="00E774FB" w:rsidRPr="00582212" w:rsidRDefault="00E774FB" w:rsidP="001D4B6E">
            <w:pPr>
              <w:spacing w:before="60" w:after="60"/>
              <w:jc w:val="left"/>
              <w:rPr>
                <w:sz w:val="21"/>
                <w:lang w:eastAsia="el-GR" w:bidi="he-IL"/>
              </w:rPr>
            </w:pPr>
            <w:proofErr w:type="spellStart"/>
            <w:r w:rsidRPr="00582212">
              <w:rPr>
                <w:sz w:val="21"/>
                <w:lang w:eastAsia="el-GR" w:bidi="he-IL"/>
              </w:rPr>
              <w:t>Ηλεκτρικό</w:t>
            </w:r>
            <w:proofErr w:type="spellEnd"/>
            <w:r w:rsidRPr="00582212">
              <w:rPr>
                <w:sz w:val="21"/>
                <w:lang w:eastAsia="el-GR" w:bidi="he-IL"/>
              </w:rPr>
              <w:t xml:space="preserve"> </w:t>
            </w:r>
            <w:proofErr w:type="spellStart"/>
            <w:r w:rsidRPr="00582212">
              <w:rPr>
                <w:sz w:val="21"/>
                <w:lang w:eastAsia="el-GR" w:bidi="he-IL"/>
              </w:rPr>
              <w:t>σάρωθρο</w:t>
            </w:r>
            <w:proofErr w:type="spellEnd"/>
            <w:r w:rsidRPr="00582212">
              <w:rPr>
                <w:sz w:val="21"/>
                <w:lang w:eastAsia="el-GR" w:bidi="he-IL"/>
              </w:rPr>
              <w:t xml:space="preserve"> π</w:t>
            </w:r>
            <w:proofErr w:type="spellStart"/>
            <w:r w:rsidRPr="00582212">
              <w:rPr>
                <w:sz w:val="21"/>
                <w:lang w:eastAsia="el-GR" w:bidi="he-IL"/>
              </w:rPr>
              <w:t>εζού</w:t>
            </w:r>
            <w:proofErr w:type="spellEnd"/>
            <w:r w:rsidRPr="00582212">
              <w:rPr>
                <w:sz w:val="21"/>
                <w:lang w:eastAsia="el-GR" w:bidi="he-IL"/>
              </w:rPr>
              <w:t xml:space="preserve"> </w:t>
            </w:r>
            <w:proofErr w:type="spellStart"/>
            <w:r w:rsidRPr="00582212">
              <w:rPr>
                <w:sz w:val="21"/>
                <w:lang w:eastAsia="el-GR" w:bidi="he-IL"/>
              </w:rPr>
              <w:t>χειριστή</w:t>
            </w:r>
            <w:proofErr w:type="spellEnd"/>
          </w:p>
        </w:tc>
        <w:tc>
          <w:tcPr>
            <w:tcW w:w="2412" w:type="pct"/>
            <w:tcBorders>
              <w:top w:val="nil"/>
              <w:left w:val="nil"/>
              <w:bottom w:val="single" w:sz="8" w:space="0" w:color="BFBFBF"/>
              <w:right w:val="single" w:sz="8" w:space="0" w:color="BFBFBF"/>
            </w:tcBorders>
            <w:vAlign w:val="center"/>
            <w:hideMark/>
          </w:tcPr>
          <w:p w14:paraId="36D24710" w14:textId="77777777" w:rsidR="00E774FB" w:rsidRPr="00582212" w:rsidRDefault="00E774FB" w:rsidP="001D4B6E">
            <w:pPr>
              <w:spacing w:before="60" w:after="60"/>
              <w:jc w:val="center"/>
              <w:rPr>
                <w:sz w:val="21"/>
                <w:lang w:eastAsia="el-GR" w:bidi="he-IL"/>
              </w:rPr>
            </w:pPr>
            <w:r w:rsidRPr="00582212">
              <w:rPr>
                <w:sz w:val="21"/>
                <w:lang w:eastAsia="el-GR" w:bidi="he-IL"/>
              </w:rPr>
              <w:t>10</w:t>
            </w:r>
          </w:p>
        </w:tc>
      </w:tr>
      <w:tr w:rsidR="00E774FB" w:rsidRPr="00582212" w14:paraId="648BE272" w14:textId="77777777" w:rsidTr="001D4B6E">
        <w:trPr>
          <w:trHeight w:val="336"/>
          <w:jc w:val="center"/>
        </w:trPr>
        <w:tc>
          <w:tcPr>
            <w:tcW w:w="2588" w:type="pct"/>
            <w:tcBorders>
              <w:top w:val="nil"/>
              <w:left w:val="single" w:sz="8" w:space="0" w:color="BFBFBF"/>
              <w:bottom w:val="single" w:sz="8" w:space="0" w:color="BFBFBF"/>
              <w:right w:val="single" w:sz="8" w:space="0" w:color="BFBFBF"/>
            </w:tcBorders>
            <w:vAlign w:val="center"/>
            <w:hideMark/>
          </w:tcPr>
          <w:p w14:paraId="75327E7A" w14:textId="77777777" w:rsidR="00E774FB" w:rsidRPr="00582212" w:rsidRDefault="00E774FB" w:rsidP="001D4B6E">
            <w:pPr>
              <w:spacing w:before="60" w:after="60"/>
              <w:jc w:val="left"/>
              <w:rPr>
                <w:sz w:val="21"/>
                <w:lang w:eastAsia="el-GR" w:bidi="he-IL"/>
              </w:rPr>
            </w:pPr>
            <w:proofErr w:type="spellStart"/>
            <w:r w:rsidRPr="00582212">
              <w:rPr>
                <w:sz w:val="21"/>
                <w:lang w:eastAsia="el-GR" w:bidi="he-IL"/>
              </w:rPr>
              <w:t>Χειρ</w:t>
            </w:r>
            <w:proofErr w:type="spellEnd"/>
            <w:r w:rsidRPr="00582212">
              <w:rPr>
                <w:sz w:val="21"/>
                <w:lang w:eastAsia="el-GR" w:bidi="he-IL"/>
              </w:rPr>
              <w:t xml:space="preserve">αμαξίδιο </w:t>
            </w:r>
            <w:proofErr w:type="spellStart"/>
            <w:r w:rsidRPr="00582212">
              <w:rPr>
                <w:sz w:val="21"/>
                <w:lang w:eastAsia="el-GR" w:bidi="he-IL"/>
              </w:rPr>
              <w:t>οδοκ</w:t>
            </w:r>
            <w:proofErr w:type="spellEnd"/>
            <w:r w:rsidRPr="00582212">
              <w:rPr>
                <w:sz w:val="21"/>
                <w:lang w:eastAsia="el-GR" w:bidi="he-IL"/>
              </w:rPr>
              <w:t>αθαρισμού π</w:t>
            </w:r>
            <w:proofErr w:type="spellStart"/>
            <w:r w:rsidRPr="00582212">
              <w:rPr>
                <w:sz w:val="21"/>
                <w:lang w:eastAsia="el-GR" w:bidi="he-IL"/>
              </w:rPr>
              <w:t>εζού</w:t>
            </w:r>
            <w:proofErr w:type="spellEnd"/>
            <w:r w:rsidRPr="00582212">
              <w:rPr>
                <w:sz w:val="21"/>
                <w:lang w:eastAsia="el-GR" w:bidi="he-IL"/>
              </w:rPr>
              <w:t xml:space="preserve"> </w:t>
            </w:r>
            <w:proofErr w:type="spellStart"/>
            <w:r w:rsidRPr="00582212">
              <w:rPr>
                <w:sz w:val="21"/>
                <w:lang w:eastAsia="el-GR" w:bidi="he-IL"/>
              </w:rPr>
              <w:t>χειριστή</w:t>
            </w:r>
            <w:proofErr w:type="spellEnd"/>
          </w:p>
        </w:tc>
        <w:tc>
          <w:tcPr>
            <w:tcW w:w="2412" w:type="pct"/>
            <w:tcBorders>
              <w:top w:val="nil"/>
              <w:left w:val="nil"/>
              <w:bottom w:val="single" w:sz="8" w:space="0" w:color="BFBFBF"/>
              <w:right w:val="single" w:sz="8" w:space="0" w:color="BFBFBF"/>
            </w:tcBorders>
            <w:noWrap/>
            <w:vAlign w:val="center"/>
            <w:hideMark/>
          </w:tcPr>
          <w:p w14:paraId="2D2AF87F" w14:textId="77777777" w:rsidR="00E774FB" w:rsidRPr="00582212" w:rsidRDefault="00E774FB" w:rsidP="001D4B6E">
            <w:pPr>
              <w:spacing w:before="60" w:after="60"/>
              <w:jc w:val="center"/>
              <w:rPr>
                <w:sz w:val="21"/>
                <w:lang w:eastAsia="el-GR" w:bidi="he-IL"/>
              </w:rPr>
            </w:pPr>
            <w:r w:rsidRPr="00582212">
              <w:rPr>
                <w:sz w:val="21"/>
                <w:lang w:eastAsia="el-GR" w:bidi="he-IL"/>
              </w:rPr>
              <w:t>45</w:t>
            </w:r>
          </w:p>
        </w:tc>
      </w:tr>
      <w:tr w:rsidR="00E774FB" w:rsidRPr="00582212" w14:paraId="5DA80DD0" w14:textId="77777777" w:rsidTr="001D4B6E">
        <w:trPr>
          <w:trHeight w:val="369"/>
          <w:jc w:val="center"/>
        </w:trPr>
        <w:tc>
          <w:tcPr>
            <w:tcW w:w="2588" w:type="pct"/>
            <w:tcBorders>
              <w:top w:val="nil"/>
              <w:left w:val="single" w:sz="8" w:space="0" w:color="BFBFBF"/>
              <w:bottom w:val="single" w:sz="8" w:space="0" w:color="BFBFBF"/>
              <w:right w:val="single" w:sz="8" w:space="0" w:color="BFBFBF"/>
            </w:tcBorders>
            <w:vAlign w:val="center"/>
            <w:hideMark/>
          </w:tcPr>
          <w:p w14:paraId="657B2619" w14:textId="77777777" w:rsidR="00E774FB" w:rsidRPr="00582212" w:rsidRDefault="00E774FB" w:rsidP="001D4B6E">
            <w:pPr>
              <w:spacing w:before="60" w:after="60"/>
              <w:jc w:val="left"/>
              <w:rPr>
                <w:sz w:val="21"/>
                <w:lang w:eastAsia="el-GR" w:bidi="he-IL"/>
              </w:rPr>
            </w:pPr>
            <w:proofErr w:type="spellStart"/>
            <w:r w:rsidRPr="00582212">
              <w:rPr>
                <w:sz w:val="21"/>
                <w:lang w:eastAsia="el-GR" w:bidi="he-IL"/>
              </w:rPr>
              <w:t>Φυσητήρ</w:t>
            </w:r>
            <w:proofErr w:type="spellEnd"/>
            <w:r w:rsidRPr="00582212">
              <w:rPr>
                <w:sz w:val="21"/>
                <w:lang w:eastAsia="el-GR" w:bidi="he-IL"/>
              </w:rPr>
              <w:t>ας π</w:t>
            </w:r>
            <w:proofErr w:type="spellStart"/>
            <w:r w:rsidRPr="00582212">
              <w:rPr>
                <w:sz w:val="21"/>
                <w:lang w:eastAsia="el-GR" w:bidi="he-IL"/>
              </w:rPr>
              <w:t>εζού</w:t>
            </w:r>
            <w:proofErr w:type="spellEnd"/>
            <w:r w:rsidRPr="00582212">
              <w:rPr>
                <w:sz w:val="21"/>
                <w:lang w:eastAsia="el-GR" w:bidi="he-IL"/>
              </w:rPr>
              <w:t xml:space="preserve"> </w:t>
            </w:r>
            <w:proofErr w:type="spellStart"/>
            <w:r w:rsidRPr="00582212">
              <w:rPr>
                <w:sz w:val="21"/>
                <w:lang w:eastAsia="el-GR" w:bidi="he-IL"/>
              </w:rPr>
              <w:t>χειριστή</w:t>
            </w:r>
            <w:proofErr w:type="spellEnd"/>
          </w:p>
        </w:tc>
        <w:tc>
          <w:tcPr>
            <w:tcW w:w="2412" w:type="pct"/>
            <w:tcBorders>
              <w:top w:val="nil"/>
              <w:left w:val="nil"/>
              <w:bottom w:val="single" w:sz="8" w:space="0" w:color="BFBFBF"/>
              <w:right w:val="single" w:sz="8" w:space="0" w:color="BFBFBF"/>
            </w:tcBorders>
            <w:noWrap/>
            <w:vAlign w:val="center"/>
            <w:hideMark/>
          </w:tcPr>
          <w:p w14:paraId="4071827F" w14:textId="77777777" w:rsidR="00E774FB" w:rsidRPr="00582212" w:rsidRDefault="00E774FB" w:rsidP="001D4B6E">
            <w:pPr>
              <w:spacing w:before="60" w:after="60"/>
              <w:jc w:val="center"/>
              <w:rPr>
                <w:sz w:val="21"/>
                <w:lang w:eastAsia="el-GR" w:bidi="he-IL"/>
              </w:rPr>
            </w:pPr>
            <w:r w:rsidRPr="00582212">
              <w:rPr>
                <w:sz w:val="21"/>
                <w:lang w:eastAsia="el-GR" w:bidi="he-IL"/>
              </w:rPr>
              <w:t>6</w:t>
            </w:r>
          </w:p>
        </w:tc>
      </w:tr>
      <w:tr w:rsidR="00E774FB" w:rsidRPr="00582212" w14:paraId="5807E129" w14:textId="77777777" w:rsidTr="001D4B6E">
        <w:trPr>
          <w:trHeight w:val="389"/>
          <w:jc w:val="center"/>
        </w:trPr>
        <w:tc>
          <w:tcPr>
            <w:tcW w:w="2588" w:type="pct"/>
            <w:tcBorders>
              <w:top w:val="nil"/>
              <w:left w:val="single" w:sz="8" w:space="0" w:color="BFBFBF"/>
              <w:bottom w:val="single" w:sz="8" w:space="0" w:color="BFBFBF"/>
              <w:right w:val="single" w:sz="8" w:space="0" w:color="BFBFBF"/>
            </w:tcBorders>
            <w:vAlign w:val="center"/>
            <w:hideMark/>
          </w:tcPr>
          <w:p w14:paraId="1326CFF0" w14:textId="77777777" w:rsidR="00E774FB" w:rsidRPr="00582212" w:rsidRDefault="00E774FB" w:rsidP="001D4B6E">
            <w:pPr>
              <w:spacing w:before="60" w:after="60"/>
              <w:jc w:val="left"/>
              <w:rPr>
                <w:sz w:val="21"/>
                <w:lang w:eastAsia="el-GR" w:bidi="he-IL"/>
              </w:rPr>
            </w:pPr>
            <w:proofErr w:type="spellStart"/>
            <w:r w:rsidRPr="00582212">
              <w:rPr>
                <w:sz w:val="21"/>
                <w:lang w:eastAsia="el-GR" w:bidi="he-IL"/>
              </w:rPr>
              <w:t>Όχημ</w:t>
            </w:r>
            <w:proofErr w:type="spellEnd"/>
            <w:r w:rsidRPr="00582212">
              <w:rPr>
                <w:sz w:val="21"/>
                <w:lang w:eastAsia="el-GR" w:bidi="he-IL"/>
              </w:rPr>
              <w:t xml:space="preserve">α </w:t>
            </w:r>
            <w:proofErr w:type="spellStart"/>
            <w:r w:rsidRPr="00582212">
              <w:rPr>
                <w:sz w:val="21"/>
                <w:lang w:eastAsia="el-GR" w:bidi="he-IL"/>
              </w:rPr>
              <w:t>μετ</w:t>
            </w:r>
            <w:proofErr w:type="spellEnd"/>
            <w:r w:rsidRPr="00582212">
              <w:rPr>
                <w:sz w:val="21"/>
                <w:lang w:eastAsia="el-GR" w:bidi="he-IL"/>
              </w:rPr>
              <w:t xml:space="preserve">αφοράς </w:t>
            </w:r>
            <w:proofErr w:type="spellStart"/>
            <w:r w:rsidRPr="00582212">
              <w:rPr>
                <w:sz w:val="21"/>
                <w:lang w:eastAsia="el-GR" w:bidi="he-IL"/>
              </w:rPr>
              <w:t>εξο</w:t>
            </w:r>
            <w:proofErr w:type="spellEnd"/>
            <w:r w:rsidRPr="00582212">
              <w:rPr>
                <w:sz w:val="21"/>
                <w:lang w:eastAsia="el-GR" w:bidi="he-IL"/>
              </w:rPr>
              <w:t xml:space="preserve">πλισμού </w:t>
            </w:r>
            <w:proofErr w:type="spellStart"/>
            <w:r w:rsidRPr="00582212">
              <w:rPr>
                <w:sz w:val="21"/>
                <w:lang w:eastAsia="el-GR" w:bidi="he-IL"/>
              </w:rPr>
              <w:t>οδοκ</w:t>
            </w:r>
            <w:proofErr w:type="spellEnd"/>
            <w:r w:rsidRPr="00582212">
              <w:rPr>
                <w:sz w:val="21"/>
                <w:lang w:eastAsia="el-GR" w:bidi="he-IL"/>
              </w:rPr>
              <w:t>αθαριστών</w:t>
            </w:r>
          </w:p>
        </w:tc>
        <w:tc>
          <w:tcPr>
            <w:tcW w:w="2412" w:type="pct"/>
            <w:tcBorders>
              <w:top w:val="nil"/>
              <w:left w:val="nil"/>
              <w:bottom w:val="single" w:sz="8" w:space="0" w:color="BFBFBF"/>
              <w:right w:val="single" w:sz="8" w:space="0" w:color="BFBFBF"/>
            </w:tcBorders>
            <w:noWrap/>
            <w:vAlign w:val="center"/>
            <w:hideMark/>
          </w:tcPr>
          <w:p w14:paraId="5303E8D4" w14:textId="77777777" w:rsidR="00E774FB" w:rsidRPr="00582212" w:rsidRDefault="00E774FB" w:rsidP="001D4B6E">
            <w:pPr>
              <w:spacing w:before="60" w:after="60"/>
              <w:jc w:val="center"/>
              <w:rPr>
                <w:sz w:val="21"/>
                <w:lang w:eastAsia="el-GR" w:bidi="he-IL"/>
              </w:rPr>
            </w:pPr>
            <w:r w:rsidRPr="00582212">
              <w:rPr>
                <w:sz w:val="21"/>
                <w:lang w:eastAsia="el-GR" w:bidi="he-IL"/>
              </w:rPr>
              <w:t>1</w:t>
            </w:r>
          </w:p>
        </w:tc>
      </w:tr>
      <w:tr w:rsidR="00E774FB" w:rsidRPr="00582212" w14:paraId="4A890678" w14:textId="77777777" w:rsidTr="001D4B6E">
        <w:trPr>
          <w:trHeight w:val="268"/>
          <w:jc w:val="center"/>
        </w:trPr>
        <w:tc>
          <w:tcPr>
            <w:tcW w:w="2588" w:type="pct"/>
            <w:tcBorders>
              <w:top w:val="nil"/>
              <w:left w:val="single" w:sz="8" w:space="0" w:color="BFBFBF"/>
              <w:bottom w:val="single" w:sz="8" w:space="0" w:color="BFBFBF"/>
              <w:right w:val="single" w:sz="8" w:space="0" w:color="BFBFBF"/>
            </w:tcBorders>
            <w:vAlign w:val="center"/>
            <w:hideMark/>
          </w:tcPr>
          <w:p w14:paraId="4155BB0F" w14:textId="77777777" w:rsidR="00E774FB" w:rsidRPr="00E774FB" w:rsidRDefault="00E774FB" w:rsidP="001D4B6E">
            <w:pPr>
              <w:spacing w:before="60" w:after="60"/>
              <w:jc w:val="left"/>
              <w:rPr>
                <w:sz w:val="21"/>
                <w:lang w:val="el-GR" w:eastAsia="el-GR" w:bidi="he-IL"/>
              </w:rPr>
            </w:pPr>
            <w:r w:rsidRPr="00E774FB">
              <w:rPr>
                <w:sz w:val="21"/>
                <w:lang w:val="el-GR" w:eastAsia="el-GR" w:bidi="he-IL"/>
              </w:rPr>
              <w:t>Υβριδικό επιβατικό όχημα επόπτη (</w:t>
            </w:r>
            <w:r w:rsidRPr="00582212">
              <w:rPr>
                <w:sz w:val="21"/>
                <w:lang w:val="en-US" w:eastAsia="el-GR" w:bidi="he-IL"/>
              </w:rPr>
              <w:t>Plug</w:t>
            </w:r>
            <w:r w:rsidRPr="00E774FB">
              <w:rPr>
                <w:sz w:val="21"/>
                <w:lang w:val="el-GR" w:eastAsia="el-GR" w:bidi="he-IL"/>
              </w:rPr>
              <w:t>-</w:t>
            </w:r>
            <w:r w:rsidRPr="00582212">
              <w:rPr>
                <w:sz w:val="21"/>
                <w:lang w:val="en-US" w:eastAsia="el-GR" w:bidi="he-IL"/>
              </w:rPr>
              <w:t>in</w:t>
            </w:r>
            <w:r w:rsidRPr="00E774FB">
              <w:rPr>
                <w:sz w:val="21"/>
                <w:lang w:val="el-GR" w:eastAsia="el-GR" w:bidi="he-IL"/>
              </w:rPr>
              <w:t xml:space="preserve"> </w:t>
            </w:r>
            <w:r w:rsidRPr="00582212">
              <w:rPr>
                <w:sz w:val="21"/>
                <w:lang w:val="en-US" w:eastAsia="el-GR" w:bidi="he-IL"/>
              </w:rPr>
              <w:t>hybrid</w:t>
            </w:r>
            <w:r w:rsidRPr="00E774FB">
              <w:rPr>
                <w:sz w:val="21"/>
                <w:lang w:val="el-GR" w:eastAsia="el-GR" w:bidi="he-IL"/>
              </w:rPr>
              <w:t>)</w:t>
            </w:r>
          </w:p>
        </w:tc>
        <w:tc>
          <w:tcPr>
            <w:tcW w:w="2412" w:type="pct"/>
            <w:tcBorders>
              <w:top w:val="nil"/>
              <w:left w:val="nil"/>
              <w:bottom w:val="single" w:sz="8" w:space="0" w:color="BFBFBF"/>
              <w:right w:val="single" w:sz="8" w:space="0" w:color="BFBFBF"/>
            </w:tcBorders>
            <w:noWrap/>
            <w:vAlign w:val="center"/>
            <w:hideMark/>
          </w:tcPr>
          <w:p w14:paraId="10F60E23" w14:textId="77777777" w:rsidR="00E774FB" w:rsidRPr="00582212" w:rsidRDefault="00E774FB" w:rsidP="001D4B6E">
            <w:pPr>
              <w:spacing w:before="60" w:after="60"/>
              <w:jc w:val="center"/>
              <w:rPr>
                <w:sz w:val="21"/>
                <w:lang w:eastAsia="el-GR" w:bidi="he-IL"/>
              </w:rPr>
            </w:pPr>
            <w:r w:rsidRPr="00582212">
              <w:rPr>
                <w:sz w:val="21"/>
                <w:lang w:eastAsia="el-GR" w:bidi="he-IL"/>
              </w:rPr>
              <w:t>2</w:t>
            </w:r>
          </w:p>
        </w:tc>
      </w:tr>
    </w:tbl>
    <w:p w14:paraId="05C9F473" w14:textId="77777777" w:rsidR="00E774FB" w:rsidRPr="00582212" w:rsidRDefault="00E774FB" w:rsidP="00E774FB"/>
    <w:p w14:paraId="2FB3A4DD" w14:textId="77777777" w:rsidR="00E774FB" w:rsidRPr="00582212" w:rsidRDefault="00E774FB" w:rsidP="00E774FB">
      <w:pPr>
        <w:pStyle w:val="3"/>
        <w:spacing w:after="160" w:line="288" w:lineRule="auto"/>
      </w:pPr>
      <w:bookmarkStart w:id="141" w:name="_Toc205925180"/>
      <w:r w:rsidRPr="00582212">
        <w:lastRenderedPageBreak/>
        <w:t>Ι</w:t>
      </w:r>
      <w:r w:rsidRPr="00582212">
        <w:rPr>
          <w:lang w:val="en-US"/>
        </w:rPr>
        <w:t>V</w:t>
      </w:r>
      <w:r w:rsidRPr="00582212">
        <w:t xml:space="preserve">.Α.5 </w:t>
      </w:r>
      <w:proofErr w:type="spellStart"/>
      <w:r w:rsidRPr="00582212">
        <w:t>Συνολικά</w:t>
      </w:r>
      <w:proofErr w:type="spellEnd"/>
      <w:r w:rsidRPr="00582212">
        <w:t xml:space="preserve"> απα</w:t>
      </w:r>
      <w:proofErr w:type="spellStart"/>
      <w:r w:rsidRPr="00582212">
        <w:t>ιτούμενος</w:t>
      </w:r>
      <w:proofErr w:type="spellEnd"/>
      <w:r w:rsidRPr="00582212">
        <w:t xml:space="preserve"> </w:t>
      </w:r>
      <w:proofErr w:type="spellStart"/>
      <w:r w:rsidRPr="00582212">
        <w:t>εξο</w:t>
      </w:r>
      <w:proofErr w:type="spellEnd"/>
      <w:r w:rsidRPr="00582212">
        <w:t>πλισμός</w:t>
      </w:r>
      <w:bookmarkEnd w:id="141"/>
    </w:p>
    <w:p w14:paraId="19C877E5" w14:textId="77777777" w:rsidR="00E774FB" w:rsidRPr="00E774FB" w:rsidRDefault="00E774FB" w:rsidP="00E774FB">
      <w:pPr>
        <w:spacing w:line="288" w:lineRule="auto"/>
        <w:rPr>
          <w:lang w:val="el-GR"/>
        </w:rPr>
      </w:pPr>
      <w:r w:rsidRPr="00E774FB">
        <w:rPr>
          <w:lang w:val="el-GR"/>
        </w:rPr>
        <w:t>Συγκεντρωτικά, ο απαιτούμενος εξοπλισμός που καλείται να διαθέσει ο Ανάδοχος (πέραν αυτού που θα του παραχωρηθεί έναντι μισθώματος για τη συλλογή ανακυκλώσιμων αποβλήτων), έχει ως ακολούθως:</w:t>
      </w:r>
    </w:p>
    <w:tbl>
      <w:tblPr>
        <w:tblStyle w:val="aff5"/>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231"/>
        <w:gridCol w:w="3951"/>
        <w:gridCol w:w="2450"/>
      </w:tblGrid>
      <w:tr w:rsidR="00E774FB" w:rsidRPr="00582212" w14:paraId="73CC6F31" w14:textId="77777777" w:rsidTr="001D4B6E">
        <w:trPr>
          <w:tblHeader/>
        </w:trPr>
        <w:tc>
          <w:tcPr>
            <w:tcW w:w="3272" w:type="dxa"/>
            <w:shd w:val="clear" w:color="auto" w:fill="98A7BD" w:themeFill="text2" w:themeFillTint="80"/>
          </w:tcPr>
          <w:p w14:paraId="3AAC5C37" w14:textId="77777777" w:rsidR="00E774FB" w:rsidRPr="00582212" w:rsidRDefault="00E774FB" w:rsidP="001D4B6E">
            <w:pPr>
              <w:spacing w:before="60" w:after="60"/>
              <w:jc w:val="center"/>
              <w:rPr>
                <w:b/>
                <w:bCs/>
                <w:sz w:val="21"/>
                <w:szCs w:val="21"/>
              </w:rPr>
            </w:pPr>
            <w:proofErr w:type="spellStart"/>
            <w:r w:rsidRPr="00582212">
              <w:rPr>
                <w:b/>
                <w:bCs/>
                <w:sz w:val="21"/>
                <w:szCs w:val="21"/>
              </w:rPr>
              <w:t>Ρεύμ</w:t>
            </w:r>
            <w:proofErr w:type="spellEnd"/>
            <w:r w:rsidRPr="00582212">
              <w:rPr>
                <w:b/>
                <w:bCs/>
                <w:sz w:val="21"/>
                <w:szCs w:val="21"/>
              </w:rPr>
              <w:t>α αποβ</w:t>
            </w:r>
            <w:proofErr w:type="spellStart"/>
            <w:r w:rsidRPr="00582212">
              <w:rPr>
                <w:b/>
                <w:bCs/>
                <w:sz w:val="21"/>
                <w:szCs w:val="21"/>
              </w:rPr>
              <w:t>λήτου</w:t>
            </w:r>
            <w:proofErr w:type="spellEnd"/>
          </w:p>
        </w:tc>
        <w:tc>
          <w:tcPr>
            <w:tcW w:w="4013" w:type="dxa"/>
            <w:shd w:val="clear" w:color="auto" w:fill="98A7BD" w:themeFill="text2" w:themeFillTint="80"/>
          </w:tcPr>
          <w:p w14:paraId="015A8386" w14:textId="77777777" w:rsidR="00E774FB" w:rsidRPr="00582212" w:rsidRDefault="00E774FB" w:rsidP="001D4B6E">
            <w:pPr>
              <w:spacing w:before="60" w:after="60"/>
              <w:jc w:val="center"/>
              <w:rPr>
                <w:b/>
                <w:bCs/>
                <w:sz w:val="21"/>
                <w:szCs w:val="21"/>
              </w:rPr>
            </w:pPr>
            <w:r w:rsidRPr="00582212">
              <w:rPr>
                <w:b/>
                <w:bCs/>
                <w:sz w:val="21"/>
                <w:szCs w:val="21"/>
              </w:rPr>
              <w:t xml:space="preserve">Είδος </w:t>
            </w:r>
            <w:proofErr w:type="spellStart"/>
            <w:r w:rsidRPr="00582212">
              <w:rPr>
                <w:b/>
                <w:bCs/>
                <w:sz w:val="21"/>
                <w:szCs w:val="21"/>
              </w:rPr>
              <w:t>εξο</w:t>
            </w:r>
            <w:proofErr w:type="spellEnd"/>
            <w:r w:rsidRPr="00582212">
              <w:rPr>
                <w:b/>
                <w:bCs/>
                <w:sz w:val="21"/>
                <w:szCs w:val="21"/>
              </w:rPr>
              <w:t>πλισμού</w:t>
            </w:r>
          </w:p>
        </w:tc>
        <w:tc>
          <w:tcPr>
            <w:tcW w:w="2486" w:type="dxa"/>
            <w:shd w:val="clear" w:color="auto" w:fill="98A7BD" w:themeFill="text2" w:themeFillTint="80"/>
          </w:tcPr>
          <w:p w14:paraId="0874617B" w14:textId="77777777" w:rsidR="00E774FB" w:rsidRPr="00582212" w:rsidRDefault="00E774FB" w:rsidP="001D4B6E">
            <w:pPr>
              <w:spacing w:before="60" w:after="60"/>
              <w:jc w:val="center"/>
              <w:rPr>
                <w:b/>
                <w:bCs/>
                <w:sz w:val="21"/>
                <w:szCs w:val="21"/>
              </w:rPr>
            </w:pPr>
            <w:proofErr w:type="spellStart"/>
            <w:r w:rsidRPr="00582212">
              <w:rPr>
                <w:b/>
                <w:bCs/>
                <w:sz w:val="21"/>
                <w:szCs w:val="21"/>
              </w:rPr>
              <w:t>Τεμάχι</w:t>
            </w:r>
            <w:proofErr w:type="spellEnd"/>
            <w:r w:rsidRPr="00582212">
              <w:rPr>
                <w:b/>
                <w:bCs/>
                <w:sz w:val="21"/>
                <w:szCs w:val="21"/>
              </w:rPr>
              <w:t>α (α</w:t>
            </w:r>
            <w:proofErr w:type="spellStart"/>
            <w:r w:rsidRPr="00582212">
              <w:rPr>
                <w:b/>
                <w:bCs/>
                <w:sz w:val="21"/>
                <w:szCs w:val="21"/>
              </w:rPr>
              <w:t>ριθμ</w:t>
            </w:r>
            <w:proofErr w:type="spellEnd"/>
            <w:r w:rsidRPr="00582212">
              <w:rPr>
                <w:b/>
                <w:bCs/>
                <w:sz w:val="21"/>
                <w:szCs w:val="21"/>
              </w:rPr>
              <w:t>.)</w:t>
            </w:r>
          </w:p>
        </w:tc>
      </w:tr>
      <w:tr w:rsidR="00E774FB" w:rsidRPr="00582212" w14:paraId="31F0D335" w14:textId="77777777" w:rsidTr="001D4B6E">
        <w:tc>
          <w:tcPr>
            <w:tcW w:w="3272" w:type="dxa"/>
            <w:vMerge w:val="restart"/>
            <w:shd w:val="clear" w:color="auto" w:fill="F2F2F2" w:themeFill="background1" w:themeFillShade="F2"/>
            <w:vAlign w:val="center"/>
          </w:tcPr>
          <w:p w14:paraId="04D2A965" w14:textId="77777777" w:rsidR="00E774FB" w:rsidRPr="00E774FB" w:rsidRDefault="00E774FB" w:rsidP="001D4B6E">
            <w:pPr>
              <w:spacing w:before="60" w:after="60"/>
              <w:jc w:val="center"/>
              <w:rPr>
                <w:b/>
                <w:bCs/>
                <w:sz w:val="21"/>
                <w:szCs w:val="21"/>
                <w:lang w:val="el-GR"/>
              </w:rPr>
            </w:pPr>
            <w:r w:rsidRPr="00E774FB">
              <w:rPr>
                <w:b/>
                <w:bCs/>
                <w:iCs/>
                <w:sz w:val="21"/>
                <w:szCs w:val="21"/>
                <w:lang w:val="el-GR"/>
              </w:rPr>
              <w:t>Απομάκρυνση των ογκωδών και πράσινων αποβλήτων</w:t>
            </w:r>
          </w:p>
        </w:tc>
        <w:tc>
          <w:tcPr>
            <w:tcW w:w="4013" w:type="dxa"/>
            <w:shd w:val="clear" w:color="auto" w:fill="F2F2F2" w:themeFill="background1" w:themeFillShade="F2"/>
            <w:vAlign w:val="center"/>
          </w:tcPr>
          <w:p w14:paraId="20B949DB" w14:textId="77777777" w:rsidR="00E774FB" w:rsidRPr="00E774FB" w:rsidRDefault="00E774FB" w:rsidP="001D4B6E">
            <w:pPr>
              <w:spacing w:before="60" w:after="60"/>
              <w:rPr>
                <w:sz w:val="21"/>
                <w:szCs w:val="21"/>
                <w:lang w:val="el-GR"/>
              </w:rPr>
            </w:pPr>
            <w:r w:rsidRPr="00E774FB">
              <w:rPr>
                <w:rFonts w:eastAsia="Times New Roman"/>
                <w:sz w:val="21"/>
                <w:szCs w:val="21"/>
                <w:lang w:val="el-GR" w:eastAsia="el-GR" w:bidi="he-IL"/>
              </w:rPr>
              <w:t xml:space="preserve">Φορτηγό ανατρεπόμενο 7,5 </w:t>
            </w:r>
            <w:proofErr w:type="spellStart"/>
            <w:r w:rsidRPr="00582212">
              <w:rPr>
                <w:rFonts w:eastAsia="Times New Roman"/>
                <w:sz w:val="21"/>
                <w:szCs w:val="21"/>
                <w:lang w:val="en-US" w:eastAsia="el-GR" w:bidi="he-IL"/>
              </w:rPr>
              <w:t>tn</w:t>
            </w:r>
            <w:proofErr w:type="spellEnd"/>
            <w:r w:rsidRPr="00E774FB">
              <w:rPr>
                <w:rFonts w:eastAsia="Times New Roman"/>
                <w:sz w:val="21"/>
                <w:szCs w:val="21"/>
                <w:lang w:val="el-GR" w:eastAsia="el-GR" w:bidi="he-IL"/>
              </w:rPr>
              <w:t xml:space="preserve"> με ενσωματωμένο σύστημα αρπάγης</w:t>
            </w:r>
          </w:p>
        </w:tc>
        <w:tc>
          <w:tcPr>
            <w:tcW w:w="2486" w:type="dxa"/>
            <w:shd w:val="clear" w:color="auto" w:fill="F2F2F2" w:themeFill="background1" w:themeFillShade="F2"/>
            <w:vAlign w:val="center"/>
          </w:tcPr>
          <w:p w14:paraId="7F5318F1"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2</w:t>
            </w:r>
          </w:p>
        </w:tc>
      </w:tr>
      <w:tr w:rsidR="00E774FB" w:rsidRPr="00582212" w14:paraId="1E832E00" w14:textId="77777777" w:rsidTr="001D4B6E">
        <w:tc>
          <w:tcPr>
            <w:tcW w:w="3272" w:type="dxa"/>
            <w:vMerge/>
            <w:shd w:val="clear" w:color="auto" w:fill="F2F2F2" w:themeFill="background1" w:themeFillShade="F2"/>
          </w:tcPr>
          <w:p w14:paraId="7EE36341" w14:textId="77777777" w:rsidR="00E774FB" w:rsidRPr="00582212" w:rsidRDefault="00E774FB" w:rsidP="001D4B6E">
            <w:pPr>
              <w:spacing w:before="60" w:after="60"/>
              <w:rPr>
                <w:sz w:val="21"/>
                <w:szCs w:val="21"/>
              </w:rPr>
            </w:pPr>
          </w:p>
        </w:tc>
        <w:tc>
          <w:tcPr>
            <w:tcW w:w="4013" w:type="dxa"/>
            <w:shd w:val="clear" w:color="auto" w:fill="F2F2F2" w:themeFill="background1" w:themeFillShade="F2"/>
            <w:vAlign w:val="center"/>
          </w:tcPr>
          <w:p w14:paraId="7463ADFF" w14:textId="77777777" w:rsidR="00E774FB" w:rsidRPr="00E774FB" w:rsidRDefault="00E774FB" w:rsidP="001D4B6E">
            <w:pPr>
              <w:spacing w:before="60" w:after="60"/>
              <w:rPr>
                <w:sz w:val="21"/>
                <w:szCs w:val="21"/>
                <w:lang w:val="el-GR"/>
              </w:rPr>
            </w:pPr>
            <w:r w:rsidRPr="00E774FB">
              <w:rPr>
                <w:rFonts w:eastAsia="Times New Roman"/>
                <w:sz w:val="21"/>
                <w:szCs w:val="21"/>
                <w:lang w:val="el-GR" w:eastAsia="el-GR" w:bidi="he-IL"/>
              </w:rPr>
              <w:t xml:space="preserve">Μικρά ηλεκτρικά οχήματα 2 έως 5 </w:t>
            </w:r>
            <w:r w:rsidRPr="00582212">
              <w:rPr>
                <w:rFonts w:eastAsia="Times New Roman"/>
                <w:sz w:val="21"/>
                <w:szCs w:val="21"/>
                <w:lang w:eastAsia="el-GR" w:bidi="he-IL"/>
              </w:rPr>
              <w:t>m</w:t>
            </w:r>
            <w:r w:rsidRPr="00E774FB">
              <w:rPr>
                <w:rFonts w:eastAsia="Times New Roman"/>
                <w:sz w:val="21"/>
                <w:szCs w:val="21"/>
                <w:vertAlign w:val="superscript"/>
                <w:lang w:val="el-GR" w:eastAsia="el-GR" w:bidi="he-IL"/>
              </w:rPr>
              <w:t>3</w:t>
            </w:r>
            <w:r w:rsidRPr="00E774FB">
              <w:rPr>
                <w:rFonts w:eastAsia="Times New Roman"/>
                <w:sz w:val="21"/>
                <w:szCs w:val="21"/>
                <w:lang w:val="el-GR" w:eastAsia="el-GR" w:bidi="he-IL"/>
              </w:rPr>
              <w:t xml:space="preserve"> με ανοιχτή καρότσα</w:t>
            </w:r>
          </w:p>
        </w:tc>
        <w:tc>
          <w:tcPr>
            <w:tcW w:w="2486" w:type="dxa"/>
            <w:shd w:val="clear" w:color="auto" w:fill="F2F2F2" w:themeFill="background1" w:themeFillShade="F2"/>
            <w:vAlign w:val="center"/>
          </w:tcPr>
          <w:p w14:paraId="2F16F35E"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1</w:t>
            </w:r>
          </w:p>
        </w:tc>
      </w:tr>
      <w:tr w:rsidR="00E774FB" w:rsidRPr="00582212" w14:paraId="4F4F09F8" w14:textId="77777777" w:rsidTr="001D4B6E">
        <w:tc>
          <w:tcPr>
            <w:tcW w:w="3272" w:type="dxa"/>
            <w:vMerge/>
            <w:shd w:val="clear" w:color="auto" w:fill="F2F2F2" w:themeFill="background1" w:themeFillShade="F2"/>
          </w:tcPr>
          <w:p w14:paraId="2988691A" w14:textId="77777777" w:rsidR="00E774FB" w:rsidRPr="00582212" w:rsidRDefault="00E774FB" w:rsidP="001D4B6E">
            <w:pPr>
              <w:spacing w:before="60" w:after="60"/>
              <w:rPr>
                <w:sz w:val="21"/>
                <w:szCs w:val="21"/>
              </w:rPr>
            </w:pPr>
          </w:p>
        </w:tc>
        <w:tc>
          <w:tcPr>
            <w:tcW w:w="4013" w:type="dxa"/>
            <w:shd w:val="clear" w:color="auto" w:fill="F2F2F2" w:themeFill="background1" w:themeFillShade="F2"/>
            <w:vAlign w:val="center"/>
          </w:tcPr>
          <w:p w14:paraId="7134DFA3" w14:textId="77777777" w:rsidR="00E774FB" w:rsidRPr="00582212" w:rsidRDefault="00E774FB" w:rsidP="001D4B6E">
            <w:pPr>
              <w:spacing w:before="60" w:after="60"/>
              <w:rPr>
                <w:sz w:val="21"/>
                <w:szCs w:val="21"/>
                <w:lang w:val="en-US"/>
              </w:rPr>
            </w:pPr>
            <w:proofErr w:type="spellStart"/>
            <w:r w:rsidRPr="00582212">
              <w:rPr>
                <w:rFonts w:eastAsia="Times New Roman"/>
                <w:sz w:val="21"/>
                <w:szCs w:val="21"/>
                <w:lang w:eastAsia="el-GR" w:bidi="he-IL"/>
              </w:rPr>
              <w:t>Φορτηγό</w:t>
            </w:r>
            <w:proofErr w:type="spellEnd"/>
            <w:r w:rsidRPr="00582212">
              <w:rPr>
                <w:rFonts w:eastAsia="Times New Roman"/>
                <w:sz w:val="21"/>
                <w:szCs w:val="21"/>
                <w:lang w:eastAsia="el-GR" w:bidi="he-IL"/>
              </w:rPr>
              <w:t xml:space="preserve"> ανα</w:t>
            </w:r>
            <w:proofErr w:type="spellStart"/>
            <w:r w:rsidRPr="00582212">
              <w:rPr>
                <w:rFonts w:eastAsia="Times New Roman"/>
                <w:sz w:val="21"/>
                <w:szCs w:val="21"/>
                <w:lang w:eastAsia="el-GR" w:bidi="he-IL"/>
              </w:rPr>
              <w:t>τρε</w:t>
            </w:r>
            <w:proofErr w:type="spellEnd"/>
            <w:r w:rsidRPr="00582212">
              <w:rPr>
                <w:rFonts w:eastAsia="Times New Roman"/>
                <w:sz w:val="21"/>
                <w:szCs w:val="21"/>
                <w:lang w:eastAsia="el-GR" w:bidi="he-IL"/>
              </w:rPr>
              <w:t xml:space="preserve">πόμενο </w:t>
            </w:r>
            <w:proofErr w:type="spellStart"/>
            <w:r w:rsidRPr="00582212">
              <w:rPr>
                <w:rFonts w:eastAsia="Times New Roman"/>
                <w:sz w:val="21"/>
                <w:szCs w:val="21"/>
                <w:lang w:eastAsia="el-GR" w:bidi="he-IL"/>
              </w:rPr>
              <w:t>όχημ</w:t>
            </w:r>
            <w:proofErr w:type="spellEnd"/>
            <w:r w:rsidRPr="00582212">
              <w:rPr>
                <w:rFonts w:eastAsia="Times New Roman"/>
                <w:sz w:val="21"/>
                <w:szCs w:val="21"/>
                <w:lang w:eastAsia="el-GR" w:bidi="he-IL"/>
              </w:rPr>
              <w:t>α</w:t>
            </w:r>
            <w:r w:rsidRPr="00582212">
              <w:rPr>
                <w:rFonts w:eastAsia="Times New Roman"/>
                <w:sz w:val="21"/>
                <w:szCs w:val="21"/>
                <w:lang w:val="en-US" w:eastAsia="el-GR" w:bidi="he-IL"/>
              </w:rPr>
              <w:t xml:space="preserve"> 3,5 </w:t>
            </w:r>
            <w:proofErr w:type="spellStart"/>
            <w:r w:rsidRPr="00582212">
              <w:rPr>
                <w:rFonts w:eastAsia="Times New Roman"/>
                <w:sz w:val="21"/>
                <w:szCs w:val="21"/>
                <w:lang w:val="en-US" w:eastAsia="el-GR" w:bidi="he-IL"/>
              </w:rPr>
              <w:t>tn</w:t>
            </w:r>
            <w:proofErr w:type="spellEnd"/>
          </w:p>
        </w:tc>
        <w:tc>
          <w:tcPr>
            <w:tcW w:w="2486" w:type="dxa"/>
            <w:shd w:val="clear" w:color="auto" w:fill="F2F2F2" w:themeFill="background1" w:themeFillShade="F2"/>
            <w:vAlign w:val="center"/>
          </w:tcPr>
          <w:p w14:paraId="14745E36"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2</w:t>
            </w:r>
          </w:p>
        </w:tc>
      </w:tr>
      <w:tr w:rsidR="00E774FB" w:rsidRPr="00582212" w14:paraId="2A5F19CD" w14:textId="77777777" w:rsidTr="001D4B6E">
        <w:tc>
          <w:tcPr>
            <w:tcW w:w="3272" w:type="dxa"/>
            <w:vMerge/>
            <w:shd w:val="clear" w:color="auto" w:fill="F2F2F2" w:themeFill="background1" w:themeFillShade="F2"/>
          </w:tcPr>
          <w:p w14:paraId="263E4C75" w14:textId="77777777" w:rsidR="00E774FB" w:rsidRPr="00582212" w:rsidRDefault="00E774FB" w:rsidP="001D4B6E">
            <w:pPr>
              <w:spacing w:before="60" w:after="60"/>
              <w:rPr>
                <w:sz w:val="21"/>
                <w:szCs w:val="21"/>
              </w:rPr>
            </w:pPr>
          </w:p>
        </w:tc>
        <w:tc>
          <w:tcPr>
            <w:tcW w:w="4013" w:type="dxa"/>
            <w:shd w:val="clear" w:color="auto" w:fill="F2F2F2" w:themeFill="background1" w:themeFillShade="F2"/>
            <w:vAlign w:val="center"/>
          </w:tcPr>
          <w:p w14:paraId="3F07E46B" w14:textId="77777777" w:rsidR="00E774FB" w:rsidRPr="00E774FB" w:rsidRDefault="00E774FB" w:rsidP="001D4B6E">
            <w:pPr>
              <w:spacing w:before="60" w:after="60"/>
              <w:rPr>
                <w:sz w:val="21"/>
                <w:szCs w:val="21"/>
                <w:lang w:val="el-GR"/>
              </w:rPr>
            </w:pPr>
            <w:r w:rsidRPr="00582212">
              <w:rPr>
                <w:rFonts w:eastAsia="Times New Roman"/>
                <w:sz w:val="21"/>
                <w:szCs w:val="21"/>
                <w:lang w:eastAsia="el-GR" w:bidi="he-IL"/>
              </w:rPr>
              <w:t>E</w:t>
            </w:r>
            <w:proofErr w:type="spellStart"/>
            <w:r w:rsidRPr="00E774FB">
              <w:rPr>
                <w:rFonts w:eastAsia="Times New Roman"/>
                <w:sz w:val="21"/>
                <w:szCs w:val="21"/>
                <w:lang w:val="el-GR" w:eastAsia="el-GR" w:bidi="he-IL"/>
              </w:rPr>
              <w:t>πιτοίχιος</w:t>
            </w:r>
            <w:proofErr w:type="spellEnd"/>
            <w:r w:rsidRPr="00E774FB">
              <w:rPr>
                <w:rFonts w:eastAsia="Times New Roman"/>
                <w:sz w:val="21"/>
                <w:szCs w:val="21"/>
                <w:lang w:val="el-GR" w:eastAsia="el-GR" w:bidi="he-IL"/>
              </w:rPr>
              <w:t xml:space="preserve"> </w:t>
            </w:r>
            <w:proofErr w:type="spellStart"/>
            <w:r w:rsidRPr="00E774FB">
              <w:rPr>
                <w:rFonts w:eastAsia="Times New Roman"/>
                <w:sz w:val="21"/>
                <w:szCs w:val="21"/>
                <w:lang w:val="el-GR" w:eastAsia="el-GR" w:bidi="he-IL"/>
              </w:rPr>
              <w:t>ταχυφορτιστής</w:t>
            </w:r>
            <w:proofErr w:type="spellEnd"/>
            <w:r w:rsidRPr="00E774FB">
              <w:rPr>
                <w:rFonts w:eastAsia="Times New Roman"/>
                <w:sz w:val="21"/>
                <w:szCs w:val="21"/>
                <w:lang w:val="el-GR" w:eastAsia="el-GR" w:bidi="he-IL"/>
              </w:rPr>
              <w:t xml:space="preserve"> (</w:t>
            </w:r>
            <w:r w:rsidRPr="00582212">
              <w:rPr>
                <w:rFonts w:eastAsia="Times New Roman"/>
                <w:sz w:val="21"/>
                <w:szCs w:val="21"/>
                <w:lang w:eastAsia="el-GR" w:bidi="he-IL"/>
              </w:rPr>
              <w:t>type</w:t>
            </w:r>
            <w:r w:rsidRPr="00E774FB">
              <w:rPr>
                <w:rFonts w:eastAsia="Times New Roman"/>
                <w:sz w:val="21"/>
                <w:szCs w:val="21"/>
                <w:lang w:val="el-GR" w:eastAsia="el-GR" w:bidi="he-IL"/>
              </w:rPr>
              <w:t xml:space="preserve"> 2) τύπου </w:t>
            </w:r>
            <w:proofErr w:type="spellStart"/>
            <w:r w:rsidRPr="00582212">
              <w:rPr>
                <w:rFonts w:eastAsia="Times New Roman"/>
                <w:sz w:val="21"/>
                <w:szCs w:val="21"/>
                <w:lang w:eastAsia="el-GR" w:bidi="he-IL"/>
              </w:rPr>
              <w:t>wallbox</w:t>
            </w:r>
            <w:proofErr w:type="spellEnd"/>
            <w:r w:rsidRPr="00E774FB">
              <w:rPr>
                <w:rFonts w:eastAsia="Times New Roman"/>
                <w:sz w:val="21"/>
                <w:szCs w:val="21"/>
                <w:lang w:val="el-GR" w:eastAsia="el-GR" w:bidi="he-IL"/>
              </w:rPr>
              <w:t xml:space="preserve"> με ισχύ έως 22</w:t>
            </w:r>
            <w:r w:rsidRPr="00582212">
              <w:rPr>
                <w:rFonts w:eastAsia="Times New Roman"/>
                <w:sz w:val="21"/>
                <w:szCs w:val="21"/>
                <w:lang w:eastAsia="el-GR" w:bidi="he-IL"/>
              </w:rPr>
              <w:t>kW</w:t>
            </w:r>
          </w:p>
        </w:tc>
        <w:tc>
          <w:tcPr>
            <w:tcW w:w="2486" w:type="dxa"/>
            <w:shd w:val="clear" w:color="auto" w:fill="F2F2F2" w:themeFill="background1" w:themeFillShade="F2"/>
            <w:vAlign w:val="center"/>
          </w:tcPr>
          <w:p w14:paraId="2CD2B464"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1</w:t>
            </w:r>
          </w:p>
        </w:tc>
      </w:tr>
      <w:tr w:rsidR="00E774FB" w:rsidRPr="00582212" w14:paraId="3BEEA966" w14:textId="77777777" w:rsidTr="001D4B6E">
        <w:tc>
          <w:tcPr>
            <w:tcW w:w="3272" w:type="dxa"/>
            <w:vMerge/>
            <w:shd w:val="clear" w:color="auto" w:fill="F2F2F2" w:themeFill="background1" w:themeFillShade="F2"/>
          </w:tcPr>
          <w:p w14:paraId="1D6D8D2A" w14:textId="77777777" w:rsidR="00E774FB" w:rsidRPr="00582212" w:rsidRDefault="00E774FB" w:rsidP="001D4B6E">
            <w:pPr>
              <w:spacing w:before="60" w:after="60"/>
              <w:rPr>
                <w:sz w:val="21"/>
                <w:szCs w:val="21"/>
              </w:rPr>
            </w:pPr>
          </w:p>
        </w:tc>
        <w:tc>
          <w:tcPr>
            <w:tcW w:w="4013" w:type="dxa"/>
            <w:shd w:val="clear" w:color="auto" w:fill="F2F2F2" w:themeFill="background1" w:themeFillShade="F2"/>
            <w:vAlign w:val="center"/>
          </w:tcPr>
          <w:p w14:paraId="0ECD46DF" w14:textId="77777777" w:rsidR="00E774FB" w:rsidRPr="00E774FB" w:rsidRDefault="00E774FB" w:rsidP="001D4B6E">
            <w:pPr>
              <w:spacing w:before="60" w:after="60"/>
              <w:rPr>
                <w:sz w:val="21"/>
                <w:szCs w:val="21"/>
                <w:lang w:val="el-GR"/>
              </w:rPr>
            </w:pPr>
            <w:r w:rsidRPr="00E774FB">
              <w:rPr>
                <w:rFonts w:eastAsia="Times New Roman"/>
                <w:sz w:val="21"/>
                <w:szCs w:val="21"/>
                <w:lang w:val="el-GR" w:eastAsia="el-GR" w:bidi="he-IL"/>
              </w:rPr>
              <w:t>Υβριδικό επιβατικό όχημα επόπτη (</w:t>
            </w:r>
            <w:r w:rsidRPr="00582212">
              <w:rPr>
                <w:rFonts w:eastAsia="Times New Roman"/>
                <w:sz w:val="21"/>
                <w:szCs w:val="21"/>
                <w:lang w:eastAsia="el-GR" w:bidi="he-IL"/>
              </w:rPr>
              <w:t>Plug</w:t>
            </w:r>
            <w:r w:rsidRPr="00E774FB">
              <w:rPr>
                <w:rFonts w:eastAsia="Times New Roman"/>
                <w:sz w:val="21"/>
                <w:szCs w:val="21"/>
                <w:lang w:val="el-GR" w:eastAsia="el-GR" w:bidi="he-IL"/>
              </w:rPr>
              <w:t>-</w:t>
            </w:r>
            <w:r w:rsidRPr="00582212">
              <w:rPr>
                <w:rFonts w:eastAsia="Times New Roman"/>
                <w:sz w:val="21"/>
                <w:szCs w:val="21"/>
                <w:lang w:eastAsia="el-GR" w:bidi="he-IL"/>
              </w:rPr>
              <w:t>in</w:t>
            </w:r>
            <w:r w:rsidRPr="00E774FB">
              <w:rPr>
                <w:rFonts w:eastAsia="Times New Roman"/>
                <w:sz w:val="21"/>
                <w:szCs w:val="21"/>
                <w:lang w:val="el-GR" w:eastAsia="el-GR" w:bidi="he-IL"/>
              </w:rPr>
              <w:t xml:space="preserve"> </w:t>
            </w:r>
            <w:r w:rsidRPr="00582212">
              <w:rPr>
                <w:rFonts w:eastAsia="Times New Roman"/>
                <w:sz w:val="21"/>
                <w:szCs w:val="21"/>
                <w:lang w:eastAsia="el-GR" w:bidi="he-IL"/>
              </w:rPr>
              <w:t>hybrid</w:t>
            </w:r>
            <w:r w:rsidRPr="00E774FB">
              <w:rPr>
                <w:rFonts w:eastAsia="Times New Roman"/>
                <w:sz w:val="21"/>
                <w:szCs w:val="21"/>
                <w:lang w:val="el-GR" w:eastAsia="el-GR" w:bidi="he-IL"/>
              </w:rPr>
              <w:t>)</w:t>
            </w:r>
          </w:p>
        </w:tc>
        <w:tc>
          <w:tcPr>
            <w:tcW w:w="2486" w:type="dxa"/>
            <w:shd w:val="clear" w:color="auto" w:fill="F2F2F2" w:themeFill="background1" w:themeFillShade="F2"/>
            <w:vAlign w:val="center"/>
          </w:tcPr>
          <w:p w14:paraId="74249ED8"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1</w:t>
            </w:r>
          </w:p>
        </w:tc>
      </w:tr>
      <w:tr w:rsidR="00E774FB" w:rsidRPr="00582212" w14:paraId="417E2915" w14:textId="77777777" w:rsidTr="001D4B6E">
        <w:tc>
          <w:tcPr>
            <w:tcW w:w="3272" w:type="dxa"/>
            <w:vMerge/>
            <w:shd w:val="clear" w:color="auto" w:fill="F2F2F2" w:themeFill="background1" w:themeFillShade="F2"/>
          </w:tcPr>
          <w:p w14:paraId="4DE57B4E" w14:textId="77777777" w:rsidR="00E774FB" w:rsidRPr="00582212" w:rsidRDefault="00E774FB" w:rsidP="001D4B6E">
            <w:pPr>
              <w:spacing w:before="60" w:after="60"/>
              <w:rPr>
                <w:sz w:val="21"/>
                <w:szCs w:val="21"/>
              </w:rPr>
            </w:pPr>
          </w:p>
        </w:tc>
        <w:tc>
          <w:tcPr>
            <w:tcW w:w="4013" w:type="dxa"/>
            <w:shd w:val="clear" w:color="auto" w:fill="F2F2F2" w:themeFill="background1" w:themeFillShade="F2"/>
            <w:vAlign w:val="center"/>
          </w:tcPr>
          <w:p w14:paraId="77B84396" w14:textId="77777777" w:rsidR="00E774FB" w:rsidRPr="00E774FB" w:rsidRDefault="00E774FB" w:rsidP="001D4B6E">
            <w:pPr>
              <w:spacing w:before="60" w:after="60"/>
              <w:rPr>
                <w:sz w:val="21"/>
                <w:szCs w:val="21"/>
                <w:lang w:val="el-GR"/>
              </w:rPr>
            </w:pPr>
            <w:r w:rsidRPr="00E774FB">
              <w:rPr>
                <w:rFonts w:eastAsia="Times New Roman"/>
                <w:sz w:val="21"/>
                <w:szCs w:val="21"/>
                <w:lang w:val="el-GR" w:eastAsia="el-GR" w:bidi="he-IL"/>
              </w:rPr>
              <w:t>Πλατφόρμα διαχείρισης απομάκρυνσης ογκωδών και πράσινων αποβλήτων</w:t>
            </w:r>
          </w:p>
        </w:tc>
        <w:tc>
          <w:tcPr>
            <w:tcW w:w="2486" w:type="dxa"/>
            <w:shd w:val="clear" w:color="auto" w:fill="F2F2F2" w:themeFill="background1" w:themeFillShade="F2"/>
            <w:vAlign w:val="center"/>
          </w:tcPr>
          <w:p w14:paraId="7305D30A"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1</w:t>
            </w:r>
          </w:p>
        </w:tc>
      </w:tr>
      <w:tr w:rsidR="00E774FB" w:rsidRPr="00582212" w14:paraId="79D7AAC1" w14:textId="77777777" w:rsidTr="001D4B6E">
        <w:tc>
          <w:tcPr>
            <w:tcW w:w="3272" w:type="dxa"/>
            <w:vMerge/>
            <w:shd w:val="clear" w:color="auto" w:fill="F2F2F2" w:themeFill="background1" w:themeFillShade="F2"/>
          </w:tcPr>
          <w:p w14:paraId="1FFAED9D" w14:textId="77777777" w:rsidR="00E774FB" w:rsidRPr="00582212" w:rsidRDefault="00E774FB" w:rsidP="001D4B6E">
            <w:pPr>
              <w:spacing w:before="60" w:after="60"/>
              <w:rPr>
                <w:sz w:val="21"/>
                <w:szCs w:val="21"/>
              </w:rPr>
            </w:pPr>
          </w:p>
        </w:tc>
        <w:tc>
          <w:tcPr>
            <w:tcW w:w="4013" w:type="dxa"/>
            <w:shd w:val="clear" w:color="auto" w:fill="F2F2F2" w:themeFill="background1" w:themeFillShade="F2"/>
            <w:vAlign w:val="center"/>
          </w:tcPr>
          <w:p w14:paraId="787A517C" w14:textId="77777777" w:rsidR="00E774FB" w:rsidRPr="00E774FB" w:rsidRDefault="00E774FB" w:rsidP="001D4B6E">
            <w:pPr>
              <w:spacing w:before="60" w:after="60"/>
              <w:rPr>
                <w:i/>
                <w:sz w:val="21"/>
                <w:szCs w:val="21"/>
                <w:lang w:val="el-GR"/>
              </w:rPr>
            </w:pPr>
            <w:proofErr w:type="spellStart"/>
            <w:r w:rsidRPr="00E774FB">
              <w:rPr>
                <w:rFonts w:eastAsia="Times New Roman"/>
                <w:sz w:val="21"/>
                <w:szCs w:val="21"/>
                <w:lang w:val="el-GR" w:eastAsia="el-GR" w:bidi="he-IL"/>
              </w:rPr>
              <w:t>Μεγασάκοι</w:t>
            </w:r>
            <w:proofErr w:type="spellEnd"/>
            <w:r w:rsidRPr="00E774FB">
              <w:rPr>
                <w:rFonts w:eastAsia="Times New Roman"/>
                <w:sz w:val="21"/>
                <w:szCs w:val="21"/>
                <w:lang w:val="el-GR" w:eastAsia="el-GR" w:bidi="he-IL"/>
              </w:rPr>
              <w:t xml:space="preserve"> για πράσινα απόβλητα (</w:t>
            </w:r>
            <w:r w:rsidRPr="00E774FB">
              <w:rPr>
                <w:i/>
                <w:sz w:val="21"/>
                <w:szCs w:val="21"/>
                <w:lang w:val="el-GR"/>
              </w:rPr>
              <w:t>ο Ανάδοχος θα διαθέτει κάθε νέο έτος παροχής της υπηρεσίας του, 20% πρόσθετους των αρχικών διατεθέντων, για λόγους αντικατάστασης τυχόν φθαρμένων σάκων)</w:t>
            </w:r>
          </w:p>
        </w:tc>
        <w:tc>
          <w:tcPr>
            <w:tcW w:w="2486" w:type="dxa"/>
            <w:shd w:val="clear" w:color="auto" w:fill="F2F2F2" w:themeFill="background1" w:themeFillShade="F2"/>
            <w:vAlign w:val="center"/>
          </w:tcPr>
          <w:p w14:paraId="0794FDC2"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10.000,00</w:t>
            </w:r>
          </w:p>
        </w:tc>
      </w:tr>
      <w:tr w:rsidR="00E774FB" w:rsidRPr="00582212" w14:paraId="02AC0706" w14:textId="77777777" w:rsidTr="001D4B6E">
        <w:tc>
          <w:tcPr>
            <w:tcW w:w="3272" w:type="dxa"/>
            <w:vMerge w:val="restart"/>
            <w:vAlign w:val="center"/>
          </w:tcPr>
          <w:p w14:paraId="61BE9F8E" w14:textId="77777777" w:rsidR="00E774FB" w:rsidRPr="00582212" w:rsidRDefault="00E774FB" w:rsidP="001D4B6E">
            <w:pPr>
              <w:spacing w:before="60" w:after="60"/>
              <w:jc w:val="center"/>
              <w:rPr>
                <w:b/>
                <w:bCs/>
                <w:iCs/>
                <w:sz w:val="21"/>
                <w:szCs w:val="21"/>
              </w:rPr>
            </w:pPr>
            <w:proofErr w:type="spellStart"/>
            <w:r w:rsidRPr="00582212">
              <w:rPr>
                <w:b/>
                <w:bCs/>
                <w:iCs/>
                <w:sz w:val="21"/>
                <w:szCs w:val="21"/>
              </w:rPr>
              <w:t>Συλλογή</w:t>
            </w:r>
            <w:proofErr w:type="spellEnd"/>
            <w:r w:rsidRPr="00582212">
              <w:rPr>
                <w:b/>
                <w:bCs/>
                <w:iCs/>
                <w:sz w:val="21"/>
                <w:szCs w:val="21"/>
              </w:rPr>
              <w:t xml:space="preserve"> </w:t>
            </w:r>
            <w:proofErr w:type="spellStart"/>
            <w:r w:rsidRPr="00582212">
              <w:rPr>
                <w:b/>
                <w:bCs/>
                <w:iCs/>
                <w:sz w:val="21"/>
                <w:szCs w:val="21"/>
              </w:rPr>
              <w:t>των</w:t>
            </w:r>
            <w:proofErr w:type="spellEnd"/>
            <w:r w:rsidRPr="00582212">
              <w:rPr>
                <w:b/>
                <w:bCs/>
                <w:iCs/>
                <w:sz w:val="21"/>
                <w:szCs w:val="21"/>
              </w:rPr>
              <w:t xml:space="preserve"> ανα</w:t>
            </w:r>
            <w:proofErr w:type="spellStart"/>
            <w:r w:rsidRPr="00582212">
              <w:rPr>
                <w:b/>
                <w:bCs/>
                <w:iCs/>
                <w:sz w:val="21"/>
                <w:szCs w:val="21"/>
              </w:rPr>
              <w:t>κυκλώσιμων</w:t>
            </w:r>
            <w:proofErr w:type="spellEnd"/>
            <w:r w:rsidRPr="00582212">
              <w:rPr>
                <w:b/>
                <w:bCs/>
                <w:iCs/>
                <w:sz w:val="21"/>
                <w:szCs w:val="21"/>
              </w:rPr>
              <w:t xml:space="preserve"> αποβ</w:t>
            </w:r>
            <w:proofErr w:type="spellStart"/>
            <w:r w:rsidRPr="00582212">
              <w:rPr>
                <w:b/>
                <w:bCs/>
                <w:iCs/>
                <w:sz w:val="21"/>
                <w:szCs w:val="21"/>
              </w:rPr>
              <w:t>λήτων</w:t>
            </w:r>
            <w:proofErr w:type="spellEnd"/>
          </w:p>
        </w:tc>
        <w:tc>
          <w:tcPr>
            <w:tcW w:w="4013" w:type="dxa"/>
            <w:vAlign w:val="center"/>
          </w:tcPr>
          <w:p w14:paraId="68FBE4B9" w14:textId="77777777" w:rsidR="00E774FB" w:rsidRPr="00E774FB" w:rsidRDefault="00E774FB" w:rsidP="001D4B6E">
            <w:pPr>
              <w:spacing w:before="60" w:after="60"/>
              <w:rPr>
                <w:sz w:val="21"/>
                <w:szCs w:val="21"/>
                <w:lang w:val="el-GR"/>
              </w:rPr>
            </w:pPr>
            <w:r w:rsidRPr="00E774FB">
              <w:rPr>
                <w:sz w:val="21"/>
                <w:szCs w:val="21"/>
                <w:lang w:val="el-GR"/>
              </w:rPr>
              <w:t xml:space="preserve">Ηλεκτρικό Α/Φ όχημα τύπου πρέσας χωρητικότητας τουλάχιστον 16  - 22 </w:t>
            </w:r>
            <w:r w:rsidRPr="00582212">
              <w:rPr>
                <w:sz w:val="21"/>
                <w:szCs w:val="21"/>
              </w:rPr>
              <w:t>m</w:t>
            </w:r>
            <w:r w:rsidRPr="00E774FB">
              <w:rPr>
                <w:sz w:val="21"/>
                <w:szCs w:val="21"/>
                <w:vertAlign w:val="superscript"/>
                <w:lang w:val="el-GR"/>
              </w:rPr>
              <w:t>3</w:t>
            </w:r>
          </w:p>
        </w:tc>
        <w:tc>
          <w:tcPr>
            <w:tcW w:w="2486" w:type="dxa"/>
            <w:vAlign w:val="center"/>
          </w:tcPr>
          <w:p w14:paraId="22827AC1"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1</w:t>
            </w:r>
          </w:p>
        </w:tc>
      </w:tr>
      <w:tr w:rsidR="00E774FB" w:rsidRPr="00582212" w14:paraId="0E6B5FCF" w14:textId="77777777" w:rsidTr="001D4B6E">
        <w:tc>
          <w:tcPr>
            <w:tcW w:w="3272" w:type="dxa"/>
            <w:vMerge/>
          </w:tcPr>
          <w:p w14:paraId="1C961A8B" w14:textId="77777777" w:rsidR="00E774FB" w:rsidRPr="00582212" w:rsidRDefault="00E774FB" w:rsidP="001D4B6E">
            <w:pPr>
              <w:spacing w:before="60" w:after="60"/>
              <w:rPr>
                <w:sz w:val="21"/>
                <w:szCs w:val="21"/>
              </w:rPr>
            </w:pPr>
          </w:p>
        </w:tc>
        <w:tc>
          <w:tcPr>
            <w:tcW w:w="4013" w:type="dxa"/>
            <w:vAlign w:val="center"/>
          </w:tcPr>
          <w:p w14:paraId="4585042A" w14:textId="77777777" w:rsidR="00E774FB" w:rsidRPr="00E774FB" w:rsidRDefault="00E774FB" w:rsidP="001D4B6E">
            <w:pPr>
              <w:spacing w:before="60" w:after="60"/>
              <w:rPr>
                <w:sz w:val="21"/>
                <w:szCs w:val="21"/>
                <w:lang w:val="el-GR"/>
              </w:rPr>
            </w:pPr>
            <w:r w:rsidRPr="00E774FB">
              <w:rPr>
                <w:sz w:val="21"/>
                <w:szCs w:val="21"/>
                <w:lang w:val="el-GR"/>
              </w:rPr>
              <w:t xml:space="preserve">Συμβατικό Α/Φ όχημα τύπου πρέσας χωρητικότητας 6 </w:t>
            </w:r>
            <w:r w:rsidRPr="00582212">
              <w:rPr>
                <w:sz w:val="21"/>
                <w:szCs w:val="21"/>
              </w:rPr>
              <w:t>m</w:t>
            </w:r>
            <w:r w:rsidRPr="00E774FB">
              <w:rPr>
                <w:sz w:val="21"/>
                <w:szCs w:val="21"/>
                <w:vertAlign w:val="superscript"/>
                <w:lang w:val="el-GR"/>
              </w:rPr>
              <w:t>3</w:t>
            </w:r>
          </w:p>
        </w:tc>
        <w:tc>
          <w:tcPr>
            <w:tcW w:w="2486" w:type="dxa"/>
            <w:vAlign w:val="center"/>
          </w:tcPr>
          <w:p w14:paraId="1AFD9C8C"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1</w:t>
            </w:r>
          </w:p>
        </w:tc>
      </w:tr>
      <w:tr w:rsidR="00E774FB" w:rsidRPr="00582212" w14:paraId="00EF12ED" w14:textId="77777777" w:rsidTr="001D4B6E">
        <w:tc>
          <w:tcPr>
            <w:tcW w:w="3272" w:type="dxa"/>
            <w:vMerge w:val="restart"/>
            <w:shd w:val="clear" w:color="auto" w:fill="F2F2F2" w:themeFill="background1" w:themeFillShade="F2"/>
            <w:vAlign w:val="center"/>
          </w:tcPr>
          <w:p w14:paraId="48473D79" w14:textId="77777777" w:rsidR="00E774FB" w:rsidRPr="00582212" w:rsidRDefault="00E774FB" w:rsidP="001D4B6E">
            <w:pPr>
              <w:spacing w:before="60" w:after="60"/>
              <w:jc w:val="center"/>
              <w:rPr>
                <w:b/>
                <w:bCs/>
                <w:iCs/>
                <w:sz w:val="21"/>
                <w:szCs w:val="21"/>
              </w:rPr>
            </w:pPr>
            <w:proofErr w:type="spellStart"/>
            <w:r w:rsidRPr="00582212">
              <w:rPr>
                <w:b/>
                <w:bCs/>
                <w:iCs/>
                <w:sz w:val="21"/>
                <w:szCs w:val="21"/>
              </w:rPr>
              <w:t>Συλλογή</w:t>
            </w:r>
            <w:proofErr w:type="spellEnd"/>
            <w:r w:rsidRPr="00582212">
              <w:rPr>
                <w:b/>
                <w:bCs/>
                <w:iCs/>
                <w:sz w:val="21"/>
                <w:szCs w:val="21"/>
              </w:rPr>
              <w:t xml:space="preserve"> </w:t>
            </w:r>
            <w:proofErr w:type="spellStart"/>
            <w:r w:rsidRPr="00582212">
              <w:rPr>
                <w:b/>
                <w:bCs/>
                <w:iCs/>
                <w:sz w:val="21"/>
                <w:szCs w:val="21"/>
              </w:rPr>
              <w:t>σύμμεικτων</w:t>
            </w:r>
            <w:proofErr w:type="spellEnd"/>
            <w:r w:rsidRPr="00582212">
              <w:rPr>
                <w:b/>
                <w:bCs/>
                <w:iCs/>
                <w:sz w:val="21"/>
                <w:szCs w:val="21"/>
              </w:rPr>
              <w:t xml:space="preserve"> αποβ</w:t>
            </w:r>
            <w:proofErr w:type="spellStart"/>
            <w:r w:rsidRPr="00582212">
              <w:rPr>
                <w:b/>
                <w:bCs/>
                <w:iCs/>
                <w:sz w:val="21"/>
                <w:szCs w:val="21"/>
              </w:rPr>
              <w:t>λήτων</w:t>
            </w:r>
            <w:proofErr w:type="spellEnd"/>
          </w:p>
        </w:tc>
        <w:tc>
          <w:tcPr>
            <w:tcW w:w="4013" w:type="dxa"/>
            <w:shd w:val="clear" w:color="auto" w:fill="F2F2F2" w:themeFill="background1" w:themeFillShade="F2"/>
            <w:vAlign w:val="center"/>
          </w:tcPr>
          <w:p w14:paraId="700E2A6A" w14:textId="77777777" w:rsidR="00E774FB" w:rsidRPr="00E774FB" w:rsidRDefault="00E774FB" w:rsidP="001D4B6E">
            <w:pPr>
              <w:spacing w:before="60" w:after="60"/>
              <w:rPr>
                <w:sz w:val="21"/>
                <w:szCs w:val="21"/>
                <w:lang w:val="el-GR"/>
              </w:rPr>
            </w:pPr>
            <w:r w:rsidRPr="00E774FB">
              <w:rPr>
                <w:rFonts w:eastAsia="Times New Roman"/>
                <w:sz w:val="21"/>
                <w:szCs w:val="21"/>
                <w:lang w:val="el-GR" w:eastAsia="el-GR" w:bidi="he-IL"/>
              </w:rPr>
              <w:t xml:space="preserve">Ηλεκτρικό Α/Φ όχημα τύπου πρέσας χωρητικότητας 4- 5 </w:t>
            </w:r>
            <w:r w:rsidRPr="00582212">
              <w:rPr>
                <w:rFonts w:eastAsia="Times New Roman"/>
                <w:sz w:val="21"/>
                <w:szCs w:val="21"/>
                <w:lang w:eastAsia="el-GR" w:bidi="he-IL"/>
              </w:rPr>
              <w:t>m</w:t>
            </w:r>
            <w:r w:rsidRPr="00E774FB">
              <w:rPr>
                <w:rFonts w:eastAsia="Times New Roman"/>
                <w:sz w:val="21"/>
                <w:szCs w:val="21"/>
                <w:vertAlign w:val="superscript"/>
                <w:lang w:val="el-GR" w:eastAsia="el-GR" w:bidi="he-IL"/>
              </w:rPr>
              <w:t>3</w:t>
            </w:r>
          </w:p>
        </w:tc>
        <w:tc>
          <w:tcPr>
            <w:tcW w:w="2486" w:type="dxa"/>
            <w:shd w:val="clear" w:color="auto" w:fill="F2F2F2" w:themeFill="background1" w:themeFillShade="F2"/>
            <w:vAlign w:val="center"/>
          </w:tcPr>
          <w:p w14:paraId="6A7E0E14"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2</w:t>
            </w:r>
          </w:p>
        </w:tc>
      </w:tr>
      <w:tr w:rsidR="00E774FB" w:rsidRPr="00582212" w14:paraId="60890F13" w14:textId="77777777" w:rsidTr="001D4B6E">
        <w:tc>
          <w:tcPr>
            <w:tcW w:w="3272" w:type="dxa"/>
            <w:vMerge/>
            <w:shd w:val="clear" w:color="auto" w:fill="F2F2F2" w:themeFill="background1" w:themeFillShade="F2"/>
            <w:vAlign w:val="center"/>
          </w:tcPr>
          <w:p w14:paraId="6EB5B2A9" w14:textId="77777777" w:rsidR="00E774FB" w:rsidRPr="00582212" w:rsidRDefault="00E774FB" w:rsidP="001D4B6E">
            <w:pPr>
              <w:spacing w:before="60" w:after="60"/>
              <w:jc w:val="center"/>
              <w:rPr>
                <w:b/>
                <w:bCs/>
                <w:sz w:val="21"/>
                <w:szCs w:val="21"/>
              </w:rPr>
            </w:pPr>
          </w:p>
        </w:tc>
        <w:tc>
          <w:tcPr>
            <w:tcW w:w="4013" w:type="dxa"/>
            <w:shd w:val="clear" w:color="auto" w:fill="F2F2F2" w:themeFill="background1" w:themeFillShade="F2"/>
            <w:vAlign w:val="center"/>
          </w:tcPr>
          <w:p w14:paraId="4B93EFD0" w14:textId="77777777" w:rsidR="00E774FB" w:rsidRPr="00E774FB" w:rsidRDefault="00E774FB" w:rsidP="001D4B6E">
            <w:pPr>
              <w:spacing w:before="60" w:after="60"/>
              <w:rPr>
                <w:sz w:val="21"/>
                <w:szCs w:val="21"/>
                <w:lang w:val="el-GR"/>
              </w:rPr>
            </w:pPr>
            <w:r w:rsidRPr="00E774FB">
              <w:rPr>
                <w:rFonts w:eastAsia="Times New Roman"/>
                <w:sz w:val="21"/>
                <w:szCs w:val="21"/>
                <w:lang w:val="el-GR" w:eastAsia="el-GR" w:bidi="he-IL"/>
              </w:rPr>
              <w:t>Σταθμός φόρτισης</w:t>
            </w:r>
            <w:r w:rsidRPr="00582212">
              <w:rPr>
                <w:rFonts w:eastAsia="Times New Roman"/>
                <w:sz w:val="21"/>
                <w:szCs w:val="21"/>
                <w:lang w:eastAsia="el-GR" w:bidi="he-IL"/>
              </w:rPr>
              <w:t> </w:t>
            </w:r>
            <w:r w:rsidRPr="00E774FB">
              <w:rPr>
                <w:rFonts w:eastAsia="Times New Roman"/>
                <w:sz w:val="21"/>
                <w:szCs w:val="21"/>
                <w:lang w:val="el-GR" w:eastAsia="el-GR" w:bidi="he-IL"/>
              </w:rPr>
              <w:t xml:space="preserve">/ </w:t>
            </w:r>
            <w:proofErr w:type="spellStart"/>
            <w:r w:rsidRPr="00E774FB">
              <w:rPr>
                <w:rFonts w:eastAsia="Times New Roman"/>
                <w:sz w:val="21"/>
                <w:szCs w:val="21"/>
                <w:lang w:val="el-GR" w:eastAsia="el-GR" w:bidi="he-IL"/>
              </w:rPr>
              <w:t>Ταχυφορτιστής</w:t>
            </w:r>
            <w:proofErr w:type="spellEnd"/>
            <w:r w:rsidRPr="00E774FB">
              <w:rPr>
                <w:rFonts w:eastAsia="Times New Roman"/>
                <w:sz w:val="21"/>
                <w:szCs w:val="21"/>
                <w:lang w:val="el-GR" w:eastAsia="el-GR" w:bidi="he-IL"/>
              </w:rPr>
              <w:t xml:space="preserve"> </w:t>
            </w:r>
            <w:r w:rsidRPr="00582212">
              <w:rPr>
                <w:rFonts w:eastAsia="Times New Roman"/>
                <w:sz w:val="21"/>
                <w:szCs w:val="21"/>
                <w:lang w:eastAsia="el-GR" w:bidi="he-IL"/>
              </w:rPr>
              <w:t>DC</w:t>
            </w:r>
            <w:r w:rsidRPr="00E774FB">
              <w:rPr>
                <w:rFonts w:eastAsia="Times New Roman"/>
                <w:sz w:val="21"/>
                <w:szCs w:val="21"/>
                <w:lang w:val="el-GR" w:eastAsia="el-GR" w:bidi="he-IL"/>
              </w:rPr>
              <w:t xml:space="preserve"> 160</w:t>
            </w:r>
            <w:r w:rsidRPr="00582212">
              <w:rPr>
                <w:rFonts w:eastAsia="Times New Roman"/>
                <w:sz w:val="21"/>
                <w:szCs w:val="21"/>
                <w:lang w:eastAsia="el-GR" w:bidi="he-IL"/>
              </w:rPr>
              <w:t>kW</w:t>
            </w:r>
            <w:r w:rsidRPr="00E774FB">
              <w:rPr>
                <w:rFonts w:eastAsia="Times New Roman"/>
                <w:sz w:val="21"/>
                <w:szCs w:val="21"/>
                <w:lang w:val="el-GR" w:eastAsia="el-GR" w:bidi="he-IL"/>
              </w:rPr>
              <w:t xml:space="preserve"> (2</w:t>
            </w:r>
            <w:r w:rsidRPr="00582212">
              <w:rPr>
                <w:rFonts w:eastAsia="Times New Roman"/>
                <w:sz w:val="21"/>
                <w:szCs w:val="21"/>
                <w:lang w:eastAsia="el-GR" w:bidi="he-IL"/>
              </w:rPr>
              <w:t>x</w:t>
            </w:r>
            <w:r w:rsidRPr="00E774FB">
              <w:rPr>
                <w:rFonts w:eastAsia="Times New Roman"/>
                <w:sz w:val="21"/>
                <w:szCs w:val="21"/>
                <w:lang w:val="el-GR" w:eastAsia="el-GR" w:bidi="he-IL"/>
              </w:rPr>
              <w:t xml:space="preserve"> </w:t>
            </w:r>
            <w:r w:rsidRPr="00582212">
              <w:rPr>
                <w:rFonts w:eastAsia="Times New Roman"/>
                <w:sz w:val="21"/>
                <w:szCs w:val="21"/>
                <w:lang w:eastAsia="el-GR" w:bidi="he-IL"/>
              </w:rPr>
              <w:t>CCS</w:t>
            </w:r>
            <w:r w:rsidRPr="00E774FB">
              <w:rPr>
                <w:rFonts w:eastAsia="Times New Roman"/>
                <w:sz w:val="21"/>
                <w:szCs w:val="21"/>
                <w:lang w:val="el-GR" w:eastAsia="el-GR" w:bidi="he-IL"/>
              </w:rPr>
              <w:t>2 &amp; 1</w:t>
            </w:r>
            <w:r w:rsidRPr="00582212">
              <w:rPr>
                <w:rFonts w:eastAsia="Times New Roman"/>
                <w:sz w:val="21"/>
                <w:szCs w:val="21"/>
                <w:lang w:eastAsia="el-GR" w:bidi="he-IL"/>
              </w:rPr>
              <w:t>x</w:t>
            </w:r>
            <w:r w:rsidRPr="00E774FB">
              <w:rPr>
                <w:rFonts w:eastAsia="Times New Roman"/>
                <w:sz w:val="21"/>
                <w:szCs w:val="21"/>
                <w:lang w:val="el-GR" w:eastAsia="el-GR" w:bidi="he-IL"/>
              </w:rPr>
              <w:t xml:space="preserve"> </w:t>
            </w:r>
            <w:r w:rsidRPr="00582212">
              <w:rPr>
                <w:rFonts w:eastAsia="Times New Roman"/>
                <w:sz w:val="21"/>
                <w:szCs w:val="21"/>
                <w:lang w:eastAsia="el-GR" w:bidi="he-IL"/>
              </w:rPr>
              <w:t>AC</w:t>
            </w:r>
            <w:r w:rsidRPr="00E774FB">
              <w:rPr>
                <w:rFonts w:eastAsia="Times New Roman"/>
                <w:sz w:val="21"/>
                <w:szCs w:val="21"/>
                <w:lang w:val="el-GR" w:eastAsia="el-GR" w:bidi="he-IL"/>
              </w:rPr>
              <w:t xml:space="preserve"> 22</w:t>
            </w:r>
            <w:r w:rsidRPr="00582212">
              <w:rPr>
                <w:rFonts w:eastAsia="Times New Roman"/>
                <w:sz w:val="21"/>
                <w:szCs w:val="21"/>
                <w:lang w:eastAsia="el-GR" w:bidi="he-IL"/>
              </w:rPr>
              <w:t>Kw</w:t>
            </w:r>
            <w:r w:rsidRPr="00E774FB">
              <w:rPr>
                <w:rFonts w:eastAsia="Times New Roman"/>
                <w:sz w:val="21"/>
                <w:szCs w:val="21"/>
                <w:lang w:val="el-GR" w:eastAsia="el-GR" w:bidi="he-IL"/>
              </w:rPr>
              <w:t xml:space="preserve"> </w:t>
            </w:r>
            <w:r w:rsidRPr="00582212">
              <w:rPr>
                <w:rFonts w:eastAsia="Times New Roman"/>
                <w:sz w:val="21"/>
                <w:szCs w:val="21"/>
                <w:lang w:eastAsia="el-GR" w:bidi="he-IL"/>
              </w:rPr>
              <w:t>Type</w:t>
            </w:r>
            <w:r w:rsidRPr="00E774FB">
              <w:rPr>
                <w:rFonts w:eastAsia="Times New Roman"/>
                <w:sz w:val="21"/>
                <w:szCs w:val="21"/>
                <w:lang w:val="el-GR" w:eastAsia="el-GR" w:bidi="he-IL"/>
              </w:rPr>
              <w:t>2)</w:t>
            </w:r>
          </w:p>
        </w:tc>
        <w:tc>
          <w:tcPr>
            <w:tcW w:w="2486" w:type="dxa"/>
            <w:shd w:val="clear" w:color="auto" w:fill="F2F2F2" w:themeFill="background1" w:themeFillShade="F2"/>
            <w:vAlign w:val="center"/>
          </w:tcPr>
          <w:p w14:paraId="0563CBAB"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2</w:t>
            </w:r>
          </w:p>
        </w:tc>
      </w:tr>
      <w:tr w:rsidR="00E774FB" w:rsidRPr="00582212" w14:paraId="56D08257" w14:textId="77777777" w:rsidTr="001D4B6E">
        <w:tc>
          <w:tcPr>
            <w:tcW w:w="3272" w:type="dxa"/>
            <w:vMerge/>
            <w:shd w:val="clear" w:color="auto" w:fill="F2F2F2" w:themeFill="background1" w:themeFillShade="F2"/>
            <w:vAlign w:val="center"/>
          </w:tcPr>
          <w:p w14:paraId="05142F56" w14:textId="77777777" w:rsidR="00E774FB" w:rsidRPr="00582212" w:rsidRDefault="00E774FB" w:rsidP="001D4B6E">
            <w:pPr>
              <w:spacing w:before="60" w:after="60"/>
              <w:jc w:val="center"/>
              <w:rPr>
                <w:b/>
                <w:bCs/>
                <w:sz w:val="21"/>
                <w:szCs w:val="21"/>
              </w:rPr>
            </w:pPr>
          </w:p>
        </w:tc>
        <w:tc>
          <w:tcPr>
            <w:tcW w:w="4013" w:type="dxa"/>
            <w:shd w:val="clear" w:color="auto" w:fill="F2F2F2" w:themeFill="background1" w:themeFillShade="F2"/>
            <w:vAlign w:val="center"/>
          </w:tcPr>
          <w:p w14:paraId="7268AB24" w14:textId="77777777" w:rsidR="00E774FB" w:rsidRPr="00E774FB" w:rsidRDefault="00E774FB" w:rsidP="001D4B6E">
            <w:pPr>
              <w:spacing w:before="60" w:after="60"/>
              <w:rPr>
                <w:sz w:val="21"/>
                <w:szCs w:val="21"/>
                <w:lang w:val="el-GR"/>
              </w:rPr>
            </w:pPr>
            <w:r w:rsidRPr="00E774FB">
              <w:rPr>
                <w:rFonts w:eastAsia="Times New Roman"/>
                <w:sz w:val="21"/>
                <w:szCs w:val="21"/>
                <w:lang w:val="el-GR" w:eastAsia="el-GR" w:bidi="he-IL"/>
              </w:rPr>
              <w:t>Έξυπνος ηλιακός κάδος με συμπίεση</w:t>
            </w:r>
          </w:p>
        </w:tc>
        <w:tc>
          <w:tcPr>
            <w:tcW w:w="2486" w:type="dxa"/>
            <w:shd w:val="clear" w:color="auto" w:fill="F2F2F2" w:themeFill="background1" w:themeFillShade="F2"/>
            <w:vAlign w:val="center"/>
          </w:tcPr>
          <w:p w14:paraId="347A670F"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5</w:t>
            </w:r>
          </w:p>
        </w:tc>
      </w:tr>
      <w:tr w:rsidR="00E774FB" w:rsidRPr="00582212" w14:paraId="57B43584" w14:textId="77777777" w:rsidTr="001D4B6E">
        <w:tc>
          <w:tcPr>
            <w:tcW w:w="3272" w:type="dxa"/>
            <w:vMerge/>
            <w:shd w:val="clear" w:color="auto" w:fill="F2F2F2" w:themeFill="background1" w:themeFillShade="F2"/>
            <w:vAlign w:val="center"/>
          </w:tcPr>
          <w:p w14:paraId="18251FEB" w14:textId="77777777" w:rsidR="00E774FB" w:rsidRPr="00582212" w:rsidRDefault="00E774FB" w:rsidP="001D4B6E">
            <w:pPr>
              <w:spacing w:before="60" w:after="60"/>
              <w:jc w:val="center"/>
              <w:rPr>
                <w:b/>
                <w:bCs/>
                <w:sz w:val="21"/>
                <w:szCs w:val="21"/>
              </w:rPr>
            </w:pPr>
          </w:p>
        </w:tc>
        <w:tc>
          <w:tcPr>
            <w:tcW w:w="4013" w:type="dxa"/>
            <w:shd w:val="clear" w:color="auto" w:fill="F2F2F2" w:themeFill="background1" w:themeFillShade="F2"/>
            <w:vAlign w:val="center"/>
          </w:tcPr>
          <w:p w14:paraId="63464BD1" w14:textId="77777777" w:rsidR="00E774FB" w:rsidRPr="00582212" w:rsidRDefault="00E774FB" w:rsidP="001D4B6E">
            <w:pPr>
              <w:spacing w:before="60" w:after="60"/>
              <w:rPr>
                <w:sz w:val="21"/>
                <w:szCs w:val="21"/>
              </w:rPr>
            </w:pPr>
            <w:proofErr w:type="spellStart"/>
            <w:r w:rsidRPr="00582212">
              <w:rPr>
                <w:rFonts w:eastAsia="Times New Roman"/>
                <w:sz w:val="21"/>
                <w:szCs w:val="21"/>
                <w:lang w:eastAsia="el-GR" w:bidi="he-IL"/>
              </w:rPr>
              <w:t>Συμ</w:t>
            </w:r>
            <w:proofErr w:type="spellEnd"/>
            <w:r w:rsidRPr="00582212">
              <w:rPr>
                <w:rFonts w:eastAsia="Times New Roman"/>
                <w:sz w:val="21"/>
                <w:szCs w:val="21"/>
                <w:lang w:eastAsia="el-GR" w:bidi="he-IL"/>
              </w:rPr>
              <w:t xml:space="preserve">βατικό Α/Φ 12 </w:t>
            </w:r>
            <w:r w:rsidRPr="00582212">
              <w:rPr>
                <w:rFonts w:eastAsia="Times New Roman"/>
                <w:sz w:val="21"/>
                <w:szCs w:val="21"/>
                <w:lang w:val="en-US" w:eastAsia="el-GR" w:bidi="he-IL"/>
              </w:rPr>
              <w:t xml:space="preserve">-14 </w:t>
            </w:r>
            <w:r w:rsidRPr="00582212">
              <w:rPr>
                <w:rFonts w:eastAsia="Times New Roman"/>
                <w:sz w:val="21"/>
                <w:szCs w:val="21"/>
                <w:lang w:eastAsia="el-GR" w:bidi="he-IL"/>
              </w:rPr>
              <w:t>m</w:t>
            </w:r>
            <w:r w:rsidRPr="00582212">
              <w:rPr>
                <w:rFonts w:eastAsia="Times New Roman"/>
                <w:sz w:val="21"/>
                <w:szCs w:val="21"/>
                <w:vertAlign w:val="superscript"/>
                <w:lang w:eastAsia="el-GR" w:bidi="he-IL"/>
              </w:rPr>
              <w:t>3</w:t>
            </w:r>
          </w:p>
        </w:tc>
        <w:tc>
          <w:tcPr>
            <w:tcW w:w="2486" w:type="dxa"/>
            <w:shd w:val="clear" w:color="auto" w:fill="F2F2F2" w:themeFill="background1" w:themeFillShade="F2"/>
            <w:vAlign w:val="center"/>
          </w:tcPr>
          <w:p w14:paraId="1AD77BC7"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1</w:t>
            </w:r>
          </w:p>
        </w:tc>
      </w:tr>
      <w:tr w:rsidR="00E774FB" w:rsidRPr="00582212" w14:paraId="71171038" w14:textId="77777777" w:rsidTr="001D4B6E">
        <w:tc>
          <w:tcPr>
            <w:tcW w:w="3272" w:type="dxa"/>
            <w:vMerge/>
            <w:shd w:val="clear" w:color="auto" w:fill="F2F2F2" w:themeFill="background1" w:themeFillShade="F2"/>
            <w:vAlign w:val="center"/>
          </w:tcPr>
          <w:p w14:paraId="3775F9F2" w14:textId="77777777" w:rsidR="00E774FB" w:rsidRPr="00582212" w:rsidRDefault="00E774FB" w:rsidP="001D4B6E">
            <w:pPr>
              <w:spacing w:before="60" w:after="60"/>
              <w:jc w:val="center"/>
              <w:rPr>
                <w:b/>
                <w:bCs/>
                <w:sz w:val="21"/>
                <w:szCs w:val="21"/>
              </w:rPr>
            </w:pPr>
          </w:p>
        </w:tc>
        <w:tc>
          <w:tcPr>
            <w:tcW w:w="4013" w:type="dxa"/>
            <w:shd w:val="clear" w:color="auto" w:fill="F2F2F2" w:themeFill="background1" w:themeFillShade="F2"/>
            <w:vAlign w:val="center"/>
          </w:tcPr>
          <w:p w14:paraId="44028F75" w14:textId="77777777" w:rsidR="00E774FB" w:rsidRPr="00582212" w:rsidRDefault="00E774FB" w:rsidP="001D4B6E">
            <w:pPr>
              <w:spacing w:before="60" w:after="60"/>
              <w:rPr>
                <w:sz w:val="21"/>
                <w:szCs w:val="21"/>
              </w:rPr>
            </w:pPr>
            <w:proofErr w:type="spellStart"/>
            <w:r w:rsidRPr="00582212">
              <w:rPr>
                <w:rFonts w:eastAsia="Times New Roman"/>
                <w:sz w:val="21"/>
                <w:szCs w:val="21"/>
                <w:lang w:eastAsia="el-GR" w:bidi="he-IL"/>
              </w:rPr>
              <w:t>Συμ</w:t>
            </w:r>
            <w:proofErr w:type="spellEnd"/>
            <w:r w:rsidRPr="00582212">
              <w:rPr>
                <w:rFonts w:eastAsia="Times New Roman"/>
                <w:sz w:val="21"/>
                <w:szCs w:val="21"/>
                <w:lang w:eastAsia="el-GR" w:bidi="he-IL"/>
              </w:rPr>
              <w:t>βατικό Α/Φ 6-</w:t>
            </w:r>
            <w:r w:rsidRPr="00582212">
              <w:rPr>
                <w:rFonts w:eastAsia="Times New Roman"/>
                <w:sz w:val="21"/>
                <w:szCs w:val="21"/>
                <w:lang w:val="en-US" w:eastAsia="el-GR" w:bidi="he-IL"/>
              </w:rPr>
              <w:t>8</w:t>
            </w:r>
            <w:r w:rsidRPr="00582212">
              <w:rPr>
                <w:rFonts w:eastAsia="Times New Roman"/>
                <w:sz w:val="21"/>
                <w:szCs w:val="21"/>
                <w:lang w:eastAsia="el-GR" w:bidi="he-IL"/>
              </w:rPr>
              <w:t xml:space="preserve"> m</w:t>
            </w:r>
            <w:r w:rsidRPr="00582212">
              <w:rPr>
                <w:rFonts w:eastAsia="Times New Roman"/>
                <w:sz w:val="21"/>
                <w:szCs w:val="21"/>
                <w:vertAlign w:val="superscript"/>
                <w:lang w:eastAsia="el-GR" w:bidi="he-IL"/>
              </w:rPr>
              <w:t>3</w:t>
            </w:r>
          </w:p>
        </w:tc>
        <w:tc>
          <w:tcPr>
            <w:tcW w:w="2486" w:type="dxa"/>
            <w:shd w:val="clear" w:color="auto" w:fill="F2F2F2" w:themeFill="background1" w:themeFillShade="F2"/>
            <w:vAlign w:val="center"/>
          </w:tcPr>
          <w:p w14:paraId="31464D7A"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2</w:t>
            </w:r>
          </w:p>
        </w:tc>
      </w:tr>
      <w:tr w:rsidR="00E774FB" w:rsidRPr="00582212" w14:paraId="4A04264C" w14:textId="77777777" w:rsidTr="001D4B6E">
        <w:tc>
          <w:tcPr>
            <w:tcW w:w="3272" w:type="dxa"/>
            <w:vMerge w:val="restart"/>
            <w:vAlign w:val="center"/>
          </w:tcPr>
          <w:p w14:paraId="1CD61873" w14:textId="77777777" w:rsidR="00E774FB" w:rsidRPr="00582212" w:rsidRDefault="00E774FB" w:rsidP="001D4B6E">
            <w:pPr>
              <w:spacing w:before="60" w:after="60"/>
              <w:jc w:val="center"/>
              <w:rPr>
                <w:b/>
                <w:bCs/>
                <w:sz w:val="21"/>
                <w:szCs w:val="21"/>
              </w:rPr>
            </w:pPr>
            <w:proofErr w:type="spellStart"/>
            <w:r w:rsidRPr="00582212">
              <w:rPr>
                <w:b/>
                <w:bCs/>
                <w:sz w:val="21"/>
                <w:szCs w:val="21"/>
              </w:rPr>
              <w:t>Οδοκ</w:t>
            </w:r>
            <w:proofErr w:type="spellEnd"/>
            <w:r w:rsidRPr="00582212">
              <w:rPr>
                <w:b/>
                <w:bCs/>
                <w:sz w:val="21"/>
                <w:szCs w:val="21"/>
              </w:rPr>
              <w:t>αθαρισμός</w:t>
            </w:r>
          </w:p>
        </w:tc>
        <w:tc>
          <w:tcPr>
            <w:tcW w:w="4013" w:type="dxa"/>
            <w:vAlign w:val="center"/>
          </w:tcPr>
          <w:p w14:paraId="5C74C107" w14:textId="77777777" w:rsidR="00E774FB" w:rsidRPr="00582212" w:rsidRDefault="00E774FB" w:rsidP="001D4B6E">
            <w:pPr>
              <w:spacing w:before="60" w:after="60"/>
              <w:rPr>
                <w:sz w:val="21"/>
                <w:szCs w:val="21"/>
              </w:rPr>
            </w:pPr>
            <w:proofErr w:type="spellStart"/>
            <w:r w:rsidRPr="00582212">
              <w:rPr>
                <w:rFonts w:eastAsia="Times New Roman"/>
                <w:sz w:val="21"/>
                <w:szCs w:val="21"/>
                <w:lang w:eastAsia="el-GR" w:bidi="he-IL"/>
              </w:rPr>
              <w:t>Σάρωθρ</w:t>
            </w:r>
            <w:proofErr w:type="spellEnd"/>
            <w:r w:rsidRPr="00582212">
              <w:rPr>
                <w:rFonts w:eastAsia="Times New Roman"/>
                <w:sz w:val="21"/>
                <w:szCs w:val="21"/>
                <w:lang w:eastAsia="el-GR" w:bidi="he-IL"/>
              </w:rPr>
              <w:t>α 6 - 7 m</w:t>
            </w:r>
            <w:r w:rsidRPr="00582212">
              <w:rPr>
                <w:rFonts w:eastAsia="Times New Roman"/>
                <w:sz w:val="21"/>
                <w:szCs w:val="21"/>
                <w:vertAlign w:val="superscript"/>
                <w:lang w:eastAsia="el-GR" w:bidi="he-IL"/>
              </w:rPr>
              <w:t>3</w:t>
            </w:r>
          </w:p>
        </w:tc>
        <w:tc>
          <w:tcPr>
            <w:tcW w:w="2486" w:type="dxa"/>
            <w:vAlign w:val="center"/>
          </w:tcPr>
          <w:p w14:paraId="061E0DCD"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2</w:t>
            </w:r>
          </w:p>
        </w:tc>
      </w:tr>
      <w:tr w:rsidR="00E774FB" w:rsidRPr="00582212" w14:paraId="0FC362BB" w14:textId="77777777" w:rsidTr="001D4B6E">
        <w:tc>
          <w:tcPr>
            <w:tcW w:w="3272" w:type="dxa"/>
            <w:vMerge/>
          </w:tcPr>
          <w:p w14:paraId="1C3E0DA0" w14:textId="77777777" w:rsidR="00E774FB" w:rsidRPr="00582212" w:rsidRDefault="00E774FB" w:rsidP="001D4B6E">
            <w:pPr>
              <w:spacing w:before="60" w:after="60"/>
              <w:rPr>
                <w:sz w:val="21"/>
                <w:szCs w:val="21"/>
              </w:rPr>
            </w:pPr>
          </w:p>
        </w:tc>
        <w:tc>
          <w:tcPr>
            <w:tcW w:w="4013" w:type="dxa"/>
            <w:vAlign w:val="center"/>
          </w:tcPr>
          <w:p w14:paraId="139D68B4" w14:textId="77777777" w:rsidR="00E774FB" w:rsidRPr="00582212" w:rsidRDefault="00E774FB" w:rsidP="001D4B6E">
            <w:pPr>
              <w:spacing w:before="60" w:after="60"/>
              <w:rPr>
                <w:sz w:val="21"/>
                <w:szCs w:val="21"/>
              </w:rPr>
            </w:pPr>
            <w:proofErr w:type="spellStart"/>
            <w:r w:rsidRPr="00582212">
              <w:rPr>
                <w:rFonts w:eastAsia="Times New Roman"/>
                <w:sz w:val="21"/>
                <w:szCs w:val="21"/>
                <w:lang w:eastAsia="el-GR" w:bidi="he-IL"/>
              </w:rPr>
              <w:t>Σάρωθρ</w:t>
            </w:r>
            <w:proofErr w:type="spellEnd"/>
            <w:r w:rsidRPr="00582212">
              <w:rPr>
                <w:rFonts w:eastAsia="Times New Roman"/>
                <w:sz w:val="21"/>
                <w:szCs w:val="21"/>
                <w:lang w:eastAsia="el-GR" w:bidi="he-IL"/>
              </w:rPr>
              <w:t>α 3,5 m</w:t>
            </w:r>
            <w:r w:rsidRPr="00582212">
              <w:rPr>
                <w:rFonts w:eastAsia="Times New Roman"/>
                <w:sz w:val="21"/>
                <w:szCs w:val="21"/>
                <w:vertAlign w:val="superscript"/>
                <w:lang w:eastAsia="el-GR" w:bidi="he-IL"/>
              </w:rPr>
              <w:t>3</w:t>
            </w:r>
          </w:p>
        </w:tc>
        <w:tc>
          <w:tcPr>
            <w:tcW w:w="2486" w:type="dxa"/>
            <w:vAlign w:val="center"/>
          </w:tcPr>
          <w:p w14:paraId="18C67000"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1</w:t>
            </w:r>
          </w:p>
        </w:tc>
      </w:tr>
      <w:tr w:rsidR="00E774FB" w:rsidRPr="00582212" w14:paraId="75D6319B" w14:textId="77777777" w:rsidTr="001D4B6E">
        <w:tc>
          <w:tcPr>
            <w:tcW w:w="3272" w:type="dxa"/>
            <w:vMerge/>
          </w:tcPr>
          <w:p w14:paraId="55AF5249" w14:textId="77777777" w:rsidR="00E774FB" w:rsidRPr="00582212" w:rsidRDefault="00E774FB" w:rsidP="001D4B6E">
            <w:pPr>
              <w:spacing w:before="60" w:after="60"/>
              <w:rPr>
                <w:sz w:val="21"/>
                <w:szCs w:val="21"/>
              </w:rPr>
            </w:pPr>
          </w:p>
        </w:tc>
        <w:tc>
          <w:tcPr>
            <w:tcW w:w="4013" w:type="dxa"/>
            <w:vAlign w:val="center"/>
          </w:tcPr>
          <w:p w14:paraId="41F496C2" w14:textId="77777777" w:rsidR="00E774FB" w:rsidRPr="00582212" w:rsidRDefault="00E774FB" w:rsidP="001D4B6E">
            <w:pPr>
              <w:spacing w:before="60" w:after="60"/>
              <w:rPr>
                <w:sz w:val="21"/>
                <w:szCs w:val="21"/>
              </w:rPr>
            </w:pPr>
            <w:proofErr w:type="spellStart"/>
            <w:r w:rsidRPr="00582212">
              <w:rPr>
                <w:rFonts w:eastAsia="Times New Roman"/>
                <w:sz w:val="21"/>
                <w:szCs w:val="21"/>
                <w:lang w:eastAsia="el-GR" w:bidi="he-IL"/>
              </w:rPr>
              <w:t>Ηλεκτρικό</w:t>
            </w:r>
            <w:proofErr w:type="spellEnd"/>
            <w:r w:rsidRPr="00582212">
              <w:rPr>
                <w:rFonts w:eastAsia="Times New Roman"/>
                <w:sz w:val="21"/>
                <w:szCs w:val="21"/>
                <w:lang w:eastAsia="el-GR" w:bidi="he-IL"/>
              </w:rPr>
              <w:t xml:space="preserve"> </w:t>
            </w:r>
            <w:proofErr w:type="spellStart"/>
            <w:r w:rsidRPr="00582212">
              <w:rPr>
                <w:rFonts w:eastAsia="Times New Roman"/>
                <w:sz w:val="21"/>
                <w:szCs w:val="21"/>
                <w:lang w:eastAsia="el-GR" w:bidi="he-IL"/>
              </w:rPr>
              <w:t>σάρωθρο</w:t>
            </w:r>
            <w:proofErr w:type="spellEnd"/>
            <w:r w:rsidRPr="00582212">
              <w:rPr>
                <w:rFonts w:eastAsia="Times New Roman"/>
                <w:sz w:val="21"/>
                <w:szCs w:val="21"/>
                <w:lang w:eastAsia="el-GR" w:bidi="he-IL"/>
              </w:rPr>
              <w:t xml:space="preserve"> 2 m</w:t>
            </w:r>
            <w:r w:rsidRPr="00582212">
              <w:rPr>
                <w:rFonts w:eastAsia="Times New Roman"/>
                <w:sz w:val="21"/>
                <w:szCs w:val="21"/>
                <w:vertAlign w:val="superscript"/>
                <w:lang w:eastAsia="el-GR" w:bidi="he-IL"/>
              </w:rPr>
              <w:t>3</w:t>
            </w:r>
          </w:p>
        </w:tc>
        <w:tc>
          <w:tcPr>
            <w:tcW w:w="2486" w:type="dxa"/>
            <w:vAlign w:val="center"/>
          </w:tcPr>
          <w:p w14:paraId="5F485AF4"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2</w:t>
            </w:r>
          </w:p>
        </w:tc>
      </w:tr>
      <w:tr w:rsidR="00E774FB" w:rsidRPr="00582212" w14:paraId="1BA44A2D" w14:textId="77777777" w:rsidTr="001D4B6E">
        <w:tc>
          <w:tcPr>
            <w:tcW w:w="3272" w:type="dxa"/>
            <w:vMerge/>
          </w:tcPr>
          <w:p w14:paraId="353A07E3" w14:textId="77777777" w:rsidR="00E774FB" w:rsidRPr="00582212" w:rsidRDefault="00E774FB" w:rsidP="001D4B6E">
            <w:pPr>
              <w:spacing w:before="60" w:after="60"/>
              <w:rPr>
                <w:sz w:val="21"/>
                <w:szCs w:val="21"/>
              </w:rPr>
            </w:pPr>
          </w:p>
        </w:tc>
        <w:tc>
          <w:tcPr>
            <w:tcW w:w="4013" w:type="dxa"/>
            <w:vAlign w:val="center"/>
          </w:tcPr>
          <w:p w14:paraId="0E4D5D9E" w14:textId="77777777" w:rsidR="00E774FB" w:rsidRPr="00582212" w:rsidRDefault="00E774FB" w:rsidP="001D4B6E">
            <w:pPr>
              <w:spacing w:before="60" w:after="60"/>
              <w:rPr>
                <w:sz w:val="21"/>
                <w:szCs w:val="21"/>
              </w:rPr>
            </w:pPr>
            <w:proofErr w:type="spellStart"/>
            <w:r w:rsidRPr="00582212">
              <w:rPr>
                <w:rFonts w:eastAsia="Times New Roman"/>
                <w:sz w:val="21"/>
                <w:szCs w:val="21"/>
                <w:lang w:eastAsia="el-GR" w:bidi="he-IL"/>
              </w:rPr>
              <w:t>Ηλεκτρικό</w:t>
            </w:r>
            <w:proofErr w:type="spellEnd"/>
            <w:r w:rsidRPr="00582212">
              <w:rPr>
                <w:rFonts w:eastAsia="Times New Roman"/>
                <w:sz w:val="21"/>
                <w:szCs w:val="21"/>
                <w:lang w:eastAsia="el-GR" w:bidi="he-IL"/>
              </w:rPr>
              <w:t xml:space="preserve"> </w:t>
            </w:r>
            <w:proofErr w:type="spellStart"/>
            <w:r w:rsidRPr="00582212">
              <w:rPr>
                <w:rFonts w:eastAsia="Times New Roman"/>
                <w:sz w:val="21"/>
                <w:szCs w:val="21"/>
                <w:lang w:eastAsia="el-GR" w:bidi="he-IL"/>
              </w:rPr>
              <w:t>σάρωθρο</w:t>
            </w:r>
            <w:proofErr w:type="spellEnd"/>
            <w:r w:rsidRPr="00582212">
              <w:rPr>
                <w:rFonts w:eastAsia="Times New Roman"/>
                <w:sz w:val="21"/>
                <w:szCs w:val="21"/>
                <w:lang w:eastAsia="el-GR" w:bidi="he-IL"/>
              </w:rPr>
              <w:t xml:space="preserve"> π</w:t>
            </w:r>
            <w:proofErr w:type="spellStart"/>
            <w:r w:rsidRPr="00582212">
              <w:rPr>
                <w:rFonts w:eastAsia="Times New Roman"/>
                <w:sz w:val="21"/>
                <w:szCs w:val="21"/>
                <w:lang w:eastAsia="el-GR" w:bidi="he-IL"/>
              </w:rPr>
              <w:t>εζού</w:t>
            </w:r>
            <w:proofErr w:type="spellEnd"/>
            <w:r w:rsidRPr="00582212">
              <w:rPr>
                <w:rFonts w:eastAsia="Times New Roman"/>
                <w:sz w:val="21"/>
                <w:szCs w:val="21"/>
                <w:lang w:eastAsia="el-GR" w:bidi="he-IL"/>
              </w:rPr>
              <w:t xml:space="preserve"> </w:t>
            </w:r>
            <w:proofErr w:type="spellStart"/>
            <w:r w:rsidRPr="00582212">
              <w:rPr>
                <w:rFonts w:eastAsia="Times New Roman"/>
                <w:sz w:val="21"/>
                <w:szCs w:val="21"/>
                <w:lang w:eastAsia="el-GR" w:bidi="he-IL"/>
              </w:rPr>
              <w:t>χειριστή</w:t>
            </w:r>
            <w:proofErr w:type="spellEnd"/>
          </w:p>
        </w:tc>
        <w:tc>
          <w:tcPr>
            <w:tcW w:w="2486" w:type="dxa"/>
            <w:vAlign w:val="center"/>
          </w:tcPr>
          <w:p w14:paraId="490D3B2F"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10</w:t>
            </w:r>
          </w:p>
        </w:tc>
      </w:tr>
      <w:tr w:rsidR="00E774FB" w:rsidRPr="00582212" w14:paraId="53D298C4" w14:textId="77777777" w:rsidTr="001D4B6E">
        <w:tc>
          <w:tcPr>
            <w:tcW w:w="3272" w:type="dxa"/>
            <w:vMerge/>
          </w:tcPr>
          <w:p w14:paraId="08BE5A7F" w14:textId="77777777" w:rsidR="00E774FB" w:rsidRPr="00582212" w:rsidRDefault="00E774FB" w:rsidP="001D4B6E">
            <w:pPr>
              <w:spacing w:before="60" w:after="60"/>
              <w:rPr>
                <w:sz w:val="21"/>
                <w:szCs w:val="21"/>
              </w:rPr>
            </w:pPr>
          </w:p>
        </w:tc>
        <w:tc>
          <w:tcPr>
            <w:tcW w:w="4013" w:type="dxa"/>
            <w:vAlign w:val="center"/>
          </w:tcPr>
          <w:p w14:paraId="09A26BD1" w14:textId="77777777" w:rsidR="00E774FB" w:rsidRPr="00582212" w:rsidRDefault="00E774FB" w:rsidP="001D4B6E">
            <w:pPr>
              <w:spacing w:before="60" w:after="60"/>
              <w:rPr>
                <w:sz w:val="21"/>
                <w:szCs w:val="21"/>
              </w:rPr>
            </w:pPr>
            <w:proofErr w:type="spellStart"/>
            <w:r w:rsidRPr="00582212">
              <w:rPr>
                <w:rFonts w:eastAsia="Times New Roman"/>
                <w:sz w:val="21"/>
                <w:szCs w:val="21"/>
                <w:lang w:eastAsia="el-GR" w:bidi="he-IL"/>
              </w:rPr>
              <w:t>Χειρ</w:t>
            </w:r>
            <w:proofErr w:type="spellEnd"/>
            <w:r w:rsidRPr="00582212">
              <w:rPr>
                <w:rFonts w:eastAsia="Times New Roman"/>
                <w:sz w:val="21"/>
                <w:szCs w:val="21"/>
                <w:lang w:eastAsia="el-GR" w:bidi="he-IL"/>
              </w:rPr>
              <w:t xml:space="preserve">αμαξίδιο </w:t>
            </w:r>
            <w:proofErr w:type="spellStart"/>
            <w:r w:rsidRPr="00582212">
              <w:rPr>
                <w:rFonts w:eastAsia="Times New Roman"/>
                <w:sz w:val="21"/>
                <w:szCs w:val="21"/>
                <w:lang w:eastAsia="el-GR" w:bidi="he-IL"/>
              </w:rPr>
              <w:t>οδοκ</w:t>
            </w:r>
            <w:proofErr w:type="spellEnd"/>
            <w:r w:rsidRPr="00582212">
              <w:rPr>
                <w:rFonts w:eastAsia="Times New Roman"/>
                <w:sz w:val="21"/>
                <w:szCs w:val="21"/>
                <w:lang w:eastAsia="el-GR" w:bidi="he-IL"/>
              </w:rPr>
              <w:t>αθαρισμού π</w:t>
            </w:r>
            <w:proofErr w:type="spellStart"/>
            <w:r w:rsidRPr="00582212">
              <w:rPr>
                <w:rFonts w:eastAsia="Times New Roman"/>
                <w:sz w:val="21"/>
                <w:szCs w:val="21"/>
                <w:lang w:eastAsia="el-GR" w:bidi="he-IL"/>
              </w:rPr>
              <w:t>εζού</w:t>
            </w:r>
            <w:proofErr w:type="spellEnd"/>
            <w:r w:rsidRPr="00582212">
              <w:rPr>
                <w:rFonts w:eastAsia="Times New Roman"/>
                <w:sz w:val="21"/>
                <w:szCs w:val="21"/>
                <w:lang w:eastAsia="el-GR" w:bidi="he-IL"/>
              </w:rPr>
              <w:t xml:space="preserve"> </w:t>
            </w:r>
            <w:proofErr w:type="spellStart"/>
            <w:r w:rsidRPr="00582212">
              <w:rPr>
                <w:rFonts w:eastAsia="Times New Roman"/>
                <w:sz w:val="21"/>
                <w:szCs w:val="21"/>
                <w:lang w:eastAsia="el-GR" w:bidi="he-IL"/>
              </w:rPr>
              <w:t>χειριστή</w:t>
            </w:r>
            <w:proofErr w:type="spellEnd"/>
          </w:p>
        </w:tc>
        <w:tc>
          <w:tcPr>
            <w:tcW w:w="2486" w:type="dxa"/>
            <w:vAlign w:val="center"/>
          </w:tcPr>
          <w:p w14:paraId="370EF4D0"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45</w:t>
            </w:r>
          </w:p>
        </w:tc>
      </w:tr>
      <w:tr w:rsidR="00E774FB" w:rsidRPr="00582212" w14:paraId="1A5E4906" w14:textId="77777777" w:rsidTr="001D4B6E">
        <w:tc>
          <w:tcPr>
            <w:tcW w:w="3272" w:type="dxa"/>
            <w:vMerge/>
          </w:tcPr>
          <w:p w14:paraId="513B82CD" w14:textId="77777777" w:rsidR="00E774FB" w:rsidRPr="00582212" w:rsidRDefault="00E774FB" w:rsidP="001D4B6E">
            <w:pPr>
              <w:spacing w:before="60" w:after="60"/>
              <w:rPr>
                <w:sz w:val="21"/>
                <w:szCs w:val="21"/>
              </w:rPr>
            </w:pPr>
          </w:p>
        </w:tc>
        <w:tc>
          <w:tcPr>
            <w:tcW w:w="4013" w:type="dxa"/>
            <w:vAlign w:val="center"/>
          </w:tcPr>
          <w:p w14:paraId="7315C604" w14:textId="77777777" w:rsidR="00E774FB" w:rsidRPr="00582212" w:rsidRDefault="00E774FB" w:rsidP="001D4B6E">
            <w:pPr>
              <w:spacing w:before="60" w:after="60"/>
              <w:rPr>
                <w:sz w:val="21"/>
                <w:szCs w:val="21"/>
              </w:rPr>
            </w:pPr>
            <w:proofErr w:type="spellStart"/>
            <w:r w:rsidRPr="00582212">
              <w:rPr>
                <w:rFonts w:eastAsia="Times New Roman"/>
                <w:sz w:val="21"/>
                <w:szCs w:val="21"/>
                <w:lang w:eastAsia="el-GR" w:bidi="he-IL"/>
              </w:rPr>
              <w:t>Φυσητήρ</w:t>
            </w:r>
            <w:proofErr w:type="spellEnd"/>
            <w:r w:rsidRPr="00582212">
              <w:rPr>
                <w:rFonts w:eastAsia="Times New Roman"/>
                <w:sz w:val="21"/>
                <w:szCs w:val="21"/>
                <w:lang w:eastAsia="el-GR" w:bidi="he-IL"/>
              </w:rPr>
              <w:t>ας π</w:t>
            </w:r>
            <w:proofErr w:type="spellStart"/>
            <w:r w:rsidRPr="00582212">
              <w:rPr>
                <w:rFonts w:eastAsia="Times New Roman"/>
                <w:sz w:val="21"/>
                <w:szCs w:val="21"/>
                <w:lang w:eastAsia="el-GR" w:bidi="he-IL"/>
              </w:rPr>
              <w:t>εζού</w:t>
            </w:r>
            <w:proofErr w:type="spellEnd"/>
            <w:r w:rsidRPr="00582212">
              <w:rPr>
                <w:rFonts w:eastAsia="Times New Roman"/>
                <w:sz w:val="21"/>
                <w:szCs w:val="21"/>
                <w:lang w:eastAsia="el-GR" w:bidi="he-IL"/>
              </w:rPr>
              <w:t xml:space="preserve"> </w:t>
            </w:r>
            <w:proofErr w:type="spellStart"/>
            <w:r w:rsidRPr="00582212">
              <w:rPr>
                <w:rFonts w:eastAsia="Times New Roman"/>
                <w:sz w:val="21"/>
                <w:szCs w:val="21"/>
                <w:lang w:eastAsia="el-GR" w:bidi="he-IL"/>
              </w:rPr>
              <w:t>χειριστή</w:t>
            </w:r>
            <w:proofErr w:type="spellEnd"/>
          </w:p>
        </w:tc>
        <w:tc>
          <w:tcPr>
            <w:tcW w:w="2486" w:type="dxa"/>
            <w:vAlign w:val="center"/>
          </w:tcPr>
          <w:p w14:paraId="255A759A"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6</w:t>
            </w:r>
          </w:p>
        </w:tc>
      </w:tr>
      <w:tr w:rsidR="00E774FB" w:rsidRPr="00582212" w14:paraId="2EF79DD3" w14:textId="77777777" w:rsidTr="001D4B6E">
        <w:tc>
          <w:tcPr>
            <w:tcW w:w="3272" w:type="dxa"/>
            <w:vMerge/>
          </w:tcPr>
          <w:p w14:paraId="2E2427DF" w14:textId="77777777" w:rsidR="00E774FB" w:rsidRPr="00582212" w:rsidRDefault="00E774FB" w:rsidP="001D4B6E">
            <w:pPr>
              <w:spacing w:before="60" w:after="60"/>
              <w:rPr>
                <w:sz w:val="21"/>
                <w:szCs w:val="21"/>
              </w:rPr>
            </w:pPr>
          </w:p>
        </w:tc>
        <w:tc>
          <w:tcPr>
            <w:tcW w:w="4013" w:type="dxa"/>
            <w:vAlign w:val="center"/>
          </w:tcPr>
          <w:p w14:paraId="3C1A74CC" w14:textId="77777777" w:rsidR="00E774FB" w:rsidRPr="00582212" w:rsidRDefault="00E774FB" w:rsidP="001D4B6E">
            <w:pPr>
              <w:spacing w:before="60" w:after="60"/>
              <w:rPr>
                <w:sz w:val="21"/>
                <w:szCs w:val="21"/>
              </w:rPr>
            </w:pPr>
            <w:proofErr w:type="spellStart"/>
            <w:r w:rsidRPr="00582212">
              <w:rPr>
                <w:rFonts w:eastAsia="Times New Roman"/>
                <w:sz w:val="21"/>
                <w:szCs w:val="21"/>
                <w:lang w:eastAsia="el-GR" w:bidi="he-IL"/>
              </w:rPr>
              <w:t>Όχημ</w:t>
            </w:r>
            <w:proofErr w:type="spellEnd"/>
            <w:r w:rsidRPr="00582212">
              <w:rPr>
                <w:rFonts w:eastAsia="Times New Roman"/>
                <w:sz w:val="21"/>
                <w:szCs w:val="21"/>
                <w:lang w:eastAsia="el-GR" w:bidi="he-IL"/>
              </w:rPr>
              <w:t xml:space="preserve">α </w:t>
            </w:r>
            <w:proofErr w:type="spellStart"/>
            <w:r w:rsidRPr="00582212">
              <w:rPr>
                <w:rFonts w:eastAsia="Times New Roman"/>
                <w:sz w:val="21"/>
                <w:szCs w:val="21"/>
                <w:lang w:eastAsia="el-GR" w:bidi="he-IL"/>
              </w:rPr>
              <w:t>μετ</w:t>
            </w:r>
            <w:proofErr w:type="spellEnd"/>
            <w:r w:rsidRPr="00582212">
              <w:rPr>
                <w:rFonts w:eastAsia="Times New Roman"/>
                <w:sz w:val="21"/>
                <w:szCs w:val="21"/>
                <w:lang w:eastAsia="el-GR" w:bidi="he-IL"/>
              </w:rPr>
              <w:t xml:space="preserve">αφοράς </w:t>
            </w:r>
            <w:proofErr w:type="spellStart"/>
            <w:r w:rsidRPr="00582212">
              <w:rPr>
                <w:rFonts w:eastAsia="Times New Roman"/>
                <w:sz w:val="21"/>
                <w:szCs w:val="21"/>
                <w:lang w:eastAsia="el-GR" w:bidi="he-IL"/>
              </w:rPr>
              <w:t>εξο</w:t>
            </w:r>
            <w:proofErr w:type="spellEnd"/>
            <w:r w:rsidRPr="00582212">
              <w:rPr>
                <w:rFonts w:eastAsia="Times New Roman"/>
                <w:sz w:val="21"/>
                <w:szCs w:val="21"/>
                <w:lang w:eastAsia="el-GR" w:bidi="he-IL"/>
              </w:rPr>
              <w:t xml:space="preserve">πλισμού </w:t>
            </w:r>
            <w:proofErr w:type="spellStart"/>
            <w:r w:rsidRPr="00582212">
              <w:rPr>
                <w:rFonts w:eastAsia="Times New Roman"/>
                <w:sz w:val="21"/>
                <w:szCs w:val="21"/>
                <w:lang w:eastAsia="el-GR" w:bidi="he-IL"/>
              </w:rPr>
              <w:t>οδοκ</w:t>
            </w:r>
            <w:proofErr w:type="spellEnd"/>
            <w:r w:rsidRPr="00582212">
              <w:rPr>
                <w:rFonts w:eastAsia="Times New Roman"/>
                <w:sz w:val="21"/>
                <w:szCs w:val="21"/>
                <w:lang w:eastAsia="el-GR" w:bidi="he-IL"/>
              </w:rPr>
              <w:t>αθαριστών</w:t>
            </w:r>
          </w:p>
        </w:tc>
        <w:tc>
          <w:tcPr>
            <w:tcW w:w="2486" w:type="dxa"/>
            <w:vAlign w:val="center"/>
          </w:tcPr>
          <w:p w14:paraId="5DFF8755"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1</w:t>
            </w:r>
          </w:p>
        </w:tc>
      </w:tr>
      <w:tr w:rsidR="00E774FB" w:rsidRPr="00582212" w14:paraId="14E77E9A" w14:textId="77777777" w:rsidTr="001D4B6E">
        <w:tc>
          <w:tcPr>
            <w:tcW w:w="3272" w:type="dxa"/>
            <w:vMerge/>
          </w:tcPr>
          <w:p w14:paraId="6C6E683D" w14:textId="77777777" w:rsidR="00E774FB" w:rsidRPr="00582212" w:rsidRDefault="00E774FB" w:rsidP="001D4B6E">
            <w:pPr>
              <w:spacing w:before="60" w:after="60"/>
              <w:rPr>
                <w:sz w:val="21"/>
                <w:szCs w:val="21"/>
              </w:rPr>
            </w:pPr>
          </w:p>
        </w:tc>
        <w:tc>
          <w:tcPr>
            <w:tcW w:w="4013" w:type="dxa"/>
            <w:vAlign w:val="center"/>
          </w:tcPr>
          <w:p w14:paraId="62A1DC07" w14:textId="77777777" w:rsidR="00E774FB" w:rsidRPr="00E774FB" w:rsidRDefault="00E774FB" w:rsidP="001D4B6E">
            <w:pPr>
              <w:spacing w:before="60" w:after="60"/>
              <w:rPr>
                <w:sz w:val="21"/>
                <w:szCs w:val="21"/>
                <w:lang w:val="el-GR"/>
              </w:rPr>
            </w:pPr>
            <w:r w:rsidRPr="00E774FB">
              <w:rPr>
                <w:rFonts w:eastAsia="Times New Roman"/>
                <w:sz w:val="21"/>
                <w:szCs w:val="21"/>
                <w:lang w:val="el-GR" w:eastAsia="el-GR" w:bidi="he-IL"/>
              </w:rPr>
              <w:t>Υβριδικό επιβατικό όχημα επόπτη (</w:t>
            </w:r>
            <w:r w:rsidRPr="00582212">
              <w:rPr>
                <w:rFonts w:eastAsia="Times New Roman"/>
                <w:sz w:val="21"/>
                <w:szCs w:val="21"/>
                <w:lang w:eastAsia="el-GR" w:bidi="he-IL"/>
              </w:rPr>
              <w:t>Plug</w:t>
            </w:r>
            <w:r w:rsidRPr="00E774FB">
              <w:rPr>
                <w:rFonts w:eastAsia="Times New Roman"/>
                <w:sz w:val="21"/>
                <w:szCs w:val="21"/>
                <w:lang w:val="el-GR" w:eastAsia="el-GR" w:bidi="he-IL"/>
              </w:rPr>
              <w:t>-</w:t>
            </w:r>
            <w:r w:rsidRPr="00582212">
              <w:rPr>
                <w:rFonts w:eastAsia="Times New Roman"/>
                <w:sz w:val="21"/>
                <w:szCs w:val="21"/>
                <w:lang w:eastAsia="el-GR" w:bidi="he-IL"/>
              </w:rPr>
              <w:t>in</w:t>
            </w:r>
            <w:r w:rsidRPr="00E774FB">
              <w:rPr>
                <w:rFonts w:eastAsia="Times New Roman"/>
                <w:sz w:val="21"/>
                <w:szCs w:val="21"/>
                <w:lang w:val="el-GR" w:eastAsia="el-GR" w:bidi="he-IL"/>
              </w:rPr>
              <w:t xml:space="preserve"> </w:t>
            </w:r>
            <w:r w:rsidRPr="00582212">
              <w:rPr>
                <w:rFonts w:eastAsia="Times New Roman"/>
                <w:sz w:val="21"/>
                <w:szCs w:val="21"/>
                <w:lang w:eastAsia="el-GR" w:bidi="he-IL"/>
              </w:rPr>
              <w:t>hybrid</w:t>
            </w:r>
            <w:r w:rsidRPr="00E774FB">
              <w:rPr>
                <w:rFonts w:eastAsia="Times New Roman"/>
                <w:sz w:val="21"/>
                <w:szCs w:val="21"/>
                <w:lang w:val="el-GR" w:eastAsia="el-GR" w:bidi="he-IL"/>
              </w:rPr>
              <w:t>)</w:t>
            </w:r>
          </w:p>
        </w:tc>
        <w:tc>
          <w:tcPr>
            <w:tcW w:w="2486" w:type="dxa"/>
            <w:vAlign w:val="center"/>
          </w:tcPr>
          <w:p w14:paraId="7682D9B9" w14:textId="77777777" w:rsidR="00E774FB" w:rsidRPr="00582212" w:rsidRDefault="00E774FB" w:rsidP="001D4B6E">
            <w:pPr>
              <w:spacing w:before="60" w:after="60"/>
              <w:jc w:val="center"/>
              <w:rPr>
                <w:sz w:val="21"/>
                <w:szCs w:val="21"/>
              </w:rPr>
            </w:pPr>
            <w:r w:rsidRPr="00582212">
              <w:rPr>
                <w:rFonts w:eastAsia="Times New Roman"/>
                <w:sz w:val="21"/>
                <w:szCs w:val="21"/>
                <w:lang w:eastAsia="el-GR" w:bidi="he-IL"/>
              </w:rPr>
              <w:t>2</w:t>
            </w:r>
          </w:p>
        </w:tc>
      </w:tr>
    </w:tbl>
    <w:p w14:paraId="0FF09F1B" w14:textId="77777777" w:rsidR="00E774FB" w:rsidRPr="00E774FB" w:rsidRDefault="00E774FB" w:rsidP="00E774FB">
      <w:pPr>
        <w:spacing w:line="288" w:lineRule="auto"/>
        <w:rPr>
          <w:lang w:val="el-GR" w:bidi="he-IL"/>
        </w:rPr>
      </w:pPr>
      <w:r w:rsidRPr="00E774FB">
        <w:rPr>
          <w:lang w:val="el-GR" w:bidi="he-IL"/>
        </w:rPr>
        <w:t>Επισημαίνεται ότι, η περιγραφόμενη χρήση ηλεκτρικών οχημάτων περιλαμβάνεται στην ευρύτερη προσπάθεια του Δήμου να ενισχυθούν οι δράσεις για προστασία του περιβάλλοντος, προωθώντας την ηλεκτροκίνηση και τη δημιουργία ενός νέου μοντέλου πράσινης αποκομιδής, λαμβάνοντας υπόψη τις διατάξεις του ν. 4936/22 (ΦΕΚ 105 Α/27-5-2022 «</w:t>
      </w:r>
      <w:r w:rsidRPr="00E774FB">
        <w:rPr>
          <w:i/>
          <w:iCs/>
          <w:lang w:val="el-GR" w:bidi="he-IL"/>
        </w:rPr>
        <w:t>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w:t>
      </w:r>
      <w:r w:rsidRPr="00E774FB">
        <w:rPr>
          <w:lang w:val="el-GR" w:bidi="he-IL"/>
        </w:rPr>
        <w:t xml:space="preserve">. </w:t>
      </w:r>
      <w:proofErr w:type="spellStart"/>
      <w:r w:rsidRPr="00E774FB">
        <w:rPr>
          <w:lang w:val="el-GR" w:bidi="he-IL"/>
        </w:rPr>
        <w:t>Παραταύτα</w:t>
      </w:r>
      <w:proofErr w:type="spellEnd"/>
      <w:r w:rsidRPr="00E774FB">
        <w:rPr>
          <w:lang w:val="el-GR" w:bidi="he-IL"/>
        </w:rPr>
        <w:t>, για λόγους ενίσχυσης του ανταγωνισμού και τη συμμετοχή περισσότερων φορέων στον παρόντα διαγωνισμό, είναι δυνατή η χρήση συμβατικών απορριμματοφόρων, σύμφωνα με τον Πίνακα 2 του Άρθρου 7 του Παραρτήματος ΙΙ (Ε.Σ.Υ.), κατά το πρώτο εξάμηνο παροχής της υπηρεσίας. Ως εκ τούτου, τα παρεχόμενα συμβατικά απορριμματοφόρα θα πρέπει να αντικατασταθούν από τον Ανάδοχο το αργότερο έως το πέρας του 1</w:t>
      </w:r>
      <w:r w:rsidRPr="00E774FB">
        <w:rPr>
          <w:vertAlign w:val="superscript"/>
          <w:lang w:val="el-GR" w:bidi="he-IL"/>
        </w:rPr>
        <w:t>ου</w:t>
      </w:r>
      <w:r w:rsidRPr="00E774FB">
        <w:rPr>
          <w:lang w:val="el-GR" w:bidi="he-IL"/>
        </w:rPr>
        <w:t xml:space="preserve"> εξαμήνου εκτέλεσης της σύμβασης με τα αντίστοιχα ηλεκτρικά, όπως αναλυτικά περιγράφεται στα τεύχη δημοπράτησης.  </w:t>
      </w:r>
    </w:p>
    <w:p w14:paraId="1D149B63" w14:textId="77777777" w:rsidR="00E774FB" w:rsidRPr="00E774FB" w:rsidRDefault="00E774FB" w:rsidP="00E774FB">
      <w:pPr>
        <w:spacing w:line="288" w:lineRule="auto"/>
        <w:rPr>
          <w:lang w:val="el-GR"/>
        </w:rPr>
      </w:pPr>
    </w:p>
    <w:p w14:paraId="3A99F0DE" w14:textId="77777777" w:rsidR="00E774FB" w:rsidRPr="00E774FB" w:rsidRDefault="00E774FB" w:rsidP="00E774FB">
      <w:pPr>
        <w:pStyle w:val="20"/>
        <w:spacing w:after="160" w:line="288" w:lineRule="auto"/>
        <w:rPr>
          <w:color w:val="auto"/>
          <w:lang w:val="el-GR"/>
        </w:rPr>
      </w:pPr>
      <w:bookmarkStart w:id="142" w:name="_Toc205925181"/>
      <w:r w:rsidRPr="00E774FB">
        <w:rPr>
          <w:bCs/>
          <w:color w:val="auto"/>
          <w:lang w:val="el-GR"/>
        </w:rPr>
        <w:t>Ι</w:t>
      </w:r>
      <w:r w:rsidRPr="00582212">
        <w:rPr>
          <w:bCs/>
          <w:color w:val="auto"/>
          <w:lang w:val="en-US"/>
        </w:rPr>
        <w:t>V</w:t>
      </w:r>
      <w:r w:rsidRPr="00E774FB">
        <w:rPr>
          <w:bCs/>
          <w:color w:val="auto"/>
          <w:lang w:val="el-GR"/>
        </w:rPr>
        <w:t>.</w:t>
      </w:r>
      <w:r w:rsidRPr="00582212">
        <w:rPr>
          <w:bCs/>
          <w:color w:val="auto"/>
          <w:lang w:val="en-US"/>
        </w:rPr>
        <w:t>B</w:t>
      </w:r>
      <w:r w:rsidRPr="00E774FB">
        <w:rPr>
          <w:color w:val="auto"/>
          <w:lang w:val="el-GR"/>
        </w:rPr>
        <w:t xml:space="preserve"> </w:t>
      </w:r>
      <w:r w:rsidRPr="00E774FB">
        <w:rPr>
          <w:bCs/>
          <w:color w:val="auto"/>
          <w:lang w:val="el-GR"/>
        </w:rPr>
        <w:t>Τ</w:t>
      </w:r>
      <w:r w:rsidRPr="00E774FB">
        <w:rPr>
          <w:color w:val="auto"/>
          <w:lang w:val="el-GR"/>
        </w:rPr>
        <w:t>εχνικές προδιαγραφές των υπηρεσιών- εργασιών</w:t>
      </w:r>
      <w:bookmarkEnd w:id="142"/>
    </w:p>
    <w:p w14:paraId="3EBA4E90" w14:textId="77777777" w:rsidR="00E774FB" w:rsidRPr="00E774FB" w:rsidRDefault="00E774FB" w:rsidP="00E774FB">
      <w:pPr>
        <w:spacing w:line="288" w:lineRule="auto"/>
        <w:rPr>
          <w:lang w:val="el-GR"/>
        </w:rPr>
      </w:pPr>
      <w:r w:rsidRPr="00E774FB">
        <w:rPr>
          <w:lang w:val="el-GR"/>
        </w:rPr>
        <w:t xml:space="preserve">Παρακάτω συνοψίζονται οι τεχνικές προδιαγραφές του απαιτούμενου εξοπλισμού του Αναδόχου, για την εκτέλεση της εν λόγω υπηρεσίας. </w:t>
      </w:r>
    </w:p>
    <w:p w14:paraId="0C64C2F5" w14:textId="77777777" w:rsidR="00E774FB" w:rsidRPr="00E774FB" w:rsidRDefault="00E774FB" w:rsidP="00E774FB">
      <w:pPr>
        <w:pStyle w:val="3"/>
        <w:spacing w:after="160" w:line="288" w:lineRule="auto"/>
        <w:rPr>
          <w:lang w:val="el-GR"/>
        </w:rPr>
      </w:pPr>
      <w:bookmarkStart w:id="143" w:name="_Toc205925182"/>
      <w:r w:rsidRPr="00E774FB">
        <w:rPr>
          <w:lang w:val="el-GR"/>
        </w:rPr>
        <w:t>Ι</w:t>
      </w:r>
      <w:r w:rsidRPr="00582212">
        <w:rPr>
          <w:lang w:val="en-US"/>
        </w:rPr>
        <w:t>V</w:t>
      </w:r>
      <w:r w:rsidRPr="00E774FB">
        <w:rPr>
          <w:lang w:val="el-GR"/>
        </w:rPr>
        <w:t>.</w:t>
      </w:r>
      <w:r w:rsidRPr="00582212">
        <w:rPr>
          <w:lang w:val="en-US"/>
        </w:rPr>
        <w:t>B</w:t>
      </w:r>
      <w:r w:rsidRPr="00E774FB">
        <w:rPr>
          <w:lang w:val="el-GR"/>
        </w:rPr>
        <w:t>.1 Απομάκρυνση ογκωδών και πράσινων αποβλήτων στο σύνολο του Δήμου Ηρακλείου</w:t>
      </w:r>
      <w:bookmarkEnd w:id="143"/>
    </w:p>
    <w:p w14:paraId="1097DFEA" w14:textId="77777777" w:rsidR="00E774FB" w:rsidRPr="00582212" w:rsidRDefault="00E774FB" w:rsidP="00E774FB">
      <w:pPr>
        <w:spacing w:line="288" w:lineRule="auto"/>
        <w:rPr>
          <w:iCs/>
          <w:szCs w:val="22"/>
          <w:u w:val="single"/>
        </w:rPr>
      </w:pPr>
      <w:r w:rsidRPr="00582212">
        <w:rPr>
          <w:iCs/>
          <w:szCs w:val="22"/>
          <w:u w:val="single"/>
        </w:rPr>
        <w:t>ΤΕΧΝΙΚΕΣ ΠΡΟΔΙΑΓΡΑΦΕΣ ΕΞΟΠΛΙΣΜΟΥ</w:t>
      </w:r>
    </w:p>
    <w:p w14:paraId="2D75BC3F" w14:textId="77777777" w:rsidR="00E774FB" w:rsidRPr="00E774FB" w:rsidRDefault="00E774FB" w:rsidP="00AA0EBC">
      <w:pPr>
        <w:pStyle w:val="4"/>
        <w:keepLines/>
        <w:numPr>
          <w:ilvl w:val="0"/>
          <w:numId w:val="43"/>
        </w:numPr>
        <w:suppressAutoHyphens w:val="0"/>
        <w:spacing w:before="80" w:after="160" w:line="288" w:lineRule="auto"/>
        <w:ind w:left="426"/>
        <w:rPr>
          <w:lang w:val="el-GR" w:eastAsia="el-GR" w:bidi="he-IL"/>
        </w:rPr>
      </w:pPr>
      <w:bookmarkStart w:id="144" w:name="_Toc205925183"/>
      <w:r w:rsidRPr="00E774FB">
        <w:rPr>
          <w:lang w:val="el-GR" w:eastAsia="el-GR" w:bidi="he-IL"/>
        </w:rPr>
        <w:t xml:space="preserve">Φορτηγό ανατρεπόμενο όχημα 7,5 </w:t>
      </w:r>
      <w:proofErr w:type="spellStart"/>
      <w:r w:rsidRPr="00582212">
        <w:rPr>
          <w:lang w:val="en-US" w:eastAsia="el-GR" w:bidi="he-IL"/>
        </w:rPr>
        <w:t>tn</w:t>
      </w:r>
      <w:proofErr w:type="spellEnd"/>
      <w:r w:rsidRPr="00E774FB">
        <w:rPr>
          <w:lang w:val="el-GR" w:eastAsia="el-GR" w:bidi="he-IL"/>
        </w:rPr>
        <w:t xml:space="preserve"> με ενσωματωμένο σύστημα αρπάγης</w:t>
      </w:r>
      <w:bookmarkEnd w:id="144"/>
    </w:p>
    <w:p w14:paraId="18C3851F" w14:textId="77777777" w:rsidR="00E774FB" w:rsidRPr="00E774FB" w:rsidRDefault="00E774FB" w:rsidP="00E774FB">
      <w:pPr>
        <w:spacing w:line="288" w:lineRule="auto"/>
        <w:rPr>
          <w:iCs/>
          <w:lang w:val="el-GR"/>
        </w:rPr>
      </w:pPr>
      <w:r w:rsidRPr="00E774FB">
        <w:rPr>
          <w:iCs/>
          <w:lang w:val="el-GR"/>
        </w:rPr>
        <w:t xml:space="preserve">Η παρούσα τεχνική προδιαγραφή έχει σκοπό να καθορίσει τις ελάχιστες απαιτήσεις των </w:t>
      </w:r>
      <w:proofErr w:type="spellStart"/>
      <w:r w:rsidRPr="00E774FB">
        <w:rPr>
          <w:iCs/>
          <w:lang w:val="el-GR"/>
        </w:rPr>
        <w:t>διαξονικών</w:t>
      </w:r>
      <w:proofErr w:type="spellEnd"/>
      <w:r w:rsidRPr="00E774FB">
        <w:rPr>
          <w:iCs/>
          <w:lang w:val="el-GR"/>
        </w:rPr>
        <w:t xml:space="preserve"> φορτηγών αυτοκινήτων, μικτού φορτίου 7,5</w:t>
      </w:r>
      <w:proofErr w:type="spellStart"/>
      <w:r w:rsidRPr="00582212">
        <w:rPr>
          <w:iCs/>
        </w:rPr>
        <w:t>tn</w:t>
      </w:r>
      <w:proofErr w:type="spellEnd"/>
      <w:r w:rsidRPr="00E774FB">
        <w:rPr>
          <w:iCs/>
          <w:lang w:val="el-GR"/>
        </w:rPr>
        <w:t>, με γερανό και αρπάγη και ανατρεπομένη υπερκατασκευή - κιβωτάμαξα, για τις ανάγκες της υπηρεσίας καθαριότητας για τη μεταφορά ογκωδών αντικειμένων και πράσινων αποβλήτων του Δήμου Ηρακλείου.</w:t>
      </w:r>
    </w:p>
    <w:p w14:paraId="1FD6ADA3" w14:textId="77777777" w:rsidR="00E774FB" w:rsidRPr="00E774FB" w:rsidRDefault="00E774FB" w:rsidP="00E774FB">
      <w:pPr>
        <w:spacing w:line="288" w:lineRule="auto"/>
        <w:rPr>
          <w:iCs/>
          <w:lang w:val="el-GR"/>
        </w:rPr>
      </w:pPr>
      <w:r w:rsidRPr="00E774FB">
        <w:rPr>
          <w:iCs/>
          <w:lang w:val="el-GR"/>
        </w:rPr>
        <w:t xml:space="preserve">Το κάθε </w:t>
      </w:r>
      <w:proofErr w:type="spellStart"/>
      <w:r w:rsidRPr="00E774FB">
        <w:rPr>
          <w:iCs/>
          <w:lang w:val="el-GR"/>
        </w:rPr>
        <w:t>διαξονικό</w:t>
      </w:r>
      <w:proofErr w:type="spellEnd"/>
      <w:r w:rsidRPr="00E774FB">
        <w:rPr>
          <w:iCs/>
          <w:lang w:val="el-GR"/>
        </w:rPr>
        <w:t xml:space="preserve"> ανατρεπόμενο φορτηγό, θα είναι μικτού φορτίου 7,5</w:t>
      </w:r>
      <w:proofErr w:type="spellStart"/>
      <w:r w:rsidRPr="00582212">
        <w:rPr>
          <w:iCs/>
        </w:rPr>
        <w:t>tn</w:t>
      </w:r>
      <w:proofErr w:type="spellEnd"/>
      <w:r w:rsidRPr="00E774FB">
        <w:rPr>
          <w:iCs/>
          <w:lang w:val="el-GR"/>
        </w:rPr>
        <w:t>, με γερανό και αρπάγη και ανατρεπομένη υπερκατασκευή - κιβωτάμαξα χωρητικότητας έως 10</w:t>
      </w:r>
      <w:r w:rsidRPr="00582212">
        <w:rPr>
          <w:iCs/>
        </w:rPr>
        <w:t>m</w:t>
      </w:r>
      <w:r w:rsidRPr="00E774FB">
        <w:rPr>
          <w:iCs/>
          <w:vertAlign w:val="superscript"/>
          <w:lang w:val="el-GR"/>
        </w:rPr>
        <w:t>3</w:t>
      </w:r>
      <w:r w:rsidRPr="00E774FB">
        <w:rPr>
          <w:iCs/>
          <w:lang w:val="el-GR"/>
        </w:rPr>
        <w:t>, για τα πιο δύσκολα προσβάσιμα σημεία του Δήμου Ηρακλείου.</w:t>
      </w:r>
    </w:p>
    <w:p w14:paraId="09D0029C" w14:textId="77777777" w:rsidR="00E774FB" w:rsidRPr="00E774FB" w:rsidRDefault="00E774FB" w:rsidP="00E774FB">
      <w:pPr>
        <w:spacing w:line="288" w:lineRule="auto"/>
        <w:rPr>
          <w:iCs/>
          <w:lang w:val="el-GR"/>
        </w:rPr>
      </w:pPr>
      <w:r w:rsidRPr="00E774FB">
        <w:rPr>
          <w:iCs/>
          <w:lang w:val="el-GR"/>
        </w:rPr>
        <w:t xml:space="preserve">Το πλαίσιο του οχήματος θα είναι καινούργιο κατάλληλο για τον σκοπό τον οποίο προορίζεται και θα είναι </w:t>
      </w:r>
      <w:proofErr w:type="spellStart"/>
      <w:r w:rsidRPr="00E774FB">
        <w:rPr>
          <w:iCs/>
          <w:lang w:val="el-GR"/>
        </w:rPr>
        <w:t>διαξονικό</w:t>
      </w:r>
      <w:proofErr w:type="spellEnd"/>
      <w:r w:rsidRPr="00E774FB">
        <w:rPr>
          <w:iCs/>
          <w:lang w:val="el-GR"/>
        </w:rPr>
        <w:t xml:space="preserve"> με κίνηση στον οπίσθιο άξονα (4Χ2).</w:t>
      </w:r>
    </w:p>
    <w:p w14:paraId="0C00DD96" w14:textId="77777777" w:rsidR="00E774FB" w:rsidRPr="00E774FB" w:rsidRDefault="00E774FB" w:rsidP="00E774FB">
      <w:pPr>
        <w:spacing w:line="288" w:lineRule="auto"/>
        <w:rPr>
          <w:iCs/>
          <w:lang w:val="el-GR"/>
        </w:rPr>
      </w:pPr>
      <w:r w:rsidRPr="00E774FB">
        <w:rPr>
          <w:iCs/>
          <w:lang w:val="el-GR"/>
        </w:rPr>
        <w:t>Θα έχει πετρελαιοκινητήρα σύγχρονης τεχνολογίας, υδρόψυκτο, κατάλληλων κυβικών εκατοστών και ισχύς τουλάχιστον 120</w:t>
      </w:r>
      <w:r w:rsidRPr="00582212">
        <w:rPr>
          <w:iCs/>
        </w:rPr>
        <w:t>hp</w:t>
      </w:r>
      <w:r w:rsidRPr="00E774FB">
        <w:rPr>
          <w:iCs/>
          <w:lang w:val="el-GR"/>
        </w:rPr>
        <w:t>, ώστε να διασφαλίζεται η καλύτερη αναλογία οικονομίας καυσίμου και αποδοτικότητας.</w:t>
      </w:r>
    </w:p>
    <w:p w14:paraId="18417ED7" w14:textId="77777777" w:rsidR="00E774FB" w:rsidRPr="00E774FB" w:rsidRDefault="00E774FB" w:rsidP="00E774FB">
      <w:pPr>
        <w:spacing w:line="288" w:lineRule="auto"/>
        <w:rPr>
          <w:iCs/>
          <w:lang w:val="el-GR"/>
        </w:rPr>
      </w:pPr>
      <w:r w:rsidRPr="00E774FB">
        <w:rPr>
          <w:iCs/>
          <w:lang w:val="el-GR"/>
        </w:rPr>
        <w:t>Το ωφέλιμο φορτίο με την υπερκατασκευή για το συγκεκριμένο όχημα θα είναι τουλάχιστον 3.000</w:t>
      </w:r>
      <w:r w:rsidRPr="00582212">
        <w:rPr>
          <w:iCs/>
        </w:rPr>
        <w:t>kg</w:t>
      </w:r>
      <w:r w:rsidRPr="00E774FB">
        <w:rPr>
          <w:iCs/>
          <w:lang w:val="el-GR"/>
        </w:rPr>
        <w:t>.</w:t>
      </w:r>
    </w:p>
    <w:p w14:paraId="23ABAC30" w14:textId="77777777" w:rsidR="00E774FB" w:rsidRPr="00E774FB" w:rsidRDefault="00E774FB" w:rsidP="00E774FB">
      <w:pPr>
        <w:spacing w:line="288" w:lineRule="auto"/>
        <w:rPr>
          <w:iCs/>
          <w:lang w:val="el-GR"/>
        </w:rPr>
      </w:pPr>
      <w:r w:rsidRPr="00E774FB">
        <w:rPr>
          <w:iCs/>
          <w:lang w:val="el-GR"/>
        </w:rPr>
        <w:t xml:space="preserve">Οι διαστάσεις του εν λόγω οχήματος λόγω στενότητας των δρόμων στην περιοχή εξυπηρέτησης θα είναι οι μικρότερες δυνατές. </w:t>
      </w:r>
    </w:p>
    <w:p w14:paraId="0BF97C1E" w14:textId="77777777" w:rsidR="00E774FB" w:rsidRPr="00E774FB" w:rsidRDefault="00E774FB" w:rsidP="00E774FB">
      <w:pPr>
        <w:spacing w:line="288" w:lineRule="auto"/>
        <w:rPr>
          <w:iCs/>
          <w:szCs w:val="22"/>
          <w:lang w:val="el-GR"/>
        </w:rPr>
      </w:pPr>
      <w:r w:rsidRPr="00E774FB">
        <w:rPr>
          <w:iCs/>
          <w:lang w:val="el-GR"/>
        </w:rPr>
        <w:t xml:space="preserve">Ο γερανός θα φέρει υδραυλική αρπάγη τύπου αχιβάδας. </w:t>
      </w:r>
    </w:p>
    <w:p w14:paraId="7D1B33BB" w14:textId="77777777" w:rsidR="00E774FB" w:rsidRPr="00E774FB" w:rsidRDefault="00E774FB" w:rsidP="00E774FB">
      <w:pPr>
        <w:spacing w:line="288" w:lineRule="auto"/>
        <w:rPr>
          <w:iCs/>
          <w:szCs w:val="22"/>
          <w:lang w:val="el-GR"/>
        </w:rPr>
      </w:pPr>
    </w:p>
    <w:p w14:paraId="179C8CEA" w14:textId="77777777" w:rsidR="00E774FB" w:rsidRPr="00E774FB" w:rsidRDefault="00E774FB" w:rsidP="00AA0EBC">
      <w:pPr>
        <w:pStyle w:val="4"/>
        <w:keepLines/>
        <w:numPr>
          <w:ilvl w:val="0"/>
          <w:numId w:val="43"/>
        </w:numPr>
        <w:suppressAutoHyphens w:val="0"/>
        <w:spacing w:before="80" w:after="160" w:line="288" w:lineRule="auto"/>
        <w:ind w:left="426"/>
        <w:rPr>
          <w:lang w:val="el-GR" w:eastAsia="el-GR" w:bidi="he-IL"/>
        </w:rPr>
      </w:pPr>
      <w:bookmarkStart w:id="145" w:name="_Toc205925184"/>
      <w:r w:rsidRPr="00E774FB">
        <w:rPr>
          <w:lang w:val="el-GR" w:eastAsia="el-GR" w:bidi="he-IL"/>
        </w:rPr>
        <w:lastRenderedPageBreak/>
        <w:t xml:space="preserve">Μικρό ηλεκτρικό όχημα 2 έως 5   </w:t>
      </w:r>
      <w:r w:rsidRPr="00582212">
        <w:rPr>
          <w:lang w:eastAsia="el-GR" w:bidi="he-IL"/>
        </w:rPr>
        <w:t>m</w:t>
      </w:r>
      <w:r w:rsidRPr="00E774FB">
        <w:rPr>
          <w:vertAlign w:val="superscript"/>
          <w:lang w:val="el-GR" w:eastAsia="el-GR" w:bidi="he-IL"/>
        </w:rPr>
        <w:t>3</w:t>
      </w:r>
      <w:r w:rsidRPr="00E774FB">
        <w:rPr>
          <w:lang w:val="el-GR" w:eastAsia="el-GR" w:bidi="he-IL"/>
        </w:rPr>
        <w:t xml:space="preserve"> με ανοιχτή καρότσα</w:t>
      </w:r>
      <w:bookmarkEnd w:id="145"/>
    </w:p>
    <w:p w14:paraId="6BD6A9C6" w14:textId="77777777" w:rsidR="00E774FB" w:rsidRPr="00E774FB" w:rsidRDefault="00E774FB" w:rsidP="00E774FB">
      <w:pPr>
        <w:spacing w:line="288" w:lineRule="auto"/>
        <w:rPr>
          <w:iCs/>
          <w:lang w:val="el-GR"/>
        </w:rPr>
      </w:pPr>
      <w:r w:rsidRPr="00E774FB">
        <w:rPr>
          <w:iCs/>
          <w:lang w:val="el-GR"/>
        </w:rPr>
        <w:t>Η παρούσα τεχνική προδιαγραφή έχει σκοπό να καθορίσει τις ελάχιστες απαιτήσεις του μικρού ηλεκτρικού οχήματος με ανατρεπομένη κιβωτάμαξα χωρητικότητας 2 έως 5</w:t>
      </w:r>
      <w:r w:rsidRPr="00582212">
        <w:rPr>
          <w:iCs/>
        </w:rPr>
        <w:t>m</w:t>
      </w:r>
      <w:r w:rsidRPr="00E774FB">
        <w:rPr>
          <w:iCs/>
          <w:vertAlign w:val="superscript"/>
          <w:lang w:val="el-GR"/>
        </w:rPr>
        <w:t>3</w:t>
      </w:r>
      <w:r w:rsidRPr="00E774FB">
        <w:rPr>
          <w:iCs/>
          <w:lang w:val="el-GR"/>
        </w:rPr>
        <w:t>, για τις ανάγκες της υπηρεσίας καθαριότητας για μεταφορά ογκωδών αντικειμένων, και πράσινων αποβλήτων στην 1η Δ.Κ. του Δήμου Ηρακλείου.</w:t>
      </w:r>
    </w:p>
    <w:p w14:paraId="253BF6AF" w14:textId="77777777" w:rsidR="00E774FB" w:rsidRPr="00E774FB" w:rsidRDefault="00E774FB" w:rsidP="00E774FB">
      <w:pPr>
        <w:spacing w:line="288" w:lineRule="auto"/>
        <w:rPr>
          <w:iCs/>
          <w:lang w:val="el-GR"/>
        </w:rPr>
      </w:pPr>
      <w:r w:rsidRPr="00E774FB">
        <w:rPr>
          <w:iCs/>
          <w:lang w:val="el-GR"/>
        </w:rPr>
        <w:t xml:space="preserve">Το όχημα θα είναι πλήρως ηλεκτρικό, μικρής έως μεσαίας κλίμακας, με στόχο την ελαχιστοποίηση των εκπομπών </w:t>
      </w:r>
      <w:r w:rsidRPr="00582212">
        <w:rPr>
          <w:iCs/>
        </w:rPr>
        <w:t>CO</w:t>
      </w:r>
      <w:r w:rsidRPr="00E774FB">
        <w:rPr>
          <w:iCs/>
          <w:vertAlign w:val="subscript"/>
          <w:lang w:val="el-GR"/>
        </w:rPr>
        <w:t>2</w:t>
      </w:r>
      <w:r w:rsidRPr="00E774FB">
        <w:rPr>
          <w:iCs/>
          <w:lang w:val="el-GR"/>
        </w:rPr>
        <w:t xml:space="preserve"> και την προώθηση της βιώσιμης κινητικότητας. Θα πρέπει να διαθέτει επαρκή αυτονομία για να καλύπτει τις ανάγκες της προγραμματισμένης χρήσης, με δυνατότητα φόρτισης σε συνηθισμένα σημεία φόρτισης.</w:t>
      </w:r>
    </w:p>
    <w:p w14:paraId="087364D4" w14:textId="77777777" w:rsidR="00E774FB" w:rsidRPr="00E774FB" w:rsidRDefault="00E774FB" w:rsidP="00E774FB">
      <w:pPr>
        <w:spacing w:line="288" w:lineRule="auto"/>
        <w:rPr>
          <w:iCs/>
          <w:lang w:val="el-GR"/>
        </w:rPr>
      </w:pPr>
      <w:r w:rsidRPr="00E774FB">
        <w:rPr>
          <w:iCs/>
          <w:lang w:val="el-GR"/>
        </w:rPr>
        <w:t>Θα διαθέτει ηλεκτρικό κινητήρα τουλάχιστον 16</w:t>
      </w:r>
      <w:r w:rsidRPr="00582212">
        <w:rPr>
          <w:iCs/>
        </w:rPr>
        <w:t>kW</w:t>
      </w:r>
      <w:r w:rsidRPr="00E774FB">
        <w:rPr>
          <w:iCs/>
          <w:lang w:val="el-GR"/>
        </w:rPr>
        <w:t xml:space="preserve"> για να εξασφαλίζεται η απαραίτητη ισχύς για τις καθημερινές ανάγκες.</w:t>
      </w:r>
    </w:p>
    <w:p w14:paraId="4DEFD6E8" w14:textId="77777777" w:rsidR="00E774FB" w:rsidRPr="00E774FB" w:rsidRDefault="00E774FB" w:rsidP="00E774FB">
      <w:pPr>
        <w:spacing w:line="288" w:lineRule="auto"/>
        <w:rPr>
          <w:iCs/>
          <w:lang w:val="el-GR"/>
        </w:rPr>
      </w:pPr>
      <w:r w:rsidRPr="00E774FB">
        <w:rPr>
          <w:iCs/>
          <w:lang w:val="el-GR"/>
        </w:rPr>
        <w:t xml:space="preserve">Θα διαθέτει αντικαταστάσιμη μπαταρία χωρητικότητας τουλάχιστον 15 </w:t>
      </w:r>
      <w:r w:rsidRPr="00582212">
        <w:rPr>
          <w:iCs/>
        </w:rPr>
        <w:t>kWh</w:t>
      </w:r>
      <w:r w:rsidRPr="00E774FB">
        <w:rPr>
          <w:iCs/>
          <w:lang w:val="el-GR"/>
        </w:rPr>
        <w:t xml:space="preserve"> και η οποία θα παρέχει αυτονομία τουλάχιστον 70 </w:t>
      </w:r>
      <w:r w:rsidRPr="00582212">
        <w:rPr>
          <w:iCs/>
        </w:rPr>
        <w:t>km</w:t>
      </w:r>
      <w:r w:rsidRPr="00E774FB">
        <w:rPr>
          <w:iCs/>
          <w:lang w:val="el-GR"/>
        </w:rPr>
        <w:t xml:space="preserve"> σε πλήρες φορτίο και σε μία πλήρη φόρτιση.</w:t>
      </w:r>
    </w:p>
    <w:p w14:paraId="05145D79" w14:textId="77777777" w:rsidR="00E774FB" w:rsidRPr="00E774FB" w:rsidRDefault="00E774FB" w:rsidP="00E774FB">
      <w:pPr>
        <w:spacing w:line="288" w:lineRule="auto"/>
        <w:rPr>
          <w:iCs/>
          <w:lang w:val="el-GR"/>
        </w:rPr>
      </w:pPr>
      <w:r w:rsidRPr="00E774FB">
        <w:rPr>
          <w:iCs/>
          <w:lang w:val="el-GR"/>
        </w:rPr>
        <w:t xml:space="preserve">Η χωρητικότητα της ανατρεπόμενης κιβωτάμαξας, η οποία θα διαθέτει θύρες αλουμινίου θα είναι τουλάχιστον 2  - 5 </w:t>
      </w:r>
      <w:r w:rsidRPr="00582212">
        <w:rPr>
          <w:iCs/>
        </w:rPr>
        <w:t>m</w:t>
      </w:r>
      <w:r w:rsidRPr="00E774FB">
        <w:rPr>
          <w:iCs/>
          <w:vertAlign w:val="superscript"/>
          <w:lang w:val="el-GR"/>
        </w:rPr>
        <w:t>3</w:t>
      </w:r>
      <w:r w:rsidRPr="00E774FB">
        <w:rPr>
          <w:iCs/>
          <w:lang w:val="el-GR"/>
        </w:rPr>
        <w:t xml:space="preserve"> και το ωφέλιμο φορτίο θα είναι περίπου 700 - 1.000</w:t>
      </w:r>
      <w:r w:rsidRPr="00582212">
        <w:rPr>
          <w:iCs/>
        </w:rPr>
        <w:t>kg</w:t>
      </w:r>
      <w:r w:rsidRPr="00E774FB">
        <w:rPr>
          <w:iCs/>
          <w:lang w:val="el-GR"/>
        </w:rPr>
        <w:t>.</w:t>
      </w:r>
    </w:p>
    <w:p w14:paraId="7952A09A" w14:textId="77777777" w:rsidR="00E774FB" w:rsidRPr="00E774FB" w:rsidRDefault="00E774FB" w:rsidP="00E774FB">
      <w:pPr>
        <w:spacing w:line="288" w:lineRule="auto"/>
        <w:rPr>
          <w:i/>
          <w:szCs w:val="22"/>
          <w:lang w:val="el-GR"/>
        </w:rPr>
      </w:pPr>
    </w:p>
    <w:p w14:paraId="71E8363E" w14:textId="77777777" w:rsidR="00E774FB" w:rsidRPr="00582212" w:rsidRDefault="00E774FB" w:rsidP="00AA0EBC">
      <w:pPr>
        <w:pStyle w:val="4"/>
        <w:keepLines/>
        <w:numPr>
          <w:ilvl w:val="0"/>
          <w:numId w:val="43"/>
        </w:numPr>
        <w:suppressAutoHyphens w:val="0"/>
        <w:spacing w:before="80" w:after="160" w:line="288" w:lineRule="auto"/>
        <w:ind w:left="426"/>
        <w:rPr>
          <w:lang w:eastAsia="el-GR" w:bidi="he-IL"/>
        </w:rPr>
      </w:pPr>
      <w:bookmarkStart w:id="146" w:name="_Toc205925185"/>
      <w:proofErr w:type="spellStart"/>
      <w:r w:rsidRPr="00582212">
        <w:rPr>
          <w:lang w:eastAsia="el-GR" w:bidi="he-IL"/>
        </w:rPr>
        <w:t>Φορτηγό</w:t>
      </w:r>
      <w:proofErr w:type="spellEnd"/>
      <w:r w:rsidRPr="00582212">
        <w:rPr>
          <w:lang w:eastAsia="el-GR" w:bidi="he-IL"/>
        </w:rPr>
        <w:t xml:space="preserve"> ανα</w:t>
      </w:r>
      <w:proofErr w:type="spellStart"/>
      <w:r w:rsidRPr="00582212">
        <w:rPr>
          <w:lang w:eastAsia="el-GR" w:bidi="he-IL"/>
        </w:rPr>
        <w:t>τρε</w:t>
      </w:r>
      <w:proofErr w:type="spellEnd"/>
      <w:r w:rsidRPr="00582212">
        <w:rPr>
          <w:lang w:eastAsia="el-GR" w:bidi="he-IL"/>
        </w:rPr>
        <w:t xml:space="preserve">πόμενο </w:t>
      </w:r>
      <w:proofErr w:type="spellStart"/>
      <w:r w:rsidRPr="00582212">
        <w:rPr>
          <w:lang w:eastAsia="el-GR" w:bidi="he-IL"/>
        </w:rPr>
        <w:t>όχημ</w:t>
      </w:r>
      <w:proofErr w:type="spellEnd"/>
      <w:r w:rsidRPr="00582212">
        <w:rPr>
          <w:lang w:eastAsia="el-GR" w:bidi="he-IL"/>
        </w:rPr>
        <w:t xml:space="preserve">α 3,5 </w:t>
      </w:r>
      <w:proofErr w:type="spellStart"/>
      <w:r w:rsidRPr="00582212">
        <w:rPr>
          <w:lang w:eastAsia="el-GR" w:bidi="he-IL"/>
        </w:rPr>
        <w:t>tn</w:t>
      </w:r>
      <w:bookmarkEnd w:id="146"/>
      <w:proofErr w:type="spellEnd"/>
    </w:p>
    <w:p w14:paraId="7475E3ED" w14:textId="77777777" w:rsidR="00E774FB" w:rsidRPr="00E774FB" w:rsidRDefault="00E774FB" w:rsidP="00E774FB">
      <w:pPr>
        <w:spacing w:line="288" w:lineRule="auto"/>
        <w:rPr>
          <w:iCs/>
          <w:lang w:val="el-GR"/>
        </w:rPr>
      </w:pPr>
      <w:r w:rsidRPr="00E774FB">
        <w:rPr>
          <w:iCs/>
          <w:lang w:val="el-GR"/>
        </w:rPr>
        <w:t xml:space="preserve">Η παρούσα τεχνική προδιαγραφή έχει σκοπό να καθορίσει τις ελάχιστες απαιτήσεις του </w:t>
      </w:r>
      <w:proofErr w:type="spellStart"/>
      <w:r w:rsidRPr="00E774FB">
        <w:rPr>
          <w:iCs/>
          <w:lang w:val="el-GR"/>
        </w:rPr>
        <w:t>διαξονικού</w:t>
      </w:r>
      <w:proofErr w:type="spellEnd"/>
      <w:r w:rsidRPr="00E774FB">
        <w:rPr>
          <w:iCs/>
          <w:lang w:val="el-GR"/>
        </w:rPr>
        <w:t xml:space="preserve"> φορτηγού αυτοκινήτου, μικτού φορτίου έως 3,5</w:t>
      </w:r>
      <w:proofErr w:type="spellStart"/>
      <w:r w:rsidRPr="00582212">
        <w:rPr>
          <w:iCs/>
        </w:rPr>
        <w:t>tn</w:t>
      </w:r>
      <w:proofErr w:type="spellEnd"/>
      <w:r w:rsidRPr="00E774FB">
        <w:rPr>
          <w:iCs/>
          <w:lang w:val="el-GR"/>
        </w:rPr>
        <w:t>, με ανατρεπομένη υπερκατασκευή - κιβωτάμαξα για τις ανάγκες της υπηρεσίας καθαριότητας για τη μεταφορά ογκωδών αντικειμένων, και πράσινων αποβλήτων για τα πιο δύσκολα προσβάσιμα σημεία του Δήμου Ηρακλείου.</w:t>
      </w:r>
    </w:p>
    <w:p w14:paraId="69B60197" w14:textId="77777777" w:rsidR="00E774FB" w:rsidRPr="00E774FB" w:rsidRDefault="00E774FB" w:rsidP="00E774FB">
      <w:pPr>
        <w:spacing w:line="288" w:lineRule="auto"/>
        <w:rPr>
          <w:iCs/>
          <w:lang w:val="el-GR"/>
        </w:rPr>
      </w:pPr>
      <w:r w:rsidRPr="00E774FB">
        <w:rPr>
          <w:iCs/>
          <w:lang w:val="el-GR"/>
        </w:rPr>
        <w:t xml:space="preserve">Το πλαίσιο του οχήματος θα είναι καινούργιο κατάλληλο για τον σκοπό τον οποίο προορίζεται και θα είναι </w:t>
      </w:r>
      <w:proofErr w:type="spellStart"/>
      <w:r w:rsidRPr="00E774FB">
        <w:rPr>
          <w:iCs/>
          <w:lang w:val="el-GR"/>
        </w:rPr>
        <w:t>διαξονικό</w:t>
      </w:r>
      <w:proofErr w:type="spellEnd"/>
      <w:r w:rsidRPr="00E774FB">
        <w:rPr>
          <w:iCs/>
          <w:lang w:val="el-GR"/>
        </w:rPr>
        <w:t xml:space="preserve"> με κίνηση στον οπίσθιο άξονα (4Χ2).</w:t>
      </w:r>
    </w:p>
    <w:p w14:paraId="0667FFDC" w14:textId="77777777" w:rsidR="00E774FB" w:rsidRPr="00E774FB" w:rsidRDefault="00E774FB" w:rsidP="00E774FB">
      <w:pPr>
        <w:spacing w:line="288" w:lineRule="auto"/>
        <w:rPr>
          <w:iCs/>
          <w:lang w:val="el-GR"/>
        </w:rPr>
      </w:pPr>
      <w:r w:rsidRPr="00E774FB">
        <w:rPr>
          <w:iCs/>
          <w:lang w:val="el-GR"/>
        </w:rPr>
        <w:t xml:space="preserve">Η κατηγορία των εκπομπών καυσαερίων θα πρέπει να είναι </w:t>
      </w:r>
      <w:r w:rsidRPr="00582212">
        <w:rPr>
          <w:iCs/>
          <w:lang w:val="en-US"/>
        </w:rPr>
        <w:t>EURO</w:t>
      </w:r>
      <w:r w:rsidRPr="00E774FB">
        <w:rPr>
          <w:iCs/>
          <w:lang w:val="el-GR"/>
        </w:rPr>
        <w:t>6 και άνω.</w:t>
      </w:r>
    </w:p>
    <w:p w14:paraId="5ECF5404" w14:textId="77777777" w:rsidR="00E774FB" w:rsidRPr="00E774FB" w:rsidRDefault="00E774FB" w:rsidP="00E774FB">
      <w:pPr>
        <w:spacing w:line="288" w:lineRule="auto"/>
        <w:rPr>
          <w:iCs/>
          <w:lang w:val="el-GR"/>
        </w:rPr>
      </w:pPr>
      <w:r w:rsidRPr="00E774FB">
        <w:rPr>
          <w:iCs/>
          <w:lang w:val="el-GR"/>
        </w:rPr>
        <w:t>Το μικτό φορτίο του οχήματος θα είναι έως 3,5</w:t>
      </w:r>
      <w:proofErr w:type="spellStart"/>
      <w:r w:rsidRPr="00582212">
        <w:rPr>
          <w:iCs/>
        </w:rPr>
        <w:t>tn</w:t>
      </w:r>
      <w:proofErr w:type="spellEnd"/>
      <w:r w:rsidRPr="00E774FB">
        <w:rPr>
          <w:iCs/>
          <w:lang w:val="el-GR"/>
        </w:rPr>
        <w:t>.</w:t>
      </w:r>
    </w:p>
    <w:p w14:paraId="52D70707" w14:textId="77777777" w:rsidR="00E774FB" w:rsidRPr="00E774FB" w:rsidRDefault="00E774FB" w:rsidP="00E774FB">
      <w:pPr>
        <w:spacing w:line="288" w:lineRule="auto"/>
        <w:rPr>
          <w:iCs/>
          <w:lang w:val="el-GR"/>
        </w:rPr>
      </w:pPr>
      <w:r w:rsidRPr="00E774FB">
        <w:rPr>
          <w:iCs/>
          <w:lang w:val="el-GR"/>
        </w:rPr>
        <w:t>Θα είναι δύο (2) αξόνων θα αποτελείται από έναν (1) κατευθυντήριο άξονα εμπρός &amp; έναν (1) κινητήριο άξονα πίσω.</w:t>
      </w:r>
    </w:p>
    <w:p w14:paraId="1E356EC3" w14:textId="77777777" w:rsidR="00E774FB" w:rsidRPr="00E774FB" w:rsidRDefault="00E774FB" w:rsidP="00E774FB">
      <w:pPr>
        <w:spacing w:line="288" w:lineRule="auto"/>
        <w:rPr>
          <w:iCs/>
          <w:lang w:val="el-GR"/>
        </w:rPr>
      </w:pPr>
      <w:r w:rsidRPr="00E774FB">
        <w:rPr>
          <w:iCs/>
          <w:lang w:val="el-GR"/>
        </w:rPr>
        <w:t xml:space="preserve">Οι διαστάσεις του εν λόγω οχήματος λόγω στενότητας των δρόμων στην περιοχή εξυπηρέτησης θα είναι οι μικρότερες δυνατές, για τον λόγο αυτό το συνολικό μήκος του οχήματος μαζί με τη κιβωτάμαξα δεν θα ξεπερνά τα 6,1 </w:t>
      </w:r>
      <w:r w:rsidRPr="00582212">
        <w:rPr>
          <w:iCs/>
        </w:rPr>
        <w:t>m</w:t>
      </w:r>
      <w:r w:rsidRPr="00E774FB">
        <w:rPr>
          <w:iCs/>
          <w:lang w:val="el-GR"/>
        </w:rPr>
        <w:t>.</w:t>
      </w:r>
    </w:p>
    <w:p w14:paraId="02E6F2CE" w14:textId="77777777" w:rsidR="00E774FB" w:rsidRPr="00E774FB" w:rsidRDefault="00E774FB" w:rsidP="00E774FB">
      <w:pPr>
        <w:spacing w:line="288" w:lineRule="auto"/>
        <w:rPr>
          <w:iCs/>
          <w:lang w:val="el-GR"/>
        </w:rPr>
      </w:pPr>
      <w:r w:rsidRPr="00E774FB">
        <w:rPr>
          <w:iCs/>
          <w:lang w:val="el-GR"/>
        </w:rPr>
        <w:t xml:space="preserve">Η υπερκατασκευή (κιβωτάμαξα) θα είναι με υδραυλική ανατροπή εξ ολοκλήρου μεταλλική και θα στηρίζεται στο πλαίσιο μέσω </w:t>
      </w:r>
      <w:proofErr w:type="spellStart"/>
      <w:r w:rsidRPr="00E774FB">
        <w:rPr>
          <w:iCs/>
          <w:lang w:val="el-GR"/>
        </w:rPr>
        <w:t>ψευδοπλαισίου</w:t>
      </w:r>
      <w:proofErr w:type="spellEnd"/>
      <w:r w:rsidRPr="00E774FB">
        <w:rPr>
          <w:iCs/>
          <w:lang w:val="el-GR"/>
        </w:rPr>
        <w:t xml:space="preserve">. Η όλη κατασκευή θα είναι ενισχυμένη γιατί το αυτοκίνητο θα χρησιμοποιηθεί και για την μεταφορά διαφόρων ογκωδών και </w:t>
      </w:r>
      <w:proofErr w:type="spellStart"/>
      <w:r w:rsidRPr="00E774FB">
        <w:rPr>
          <w:iCs/>
          <w:lang w:val="el-GR"/>
        </w:rPr>
        <w:t>βαρέων</w:t>
      </w:r>
      <w:proofErr w:type="spellEnd"/>
      <w:r w:rsidRPr="00E774FB">
        <w:rPr>
          <w:iCs/>
          <w:lang w:val="el-GR"/>
        </w:rPr>
        <w:t xml:space="preserve"> αντικειμένων. Οι διαστάσεις της κιβωτάμαξας θα είναι σύμφωνα με τα επιτρεπόμενα από την νομοθεσία σε συνδυασμό με το επιτρεπόμενο ωφέλιμο φορτίο του αυτοκινήτου.</w:t>
      </w:r>
    </w:p>
    <w:p w14:paraId="70FD72A5" w14:textId="77777777" w:rsidR="00E774FB" w:rsidRPr="00E774FB" w:rsidRDefault="00E774FB" w:rsidP="00E774FB">
      <w:pPr>
        <w:spacing w:line="288" w:lineRule="auto"/>
        <w:rPr>
          <w:i/>
          <w:szCs w:val="22"/>
          <w:lang w:val="el-GR"/>
        </w:rPr>
      </w:pPr>
    </w:p>
    <w:p w14:paraId="46240B6B" w14:textId="77777777" w:rsidR="00E774FB" w:rsidRPr="00E774FB" w:rsidRDefault="00E774FB" w:rsidP="00AA0EBC">
      <w:pPr>
        <w:pStyle w:val="4"/>
        <w:keepLines/>
        <w:numPr>
          <w:ilvl w:val="0"/>
          <w:numId w:val="43"/>
        </w:numPr>
        <w:suppressAutoHyphens w:val="0"/>
        <w:spacing w:before="80" w:after="160" w:line="288" w:lineRule="auto"/>
        <w:ind w:left="426"/>
        <w:rPr>
          <w:lang w:val="el-GR" w:eastAsia="el-GR" w:bidi="he-IL"/>
        </w:rPr>
      </w:pPr>
      <w:bookmarkStart w:id="147" w:name="_Toc205925186"/>
      <w:r w:rsidRPr="00582212">
        <w:rPr>
          <w:lang w:eastAsia="el-GR" w:bidi="he-IL"/>
        </w:rPr>
        <w:lastRenderedPageBreak/>
        <w:t>E</w:t>
      </w:r>
      <w:proofErr w:type="spellStart"/>
      <w:r w:rsidRPr="00E774FB">
        <w:rPr>
          <w:lang w:val="el-GR" w:eastAsia="el-GR" w:bidi="he-IL"/>
        </w:rPr>
        <w:t>πιτοίχιος</w:t>
      </w:r>
      <w:proofErr w:type="spellEnd"/>
      <w:r w:rsidRPr="00E774FB">
        <w:rPr>
          <w:lang w:val="el-GR" w:eastAsia="el-GR" w:bidi="he-IL"/>
        </w:rPr>
        <w:t xml:space="preserve"> </w:t>
      </w:r>
      <w:proofErr w:type="spellStart"/>
      <w:r w:rsidRPr="00E774FB">
        <w:rPr>
          <w:lang w:val="el-GR" w:eastAsia="el-GR" w:bidi="he-IL"/>
        </w:rPr>
        <w:t>ταχυφορτιστής</w:t>
      </w:r>
      <w:proofErr w:type="spellEnd"/>
      <w:r w:rsidRPr="00E774FB">
        <w:rPr>
          <w:lang w:val="el-GR" w:eastAsia="el-GR" w:bidi="he-IL"/>
        </w:rPr>
        <w:t xml:space="preserve"> (</w:t>
      </w:r>
      <w:r w:rsidRPr="00582212">
        <w:rPr>
          <w:lang w:eastAsia="el-GR" w:bidi="he-IL"/>
        </w:rPr>
        <w:t>type</w:t>
      </w:r>
      <w:r w:rsidRPr="00E774FB">
        <w:rPr>
          <w:lang w:val="el-GR" w:eastAsia="el-GR" w:bidi="he-IL"/>
        </w:rPr>
        <w:t xml:space="preserve"> 2) τύπου </w:t>
      </w:r>
      <w:proofErr w:type="spellStart"/>
      <w:r w:rsidRPr="00582212">
        <w:rPr>
          <w:lang w:eastAsia="el-GR" w:bidi="he-IL"/>
        </w:rPr>
        <w:t>wallbox</w:t>
      </w:r>
      <w:proofErr w:type="spellEnd"/>
      <w:r w:rsidRPr="00E774FB">
        <w:rPr>
          <w:lang w:val="el-GR" w:eastAsia="el-GR" w:bidi="he-IL"/>
        </w:rPr>
        <w:t xml:space="preserve"> με ισχύ έως 22</w:t>
      </w:r>
      <w:r w:rsidRPr="00582212">
        <w:rPr>
          <w:lang w:eastAsia="el-GR" w:bidi="he-IL"/>
        </w:rPr>
        <w:t>kW</w:t>
      </w:r>
      <w:bookmarkEnd w:id="147"/>
    </w:p>
    <w:p w14:paraId="6FD6F2CB" w14:textId="77777777" w:rsidR="00E774FB" w:rsidRPr="00E774FB" w:rsidRDefault="00E774FB" w:rsidP="00E774FB">
      <w:pPr>
        <w:spacing w:line="288" w:lineRule="auto"/>
        <w:rPr>
          <w:iCs/>
          <w:lang w:val="el-GR"/>
        </w:rPr>
      </w:pPr>
      <w:r w:rsidRPr="00E774FB">
        <w:rPr>
          <w:iCs/>
          <w:lang w:val="el-GR"/>
        </w:rPr>
        <w:t xml:space="preserve">Ο </w:t>
      </w:r>
      <w:proofErr w:type="spellStart"/>
      <w:r w:rsidRPr="00E774FB">
        <w:rPr>
          <w:iCs/>
          <w:lang w:val="el-GR"/>
        </w:rPr>
        <w:t>ταχυφορτιστής</w:t>
      </w:r>
      <w:proofErr w:type="spellEnd"/>
      <w:r w:rsidRPr="00E774FB">
        <w:rPr>
          <w:iCs/>
          <w:lang w:val="el-GR"/>
        </w:rPr>
        <w:t xml:space="preserve"> θα είναι έως 22</w:t>
      </w:r>
      <w:r w:rsidRPr="00582212">
        <w:rPr>
          <w:iCs/>
        </w:rPr>
        <w:t>kW</w:t>
      </w:r>
      <w:r w:rsidRPr="00E774FB">
        <w:rPr>
          <w:iCs/>
          <w:lang w:val="el-GR"/>
        </w:rPr>
        <w:t xml:space="preserve"> έτσι ώστε μια πλήρης φόρτιση των μικρών ηλεκτρικών οχημάτων να διαρκεί περίπου 4,5 ώρες. </w:t>
      </w:r>
      <w:r w:rsidRPr="00582212">
        <w:rPr>
          <w:iCs/>
        </w:rPr>
        <w:t>O</w:t>
      </w:r>
      <w:r w:rsidRPr="00E774FB">
        <w:rPr>
          <w:iCs/>
          <w:lang w:val="el-GR"/>
        </w:rPr>
        <w:t xml:space="preserve"> φορτιστής θα είναι </w:t>
      </w:r>
      <w:proofErr w:type="spellStart"/>
      <w:r w:rsidRPr="00E774FB">
        <w:rPr>
          <w:iCs/>
          <w:lang w:val="el-GR"/>
        </w:rPr>
        <w:t>επιτοίχιου</w:t>
      </w:r>
      <w:proofErr w:type="spellEnd"/>
      <w:r w:rsidRPr="00E774FB">
        <w:rPr>
          <w:iCs/>
          <w:lang w:val="el-GR"/>
        </w:rPr>
        <w:t xml:space="preserve"> τύπου </w:t>
      </w:r>
      <w:proofErr w:type="spellStart"/>
      <w:r w:rsidRPr="00582212">
        <w:rPr>
          <w:iCs/>
        </w:rPr>
        <w:t>wallbox</w:t>
      </w:r>
      <w:proofErr w:type="spellEnd"/>
      <w:r w:rsidRPr="00E774FB">
        <w:rPr>
          <w:iCs/>
          <w:lang w:val="el-GR"/>
        </w:rPr>
        <w:t xml:space="preserve"> με καλώδιο φόρτισης </w:t>
      </w:r>
      <w:r w:rsidRPr="00582212">
        <w:rPr>
          <w:iCs/>
        </w:rPr>
        <w:t>type</w:t>
      </w:r>
      <w:r w:rsidRPr="00E774FB">
        <w:rPr>
          <w:iCs/>
          <w:lang w:val="el-GR"/>
        </w:rPr>
        <w:t xml:space="preserve"> 2.</w:t>
      </w:r>
    </w:p>
    <w:p w14:paraId="242D374E" w14:textId="77777777" w:rsidR="00E774FB" w:rsidRPr="00E774FB" w:rsidRDefault="00E774FB" w:rsidP="00E774FB">
      <w:pPr>
        <w:spacing w:line="288" w:lineRule="auto"/>
        <w:rPr>
          <w:iCs/>
          <w:szCs w:val="22"/>
          <w:lang w:val="el-GR"/>
        </w:rPr>
      </w:pPr>
    </w:p>
    <w:p w14:paraId="75AF71FE" w14:textId="77777777" w:rsidR="00E774FB" w:rsidRPr="00E774FB" w:rsidRDefault="00E774FB" w:rsidP="00AA0EBC">
      <w:pPr>
        <w:pStyle w:val="4"/>
        <w:keepLines/>
        <w:numPr>
          <w:ilvl w:val="0"/>
          <w:numId w:val="43"/>
        </w:numPr>
        <w:suppressAutoHyphens w:val="0"/>
        <w:spacing w:before="80" w:after="160" w:line="288" w:lineRule="auto"/>
        <w:ind w:left="426"/>
        <w:rPr>
          <w:lang w:val="el-GR" w:eastAsia="el-GR" w:bidi="he-IL"/>
        </w:rPr>
      </w:pPr>
      <w:r w:rsidRPr="00E774FB">
        <w:rPr>
          <w:lang w:val="el-GR" w:eastAsia="el-GR" w:bidi="he-IL"/>
        </w:rPr>
        <w:t xml:space="preserve"> </w:t>
      </w:r>
      <w:bookmarkStart w:id="148" w:name="_Toc205925187"/>
      <w:r w:rsidRPr="00E774FB">
        <w:rPr>
          <w:lang w:val="el-GR" w:eastAsia="el-GR" w:bidi="he-IL"/>
        </w:rPr>
        <w:t>Υβριδικό επιβατικό όχημα επόπτη (</w:t>
      </w:r>
      <w:r w:rsidRPr="00582212">
        <w:rPr>
          <w:lang w:eastAsia="el-GR" w:bidi="he-IL"/>
        </w:rPr>
        <w:t>Plug</w:t>
      </w:r>
      <w:r w:rsidRPr="00E774FB">
        <w:rPr>
          <w:lang w:val="el-GR" w:eastAsia="el-GR" w:bidi="he-IL"/>
        </w:rPr>
        <w:t>-</w:t>
      </w:r>
      <w:r w:rsidRPr="00582212">
        <w:rPr>
          <w:lang w:eastAsia="el-GR" w:bidi="he-IL"/>
        </w:rPr>
        <w:t>in</w:t>
      </w:r>
      <w:r w:rsidRPr="00E774FB">
        <w:rPr>
          <w:lang w:val="el-GR" w:eastAsia="el-GR" w:bidi="he-IL"/>
        </w:rPr>
        <w:t xml:space="preserve"> </w:t>
      </w:r>
      <w:r w:rsidRPr="00582212">
        <w:rPr>
          <w:lang w:eastAsia="el-GR" w:bidi="he-IL"/>
        </w:rPr>
        <w:t>hybrid</w:t>
      </w:r>
      <w:r w:rsidRPr="00E774FB">
        <w:rPr>
          <w:lang w:val="el-GR" w:eastAsia="el-GR" w:bidi="he-IL"/>
        </w:rPr>
        <w:t>)</w:t>
      </w:r>
      <w:bookmarkEnd w:id="148"/>
    </w:p>
    <w:p w14:paraId="66B50220" w14:textId="77777777" w:rsidR="00E774FB" w:rsidRPr="00E774FB" w:rsidRDefault="00E774FB" w:rsidP="00E774FB">
      <w:pPr>
        <w:spacing w:line="288" w:lineRule="auto"/>
        <w:rPr>
          <w:lang w:val="el-GR"/>
        </w:rPr>
      </w:pPr>
      <w:r w:rsidRPr="00582212">
        <w:t>T</w:t>
      </w:r>
      <w:r w:rsidRPr="00E774FB">
        <w:rPr>
          <w:lang w:val="el-GR"/>
        </w:rPr>
        <w:t xml:space="preserve">ο επιβατικό όχημα τύπου </w:t>
      </w:r>
      <w:r w:rsidRPr="00582212">
        <w:t>SUV</w:t>
      </w:r>
      <w:r w:rsidRPr="00E774FB">
        <w:rPr>
          <w:lang w:val="el-GR"/>
        </w:rPr>
        <w:t xml:space="preserve"> θα είναι </w:t>
      </w:r>
      <w:r w:rsidRPr="00582212">
        <w:rPr>
          <w:lang w:val="en-US"/>
        </w:rPr>
        <w:t>EURO</w:t>
      </w:r>
      <w:r w:rsidRPr="00E774FB">
        <w:rPr>
          <w:lang w:val="el-GR"/>
        </w:rPr>
        <w:t xml:space="preserve"> 6 και αφορά ένα </w:t>
      </w:r>
      <w:r w:rsidRPr="00582212">
        <w:rPr>
          <w:lang w:val="en-US"/>
        </w:rPr>
        <w:t>plug</w:t>
      </w:r>
      <w:r w:rsidRPr="00E774FB">
        <w:rPr>
          <w:lang w:val="el-GR"/>
        </w:rPr>
        <w:t>-</w:t>
      </w:r>
      <w:r w:rsidRPr="00582212">
        <w:rPr>
          <w:lang w:val="en-US"/>
        </w:rPr>
        <w:t>in</w:t>
      </w:r>
      <w:r w:rsidRPr="00E774FB">
        <w:rPr>
          <w:lang w:val="el-GR"/>
        </w:rPr>
        <w:t xml:space="preserve"> υβριδικό όχημα και συνολικού μήκους έως 4,6 μέτρα. Θα είναι κατάλληλα σχεδιασμένο για τουλάχιστον 4 επιβάτες.</w:t>
      </w:r>
    </w:p>
    <w:p w14:paraId="491F7259" w14:textId="77777777" w:rsidR="00E774FB" w:rsidRPr="00E774FB" w:rsidRDefault="00E774FB" w:rsidP="00E774FB">
      <w:pPr>
        <w:spacing w:line="288" w:lineRule="auto"/>
        <w:rPr>
          <w:lang w:val="el-GR"/>
        </w:rPr>
      </w:pPr>
      <w:r w:rsidRPr="00E774FB">
        <w:rPr>
          <w:lang w:val="el-GR"/>
        </w:rPr>
        <w:t xml:space="preserve">Ο κινητήρας θα πρέπει να είναι </w:t>
      </w:r>
      <w:r w:rsidRPr="00582212">
        <w:rPr>
          <w:lang w:val="en-US"/>
        </w:rPr>
        <w:t>Plug</w:t>
      </w:r>
      <w:r w:rsidRPr="00E774FB">
        <w:rPr>
          <w:lang w:val="el-GR"/>
        </w:rPr>
        <w:t>-</w:t>
      </w:r>
      <w:r w:rsidRPr="00582212">
        <w:rPr>
          <w:lang w:val="en-US"/>
        </w:rPr>
        <w:t>in</w:t>
      </w:r>
      <w:r w:rsidRPr="00E774FB">
        <w:rPr>
          <w:lang w:val="el-GR"/>
        </w:rPr>
        <w:t xml:space="preserve"> υβριδικός ηλεκτρικός.</w:t>
      </w:r>
    </w:p>
    <w:p w14:paraId="56728950" w14:textId="77777777" w:rsidR="00E774FB" w:rsidRPr="00E774FB" w:rsidRDefault="00E774FB" w:rsidP="00E774FB">
      <w:pPr>
        <w:spacing w:line="288" w:lineRule="auto"/>
        <w:rPr>
          <w:lang w:val="el-GR"/>
        </w:rPr>
      </w:pPr>
      <w:r w:rsidRPr="00E774FB">
        <w:rPr>
          <w:lang w:val="el-GR"/>
        </w:rPr>
        <w:t xml:space="preserve">Το επιβατικό όχημα θα πρέπει να μπορεί να αναπτύξει μέγιστη ταχύτητα τουλάχιστον 150 </w:t>
      </w:r>
      <w:r w:rsidRPr="00582212">
        <w:t>km</w:t>
      </w:r>
      <w:r w:rsidRPr="00E774FB">
        <w:rPr>
          <w:lang w:val="el-GR"/>
        </w:rPr>
        <w:t>/</w:t>
      </w:r>
      <w:r w:rsidRPr="00582212">
        <w:t>h</w:t>
      </w:r>
      <w:r w:rsidRPr="00E774FB">
        <w:rPr>
          <w:lang w:val="el-GR"/>
        </w:rPr>
        <w:t>.</w:t>
      </w:r>
    </w:p>
    <w:p w14:paraId="030A98C2" w14:textId="77777777" w:rsidR="00E774FB" w:rsidRPr="00E774FB" w:rsidRDefault="00E774FB" w:rsidP="00E774FB">
      <w:pPr>
        <w:spacing w:line="288" w:lineRule="auto"/>
        <w:rPr>
          <w:lang w:val="el-GR"/>
        </w:rPr>
      </w:pPr>
      <w:r w:rsidRPr="00E774FB">
        <w:rPr>
          <w:lang w:val="el-GR"/>
        </w:rPr>
        <w:t>Το όχημα θα μπορεί να κινείται αμιγώς ηλεκτρικά με τη χρήση μόνο της μπαταρίας του για τουλάχιστον 40</w:t>
      </w:r>
      <w:r w:rsidRPr="00582212">
        <w:rPr>
          <w:lang w:val="en-US"/>
        </w:rPr>
        <w:t>km</w:t>
      </w:r>
      <w:r w:rsidRPr="00E774FB">
        <w:rPr>
          <w:lang w:val="el-GR"/>
        </w:rPr>
        <w:t>. Η μπαταρία θα πρέπει να είναι τουλάχιστον ωφέλιμης χωρητικότητας 12</w:t>
      </w:r>
      <w:proofErr w:type="spellStart"/>
      <w:r w:rsidRPr="00582212">
        <w:t>KWh</w:t>
      </w:r>
      <w:proofErr w:type="spellEnd"/>
      <w:r w:rsidRPr="00E774FB">
        <w:rPr>
          <w:lang w:val="el-GR"/>
        </w:rPr>
        <w:t>.</w:t>
      </w:r>
    </w:p>
    <w:p w14:paraId="48930405" w14:textId="77777777" w:rsidR="00E774FB" w:rsidRPr="00E774FB" w:rsidRDefault="00E774FB" w:rsidP="00E774FB">
      <w:pPr>
        <w:spacing w:line="288" w:lineRule="auto"/>
        <w:rPr>
          <w:b/>
          <w:bCs/>
          <w:sz w:val="21"/>
          <w:u w:val="single"/>
          <w:lang w:val="el-GR" w:eastAsia="el-GR" w:bidi="he-IL"/>
        </w:rPr>
      </w:pPr>
      <w:r w:rsidRPr="00E774FB">
        <w:rPr>
          <w:lang w:val="el-GR"/>
        </w:rPr>
        <w:t xml:space="preserve">Το </w:t>
      </w:r>
      <w:r w:rsidRPr="00582212">
        <w:rPr>
          <w:lang w:val="en-US"/>
        </w:rPr>
        <w:t>plug</w:t>
      </w:r>
      <w:r w:rsidRPr="00E774FB">
        <w:rPr>
          <w:lang w:val="el-GR"/>
        </w:rPr>
        <w:t>-</w:t>
      </w:r>
      <w:r w:rsidRPr="00582212">
        <w:rPr>
          <w:lang w:val="en-US"/>
        </w:rPr>
        <w:t>in</w:t>
      </w:r>
      <w:r w:rsidRPr="00E774FB">
        <w:rPr>
          <w:lang w:val="el-GR"/>
        </w:rPr>
        <w:t xml:space="preserve"> υβριδικό επιβατικό όχημα θα πρέπει να διαθέτει αεριζόμενους δίσκους στους 4 τροχούς, </w:t>
      </w:r>
      <w:r w:rsidRPr="00582212">
        <w:t>ABS</w:t>
      </w:r>
      <w:r w:rsidRPr="00E774FB">
        <w:rPr>
          <w:lang w:val="el-GR"/>
        </w:rPr>
        <w:t>, ηλεκτρονικό πρόγραμμα ευστάθειας και σύστημα ανάκτησης ενέργειας κατά την επιβράδυνση.</w:t>
      </w:r>
    </w:p>
    <w:p w14:paraId="4B0E20D7" w14:textId="77777777" w:rsidR="00E774FB" w:rsidRPr="00E774FB" w:rsidRDefault="00E774FB" w:rsidP="00E774FB">
      <w:pPr>
        <w:spacing w:line="288" w:lineRule="auto"/>
        <w:rPr>
          <w:b/>
          <w:bCs/>
          <w:sz w:val="21"/>
          <w:u w:val="single"/>
          <w:lang w:val="el-GR" w:eastAsia="el-GR" w:bidi="he-IL"/>
        </w:rPr>
      </w:pPr>
    </w:p>
    <w:p w14:paraId="780EAD98" w14:textId="77777777" w:rsidR="00E774FB" w:rsidRPr="00E774FB" w:rsidRDefault="00E774FB" w:rsidP="00AA0EBC">
      <w:pPr>
        <w:pStyle w:val="4"/>
        <w:keepLines/>
        <w:numPr>
          <w:ilvl w:val="0"/>
          <w:numId w:val="43"/>
        </w:numPr>
        <w:suppressAutoHyphens w:val="0"/>
        <w:spacing w:before="80" w:after="160" w:line="288" w:lineRule="auto"/>
        <w:rPr>
          <w:lang w:val="el-GR" w:eastAsia="el-GR" w:bidi="he-IL"/>
        </w:rPr>
      </w:pPr>
      <w:bookmarkStart w:id="149" w:name="_Toc205925188"/>
      <w:r w:rsidRPr="00E774FB">
        <w:rPr>
          <w:lang w:val="el-GR" w:eastAsia="el-GR" w:bidi="he-IL"/>
        </w:rPr>
        <w:t>Πλατφόρμα διαχείρισης απομάκρυνσης ογκωδών και πράσινων αποβλήτων</w:t>
      </w:r>
      <w:bookmarkEnd w:id="149"/>
    </w:p>
    <w:p w14:paraId="6626AA16" w14:textId="77777777" w:rsidR="00E774FB" w:rsidRPr="00E774FB" w:rsidRDefault="00E774FB" w:rsidP="00E774FB">
      <w:pPr>
        <w:spacing w:line="288" w:lineRule="auto"/>
        <w:rPr>
          <w:iCs/>
          <w:lang w:val="el-GR"/>
        </w:rPr>
      </w:pPr>
      <w:r w:rsidRPr="00E774FB">
        <w:rPr>
          <w:iCs/>
          <w:lang w:val="el-GR"/>
        </w:rPr>
        <w:t>Η παρούσα τεχνική προδιαγραφή έχει σκοπό να καθορίσει τις ελάχιστες απαιτήσεις της πλατφόρμας – διαδικτυακής εφαρμογής, για τις ανάγκες της υπηρεσίας καθαριότητας για τη μεταφορά ογκωδών αντικειμένων και πράσινων αποβλήτων του Δήμου Ηρακλείου.</w:t>
      </w:r>
    </w:p>
    <w:p w14:paraId="7457F038" w14:textId="77777777" w:rsidR="00E774FB" w:rsidRPr="00E774FB" w:rsidRDefault="00E774FB" w:rsidP="00E774FB">
      <w:pPr>
        <w:spacing w:line="288" w:lineRule="auto"/>
        <w:rPr>
          <w:iCs/>
          <w:lang w:val="el-GR"/>
        </w:rPr>
      </w:pPr>
      <w:r w:rsidRPr="00E774FB">
        <w:rPr>
          <w:iCs/>
          <w:lang w:val="el-GR"/>
        </w:rPr>
        <w:t>Μέσω της πλατφόρμας διαχείρισης πράσινων και ογκωδών αποβλήτων οι πολίτες θα έχουν την δυνατότητα:</w:t>
      </w:r>
    </w:p>
    <w:p w14:paraId="6CA79990" w14:textId="77777777" w:rsidR="00E774FB" w:rsidRPr="00E774FB" w:rsidRDefault="00E774FB" w:rsidP="00AA0EBC">
      <w:pPr>
        <w:numPr>
          <w:ilvl w:val="0"/>
          <w:numId w:val="31"/>
        </w:numPr>
        <w:suppressAutoHyphens w:val="0"/>
        <w:spacing w:before="120" w:after="160" w:line="288" w:lineRule="auto"/>
        <w:rPr>
          <w:iCs/>
          <w:lang w:val="el-GR"/>
        </w:rPr>
      </w:pPr>
      <w:r w:rsidRPr="00E774FB">
        <w:rPr>
          <w:iCs/>
          <w:lang w:val="el-GR"/>
        </w:rPr>
        <w:t xml:space="preserve">να αιτηθούν για την συλλογή των ογκωδών και των πράσινων αποβλήτων, </w:t>
      </w:r>
    </w:p>
    <w:p w14:paraId="74BB2803" w14:textId="77777777" w:rsidR="00E774FB" w:rsidRPr="00E774FB" w:rsidRDefault="00E774FB" w:rsidP="00AA0EBC">
      <w:pPr>
        <w:numPr>
          <w:ilvl w:val="0"/>
          <w:numId w:val="31"/>
        </w:numPr>
        <w:suppressAutoHyphens w:val="0"/>
        <w:spacing w:before="120" w:after="160" w:line="288" w:lineRule="auto"/>
        <w:rPr>
          <w:iCs/>
          <w:lang w:val="el-GR"/>
        </w:rPr>
      </w:pPr>
      <w:r w:rsidRPr="00E774FB">
        <w:rPr>
          <w:iCs/>
          <w:lang w:val="el-GR"/>
        </w:rPr>
        <w:t>να ενημερώσουν τον Δήμο για τυχόν σημεία που έχουν απορριφθεί ογκώδη και πράσινα απόβλητα,</w:t>
      </w:r>
    </w:p>
    <w:p w14:paraId="4AFB0149" w14:textId="77777777" w:rsidR="00E774FB" w:rsidRPr="00E774FB" w:rsidRDefault="00E774FB" w:rsidP="00AA0EBC">
      <w:pPr>
        <w:numPr>
          <w:ilvl w:val="0"/>
          <w:numId w:val="31"/>
        </w:numPr>
        <w:suppressAutoHyphens w:val="0"/>
        <w:spacing w:before="120" w:after="160" w:line="288" w:lineRule="auto"/>
        <w:rPr>
          <w:iCs/>
          <w:lang w:val="el-GR"/>
        </w:rPr>
      </w:pPr>
      <w:r w:rsidRPr="00E774FB">
        <w:rPr>
          <w:iCs/>
          <w:lang w:val="el-GR"/>
        </w:rPr>
        <w:t xml:space="preserve">να ενημερωθούν για τα δρομολόγια αποκομιδής του Δήμου καθώς και για τα σημεία, τις ώρες και τις μέρες που θα πραγματοποιούνται τα ραντεβού. </w:t>
      </w:r>
    </w:p>
    <w:p w14:paraId="1A6D33A6" w14:textId="77777777" w:rsidR="00E774FB" w:rsidRPr="00E774FB" w:rsidRDefault="00E774FB" w:rsidP="00E774FB">
      <w:pPr>
        <w:spacing w:line="288" w:lineRule="auto"/>
        <w:rPr>
          <w:iCs/>
          <w:lang w:val="el-GR"/>
        </w:rPr>
      </w:pPr>
      <w:r w:rsidRPr="00E774FB">
        <w:rPr>
          <w:iCs/>
          <w:lang w:val="el-GR"/>
        </w:rPr>
        <w:t>Μέσω της εφαρμογής για κινητά τηλέφωνα, οι πολίτες θα μπορούν να στέλνουν φωτογραφικό υλικό, τη θέση με συντεταγμένες και οδό καθώς επίσης και σχόλια σχετικά με την απομάκρυνση. Τα αιτήματα θα καταγράφονται σε μία πλατφόρμα θα γίνεται προβολή τους σε χάρτη, σύμφωνα με τις συντεταγμένες του αιτήματος και θα προκύπτουν τα τελικά δρομολόγια απομάκρυνσης.</w:t>
      </w:r>
    </w:p>
    <w:p w14:paraId="6A6330E2" w14:textId="77777777" w:rsidR="00E774FB" w:rsidRPr="00E774FB" w:rsidRDefault="00E774FB" w:rsidP="00E774FB">
      <w:pPr>
        <w:spacing w:line="288" w:lineRule="auto"/>
        <w:rPr>
          <w:iCs/>
          <w:lang w:val="el-GR"/>
        </w:rPr>
      </w:pPr>
      <w:r w:rsidRPr="00E774FB">
        <w:rPr>
          <w:iCs/>
          <w:lang w:val="el-GR"/>
        </w:rPr>
        <w:t>Πιο αναλυτικά η πλατφόρμα διαχείρισης θα περιλαμβάνει τις εξής λειτουργίες:</w:t>
      </w:r>
    </w:p>
    <w:p w14:paraId="7A57362C" w14:textId="77777777" w:rsidR="00E774FB" w:rsidRPr="00E774FB" w:rsidRDefault="00E774FB" w:rsidP="00AA0EBC">
      <w:pPr>
        <w:pStyle w:val="afb"/>
        <w:numPr>
          <w:ilvl w:val="0"/>
          <w:numId w:val="42"/>
        </w:numPr>
        <w:suppressAutoHyphens w:val="0"/>
        <w:spacing w:before="120" w:after="160" w:line="288" w:lineRule="auto"/>
        <w:contextualSpacing w:val="0"/>
        <w:rPr>
          <w:iCs/>
          <w:lang w:val="el-GR"/>
        </w:rPr>
      </w:pPr>
      <w:r w:rsidRPr="00582212">
        <w:rPr>
          <w:b/>
          <w:bCs/>
          <w:iCs/>
          <w:lang w:val="en-US"/>
        </w:rPr>
        <w:t>Mobile</w:t>
      </w:r>
      <w:r w:rsidRPr="00E774FB">
        <w:rPr>
          <w:b/>
          <w:bCs/>
          <w:iCs/>
          <w:lang w:val="el-GR"/>
        </w:rPr>
        <w:t xml:space="preserve"> Εφαρμογή.</w:t>
      </w:r>
      <w:r w:rsidRPr="00E774FB">
        <w:rPr>
          <w:iCs/>
          <w:lang w:val="el-GR"/>
        </w:rPr>
        <w:t xml:space="preserve"> Η πλατφόρμα θα χρησιμοποιείται για την ψηφιακή καταχώρηση των αιτημάτων απομάκρυνσης ογκωδών αντικειμένων και πράσινων αποβλήτων από τους δημότες. Μέσω της εφαρμογής για κινητά, οι πολίτες θα μπορούν να καταγράφουν το αντικείμενο, ανεβάζοντας φωτογραφία και καθορίζοντας τη θέση του στον χάρτη. Το αίτημα θα περιλαμβάνει όλες τις απαραίτητες πληροφορίες, όπως στοιχεία δημότη, συντεταγμένες και περιγραφή του αντικειμένου, δίνοντας στο διαχειριστή αναλυτική εικόνα. Με τον τρόπο αυτό δύναται να προγραμματίζονται άμεσα και αποτελεσματικά οι απαραίτητες ενέργειες, διασφαλίζοντας την ταχύτερη εξυπηρέτηση και τη βέλτιστη διαχείριση των πόρων.</w:t>
      </w:r>
    </w:p>
    <w:p w14:paraId="7EC641A6" w14:textId="77777777" w:rsidR="00E774FB" w:rsidRPr="00E774FB" w:rsidRDefault="00E774FB" w:rsidP="00AA0EBC">
      <w:pPr>
        <w:pStyle w:val="afb"/>
        <w:numPr>
          <w:ilvl w:val="0"/>
          <w:numId w:val="42"/>
        </w:numPr>
        <w:suppressAutoHyphens w:val="0"/>
        <w:spacing w:before="120" w:after="160" w:line="288" w:lineRule="auto"/>
        <w:contextualSpacing w:val="0"/>
        <w:rPr>
          <w:iCs/>
          <w:lang w:val="el-GR"/>
        </w:rPr>
      </w:pPr>
      <w:r w:rsidRPr="00E774FB">
        <w:rPr>
          <w:b/>
          <w:bCs/>
          <w:iCs/>
          <w:lang w:val="el-GR"/>
        </w:rPr>
        <w:lastRenderedPageBreak/>
        <w:t>Διαδικτυακή Πλατφόρμα.</w:t>
      </w:r>
      <w:r w:rsidRPr="00E774FB">
        <w:rPr>
          <w:iCs/>
          <w:lang w:val="el-GR"/>
        </w:rPr>
        <w:t xml:space="preserve"> Η πλατφόρμα θα χρησιμοποιείται για την καταγραφή των αιτημάτων απομάκρυνσης μέσω υπολογιστή. Οι δημότες θα μπορούν να υποβάλλουν αιτήματα απομάκρυνσης, παρέχοντας πληροφορίες όπως περιγραφή, τοποθεσία και φωτογραφίες του αντικειμένου. Ο Δήμος, μέσω ενός ευέλικτου και εύχρηστου περιβάλλοντος διαχείρισης, θα έχει τη δυνατότητα να οργανώνει, να παρακολουθεί και να προγραμματίζει τις απαιτούμενες ενέργειες, εξασφαλίζοντας ταχύτερη και πιο αποδοτική εξυπηρέτηση. Η πλατφόρμα θα αποτελεί ολοκληρωμένο εργαλείο για την αποτελεσματική διαχείριση αιτημάτων αποκομιδής ογκωδών αντικειμένων καθώς και πράσινων αποβλήτων. Η πλατφόρμα θα συγκεντρώνει όλα τα αιτήματα σε ένα ψηφιακό ημερολογιακό περιβάλλον, όπου ο διαχειριστής θα μπορεί να οργανώνει, να προγραμματίζει και να παρακολουθεί τις απαραίτητες ενέργειες.</w:t>
      </w:r>
    </w:p>
    <w:p w14:paraId="16D16D53" w14:textId="77777777" w:rsidR="00E774FB" w:rsidRPr="00E774FB" w:rsidRDefault="00E774FB" w:rsidP="00AA0EBC">
      <w:pPr>
        <w:pStyle w:val="afb"/>
        <w:numPr>
          <w:ilvl w:val="0"/>
          <w:numId w:val="42"/>
        </w:numPr>
        <w:suppressAutoHyphens w:val="0"/>
        <w:spacing w:before="120" w:after="160" w:line="288" w:lineRule="auto"/>
        <w:contextualSpacing w:val="0"/>
        <w:rPr>
          <w:iCs/>
          <w:lang w:val="el-GR"/>
        </w:rPr>
      </w:pPr>
      <w:r w:rsidRPr="00E774FB">
        <w:rPr>
          <w:b/>
          <w:bCs/>
          <w:iCs/>
          <w:lang w:val="el-GR"/>
        </w:rPr>
        <w:t>Απεικόνιση αιτημάτων σε χάρτη.</w:t>
      </w:r>
      <w:r w:rsidRPr="00E774FB">
        <w:rPr>
          <w:iCs/>
          <w:lang w:val="el-GR"/>
        </w:rPr>
        <w:t xml:space="preserve"> Στη πλατφόρμα θα παρέχεται η δυνατότητα ώστε να μπορεί να χρησιμοποιείται για την απεικόνιση όλων των αιτημάτων αποκομιδής ογκωδών αντικειμένων και πράσινων αποβλήτων σε έναν </w:t>
      </w:r>
      <w:proofErr w:type="spellStart"/>
      <w:r w:rsidRPr="00E774FB">
        <w:rPr>
          <w:iCs/>
          <w:lang w:val="el-GR"/>
        </w:rPr>
        <w:t>διαδραστικό</w:t>
      </w:r>
      <w:proofErr w:type="spellEnd"/>
      <w:r w:rsidRPr="00E774FB">
        <w:rPr>
          <w:iCs/>
          <w:lang w:val="el-GR"/>
        </w:rPr>
        <w:t xml:space="preserve"> χάρτη, παρέχοντας ταυτόχρονα τη δυνατότητα προβολής βασικών σημείων συλλογής που έχουν οριστεί από τον Δήμο. Ο διαχειριστής θα μπορεί να εντοπίζει τη γεωγραφική θέση των αιτημάτων και των σημείων συλλογής, βελτιώνοντας τον σχεδιασμό και την εκτέλεση των δρομολογίων αποκομιδής. Επιπλέον, θα υπάρχει η δυνατότητα οπτικής απεικόνισης της προτεραιότητας εκτέλεσης κάθε δρομολογίου, ώστε να διευκολυνθεί η οργάνωση των εργασιών.</w:t>
      </w:r>
    </w:p>
    <w:p w14:paraId="7B5BD1E8" w14:textId="77777777" w:rsidR="00E774FB" w:rsidRPr="00E774FB" w:rsidRDefault="00E774FB" w:rsidP="00E774FB">
      <w:pPr>
        <w:spacing w:line="288" w:lineRule="auto"/>
        <w:rPr>
          <w:iCs/>
          <w:szCs w:val="22"/>
          <w:lang w:val="el-GR"/>
        </w:rPr>
      </w:pPr>
    </w:p>
    <w:p w14:paraId="0C90996F" w14:textId="77777777" w:rsidR="00E774FB" w:rsidRPr="00582212" w:rsidRDefault="00E774FB" w:rsidP="00AA0EBC">
      <w:pPr>
        <w:pStyle w:val="4"/>
        <w:keepLines/>
        <w:numPr>
          <w:ilvl w:val="0"/>
          <w:numId w:val="43"/>
        </w:numPr>
        <w:suppressAutoHyphens w:val="0"/>
        <w:spacing w:before="80" w:after="160" w:line="288" w:lineRule="auto"/>
        <w:ind w:left="567"/>
        <w:rPr>
          <w:lang w:eastAsia="el-GR" w:bidi="he-IL"/>
        </w:rPr>
      </w:pPr>
      <w:bookmarkStart w:id="150" w:name="_Toc205925189"/>
      <w:proofErr w:type="spellStart"/>
      <w:r w:rsidRPr="00582212">
        <w:rPr>
          <w:lang w:eastAsia="el-GR" w:bidi="he-IL"/>
        </w:rPr>
        <w:t>Μεγ</w:t>
      </w:r>
      <w:proofErr w:type="spellEnd"/>
      <w:r w:rsidRPr="00582212">
        <w:rPr>
          <w:lang w:eastAsia="el-GR" w:bidi="he-IL"/>
        </w:rPr>
        <w:t xml:space="preserve">ασάκοι </w:t>
      </w:r>
      <w:proofErr w:type="spellStart"/>
      <w:r w:rsidRPr="00582212">
        <w:rPr>
          <w:lang w:eastAsia="el-GR" w:bidi="he-IL"/>
        </w:rPr>
        <w:t>γι</w:t>
      </w:r>
      <w:proofErr w:type="spellEnd"/>
      <w:r w:rsidRPr="00582212">
        <w:rPr>
          <w:lang w:eastAsia="el-GR" w:bidi="he-IL"/>
        </w:rPr>
        <w:t>α π</w:t>
      </w:r>
      <w:proofErr w:type="spellStart"/>
      <w:r w:rsidRPr="00582212">
        <w:rPr>
          <w:lang w:eastAsia="el-GR" w:bidi="he-IL"/>
        </w:rPr>
        <w:t>ράσιν</w:t>
      </w:r>
      <w:proofErr w:type="spellEnd"/>
      <w:r w:rsidRPr="00582212">
        <w:rPr>
          <w:lang w:eastAsia="el-GR" w:bidi="he-IL"/>
        </w:rPr>
        <w:t>α απόβ</w:t>
      </w:r>
      <w:proofErr w:type="spellStart"/>
      <w:r w:rsidRPr="00582212">
        <w:rPr>
          <w:lang w:eastAsia="el-GR" w:bidi="he-IL"/>
        </w:rPr>
        <w:t>λητ</w:t>
      </w:r>
      <w:proofErr w:type="spellEnd"/>
      <w:r w:rsidRPr="00582212">
        <w:rPr>
          <w:lang w:eastAsia="el-GR" w:bidi="he-IL"/>
        </w:rPr>
        <w:t>α</w:t>
      </w:r>
      <w:bookmarkEnd w:id="150"/>
    </w:p>
    <w:p w14:paraId="225AFD62" w14:textId="77777777" w:rsidR="00E774FB" w:rsidRPr="00E774FB" w:rsidRDefault="00E774FB" w:rsidP="00E774FB">
      <w:pPr>
        <w:spacing w:line="288" w:lineRule="auto"/>
        <w:rPr>
          <w:iCs/>
          <w:lang w:val="el-GR"/>
        </w:rPr>
      </w:pPr>
      <w:r w:rsidRPr="00E774FB">
        <w:rPr>
          <w:iCs/>
          <w:lang w:val="el-GR"/>
        </w:rPr>
        <w:t xml:space="preserve">Για την ευκολότερη διαχείριση των πράσινων αποβλήτων (φύλλα, χλόη, κλαδιά) που προκύπτουν από κηπουρικές εργασίες, θα μοιραστούν σε οικίες που παράγουν μεγάλες ποσότητες πράσινων αποβλήτων, ειδικοί </w:t>
      </w:r>
      <w:proofErr w:type="spellStart"/>
      <w:r w:rsidRPr="00E774FB">
        <w:rPr>
          <w:iCs/>
          <w:lang w:val="el-GR"/>
        </w:rPr>
        <w:t>μεγασάκοι</w:t>
      </w:r>
      <w:proofErr w:type="spellEnd"/>
      <w:r w:rsidRPr="00E774FB">
        <w:rPr>
          <w:iCs/>
          <w:lang w:val="el-GR"/>
        </w:rPr>
        <w:t xml:space="preserve">, προσωρινής αποθήκευσης. </w:t>
      </w:r>
    </w:p>
    <w:p w14:paraId="17B76C13" w14:textId="77777777" w:rsidR="00E774FB" w:rsidRPr="00E774FB" w:rsidRDefault="00E774FB" w:rsidP="00E774FB">
      <w:pPr>
        <w:spacing w:line="288" w:lineRule="auto"/>
        <w:rPr>
          <w:iCs/>
          <w:lang w:val="el-GR"/>
        </w:rPr>
      </w:pPr>
      <w:r w:rsidRPr="00E774FB">
        <w:rPr>
          <w:iCs/>
          <w:lang w:val="el-GR"/>
        </w:rPr>
        <w:t xml:space="preserve">Οι </w:t>
      </w:r>
      <w:proofErr w:type="spellStart"/>
      <w:r w:rsidRPr="00E774FB">
        <w:rPr>
          <w:iCs/>
          <w:lang w:val="el-GR"/>
        </w:rPr>
        <w:t>μεγασάκοι</w:t>
      </w:r>
      <w:proofErr w:type="spellEnd"/>
      <w:r w:rsidRPr="00E774FB">
        <w:rPr>
          <w:iCs/>
          <w:lang w:val="el-GR"/>
        </w:rPr>
        <w:t xml:space="preserve"> κατασκευάζονται από πολυπροπυλένιο ή αντίστοιχο υλικό. Το ύψος του σάκου θα είναι περίπου 90-120</w:t>
      </w:r>
      <w:r w:rsidRPr="00582212">
        <w:rPr>
          <w:iCs/>
        </w:rPr>
        <w:t>cm</w:t>
      </w:r>
      <w:r w:rsidRPr="00E774FB">
        <w:rPr>
          <w:iCs/>
          <w:lang w:val="el-GR"/>
        </w:rPr>
        <w:t xml:space="preserve"> (εκατοστά), το πλάτος περίπου 90</w:t>
      </w:r>
      <w:r w:rsidRPr="00582212">
        <w:rPr>
          <w:iCs/>
        </w:rPr>
        <w:t>cm</w:t>
      </w:r>
      <w:r w:rsidRPr="00E774FB">
        <w:rPr>
          <w:iCs/>
          <w:lang w:val="el-GR"/>
        </w:rPr>
        <w:t xml:space="preserve"> (εκατοστά) και το μήκος περίπου 90</w:t>
      </w:r>
      <w:r w:rsidRPr="00582212">
        <w:rPr>
          <w:iCs/>
        </w:rPr>
        <w:t>cm</w:t>
      </w:r>
      <w:r w:rsidRPr="00E774FB">
        <w:rPr>
          <w:iCs/>
          <w:lang w:val="el-GR"/>
        </w:rPr>
        <w:t xml:space="preserve"> (εκατοστά).</w:t>
      </w:r>
    </w:p>
    <w:p w14:paraId="72B9D5B6" w14:textId="77777777" w:rsidR="00E774FB" w:rsidRPr="00E774FB" w:rsidRDefault="00E774FB" w:rsidP="00E774FB">
      <w:pPr>
        <w:spacing w:line="288" w:lineRule="auto"/>
        <w:rPr>
          <w:iCs/>
          <w:lang w:val="el-GR"/>
        </w:rPr>
      </w:pPr>
      <w:r w:rsidRPr="00E774FB">
        <w:rPr>
          <w:iCs/>
          <w:lang w:val="el-GR"/>
        </w:rPr>
        <w:t xml:space="preserve">Ο συντελεστής ασφαλείας των </w:t>
      </w:r>
      <w:proofErr w:type="spellStart"/>
      <w:r w:rsidRPr="00E774FB">
        <w:rPr>
          <w:iCs/>
          <w:lang w:val="el-GR"/>
        </w:rPr>
        <w:t>μεγασάκων</w:t>
      </w:r>
      <w:proofErr w:type="spellEnd"/>
      <w:r w:rsidRPr="00E774FB">
        <w:rPr>
          <w:iCs/>
          <w:lang w:val="el-GR"/>
        </w:rPr>
        <w:t xml:space="preserve"> θα είναι 5:1 και η αντοχή τους θα είναι για περίπου 1.000-1.200</w:t>
      </w:r>
      <w:r w:rsidRPr="00582212">
        <w:rPr>
          <w:iCs/>
        </w:rPr>
        <w:t>kg</w:t>
      </w:r>
      <w:r w:rsidRPr="00E774FB">
        <w:rPr>
          <w:iCs/>
          <w:lang w:val="el-GR"/>
        </w:rPr>
        <w:t xml:space="preserve">. Οι </w:t>
      </w:r>
      <w:proofErr w:type="spellStart"/>
      <w:r w:rsidRPr="00E774FB">
        <w:rPr>
          <w:iCs/>
          <w:lang w:val="el-GR"/>
        </w:rPr>
        <w:t>μεγασάκοι</w:t>
      </w:r>
      <w:proofErr w:type="spellEnd"/>
      <w:r w:rsidRPr="00E774FB">
        <w:rPr>
          <w:iCs/>
          <w:lang w:val="el-GR"/>
        </w:rPr>
        <w:t xml:space="preserve"> Θα έχουν ενδεικτική χωρητικότητα 1</w:t>
      </w:r>
      <w:r w:rsidRPr="00582212">
        <w:rPr>
          <w:iCs/>
        </w:rPr>
        <w:t>m</w:t>
      </w:r>
      <w:r w:rsidRPr="00E774FB">
        <w:rPr>
          <w:iCs/>
          <w:lang w:val="el-GR"/>
        </w:rPr>
        <w:t>3 (±10%).</w:t>
      </w:r>
    </w:p>
    <w:p w14:paraId="5E48ABE3" w14:textId="77777777" w:rsidR="00E774FB" w:rsidRPr="00E774FB" w:rsidRDefault="00E774FB" w:rsidP="00E774FB">
      <w:pPr>
        <w:spacing w:line="288" w:lineRule="auto"/>
        <w:rPr>
          <w:iCs/>
          <w:lang w:val="el-GR"/>
        </w:rPr>
      </w:pPr>
      <w:r w:rsidRPr="00E774FB">
        <w:rPr>
          <w:iCs/>
          <w:lang w:val="el-GR"/>
        </w:rPr>
        <w:t xml:space="preserve">Κάθε σάκος θα είναι ανοιχτός στο επάνω μέρος και κλειστός στο κάτω. Στο επάνω μέρος θα διαθέτει σε κάθε γωνία, ιμάντα-θηλιά στήριξης κατάλληλου ωφέλιμου ύψους. Οι τέσσερεις (4) ιμάντες, θα χρησιμοποιούνται για την μεταφορά των </w:t>
      </w:r>
      <w:proofErr w:type="spellStart"/>
      <w:r w:rsidRPr="00E774FB">
        <w:rPr>
          <w:iCs/>
          <w:lang w:val="el-GR"/>
        </w:rPr>
        <w:t>μεγασάκων</w:t>
      </w:r>
      <w:proofErr w:type="spellEnd"/>
      <w:r w:rsidRPr="00E774FB">
        <w:rPr>
          <w:iCs/>
          <w:lang w:val="el-GR"/>
        </w:rPr>
        <w:t>.</w:t>
      </w:r>
    </w:p>
    <w:p w14:paraId="24F71E93" w14:textId="77777777" w:rsidR="00E774FB" w:rsidRPr="00E774FB" w:rsidRDefault="00E774FB" w:rsidP="00E774FB">
      <w:pPr>
        <w:spacing w:line="288" w:lineRule="auto"/>
        <w:rPr>
          <w:lang w:val="el-GR"/>
        </w:rPr>
      </w:pPr>
    </w:p>
    <w:p w14:paraId="375CB197" w14:textId="77777777" w:rsidR="00E774FB" w:rsidRPr="00E774FB" w:rsidRDefault="00E774FB" w:rsidP="00E774FB">
      <w:pPr>
        <w:pStyle w:val="3"/>
        <w:spacing w:after="160" w:line="288" w:lineRule="auto"/>
        <w:rPr>
          <w:lang w:val="el-GR"/>
        </w:rPr>
      </w:pPr>
      <w:bookmarkStart w:id="151" w:name="_Toc205925190"/>
      <w:r w:rsidRPr="00E774FB">
        <w:rPr>
          <w:lang w:val="el-GR"/>
        </w:rPr>
        <w:t>Ι</w:t>
      </w:r>
      <w:r w:rsidRPr="00582212">
        <w:rPr>
          <w:lang w:val="en-US"/>
        </w:rPr>
        <w:t>V</w:t>
      </w:r>
      <w:r w:rsidRPr="00E774FB">
        <w:rPr>
          <w:lang w:val="el-GR"/>
        </w:rPr>
        <w:t>.</w:t>
      </w:r>
      <w:r w:rsidRPr="00582212">
        <w:rPr>
          <w:lang w:val="en-US"/>
        </w:rPr>
        <w:t>B</w:t>
      </w:r>
      <w:r w:rsidRPr="00E774FB">
        <w:rPr>
          <w:lang w:val="el-GR"/>
        </w:rPr>
        <w:t>.2 Συλλογή ανακυκλώσιμων αποβλήτων στο σύνολο του Δήμου Ηρακλείου</w:t>
      </w:r>
      <w:bookmarkEnd w:id="151"/>
    </w:p>
    <w:p w14:paraId="7A15AC91" w14:textId="77777777" w:rsidR="00E774FB" w:rsidRPr="00582212" w:rsidRDefault="00E774FB" w:rsidP="00E774FB">
      <w:pPr>
        <w:spacing w:line="288" w:lineRule="auto"/>
        <w:jc w:val="left"/>
        <w:rPr>
          <w:u w:val="single"/>
        </w:rPr>
      </w:pPr>
      <w:r w:rsidRPr="00582212">
        <w:rPr>
          <w:u w:val="single"/>
        </w:rPr>
        <w:t>ΤΕΧΝΙΚΕΣ ΠΡΟΔΙΑΓΡΑΦΕΣ ΕΞΟΠΛΙΣΜΟΥ</w:t>
      </w:r>
    </w:p>
    <w:p w14:paraId="2C8A3827" w14:textId="77777777" w:rsidR="00E774FB" w:rsidRPr="00E774FB" w:rsidRDefault="00E774FB" w:rsidP="00AA0EBC">
      <w:pPr>
        <w:pStyle w:val="4"/>
        <w:keepLines/>
        <w:numPr>
          <w:ilvl w:val="0"/>
          <w:numId w:val="44"/>
        </w:numPr>
        <w:suppressAutoHyphens w:val="0"/>
        <w:spacing w:before="80" w:after="160" w:line="288" w:lineRule="auto"/>
        <w:ind w:left="426"/>
        <w:rPr>
          <w:lang w:val="el-GR"/>
        </w:rPr>
      </w:pPr>
      <w:bookmarkStart w:id="152" w:name="_Toc205925191"/>
      <w:r w:rsidRPr="00E774FB">
        <w:rPr>
          <w:lang w:val="el-GR"/>
        </w:rPr>
        <w:t xml:space="preserve">Ηλεκτρικό Α/Φ όχημα τύπου πρέσας χωρητικότητας τουλάχιστον 16 - 22 </w:t>
      </w:r>
      <w:r w:rsidRPr="00582212">
        <w:t>m</w:t>
      </w:r>
      <w:r w:rsidRPr="00E774FB">
        <w:rPr>
          <w:vertAlign w:val="superscript"/>
          <w:lang w:val="el-GR"/>
        </w:rPr>
        <w:t>3</w:t>
      </w:r>
      <w:bookmarkEnd w:id="152"/>
    </w:p>
    <w:p w14:paraId="4D990536" w14:textId="77777777" w:rsidR="00E774FB" w:rsidRPr="00E774FB" w:rsidRDefault="00E774FB" w:rsidP="00E774FB">
      <w:pPr>
        <w:spacing w:line="288" w:lineRule="auto"/>
        <w:rPr>
          <w:lang w:val="el-GR"/>
        </w:rPr>
      </w:pPr>
      <w:r w:rsidRPr="00E774FB">
        <w:rPr>
          <w:lang w:val="el-GR"/>
        </w:rPr>
        <w:t>Η παρούσα τεχνική προδιαγραφή έχει σκοπό να καθορίσει τις ελάχιστες απαιτήσεις του ηλεκτρικού απορριμματοφόρου (Α/Φ) οχήματος με συμπιεστή απορριμμάτων τύπου πρέσας τουλάχιστον 16 κυβικών μέτρων με σύστημα ανύψωσης κάδων, για τις ανάγκες της υπηρεσίας καθαριότητας για μεταφορά ανακυκλώσιμων υλικών του Δήμου Ηρακλείου.</w:t>
      </w:r>
    </w:p>
    <w:p w14:paraId="0269C8AE" w14:textId="77777777" w:rsidR="00E774FB" w:rsidRPr="00E774FB" w:rsidRDefault="00E774FB" w:rsidP="00E774FB">
      <w:pPr>
        <w:spacing w:line="288" w:lineRule="auto"/>
        <w:rPr>
          <w:lang w:val="el-GR"/>
        </w:rPr>
      </w:pPr>
      <w:r w:rsidRPr="00E774FB">
        <w:rPr>
          <w:lang w:val="el-GR"/>
        </w:rPr>
        <w:lastRenderedPageBreak/>
        <w:t>Το συνολικό μικτό φορτίο του οχήματος θα είναι τουλάχιστον 19</w:t>
      </w:r>
      <w:proofErr w:type="spellStart"/>
      <w:r w:rsidRPr="00582212">
        <w:t>tn</w:t>
      </w:r>
      <w:proofErr w:type="spellEnd"/>
      <w:r w:rsidRPr="00E774FB">
        <w:rPr>
          <w:lang w:val="el-GR"/>
        </w:rPr>
        <w:t xml:space="preserve"> και το ωφέλιμο φορτίο του πλαισίου θα είναι τουλάχιστον 10</w:t>
      </w:r>
      <w:proofErr w:type="spellStart"/>
      <w:r w:rsidRPr="00582212">
        <w:t>tn</w:t>
      </w:r>
      <w:proofErr w:type="spellEnd"/>
      <w:r w:rsidRPr="00E774FB">
        <w:rPr>
          <w:lang w:val="el-GR"/>
        </w:rPr>
        <w:t xml:space="preserve">. </w:t>
      </w:r>
    </w:p>
    <w:p w14:paraId="2F446971" w14:textId="77777777" w:rsidR="00E774FB" w:rsidRPr="00E774FB" w:rsidRDefault="00E774FB" w:rsidP="00E774FB">
      <w:pPr>
        <w:spacing w:line="288" w:lineRule="auto"/>
        <w:rPr>
          <w:lang w:val="el-GR"/>
        </w:rPr>
      </w:pPr>
      <w:r w:rsidRPr="00E774FB">
        <w:rPr>
          <w:lang w:val="el-GR"/>
        </w:rPr>
        <w:t>Ο κινητήρας θα είναι ηλεκτροκίνητος, συνεχούς τάσης, μέγιστης ισχύς που θα υπερκαλύπτει τις ανάγκες λειτουργίας του οχήματος. Πρέπει να φέρει κατάλληλη διάταξη συσσωρευτών που θα εξασφαλίζουν αυτονομία τουλάχιστον 150 χιλιομέτρων.</w:t>
      </w:r>
    </w:p>
    <w:p w14:paraId="6E8DF0A9" w14:textId="77777777" w:rsidR="00E774FB" w:rsidRPr="00E774FB" w:rsidRDefault="00E774FB" w:rsidP="00E774FB">
      <w:pPr>
        <w:spacing w:line="288" w:lineRule="auto"/>
        <w:rPr>
          <w:lang w:val="el-GR"/>
        </w:rPr>
      </w:pPr>
      <w:r w:rsidRPr="00E774FB">
        <w:rPr>
          <w:lang w:val="el-GR"/>
        </w:rPr>
        <w:t xml:space="preserve">Με τη χωρητικότητα των συσσωρευτών ηλεκτρικής ενέργειας να κυμαίνεται μεταξύ 280 και 375 </w:t>
      </w:r>
      <w:r w:rsidRPr="00582212">
        <w:t>kWh</w:t>
      </w:r>
      <w:r w:rsidRPr="00E774FB">
        <w:rPr>
          <w:lang w:val="el-GR"/>
        </w:rPr>
        <w:t xml:space="preserve"> (3 ή 4 συσσωρευτές), ο χρόνος φόρτισης σε </w:t>
      </w:r>
      <w:proofErr w:type="spellStart"/>
      <w:r w:rsidRPr="00E774FB">
        <w:rPr>
          <w:lang w:val="el-GR"/>
        </w:rPr>
        <w:t>ταχυφορτιστή</w:t>
      </w:r>
      <w:proofErr w:type="spellEnd"/>
      <w:r w:rsidRPr="00E774FB">
        <w:rPr>
          <w:lang w:val="el-GR"/>
        </w:rPr>
        <w:t xml:space="preserve"> ισχύος 150 </w:t>
      </w:r>
      <w:r w:rsidRPr="00582212">
        <w:t>kW</w:t>
      </w:r>
      <w:r w:rsidRPr="00E774FB">
        <w:rPr>
          <w:lang w:val="el-GR"/>
        </w:rPr>
        <w:t xml:space="preserve"> δεν ξεπερνά τις 2,5 ώρες. </w:t>
      </w:r>
    </w:p>
    <w:p w14:paraId="565687B8" w14:textId="77777777" w:rsidR="00E774FB" w:rsidRPr="00E774FB" w:rsidRDefault="00E774FB" w:rsidP="00E774FB">
      <w:pPr>
        <w:spacing w:line="288" w:lineRule="auto"/>
        <w:rPr>
          <w:lang w:val="el-GR"/>
        </w:rPr>
      </w:pPr>
      <w:r w:rsidRPr="00E774FB">
        <w:rPr>
          <w:lang w:val="el-GR"/>
        </w:rPr>
        <w:t xml:space="preserve">Το κιβώτιο ταχυτήτων θα είναι αυτόματο κιβώτιο ειδικά σχεδιασμένο για ηλεκτρική μετάδοση κίνησης και η μετάδοση κίνησης γίνεται από τους ηλεκτροκινητήρες στον πίσω άξονα. </w:t>
      </w:r>
    </w:p>
    <w:p w14:paraId="50A16F4A" w14:textId="77777777" w:rsidR="00E774FB" w:rsidRPr="00E774FB" w:rsidRDefault="00E774FB" w:rsidP="00E774FB">
      <w:pPr>
        <w:spacing w:line="288" w:lineRule="auto"/>
        <w:rPr>
          <w:lang w:val="el-GR"/>
        </w:rPr>
      </w:pPr>
      <w:r w:rsidRPr="00E774FB">
        <w:rPr>
          <w:lang w:val="el-GR"/>
        </w:rPr>
        <w:t>Θα πρέπει να διαθέτει ικανότητα αναρρίχησης 18% σε πλήρες φορτίο και ροπή τουλάχιστον 800</w:t>
      </w:r>
      <w:r w:rsidRPr="00582212">
        <w:rPr>
          <w:lang w:val="en-US"/>
        </w:rPr>
        <w:t>Nm</w:t>
      </w:r>
      <w:r w:rsidRPr="00E774FB">
        <w:rPr>
          <w:lang w:val="el-GR"/>
        </w:rPr>
        <w:t>.</w:t>
      </w:r>
    </w:p>
    <w:p w14:paraId="5C3754BB" w14:textId="77777777" w:rsidR="00E774FB" w:rsidRPr="00E774FB" w:rsidRDefault="00E774FB" w:rsidP="00E774FB">
      <w:pPr>
        <w:spacing w:line="288" w:lineRule="auto"/>
        <w:rPr>
          <w:lang w:val="el-GR"/>
        </w:rPr>
      </w:pPr>
      <w:r w:rsidRPr="00E774FB">
        <w:rPr>
          <w:lang w:val="el-GR"/>
        </w:rPr>
        <w:t xml:space="preserve">Το πλαίσιο θα είναι 2 ή 3 αξόνων. Ο τύπος της ανάρτησης του εμπρόσθιου και πίσω άξονα θα είναι χαλύβδινες ή με </w:t>
      </w:r>
      <w:proofErr w:type="spellStart"/>
      <w:r w:rsidRPr="00E774FB">
        <w:rPr>
          <w:lang w:val="el-GR"/>
        </w:rPr>
        <w:t>αερόσουστες</w:t>
      </w:r>
      <w:proofErr w:type="spellEnd"/>
      <w:r w:rsidRPr="00E774FB">
        <w:rPr>
          <w:lang w:val="el-GR"/>
        </w:rPr>
        <w:t xml:space="preserve"> (</w:t>
      </w:r>
      <w:r w:rsidRPr="00582212">
        <w:t>air</w:t>
      </w:r>
      <w:r w:rsidRPr="00E774FB">
        <w:rPr>
          <w:lang w:val="el-GR"/>
        </w:rPr>
        <w:t xml:space="preserve"> </w:t>
      </w:r>
      <w:r w:rsidRPr="00582212">
        <w:t>suspension</w:t>
      </w:r>
      <w:r w:rsidRPr="00E774FB">
        <w:rPr>
          <w:lang w:val="el-GR"/>
        </w:rPr>
        <w:t xml:space="preserve">) ή συνδυασμό αυτών. </w:t>
      </w:r>
    </w:p>
    <w:p w14:paraId="51BA6485" w14:textId="77777777" w:rsidR="00E774FB" w:rsidRPr="00E774FB" w:rsidRDefault="00E774FB" w:rsidP="00E774FB">
      <w:pPr>
        <w:spacing w:line="288" w:lineRule="auto"/>
        <w:rPr>
          <w:lang w:val="el-GR"/>
        </w:rPr>
      </w:pPr>
      <w:r w:rsidRPr="00E774FB">
        <w:rPr>
          <w:lang w:val="el-GR"/>
        </w:rPr>
        <w:t>Η υπερκατασκευή θα είναι με συμπιεστή απορριμμάτων τύπου πρέσας. Ο ωφέλιμος όγκος σε συμπιεσμένα απορρίμματα θα είναι τουλάχιστον 16</w:t>
      </w:r>
      <w:r w:rsidRPr="00582212">
        <w:t>m</w:t>
      </w:r>
      <w:r w:rsidRPr="00E774FB">
        <w:rPr>
          <w:vertAlign w:val="superscript"/>
          <w:lang w:val="el-GR"/>
        </w:rPr>
        <w:t>3</w:t>
      </w:r>
      <w:r w:rsidRPr="00E774FB">
        <w:rPr>
          <w:lang w:val="el-GR"/>
        </w:rPr>
        <w:t xml:space="preserve">. Θα είναι κατάλληλη για φόρτωση απορριμμάτων. Θα είναι κλειστού τύπου για την αθέατη αλλά και υγιεινή μεταφορά των απορριμμάτων. </w:t>
      </w:r>
    </w:p>
    <w:p w14:paraId="76AF334E" w14:textId="77777777" w:rsidR="00E774FB" w:rsidRPr="00E774FB" w:rsidRDefault="00E774FB" w:rsidP="00E774FB">
      <w:pPr>
        <w:spacing w:line="288" w:lineRule="auto"/>
        <w:rPr>
          <w:lang w:val="el-GR"/>
        </w:rPr>
      </w:pPr>
      <w:r w:rsidRPr="00E774FB">
        <w:rPr>
          <w:lang w:val="el-GR"/>
        </w:rPr>
        <w:t>Το ωφέλιμο φορτίο του πλαισίου δεν μπορεί να είναι μικρότερο του απαιτούμενου, για την μεταφορά συμπιεσμένων απορριμμάτων βάρους 400</w:t>
      </w:r>
      <w:proofErr w:type="spellStart"/>
      <w:r w:rsidRPr="00582212">
        <w:t>kgr</w:t>
      </w:r>
      <w:proofErr w:type="spellEnd"/>
      <w:r w:rsidRPr="00E774FB">
        <w:rPr>
          <w:lang w:val="el-GR"/>
        </w:rPr>
        <w:t>/</w:t>
      </w:r>
      <w:r w:rsidRPr="00582212">
        <w:t>m</w:t>
      </w:r>
      <w:r w:rsidRPr="00E774FB">
        <w:rPr>
          <w:lang w:val="el-GR"/>
        </w:rPr>
        <w:t xml:space="preserve">3 τουλάχιστον ανάλογα με την σύνθεση των απορριμμάτων.  </w:t>
      </w:r>
    </w:p>
    <w:p w14:paraId="3A50343E" w14:textId="77777777" w:rsidR="00E774FB" w:rsidRPr="00E774FB" w:rsidRDefault="00E774FB" w:rsidP="00E774FB">
      <w:pPr>
        <w:spacing w:line="288" w:lineRule="auto"/>
        <w:rPr>
          <w:lang w:val="el-GR"/>
        </w:rPr>
      </w:pPr>
      <w:r w:rsidRPr="00E774FB">
        <w:rPr>
          <w:lang w:val="el-GR"/>
        </w:rPr>
        <w:t>Η ικανότητα του πλαισίου οχήματος σε ωφέλιμο φορτίο απορριμμάτων θα είναι τουλάχιστον 5,5</w:t>
      </w:r>
      <w:proofErr w:type="spellStart"/>
      <w:r w:rsidRPr="00582212">
        <w:t>tn</w:t>
      </w:r>
      <w:proofErr w:type="spellEnd"/>
      <w:r w:rsidRPr="00E774FB">
        <w:rPr>
          <w:lang w:val="el-GR"/>
        </w:rPr>
        <w:t xml:space="preserve"> ανάλογα με την σύνθεση των απορριμμάτων.  </w:t>
      </w:r>
    </w:p>
    <w:p w14:paraId="31F10092" w14:textId="77777777" w:rsidR="00E774FB" w:rsidRPr="00E774FB" w:rsidRDefault="00E774FB" w:rsidP="00E774FB">
      <w:pPr>
        <w:spacing w:line="288" w:lineRule="auto"/>
        <w:rPr>
          <w:lang w:val="el-GR"/>
        </w:rPr>
      </w:pPr>
      <w:r w:rsidRPr="00E774FB">
        <w:rPr>
          <w:lang w:val="el-GR"/>
        </w:rPr>
        <w:t>Η χωρητικότητα της  χοάνης φόρτωσης θα είναι τουλάχιστον 1,3</w:t>
      </w:r>
      <w:r w:rsidRPr="00582212">
        <w:t>m</w:t>
      </w:r>
      <w:r w:rsidRPr="00E774FB">
        <w:rPr>
          <w:vertAlign w:val="superscript"/>
          <w:lang w:val="el-GR"/>
        </w:rPr>
        <w:t>3</w:t>
      </w:r>
      <w:r w:rsidRPr="00E774FB">
        <w:rPr>
          <w:lang w:val="el-GR"/>
        </w:rPr>
        <w:t xml:space="preserve">.  </w:t>
      </w:r>
    </w:p>
    <w:p w14:paraId="05AFB6E9" w14:textId="77777777" w:rsidR="00E774FB" w:rsidRPr="00E774FB" w:rsidRDefault="00E774FB" w:rsidP="00AA0EBC">
      <w:pPr>
        <w:pStyle w:val="4"/>
        <w:keepLines/>
        <w:numPr>
          <w:ilvl w:val="0"/>
          <w:numId w:val="44"/>
        </w:numPr>
        <w:suppressAutoHyphens w:val="0"/>
        <w:spacing w:before="80" w:after="160" w:line="288" w:lineRule="auto"/>
        <w:ind w:left="426"/>
        <w:rPr>
          <w:lang w:val="el-GR"/>
        </w:rPr>
      </w:pPr>
      <w:bookmarkStart w:id="153" w:name="_Toc205925192"/>
      <w:r w:rsidRPr="00E774FB">
        <w:rPr>
          <w:lang w:val="el-GR"/>
        </w:rPr>
        <w:t xml:space="preserve">Συμβατικό Α/Φ όχημα τύπου πρέσας χωρητικότητας 6 </w:t>
      </w:r>
      <w:r w:rsidRPr="00582212">
        <w:t>m</w:t>
      </w:r>
      <w:r w:rsidRPr="00E774FB">
        <w:rPr>
          <w:vertAlign w:val="superscript"/>
          <w:lang w:val="el-GR"/>
        </w:rPr>
        <w:t>3</w:t>
      </w:r>
      <w:bookmarkEnd w:id="153"/>
    </w:p>
    <w:p w14:paraId="4108C244" w14:textId="77777777" w:rsidR="00E774FB" w:rsidRPr="00E774FB" w:rsidRDefault="00E774FB" w:rsidP="00E774FB">
      <w:pPr>
        <w:spacing w:line="288" w:lineRule="auto"/>
        <w:rPr>
          <w:lang w:val="el-GR"/>
        </w:rPr>
      </w:pPr>
      <w:r w:rsidRPr="00E774FB">
        <w:rPr>
          <w:lang w:val="el-GR"/>
        </w:rPr>
        <w:t>Η παρούσα τεχνική προδιαγραφή έχει σκοπό να καθορίσει τις ελάχιστες απαιτήσεις του απορριμματοφόρου (Α/Φ) οχήματος με συμπιεστή απορριμμάτων τύπου πρέσας 6 κυβικών μέτρων με σύστημα ανύψωσης κάδων, για τις ανάγκες της υπηρεσίας καθαριότητας για τη μεταφορά των σύμμεικτων απορριμμάτων της 1ης κοινότητας του Δήμου Ηρακλείου.</w:t>
      </w:r>
    </w:p>
    <w:p w14:paraId="08117855" w14:textId="77777777" w:rsidR="00E774FB" w:rsidRPr="00E774FB" w:rsidRDefault="00E774FB" w:rsidP="00E774FB">
      <w:pPr>
        <w:spacing w:line="288" w:lineRule="auto"/>
        <w:rPr>
          <w:lang w:val="el-GR"/>
        </w:rPr>
      </w:pPr>
      <w:r w:rsidRPr="00E774FB">
        <w:rPr>
          <w:lang w:val="el-GR"/>
        </w:rPr>
        <w:t>Το συνολικό μικτό φορτίο θα είναι περίπου 7,0-8,0</w:t>
      </w:r>
      <w:proofErr w:type="spellStart"/>
      <w:r w:rsidRPr="00582212">
        <w:t>tn</w:t>
      </w:r>
      <w:proofErr w:type="spellEnd"/>
      <w:r w:rsidRPr="00E774FB">
        <w:rPr>
          <w:lang w:val="el-GR"/>
        </w:rPr>
        <w:t xml:space="preserve">. </w:t>
      </w:r>
    </w:p>
    <w:p w14:paraId="21420F40" w14:textId="77777777" w:rsidR="00E774FB" w:rsidRPr="00E774FB" w:rsidRDefault="00E774FB" w:rsidP="00E774FB">
      <w:pPr>
        <w:spacing w:line="288" w:lineRule="auto"/>
        <w:rPr>
          <w:lang w:val="el-GR"/>
        </w:rPr>
      </w:pPr>
      <w:r w:rsidRPr="00E774FB">
        <w:rPr>
          <w:lang w:val="el-GR"/>
        </w:rPr>
        <w:t xml:space="preserve">Το ωφέλιμο φορτίο του πλαισίου δεν μπορεί να είναι μικρότερο του απαιτούμενου, για την μεταφορά συμπιεσμένων απορριμμάτων βάρους 215 </w:t>
      </w:r>
      <w:proofErr w:type="spellStart"/>
      <w:r w:rsidRPr="00582212">
        <w:t>kgr</w:t>
      </w:r>
      <w:proofErr w:type="spellEnd"/>
      <w:r w:rsidRPr="00E774FB">
        <w:rPr>
          <w:lang w:val="el-GR"/>
        </w:rPr>
        <w:t>/</w:t>
      </w:r>
      <w:r w:rsidRPr="00582212">
        <w:t>m</w:t>
      </w:r>
      <w:r w:rsidRPr="00E774FB">
        <w:rPr>
          <w:lang w:val="el-GR"/>
        </w:rPr>
        <w:t>3, για τον λόγο αυτό το ωφέλιμο φορτίο του οχήματος σε απορρίμματα θα είναι τουλάχιστον 1,5</w:t>
      </w:r>
      <w:proofErr w:type="spellStart"/>
      <w:r w:rsidRPr="00582212">
        <w:t>tn</w:t>
      </w:r>
      <w:proofErr w:type="spellEnd"/>
      <w:r w:rsidRPr="00E774FB">
        <w:rPr>
          <w:lang w:val="el-GR"/>
        </w:rPr>
        <w:t xml:space="preserve">. </w:t>
      </w:r>
    </w:p>
    <w:p w14:paraId="7E4FD0D4" w14:textId="77777777" w:rsidR="00E774FB" w:rsidRPr="00E774FB" w:rsidRDefault="00E774FB" w:rsidP="00E774FB">
      <w:pPr>
        <w:spacing w:line="288" w:lineRule="auto"/>
        <w:rPr>
          <w:lang w:val="el-GR"/>
        </w:rPr>
      </w:pPr>
      <w:r w:rsidRPr="00E774FB">
        <w:rPr>
          <w:lang w:val="el-GR"/>
        </w:rPr>
        <w:t xml:space="preserve">Το όχημα θα διαθέτει θέση για τον οδηγό και δύο (2) συνοδηγούς.  </w:t>
      </w:r>
    </w:p>
    <w:p w14:paraId="570B5943" w14:textId="77777777" w:rsidR="00E774FB" w:rsidRPr="00E774FB" w:rsidRDefault="00E774FB" w:rsidP="00E774FB">
      <w:pPr>
        <w:spacing w:line="288" w:lineRule="auto"/>
        <w:rPr>
          <w:lang w:val="el-GR"/>
        </w:rPr>
      </w:pPr>
      <w:r w:rsidRPr="00E774FB">
        <w:rPr>
          <w:lang w:val="el-GR"/>
        </w:rPr>
        <w:t xml:space="preserve">Η κατηγορία των εκπομπών καυσαερίων θα πρέπει να είναι </w:t>
      </w:r>
      <w:r w:rsidRPr="00582212">
        <w:t>EURO</w:t>
      </w:r>
      <w:r w:rsidRPr="00E774FB">
        <w:rPr>
          <w:lang w:val="el-GR"/>
        </w:rPr>
        <w:t>6 και άνω.</w:t>
      </w:r>
    </w:p>
    <w:p w14:paraId="696C501B" w14:textId="77777777" w:rsidR="00E774FB" w:rsidRPr="00E774FB" w:rsidRDefault="00E774FB" w:rsidP="00E774FB">
      <w:pPr>
        <w:spacing w:line="288" w:lineRule="auto"/>
        <w:rPr>
          <w:lang w:val="el-GR"/>
        </w:rPr>
      </w:pPr>
      <w:r w:rsidRPr="00E774FB">
        <w:rPr>
          <w:lang w:val="el-GR"/>
        </w:rPr>
        <w:t>Η υπερκατασκευή θα αποτελείται από σύστημα συμπιεστή απορριμμάτων τύπου πρέσας. Ο ωφέλιμος όγκος σε συμπιεσμένα απορρίμματα θα είναι τουλάχιστον 6</w:t>
      </w:r>
      <w:r w:rsidRPr="00582212">
        <w:t>m</w:t>
      </w:r>
      <w:r w:rsidRPr="00E774FB">
        <w:rPr>
          <w:lang w:val="el-GR"/>
        </w:rPr>
        <w:t xml:space="preserve">3, θα είναι κατάλληλη για φόρτωση απορριμμάτων συσκευασμένων σε πλαστικούς σάκους. </w:t>
      </w:r>
    </w:p>
    <w:p w14:paraId="7B4A03CE" w14:textId="77777777" w:rsidR="00E774FB" w:rsidRPr="00E774FB" w:rsidRDefault="00E774FB" w:rsidP="00E774FB">
      <w:pPr>
        <w:spacing w:line="288" w:lineRule="auto"/>
        <w:rPr>
          <w:lang w:val="el-GR"/>
        </w:rPr>
      </w:pPr>
      <w:r w:rsidRPr="00E774FB">
        <w:rPr>
          <w:lang w:val="el-GR"/>
        </w:rPr>
        <w:t xml:space="preserve">Η συνολική συμπίεση των απορριμμάτων, ως προς τον ωφέλιμο όγκο της </w:t>
      </w:r>
      <w:proofErr w:type="spellStart"/>
      <w:r w:rsidRPr="00E774FB">
        <w:rPr>
          <w:lang w:val="el-GR"/>
        </w:rPr>
        <w:t>υπερκατασκευής</w:t>
      </w:r>
      <w:proofErr w:type="spellEnd"/>
      <w:r w:rsidRPr="00E774FB">
        <w:rPr>
          <w:lang w:val="el-GR"/>
        </w:rPr>
        <w:t xml:space="preserve">, θα είναι τουλάχιστον 215 </w:t>
      </w:r>
      <w:r w:rsidRPr="00582212">
        <w:t>kg</w:t>
      </w:r>
      <w:r w:rsidRPr="00E774FB">
        <w:rPr>
          <w:lang w:val="el-GR"/>
        </w:rPr>
        <w:t>/</w:t>
      </w:r>
      <w:r w:rsidRPr="00582212">
        <w:t>m</w:t>
      </w:r>
      <w:r w:rsidRPr="00E774FB">
        <w:rPr>
          <w:lang w:val="el-GR"/>
        </w:rPr>
        <w:t xml:space="preserve">3 και η συνολική σχέση όγκου συμπιεσμένων απορριμμάτων προς ασυμπίεστα, θα είναι τουλάχιστον 3:1. </w:t>
      </w:r>
    </w:p>
    <w:p w14:paraId="6180FA88" w14:textId="77777777" w:rsidR="00E774FB" w:rsidRPr="00E774FB" w:rsidRDefault="00E774FB" w:rsidP="00E774FB">
      <w:pPr>
        <w:spacing w:line="288" w:lineRule="auto"/>
        <w:rPr>
          <w:lang w:val="el-GR"/>
        </w:rPr>
      </w:pPr>
      <w:r w:rsidRPr="00E774FB">
        <w:rPr>
          <w:lang w:val="el-GR"/>
        </w:rPr>
        <w:lastRenderedPageBreak/>
        <w:t xml:space="preserve">Το όχημα θα πρέπει να φέρει λεκάνη απορροής στραγγισμάτων ανάμεσα στο σώμα που δέχεται και περιέχει τα απορρίμματα και την οπίσθια θύρα έτσι  ώστε σε περίπτωση διαρροών από το σώμα τα στραγγίσματα αυτά να συσσωρεύονται στην λεκάνη απορροής και να μην πέφτουν στο οδόστρωμα. </w:t>
      </w:r>
    </w:p>
    <w:p w14:paraId="2C18279F" w14:textId="77777777" w:rsidR="00E774FB" w:rsidRPr="00E774FB" w:rsidRDefault="00E774FB" w:rsidP="00E774FB">
      <w:pPr>
        <w:spacing w:line="288" w:lineRule="auto"/>
        <w:rPr>
          <w:lang w:val="el-GR"/>
        </w:rPr>
      </w:pPr>
      <w:r w:rsidRPr="00E774FB">
        <w:rPr>
          <w:lang w:val="el-GR"/>
        </w:rPr>
        <w:t>Η χοάνη υποδοχής των απορριμμάτων θα δέχεται μεταλλικούς και πλαστικούς κάδους χωρητικότητας από 80</w:t>
      </w:r>
      <w:r w:rsidRPr="00582212">
        <w:t>lt</w:t>
      </w:r>
      <w:r w:rsidRPr="00E774FB">
        <w:rPr>
          <w:lang w:val="el-GR"/>
        </w:rPr>
        <w:t xml:space="preserve"> έως τουλάχιστον 1.300</w:t>
      </w:r>
      <w:r w:rsidRPr="00582212">
        <w:t>lt</w:t>
      </w:r>
      <w:r w:rsidRPr="00E774FB">
        <w:rPr>
          <w:lang w:val="el-GR"/>
        </w:rPr>
        <w:t xml:space="preserve">, (ενδεικτικά, κατά </w:t>
      </w:r>
      <w:r w:rsidRPr="00582212">
        <w:t>DIN</w:t>
      </w:r>
      <w:r w:rsidRPr="00E774FB">
        <w:rPr>
          <w:lang w:val="el-GR"/>
        </w:rPr>
        <w:t xml:space="preserve"> 30740, </w:t>
      </w:r>
      <w:r w:rsidRPr="00582212">
        <w:t>DIN</w:t>
      </w:r>
      <w:r w:rsidRPr="00E774FB">
        <w:rPr>
          <w:lang w:val="el-GR"/>
        </w:rPr>
        <w:t xml:space="preserve"> 30700 και ΕΝ 840), μέσω υδραυλικού συστήματος ανύψωσης και εκκένωσης κάδων τύπου βραχιόνων, ή και κτένας. Η ανυψωτική ικανότητα μηχανισμού θα είναι τουλάχιστον 700 </w:t>
      </w:r>
      <w:r w:rsidRPr="00582212">
        <w:t>kg</w:t>
      </w:r>
      <w:r w:rsidRPr="00E774FB">
        <w:rPr>
          <w:lang w:val="el-GR"/>
        </w:rPr>
        <w:t>.</w:t>
      </w:r>
    </w:p>
    <w:p w14:paraId="35B4CE09" w14:textId="77777777" w:rsidR="00E774FB" w:rsidRPr="00E774FB" w:rsidRDefault="00E774FB" w:rsidP="00E774FB">
      <w:pPr>
        <w:spacing w:line="288" w:lineRule="auto"/>
        <w:rPr>
          <w:lang w:val="el-GR"/>
        </w:rPr>
      </w:pPr>
    </w:p>
    <w:p w14:paraId="74510FD9" w14:textId="77777777" w:rsidR="00E774FB" w:rsidRPr="00E774FB" w:rsidRDefault="00E774FB" w:rsidP="00E774FB">
      <w:pPr>
        <w:pStyle w:val="3"/>
        <w:spacing w:after="160" w:line="288" w:lineRule="auto"/>
        <w:rPr>
          <w:lang w:val="el-GR"/>
        </w:rPr>
      </w:pPr>
      <w:bookmarkStart w:id="154" w:name="_Toc205925193"/>
      <w:r w:rsidRPr="00E774FB">
        <w:rPr>
          <w:lang w:val="el-GR"/>
        </w:rPr>
        <w:t>Ι</w:t>
      </w:r>
      <w:r w:rsidRPr="00582212">
        <w:rPr>
          <w:lang w:val="en-US"/>
        </w:rPr>
        <w:t>V</w:t>
      </w:r>
      <w:r w:rsidRPr="00E774FB">
        <w:rPr>
          <w:lang w:val="el-GR"/>
        </w:rPr>
        <w:t>.</w:t>
      </w:r>
      <w:r w:rsidRPr="00582212">
        <w:rPr>
          <w:lang w:val="en-US"/>
        </w:rPr>
        <w:t>B</w:t>
      </w:r>
      <w:r w:rsidRPr="00E774FB">
        <w:rPr>
          <w:lang w:val="el-GR"/>
        </w:rPr>
        <w:t>.3 Συλλογή σύμμεικτων αποβλήτων στην 1</w:t>
      </w:r>
      <w:r w:rsidRPr="00E774FB">
        <w:rPr>
          <w:vertAlign w:val="superscript"/>
          <w:lang w:val="el-GR"/>
        </w:rPr>
        <w:t>η</w:t>
      </w:r>
      <w:r w:rsidRPr="00E774FB">
        <w:rPr>
          <w:lang w:val="el-GR"/>
        </w:rPr>
        <w:t xml:space="preserve"> Δημοτική Κοινότητα του Δήμου Ηρακλείου</w:t>
      </w:r>
      <w:bookmarkEnd w:id="154"/>
    </w:p>
    <w:p w14:paraId="64D9FD34" w14:textId="77777777" w:rsidR="00E774FB" w:rsidRPr="00582212" w:rsidRDefault="00E774FB" w:rsidP="00E774FB">
      <w:pPr>
        <w:spacing w:line="288" w:lineRule="auto"/>
      </w:pPr>
      <w:r w:rsidRPr="00582212">
        <w:rPr>
          <w:u w:val="single"/>
        </w:rPr>
        <w:t>ΤΕΧΝΙΚΕΣ ΠΡΟΔΙΑΓΡΑΦΕΣ ΕΞΟΠΛΙΣΜΟΥ</w:t>
      </w:r>
    </w:p>
    <w:p w14:paraId="19D39A05" w14:textId="77777777" w:rsidR="00E774FB" w:rsidRPr="00E774FB" w:rsidRDefault="00E774FB" w:rsidP="00AA0EBC">
      <w:pPr>
        <w:pStyle w:val="4"/>
        <w:keepLines/>
        <w:numPr>
          <w:ilvl w:val="0"/>
          <w:numId w:val="45"/>
        </w:numPr>
        <w:suppressAutoHyphens w:val="0"/>
        <w:spacing w:before="80" w:after="160" w:line="288" w:lineRule="auto"/>
        <w:rPr>
          <w:lang w:val="el-GR"/>
        </w:rPr>
      </w:pPr>
      <w:bookmarkStart w:id="155" w:name="_Toc205925194"/>
      <w:r w:rsidRPr="00E774FB">
        <w:rPr>
          <w:lang w:val="el-GR"/>
        </w:rPr>
        <w:t xml:space="preserve">Ηλεκτρικό Α/Φ όχημα τύπου πρέσας χωρητικότητας 4- 5 </w:t>
      </w:r>
      <w:r w:rsidRPr="00582212">
        <w:t>m</w:t>
      </w:r>
      <w:r w:rsidRPr="00E774FB">
        <w:rPr>
          <w:vertAlign w:val="superscript"/>
          <w:lang w:val="el-GR"/>
        </w:rPr>
        <w:t>3</w:t>
      </w:r>
      <w:bookmarkEnd w:id="155"/>
    </w:p>
    <w:p w14:paraId="65C87B65" w14:textId="77777777" w:rsidR="00E774FB" w:rsidRPr="00E774FB" w:rsidRDefault="00E774FB" w:rsidP="00E774FB">
      <w:pPr>
        <w:spacing w:line="288" w:lineRule="auto"/>
        <w:rPr>
          <w:lang w:val="el-GR"/>
        </w:rPr>
      </w:pPr>
      <w:r w:rsidRPr="00E774FB">
        <w:rPr>
          <w:lang w:val="el-GR"/>
        </w:rPr>
        <w:t>Η παρούσα τεχνική προδιαγραφή έχει σκοπό να καθορίσει τις ελάχιστες απαιτήσεις των ηλεκτρικών απορριμματοφόρων (Α/Φ) οχημάτων αποκομιδής με συμπιεστή απορριμμάτων τύπου πρέσας 4-5 κυβικών μέτρων με σύστημα ανύψωσης κάδων, για τις ανάγκες της υπηρεσίας καθαριότητας για μεταφορά σύμμεικτων απορριμμάτων του Δήμου Ηρακλείου.</w:t>
      </w:r>
    </w:p>
    <w:p w14:paraId="5732B9C4" w14:textId="77777777" w:rsidR="00E774FB" w:rsidRPr="00E774FB" w:rsidRDefault="00E774FB" w:rsidP="00E774FB">
      <w:pPr>
        <w:spacing w:line="288" w:lineRule="auto"/>
        <w:rPr>
          <w:lang w:val="el-GR"/>
        </w:rPr>
      </w:pPr>
      <w:r w:rsidRPr="00E774FB">
        <w:rPr>
          <w:lang w:val="el-GR"/>
        </w:rPr>
        <w:t>Το συνολικό μικτό φορτίο θα είναι περίπου 7,5</w:t>
      </w:r>
      <w:proofErr w:type="spellStart"/>
      <w:r w:rsidRPr="00582212">
        <w:t>tn</w:t>
      </w:r>
      <w:proofErr w:type="spellEnd"/>
      <w:r w:rsidRPr="00E774FB">
        <w:rPr>
          <w:lang w:val="el-GR"/>
        </w:rPr>
        <w:t xml:space="preserve">. </w:t>
      </w:r>
    </w:p>
    <w:p w14:paraId="500D7981" w14:textId="77777777" w:rsidR="00E774FB" w:rsidRPr="00E774FB" w:rsidRDefault="00E774FB" w:rsidP="00E774FB">
      <w:pPr>
        <w:spacing w:line="288" w:lineRule="auto"/>
        <w:rPr>
          <w:lang w:val="el-GR"/>
        </w:rPr>
      </w:pPr>
      <w:r w:rsidRPr="00E774FB">
        <w:rPr>
          <w:lang w:val="el-GR"/>
        </w:rPr>
        <w:t>Θα διαθέτουν αντικαταστάσιμη μπαταρία χωρητικότητας περίπου 34</w:t>
      </w:r>
      <w:r w:rsidRPr="00582212">
        <w:t>kWh</w:t>
      </w:r>
      <w:r w:rsidRPr="00E774FB">
        <w:rPr>
          <w:lang w:val="el-GR"/>
        </w:rPr>
        <w:t xml:space="preserve"> και η οποία θα παρέχει αυτονομία τουλάχιστον 80</w:t>
      </w:r>
      <w:r w:rsidRPr="00582212">
        <w:t>km</w:t>
      </w:r>
      <w:r w:rsidRPr="00E774FB">
        <w:rPr>
          <w:lang w:val="el-GR"/>
        </w:rPr>
        <w:t xml:space="preserve"> με πλήρες φορτίο και μία πλήρης φόρτιση.</w:t>
      </w:r>
    </w:p>
    <w:p w14:paraId="2FFB39E2" w14:textId="77777777" w:rsidR="00E774FB" w:rsidRPr="00E774FB" w:rsidRDefault="00E774FB" w:rsidP="00E774FB">
      <w:pPr>
        <w:spacing w:line="288" w:lineRule="auto"/>
        <w:rPr>
          <w:lang w:val="el-GR"/>
        </w:rPr>
      </w:pPr>
      <w:r w:rsidRPr="00E774FB">
        <w:rPr>
          <w:lang w:val="el-GR"/>
        </w:rPr>
        <w:t xml:space="preserve">Το ωφέλιμο φορτίο του πλαισίου δεν μπορεί να είναι μικρότερο του απαιτούμενου, για την μεταφορά συμπιεσμένων απορριμμάτων βάρους 300 </w:t>
      </w:r>
      <w:proofErr w:type="spellStart"/>
      <w:r w:rsidRPr="00582212">
        <w:t>kgr</w:t>
      </w:r>
      <w:proofErr w:type="spellEnd"/>
      <w:r w:rsidRPr="00E774FB">
        <w:rPr>
          <w:lang w:val="el-GR"/>
        </w:rPr>
        <w:t>/</w:t>
      </w:r>
      <w:r w:rsidRPr="00582212">
        <w:t>m</w:t>
      </w:r>
      <w:r w:rsidRPr="00E774FB">
        <w:rPr>
          <w:vertAlign w:val="superscript"/>
          <w:lang w:val="el-GR"/>
        </w:rPr>
        <w:t>3</w:t>
      </w:r>
      <w:r w:rsidRPr="00E774FB">
        <w:rPr>
          <w:lang w:val="el-GR"/>
        </w:rPr>
        <w:t>, για τον λόγο αυτό το ωφέλιμο φορτίο του οχήματος σε απορρίμματα θα είναι τουλάχιστον 1,2</w:t>
      </w:r>
      <w:proofErr w:type="spellStart"/>
      <w:r w:rsidRPr="00582212">
        <w:t>tn</w:t>
      </w:r>
      <w:proofErr w:type="spellEnd"/>
      <w:r w:rsidRPr="00E774FB">
        <w:rPr>
          <w:lang w:val="el-GR"/>
        </w:rPr>
        <w:t>.</w:t>
      </w:r>
    </w:p>
    <w:p w14:paraId="53E85BC8" w14:textId="77777777" w:rsidR="00E774FB" w:rsidRPr="00E774FB" w:rsidRDefault="00E774FB" w:rsidP="00E774FB">
      <w:pPr>
        <w:spacing w:line="288" w:lineRule="auto"/>
        <w:rPr>
          <w:lang w:val="el-GR"/>
        </w:rPr>
      </w:pPr>
      <w:r w:rsidRPr="00E774FB">
        <w:rPr>
          <w:lang w:val="el-GR"/>
        </w:rPr>
        <w:t>Η υπερκατασκευή θα αποτελείται από σύστημα συμπιεστή απορριμμάτων τύπου πρέσας. Ο ωφέλιμος όγκος σε συμπιεσμένα απορρίμματα θα είναι τουλάχιστον 4</w:t>
      </w:r>
      <w:r w:rsidRPr="00582212">
        <w:t>m</w:t>
      </w:r>
      <w:r w:rsidRPr="00E774FB">
        <w:rPr>
          <w:vertAlign w:val="superscript"/>
          <w:lang w:val="el-GR"/>
        </w:rPr>
        <w:t>3</w:t>
      </w:r>
      <w:r w:rsidRPr="00E774FB">
        <w:rPr>
          <w:lang w:val="el-GR"/>
        </w:rPr>
        <w:t>, θα είναι κατάλληλη για φόρτωση απορριμμάτων συσκευασμένων σε πλαστικούς σάκους.</w:t>
      </w:r>
    </w:p>
    <w:p w14:paraId="1415E8D7" w14:textId="77777777" w:rsidR="00E774FB" w:rsidRPr="00E774FB" w:rsidRDefault="00E774FB" w:rsidP="00E774FB">
      <w:pPr>
        <w:spacing w:line="288" w:lineRule="auto"/>
        <w:rPr>
          <w:lang w:val="el-GR"/>
        </w:rPr>
      </w:pPr>
      <w:r w:rsidRPr="00E774FB">
        <w:rPr>
          <w:lang w:val="el-GR"/>
        </w:rPr>
        <w:t xml:space="preserve">Η συνολική συμπίεση των απορριμμάτων, ως προς τον ωφέλιμο όγκο της </w:t>
      </w:r>
      <w:proofErr w:type="spellStart"/>
      <w:r w:rsidRPr="00E774FB">
        <w:rPr>
          <w:lang w:val="el-GR"/>
        </w:rPr>
        <w:t>υπερκατασκευής</w:t>
      </w:r>
      <w:proofErr w:type="spellEnd"/>
      <w:r w:rsidRPr="00E774FB">
        <w:rPr>
          <w:lang w:val="el-GR"/>
        </w:rPr>
        <w:t xml:space="preserve">, θα είναι τουλάχιστον 300 </w:t>
      </w:r>
      <w:r w:rsidRPr="00582212">
        <w:t>kg</w:t>
      </w:r>
      <w:r w:rsidRPr="00E774FB">
        <w:rPr>
          <w:lang w:val="el-GR"/>
        </w:rPr>
        <w:t>/</w:t>
      </w:r>
      <w:r w:rsidRPr="00582212">
        <w:t>m</w:t>
      </w:r>
      <w:r w:rsidRPr="00E774FB">
        <w:rPr>
          <w:vertAlign w:val="superscript"/>
          <w:lang w:val="el-GR"/>
        </w:rPr>
        <w:t>3</w:t>
      </w:r>
      <w:r w:rsidRPr="00E774FB">
        <w:rPr>
          <w:lang w:val="el-GR"/>
        </w:rPr>
        <w:t xml:space="preserve"> και η συνολική σχέση όγκου συμπιεσμένων απορριμμάτων προς ασυμπίεστα, θα είναι τουλάχιστον 3:1.</w:t>
      </w:r>
    </w:p>
    <w:p w14:paraId="27924A23" w14:textId="77777777" w:rsidR="00E774FB" w:rsidRPr="00E774FB" w:rsidRDefault="00E774FB" w:rsidP="00E774FB">
      <w:pPr>
        <w:spacing w:line="288" w:lineRule="auto"/>
        <w:rPr>
          <w:lang w:val="el-GR"/>
        </w:rPr>
      </w:pPr>
      <w:r w:rsidRPr="00E774FB">
        <w:rPr>
          <w:lang w:val="el-GR"/>
        </w:rPr>
        <w:t>Το όχημα θα πρέπει να φέρει λεκάνη απορροής στραγγισμάτων ανάμεσα στο σώμα που δέχεται και περιέχει τα απορρίμματα και την οπίσθια θύρα έτσι ώστε σε περίπτωση διαρροών από το σώμα τα στραγγίσματα αυτά να συσσωρεύονται στην λεκάνη απορροής και να μην πέφτουν στο οδόστρωμα.</w:t>
      </w:r>
    </w:p>
    <w:p w14:paraId="3232E5E0" w14:textId="77777777" w:rsidR="00E774FB" w:rsidRPr="00E774FB" w:rsidRDefault="00E774FB" w:rsidP="00E774FB">
      <w:pPr>
        <w:spacing w:line="288" w:lineRule="auto"/>
        <w:rPr>
          <w:highlight w:val="yellow"/>
          <w:lang w:val="el-GR"/>
        </w:rPr>
      </w:pPr>
      <w:r w:rsidRPr="00E774FB">
        <w:rPr>
          <w:lang w:val="el-GR"/>
        </w:rPr>
        <w:t xml:space="preserve">Η ανυψωτική ικανότητα μηχανισμού θα είναι τουλάχιστον 700 </w:t>
      </w:r>
      <w:r w:rsidRPr="00582212">
        <w:t>kg</w:t>
      </w:r>
      <w:r w:rsidRPr="00E774FB">
        <w:rPr>
          <w:lang w:val="el-GR"/>
        </w:rPr>
        <w:t>.</w:t>
      </w:r>
    </w:p>
    <w:p w14:paraId="65A98EF3" w14:textId="77777777" w:rsidR="00E774FB" w:rsidRPr="00E774FB" w:rsidRDefault="00E774FB" w:rsidP="00E774FB">
      <w:pPr>
        <w:spacing w:line="288" w:lineRule="auto"/>
        <w:rPr>
          <w:b/>
          <w:bCs/>
          <w:u w:val="single"/>
          <w:lang w:val="el-GR"/>
        </w:rPr>
      </w:pPr>
    </w:p>
    <w:p w14:paraId="34DDF28B" w14:textId="77777777" w:rsidR="00E774FB" w:rsidRPr="00E774FB" w:rsidRDefault="00E774FB" w:rsidP="00AA0EBC">
      <w:pPr>
        <w:pStyle w:val="4"/>
        <w:keepLines/>
        <w:numPr>
          <w:ilvl w:val="0"/>
          <w:numId w:val="45"/>
        </w:numPr>
        <w:suppressAutoHyphens w:val="0"/>
        <w:spacing w:before="80" w:after="160" w:line="288" w:lineRule="auto"/>
        <w:rPr>
          <w:lang w:val="el-GR"/>
        </w:rPr>
      </w:pPr>
      <w:bookmarkStart w:id="156" w:name="_Toc205925195"/>
      <w:r w:rsidRPr="00E774FB">
        <w:rPr>
          <w:lang w:val="el-GR"/>
        </w:rPr>
        <w:t xml:space="preserve">Σταθμός φόρτισης / </w:t>
      </w:r>
      <w:proofErr w:type="spellStart"/>
      <w:r w:rsidRPr="00E774FB">
        <w:rPr>
          <w:lang w:val="el-GR"/>
        </w:rPr>
        <w:t>Ταχυφορτιστής</w:t>
      </w:r>
      <w:proofErr w:type="spellEnd"/>
      <w:r w:rsidRPr="00E774FB">
        <w:rPr>
          <w:lang w:val="el-GR"/>
        </w:rPr>
        <w:t xml:space="preserve"> </w:t>
      </w:r>
      <w:r w:rsidRPr="00582212">
        <w:t>DC</w:t>
      </w:r>
      <w:r w:rsidRPr="00E774FB">
        <w:rPr>
          <w:lang w:val="el-GR"/>
        </w:rPr>
        <w:t xml:space="preserve"> 160</w:t>
      </w:r>
      <w:r w:rsidRPr="00582212">
        <w:t>kW</w:t>
      </w:r>
      <w:r w:rsidRPr="00E774FB">
        <w:rPr>
          <w:lang w:val="el-GR"/>
        </w:rPr>
        <w:t xml:space="preserve"> (2</w:t>
      </w:r>
      <w:r w:rsidRPr="00582212">
        <w:t>x</w:t>
      </w:r>
      <w:r w:rsidRPr="00E774FB">
        <w:rPr>
          <w:lang w:val="el-GR"/>
        </w:rPr>
        <w:t xml:space="preserve"> </w:t>
      </w:r>
      <w:r w:rsidRPr="00582212">
        <w:t>CCS</w:t>
      </w:r>
      <w:r w:rsidRPr="00E774FB">
        <w:rPr>
          <w:lang w:val="el-GR"/>
        </w:rPr>
        <w:t>2 &amp; 1</w:t>
      </w:r>
      <w:r w:rsidRPr="00582212">
        <w:t>x</w:t>
      </w:r>
      <w:r w:rsidRPr="00E774FB">
        <w:rPr>
          <w:lang w:val="el-GR"/>
        </w:rPr>
        <w:t xml:space="preserve"> </w:t>
      </w:r>
      <w:r w:rsidRPr="00582212">
        <w:t>AC</w:t>
      </w:r>
      <w:r w:rsidRPr="00E774FB">
        <w:rPr>
          <w:lang w:val="el-GR"/>
        </w:rPr>
        <w:t xml:space="preserve"> 22</w:t>
      </w:r>
      <w:r w:rsidRPr="00582212">
        <w:t>Kw</w:t>
      </w:r>
      <w:r w:rsidRPr="00E774FB">
        <w:rPr>
          <w:lang w:val="el-GR"/>
        </w:rPr>
        <w:t xml:space="preserve"> </w:t>
      </w:r>
      <w:r w:rsidRPr="00582212">
        <w:t>Type</w:t>
      </w:r>
      <w:r w:rsidRPr="00E774FB">
        <w:rPr>
          <w:lang w:val="el-GR"/>
        </w:rPr>
        <w:t>2)</w:t>
      </w:r>
      <w:bookmarkEnd w:id="156"/>
    </w:p>
    <w:p w14:paraId="41AE9869" w14:textId="77777777" w:rsidR="00E774FB" w:rsidRPr="00E774FB" w:rsidRDefault="00E774FB" w:rsidP="00E774FB">
      <w:pPr>
        <w:spacing w:line="288" w:lineRule="auto"/>
        <w:rPr>
          <w:lang w:val="el-GR"/>
        </w:rPr>
      </w:pPr>
      <w:r w:rsidRPr="00E774FB">
        <w:rPr>
          <w:lang w:val="el-GR"/>
        </w:rPr>
        <w:t xml:space="preserve">Ο σταθμός φόρτισης / </w:t>
      </w:r>
      <w:proofErr w:type="spellStart"/>
      <w:r w:rsidRPr="00E774FB">
        <w:rPr>
          <w:lang w:val="el-GR"/>
        </w:rPr>
        <w:t>ταχυφορτιστή</w:t>
      </w:r>
      <w:proofErr w:type="spellEnd"/>
      <w:r w:rsidRPr="00E774FB">
        <w:rPr>
          <w:lang w:val="el-GR"/>
        </w:rPr>
        <w:t xml:space="preserve"> θα είναι περίπου 120 </w:t>
      </w:r>
      <w:r w:rsidRPr="00582212">
        <w:t>kW</w:t>
      </w:r>
      <w:r w:rsidRPr="00E774FB">
        <w:rPr>
          <w:lang w:val="el-GR"/>
        </w:rPr>
        <w:t xml:space="preserve"> έτσι ώστε μια πλήρης φόρτιση των ηλεκτρικών οχημάτων να διαρκεί περίπου 1,2 – 2,5 ώρες.</w:t>
      </w:r>
    </w:p>
    <w:p w14:paraId="6219CCC8" w14:textId="77777777" w:rsidR="00E774FB" w:rsidRPr="00E774FB" w:rsidRDefault="00E774FB" w:rsidP="00AA0EBC">
      <w:pPr>
        <w:numPr>
          <w:ilvl w:val="0"/>
          <w:numId w:val="46"/>
        </w:numPr>
        <w:suppressAutoHyphens w:val="0"/>
        <w:spacing w:before="120" w:after="160" w:line="288" w:lineRule="auto"/>
        <w:rPr>
          <w:lang w:val="el-GR"/>
        </w:rPr>
      </w:pPr>
      <w:r w:rsidRPr="00E774FB">
        <w:rPr>
          <w:lang w:val="el-GR"/>
        </w:rPr>
        <w:t xml:space="preserve">Δύο οχήματα μπορούν να φορτίζουν ταυτόχρονα στις 2 </w:t>
      </w:r>
      <w:r w:rsidRPr="00582212">
        <w:t>x</w:t>
      </w:r>
      <w:r w:rsidRPr="00E774FB">
        <w:rPr>
          <w:lang w:val="el-GR"/>
        </w:rPr>
        <w:t xml:space="preserve"> </w:t>
      </w:r>
      <w:r w:rsidRPr="00582212">
        <w:t>DC</w:t>
      </w:r>
      <w:r w:rsidRPr="00E774FB">
        <w:rPr>
          <w:lang w:val="el-GR"/>
        </w:rPr>
        <w:t xml:space="preserve"> εξόδους.</w:t>
      </w:r>
    </w:p>
    <w:p w14:paraId="12D2104A" w14:textId="77777777" w:rsidR="00E774FB" w:rsidRPr="00E774FB" w:rsidRDefault="00E774FB" w:rsidP="00AA0EBC">
      <w:pPr>
        <w:numPr>
          <w:ilvl w:val="0"/>
          <w:numId w:val="46"/>
        </w:numPr>
        <w:suppressAutoHyphens w:val="0"/>
        <w:spacing w:before="120" w:after="160" w:line="288" w:lineRule="auto"/>
        <w:rPr>
          <w:lang w:val="el-GR"/>
        </w:rPr>
      </w:pPr>
      <w:r w:rsidRPr="00E774FB">
        <w:rPr>
          <w:lang w:val="el-GR"/>
        </w:rPr>
        <w:lastRenderedPageBreak/>
        <w:t xml:space="preserve">Τρία οχήματα μπορούν να φορτίζουν ταυτόχρονα σε περίπτωση κατασκευής με επιπλέον </w:t>
      </w:r>
      <w:r w:rsidRPr="00582212">
        <w:t>AC</w:t>
      </w:r>
      <w:r w:rsidRPr="00E774FB">
        <w:rPr>
          <w:lang w:val="el-GR"/>
        </w:rPr>
        <w:t xml:space="preserve"> </w:t>
      </w:r>
      <w:r w:rsidRPr="00582212">
        <w:t>Type</w:t>
      </w:r>
      <w:r w:rsidRPr="00E774FB">
        <w:rPr>
          <w:lang w:val="el-GR"/>
        </w:rPr>
        <w:t xml:space="preserve"> 2 έξοδο φόρτισης των 22</w:t>
      </w:r>
      <w:r w:rsidRPr="00582212">
        <w:t>kW</w:t>
      </w:r>
      <w:r w:rsidRPr="00E774FB">
        <w:rPr>
          <w:lang w:val="el-GR"/>
        </w:rPr>
        <w:t>.</w:t>
      </w:r>
    </w:p>
    <w:p w14:paraId="1FC7B57C" w14:textId="77777777" w:rsidR="00E774FB" w:rsidRPr="00E774FB" w:rsidRDefault="00E774FB" w:rsidP="00AA0EBC">
      <w:pPr>
        <w:numPr>
          <w:ilvl w:val="0"/>
          <w:numId w:val="46"/>
        </w:numPr>
        <w:suppressAutoHyphens w:val="0"/>
        <w:spacing w:before="120" w:after="160" w:line="288" w:lineRule="auto"/>
        <w:rPr>
          <w:lang w:val="el-GR"/>
        </w:rPr>
      </w:pPr>
      <w:r w:rsidRPr="00E774FB">
        <w:rPr>
          <w:lang w:val="el-GR"/>
        </w:rPr>
        <w:t xml:space="preserve">Μέγιστο 3 Εξόδους Φόρτισης – 2 </w:t>
      </w:r>
      <w:r w:rsidRPr="00582212">
        <w:t>x</w:t>
      </w:r>
      <w:r w:rsidRPr="00E774FB">
        <w:rPr>
          <w:lang w:val="el-GR"/>
        </w:rPr>
        <w:t xml:space="preserve"> </w:t>
      </w:r>
      <w:r w:rsidRPr="00582212">
        <w:t>CCS</w:t>
      </w:r>
      <w:r w:rsidRPr="00E774FB">
        <w:rPr>
          <w:lang w:val="el-GR"/>
        </w:rPr>
        <w:t xml:space="preserve">2 + 1 </w:t>
      </w:r>
      <w:r w:rsidRPr="00582212">
        <w:t>x</w:t>
      </w:r>
      <w:r w:rsidRPr="00E774FB">
        <w:rPr>
          <w:lang w:val="el-GR"/>
        </w:rPr>
        <w:t xml:space="preserve"> </w:t>
      </w:r>
      <w:r w:rsidRPr="00582212">
        <w:t>AC</w:t>
      </w:r>
      <w:r w:rsidRPr="00E774FB">
        <w:rPr>
          <w:lang w:val="el-GR"/>
        </w:rPr>
        <w:t xml:space="preserve"> </w:t>
      </w:r>
      <w:r w:rsidRPr="00582212">
        <w:t>Type</w:t>
      </w:r>
      <w:r w:rsidRPr="00E774FB">
        <w:rPr>
          <w:lang w:val="el-GR"/>
        </w:rPr>
        <w:t xml:space="preserve"> 2.</w:t>
      </w:r>
    </w:p>
    <w:p w14:paraId="4B8A1E47" w14:textId="77777777" w:rsidR="00E774FB" w:rsidRPr="00E774FB" w:rsidRDefault="00E774FB" w:rsidP="00AA0EBC">
      <w:pPr>
        <w:numPr>
          <w:ilvl w:val="0"/>
          <w:numId w:val="46"/>
        </w:numPr>
        <w:suppressAutoHyphens w:val="0"/>
        <w:spacing w:before="120" w:after="160" w:line="288" w:lineRule="auto"/>
        <w:rPr>
          <w:lang w:val="el-GR"/>
        </w:rPr>
      </w:pPr>
      <w:r w:rsidRPr="00E774FB">
        <w:rPr>
          <w:lang w:val="el-GR"/>
        </w:rPr>
        <w:t>Επεκτάσιμος – Μπορεί να αυξηθεί η παρεχόμενη ισχύς (μέχρι 160</w:t>
      </w:r>
      <w:r w:rsidRPr="00582212">
        <w:t>kW</w:t>
      </w:r>
      <w:r w:rsidRPr="00E774FB">
        <w:rPr>
          <w:lang w:val="el-GR"/>
        </w:rPr>
        <w:t>).</w:t>
      </w:r>
    </w:p>
    <w:p w14:paraId="0CB86788" w14:textId="77777777" w:rsidR="00E774FB" w:rsidRPr="00E774FB" w:rsidRDefault="00E774FB" w:rsidP="00E774FB">
      <w:pPr>
        <w:spacing w:line="288" w:lineRule="auto"/>
        <w:rPr>
          <w:b/>
          <w:bCs/>
          <w:highlight w:val="yellow"/>
          <w:u w:val="single"/>
          <w:lang w:val="el-GR"/>
        </w:rPr>
      </w:pPr>
    </w:p>
    <w:p w14:paraId="196888CD" w14:textId="77777777" w:rsidR="00E774FB" w:rsidRPr="00582212" w:rsidRDefault="00E774FB" w:rsidP="00AA0EBC">
      <w:pPr>
        <w:pStyle w:val="4"/>
        <w:keepLines/>
        <w:numPr>
          <w:ilvl w:val="0"/>
          <w:numId w:val="45"/>
        </w:numPr>
        <w:suppressAutoHyphens w:val="0"/>
        <w:spacing w:before="80" w:after="160" w:line="288" w:lineRule="auto"/>
      </w:pPr>
      <w:bookmarkStart w:id="157" w:name="_Toc205925196"/>
      <w:proofErr w:type="spellStart"/>
      <w:r w:rsidRPr="00582212">
        <w:t>Έξυ</w:t>
      </w:r>
      <w:proofErr w:type="spellEnd"/>
      <w:r w:rsidRPr="00582212">
        <w:t xml:space="preserve">πνος </w:t>
      </w:r>
      <w:proofErr w:type="spellStart"/>
      <w:r w:rsidRPr="00582212">
        <w:t>ηλι</w:t>
      </w:r>
      <w:proofErr w:type="spellEnd"/>
      <w:r w:rsidRPr="00582212">
        <w:t xml:space="preserve">ακός </w:t>
      </w:r>
      <w:proofErr w:type="spellStart"/>
      <w:r w:rsidRPr="00582212">
        <w:t>κάδος</w:t>
      </w:r>
      <w:proofErr w:type="spellEnd"/>
      <w:r w:rsidRPr="00582212">
        <w:t xml:space="preserve"> </w:t>
      </w:r>
      <w:proofErr w:type="spellStart"/>
      <w:r w:rsidRPr="00582212">
        <w:t>με</w:t>
      </w:r>
      <w:proofErr w:type="spellEnd"/>
      <w:r w:rsidRPr="00582212">
        <w:t xml:space="preserve"> </w:t>
      </w:r>
      <w:proofErr w:type="spellStart"/>
      <w:r w:rsidRPr="00582212">
        <w:t>συμ</w:t>
      </w:r>
      <w:proofErr w:type="spellEnd"/>
      <w:r w:rsidRPr="00582212">
        <w:t>πίεση</w:t>
      </w:r>
      <w:bookmarkEnd w:id="157"/>
    </w:p>
    <w:p w14:paraId="5A54E362" w14:textId="77777777" w:rsidR="00E774FB" w:rsidRPr="00E774FB" w:rsidRDefault="00E774FB" w:rsidP="00E774FB">
      <w:pPr>
        <w:spacing w:line="288" w:lineRule="auto"/>
        <w:rPr>
          <w:lang w:val="el-GR"/>
        </w:rPr>
      </w:pPr>
      <w:r w:rsidRPr="00E774FB">
        <w:rPr>
          <w:lang w:val="el-GR"/>
        </w:rPr>
        <w:t>Η παρούσα τεχνική προδιαγραφή έχει σκοπό να καθορίσει τις ελάχιστες απαιτήσεις των έξυπνων κάδων με σύστημα συμπίεσης με ηλιακή ενέργεια, για τις ανάγκες της υπηρεσίας καθαριότητας για τη προσωρινή αποθήκευση σύμμεικτων απορριμμάτων του Δήμου Ηρακλείου και θα εγκατασταθούν σε πλατείες και κοινόχρηστους χώρους του δήμου.</w:t>
      </w:r>
    </w:p>
    <w:p w14:paraId="05A40850" w14:textId="77777777" w:rsidR="00E774FB" w:rsidRPr="00E774FB" w:rsidRDefault="00E774FB" w:rsidP="00E774FB">
      <w:pPr>
        <w:spacing w:line="288" w:lineRule="auto"/>
        <w:rPr>
          <w:lang w:val="el-GR"/>
        </w:rPr>
      </w:pPr>
      <w:r w:rsidRPr="00E774FB">
        <w:rPr>
          <w:lang w:val="el-GR"/>
        </w:rPr>
        <w:t>Οι έξυπνοι κάδοι θα χρησιμοποιηθούν για την προσωρινή αποθήκευση σύμμεικτων αποβλήτων του Δήμου Ηρακλείου και θα εγκατασταθούν σε πλατείες και κοινόχρηστους χώρους του δήμου.</w:t>
      </w:r>
    </w:p>
    <w:p w14:paraId="00DF9326" w14:textId="77777777" w:rsidR="00E774FB" w:rsidRPr="00E774FB" w:rsidRDefault="00E774FB" w:rsidP="00E774FB">
      <w:pPr>
        <w:spacing w:line="288" w:lineRule="auto"/>
        <w:rPr>
          <w:lang w:val="el-GR"/>
        </w:rPr>
      </w:pPr>
      <w:r w:rsidRPr="00E774FB">
        <w:rPr>
          <w:lang w:val="el-GR"/>
        </w:rPr>
        <w:t>Οι κάδοι απορριμμάτων εξωτερικού χώρου θα διαθέτουν ενσωματωμένο σύστημα συμπίεσης, με λειτουργία με ηλιακή ενέργεια και δυνατότητα απομακρυσμένης παρακολούθησης (</w:t>
      </w:r>
      <w:r w:rsidRPr="00582212">
        <w:t>smart</w:t>
      </w:r>
      <w:r w:rsidRPr="00E774FB">
        <w:rPr>
          <w:lang w:val="el-GR"/>
        </w:rPr>
        <w:t xml:space="preserve"> </w:t>
      </w:r>
      <w:r w:rsidRPr="00582212">
        <w:t>bins</w:t>
      </w:r>
      <w:r w:rsidRPr="00E774FB">
        <w:rPr>
          <w:lang w:val="el-GR"/>
        </w:rPr>
        <w:t>), κατάλληλους για χρήση σε κοινόχρηστους δημόσιους χώρους, με στόχο τη βελτίωση της αποκομιδής, τη μείωση των δρομολογίων συλλογής και την ενίσχυση της καθαριότητας και βιωσιμότητας.</w:t>
      </w:r>
    </w:p>
    <w:p w14:paraId="1C1CC11E" w14:textId="77777777" w:rsidR="00E774FB" w:rsidRPr="00E774FB" w:rsidRDefault="00E774FB" w:rsidP="00E774FB">
      <w:pPr>
        <w:spacing w:line="288" w:lineRule="auto"/>
        <w:rPr>
          <w:lang w:val="el-GR"/>
        </w:rPr>
      </w:pPr>
      <w:r w:rsidRPr="00E774FB">
        <w:rPr>
          <w:lang w:val="el-GR"/>
        </w:rPr>
        <w:t xml:space="preserve">Μέσα στην μεταλλική κατασκευή θα τοποθετείται ένας πλαστικός κάδος απορριμμάτων 360 λίτρων και τα απόβλητα θα απορρίπτονται στον κάδο από την ειδική θυρίδα, η οποία ανοίγει με χρήση </w:t>
      </w:r>
      <w:proofErr w:type="spellStart"/>
      <w:r w:rsidRPr="00E774FB">
        <w:rPr>
          <w:lang w:val="el-GR"/>
        </w:rPr>
        <w:t>ποδομοχλού</w:t>
      </w:r>
      <w:proofErr w:type="spellEnd"/>
      <w:r w:rsidRPr="00E774FB">
        <w:rPr>
          <w:lang w:val="el-GR"/>
        </w:rPr>
        <w:t>.</w:t>
      </w:r>
    </w:p>
    <w:p w14:paraId="16296B1A" w14:textId="77777777" w:rsidR="00E774FB" w:rsidRPr="00E774FB" w:rsidRDefault="00E774FB" w:rsidP="00E774FB">
      <w:pPr>
        <w:spacing w:line="288" w:lineRule="auto"/>
        <w:rPr>
          <w:lang w:val="el-GR"/>
        </w:rPr>
      </w:pPr>
      <w:r w:rsidRPr="00E774FB">
        <w:rPr>
          <w:lang w:val="el-GR"/>
        </w:rPr>
        <w:t xml:space="preserve">Κάθε 20-25 ανοίγματα της θυρίδας, θα ενεργοποιείται ο μηχανισμός συμπίεσης και μία πλάκα θα συμπιέζει τα απορρίμματα μέσα στον κάδο με δύναμη 600 κιλών. </w:t>
      </w:r>
    </w:p>
    <w:p w14:paraId="4DFE8332" w14:textId="77777777" w:rsidR="00E774FB" w:rsidRPr="00E774FB" w:rsidRDefault="00E774FB" w:rsidP="00E774FB">
      <w:pPr>
        <w:spacing w:line="288" w:lineRule="auto"/>
        <w:rPr>
          <w:lang w:val="el-GR"/>
        </w:rPr>
      </w:pPr>
      <w:r w:rsidRPr="00E774FB">
        <w:rPr>
          <w:lang w:val="el-GR"/>
        </w:rPr>
        <w:t xml:space="preserve">Η </w:t>
      </w:r>
      <w:proofErr w:type="spellStart"/>
      <w:r w:rsidRPr="00E774FB">
        <w:rPr>
          <w:lang w:val="el-GR"/>
        </w:rPr>
        <w:t>επιτυγχανόμενη</w:t>
      </w:r>
      <w:proofErr w:type="spellEnd"/>
      <w:r w:rsidRPr="00E774FB">
        <w:rPr>
          <w:lang w:val="el-GR"/>
        </w:rPr>
        <w:t xml:space="preserve"> συμπίεση είναι 1:6, αυξάνοντας ουσιαστικά τη χωρητικότητα του κάδου στα 1.200 λίτρα.</w:t>
      </w:r>
    </w:p>
    <w:p w14:paraId="37FC06F2" w14:textId="77777777" w:rsidR="00E774FB" w:rsidRPr="00E774FB" w:rsidRDefault="00E774FB" w:rsidP="00E774FB">
      <w:pPr>
        <w:spacing w:line="288" w:lineRule="auto"/>
        <w:rPr>
          <w:lang w:val="el-GR"/>
        </w:rPr>
      </w:pPr>
      <w:r w:rsidRPr="00E774FB">
        <w:rPr>
          <w:lang w:val="el-GR"/>
        </w:rPr>
        <w:t xml:space="preserve">Η παροχή ενέργειας του κάδου θα γίνεται μέσω ενσωματωμένου </w:t>
      </w:r>
      <w:proofErr w:type="spellStart"/>
      <w:r w:rsidRPr="00E774FB">
        <w:rPr>
          <w:lang w:val="el-GR"/>
        </w:rPr>
        <w:t>φωτοβολταϊκού</w:t>
      </w:r>
      <w:proofErr w:type="spellEnd"/>
      <w:r w:rsidRPr="00E774FB">
        <w:rPr>
          <w:lang w:val="el-GR"/>
        </w:rPr>
        <w:t xml:space="preserve"> πάνελ.</w:t>
      </w:r>
    </w:p>
    <w:p w14:paraId="5AA331C0" w14:textId="77777777" w:rsidR="00E774FB" w:rsidRPr="00E774FB" w:rsidRDefault="00E774FB" w:rsidP="00E774FB">
      <w:pPr>
        <w:spacing w:line="288" w:lineRule="auto"/>
        <w:rPr>
          <w:lang w:val="el-GR"/>
        </w:rPr>
      </w:pPr>
      <w:r w:rsidRPr="00E774FB">
        <w:rPr>
          <w:lang w:val="el-GR"/>
        </w:rPr>
        <w:t>Το σύστημα θα περιλαμβάνει μπαταρία αποθήκευσης ενέργειας, με επαρκή αυτονομία ώστε να διασφαλίζει τη λειτουργία για τουλάχιστον τρεις (3) ημέρες χωρίς ηλιοφάνεια και δεν θα απαιτείται σύνδεση με εξωτερική παροχή ηλεκτρικού ρεύματος.</w:t>
      </w:r>
    </w:p>
    <w:p w14:paraId="41B889A9" w14:textId="77777777" w:rsidR="00E774FB" w:rsidRPr="00E774FB" w:rsidRDefault="00E774FB" w:rsidP="00E774FB">
      <w:pPr>
        <w:spacing w:line="288" w:lineRule="auto"/>
        <w:rPr>
          <w:highlight w:val="yellow"/>
          <w:lang w:val="el-GR"/>
        </w:rPr>
      </w:pPr>
    </w:p>
    <w:p w14:paraId="5F85FC59" w14:textId="77777777" w:rsidR="00E774FB" w:rsidRPr="00E774FB" w:rsidRDefault="00E774FB" w:rsidP="00AA0EBC">
      <w:pPr>
        <w:pStyle w:val="4"/>
        <w:keepLines/>
        <w:numPr>
          <w:ilvl w:val="0"/>
          <w:numId w:val="45"/>
        </w:numPr>
        <w:suppressAutoHyphens w:val="0"/>
        <w:spacing w:before="80" w:after="160" w:line="288" w:lineRule="auto"/>
        <w:rPr>
          <w:lang w:val="el-GR"/>
        </w:rPr>
      </w:pPr>
      <w:bookmarkStart w:id="158" w:name="_Toc205925197"/>
      <w:r w:rsidRPr="00E774FB">
        <w:rPr>
          <w:lang w:val="el-GR"/>
        </w:rPr>
        <w:t xml:space="preserve">Συμβατικό Α/Φ τύπου πρέσας χωρητικότητας 12-14 </w:t>
      </w:r>
      <w:r w:rsidRPr="00582212">
        <w:t>m</w:t>
      </w:r>
      <w:r w:rsidRPr="00E774FB">
        <w:rPr>
          <w:vertAlign w:val="superscript"/>
          <w:lang w:val="el-GR"/>
        </w:rPr>
        <w:t>3</w:t>
      </w:r>
      <w:bookmarkEnd w:id="158"/>
    </w:p>
    <w:p w14:paraId="322EC803" w14:textId="77777777" w:rsidR="00E774FB" w:rsidRPr="00E774FB" w:rsidRDefault="00E774FB" w:rsidP="00E774FB">
      <w:pPr>
        <w:spacing w:line="288" w:lineRule="auto"/>
        <w:rPr>
          <w:lang w:val="el-GR"/>
        </w:rPr>
      </w:pPr>
      <w:r w:rsidRPr="00E774FB">
        <w:rPr>
          <w:lang w:val="el-GR"/>
        </w:rPr>
        <w:t>Η παρούσα τεχνική προδιαγραφή έχει σκοπό να καθορίσει τις ελάχιστες απαιτήσεις του απορριμματοφόρου (Α/Φ) οχήματος με συμπιεστή απορριμμάτων τύπου πρέσας 12-14 κυβικών μέτρων με σύστημα ανύψωσης κάδων, για τις ανάγκες της υπηρεσίας καθαριότητας για τη μεταφορά των σύμμεικτων απορριμμάτων της 1ης Δ.Κ. του Δήμου Ηρακλείου.</w:t>
      </w:r>
    </w:p>
    <w:p w14:paraId="47BBE139" w14:textId="77777777" w:rsidR="00E774FB" w:rsidRPr="00E774FB" w:rsidRDefault="00E774FB" w:rsidP="00E774FB">
      <w:pPr>
        <w:spacing w:line="288" w:lineRule="auto"/>
        <w:rPr>
          <w:lang w:val="el-GR"/>
        </w:rPr>
      </w:pPr>
      <w:r w:rsidRPr="00E774FB">
        <w:rPr>
          <w:lang w:val="el-GR"/>
        </w:rPr>
        <w:t>Το συνολικό μικτό φορτίο θα είναι έως 19</w:t>
      </w:r>
      <w:proofErr w:type="spellStart"/>
      <w:r w:rsidRPr="00582212">
        <w:t>tn</w:t>
      </w:r>
      <w:proofErr w:type="spellEnd"/>
      <w:r w:rsidRPr="00E774FB">
        <w:rPr>
          <w:lang w:val="el-GR"/>
        </w:rPr>
        <w:t>.</w:t>
      </w:r>
    </w:p>
    <w:p w14:paraId="0DBC2226" w14:textId="77777777" w:rsidR="00E774FB" w:rsidRPr="00E774FB" w:rsidRDefault="00E774FB" w:rsidP="00E774FB">
      <w:pPr>
        <w:spacing w:line="288" w:lineRule="auto"/>
        <w:rPr>
          <w:iCs/>
          <w:lang w:val="el-GR"/>
        </w:rPr>
      </w:pPr>
      <w:r w:rsidRPr="00E774FB">
        <w:rPr>
          <w:iCs/>
          <w:lang w:val="el-GR"/>
        </w:rPr>
        <w:t xml:space="preserve">Η κατηγορία των εκπομπών καυσαερίων θα πρέπει να είναι </w:t>
      </w:r>
      <w:r w:rsidRPr="00582212">
        <w:rPr>
          <w:iCs/>
          <w:lang w:val="en-US"/>
        </w:rPr>
        <w:t>EURO</w:t>
      </w:r>
      <w:r w:rsidRPr="00E774FB">
        <w:rPr>
          <w:iCs/>
          <w:lang w:val="el-GR"/>
        </w:rPr>
        <w:t xml:space="preserve"> 6 και άνω.</w:t>
      </w:r>
    </w:p>
    <w:p w14:paraId="0576C880" w14:textId="77777777" w:rsidR="00E774FB" w:rsidRPr="00E774FB" w:rsidRDefault="00E774FB" w:rsidP="00E774FB">
      <w:pPr>
        <w:spacing w:line="288" w:lineRule="auto"/>
        <w:rPr>
          <w:lang w:val="el-GR"/>
        </w:rPr>
      </w:pPr>
      <w:r w:rsidRPr="00E774FB">
        <w:rPr>
          <w:lang w:val="el-GR"/>
        </w:rPr>
        <w:t xml:space="preserve">Το πλαίσιο θα είναι 2 αξόνων. Ο τύπος της ανάρτησης του εμπρόσθιου και πίσω άξονα θα είναι  χαλύβδινες ή με </w:t>
      </w:r>
      <w:proofErr w:type="spellStart"/>
      <w:r w:rsidRPr="00E774FB">
        <w:rPr>
          <w:lang w:val="el-GR"/>
        </w:rPr>
        <w:t>αερόσουστες</w:t>
      </w:r>
      <w:proofErr w:type="spellEnd"/>
      <w:r w:rsidRPr="00E774FB">
        <w:rPr>
          <w:lang w:val="el-GR"/>
        </w:rPr>
        <w:t xml:space="preserve"> (</w:t>
      </w:r>
      <w:r w:rsidRPr="00582212">
        <w:t>air</w:t>
      </w:r>
      <w:r w:rsidRPr="00E774FB">
        <w:rPr>
          <w:lang w:val="el-GR"/>
        </w:rPr>
        <w:t xml:space="preserve"> </w:t>
      </w:r>
      <w:r w:rsidRPr="00582212">
        <w:t>suspension</w:t>
      </w:r>
      <w:r w:rsidRPr="00E774FB">
        <w:rPr>
          <w:lang w:val="el-GR"/>
        </w:rPr>
        <w:t>) ή συνδυασμό αυτών. Να δοθεί ο τύπος, ο κατασκευαστής και οι ικανότητες αξόνων και αναρτήσεων. Η κίνηση θα μεταδίδεται στους οπίσθιους τροχούς (4Χ2).</w:t>
      </w:r>
    </w:p>
    <w:p w14:paraId="38F68EEC" w14:textId="77777777" w:rsidR="00E774FB" w:rsidRPr="00E774FB" w:rsidRDefault="00E774FB" w:rsidP="00E774FB">
      <w:pPr>
        <w:spacing w:line="288" w:lineRule="auto"/>
        <w:rPr>
          <w:lang w:val="el-GR"/>
        </w:rPr>
      </w:pPr>
      <w:r w:rsidRPr="00E774FB">
        <w:rPr>
          <w:lang w:val="el-GR"/>
        </w:rPr>
        <w:lastRenderedPageBreak/>
        <w:t>Η υπερκατασκευή θα είναι με συμπιεστή απορριμμάτων τύπου πρέσας. Ο ωφέλιμος όγκος σε συμπιεσμένα απορρίμματα θα είναι τουλάχιστον 12</w:t>
      </w:r>
      <w:r w:rsidRPr="00582212">
        <w:t>m</w:t>
      </w:r>
      <w:r w:rsidRPr="00E774FB">
        <w:rPr>
          <w:vertAlign w:val="superscript"/>
          <w:lang w:val="el-GR"/>
        </w:rPr>
        <w:t>3</w:t>
      </w:r>
      <w:r w:rsidRPr="00E774FB">
        <w:rPr>
          <w:lang w:val="el-GR"/>
        </w:rPr>
        <w:t>, θα είναι κατάλληλη για φόρτωση απορριμμάτων. θα είναι κλειστού τύπου για την αθέατη αλλά και υγιεινή μεταφορά των απορριμμάτων.</w:t>
      </w:r>
    </w:p>
    <w:p w14:paraId="65D5C4F4" w14:textId="77777777" w:rsidR="00E774FB" w:rsidRPr="00E774FB" w:rsidRDefault="00E774FB" w:rsidP="00E774FB">
      <w:pPr>
        <w:spacing w:line="288" w:lineRule="auto"/>
        <w:rPr>
          <w:lang w:val="el-GR"/>
        </w:rPr>
      </w:pPr>
      <w:r w:rsidRPr="00582212">
        <w:t>To</w:t>
      </w:r>
      <w:r w:rsidRPr="00E774FB">
        <w:rPr>
          <w:lang w:val="el-GR"/>
        </w:rPr>
        <w:t xml:space="preserve"> ωφέλιμο φορτίο του πλαισίου δεν μπορεί να είναι μικρότερο του απαιτούμενου, για την μεταφορά συμπιεσμένων απορριμμάτων βάρους 450</w:t>
      </w:r>
      <w:proofErr w:type="spellStart"/>
      <w:r w:rsidRPr="00582212">
        <w:t>kgr</w:t>
      </w:r>
      <w:proofErr w:type="spellEnd"/>
      <w:r w:rsidRPr="00E774FB">
        <w:rPr>
          <w:lang w:val="el-GR"/>
        </w:rPr>
        <w:t>/</w:t>
      </w:r>
      <w:r w:rsidRPr="00582212">
        <w:t>m</w:t>
      </w:r>
      <w:r w:rsidRPr="00E774FB">
        <w:rPr>
          <w:lang w:val="el-GR"/>
        </w:rPr>
        <w:t>3 τουλάχιστον ανάλογα με την σύνθεση των απορριμμάτων. Για τον σκοπό αυτό θα υποβληθεί από τους διαγωνιζόμενους αναλυτική μελέτη κατανομής φορτίων.</w:t>
      </w:r>
    </w:p>
    <w:p w14:paraId="54F1C0F2" w14:textId="77777777" w:rsidR="00E774FB" w:rsidRPr="00E774FB" w:rsidRDefault="00E774FB" w:rsidP="00E774FB">
      <w:pPr>
        <w:spacing w:line="288" w:lineRule="auto"/>
        <w:rPr>
          <w:lang w:val="el-GR"/>
        </w:rPr>
      </w:pPr>
      <w:r w:rsidRPr="00E774FB">
        <w:rPr>
          <w:lang w:val="el-GR"/>
        </w:rPr>
        <w:t>Η ικανότητα του πλαισίου οχήματος σε ωφέλιμο φορτίο απορριμμάτων θα είναι τουλάχιστον 5,4</w:t>
      </w:r>
      <w:proofErr w:type="spellStart"/>
      <w:r w:rsidRPr="00582212">
        <w:t>tn</w:t>
      </w:r>
      <w:proofErr w:type="spellEnd"/>
      <w:r w:rsidRPr="00E774FB">
        <w:rPr>
          <w:lang w:val="el-GR"/>
        </w:rPr>
        <w:t xml:space="preserve"> ανάλογα με την σύνθεση των απορριμμάτων. </w:t>
      </w:r>
    </w:p>
    <w:p w14:paraId="5983EADD" w14:textId="77777777" w:rsidR="00E774FB" w:rsidRPr="00E774FB" w:rsidRDefault="00E774FB" w:rsidP="00E774FB">
      <w:pPr>
        <w:spacing w:line="288" w:lineRule="auto"/>
        <w:rPr>
          <w:lang w:val="el-GR"/>
        </w:rPr>
      </w:pPr>
      <w:r w:rsidRPr="00E774FB">
        <w:rPr>
          <w:lang w:val="el-GR"/>
        </w:rPr>
        <w:t>Η χωρητικότητα της χοάνης φόρτωσης θα είναι τουλάχιστον 1,3</w:t>
      </w:r>
      <w:r w:rsidRPr="00582212">
        <w:t>m</w:t>
      </w:r>
      <w:r w:rsidRPr="00E774FB">
        <w:rPr>
          <w:vertAlign w:val="superscript"/>
          <w:lang w:val="el-GR"/>
        </w:rPr>
        <w:t>3</w:t>
      </w:r>
      <w:r w:rsidRPr="00E774FB">
        <w:rPr>
          <w:lang w:val="el-GR"/>
        </w:rPr>
        <w:t xml:space="preserve">. </w:t>
      </w:r>
    </w:p>
    <w:p w14:paraId="34D61027" w14:textId="77777777" w:rsidR="00E774FB" w:rsidRPr="00E774FB" w:rsidRDefault="00E774FB" w:rsidP="00E774FB">
      <w:pPr>
        <w:spacing w:line="288" w:lineRule="auto"/>
        <w:rPr>
          <w:lang w:val="el-GR"/>
        </w:rPr>
      </w:pPr>
      <w:r w:rsidRPr="00E774FB">
        <w:rPr>
          <w:lang w:val="el-GR"/>
        </w:rPr>
        <w:t xml:space="preserve">Το σύστημα συμπίεσης θα είναι κατάλληλο για απορρίμματα, τα οποία περιέχουν μεγάλη ποσότητα υγρών και για το λόγο αυτό οι </w:t>
      </w:r>
      <w:proofErr w:type="spellStart"/>
      <w:r w:rsidRPr="00E774FB">
        <w:rPr>
          <w:lang w:val="el-GR"/>
        </w:rPr>
        <w:t>τριβόμενοι</w:t>
      </w:r>
      <w:proofErr w:type="spellEnd"/>
      <w:r w:rsidRPr="00E774FB">
        <w:rPr>
          <w:lang w:val="el-GR"/>
        </w:rPr>
        <w:t xml:space="preserve"> μηχανισμοί και τα εξαρτήματα συμπίεσης δεν πρέπει να επηρεάζονται από τα υλικά που περιέχονται στα απορρίμματα. Το άκρο των πλακών προώθησης και συμπίεσης να φέρει ειδικές ενισχύσεις. Η πλάκα απόρριψης να είναι ενισχυμένη με αυτοτελές προφίλ χάλυβα για αυξημένη αντοχή. </w:t>
      </w:r>
    </w:p>
    <w:p w14:paraId="13368947" w14:textId="77777777" w:rsidR="00E774FB" w:rsidRPr="00E774FB" w:rsidRDefault="00E774FB" w:rsidP="00E774FB">
      <w:pPr>
        <w:spacing w:line="288" w:lineRule="auto"/>
        <w:rPr>
          <w:lang w:val="el-GR"/>
        </w:rPr>
      </w:pPr>
      <w:r w:rsidRPr="00E774FB">
        <w:rPr>
          <w:lang w:val="el-GR"/>
        </w:rPr>
        <w:t>Το όχημα θα πρέπει να φέρει λεκάνη απορροής στραγγισμάτων ανάμεσα στο σώμα που δέχεται και περιέχει τα απορρίμματα και την οπίσθια θύρα έτσι  ώστε σε περίπτωση διαρροών από το σώμα τα στραγγίσματα αυτά να συσσωρεύονται στην λεκάνη απορροής και να μην πέφτουν στο οδόστρωμα.</w:t>
      </w:r>
    </w:p>
    <w:p w14:paraId="2E3D2BDB" w14:textId="77777777" w:rsidR="00E774FB" w:rsidRPr="00582212" w:rsidRDefault="00E774FB" w:rsidP="00E774FB">
      <w:pPr>
        <w:spacing w:line="288" w:lineRule="auto"/>
      </w:pPr>
      <w:r w:rsidRPr="00E774FB">
        <w:rPr>
          <w:lang w:val="el-GR"/>
        </w:rPr>
        <w:t>Η χοάνη υποδοχής των απορριμμάτων θα δέχεται μεταλλικούς και πλαστικούς κάδους χωρητικότητας από 80</w:t>
      </w:r>
      <w:r w:rsidRPr="00582212">
        <w:t>lt</w:t>
      </w:r>
      <w:r w:rsidRPr="00E774FB">
        <w:rPr>
          <w:lang w:val="el-GR"/>
        </w:rPr>
        <w:t xml:space="preserve"> έως τουλάχιστον 1.300</w:t>
      </w:r>
      <w:r w:rsidRPr="00582212">
        <w:t>lt</w:t>
      </w:r>
      <w:r w:rsidRPr="00E774FB">
        <w:rPr>
          <w:lang w:val="el-GR"/>
        </w:rPr>
        <w:t xml:space="preserve">, (ενδεικτικά, κατά </w:t>
      </w:r>
      <w:r w:rsidRPr="00582212">
        <w:t>DIN</w:t>
      </w:r>
      <w:r w:rsidRPr="00E774FB">
        <w:rPr>
          <w:lang w:val="el-GR"/>
        </w:rPr>
        <w:t xml:space="preserve"> 30740, </w:t>
      </w:r>
      <w:r w:rsidRPr="00582212">
        <w:t>DIN</w:t>
      </w:r>
      <w:r w:rsidRPr="00E774FB">
        <w:rPr>
          <w:lang w:val="el-GR"/>
        </w:rPr>
        <w:t xml:space="preserve"> 30700 και ΕΝ 840), μέσω υδραυλικού συστήματος ανύψωσης και εκκένωσης κάδων τύπου βραχιόνων, ή και κτένας. </w:t>
      </w:r>
      <w:r w:rsidRPr="00582212">
        <w:t>Η α</w:t>
      </w:r>
      <w:proofErr w:type="spellStart"/>
      <w:r w:rsidRPr="00582212">
        <w:t>νυψωτική</w:t>
      </w:r>
      <w:proofErr w:type="spellEnd"/>
      <w:r w:rsidRPr="00582212">
        <w:t xml:space="preserve"> </w:t>
      </w:r>
      <w:proofErr w:type="spellStart"/>
      <w:r w:rsidRPr="00582212">
        <w:t>ικ</w:t>
      </w:r>
      <w:proofErr w:type="spellEnd"/>
      <w:r w:rsidRPr="00582212">
        <w:t xml:space="preserve">ανότητα </w:t>
      </w:r>
      <w:proofErr w:type="spellStart"/>
      <w:r w:rsidRPr="00582212">
        <w:t>μηχ</w:t>
      </w:r>
      <w:proofErr w:type="spellEnd"/>
      <w:r w:rsidRPr="00582212">
        <w:t xml:space="preserve">ανισμού θα </w:t>
      </w:r>
      <w:proofErr w:type="spellStart"/>
      <w:r w:rsidRPr="00582212">
        <w:t>είν</w:t>
      </w:r>
      <w:proofErr w:type="spellEnd"/>
      <w:r w:rsidRPr="00582212">
        <w:t xml:space="preserve">αι </w:t>
      </w:r>
      <w:proofErr w:type="spellStart"/>
      <w:r w:rsidRPr="00582212">
        <w:t>τουλάχιστον</w:t>
      </w:r>
      <w:proofErr w:type="spellEnd"/>
      <w:r w:rsidRPr="00582212">
        <w:t xml:space="preserve"> 700kg.</w:t>
      </w:r>
    </w:p>
    <w:p w14:paraId="7BC839D6" w14:textId="77777777" w:rsidR="00E774FB" w:rsidRPr="00582212" w:rsidRDefault="00E774FB" w:rsidP="00E774FB">
      <w:pPr>
        <w:spacing w:line="288" w:lineRule="auto"/>
      </w:pPr>
    </w:p>
    <w:p w14:paraId="4B5FB94F" w14:textId="77777777" w:rsidR="00E774FB" w:rsidRPr="00E774FB" w:rsidRDefault="00E774FB" w:rsidP="00AA0EBC">
      <w:pPr>
        <w:pStyle w:val="4"/>
        <w:keepLines/>
        <w:numPr>
          <w:ilvl w:val="0"/>
          <w:numId w:val="45"/>
        </w:numPr>
        <w:suppressAutoHyphens w:val="0"/>
        <w:spacing w:before="80" w:after="160" w:line="288" w:lineRule="auto"/>
        <w:rPr>
          <w:lang w:val="el-GR"/>
        </w:rPr>
      </w:pPr>
      <w:bookmarkStart w:id="159" w:name="_Toc205925198"/>
      <w:r w:rsidRPr="00E774FB">
        <w:rPr>
          <w:lang w:val="el-GR"/>
        </w:rPr>
        <w:t xml:space="preserve">Συμβατικό Α/Φ τύπου πρέσας χωρητικότητας 6-8 </w:t>
      </w:r>
      <w:r w:rsidRPr="00582212">
        <w:t>m</w:t>
      </w:r>
      <w:r w:rsidRPr="00E774FB">
        <w:rPr>
          <w:vertAlign w:val="superscript"/>
          <w:lang w:val="el-GR"/>
        </w:rPr>
        <w:t>3</w:t>
      </w:r>
      <w:bookmarkEnd w:id="159"/>
    </w:p>
    <w:p w14:paraId="3254DB33" w14:textId="77777777" w:rsidR="00E774FB" w:rsidRPr="00E774FB" w:rsidRDefault="00E774FB" w:rsidP="00E774FB">
      <w:pPr>
        <w:spacing w:line="288" w:lineRule="auto"/>
        <w:rPr>
          <w:lang w:val="el-GR"/>
        </w:rPr>
      </w:pPr>
      <w:r w:rsidRPr="00E774FB">
        <w:rPr>
          <w:lang w:val="el-GR"/>
        </w:rPr>
        <w:t>Η παρούσα τεχνική προδιαγραφή έχει σκοπό να καθορίσει τις ελάχιστες απαιτήσεις του απορριμματοφόρου (Α/Φ) οχήματος με συμπιεστή απορριμμάτων τύπου πρέσας 6-8 κυβικών μέτρων με σύστημα ανύψωσης κάδων, για τις ανάγκες της υπηρεσίας καθαριότητας για τη μεταφορά των σύμμεικτων απορριμμάτων της 1ης κοινότητας του Δήμου Ηρακλείου.</w:t>
      </w:r>
    </w:p>
    <w:p w14:paraId="7C6A02A6" w14:textId="77777777" w:rsidR="00E774FB" w:rsidRPr="00E774FB" w:rsidRDefault="00E774FB" w:rsidP="00E774FB">
      <w:pPr>
        <w:spacing w:line="288" w:lineRule="auto"/>
        <w:rPr>
          <w:lang w:val="el-GR"/>
        </w:rPr>
      </w:pPr>
      <w:r w:rsidRPr="00E774FB">
        <w:rPr>
          <w:lang w:val="el-GR"/>
        </w:rPr>
        <w:t>Το συνολικό μικτό φορτίο θα είναι περίπου 7,0</w:t>
      </w:r>
      <w:proofErr w:type="spellStart"/>
      <w:r w:rsidRPr="00582212">
        <w:t>tn</w:t>
      </w:r>
      <w:proofErr w:type="spellEnd"/>
      <w:r w:rsidRPr="00E774FB">
        <w:rPr>
          <w:lang w:val="el-GR"/>
        </w:rPr>
        <w:t xml:space="preserve">. </w:t>
      </w:r>
    </w:p>
    <w:p w14:paraId="09F49351" w14:textId="77777777" w:rsidR="00E774FB" w:rsidRPr="00E774FB" w:rsidRDefault="00E774FB" w:rsidP="00E774FB">
      <w:pPr>
        <w:spacing w:line="288" w:lineRule="auto"/>
        <w:rPr>
          <w:iCs/>
          <w:lang w:val="el-GR"/>
        </w:rPr>
      </w:pPr>
      <w:r w:rsidRPr="00E774FB">
        <w:rPr>
          <w:iCs/>
          <w:lang w:val="el-GR"/>
        </w:rPr>
        <w:t xml:space="preserve">Η κατηγορία των εκπομπών καυσαερίων θα πρέπει να είναι </w:t>
      </w:r>
      <w:r w:rsidRPr="00582212">
        <w:rPr>
          <w:iCs/>
          <w:lang w:val="en-US"/>
        </w:rPr>
        <w:t>EURO</w:t>
      </w:r>
      <w:r w:rsidRPr="00E774FB">
        <w:rPr>
          <w:iCs/>
          <w:lang w:val="el-GR"/>
        </w:rPr>
        <w:t>6 και άνω.</w:t>
      </w:r>
    </w:p>
    <w:p w14:paraId="06C44B64" w14:textId="77777777" w:rsidR="00E774FB" w:rsidRPr="00E774FB" w:rsidRDefault="00E774FB" w:rsidP="00E774FB">
      <w:pPr>
        <w:spacing w:line="288" w:lineRule="auto"/>
        <w:rPr>
          <w:lang w:val="el-GR"/>
        </w:rPr>
      </w:pPr>
      <w:r w:rsidRPr="00E774FB">
        <w:rPr>
          <w:lang w:val="el-GR"/>
        </w:rPr>
        <w:t xml:space="preserve">Το ωφέλιμο φορτίο του πλαισίου δεν μπορεί να είναι μικρότερο του απαιτούμενου, για την μεταφορά συμπιεσμένων απορριμμάτων βάρους 215 </w:t>
      </w:r>
      <w:proofErr w:type="spellStart"/>
      <w:r w:rsidRPr="00582212">
        <w:t>kgr</w:t>
      </w:r>
      <w:proofErr w:type="spellEnd"/>
      <w:r w:rsidRPr="00E774FB">
        <w:rPr>
          <w:lang w:val="el-GR"/>
        </w:rPr>
        <w:t>/</w:t>
      </w:r>
      <w:r w:rsidRPr="00582212">
        <w:t>m</w:t>
      </w:r>
      <w:r w:rsidRPr="00E774FB">
        <w:rPr>
          <w:vertAlign w:val="superscript"/>
          <w:lang w:val="el-GR"/>
        </w:rPr>
        <w:t>3</w:t>
      </w:r>
      <w:r w:rsidRPr="00E774FB">
        <w:rPr>
          <w:lang w:val="el-GR"/>
        </w:rPr>
        <w:t>, για τον λόγο αυτό το ωφέλιμο φορτίο του οχήματος σε απορρίμματα θα είναι τουλάχιστον 1,5</w:t>
      </w:r>
      <w:proofErr w:type="spellStart"/>
      <w:r w:rsidRPr="00582212">
        <w:t>tn</w:t>
      </w:r>
      <w:proofErr w:type="spellEnd"/>
      <w:r w:rsidRPr="00E774FB">
        <w:rPr>
          <w:lang w:val="el-GR"/>
        </w:rPr>
        <w:t xml:space="preserve">. </w:t>
      </w:r>
    </w:p>
    <w:p w14:paraId="338D0150" w14:textId="77777777" w:rsidR="00E774FB" w:rsidRPr="00E774FB" w:rsidRDefault="00E774FB" w:rsidP="00E774FB">
      <w:pPr>
        <w:spacing w:line="288" w:lineRule="auto"/>
        <w:rPr>
          <w:lang w:val="el-GR"/>
        </w:rPr>
      </w:pPr>
      <w:r w:rsidRPr="00E774FB">
        <w:rPr>
          <w:lang w:val="el-GR"/>
        </w:rPr>
        <w:t xml:space="preserve">Το όχημα θα διαθέτει θέση για τον οδηγό και δύο (2) συνοδηγούς.  </w:t>
      </w:r>
    </w:p>
    <w:p w14:paraId="43782690" w14:textId="77777777" w:rsidR="00E774FB" w:rsidRPr="00E774FB" w:rsidRDefault="00E774FB" w:rsidP="00E774FB">
      <w:pPr>
        <w:spacing w:line="288" w:lineRule="auto"/>
        <w:rPr>
          <w:lang w:val="el-GR"/>
        </w:rPr>
      </w:pPr>
      <w:r w:rsidRPr="00E774FB">
        <w:rPr>
          <w:lang w:val="el-GR"/>
        </w:rPr>
        <w:t>Η υπερκατασκευή θα αποτελείται από σύστημα συμπιεστή απορριμμάτων τύπου πρέσας. Ο ωφέλιμος όγκος σε συμπιεσμένα απορρίμματα θα είναι τουλάχιστον 6</w:t>
      </w:r>
      <w:r w:rsidRPr="00582212">
        <w:t>m</w:t>
      </w:r>
      <w:r w:rsidRPr="00E774FB">
        <w:rPr>
          <w:vertAlign w:val="superscript"/>
          <w:lang w:val="el-GR"/>
        </w:rPr>
        <w:t>3</w:t>
      </w:r>
      <w:r w:rsidRPr="00E774FB">
        <w:rPr>
          <w:lang w:val="el-GR"/>
        </w:rPr>
        <w:t xml:space="preserve">, θα είναι κατάλληλη για φόρτωση απορριμμάτων συσκευασμένων σε πλαστικούς σάκους. </w:t>
      </w:r>
    </w:p>
    <w:p w14:paraId="736C4D9B" w14:textId="77777777" w:rsidR="00E774FB" w:rsidRPr="00E774FB" w:rsidRDefault="00E774FB" w:rsidP="00E774FB">
      <w:pPr>
        <w:spacing w:line="288" w:lineRule="auto"/>
        <w:rPr>
          <w:lang w:val="el-GR"/>
        </w:rPr>
      </w:pPr>
      <w:r w:rsidRPr="00E774FB">
        <w:rPr>
          <w:lang w:val="el-GR"/>
        </w:rPr>
        <w:lastRenderedPageBreak/>
        <w:t xml:space="preserve">Η συνολική συμπίεση των απορριμμάτων, ως προς τον ωφέλιμο όγκο της </w:t>
      </w:r>
      <w:proofErr w:type="spellStart"/>
      <w:r w:rsidRPr="00E774FB">
        <w:rPr>
          <w:lang w:val="el-GR"/>
        </w:rPr>
        <w:t>υπερκατασκευής</w:t>
      </w:r>
      <w:proofErr w:type="spellEnd"/>
      <w:r w:rsidRPr="00E774FB">
        <w:rPr>
          <w:lang w:val="el-GR"/>
        </w:rPr>
        <w:t xml:space="preserve">, θα είναι τουλάχιστον 215 </w:t>
      </w:r>
      <w:r w:rsidRPr="00582212">
        <w:t>kg</w:t>
      </w:r>
      <w:r w:rsidRPr="00E774FB">
        <w:rPr>
          <w:lang w:val="el-GR"/>
        </w:rPr>
        <w:t>/</w:t>
      </w:r>
      <w:r w:rsidRPr="00582212">
        <w:t>m</w:t>
      </w:r>
      <w:r w:rsidRPr="00E774FB">
        <w:rPr>
          <w:lang w:val="el-GR"/>
        </w:rPr>
        <w:t xml:space="preserve">3 και η συνολική σχέση όγκου συμπιεσμένων απορριμμάτων προς ασυμπίεστα, θα είναι τουλάχιστον 3:1. </w:t>
      </w:r>
    </w:p>
    <w:p w14:paraId="1CEA37B6" w14:textId="77777777" w:rsidR="00E774FB" w:rsidRPr="00E774FB" w:rsidRDefault="00E774FB" w:rsidP="00E774FB">
      <w:pPr>
        <w:spacing w:line="288" w:lineRule="auto"/>
        <w:rPr>
          <w:lang w:val="el-GR"/>
        </w:rPr>
      </w:pPr>
      <w:r w:rsidRPr="00E774FB">
        <w:rPr>
          <w:lang w:val="el-GR"/>
        </w:rPr>
        <w:t xml:space="preserve">Το όχημα θα πρέπει να φέρει λεκάνη απορροής στραγγισμάτων ανάμεσα στο σώμα που δέχεται και περιέχει τα απορρίμματα και την οπίσθια θύρα έτσι  ώστε σε περίπτωση διαρροών από το σώμα τα στραγγίσματα αυτά να συσσωρεύονται στην λεκάνη απορροής και να μην πέφτουν στο οδόστρωμα. </w:t>
      </w:r>
    </w:p>
    <w:p w14:paraId="6067F318" w14:textId="77777777" w:rsidR="00E774FB" w:rsidRPr="00E774FB" w:rsidRDefault="00E774FB" w:rsidP="00E774FB">
      <w:pPr>
        <w:spacing w:line="288" w:lineRule="auto"/>
        <w:rPr>
          <w:lang w:val="el-GR"/>
        </w:rPr>
      </w:pPr>
      <w:r w:rsidRPr="00E774FB">
        <w:rPr>
          <w:lang w:val="el-GR"/>
        </w:rPr>
        <w:t>Η χοάνη υποδοχής των απορριμμάτων θα δέχεται μεταλλικούς και πλαστικούς κάδους χωρητικότητας από 80</w:t>
      </w:r>
      <w:r w:rsidRPr="00582212">
        <w:t>lt</w:t>
      </w:r>
      <w:r w:rsidRPr="00E774FB">
        <w:rPr>
          <w:lang w:val="el-GR"/>
        </w:rPr>
        <w:t xml:space="preserve"> έως τουλάχιστον 1.300</w:t>
      </w:r>
      <w:r w:rsidRPr="00582212">
        <w:t>lt</w:t>
      </w:r>
      <w:r w:rsidRPr="00E774FB">
        <w:rPr>
          <w:lang w:val="el-GR"/>
        </w:rPr>
        <w:t xml:space="preserve">, (ενδεικτικά, κατά </w:t>
      </w:r>
      <w:r w:rsidRPr="00582212">
        <w:t>DIN</w:t>
      </w:r>
      <w:r w:rsidRPr="00E774FB">
        <w:rPr>
          <w:lang w:val="el-GR"/>
        </w:rPr>
        <w:t xml:space="preserve"> 30740, </w:t>
      </w:r>
      <w:r w:rsidRPr="00582212">
        <w:t>DIN</w:t>
      </w:r>
      <w:r w:rsidRPr="00E774FB">
        <w:rPr>
          <w:lang w:val="el-GR"/>
        </w:rPr>
        <w:t xml:space="preserve"> 30700 και ΕΝ 840), μέσω υδραυλικού συστήματος ανύψωσης και εκκένωσης κάδων τύπου βραχιόνων, ή και κτένας. Η ανυψωτική ικανότητα μηχανισμού θα είναι τουλάχιστον 700 </w:t>
      </w:r>
      <w:r w:rsidRPr="00582212">
        <w:t>kg</w:t>
      </w:r>
      <w:r w:rsidRPr="00E774FB">
        <w:rPr>
          <w:lang w:val="el-GR"/>
        </w:rPr>
        <w:t>.</w:t>
      </w:r>
    </w:p>
    <w:p w14:paraId="0EE5BF7B" w14:textId="77777777" w:rsidR="00E774FB" w:rsidRPr="00E774FB" w:rsidRDefault="00E774FB" w:rsidP="00E774FB">
      <w:pPr>
        <w:spacing w:line="288" w:lineRule="auto"/>
        <w:rPr>
          <w:lang w:val="el-GR"/>
        </w:rPr>
      </w:pPr>
    </w:p>
    <w:p w14:paraId="1EEF8A68" w14:textId="77777777" w:rsidR="00E774FB" w:rsidRPr="00E774FB" w:rsidRDefault="00E774FB" w:rsidP="00E774FB">
      <w:pPr>
        <w:pStyle w:val="3"/>
        <w:spacing w:after="160" w:line="288" w:lineRule="auto"/>
        <w:rPr>
          <w:lang w:val="el-GR"/>
        </w:rPr>
      </w:pPr>
      <w:bookmarkStart w:id="160" w:name="_Toc205925199"/>
      <w:r w:rsidRPr="00E774FB">
        <w:rPr>
          <w:lang w:val="el-GR"/>
        </w:rPr>
        <w:t>Ι</w:t>
      </w:r>
      <w:r w:rsidRPr="00582212">
        <w:rPr>
          <w:lang w:val="en-US"/>
        </w:rPr>
        <w:t>V</w:t>
      </w:r>
      <w:r w:rsidRPr="00E774FB">
        <w:rPr>
          <w:lang w:val="el-GR"/>
        </w:rPr>
        <w:t>.</w:t>
      </w:r>
      <w:r w:rsidRPr="00582212">
        <w:rPr>
          <w:lang w:val="en-US"/>
        </w:rPr>
        <w:t>B</w:t>
      </w:r>
      <w:r w:rsidRPr="00E774FB">
        <w:rPr>
          <w:lang w:val="el-GR"/>
        </w:rPr>
        <w:t>.4 Οδοκαθαρισμός</w:t>
      </w:r>
      <w:bookmarkEnd w:id="160"/>
    </w:p>
    <w:p w14:paraId="669D7E83" w14:textId="77777777" w:rsidR="00E774FB" w:rsidRPr="00582212" w:rsidRDefault="00E774FB" w:rsidP="00E774FB">
      <w:pPr>
        <w:spacing w:line="288" w:lineRule="auto"/>
      </w:pPr>
      <w:r w:rsidRPr="00582212">
        <w:rPr>
          <w:u w:val="single"/>
        </w:rPr>
        <w:t>ΤΕΧΝΙΚΕΣ ΠΡΟΔΙΑΓΡΑΦΕΣ ΕΞΟΠΛΙΣΜΟΥ</w:t>
      </w:r>
    </w:p>
    <w:p w14:paraId="430B5369" w14:textId="77777777" w:rsidR="00E774FB" w:rsidRPr="00582212" w:rsidRDefault="00E774FB" w:rsidP="00AA0EBC">
      <w:pPr>
        <w:pStyle w:val="4"/>
        <w:keepLines/>
        <w:numPr>
          <w:ilvl w:val="0"/>
          <w:numId w:val="47"/>
        </w:numPr>
        <w:suppressAutoHyphens w:val="0"/>
        <w:spacing w:before="80" w:after="160" w:line="288" w:lineRule="auto"/>
        <w:ind w:left="426"/>
      </w:pPr>
      <w:bookmarkStart w:id="161" w:name="_Toc205925200"/>
      <w:proofErr w:type="spellStart"/>
      <w:r w:rsidRPr="00582212">
        <w:t>Μηχ</w:t>
      </w:r>
      <w:proofErr w:type="spellEnd"/>
      <w:r w:rsidRPr="00582212">
        <w:t xml:space="preserve">ανικά </w:t>
      </w:r>
      <w:proofErr w:type="spellStart"/>
      <w:r w:rsidRPr="00582212">
        <w:t>Σάρωθρ</w:t>
      </w:r>
      <w:proofErr w:type="spellEnd"/>
      <w:r w:rsidRPr="00582212">
        <w:t>α 7 m</w:t>
      </w:r>
      <w:r w:rsidRPr="00582212">
        <w:rPr>
          <w:vertAlign w:val="superscript"/>
        </w:rPr>
        <w:t>3</w:t>
      </w:r>
      <w:bookmarkEnd w:id="161"/>
    </w:p>
    <w:p w14:paraId="248BCB99" w14:textId="77777777" w:rsidR="00E774FB" w:rsidRPr="00E774FB" w:rsidRDefault="00E774FB" w:rsidP="00E774FB">
      <w:pPr>
        <w:spacing w:line="288" w:lineRule="auto"/>
        <w:rPr>
          <w:lang w:val="el-GR"/>
        </w:rPr>
      </w:pPr>
      <w:r w:rsidRPr="00E774FB">
        <w:rPr>
          <w:lang w:val="el-GR"/>
        </w:rPr>
        <w:t>Η παρούσα τεχνική προδιαγραφή έχει σκοπό να καθορίσει τις ελάχιστες απαιτήσεις του μηχανικού σαρώθρου μεγάλου μεγέθους για τις ανάγκες της υπηρεσίας οδοκαθαρισμού του Δήμου Ηρακλείου.</w:t>
      </w:r>
    </w:p>
    <w:p w14:paraId="220E6801" w14:textId="77777777" w:rsidR="00E774FB" w:rsidRPr="00E774FB" w:rsidRDefault="00E774FB" w:rsidP="00E774FB">
      <w:pPr>
        <w:spacing w:line="288" w:lineRule="auto"/>
        <w:rPr>
          <w:lang w:val="el-GR"/>
        </w:rPr>
      </w:pPr>
      <w:r w:rsidRPr="00E774FB">
        <w:rPr>
          <w:lang w:val="el-GR"/>
        </w:rPr>
        <w:t xml:space="preserve">Τα σάρωθρα θα είναι χωρητικότητας 7 </w:t>
      </w:r>
      <w:r w:rsidRPr="00582212">
        <w:t>m</w:t>
      </w:r>
      <w:r w:rsidRPr="00E774FB">
        <w:rPr>
          <w:vertAlign w:val="superscript"/>
          <w:lang w:val="el-GR"/>
        </w:rPr>
        <w:t>3</w:t>
      </w:r>
      <w:r w:rsidRPr="00E774FB">
        <w:rPr>
          <w:lang w:val="el-GR"/>
        </w:rPr>
        <w:t>, επί πλαισίου φορτηγού που θα χρησιμοποιούνται για τη σάρωση του κεντρικού οδικού δικτύου και των κοινόχρηστων χώρων καθώς και όπου αλλού δύναται να χρησιμοποιηθούν, πρωτίστως με γνώμονα την ασφάλεια των δημοτών και των κοινόχρηστων χώρων – υποδομών που υπάγονται στη διοικητική αρμοδιότητα του Δήμου Ηρακλείου και εν συνεχεία την λειτουργικότητα - αποδοτικότητά τους. Το ένα από τα δύο θα είναι εφεδρικό.</w:t>
      </w:r>
    </w:p>
    <w:p w14:paraId="1DB8A36A" w14:textId="77777777" w:rsidR="00E774FB" w:rsidRPr="00E774FB" w:rsidRDefault="00E774FB" w:rsidP="00E774FB">
      <w:pPr>
        <w:spacing w:line="288" w:lineRule="auto"/>
        <w:rPr>
          <w:lang w:val="el-GR"/>
        </w:rPr>
      </w:pPr>
      <w:r w:rsidRPr="00E774FB">
        <w:rPr>
          <w:lang w:val="el-GR"/>
        </w:rPr>
        <w:t>Τα βασικά τεχνικά χαρακτηριστικά του σαρώθρου επί πλαισίου φορτηγού είναι τα ακόλουθα:</w:t>
      </w:r>
    </w:p>
    <w:p w14:paraId="4F61E410" w14:textId="77777777" w:rsidR="00E774FB" w:rsidRPr="00582212" w:rsidRDefault="00E774FB" w:rsidP="00AA0EBC">
      <w:pPr>
        <w:numPr>
          <w:ilvl w:val="1"/>
          <w:numId w:val="33"/>
        </w:numPr>
        <w:suppressAutoHyphens w:val="0"/>
        <w:spacing w:before="120" w:after="160" w:line="288" w:lineRule="auto"/>
        <w:ind w:left="709"/>
      </w:pPr>
      <w:proofErr w:type="spellStart"/>
      <w:r w:rsidRPr="00582212">
        <w:t>Μέγιστο</w:t>
      </w:r>
      <w:proofErr w:type="spellEnd"/>
      <w:r w:rsidRPr="00582212">
        <w:t xml:space="preserve"> </w:t>
      </w:r>
      <w:proofErr w:type="spellStart"/>
      <w:r w:rsidRPr="00582212">
        <w:t>μήκος</w:t>
      </w:r>
      <w:proofErr w:type="spellEnd"/>
      <w:r w:rsidRPr="00582212">
        <w:t xml:space="preserve"> σα</w:t>
      </w:r>
      <w:proofErr w:type="spellStart"/>
      <w:r w:rsidRPr="00582212">
        <w:t>ρώθρων</w:t>
      </w:r>
      <w:proofErr w:type="spellEnd"/>
      <w:r w:rsidRPr="00582212">
        <w:t>: 7,6 m.</w:t>
      </w:r>
    </w:p>
    <w:p w14:paraId="79770962"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t xml:space="preserve">Πλάτος σάρωσης σαρώθρων: τουλάχιστον 2,9 </w:t>
      </w:r>
      <w:r w:rsidRPr="00582212">
        <w:t>m</w:t>
      </w:r>
      <w:r w:rsidRPr="00E774FB">
        <w:rPr>
          <w:lang w:val="el-GR"/>
        </w:rPr>
        <w:t>.</w:t>
      </w:r>
    </w:p>
    <w:p w14:paraId="66AFF10E"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t>Λειτουργία αναρροφητική με τουλάχιστον 2 περιστρεφόμενες βούρτσες.</w:t>
      </w:r>
    </w:p>
    <w:p w14:paraId="06BF9B0E"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t xml:space="preserve">Μεγάλη ταχύτητα σάρωσης (όχι μικρότερη των 30 </w:t>
      </w:r>
      <w:r w:rsidRPr="00582212">
        <w:t>km</w:t>
      </w:r>
      <w:r w:rsidRPr="00E774FB">
        <w:rPr>
          <w:lang w:val="el-GR"/>
        </w:rPr>
        <w:t>/</w:t>
      </w:r>
      <w:r w:rsidRPr="00582212">
        <w:t>h</w:t>
      </w:r>
      <w:r w:rsidRPr="00E774FB">
        <w:rPr>
          <w:lang w:val="el-GR"/>
        </w:rPr>
        <w:t xml:space="preserve">, με δυνατότητα μεταβολής από 0 </w:t>
      </w:r>
      <w:r w:rsidRPr="00582212">
        <w:t>km</w:t>
      </w:r>
      <w:r w:rsidRPr="00E774FB">
        <w:rPr>
          <w:lang w:val="el-GR"/>
        </w:rPr>
        <w:t>/</w:t>
      </w:r>
      <w:r w:rsidRPr="00582212">
        <w:t>h</w:t>
      </w:r>
      <w:r w:rsidRPr="00E774FB">
        <w:rPr>
          <w:lang w:val="el-GR"/>
        </w:rPr>
        <w:t xml:space="preserve"> έως τη μέγιστη ταχύτητα σάρωσης).</w:t>
      </w:r>
    </w:p>
    <w:p w14:paraId="7FAC09F3"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t>Θα είναι απαραιτήτως εφοδιασμένα με:</w:t>
      </w:r>
    </w:p>
    <w:p w14:paraId="0606B361" w14:textId="77777777" w:rsidR="00E774FB" w:rsidRPr="00E774FB" w:rsidRDefault="00E774FB" w:rsidP="00AA0EBC">
      <w:pPr>
        <w:numPr>
          <w:ilvl w:val="2"/>
          <w:numId w:val="33"/>
        </w:numPr>
        <w:suppressAutoHyphens w:val="0"/>
        <w:spacing w:before="120" w:after="160" w:line="288" w:lineRule="auto"/>
        <w:ind w:left="1276"/>
        <w:rPr>
          <w:lang w:val="el-GR"/>
        </w:rPr>
      </w:pPr>
      <w:r w:rsidRPr="00E774FB">
        <w:rPr>
          <w:lang w:val="el-GR"/>
        </w:rPr>
        <w:t xml:space="preserve">Πλήρες σύστημα ψεκασμού για την καταστολή της σκόνης κατά τη σάρωση (δεξαμενή καθαρού νερού χωρητικότητας τουλάχιστον 1.500 </w:t>
      </w:r>
      <w:r w:rsidRPr="00582212">
        <w:t>lt</w:t>
      </w:r>
      <w:r w:rsidRPr="00E774FB">
        <w:rPr>
          <w:lang w:val="el-GR"/>
        </w:rPr>
        <w:t>).</w:t>
      </w:r>
    </w:p>
    <w:p w14:paraId="4A1C4CB5" w14:textId="77777777" w:rsidR="00E774FB" w:rsidRPr="00582212" w:rsidRDefault="00E774FB" w:rsidP="00AA0EBC">
      <w:pPr>
        <w:numPr>
          <w:ilvl w:val="2"/>
          <w:numId w:val="33"/>
        </w:numPr>
        <w:suppressAutoHyphens w:val="0"/>
        <w:spacing w:before="120" w:after="160" w:line="288" w:lineRule="auto"/>
        <w:ind w:left="1276"/>
      </w:pPr>
      <w:proofErr w:type="spellStart"/>
      <w:r w:rsidRPr="00582212">
        <w:t>Εύκ</w:t>
      </w:r>
      <w:proofErr w:type="spellEnd"/>
      <w:r w:rsidRPr="00582212">
        <w:t xml:space="preserve">αμπτο </w:t>
      </w:r>
      <w:proofErr w:type="spellStart"/>
      <w:r w:rsidRPr="00582212">
        <w:t>εξωτερικό</w:t>
      </w:r>
      <w:proofErr w:type="spellEnd"/>
      <w:r w:rsidRPr="00582212">
        <w:t xml:space="preserve"> α</w:t>
      </w:r>
      <w:proofErr w:type="spellStart"/>
      <w:r w:rsidRPr="00582212">
        <w:t>γωγό</w:t>
      </w:r>
      <w:proofErr w:type="spellEnd"/>
      <w:r w:rsidRPr="00582212">
        <w:t xml:space="preserve"> ανα</w:t>
      </w:r>
      <w:proofErr w:type="spellStart"/>
      <w:r w:rsidRPr="00582212">
        <w:t>ρρόφησης</w:t>
      </w:r>
      <w:proofErr w:type="spellEnd"/>
      <w:r w:rsidRPr="00582212">
        <w:t>.</w:t>
      </w:r>
    </w:p>
    <w:p w14:paraId="3AB785A2" w14:textId="77777777" w:rsidR="00E774FB" w:rsidRPr="00E774FB" w:rsidRDefault="00E774FB" w:rsidP="00AA0EBC">
      <w:pPr>
        <w:numPr>
          <w:ilvl w:val="2"/>
          <w:numId w:val="33"/>
        </w:numPr>
        <w:suppressAutoHyphens w:val="0"/>
        <w:spacing w:before="120" w:after="160" w:line="288" w:lineRule="auto"/>
        <w:ind w:left="1276"/>
        <w:rPr>
          <w:lang w:val="el-GR"/>
        </w:rPr>
      </w:pPr>
      <w:r w:rsidRPr="00E774FB">
        <w:rPr>
          <w:lang w:val="el-GR"/>
        </w:rPr>
        <w:t>Σύστημα καθαρισμού υψηλής πίεσης με πιστόλι ψεκασμού.</w:t>
      </w:r>
    </w:p>
    <w:p w14:paraId="2D8E7570" w14:textId="77777777" w:rsidR="00E774FB" w:rsidRPr="00E774FB" w:rsidRDefault="00E774FB" w:rsidP="00AA0EBC">
      <w:pPr>
        <w:numPr>
          <w:ilvl w:val="2"/>
          <w:numId w:val="33"/>
        </w:numPr>
        <w:suppressAutoHyphens w:val="0"/>
        <w:spacing w:before="120" w:after="160" w:line="288" w:lineRule="auto"/>
        <w:ind w:left="1276"/>
        <w:rPr>
          <w:lang w:val="el-GR"/>
        </w:rPr>
      </w:pPr>
      <w:r w:rsidRPr="00E774FB">
        <w:rPr>
          <w:lang w:val="el-GR"/>
        </w:rPr>
        <w:t>Πλήρες σύστημα φωτισμού για να είναι εφικτή η λειτουργία τους κατά τις νυχτερινές ώρες (προαιρετικά).</w:t>
      </w:r>
    </w:p>
    <w:p w14:paraId="4D3C1E81" w14:textId="77777777" w:rsidR="00E774FB" w:rsidRPr="00E774FB" w:rsidRDefault="00E774FB" w:rsidP="00AA0EBC">
      <w:pPr>
        <w:numPr>
          <w:ilvl w:val="2"/>
          <w:numId w:val="33"/>
        </w:numPr>
        <w:suppressAutoHyphens w:val="0"/>
        <w:spacing w:before="120" w:after="160" w:line="288" w:lineRule="auto"/>
        <w:ind w:left="1276"/>
        <w:rPr>
          <w:lang w:val="el-GR"/>
        </w:rPr>
      </w:pPr>
      <w:r w:rsidRPr="00E774FB">
        <w:rPr>
          <w:lang w:val="el-GR"/>
        </w:rPr>
        <w:t>Περιστρεφόμενο φάρο, τοποθετημένο σε ευδιάκριτο σημείο του μηχανήματος.</w:t>
      </w:r>
    </w:p>
    <w:p w14:paraId="166B2C62"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lastRenderedPageBreak/>
        <w:t>Δυνατότητα προσαρμογής επιπρόσθετων εργαλείων (πχ, διάταξη αναρρόφησης φύλλων, κλπ.).</w:t>
      </w:r>
    </w:p>
    <w:p w14:paraId="28926632"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t xml:space="preserve">Προδιαγραφές εκπομπών ρύπων: </w:t>
      </w:r>
      <w:r w:rsidRPr="00582212">
        <w:t>EURO</w:t>
      </w:r>
      <w:r w:rsidRPr="00E774FB">
        <w:rPr>
          <w:lang w:val="el-GR"/>
        </w:rPr>
        <w:t xml:space="preserve"> </w:t>
      </w:r>
      <w:r w:rsidRPr="00582212">
        <w:t>VI</w:t>
      </w:r>
      <w:r w:rsidRPr="00E774FB">
        <w:rPr>
          <w:lang w:val="el-GR"/>
        </w:rPr>
        <w:t>.</w:t>
      </w:r>
    </w:p>
    <w:p w14:paraId="136767A8" w14:textId="77777777" w:rsidR="00E774FB" w:rsidRPr="00582212" w:rsidRDefault="00E774FB" w:rsidP="00AA0EBC">
      <w:pPr>
        <w:pStyle w:val="4"/>
        <w:keepLines/>
        <w:numPr>
          <w:ilvl w:val="0"/>
          <w:numId w:val="47"/>
        </w:numPr>
        <w:suppressAutoHyphens w:val="0"/>
        <w:spacing w:before="80" w:after="160" w:line="288" w:lineRule="auto"/>
      </w:pPr>
      <w:bookmarkStart w:id="162" w:name="_Toc205925201"/>
      <w:proofErr w:type="spellStart"/>
      <w:r w:rsidRPr="00582212">
        <w:t>Μηχ</w:t>
      </w:r>
      <w:proofErr w:type="spellEnd"/>
      <w:r w:rsidRPr="00582212">
        <w:t xml:space="preserve">ανικά </w:t>
      </w:r>
      <w:proofErr w:type="spellStart"/>
      <w:r w:rsidRPr="00582212">
        <w:t>Σάρωθρ</w:t>
      </w:r>
      <w:proofErr w:type="spellEnd"/>
      <w:r w:rsidRPr="00582212">
        <w:t>α 6 m</w:t>
      </w:r>
      <w:r w:rsidRPr="00582212">
        <w:rPr>
          <w:vertAlign w:val="superscript"/>
        </w:rPr>
        <w:t>3</w:t>
      </w:r>
      <w:bookmarkEnd w:id="162"/>
    </w:p>
    <w:p w14:paraId="01004332" w14:textId="77777777" w:rsidR="00E774FB" w:rsidRPr="00E774FB" w:rsidRDefault="00E774FB" w:rsidP="00E774FB">
      <w:pPr>
        <w:spacing w:line="288" w:lineRule="auto"/>
        <w:rPr>
          <w:lang w:val="el-GR"/>
        </w:rPr>
      </w:pPr>
      <w:r w:rsidRPr="00E774FB">
        <w:rPr>
          <w:lang w:val="el-GR"/>
        </w:rPr>
        <w:t>Η παρούσα τεχνική προδιαγραφή έχει σκοπό να καθορίσει τις ελάχιστες απαιτήσεις του μηχανικού σαρώθρου μεγάλου μεγέθους για τις ανάγκες της υπηρεσίας οδοκαθαρισμού του Δήμου Ηρακλείου.</w:t>
      </w:r>
    </w:p>
    <w:p w14:paraId="021E7A42" w14:textId="77777777" w:rsidR="00E774FB" w:rsidRPr="00E774FB" w:rsidRDefault="00E774FB" w:rsidP="00E774FB">
      <w:pPr>
        <w:shd w:val="clear" w:color="auto" w:fill="FFFFFF" w:themeFill="background1"/>
        <w:spacing w:before="100" w:beforeAutospacing="1" w:line="288" w:lineRule="auto"/>
        <w:rPr>
          <w:lang w:val="el-GR"/>
        </w:rPr>
      </w:pPr>
      <w:r w:rsidRPr="00E774FB">
        <w:rPr>
          <w:lang w:val="el-GR"/>
        </w:rPr>
        <w:t>Τ</w:t>
      </w:r>
      <w:r w:rsidRPr="00582212">
        <w:t>o</w:t>
      </w:r>
      <w:r w:rsidRPr="00E774FB">
        <w:rPr>
          <w:lang w:val="el-GR"/>
        </w:rPr>
        <w:t xml:space="preserve"> </w:t>
      </w:r>
      <w:proofErr w:type="spellStart"/>
      <w:r w:rsidRPr="00E774FB">
        <w:rPr>
          <w:lang w:val="el-GR"/>
        </w:rPr>
        <w:t>σάρωθρ</w:t>
      </w:r>
      <w:proofErr w:type="spellEnd"/>
      <w:r w:rsidRPr="00582212">
        <w:t>o</w:t>
      </w:r>
      <w:r w:rsidRPr="00E774FB">
        <w:rPr>
          <w:lang w:val="el-GR"/>
        </w:rPr>
        <w:t xml:space="preserve"> θα είναι χωρητικότητας 6 </w:t>
      </w:r>
      <w:r w:rsidRPr="00582212">
        <w:t>m</w:t>
      </w:r>
      <w:r w:rsidRPr="00E774FB">
        <w:rPr>
          <w:vertAlign w:val="superscript"/>
          <w:lang w:val="el-GR"/>
        </w:rPr>
        <w:t>3</w:t>
      </w:r>
      <w:r w:rsidRPr="00E774FB">
        <w:rPr>
          <w:lang w:val="el-GR"/>
        </w:rPr>
        <w:t xml:space="preserve">, </w:t>
      </w:r>
      <w:proofErr w:type="spellStart"/>
      <w:r w:rsidRPr="00E774FB">
        <w:rPr>
          <w:lang w:val="el-GR"/>
        </w:rPr>
        <w:t>ιδιοκατασκευή</w:t>
      </w:r>
      <w:proofErr w:type="spellEnd"/>
      <w:r w:rsidRPr="00E774FB">
        <w:rPr>
          <w:lang w:val="el-GR"/>
        </w:rPr>
        <w:t xml:space="preserve"> (</w:t>
      </w:r>
      <w:r w:rsidRPr="00582212">
        <w:t>compact</w:t>
      </w:r>
      <w:r w:rsidRPr="00E774FB">
        <w:rPr>
          <w:lang w:val="el-GR"/>
        </w:rPr>
        <w:t>) που θα χρησιμοποιείται για το σάρωμα του κεντρικού οδικού δικτύου και των κοινόχρηστων χώρων καθώς και όπου αλλού δύναται να χρησιμοποιηθεί, πρωτίστως με γνώμονα την ασφάλεια των δημοτών και των κοινόχρηστων χώρων – υποδομών που υπάγονται στη διοικητική αρμοδιότητα του Δήμου Ηρακλείου και εν συνεχεία την λειτουργικότητα - αποδοτικότητά τους. Το ένα από τα δύο θα είναι εφεδρικό.</w:t>
      </w:r>
    </w:p>
    <w:p w14:paraId="6644E614" w14:textId="77777777" w:rsidR="00E774FB" w:rsidRPr="00E774FB" w:rsidRDefault="00E774FB" w:rsidP="00E774FB">
      <w:pPr>
        <w:shd w:val="clear" w:color="auto" w:fill="FFFFFF" w:themeFill="background1"/>
        <w:spacing w:before="100" w:beforeAutospacing="1" w:line="288" w:lineRule="auto"/>
        <w:rPr>
          <w:lang w:val="el-GR"/>
        </w:rPr>
      </w:pPr>
      <w:r w:rsidRPr="00E774FB">
        <w:rPr>
          <w:lang w:val="el-GR"/>
        </w:rPr>
        <w:t>Τα βασικά τεχνικά χαρακτηριστικά του σαρώθρου είναι τα ακόλουθα:</w:t>
      </w:r>
    </w:p>
    <w:p w14:paraId="7C3B8A21" w14:textId="77777777" w:rsidR="00E774FB" w:rsidRPr="00582212" w:rsidRDefault="00E774FB" w:rsidP="00AA0EBC">
      <w:pPr>
        <w:numPr>
          <w:ilvl w:val="1"/>
          <w:numId w:val="33"/>
        </w:numPr>
        <w:suppressAutoHyphens w:val="0"/>
        <w:spacing w:before="120" w:after="160" w:line="288" w:lineRule="auto"/>
        <w:ind w:left="709"/>
      </w:pPr>
      <w:proofErr w:type="spellStart"/>
      <w:r w:rsidRPr="00582212">
        <w:t>Μέγιστο</w:t>
      </w:r>
      <w:proofErr w:type="spellEnd"/>
      <w:r w:rsidRPr="00582212">
        <w:t xml:space="preserve"> </w:t>
      </w:r>
      <w:proofErr w:type="spellStart"/>
      <w:r w:rsidRPr="00582212">
        <w:t>μήκος</w:t>
      </w:r>
      <w:proofErr w:type="spellEnd"/>
      <w:r w:rsidRPr="00582212">
        <w:t xml:space="preserve"> σα</w:t>
      </w:r>
      <w:proofErr w:type="spellStart"/>
      <w:r w:rsidRPr="00582212">
        <w:t>ρώθρων</w:t>
      </w:r>
      <w:proofErr w:type="spellEnd"/>
      <w:r w:rsidRPr="00582212">
        <w:t>: 6 m.</w:t>
      </w:r>
    </w:p>
    <w:p w14:paraId="132F050F"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t xml:space="preserve">Πλάτος σάρωσης σαρώθρων: τουλάχιστον 3,5 </w:t>
      </w:r>
      <w:r w:rsidRPr="00582212">
        <w:t>m</w:t>
      </w:r>
      <w:r w:rsidRPr="00E774FB">
        <w:rPr>
          <w:lang w:val="el-GR"/>
        </w:rPr>
        <w:t>.</w:t>
      </w:r>
    </w:p>
    <w:p w14:paraId="0DE1C7AD"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t>Λειτουργία μηχανική (μέσω ισχυρού μηχανισμού μεταφοράς των σαρωμάτων -αναβατόριο) με αναρροφητική υποβοήθηση με τουλάχιστον 1 κεντρική κυλινδρική και 2 περιστρεφόμενες βούρτσες.</w:t>
      </w:r>
    </w:p>
    <w:p w14:paraId="29B5E64E"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t>Μεγάλη ταχύτητα μετακίνησης (όχι μικρότερη των 80 χιλιομέτρων ανά ώρα</w:t>
      </w:r>
    </w:p>
    <w:p w14:paraId="4251097D"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t>Μεγάλη</w:t>
      </w:r>
      <w:r w:rsidRPr="00582212">
        <w:t> </w:t>
      </w:r>
      <w:r w:rsidRPr="00E774FB">
        <w:rPr>
          <w:lang w:val="el-GR"/>
        </w:rPr>
        <w:t xml:space="preserve"> ταχύτητα σάρωσης (όχι μικρότερη των 30 </w:t>
      </w:r>
      <w:r w:rsidRPr="00582212">
        <w:t>km</w:t>
      </w:r>
      <w:r w:rsidRPr="00E774FB">
        <w:rPr>
          <w:lang w:val="el-GR"/>
        </w:rPr>
        <w:t>/</w:t>
      </w:r>
      <w:r w:rsidRPr="00582212">
        <w:t>h</w:t>
      </w:r>
      <w:r w:rsidRPr="00E774FB">
        <w:rPr>
          <w:lang w:val="el-GR"/>
        </w:rPr>
        <w:t xml:space="preserve">, με δυνατότητα μεταβολής από 0 </w:t>
      </w:r>
      <w:r w:rsidRPr="00582212">
        <w:t>km</w:t>
      </w:r>
      <w:r w:rsidRPr="00E774FB">
        <w:rPr>
          <w:lang w:val="el-GR"/>
        </w:rPr>
        <w:t>/</w:t>
      </w:r>
      <w:r w:rsidRPr="00582212">
        <w:t>h</w:t>
      </w:r>
      <w:r w:rsidRPr="00E774FB">
        <w:rPr>
          <w:lang w:val="el-GR"/>
        </w:rPr>
        <w:t xml:space="preserve"> έως τη μέγιστη ταχύτητα σάρωσης).</w:t>
      </w:r>
    </w:p>
    <w:p w14:paraId="39E5E15E"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t>Θα είναι απαραιτήτως εφοδιασμένα με:</w:t>
      </w:r>
    </w:p>
    <w:p w14:paraId="4303AEA3" w14:textId="77777777" w:rsidR="00E774FB" w:rsidRPr="00E774FB" w:rsidRDefault="00E774FB" w:rsidP="00AA0EBC">
      <w:pPr>
        <w:numPr>
          <w:ilvl w:val="2"/>
          <w:numId w:val="33"/>
        </w:numPr>
        <w:suppressAutoHyphens w:val="0"/>
        <w:spacing w:before="120" w:after="160" w:line="288" w:lineRule="auto"/>
        <w:ind w:left="1276"/>
        <w:rPr>
          <w:lang w:val="el-GR"/>
        </w:rPr>
      </w:pPr>
      <w:r w:rsidRPr="00E774FB">
        <w:rPr>
          <w:lang w:val="el-GR"/>
        </w:rPr>
        <w:t xml:space="preserve">Πλήρες σύστημα ψεκασμού για την καταστολή της σκόνης κατά τη σάρωση (δεξαμενή καθαρού νερού χωρητικότητας τουλάχιστον </w:t>
      </w:r>
      <w:r w:rsidRPr="00582212">
        <w:t>C</w:t>
      </w:r>
      <w:r w:rsidRPr="00E774FB">
        <w:rPr>
          <w:lang w:val="el-GR"/>
        </w:rPr>
        <w:t xml:space="preserve">500 </w:t>
      </w:r>
      <w:r w:rsidRPr="00582212">
        <w:t>lt</w:t>
      </w:r>
      <w:r w:rsidRPr="00E774FB">
        <w:rPr>
          <w:lang w:val="el-GR"/>
        </w:rPr>
        <w:t>).</w:t>
      </w:r>
    </w:p>
    <w:p w14:paraId="7F4F74BC" w14:textId="77777777" w:rsidR="00E774FB" w:rsidRPr="00582212" w:rsidRDefault="00E774FB" w:rsidP="00AA0EBC">
      <w:pPr>
        <w:numPr>
          <w:ilvl w:val="2"/>
          <w:numId w:val="33"/>
        </w:numPr>
        <w:suppressAutoHyphens w:val="0"/>
        <w:spacing w:before="120" w:after="160" w:line="288" w:lineRule="auto"/>
        <w:ind w:left="1276"/>
      </w:pPr>
      <w:proofErr w:type="spellStart"/>
      <w:r w:rsidRPr="00582212">
        <w:t>Εύκ</w:t>
      </w:r>
      <w:proofErr w:type="spellEnd"/>
      <w:r w:rsidRPr="00582212">
        <w:t xml:space="preserve">αμπτο </w:t>
      </w:r>
      <w:proofErr w:type="spellStart"/>
      <w:r w:rsidRPr="00582212">
        <w:t>εξωτερικό</w:t>
      </w:r>
      <w:proofErr w:type="spellEnd"/>
      <w:r w:rsidRPr="00582212">
        <w:t xml:space="preserve"> α</w:t>
      </w:r>
      <w:proofErr w:type="spellStart"/>
      <w:r w:rsidRPr="00582212">
        <w:t>γωγό</w:t>
      </w:r>
      <w:proofErr w:type="spellEnd"/>
      <w:r w:rsidRPr="00582212">
        <w:t xml:space="preserve"> ανα</w:t>
      </w:r>
      <w:proofErr w:type="spellStart"/>
      <w:r w:rsidRPr="00582212">
        <w:t>ρρόφησης</w:t>
      </w:r>
      <w:proofErr w:type="spellEnd"/>
      <w:r w:rsidRPr="00582212">
        <w:t>.</w:t>
      </w:r>
    </w:p>
    <w:p w14:paraId="263E421D" w14:textId="77777777" w:rsidR="00E774FB" w:rsidRPr="00E774FB" w:rsidRDefault="00E774FB" w:rsidP="00AA0EBC">
      <w:pPr>
        <w:numPr>
          <w:ilvl w:val="2"/>
          <w:numId w:val="33"/>
        </w:numPr>
        <w:suppressAutoHyphens w:val="0"/>
        <w:spacing w:before="120" w:after="160" w:line="288" w:lineRule="auto"/>
        <w:ind w:left="1276"/>
        <w:rPr>
          <w:lang w:val="el-GR"/>
        </w:rPr>
      </w:pPr>
      <w:r w:rsidRPr="00E774FB">
        <w:rPr>
          <w:lang w:val="el-GR"/>
        </w:rPr>
        <w:t>Σύστημα καθαρισμού υψηλής πίεσης με πιστόλι ψεκασμού.</w:t>
      </w:r>
    </w:p>
    <w:p w14:paraId="3D7B2914" w14:textId="77777777" w:rsidR="00E774FB" w:rsidRPr="00E774FB" w:rsidRDefault="00E774FB" w:rsidP="00AA0EBC">
      <w:pPr>
        <w:numPr>
          <w:ilvl w:val="2"/>
          <w:numId w:val="33"/>
        </w:numPr>
        <w:suppressAutoHyphens w:val="0"/>
        <w:spacing w:before="120" w:after="160" w:line="288" w:lineRule="auto"/>
        <w:ind w:left="1276"/>
        <w:rPr>
          <w:lang w:val="el-GR"/>
        </w:rPr>
      </w:pPr>
      <w:r w:rsidRPr="00E774FB">
        <w:rPr>
          <w:lang w:val="el-GR"/>
        </w:rPr>
        <w:t>Πλήρες σύστημα φωτισμού για να είναι εφικτή η λειτουργία τους κατά τις νυχτερινές ώρες (προαιρετικά).</w:t>
      </w:r>
    </w:p>
    <w:p w14:paraId="38E3B63D" w14:textId="77777777" w:rsidR="00E774FB" w:rsidRPr="00E774FB" w:rsidRDefault="00E774FB" w:rsidP="00AA0EBC">
      <w:pPr>
        <w:numPr>
          <w:ilvl w:val="2"/>
          <w:numId w:val="33"/>
        </w:numPr>
        <w:suppressAutoHyphens w:val="0"/>
        <w:spacing w:before="120" w:after="160" w:line="288" w:lineRule="auto"/>
        <w:ind w:left="1276"/>
        <w:rPr>
          <w:lang w:val="el-GR"/>
        </w:rPr>
      </w:pPr>
      <w:r w:rsidRPr="00E774FB">
        <w:rPr>
          <w:lang w:val="el-GR"/>
        </w:rPr>
        <w:t>Περιστρεφόμενο φάρο, τοποθετημένο σε ευδιάκριτο σημείο του μηχανήματος.</w:t>
      </w:r>
    </w:p>
    <w:p w14:paraId="12D31110"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t>Δυνατότητα προσαρμογής επιπρόσθετων εργαλείων (πχ, διάταξη αναρρόφησης φύλλων, κλπ.).</w:t>
      </w:r>
    </w:p>
    <w:p w14:paraId="4642508E"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t xml:space="preserve">Προδιαγραφές εκπομπών ρύπων: </w:t>
      </w:r>
      <w:r w:rsidRPr="00582212">
        <w:t>EURO</w:t>
      </w:r>
      <w:r w:rsidRPr="00E774FB">
        <w:rPr>
          <w:lang w:val="el-GR"/>
        </w:rPr>
        <w:t xml:space="preserve"> </w:t>
      </w:r>
      <w:r w:rsidRPr="00582212">
        <w:t>VI</w:t>
      </w:r>
      <w:r w:rsidRPr="00E774FB">
        <w:rPr>
          <w:lang w:val="el-GR"/>
        </w:rPr>
        <w:t>.</w:t>
      </w:r>
    </w:p>
    <w:p w14:paraId="791924D5" w14:textId="77777777" w:rsidR="00E774FB" w:rsidRPr="00E774FB" w:rsidRDefault="00E774FB" w:rsidP="00E774FB">
      <w:pPr>
        <w:spacing w:line="288" w:lineRule="auto"/>
        <w:rPr>
          <w:highlight w:val="yellow"/>
          <w:lang w:val="el-GR"/>
        </w:rPr>
      </w:pPr>
    </w:p>
    <w:p w14:paraId="54A709FF" w14:textId="77777777" w:rsidR="00E774FB" w:rsidRPr="00582212" w:rsidRDefault="00E774FB" w:rsidP="00AA0EBC">
      <w:pPr>
        <w:pStyle w:val="4"/>
        <w:keepLines/>
        <w:numPr>
          <w:ilvl w:val="0"/>
          <w:numId w:val="47"/>
        </w:numPr>
        <w:suppressAutoHyphens w:val="0"/>
        <w:spacing w:before="80" w:after="160" w:line="288" w:lineRule="auto"/>
      </w:pPr>
      <w:bookmarkStart w:id="163" w:name="_Toc205925202"/>
      <w:proofErr w:type="spellStart"/>
      <w:r w:rsidRPr="00582212">
        <w:t>Μηχ</w:t>
      </w:r>
      <w:proofErr w:type="spellEnd"/>
      <w:r w:rsidRPr="00582212">
        <w:t xml:space="preserve">ανικό </w:t>
      </w:r>
      <w:proofErr w:type="spellStart"/>
      <w:r w:rsidRPr="00582212">
        <w:t>Σάρωθρο</w:t>
      </w:r>
      <w:proofErr w:type="spellEnd"/>
      <w:r w:rsidRPr="00582212">
        <w:t xml:space="preserve"> 3,5 m</w:t>
      </w:r>
      <w:r w:rsidRPr="00582212">
        <w:rPr>
          <w:vertAlign w:val="superscript"/>
        </w:rPr>
        <w:t>3</w:t>
      </w:r>
      <w:bookmarkEnd w:id="163"/>
    </w:p>
    <w:p w14:paraId="273756FA" w14:textId="77777777" w:rsidR="00E774FB" w:rsidRPr="00E774FB" w:rsidRDefault="00E774FB" w:rsidP="00E774FB">
      <w:pPr>
        <w:spacing w:line="288" w:lineRule="auto"/>
        <w:rPr>
          <w:lang w:val="el-GR"/>
        </w:rPr>
      </w:pPr>
      <w:r w:rsidRPr="00E774FB">
        <w:rPr>
          <w:lang w:val="el-GR"/>
        </w:rPr>
        <w:t>Η παρούσα τεχνική προδιαγραφή έχει σκοπό να καθορίσει τις ελάχιστες απαιτήσεις του μικρού μηχανικού σαρώθρου με χωρητικότητα κάδου απορριμμάτων 3,5</w:t>
      </w:r>
      <w:r w:rsidRPr="00582212">
        <w:t>m</w:t>
      </w:r>
      <w:r w:rsidRPr="00E774FB">
        <w:rPr>
          <w:vertAlign w:val="superscript"/>
          <w:lang w:val="el-GR"/>
        </w:rPr>
        <w:t>3</w:t>
      </w:r>
      <w:r w:rsidRPr="00E774FB">
        <w:rPr>
          <w:lang w:val="el-GR"/>
        </w:rPr>
        <w:t xml:space="preserve"> (αμιγώς αυτοκινούμενο, μικτού βάρους </w:t>
      </w:r>
      <w:r w:rsidRPr="00E774FB">
        <w:rPr>
          <w:lang w:val="el-GR"/>
        </w:rPr>
        <w:lastRenderedPageBreak/>
        <w:t>απαρέγκλιτα μικρότερου των 7,5</w:t>
      </w:r>
      <w:proofErr w:type="spellStart"/>
      <w:r w:rsidRPr="00582212">
        <w:t>tn</w:t>
      </w:r>
      <w:proofErr w:type="spellEnd"/>
      <w:r w:rsidRPr="00E774FB">
        <w:rPr>
          <w:lang w:val="el-GR"/>
        </w:rPr>
        <w:t xml:space="preserve"> έτσι ώστε να μην προξενεί καταστροφές στις πλακοστρώσεις πλατειών και στα κράσπεδα πεζοδρομίων) για τις ανάγκες της υπηρεσίας  οδοκαθαρισμού της 1ης κοινότητας του Δήμου Ηρακλείου.</w:t>
      </w:r>
    </w:p>
    <w:p w14:paraId="11107869" w14:textId="77777777" w:rsidR="00E774FB" w:rsidRPr="00E774FB" w:rsidRDefault="00E774FB" w:rsidP="00E774FB">
      <w:pPr>
        <w:spacing w:line="288" w:lineRule="auto"/>
        <w:rPr>
          <w:lang w:val="el-GR"/>
        </w:rPr>
      </w:pPr>
      <w:r w:rsidRPr="00E774FB">
        <w:rPr>
          <w:lang w:val="el-GR"/>
        </w:rPr>
        <w:t xml:space="preserve">Το αναρροφητικό σάρωθρο μικρότερου μεγέθους (3,5 </w:t>
      </w:r>
      <w:r w:rsidRPr="00582212">
        <w:t>m</w:t>
      </w:r>
      <w:r w:rsidRPr="00E774FB">
        <w:rPr>
          <w:vertAlign w:val="superscript"/>
          <w:lang w:val="el-GR"/>
        </w:rPr>
        <w:t>3</w:t>
      </w:r>
      <w:r w:rsidRPr="00E774FB">
        <w:rPr>
          <w:lang w:val="el-GR"/>
        </w:rPr>
        <w:t>) θα καλύπτει τα ακόλουθα βασικά τεχνικά χαρακτηριστικά:</w:t>
      </w:r>
    </w:p>
    <w:p w14:paraId="3FE8017A" w14:textId="77777777" w:rsidR="00E774FB" w:rsidRPr="00582212" w:rsidRDefault="00E774FB" w:rsidP="00AA0EBC">
      <w:pPr>
        <w:numPr>
          <w:ilvl w:val="1"/>
          <w:numId w:val="33"/>
        </w:numPr>
        <w:suppressAutoHyphens w:val="0"/>
        <w:spacing w:before="120" w:after="160" w:line="288" w:lineRule="auto"/>
        <w:ind w:left="709"/>
      </w:pPr>
      <w:proofErr w:type="spellStart"/>
      <w:r w:rsidRPr="00582212">
        <w:t>Μηχ</w:t>
      </w:r>
      <w:proofErr w:type="spellEnd"/>
      <w:r w:rsidRPr="00582212">
        <w:t xml:space="preserve">ανήματα </w:t>
      </w:r>
      <w:proofErr w:type="spellStart"/>
      <w:r w:rsidRPr="00582212">
        <w:t>τύ</w:t>
      </w:r>
      <w:proofErr w:type="spellEnd"/>
      <w:r w:rsidRPr="00582212">
        <w:t>που compact</w:t>
      </w:r>
    </w:p>
    <w:p w14:paraId="428D7B0A" w14:textId="77777777" w:rsidR="00E774FB" w:rsidRPr="00582212" w:rsidRDefault="00E774FB" w:rsidP="00AA0EBC">
      <w:pPr>
        <w:numPr>
          <w:ilvl w:val="1"/>
          <w:numId w:val="33"/>
        </w:numPr>
        <w:suppressAutoHyphens w:val="0"/>
        <w:spacing w:before="120" w:after="160" w:line="288" w:lineRule="auto"/>
        <w:ind w:left="709"/>
      </w:pPr>
      <w:proofErr w:type="spellStart"/>
      <w:r w:rsidRPr="00582212">
        <w:t>Μέγιστο</w:t>
      </w:r>
      <w:proofErr w:type="spellEnd"/>
      <w:r w:rsidRPr="00582212">
        <w:t xml:space="preserve"> </w:t>
      </w:r>
      <w:proofErr w:type="spellStart"/>
      <w:r w:rsidRPr="00582212">
        <w:t>μήκος</w:t>
      </w:r>
      <w:proofErr w:type="spellEnd"/>
      <w:r w:rsidRPr="00582212">
        <w:t xml:space="preserve"> σα</w:t>
      </w:r>
      <w:proofErr w:type="spellStart"/>
      <w:r w:rsidRPr="00582212">
        <w:t>ρώθρων</w:t>
      </w:r>
      <w:proofErr w:type="spellEnd"/>
      <w:r w:rsidRPr="00582212">
        <w:t>: 5m.</w:t>
      </w:r>
    </w:p>
    <w:p w14:paraId="48B600AE"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t xml:space="preserve">Πλάτος σάρωσης σαρώθρων: τουλάχιστον 3,2 </w:t>
      </w:r>
      <w:r w:rsidRPr="00582212">
        <w:t>m</w:t>
      </w:r>
      <w:r w:rsidRPr="00E774FB">
        <w:rPr>
          <w:lang w:val="el-GR"/>
        </w:rPr>
        <w:t>.</w:t>
      </w:r>
    </w:p>
    <w:p w14:paraId="0944E915"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t xml:space="preserve">Μέγιστο μικτό βάρος μηχανήματος: έως 7,5 </w:t>
      </w:r>
      <w:proofErr w:type="spellStart"/>
      <w:r w:rsidRPr="00582212">
        <w:t>tn</w:t>
      </w:r>
      <w:proofErr w:type="spellEnd"/>
      <w:r w:rsidRPr="00E774FB">
        <w:rPr>
          <w:lang w:val="el-GR"/>
        </w:rPr>
        <w:t>.</w:t>
      </w:r>
    </w:p>
    <w:p w14:paraId="33AE8440"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t>Λειτουργία μηχανική μέσω μηχανισμού μεταφοράς σαρωμάτων - αναβατόριο και αναρροφητική με 1 κεντρική κυλινδρική και τουλάχιστον 2 περιστρεφόμενες βούρτσες.</w:t>
      </w:r>
    </w:p>
    <w:p w14:paraId="491458E0" w14:textId="77777777" w:rsidR="00E774FB" w:rsidRPr="00582212" w:rsidRDefault="00E774FB" w:rsidP="00AA0EBC">
      <w:pPr>
        <w:numPr>
          <w:ilvl w:val="1"/>
          <w:numId w:val="33"/>
        </w:numPr>
        <w:suppressAutoHyphens w:val="0"/>
        <w:spacing w:before="120" w:after="160" w:line="288" w:lineRule="auto"/>
        <w:ind w:left="709"/>
      </w:pPr>
      <w:proofErr w:type="spellStart"/>
      <w:r w:rsidRPr="00582212">
        <w:t>Σύστημ</w:t>
      </w:r>
      <w:proofErr w:type="spellEnd"/>
      <w:r w:rsidRPr="00582212">
        <w:t>α Καθα</w:t>
      </w:r>
      <w:proofErr w:type="spellStart"/>
      <w:r w:rsidRPr="00582212">
        <w:t>ρισμού</w:t>
      </w:r>
      <w:proofErr w:type="spellEnd"/>
      <w:r w:rsidRPr="00582212">
        <w:t xml:space="preserve"> </w:t>
      </w:r>
      <w:proofErr w:type="spellStart"/>
      <w:r w:rsidRPr="00582212">
        <w:t>με</w:t>
      </w:r>
      <w:proofErr w:type="spellEnd"/>
      <w:r w:rsidRPr="00582212">
        <w:t> PM2=99,9%</w:t>
      </w:r>
    </w:p>
    <w:p w14:paraId="2CA26A1C"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t xml:space="preserve">Μεγάλη ταχύτητα σάρωσης (όχι μικρότερη των 12 </w:t>
      </w:r>
      <w:r w:rsidRPr="00582212">
        <w:t>km</w:t>
      </w:r>
      <w:r w:rsidRPr="00E774FB">
        <w:rPr>
          <w:lang w:val="el-GR"/>
        </w:rPr>
        <w:t>/</w:t>
      </w:r>
      <w:r w:rsidRPr="00582212">
        <w:t>h</w:t>
      </w:r>
      <w:r w:rsidRPr="00E774FB">
        <w:rPr>
          <w:lang w:val="el-GR"/>
        </w:rPr>
        <w:t xml:space="preserve">, με δυνατότητα μεταβολής από 0 </w:t>
      </w:r>
      <w:r w:rsidRPr="00582212">
        <w:t>km</w:t>
      </w:r>
      <w:r w:rsidRPr="00E774FB">
        <w:rPr>
          <w:lang w:val="el-GR"/>
        </w:rPr>
        <w:t>/</w:t>
      </w:r>
      <w:r w:rsidRPr="00582212">
        <w:t>h</w:t>
      </w:r>
      <w:r w:rsidRPr="00E774FB">
        <w:rPr>
          <w:lang w:val="el-GR"/>
        </w:rPr>
        <w:t xml:space="preserve"> έως τη μέγιστη ταχύτητα σάρωσης).</w:t>
      </w:r>
    </w:p>
    <w:p w14:paraId="6DCD7AC0" w14:textId="77777777" w:rsidR="00E774FB" w:rsidRPr="00582212" w:rsidRDefault="00E774FB" w:rsidP="00AA0EBC">
      <w:pPr>
        <w:numPr>
          <w:ilvl w:val="1"/>
          <w:numId w:val="33"/>
        </w:numPr>
        <w:suppressAutoHyphens w:val="0"/>
        <w:spacing w:before="120" w:after="160" w:line="288" w:lineRule="auto"/>
        <w:ind w:left="709"/>
        <w:rPr>
          <w:rFonts w:ascii="Symbol" w:hAnsi="Symbol"/>
          <w:szCs w:val="22"/>
          <w:shd w:val="clear" w:color="auto" w:fill="F3F3F3"/>
        </w:rPr>
      </w:pPr>
      <w:r w:rsidRPr="00582212">
        <w:t xml:space="preserve">Θα </w:t>
      </w:r>
      <w:proofErr w:type="spellStart"/>
      <w:r w:rsidRPr="00582212">
        <w:t>είν</w:t>
      </w:r>
      <w:proofErr w:type="spellEnd"/>
      <w:r w:rsidRPr="00582212">
        <w:t>αι απαρα</w:t>
      </w:r>
      <w:proofErr w:type="spellStart"/>
      <w:r w:rsidRPr="00582212">
        <w:t>ιτήτως</w:t>
      </w:r>
      <w:proofErr w:type="spellEnd"/>
      <w:r w:rsidRPr="00582212">
        <w:t xml:space="preserve"> </w:t>
      </w:r>
      <w:proofErr w:type="spellStart"/>
      <w:r w:rsidRPr="00582212">
        <w:t>εφοδι</w:t>
      </w:r>
      <w:proofErr w:type="spellEnd"/>
      <w:r w:rsidRPr="00582212">
        <w:t xml:space="preserve">ασμένα </w:t>
      </w:r>
      <w:proofErr w:type="spellStart"/>
      <w:r w:rsidRPr="00582212">
        <w:t>με</w:t>
      </w:r>
      <w:proofErr w:type="spellEnd"/>
    </w:p>
    <w:p w14:paraId="7EEB1BFF" w14:textId="77777777" w:rsidR="00E774FB" w:rsidRPr="00E774FB" w:rsidRDefault="00E774FB" w:rsidP="00E774FB">
      <w:pPr>
        <w:spacing w:line="288" w:lineRule="auto"/>
        <w:rPr>
          <w:lang w:val="el-GR"/>
        </w:rPr>
      </w:pPr>
      <w:r w:rsidRPr="00E774FB">
        <w:rPr>
          <w:lang w:val="el-GR"/>
        </w:rPr>
        <w:t xml:space="preserve">Πλήρες σύστημα ψεκασμού για την καταστολή της σκόνης κατά τη σάρωση (δεξαμενή καθαρού νερού χωρητικότητας τουλάχιστον 400 </w:t>
      </w:r>
      <w:r w:rsidRPr="00582212">
        <w:t>lt</w:t>
      </w:r>
      <w:r w:rsidRPr="00E774FB">
        <w:rPr>
          <w:lang w:val="el-GR"/>
        </w:rPr>
        <w:t>).</w:t>
      </w:r>
    </w:p>
    <w:p w14:paraId="1C9DF668" w14:textId="77777777" w:rsidR="00E774FB" w:rsidRPr="00582212" w:rsidRDefault="00E774FB" w:rsidP="00AA0EBC">
      <w:pPr>
        <w:numPr>
          <w:ilvl w:val="2"/>
          <w:numId w:val="33"/>
        </w:numPr>
        <w:suppressAutoHyphens w:val="0"/>
        <w:spacing w:before="120" w:after="160" w:line="288" w:lineRule="auto"/>
        <w:ind w:left="1276"/>
      </w:pPr>
      <w:proofErr w:type="spellStart"/>
      <w:r w:rsidRPr="00582212">
        <w:t>Εύκ</w:t>
      </w:r>
      <w:proofErr w:type="spellEnd"/>
      <w:r w:rsidRPr="00582212">
        <w:t xml:space="preserve">αμπτο </w:t>
      </w:r>
      <w:proofErr w:type="spellStart"/>
      <w:r w:rsidRPr="00582212">
        <w:t>εξωτερικό</w:t>
      </w:r>
      <w:proofErr w:type="spellEnd"/>
      <w:r w:rsidRPr="00582212">
        <w:t xml:space="preserve"> α</w:t>
      </w:r>
      <w:proofErr w:type="spellStart"/>
      <w:r w:rsidRPr="00582212">
        <w:t>γωγό</w:t>
      </w:r>
      <w:proofErr w:type="spellEnd"/>
      <w:r w:rsidRPr="00582212">
        <w:t xml:space="preserve"> ανα</w:t>
      </w:r>
      <w:proofErr w:type="spellStart"/>
      <w:r w:rsidRPr="00582212">
        <w:t>ρρόφησης</w:t>
      </w:r>
      <w:proofErr w:type="spellEnd"/>
      <w:r w:rsidRPr="00582212">
        <w:t>.</w:t>
      </w:r>
    </w:p>
    <w:p w14:paraId="7302B57E" w14:textId="77777777" w:rsidR="00E774FB" w:rsidRPr="00E774FB" w:rsidRDefault="00E774FB" w:rsidP="00AA0EBC">
      <w:pPr>
        <w:numPr>
          <w:ilvl w:val="2"/>
          <w:numId w:val="33"/>
        </w:numPr>
        <w:suppressAutoHyphens w:val="0"/>
        <w:spacing w:before="120" w:after="160" w:line="288" w:lineRule="auto"/>
        <w:ind w:left="1276"/>
        <w:rPr>
          <w:lang w:val="el-GR"/>
        </w:rPr>
      </w:pPr>
      <w:r w:rsidRPr="00E774FB">
        <w:rPr>
          <w:lang w:val="el-GR"/>
        </w:rPr>
        <w:t>Σύστημα καθαρισμού υψηλής πίεσης με πιστόλι ψεκασμού.</w:t>
      </w:r>
    </w:p>
    <w:p w14:paraId="49F98814" w14:textId="77777777" w:rsidR="00E774FB" w:rsidRPr="00E774FB" w:rsidRDefault="00E774FB" w:rsidP="00AA0EBC">
      <w:pPr>
        <w:numPr>
          <w:ilvl w:val="2"/>
          <w:numId w:val="33"/>
        </w:numPr>
        <w:suppressAutoHyphens w:val="0"/>
        <w:spacing w:before="120" w:after="160" w:line="288" w:lineRule="auto"/>
        <w:ind w:left="1276"/>
        <w:rPr>
          <w:lang w:val="el-GR"/>
        </w:rPr>
      </w:pPr>
      <w:r w:rsidRPr="00E774FB">
        <w:rPr>
          <w:lang w:val="el-GR"/>
        </w:rPr>
        <w:t>Πλήρες σύστημα φωτισμού για να είναι εφικτή η λειτουργία τους κατά τις νυχτερινές ώρες (προαιρετικά).</w:t>
      </w:r>
    </w:p>
    <w:p w14:paraId="04E630ED" w14:textId="77777777" w:rsidR="00E774FB" w:rsidRPr="00E774FB" w:rsidRDefault="00E774FB" w:rsidP="00AA0EBC">
      <w:pPr>
        <w:numPr>
          <w:ilvl w:val="2"/>
          <w:numId w:val="33"/>
        </w:numPr>
        <w:suppressAutoHyphens w:val="0"/>
        <w:spacing w:before="120" w:after="160" w:line="288" w:lineRule="auto"/>
        <w:ind w:left="1276"/>
        <w:rPr>
          <w:lang w:val="el-GR"/>
        </w:rPr>
      </w:pPr>
      <w:r w:rsidRPr="00E774FB">
        <w:rPr>
          <w:lang w:val="el-GR"/>
        </w:rPr>
        <w:t>Περιστρεφόμενο φάρο, τοποθετημένο σε ευδιάκριτο σημείο του μηχανήματος.</w:t>
      </w:r>
    </w:p>
    <w:p w14:paraId="0DEF966B" w14:textId="77777777" w:rsidR="00E774FB" w:rsidRPr="00E774FB" w:rsidRDefault="00E774FB" w:rsidP="00AA0EBC">
      <w:pPr>
        <w:numPr>
          <w:ilvl w:val="1"/>
          <w:numId w:val="33"/>
        </w:numPr>
        <w:suppressAutoHyphens w:val="0"/>
        <w:spacing w:before="120" w:after="160" w:line="288" w:lineRule="auto"/>
        <w:ind w:left="709"/>
        <w:rPr>
          <w:lang w:val="el-GR"/>
        </w:rPr>
      </w:pPr>
      <w:r w:rsidRPr="00E774FB">
        <w:rPr>
          <w:lang w:val="el-GR"/>
        </w:rPr>
        <w:t>Δυνατότητα αναρρίχησης σε κράσπεδα και πεζοδρόμια</w:t>
      </w:r>
      <w:r w:rsidRPr="00582212">
        <w:t> </w:t>
      </w:r>
    </w:p>
    <w:p w14:paraId="3B6A41B1" w14:textId="77777777" w:rsidR="00E774FB" w:rsidRPr="00E774FB" w:rsidRDefault="00E774FB" w:rsidP="00AA0EBC">
      <w:pPr>
        <w:numPr>
          <w:ilvl w:val="1"/>
          <w:numId w:val="48"/>
        </w:numPr>
        <w:suppressAutoHyphens w:val="0"/>
        <w:spacing w:before="120" w:after="160" w:line="288" w:lineRule="auto"/>
        <w:ind w:left="709"/>
        <w:rPr>
          <w:lang w:val="el-GR"/>
        </w:rPr>
      </w:pPr>
      <w:r w:rsidRPr="00E774FB">
        <w:rPr>
          <w:lang w:val="el-GR"/>
        </w:rPr>
        <w:t xml:space="preserve">Προδιαγραφές εκπομπών ρύπων: </w:t>
      </w:r>
      <w:r w:rsidRPr="00582212">
        <w:t>EURO</w:t>
      </w:r>
      <w:r w:rsidRPr="00E774FB">
        <w:rPr>
          <w:lang w:val="el-GR"/>
        </w:rPr>
        <w:t xml:space="preserve"> </w:t>
      </w:r>
      <w:r w:rsidRPr="00582212">
        <w:t>VI</w:t>
      </w:r>
      <w:r w:rsidRPr="00E774FB">
        <w:rPr>
          <w:lang w:val="el-GR"/>
        </w:rPr>
        <w:t>.</w:t>
      </w:r>
    </w:p>
    <w:p w14:paraId="7666ED54" w14:textId="77777777" w:rsidR="00E774FB" w:rsidRPr="00E774FB" w:rsidRDefault="00E774FB" w:rsidP="00E774FB">
      <w:pPr>
        <w:spacing w:line="288" w:lineRule="auto"/>
        <w:ind w:left="709"/>
        <w:rPr>
          <w:lang w:val="el-GR"/>
        </w:rPr>
      </w:pPr>
    </w:p>
    <w:p w14:paraId="65AB9B09" w14:textId="77777777" w:rsidR="00E774FB" w:rsidRPr="00582212" w:rsidRDefault="00E774FB" w:rsidP="00AA0EBC">
      <w:pPr>
        <w:pStyle w:val="4"/>
        <w:keepLines/>
        <w:numPr>
          <w:ilvl w:val="0"/>
          <w:numId w:val="47"/>
        </w:numPr>
        <w:suppressAutoHyphens w:val="0"/>
        <w:spacing w:before="80" w:after="160" w:line="288" w:lineRule="auto"/>
        <w:rPr>
          <w:i/>
          <w:iCs/>
        </w:rPr>
      </w:pPr>
      <w:bookmarkStart w:id="164" w:name="_Toc205925203"/>
      <w:proofErr w:type="spellStart"/>
      <w:r w:rsidRPr="00582212">
        <w:t>Ηλεκτρικό</w:t>
      </w:r>
      <w:proofErr w:type="spellEnd"/>
      <w:r w:rsidRPr="00582212">
        <w:t xml:space="preserve"> </w:t>
      </w:r>
      <w:proofErr w:type="spellStart"/>
      <w:r w:rsidRPr="00582212">
        <w:t>σάρωθρο</w:t>
      </w:r>
      <w:proofErr w:type="spellEnd"/>
      <w:r w:rsidRPr="00582212">
        <w:t xml:space="preserve"> 2 m</w:t>
      </w:r>
      <w:r w:rsidRPr="00582212">
        <w:rPr>
          <w:vertAlign w:val="superscript"/>
        </w:rPr>
        <w:t>3</w:t>
      </w:r>
      <w:bookmarkEnd w:id="164"/>
    </w:p>
    <w:p w14:paraId="03679B4A" w14:textId="77777777" w:rsidR="00E774FB" w:rsidRPr="00E774FB" w:rsidRDefault="00E774FB" w:rsidP="00E774FB">
      <w:pPr>
        <w:spacing w:line="288" w:lineRule="auto"/>
        <w:rPr>
          <w:lang w:val="el-GR"/>
        </w:rPr>
      </w:pPr>
      <w:r w:rsidRPr="00E774FB">
        <w:rPr>
          <w:lang w:val="el-GR"/>
        </w:rPr>
        <w:t>Η παρούσα τεχνική προδιαγραφή έχει σκοπό να καθορίσει τις ελάχιστες απαιτήσεις του μικρού μηχανικού σαρώθρου με χωρητικότητα κάδου απορριμμάτων 2</w:t>
      </w:r>
      <w:r w:rsidRPr="00582212">
        <w:t>m</w:t>
      </w:r>
      <w:r w:rsidRPr="00E774FB">
        <w:rPr>
          <w:vertAlign w:val="superscript"/>
          <w:lang w:val="el-GR"/>
        </w:rPr>
        <w:t>3</w:t>
      </w:r>
      <w:r w:rsidRPr="00E774FB">
        <w:rPr>
          <w:lang w:val="el-GR"/>
        </w:rPr>
        <w:t xml:space="preserve"> (αμιγώς αυτοκινούμενο, μικτού βάρους απαρέγκλιτα μικρότερου των 5</w:t>
      </w:r>
      <w:proofErr w:type="spellStart"/>
      <w:r w:rsidRPr="00582212">
        <w:t>tn</w:t>
      </w:r>
      <w:proofErr w:type="spellEnd"/>
      <w:r w:rsidRPr="00E774FB">
        <w:rPr>
          <w:lang w:val="el-GR"/>
        </w:rPr>
        <w:t xml:space="preserve"> έτσι ώστε να μην προξενεί καταστροφές στις πλακοστρώσεις πλατειών και στα κράσπεδα πεζοδρομίων) για τις ανάγκες της υπηρεσίας  οδοκαθαρισμού της 1ης κοινότητας του Δήμου Ηρακλείου.</w:t>
      </w:r>
    </w:p>
    <w:p w14:paraId="38BD1264" w14:textId="77777777" w:rsidR="00E774FB" w:rsidRPr="00E774FB" w:rsidRDefault="00E774FB" w:rsidP="00E774FB">
      <w:pPr>
        <w:spacing w:line="288" w:lineRule="auto"/>
        <w:rPr>
          <w:lang w:val="el-GR"/>
        </w:rPr>
      </w:pPr>
      <w:r w:rsidRPr="00E774FB">
        <w:rPr>
          <w:lang w:val="el-GR"/>
        </w:rPr>
        <w:t xml:space="preserve">Τα δύο (2) ηλεκτρικά αρθρωτά αναρροφητικά σάρωθρα μικρότερου μεγέθους (σάρωθρα χωρητικότητας κάδου απορριμμάτων από 2,0 </w:t>
      </w:r>
      <w:r w:rsidRPr="00582212">
        <w:t>m</w:t>
      </w:r>
      <w:r w:rsidRPr="00E774FB">
        <w:rPr>
          <w:vertAlign w:val="superscript"/>
          <w:lang w:val="el-GR"/>
        </w:rPr>
        <w:t>3</w:t>
      </w:r>
      <w:r w:rsidRPr="00E774FB">
        <w:rPr>
          <w:lang w:val="el-GR"/>
        </w:rPr>
        <w:t>) με τα ακόλουθα βασικά τεχνικά χαρακτηριστικά:</w:t>
      </w:r>
    </w:p>
    <w:p w14:paraId="48775C1F" w14:textId="77777777" w:rsidR="00E774FB" w:rsidRPr="00E774FB" w:rsidRDefault="00E774FB" w:rsidP="00AA0EBC">
      <w:pPr>
        <w:numPr>
          <w:ilvl w:val="1"/>
          <w:numId w:val="48"/>
        </w:numPr>
        <w:suppressAutoHyphens w:val="0"/>
        <w:spacing w:before="120" w:after="160" w:line="288" w:lineRule="auto"/>
        <w:ind w:left="993" w:hanging="567"/>
        <w:rPr>
          <w:lang w:val="el-GR"/>
        </w:rPr>
      </w:pPr>
      <w:r w:rsidRPr="00E774FB">
        <w:rPr>
          <w:lang w:val="el-GR"/>
        </w:rPr>
        <w:t>Το αυτοκινούμενο αναρροφητικό ηλεκτρικό σάρωθρο θα είναι χωρητικότητας 2</w:t>
      </w:r>
      <w:r w:rsidRPr="00582212">
        <w:t>m</w:t>
      </w:r>
      <w:r w:rsidRPr="00E774FB">
        <w:rPr>
          <w:vertAlign w:val="superscript"/>
          <w:lang w:val="el-GR"/>
        </w:rPr>
        <w:t>3</w:t>
      </w:r>
      <w:r w:rsidRPr="00E774FB">
        <w:rPr>
          <w:lang w:val="el-GR"/>
        </w:rPr>
        <w:t>.</w:t>
      </w:r>
    </w:p>
    <w:p w14:paraId="2615EA47" w14:textId="77777777" w:rsidR="00E774FB" w:rsidRPr="00E774FB" w:rsidRDefault="00E774FB" w:rsidP="00AA0EBC">
      <w:pPr>
        <w:numPr>
          <w:ilvl w:val="1"/>
          <w:numId w:val="48"/>
        </w:numPr>
        <w:suppressAutoHyphens w:val="0"/>
        <w:spacing w:before="120" w:after="160" w:line="288" w:lineRule="auto"/>
        <w:ind w:left="993" w:hanging="567"/>
        <w:rPr>
          <w:lang w:val="el-GR"/>
        </w:rPr>
      </w:pPr>
      <w:r w:rsidRPr="00E774FB">
        <w:rPr>
          <w:lang w:val="el-GR"/>
        </w:rPr>
        <w:lastRenderedPageBreak/>
        <w:t>Μπορεί να διαθέτει την υψηλότερη δυνατή ευελιξία κινήσεων, το σάρωθρο θα πρέπει να διαθέτει τις μικρότερες δυνατές διαστάσεις (μήκος, πλάτος, ύψος, μεταξόνιο) και να είναι αρθρωτού τύπου.</w:t>
      </w:r>
    </w:p>
    <w:p w14:paraId="31C9778A" w14:textId="77777777" w:rsidR="00E774FB" w:rsidRPr="00E774FB" w:rsidRDefault="00E774FB" w:rsidP="00AA0EBC">
      <w:pPr>
        <w:numPr>
          <w:ilvl w:val="1"/>
          <w:numId w:val="48"/>
        </w:numPr>
        <w:suppressAutoHyphens w:val="0"/>
        <w:spacing w:before="120" w:after="160" w:line="288" w:lineRule="auto"/>
        <w:ind w:left="993" w:hanging="567"/>
        <w:rPr>
          <w:lang w:val="el-GR"/>
        </w:rPr>
      </w:pPr>
      <w:r w:rsidRPr="00E774FB">
        <w:rPr>
          <w:lang w:val="el-GR"/>
        </w:rPr>
        <w:t>Το μεταξόνιο του σαρώθρου δεν θα πρέπει να ξεπερνάει τα 1.750</w:t>
      </w:r>
      <w:r w:rsidRPr="00582212">
        <w:t>mm</w:t>
      </w:r>
      <w:r w:rsidRPr="00E774FB">
        <w:rPr>
          <w:lang w:val="el-GR"/>
        </w:rPr>
        <w:t>.</w:t>
      </w:r>
    </w:p>
    <w:p w14:paraId="18FBC97E" w14:textId="77777777" w:rsidR="00E774FB" w:rsidRPr="00E774FB" w:rsidRDefault="00E774FB" w:rsidP="00AA0EBC">
      <w:pPr>
        <w:numPr>
          <w:ilvl w:val="1"/>
          <w:numId w:val="48"/>
        </w:numPr>
        <w:suppressAutoHyphens w:val="0"/>
        <w:spacing w:before="120" w:after="160" w:line="288" w:lineRule="auto"/>
        <w:ind w:left="993" w:hanging="567"/>
        <w:rPr>
          <w:lang w:val="el-GR"/>
        </w:rPr>
      </w:pPr>
      <w:r w:rsidRPr="00E774FB">
        <w:rPr>
          <w:lang w:val="el-GR"/>
        </w:rPr>
        <w:t xml:space="preserve">Το ολικό μεικτό φορτίο δεν θα πρέπει να ξεπερνάει τα 4.000 </w:t>
      </w:r>
      <w:r w:rsidRPr="00582212">
        <w:t>kg</w:t>
      </w:r>
      <w:r w:rsidRPr="00E774FB">
        <w:rPr>
          <w:lang w:val="el-GR"/>
        </w:rPr>
        <w:t>, το ωφέλιμο φορτίο θα πρέπει να είναι τουλάχιστον 1.500</w:t>
      </w:r>
      <w:r w:rsidRPr="00582212">
        <w:t>kg</w:t>
      </w:r>
      <w:r w:rsidRPr="00E774FB">
        <w:rPr>
          <w:lang w:val="el-GR"/>
        </w:rPr>
        <w:t xml:space="preserve"> και το βάρος κενού φορτίου του σαρώθρου, συμπεριλαμβανομένου του οδηγού, θα πρέπει να είναι περίπου 2.300</w:t>
      </w:r>
      <w:r w:rsidRPr="00582212">
        <w:t>kg</w:t>
      </w:r>
      <w:r w:rsidRPr="00E774FB">
        <w:rPr>
          <w:lang w:val="el-GR"/>
        </w:rPr>
        <w:t>.</w:t>
      </w:r>
    </w:p>
    <w:p w14:paraId="0E6DB0E2" w14:textId="77777777" w:rsidR="00E774FB" w:rsidRPr="00E774FB" w:rsidRDefault="00E774FB" w:rsidP="00AA0EBC">
      <w:pPr>
        <w:numPr>
          <w:ilvl w:val="1"/>
          <w:numId w:val="48"/>
        </w:numPr>
        <w:suppressAutoHyphens w:val="0"/>
        <w:spacing w:before="120" w:after="160" w:line="288" w:lineRule="auto"/>
        <w:ind w:left="993" w:hanging="567"/>
        <w:rPr>
          <w:lang w:val="el-GR"/>
        </w:rPr>
      </w:pPr>
      <w:r w:rsidRPr="00E774FB">
        <w:rPr>
          <w:lang w:val="el-GR"/>
        </w:rPr>
        <w:t>Το ηλεκτρικό σύστημα του σαρώθρου θα είναι στα 96</w:t>
      </w:r>
      <w:r w:rsidRPr="00582212">
        <w:t>v</w:t>
      </w:r>
      <w:r w:rsidRPr="00E774FB">
        <w:rPr>
          <w:lang w:val="el-GR"/>
        </w:rPr>
        <w:t xml:space="preserve">, ενώ το σύστημα της μπαταρίας που κινεί το σάρωθρο θα πρέπει να είναι ιόντων </w:t>
      </w:r>
      <w:proofErr w:type="spellStart"/>
      <w:r w:rsidRPr="00E774FB">
        <w:rPr>
          <w:lang w:val="el-GR"/>
        </w:rPr>
        <w:t>λιθίου</w:t>
      </w:r>
      <w:proofErr w:type="spellEnd"/>
      <w:r w:rsidRPr="00E774FB">
        <w:rPr>
          <w:lang w:val="el-GR"/>
        </w:rPr>
        <w:t>, και να διαθέτει απαραίτητα σύστημα ελέγχου και διαχείρισης της (</w:t>
      </w:r>
      <w:r w:rsidRPr="00582212">
        <w:t>BMS</w:t>
      </w:r>
      <w:r w:rsidRPr="00E774FB">
        <w:rPr>
          <w:lang w:val="el-GR"/>
        </w:rPr>
        <w:t>) για την άριστη και ασφαλή λειτουργία της.</w:t>
      </w:r>
    </w:p>
    <w:p w14:paraId="212773DE" w14:textId="77777777" w:rsidR="00E774FB" w:rsidRPr="00E774FB" w:rsidRDefault="00E774FB" w:rsidP="00AA0EBC">
      <w:pPr>
        <w:numPr>
          <w:ilvl w:val="1"/>
          <w:numId w:val="48"/>
        </w:numPr>
        <w:suppressAutoHyphens w:val="0"/>
        <w:spacing w:before="120" w:after="160" w:line="288" w:lineRule="auto"/>
        <w:ind w:left="993" w:hanging="567"/>
        <w:rPr>
          <w:lang w:val="el-GR"/>
        </w:rPr>
      </w:pPr>
      <w:r w:rsidRPr="00E774FB">
        <w:rPr>
          <w:lang w:val="el-GR"/>
        </w:rPr>
        <w:t xml:space="preserve">Η χωρητικότητα της μπαταρίας </w:t>
      </w:r>
      <w:proofErr w:type="spellStart"/>
      <w:r w:rsidRPr="00E774FB">
        <w:rPr>
          <w:lang w:val="el-GR"/>
        </w:rPr>
        <w:t>λιθίου</w:t>
      </w:r>
      <w:proofErr w:type="spellEnd"/>
      <w:r w:rsidRPr="00E774FB">
        <w:rPr>
          <w:lang w:val="el-GR"/>
        </w:rPr>
        <w:t xml:space="preserve"> θα πρέπει να είναι τουλάχιστον 50</w:t>
      </w:r>
      <w:proofErr w:type="spellStart"/>
      <w:r w:rsidRPr="00582212">
        <w:t>Kwh</w:t>
      </w:r>
      <w:proofErr w:type="spellEnd"/>
      <w:r w:rsidRPr="00E774FB">
        <w:rPr>
          <w:lang w:val="el-GR"/>
        </w:rPr>
        <w:t xml:space="preserve"> και να διαθέτει παθητικό σύστημα θέρμανσης / ψύξης για μικρότερη αυτοκατανάλωση της και μεγαλύτερο χρόνο ζωής της.</w:t>
      </w:r>
    </w:p>
    <w:p w14:paraId="0194D41C" w14:textId="77777777" w:rsidR="00E774FB" w:rsidRPr="00E774FB" w:rsidRDefault="00E774FB" w:rsidP="00AA0EBC">
      <w:pPr>
        <w:numPr>
          <w:ilvl w:val="1"/>
          <w:numId w:val="48"/>
        </w:numPr>
        <w:suppressAutoHyphens w:val="0"/>
        <w:spacing w:before="120" w:after="160" w:line="288" w:lineRule="auto"/>
        <w:ind w:left="993" w:hanging="567"/>
        <w:rPr>
          <w:lang w:val="el-GR"/>
        </w:rPr>
      </w:pPr>
      <w:r w:rsidRPr="00E774FB">
        <w:rPr>
          <w:lang w:val="el-GR"/>
        </w:rPr>
        <w:t>Το ηλεκτρικό σάρωθρο θα πρέπει να έχει κάδο με ελάχιστη καθαρή χωρητικότητα τουλάχιστον 1,25</w:t>
      </w:r>
      <w:r w:rsidRPr="00582212">
        <w:t>m</w:t>
      </w:r>
      <w:r w:rsidRPr="00E774FB">
        <w:rPr>
          <w:vertAlign w:val="superscript"/>
          <w:lang w:val="el-GR"/>
        </w:rPr>
        <w:t>3</w:t>
      </w:r>
      <w:r w:rsidRPr="00E774FB">
        <w:rPr>
          <w:lang w:val="el-GR"/>
        </w:rPr>
        <w:t xml:space="preserve"> και μικτή χωρητικότητα 2</w:t>
      </w:r>
      <w:r w:rsidRPr="00582212">
        <w:t>m</w:t>
      </w:r>
      <w:r w:rsidRPr="00E774FB">
        <w:rPr>
          <w:vertAlign w:val="superscript"/>
          <w:lang w:val="el-GR"/>
        </w:rPr>
        <w:t>3</w:t>
      </w:r>
      <w:r w:rsidRPr="00E774FB">
        <w:rPr>
          <w:lang w:val="el-GR"/>
        </w:rPr>
        <w:t>.</w:t>
      </w:r>
    </w:p>
    <w:p w14:paraId="4599DC16" w14:textId="77777777" w:rsidR="00E774FB" w:rsidRPr="00E774FB" w:rsidRDefault="00E774FB" w:rsidP="00AA0EBC">
      <w:pPr>
        <w:numPr>
          <w:ilvl w:val="1"/>
          <w:numId w:val="48"/>
        </w:numPr>
        <w:suppressAutoHyphens w:val="0"/>
        <w:spacing w:before="120" w:after="160" w:line="288" w:lineRule="auto"/>
        <w:ind w:left="993" w:hanging="567"/>
        <w:rPr>
          <w:lang w:val="el-GR"/>
        </w:rPr>
      </w:pPr>
      <w:r w:rsidRPr="00E774FB">
        <w:rPr>
          <w:lang w:val="el-GR"/>
        </w:rPr>
        <w:t>Για την ευκολότερη εκκένωση του κάδου, το ύψος εκκένωσης του θα είναι πρέπει να είναι τουλάχιστον 1,45</w:t>
      </w:r>
      <w:r w:rsidRPr="00582212">
        <w:t>m</w:t>
      </w:r>
      <w:r w:rsidRPr="00E774FB">
        <w:rPr>
          <w:lang w:val="el-GR"/>
        </w:rPr>
        <w:t>.</w:t>
      </w:r>
    </w:p>
    <w:p w14:paraId="3A9D0E63" w14:textId="77777777" w:rsidR="00E774FB" w:rsidRPr="00E774FB" w:rsidRDefault="00E774FB" w:rsidP="00AA0EBC">
      <w:pPr>
        <w:numPr>
          <w:ilvl w:val="1"/>
          <w:numId w:val="48"/>
        </w:numPr>
        <w:suppressAutoHyphens w:val="0"/>
        <w:spacing w:before="120" w:after="160" w:line="288" w:lineRule="auto"/>
        <w:ind w:left="993" w:hanging="567"/>
        <w:rPr>
          <w:lang w:val="el-GR"/>
        </w:rPr>
      </w:pPr>
      <w:r w:rsidRPr="00E774FB">
        <w:rPr>
          <w:lang w:val="el-GR"/>
        </w:rPr>
        <w:t xml:space="preserve">Στο πίσω μέρος του σαρώθρου θα υπάρχει πλυστικό σύστημα που θα λειτουργεί με αντλία υψηλής πίεσης με ειδικό πιστόλι εκτόξευσης νερού, με κατάλληλο σωλήνα σε διατομή και μήκους τουλάχιστον 8 μέτρων επί κατάλληλου </w:t>
      </w:r>
      <w:proofErr w:type="spellStart"/>
      <w:r w:rsidRPr="00E774FB">
        <w:rPr>
          <w:lang w:val="el-GR"/>
        </w:rPr>
        <w:t>τυλιγκτήρα</w:t>
      </w:r>
      <w:proofErr w:type="spellEnd"/>
      <w:r w:rsidRPr="00E774FB">
        <w:rPr>
          <w:lang w:val="el-GR"/>
        </w:rPr>
        <w:t>, ώστε να είναι εφικτός ο τοπικός επιπλέον καθαρισμός σε δύσκολα σημεία, όπου φυσικά αυτό απαιτείται.</w:t>
      </w:r>
    </w:p>
    <w:p w14:paraId="363DBB77" w14:textId="77777777" w:rsidR="00E774FB" w:rsidRPr="00E774FB" w:rsidRDefault="00E774FB" w:rsidP="00E774FB">
      <w:pPr>
        <w:spacing w:line="288" w:lineRule="auto"/>
        <w:rPr>
          <w:lang w:val="el-GR"/>
        </w:rPr>
      </w:pPr>
    </w:p>
    <w:p w14:paraId="794D935A" w14:textId="77777777" w:rsidR="00E774FB" w:rsidRPr="00582212" w:rsidRDefault="00E774FB" w:rsidP="00AA0EBC">
      <w:pPr>
        <w:pStyle w:val="4"/>
        <w:keepLines/>
        <w:numPr>
          <w:ilvl w:val="0"/>
          <w:numId w:val="47"/>
        </w:numPr>
        <w:suppressAutoHyphens w:val="0"/>
        <w:spacing w:before="80" w:after="160" w:line="288" w:lineRule="auto"/>
        <w:rPr>
          <w:i/>
          <w:iCs/>
        </w:rPr>
      </w:pPr>
      <w:bookmarkStart w:id="165" w:name="_Toc205925204"/>
      <w:proofErr w:type="spellStart"/>
      <w:r w:rsidRPr="00582212">
        <w:t>Ηλεκτρικό</w:t>
      </w:r>
      <w:proofErr w:type="spellEnd"/>
      <w:r w:rsidRPr="00582212">
        <w:t xml:space="preserve"> </w:t>
      </w:r>
      <w:proofErr w:type="spellStart"/>
      <w:r w:rsidRPr="00582212">
        <w:t>σάρωθρο</w:t>
      </w:r>
      <w:proofErr w:type="spellEnd"/>
      <w:r w:rsidRPr="00582212">
        <w:t xml:space="preserve"> π</w:t>
      </w:r>
      <w:proofErr w:type="spellStart"/>
      <w:r w:rsidRPr="00582212">
        <w:t>εζού</w:t>
      </w:r>
      <w:proofErr w:type="spellEnd"/>
      <w:r w:rsidRPr="00582212">
        <w:t xml:space="preserve"> </w:t>
      </w:r>
      <w:proofErr w:type="spellStart"/>
      <w:r w:rsidRPr="00582212">
        <w:t>χειριστή</w:t>
      </w:r>
      <w:bookmarkEnd w:id="165"/>
      <w:proofErr w:type="spellEnd"/>
    </w:p>
    <w:p w14:paraId="301ADCB5" w14:textId="77777777" w:rsidR="00E774FB" w:rsidRPr="00E774FB" w:rsidRDefault="00E774FB" w:rsidP="00E774FB">
      <w:pPr>
        <w:spacing w:line="288" w:lineRule="auto"/>
        <w:rPr>
          <w:lang w:val="el-GR"/>
        </w:rPr>
      </w:pPr>
      <w:r w:rsidRPr="00E774FB">
        <w:rPr>
          <w:lang w:val="el-GR"/>
        </w:rPr>
        <w:t xml:space="preserve">Η παρούσα τεχνική προδιαγραφή έχει σκοπό να καθορίσει τις ελάχιστες απαιτήσεις για τα σάρωθρα – αναρροφητικούς κάδους πεζού χειριστή με χωρητικότητα 0,2 έως 0,3 </w:t>
      </w:r>
      <w:r w:rsidRPr="00582212">
        <w:t>m</w:t>
      </w:r>
      <w:r w:rsidRPr="00E774FB">
        <w:rPr>
          <w:vertAlign w:val="superscript"/>
          <w:lang w:val="el-GR"/>
        </w:rPr>
        <w:t>3</w:t>
      </w:r>
      <w:r w:rsidRPr="00E774FB">
        <w:rPr>
          <w:lang w:val="el-GR"/>
        </w:rPr>
        <w:t xml:space="preserve"> για τις ανάγκες της υπηρεσίας οδοκαθαρισμού της 1ης κοινότητας του Δήμου Ηρακλείου</w:t>
      </w:r>
    </w:p>
    <w:p w14:paraId="1191CCB8" w14:textId="77777777" w:rsidR="00E774FB" w:rsidRPr="00E774FB" w:rsidRDefault="00E774FB" w:rsidP="00E774FB">
      <w:pPr>
        <w:spacing w:line="288" w:lineRule="auto"/>
        <w:rPr>
          <w:lang w:val="el-GR"/>
        </w:rPr>
      </w:pPr>
      <w:r w:rsidRPr="00E774FB">
        <w:rPr>
          <w:lang w:val="el-GR"/>
        </w:rPr>
        <w:t xml:space="preserve">Τα σάρωθρα πεζού χειριστική είναι ιδανικά για τη συλλογή μικρών απορριμμάτων, όπως αποτσίγαρα, περιτυλίγματα και σπασμένα γυαλιά και έτσι διασφαλίζεται καθαριότητα σε κάθε σημείο της πόλης. Οι τροχοί που διαθέτουν και οι εργονομικές χειρολαβές διευκολύνουν τη μετακίνησή του σε δρόμους, πεζοδρόμια και πάρκα, προσφέροντας άνεση στη χρήση. Τα </w:t>
      </w:r>
      <w:proofErr w:type="spellStart"/>
      <w:r w:rsidRPr="00E774FB">
        <w:rPr>
          <w:lang w:val="el-GR"/>
        </w:rPr>
        <w:t>μικροαπορρίμματα</w:t>
      </w:r>
      <w:proofErr w:type="spellEnd"/>
      <w:r w:rsidRPr="00E774FB">
        <w:rPr>
          <w:lang w:val="el-GR"/>
        </w:rPr>
        <w:t xml:space="preserve"> συλλέγονται σε κάδους χωρητικότητας περίπου 240 λίτρα, τους οποίους όταν γεμίζουν θα αδειάζουν σε μεγαλύτερους κάδους.</w:t>
      </w:r>
    </w:p>
    <w:p w14:paraId="216774D4" w14:textId="77777777" w:rsidR="00E774FB" w:rsidRPr="00E774FB" w:rsidRDefault="00E774FB" w:rsidP="00E774FB">
      <w:pPr>
        <w:spacing w:line="288" w:lineRule="auto"/>
        <w:rPr>
          <w:lang w:val="el-GR"/>
        </w:rPr>
      </w:pPr>
      <w:r w:rsidRPr="00E774FB">
        <w:rPr>
          <w:lang w:val="el-GR"/>
        </w:rPr>
        <w:t>Τα βασικά τεχνικά χαρακτηριστικά των ηλεκτρικών σαρώθρων πεζού χειριστή είναι τουλάχιστον τα ακόλουθα:</w:t>
      </w:r>
    </w:p>
    <w:p w14:paraId="18F9B585" w14:textId="77777777" w:rsidR="00E774FB" w:rsidRPr="00582212" w:rsidRDefault="00E774FB" w:rsidP="00AA0EBC">
      <w:pPr>
        <w:numPr>
          <w:ilvl w:val="0"/>
          <w:numId w:val="49"/>
        </w:numPr>
        <w:suppressAutoHyphens w:val="0"/>
        <w:spacing w:before="120" w:after="160" w:line="288" w:lineRule="auto"/>
        <w:ind w:left="1134" w:hanging="567"/>
      </w:pPr>
      <w:proofErr w:type="spellStart"/>
      <w:r w:rsidRPr="00582212">
        <w:t>Κινητήρ</w:t>
      </w:r>
      <w:proofErr w:type="spellEnd"/>
      <w:r w:rsidRPr="00582212">
        <w:t xml:space="preserve">ας </w:t>
      </w:r>
      <w:proofErr w:type="spellStart"/>
      <w:r w:rsidRPr="00582212">
        <w:t>τουλάχιστον</w:t>
      </w:r>
      <w:proofErr w:type="spellEnd"/>
      <w:r w:rsidRPr="00582212">
        <w:t xml:space="preserve"> 1500 </w:t>
      </w:r>
      <w:r w:rsidRPr="00582212">
        <w:rPr>
          <w:lang w:val="en-US"/>
        </w:rPr>
        <w:t>watt.</w:t>
      </w:r>
    </w:p>
    <w:p w14:paraId="3EB57440" w14:textId="77777777" w:rsidR="00E774FB" w:rsidRPr="00582212" w:rsidRDefault="00E774FB" w:rsidP="00AA0EBC">
      <w:pPr>
        <w:numPr>
          <w:ilvl w:val="0"/>
          <w:numId w:val="49"/>
        </w:numPr>
        <w:suppressAutoHyphens w:val="0"/>
        <w:spacing w:before="120" w:after="160" w:line="288" w:lineRule="auto"/>
        <w:ind w:left="1134" w:hanging="567"/>
      </w:pPr>
      <w:proofErr w:type="spellStart"/>
      <w:r w:rsidRPr="00582212">
        <w:t>Χωρητικότητ</w:t>
      </w:r>
      <w:proofErr w:type="spellEnd"/>
      <w:r w:rsidRPr="00582212">
        <w:t xml:space="preserve">α </w:t>
      </w:r>
      <w:proofErr w:type="spellStart"/>
      <w:r w:rsidRPr="00582212">
        <w:t>κάδου</w:t>
      </w:r>
      <w:proofErr w:type="spellEnd"/>
      <w:r w:rsidRPr="00582212">
        <w:t xml:space="preserve"> 0,2 </w:t>
      </w:r>
      <w:proofErr w:type="spellStart"/>
      <w:r w:rsidRPr="00582212">
        <w:t>έως</w:t>
      </w:r>
      <w:proofErr w:type="spellEnd"/>
      <w:r w:rsidRPr="00582212">
        <w:t xml:space="preserve"> 0,3 m</w:t>
      </w:r>
      <w:r w:rsidRPr="00582212">
        <w:rPr>
          <w:vertAlign w:val="superscript"/>
        </w:rPr>
        <w:t>3</w:t>
      </w:r>
      <w:r w:rsidRPr="00582212">
        <w:t>.</w:t>
      </w:r>
    </w:p>
    <w:p w14:paraId="52399949" w14:textId="77777777" w:rsidR="00E774FB" w:rsidRPr="00E774FB" w:rsidRDefault="00E774FB" w:rsidP="00AA0EBC">
      <w:pPr>
        <w:numPr>
          <w:ilvl w:val="0"/>
          <w:numId w:val="49"/>
        </w:numPr>
        <w:suppressAutoHyphens w:val="0"/>
        <w:spacing w:before="120" w:after="160" w:line="288" w:lineRule="auto"/>
        <w:ind w:left="1134" w:hanging="567"/>
        <w:rPr>
          <w:lang w:val="el-GR"/>
        </w:rPr>
      </w:pPr>
      <w:r w:rsidRPr="00E774FB">
        <w:rPr>
          <w:lang w:val="el-GR"/>
        </w:rPr>
        <w:t>Πλήρης ηλεκτρική λειτουργία κίνησης και αναρρόφησης.</w:t>
      </w:r>
    </w:p>
    <w:p w14:paraId="06BA5DCA" w14:textId="77777777" w:rsidR="00E774FB" w:rsidRPr="00E774FB" w:rsidRDefault="00E774FB" w:rsidP="00AA0EBC">
      <w:pPr>
        <w:numPr>
          <w:ilvl w:val="0"/>
          <w:numId w:val="49"/>
        </w:numPr>
        <w:suppressAutoHyphens w:val="0"/>
        <w:spacing w:before="120" w:after="160" w:line="288" w:lineRule="auto"/>
        <w:ind w:left="1134" w:hanging="567"/>
        <w:rPr>
          <w:lang w:val="el-GR"/>
        </w:rPr>
      </w:pPr>
      <w:r w:rsidRPr="00E774FB">
        <w:rPr>
          <w:lang w:val="el-GR"/>
        </w:rPr>
        <w:t>Λειτουργία αναρροφητική με εξωτερικό αγωγό αναρρόφησης.</w:t>
      </w:r>
    </w:p>
    <w:p w14:paraId="36ACC0CF" w14:textId="77777777" w:rsidR="00E774FB" w:rsidRPr="00E774FB" w:rsidRDefault="00E774FB" w:rsidP="00AA0EBC">
      <w:pPr>
        <w:numPr>
          <w:ilvl w:val="0"/>
          <w:numId w:val="49"/>
        </w:numPr>
        <w:suppressAutoHyphens w:val="0"/>
        <w:spacing w:before="120" w:after="160" w:line="288" w:lineRule="auto"/>
        <w:ind w:left="1134" w:hanging="567"/>
        <w:rPr>
          <w:lang w:val="el-GR"/>
        </w:rPr>
      </w:pPr>
      <w:r w:rsidRPr="00E774FB">
        <w:rPr>
          <w:lang w:val="el-GR"/>
        </w:rPr>
        <w:lastRenderedPageBreak/>
        <w:t xml:space="preserve">το μηχάνημα θα πρέπει να διαθέτει σπιράλ σωλήνα και πιστόλι νερού πίεσης τουλάχιστον 10 </w:t>
      </w:r>
      <w:r w:rsidRPr="00582212">
        <w:t>bar</w:t>
      </w:r>
      <w:r w:rsidRPr="00E774FB">
        <w:rPr>
          <w:lang w:val="el-GR"/>
        </w:rPr>
        <w:t xml:space="preserve"> με ρυθμιζόμενη δέσμη που θα εκτοξεύει μείγμα ύδατος με απολυμαντικό υγρό όπου απαιτείται (π.χ. παγκάκια, καλαθάκια απορριμμάτων, κάδους, χειρολαβές, κιγκλιδώματα κλπ.), με επιλογή από τον χειριστή</w:t>
      </w:r>
    </w:p>
    <w:p w14:paraId="1C6DA868" w14:textId="77777777" w:rsidR="00E774FB" w:rsidRPr="00E774FB" w:rsidRDefault="00E774FB" w:rsidP="00AA0EBC">
      <w:pPr>
        <w:numPr>
          <w:ilvl w:val="0"/>
          <w:numId w:val="49"/>
        </w:numPr>
        <w:suppressAutoHyphens w:val="0"/>
        <w:spacing w:before="120" w:after="160" w:line="288" w:lineRule="auto"/>
        <w:ind w:left="1134" w:hanging="567"/>
        <w:rPr>
          <w:lang w:val="el-GR"/>
        </w:rPr>
      </w:pPr>
      <w:r w:rsidRPr="00E774FB">
        <w:rPr>
          <w:lang w:val="el-GR"/>
        </w:rPr>
        <w:t xml:space="preserve">Δυνατότητα εκκένωσης στους τροχήλατους κάδους 1.100 </w:t>
      </w:r>
      <w:r w:rsidRPr="00582212">
        <w:t>lt</w:t>
      </w:r>
      <w:r w:rsidRPr="00E774FB">
        <w:rPr>
          <w:lang w:val="el-GR"/>
        </w:rPr>
        <w:t xml:space="preserve"> (διαστάσεις κατά </w:t>
      </w:r>
      <w:r w:rsidRPr="00582212">
        <w:t>EN</w:t>
      </w:r>
      <w:r w:rsidRPr="00E774FB">
        <w:rPr>
          <w:lang w:val="el-GR"/>
        </w:rPr>
        <w:t xml:space="preserve"> 840) σύμμεικτων απορριμμάτων.</w:t>
      </w:r>
    </w:p>
    <w:p w14:paraId="35E26424" w14:textId="77777777" w:rsidR="00E774FB" w:rsidRPr="00E774FB" w:rsidRDefault="00E774FB" w:rsidP="00AA0EBC">
      <w:pPr>
        <w:numPr>
          <w:ilvl w:val="0"/>
          <w:numId w:val="49"/>
        </w:numPr>
        <w:suppressAutoHyphens w:val="0"/>
        <w:spacing w:before="120" w:after="160" w:line="288" w:lineRule="auto"/>
        <w:ind w:left="1134" w:hanging="567"/>
        <w:rPr>
          <w:lang w:val="el-GR"/>
        </w:rPr>
      </w:pPr>
      <w:r w:rsidRPr="00E774FB">
        <w:rPr>
          <w:lang w:val="el-GR"/>
        </w:rPr>
        <w:t xml:space="preserve">Η μέγιστη ταχύτητα πορείας θα πρέπει να είναι ρυθμιζόμενη και όχι μικρότερη από 6 </w:t>
      </w:r>
      <w:r w:rsidRPr="00582212">
        <w:t>km</w:t>
      </w:r>
      <w:r w:rsidRPr="00E774FB">
        <w:rPr>
          <w:lang w:val="el-GR"/>
        </w:rPr>
        <w:t>/</w:t>
      </w:r>
      <w:r w:rsidRPr="00582212">
        <w:t>h</w:t>
      </w:r>
      <w:r w:rsidRPr="00E774FB">
        <w:rPr>
          <w:lang w:val="el-GR"/>
        </w:rPr>
        <w:t xml:space="preserve">. Η ταχύτητα </w:t>
      </w:r>
      <w:proofErr w:type="spellStart"/>
      <w:r w:rsidRPr="00E774FB">
        <w:rPr>
          <w:lang w:val="el-GR"/>
        </w:rPr>
        <w:t>οπισθοπορείας</w:t>
      </w:r>
      <w:proofErr w:type="spellEnd"/>
      <w:r w:rsidRPr="00E774FB">
        <w:rPr>
          <w:lang w:val="el-GR"/>
        </w:rPr>
        <w:t xml:space="preserve"> θα πρέπει να είναι ρυθμιζόμενη και όχι μικρότερη από 3 </w:t>
      </w:r>
      <w:r w:rsidRPr="00582212">
        <w:t>km</w:t>
      </w:r>
      <w:r w:rsidRPr="00E774FB">
        <w:rPr>
          <w:lang w:val="el-GR"/>
        </w:rPr>
        <w:t>/</w:t>
      </w:r>
      <w:r w:rsidRPr="00582212">
        <w:t>h</w:t>
      </w:r>
      <w:r w:rsidRPr="00E774FB">
        <w:rPr>
          <w:lang w:val="el-GR"/>
        </w:rPr>
        <w:t xml:space="preserve">. </w:t>
      </w:r>
    </w:p>
    <w:p w14:paraId="4928820F" w14:textId="77777777" w:rsidR="00E774FB" w:rsidRPr="00E774FB" w:rsidRDefault="00E774FB" w:rsidP="00AA0EBC">
      <w:pPr>
        <w:numPr>
          <w:ilvl w:val="0"/>
          <w:numId w:val="49"/>
        </w:numPr>
        <w:suppressAutoHyphens w:val="0"/>
        <w:spacing w:before="120" w:after="160" w:line="288" w:lineRule="auto"/>
        <w:ind w:left="1134" w:hanging="567"/>
        <w:rPr>
          <w:lang w:val="el-GR"/>
        </w:rPr>
      </w:pPr>
      <w:r w:rsidRPr="00E774FB">
        <w:rPr>
          <w:lang w:val="el-GR"/>
        </w:rPr>
        <w:t>Η μέγιστη ικανότητα αναρρίχησης με πλήρες φορτίο θα πρέπει να είναι τουλάχιστον 20%.</w:t>
      </w:r>
    </w:p>
    <w:p w14:paraId="32125024" w14:textId="77777777" w:rsidR="00E774FB" w:rsidRPr="00E774FB" w:rsidRDefault="00E774FB" w:rsidP="00AA0EBC">
      <w:pPr>
        <w:numPr>
          <w:ilvl w:val="0"/>
          <w:numId w:val="49"/>
        </w:numPr>
        <w:suppressAutoHyphens w:val="0"/>
        <w:spacing w:before="120" w:after="160" w:line="288" w:lineRule="auto"/>
        <w:ind w:left="1134" w:hanging="567"/>
        <w:rPr>
          <w:lang w:val="el-GR"/>
        </w:rPr>
      </w:pPr>
      <w:r w:rsidRPr="00E774FB">
        <w:rPr>
          <w:lang w:val="el-GR"/>
        </w:rPr>
        <w:t>Πλήρες σύστημα φωτισμού για να είναι εφικτή η λειτουργία τους κατά τις νυχτερινές ώρες (προαιρετικά).</w:t>
      </w:r>
    </w:p>
    <w:p w14:paraId="039954FE" w14:textId="77777777" w:rsidR="00E774FB" w:rsidRPr="00E774FB" w:rsidRDefault="00E774FB" w:rsidP="00E774FB">
      <w:pPr>
        <w:spacing w:line="288" w:lineRule="auto"/>
        <w:rPr>
          <w:lang w:val="el-GR"/>
        </w:rPr>
      </w:pPr>
    </w:p>
    <w:p w14:paraId="2C5E3492" w14:textId="77777777" w:rsidR="00E774FB" w:rsidRPr="00582212" w:rsidRDefault="00E774FB" w:rsidP="00AA0EBC">
      <w:pPr>
        <w:pStyle w:val="4"/>
        <w:keepLines/>
        <w:numPr>
          <w:ilvl w:val="0"/>
          <w:numId w:val="47"/>
        </w:numPr>
        <w:suppressAutoHyphens w:val="0"/>
        <w:spacing w:before="80" w:after="160" w:line="288" w:lineRule="auto"/>
        <w:rPr>
          <w:i/>
          <w:iCs/>
        </w:rPr>
      </w:pPr>
      <w:bookmarkStart w:id="166" w:name="_Toc205925205"/>
      <w:proofErr w:type="spellStart"/>
      <w:r w:rsidRPr="00582212">
        <w:t>Χειρ</w:t>
      </w:r>
      <w:proofErr w:type="spellEnd"/>
      <w:r w:rsidRPr="00582212">
        <w:t xml:space="preserve">αμαξίδιο </w:t>
      </w:r>
      <w:proofErr w:type="spellStart"/>
      <w:r w:rsidRPr="00582212">
        <w:t>οδοκ</w:t>
      </w:r>
      <w:proofErr w:type="spellEnd"/>
      <w:r w:rsidRPr="00582212">
        <w:t>αθαρισμού π</w:t>
      </w:r>
      <w:proofErr w:type="spellStart"/>
      <w:r w:rsidRPr="00582212">
        <w:t>εζού</w:t>
      </w:r>
      <w:proofErr w:type="spellEnd"/>
      <w:r w:rsidRPr="00582212">
        <w:t xml:space="preserve"> </w:t>
      </w:r>
      <w:proofErr w:type="spellStart"/>
      <w:r w:rsidRPr="00582212">
        <w:t>χειριστή</w:t>
      </w:r>
      <w:bookmarkEnd w:id="166"/>
      <w:proofErr w:type="spellEnd"/>
    </w:p>
    <w:p w14:paraId="35138388" w14:textId="77777777" w:rsidR="00E774FB" w:rsidRPr="00E774FB" w:rsidRDefault="00E774FB" w:rsidP="00E774FB">
      <w:pPr>
        <w:spacing w:line="288" w:lineRule="auto"/>
        <w:rPr>
          <w:lang w:val="el-GR"/>
        </w:rPr>
      </w:pPr>
      <w:r w:rsidRPr="00E774FB">
        <w:rPr>
          <w:lang w:val="el-GR"/>
        </w:rPr>
        <w:t xml:space="preserve">Η παρούσα τεχνική προδιαγραφή έχει σκοπό να καθορίσει τις ελάχιστες απαιτήσεις για </w:t>
      </w:r>
      <w:proofErr w:type="spellStart"/>
      <w:r w:rsidRPr="00E774FB">
        <w:rPr>
          <w:lang w:val="el-GR"/>
        </w:rPr>
        <w:t>χειραμαξίδια</w:t>
      </w:r>
      <w:proofErr w:type="spellEnd"/>
      <w:r w:rsidRPr="00E774FB">
        <w:rPr>
          <w:lang w:val="el-GR"/>
        </w:rPr>
        <w:t xml:space="preserve"> οδοκαθαριστών για τις ανάγκες της υπηρεσίας οδοκαθαρισμού της 1ης Δ.Κ του Δήμου Ηρακλείου.</w:t>
      </w:r>
    </w:p>
    <w:p w14:paraId="48A9BE9D" w14:textId="77777777" w:rsidR="00E774FB" w:rsidRPr="00E774FB" w:rsidRDefault="00E774FB" w:rsidP="00E774FB">
      <w:pPr>
        <w:spacing w:line="288" w:lineRule="auto"/>
        <w:rPr>
          <w:lang w:val="el-GR"/>
        </w:rPr>
      </w:pPr>
      <w:r w:rsidRPr="00E774FB">
        <w:rPr>
          <w:lang w:val="el-GR"/>
        </w:rPr>
        <w:t>Οι χειράμαξες καθαρισμού είναι εργονομικά σχεδιασμένες έτσι ώστε να βοηθούν τον χρήστη στην εργασία του, καταβάλλοντας την ελάχιστη προσπάθεια. Ο μεταλλικός τους σκελετός φέρει δύο μεγάλος κεντρικούς τροχούς με ελαστικά αέρα και ένα ή δύο συμπαγείς μικρούς εμπρόσθιους τροχούς “</w:t>
      </w:r>
      <w:proofErr w:type="spellStart"/>
      <w:r w:rsidRPr="00582212">
        <w:t>jockeywheels</w:t>
      </w:r>
      <w:proofErr w:type="spellEnd"/>
      <w:r w:rsidRPr="00E774FB">
        <w:rPr>
          <w:lang w:val="el-GR"/>
        </w:rPr>
        <w:t>” για σκοπούς ανεβοκατεβάσματος σε πεζοδρόμια ή ανισόπεδα δάπεδα. Υπάρχουν πλευρικά στηρίγματα για σκούπες και φτυάρια.</w:t>
      </w:r>
    </w:p>
    <w:p w14:paraId="33026E71" w14:textId="77777777" w:rsidR="00E774FB" w:rsidRPr="00E774FB" w:rsidRDefault="00E774FB" w:rsidP="00E774FB">
      <w:pPr>
        <w:spacing w:line="288" w:lineRule="auto"/>
        <w:rPr>
          <w:lang w:val="el-GR"/>
        </w:rPr>
      </w:pPr>
      <w:r w:rsidRPr="00E774FB">
        <w:rPr>
          <w:lang w:val="el-GR"/>
        </w:rPr>
        <w:t xml:space="preserve">Τα βασικά τεχνικά χαρακτηριστικά των εν λόγω </w:t>
      </w:r>
      <w:proofErr w:type="spellStart"/>
      <w:r w:rsidRPr="00E774FB">
        <w:rPr>
          <w:lang w:val="el-GR"/>
        </w:rPr>
        <w:t>χειραμαξιδίων</w:t>
      </w:r>
      <w:proofErr w:type="spellEnd"/>
      <w:r w:rsidRPr="00E774FB">
        <w:rPr>
          <w:lang w:val="el-GR"/>
        </w:rPr>
        <w:t xml:space="preserve"> είναι τα ακόλουθα:</w:t>
      </w:r>
    </w:p>
    <w:p w14:paraId="7F53C3FB" w14:textId="77777777" w:rsidR="00E774FB" w:rsidRPr="00E774FB" w:rsidRDefault="00E774FB" w:rsidP="00AA0EBC">
      <w:pPr>
        <w:numPr>
          <w:ilvl w:val="0"/>
          <w:numId w:val="49"/>
        </w:numPr>
        <w:suppressAutoHyphens w:val="0"/>
        <w:spacing w:before="120" w:after="160" w:line="288" w:lineRule="auto"/>
        <w:ind w:left="1134"/>
        <w:rPr>
          <w:lang w:val="el-GR"/>
        </w:rPr>
      </w:pPr>
      <w:r w:rsidRPr="00E774FB">
        <w:rPr>
          <w:lang w:val="el-GR"/>
        </w:rPr>
        <w:t>Διαθέτει δύο πλαστικούς κάδους χωρητικότητας 80 και 240 λίτρων.</w:t>
      </w:r>
    </w:p>
    <w:p w14:paraId="4B9279B5" w14:textId="77777777" w:rsidR="00E774FB" w:rsidRPr="00E774FB" w:rsidRDefault="00E774FB" w:rsidP="00AA0EBC">
      <w:pPr>
        <w:numPr>
          <w:ilvl w:val="0"/>
          <w:numId w:val="49"/>
        </w:numPr>
        <w:suppressAutoHyphens w:val="0"/>
        <w:spacing w:before="120" w:after="160" w:line="288" w:lineRule="auto"/>
        <w:ind w:left="1134"/>
        <w:rPr>
          <w:lang w:val="el-GR"/>
        </w:rPr>
      </w:pPr>
      <w:r w:rsidRPr="00E774FB">
        <w:rPr>
          <w:lang w:val="el-GR"/>
        </w:rPr>
        <w:t xml:space="preserve">Χωρητικότητα κυτίου </w:t>
      </w:r>
      <w:proofErr w:type="spellStart"/>
      <w:r w:rsidRPr="00E774FB">
        <w:rPr>
          <w:lang w:val="el-GR"/>
        </w:rPr>
        <w:t>μικροεξαρτημάτων</w:t>
      </w:r>
      <w:proofErr w:type="spellEnd"/>
      <w:r w:rsidRPr="00E774FB">
        <w:rPr>
          <w:lang w:val="el-GR"/>
        </w:rPr>
        <w:t xml:space="preserve"> τουλάχιστον 30 λίτρα.</w:t>
      </w:r>
    </w:p>
    <w:p w14:paraId="4D53E29B" w14:textId="77777777" w:rsidR="00E774FB" w:rsidRPr="00E774FB" w:rsidRDefault="00E774FB" w:rsidP="00AA0EBC">
      <w:pPr>
        <w:numPr>
          <w:ilvl w:val="0"/>
          <w:numId w:val="49"/>
        </w:numPr>
        <w:suppressAutoHyphens w:val="0"/>
        <w:spacing w:before="120" w:after="160" w:line="288" w:lineRule="auto"/>
        <w:ind w:left="1134"/>
        <w:rPr>
          <w:lang w:val="el-GR"/>
        </w:rPr>
      </w:pPr>
      <w:r w:rsidRPr="00E774FB">
        <w:rPr>
          <w:lang w:val="el-GR"/>
        </w:rPr>
        <w:t>Κατάλληλος ύψος στομίου φόρτωσης περίπου στα 900</w:t>
      </w:r>
      <w:r w:rsidRPr="00582212">
        <w:rPr>
          <w:lang w:val="en-US"/>
        </w:rPr>
        <w:t>mm</w:t>
      </w:r>
      <w:r w:rsidRPr="00E774FB">
        <w:rPr>
          <w:lang w:val="el-GR"/>
        </w:rPr>
        <w:t>.</w:t>
      </w:r>
    </w:p>
    <w:p w14:paraId="26292396" w14:textId="77777777" w:rsidR="00E774FB" w:rsidRPr="00E774FB" w:rsidRDefault="00E774FB" w:rsidP="00E774FB">
      <w:pPr>
        <w:spacing w:line="288" w:lineRule="auto"/>
        <w:rPr>
          <w:highlight w:val="yellow"/>
          <w:lang w:val="el-GR"/>
        </w:rPr>
      </w:pPr>
    </w:p>
    <w:p w14:paraId="1346EBB7" w14:textId="77777777" w:rsidR="00E774FB" w:rsidRPr="00582212" w:rsidRDefault="00E774FB" w:rsidP="00AA0EBC">
      <w:pPr>
        <w:pStyle w:val="4"/>
        <w:keepLines/>
        <w:numPr>
          <w:ilvl w:val="0"/>
          <w:numId w:val="47"/>
        </w:numPr>
        <w:suppressAutoHyphens w:val="0"/>
        <w:spacing w:before="80" w:after="160" w:line="288" w:lineRule="auto"/>
        <w:ind w:left="426"/>
        <w:rPr>
          <w:i/>
          <w:iCs/>
        </w:rPr>
      </w:pPr>
      <w:bookmarkStart w:id="167" w:name="_Toc205925206"/>
      <w:proofErr w:type="spellStart"/>
      <w:r w:rsidRPr="00582212">
        <w:t>Φυσητήρ</w:t>
      </w:r>
      <w:proofErr w:type="spellEnd"/>
      <w:r w:rsidRPr="00582212">
        <w:t>ας π</w:t>
      </w:r>
      <w:proofErr w:type="spellStart"/>
      <w:r w:rsidRPr="00582212">
        <w:t>εζού</w:t>
      </w:r>
      <w:proofErr w:type="spellEnd"/>
      <w:r w:rsidRPr="00582212">
        <w:t xml:space="preserve"> </w:t>
      </w:r>
      <w:proofErr w:type="spellStart"/>
      <w:r w:rsidRPr="00582212">
        <w:t>χειριστή</w:t>
      </w:r>
      <w:bookmarkEnd w:id="167"/>
      <w:proofErr w:type="spellEnd"/>
    </w:p>
    <w:p w14:paraId="22CD8421" w14:textId="77777777" w:rsidR="00E774FB" w:rsidRPr="00E774FB" w:rsidRDefault="00E774FB" w:rsidP="00E774FB">
      <w:pPr>
        <w:spacing w:line="288" w:lineRule="auto"/>
        <w:rPr>
          <w:lang w:val="el-GR"/>
        </w:rPr>
      </w:pPr>
      <w:r w:rsidRPr="00E774FB">
        <w:rPr>
          <w:lang w:val="el-GR"/>
        </w:rPr>
        <w:t>Τα βασικά τεχνικά χαρακτηριστικά των εν λόγω  φυσητήρων είναι τα ακόλουθα:</w:t>
      </w:r>
    </w:p>
    <w:p w14:paraId="4152A5C1" w14:textId="77777777" w:rsidR="00E774FB" w:rsidRPr="00582212" w:rsidRDefault="00E774FB" w:rsidP="00AA0EBC">
      <w:pPr>
        <w:numPr>
          <w:ilvl w:val="0"/>
          <w:numId w:val="49"/>
        </w:numPr>
        <w:suppressAutoHyphens w:val="0"/>
        <w:spacing w:before="120" w:after="160" w:line="288" w:lineRule="auto"/>
        <w:ind w:left="1134"/>
      </w:pPr>
      <w:proofErr w:type="spellStart"/>
      <w:r w:rsidRPr="00582212">
        <w:t>Βάρος</w:t>
      </w:r>
      <w:proofErr w:type="spellEnd"/>
      <w:r w:rsidRPr="00582212">
        <w:t xml:space="preserve">: &lt;3 </w:t>
      </w:r>
      <w:r w:rsidRPr="00582212">
        <w:rPr>
          <w:lang w:val="en-US"/>
        </w:rPr>
        <w:t>kg</w:t>
      </w:r>
    </w:p>
    <w:p w14:paraId="1AADA6B2" w14:textId="77777777" w:rsidR="00E774FB" w:rsidRPr="00E774FB" w:rsidRDefault="00E774FB" w:rsidP="00AA0EBC">
      <w:pPr>
        <w:numPr>
          <w:ilvl w:val="0"/>
          <w:numId w:val="49"/>
        </w:numPr>
        <w:suppressAutoHyphens w:val="0"/>
        <w:spacing w:before="120" w:after="160" w:line="288" w:lineRule="auto"/>
        <w:ind w:left="1134"/>
        <w:rPr>
          <w:lang w:val="el-GR"/>
        </w:rPr>
      </w:pPr>
      <w:r w:rsidRPr="00E774FB">
        <w:rPr>
          <w:lang w:val="el-GR"/>
        </w:rPr>
        <w:t xml:space="preserve">Βενζινοκίνητος ή επαναφορτιζόμενος με χρόνο λειτουργίας τουλάχιστον 20 </w:t>
      </w:r>
      <w:r w:rsidRPr="00582212">
        <w:t>min</w:t>
      </w:r>
      <w:r w:rsidRPr="00E774FB">
        <w:rPr>
          <w:lang w:val="el-GR"/>
        </w:rPr>
        <w:t>.</w:t>
      </w:r>
    </w:p>
    <w:p w14:paraId="12E0BC61" w14:textId="77777777" w:rsidR="00E774FB" w:rsidRPr="00582212" w:rsidRDefault="00E774FB" w:rsidP="00AA0EBC">
      <w:pPr>
        <w:numPr>
          <w:ilvl w:val="0"/>
          <w:numId w:val="49"/>
        </w:numPr>
        <w:suppressAutoHyphens w:val="0"/>
        <w:spacing w:before="120" w:after="160" w:line="288" w:lineRule="auto"/>
        <w:ind w:left="1134"/>
      </w:pPr>
      <w:r w:rsidRPr="00582212">
        <w:t>Πα</w:t>
      </w:r>
      <w:proofErr w:type="spellStart"/>
      <w:r w:rsidRPr="00582212">
        <w:t>ροχή</w:t>
      </w:r>
      <w:proofErr w:type="spellEnd"/>
      <w:r w:rsidRPr="00582212">
        <w:t xml:space="preserve"> α</w:t>
      </w:r>
      <w:proofErr w:type="spellStart"/>
      <w:r w:rsidRPr="00582212">
        <w:t>έρ</w:t>
      </w:r>
      <w:proofErr w:type="spellEnd"/>
      <w:r w:rsidRPr="00582212">
        <w:t xml:space="preserve">α </w:t>
      </w:r>
      <w:r w:rsidRPr="00582212">
        <w:rPr>
          <w:lang w:val="en-US"/>
        </w:rPr>
        <w:t>m</w:t>
      </w:r>
      <w:r w:rsidRPr="00582212">
        <w:rPr>
          <w:vertAlign w:val="superscript"/>
          <w:lang w:val="en-US"/>
        </w:rPr>
        <w:t>3</w:t>
      </w:r>
      <w:r w:rsidRPr="00582212">
        <w:rPr>
          <w:lang w:val="en-US"/>
        </w:rPr>
        <w:t xml:space="preserve">/h: </w:t>
      </w:r>
      <w:r w:rsidRPr="00582212">
        <w:t>&lt;450</w:t>
      </w:r>
    </w:p>
    <w:p w14:paraId="52A7942D" w14:textId="77777777" w:rsidR="00E774FB" w:rsidRPr="00582212" w:rsidRDefault="00E774FB" w:rsidP="00E774FB">
      <w:pPr>
        <w:spacing w:line="288" w:lineRule="auto"/>
      </w:pPr>
    </w:p>
    <w:p w14:paraId="01EC725F" w14:textId="77777777" w:rsidR="00E774FB" w:rsidRPr="00582212" w:rsidRDefault="00E774FB" w:rsidP="00AA0EBC">
      <w:pPr>
        <w:pStyle w:val="4"/>
        <w:keepLines/>
        <w:numPr>
          <w:ilvl w:val="0"/>
          <w:numId w:val="47"/>
        </w:numPr>
        <w:suppressAutoHyphens w:val="0"/>
        <w:spacing w:before="80" w:after="160" w:line="288" w:lineRule="auto"/>
        <w:ind w:left="426"/>
        <w:rPr>
          <w:i/>
          <w:iCs/>
        </w:rPr>
      </w:pPr>
      <w:bookmarkStart w:id="168" w:name="_Toc205925207"/>
      <w:proofErr w:type="spellStart"/>
      <w:r w:rsidRPr="00582212">
        <w:t>Όχημ</w:t>
      </w:r>
      <w:proofErr w:type="spellEnd"/>
      <w:r w:rsidRPr="00582212">
        <w:t xml:space="preserve">α </w:t>
      </w:r>
      <w:proofErr w:type="spellStart"/>
      <w:r w:rsidRPr="00582212">
        <w:t>μετ</w:t>
      </w:r>
      <w:proofErr w:type="spellEnd"/>
      <w:r w:rsidRPr="00582212">
        <w:t xml:space="preserve">αφοράς </w:t>
      </w:r>
      <w:proofErr w:type="spellStart"/>
      <w:r w:rsidRPr="00582212">
        <w:t>εξο</w:t>
      </w:r>
      <w:proofErr w:type="spellEnd"/>
      <w:r w:rsidRPr="00582212">
        <w:t xml:space="preserve">πλισμού </w:t>
      </w:r>
      <w:proofErr w:type="spellStart"/>
      <w:r w:rsidRPr="00582212">
        <w:t>οδοκ</w:t>
      </w:r>
      <w:proofErr w:type="spellEnd"/>
      <w:r w:rsidRPr="00582212">
        <w:t>αθαριστών</w:t>
      </w:r>
      <w:bookmarkEnd w:id="168"/>
    </w:p>
    <w:p w14:paraId="66EC48D4" w14:textId="77777777" w:rsidR="00E774FB" w:rsidRPr="00E774FB" w:rsidRDefault="00E774FB" w:rsidP="00E774FB">
      <w:pPr>
        <w:spacing w:line="288" w:lineRule="auto"/>
        <w:rPr>
          <w:lang w:val="el-GR"/>
        </w:rPr>
      </w:pPr>
      <w:r w:rsidRPr="00E774FB">
        <w:rPr>
          <w:lang w:val="el-GR"/>
        </w:rPr>
        <w:t>Το όχημα μεταφοράς εξοπλισμού οδοκαθαριστών θα αποτελείται από φορτηγό με κλειστή κιβωτάμαξα (υπερκατασκευή) και υδραυλική πλατφόρμα ανύψωσης και φορτοεκφόρτωσης (ράμπα) στο πίσω μέρος.</w:t>
      </w:r>
    </w:p>
    <w:p w14:paraId="11B2CE34" w14:textId="77777777" w:rsidR="00E774FB" w:rsidRPr="00E774FB" w:rsidRDefault="00E774FB" w:rsidP="00E774FB">
      <w:pPr>
        <w:spacing w:line="288" w:lineRule="auto"/>
        <w:rPr>
          <w:lang w:val="el-GR"/>
        </w:rPr>
      </w:pPr>
      <w:r w:rsidRPr="00E774FB">
        <w:rPr>
          <w:lang w:val="el-GR"/>
        </w:rPr>
        <w:t xml:space="preserve">Το μικτό φορτίο του οχήματος θα είναι τουλάχιστον 6.500 </w:t>
      </w:r>
      <w:r w:rsidRPr="00582212">
        <w:t>Kg</w:t>
      </w:r>
      <w:r w:rsidRPr="00E774FB">
        <w:rPr>
          <w:lang w:val="el-GR"/>
        </w:rPr>
        <w:t xml:space="preserve"> και μέγιστο τα 12.000 </w:t>
      </w:r>
      <w:r w:rsidRPr="00582212">
        <w:t>Kg</w:t>
      </w:r>
    </w:p>
    <w:p w14:paraId="139D5B90" w14:textId="77777777" w:rsidR="00E774FB" w:rsidRPr="00E774FB" w:rsidRDefault="00E774FB" w:rsidP="00E774FB">
      <w:pPr>
        <w:spacing w:line="288" w:lineRule="auto"/>
        <w:rPr>
          <w:lang w:val="el-GR"/>
        </w:rPr>
      </w:pPr>
      <w:r w:rsidRPr="00E774FB">
        <w:rPr>
          <w:lang w:val="el-GR"/>
        </w:rPr>
        <w:lastRenderedPageBreak/>
        <w:t>Ο κινητήρας θα είναι πετρελαιοκίνητος, 4κύλινδρος, υδρόψυκτος, αμέσου εγχύσεως, με υπερπλήρωση (</w:t>
      </w:r>
      <w:r w:rsidRPr="00582212">
        <w:t>Turbo</w:t>
      </w:r>
      <w:r w:rsidRPr="00E774FB">
        <w:rPr>
          <w:lang w:val="el-GR"/>
        </w:rPr>
        <w:t>), με ψύξη αέρα υπερπλήρωσης (</w:t>
      </w:r>
      <w:r w:rsidRPr="00582212">
        <w:t>Inter</w:t>
      </w:r>
      <w:r w:rsidRPr="00E774FB">
        <w:rPr>
          <w:lang w:val="el-GR"/>
        </w:rPr>
        <w:t>)</w:t>
      </w:r>
      <w:r w:rsidRPr="00582212">
        <w:t>cooler</w:t>
      </w:r>
      <w:r w:rsidRPr="00E774FB">
        <w:rPr>
          <w:lang w:val="el-GR"/>
        </w:rPr>
        <w:t xml:space="preserve">)), από τους γνωστούς σε κυκλοφορία τύπους νέας αντιρρυπαντικής τεχνολογίας </w:t>
      </w:r>
      <w:r w:rsidRPr="00582212">
        <w:t>EURO</w:t>
      </w:r>
      <w:r w:rsidRPr="00E774FB">
        <w:rPr>
          <w:lang w:val="el-GR"/>
        </w:rPr>
        <w:t xml:space="preserve"> </w:t>
      </w:r>
      <w:r w:rsidRPr="00582212">
        <w:t>VI</w:t>
      </w:r>
      <w:r w:rsidRPr="00E774FB">
        <w:rPr>
          <w:lang w:val="el-GR"/>
        </w:rPr>
        <w:t xml:space="preserve"> (</w:t>
      </w:r>
      <w:r w:rsidRPr="00582212">
        <w:t>EURO</w:t>
      </w:r>
      <w:r w:rsidRPr="00E774FB">
        <w:rPr>
          <w:lang w:val="el-GR"/>
        </w:rPr>
        <w:t xml:space="preserve"> 6), ισχύος τουλάχιστον 150 </w:t>
      </w:r>
      <w:r w:rsidRPr="00582212">
        <w:t>HP</w:t>
      </w:r>
      <w:r w:rsidRPr="00E774FB">
        <w:rPr>
          <w:lang w:val="el-GR"/>
        </w:rPr>
        <w:t xml:space="preserve"> και ανάλογης ροπής.</w:t>
      </w:r>
    </w:p>
    <w:p w14:paraId="16CE5F68" w14:textId="77777777" w:rsidR="00E774FB" w:rsidRPr="00E774FB" w:rsidRDefault="00E774FB" w:rsidP="00E774FB">
      <w:pPr>
        <w:spacing w:line="288" w:lineRule="auto"/>
        <w:rPr>
          <w:lang w:val="el-GR"/>
        </w:rPr>
      </w:pPr>
      <w:r w:rsidRPr="00E774FB">
        <w:rPr>
          <w:lang w:val="el-GR"/>
        </w:rPr>
        <w:t>Η κιβωτάμαξα θα διαθέτει αντιολισθητικό δάπεδο και τα πλευρικά τοιχώματα θα είναι από αλουμίνιο ή σύνθετο υλικό. Θα είναι κατάλληλων διαστάσεων ώστε να μπορεί να μεταφέρει τουλάχιστον 4-5 ηλεκτρικά σάρωθρα πεζού χειριστή και λοιπό εξοπλισμό οδοκαθαριστών.</w:t>
      </w:r>
    </w:p>
    <w:p w14:paraId="062EE630" w14:textId="77777777" w:rsidR="00E774FB" w:rsidRPr="00E774FB" w:rsidRDefault="00E774FB" w:rsidP="00E774FB">
      <w:pPr>
        <w:spacing w:line="288" w:lineRule="auto"/>
        <w:rPr>
          <w:lang w:val="el-GR"/>
        </w:rPr>
      </w:pPr>
      <w:r w:rsidRPr="00E774FB">
        <w:rPr>
          <w:lang w:val="el-GR"/>
        </w:rPr>
        <w:t>Η υδραυλική πλατφόρμα ανύψωσης θα είναι τοποθετημένη στο πίσω μέρος και θα έχει ελάχιστη ικανότητα ανύψωσης 700</w:t>
      </w:r>
      <w:r w:rsidRPr="00582212">
        <w:rPr>
          <w:lang w:val="en-US"/>
        </w:rPr>
        <w:t>Kg</w:t>
      </w:r>
      <w:r w:rsidRPr="00E774FB">
        <w:rPr>
          <w:lang w:val="el-GR"/>
        </w:rPr>
        <w:t>.</w:t>
      </w:r>
    </w:p>
    <w:p w14:paraId="504164E7" w14:textId="77777777" w:rsidR="00E774FB" w:rsidRPr="00E774FB" w:rsidRDefault="00E774FB" w:rsidP="00E774FB">
      <w:pPr>
        <w:spacing w:line="288" w:lineRule="auto"/>
        <w:rPr>
          <w:highlight w:val="yellow"/>
          <w:lang w:val="el-GR"/>
        </w:rPr>
      </w:pPr>
    </w:p>
    <w:p w14:paraId="77C8C4DC" w14:textId="77777777" w:rsidR="00E774FB" w:rsidRPr="00E774FB" w:rsidRDefault="00E774FB" w:rsidP="00AA0EBC">
      <w:pPr>
        <w:pStyle w:val="4"/>
        <w:keepLines/>
        <w:numPr>
          <w:ilvl w:val="0"/>
          <w:numId w:val="47"/>
        </w:numPr>
        <w:suppressAutoHyphens w:val="0"/>
        <w:spacing w:before="80" w:after="160" w:line="288" w:lineRule="auto"/>
        <w:ind w:left="426"/>
        <w:rPr>
          <w:i/>
          <w:iCs/>
          <w:lang w:val="el-GR"/>
        </w:rPr>
      </w:pPr>
      <w:bookmarkStart w:id="169" w:name="_Toc205925208"/>
      <w:r w:rsidRPr="00E774FB">
        <w:rPr>
          <w:lang w:val="el-GR"/>
        </w:rPr>
        <w:t>Υβριδικό επιβατικό όχημα επόπτη (</w:t>
      </w:r>
      <w:r w:rsidRPr="00582212">
        <w:t>Plug</w:t>
      </w:r>
      <w:r w:rsidRPr="00E774FB">
        <w:rPr>
          <w:lang w:val="el-GR"/>
        </w:rPr>
        <w:t>-</w:t>
      </w:r>
      <w:r w:rsidRPr="00582212">
        <w:t>in</w:t>
      </w:r>
      <w:r w:rsidRPr="00E774FB">
        <w:rPr>
          <w:lang w:val="el-GR"/>
        </w:rPr>
        <w:t xml:space="preserve"> </w:t>
      </w:r>
      <w:r w:rsidRPr="00582212">
        <w:t>hybrid</w:t>
      </w:r>
      <w:r w:rsidRPr="00E774FB">
        <w:rPr>
          <w:lang w:val="el-GR"/>
        </w:rPr>
        <w:t>)</w:t>
      </w:r>
      <w:bookmarkEnd w:id="169"/>
    </w:p>
    <w:p w14:paraId="6C352F0B" w14:textId="77777777" w:rsidR="00E774FB" w:rsidRPr="00E774FB" w:rsidRDefault="00E774FB" w:rsidP="00E774FB">
      <w:pPr>
        <w:spacing w:line="288" w:lineRule="auto"/>
        <w:rPr>
          <w:lang w:val="el-GR"/>
        </w:rPr>
      </w:pPr>
      <w:r w:rsidRPr="00582212">
        <w:t>T</w:t>
      </w:r>
      <w:r w:rsidRPr="00E774FB">
        <w:rPr>
          <w:lang w:val="el-GR"/>
        </w:rPr>
        <w:t xml:space="preserve">ο επιβατικό όχημα τύπου </w:t>
      </w:r>
      <w:r w:rsidRPr="00582212">
        <w:t>SUV</w:t>
      </w:r>
      <w:r w:rsidRPr="00E774FB">
        <w:rPr>
          <w:lang w:val="el-GR"/>
        </w:rPr>
        <w:t xml:space="preserve"> θα είναι </w:t>
      </w:r>
      <w:r w:rsidRPr="00582212">
        <w:t>EURO</w:t>
      </w:r>
      <w:r w:rsidRPr="00E774FB">
        <w:rPr>
          <w:lang w:val="el-GR"/>
        </w:rPr>
        <w:t xml:space="preserve"> 6 και αφορά ένα </w:t>
      </w:r>
      <w:r w:rsidRPr="00582212">
        <w:t>plug</w:t>
      </w:r>
      <w:r w:rsidRPr="00E774FB">
        <w:rPr>
          <w:lang w:val="el-GR"/>
        </w:rPr>
        <w:t>-</w:t>
      </w:r>
      <w:r w:rsidRPr="00582212">
        <w:t>in</w:t>
      </w:r>
      <w:r w:rsidRPr="00E774FB">
        <w:rPr>
          <w:lang w:val="el-GR"/>
        </w:rPr>
        <w:t xml:space="preserve"> ηλεκτρικό υβριδικό όχημα και συνολικού μήκους έως 4,65 μέτρα. Θα είναι κατάλληλα σχεδιασμένο για τουλάχιστον 4 επιβάτες.</w:t>
      </w:r>
    </w:p>
    <w:p w14:paraId="4F5AB467" w14:textId="77777777" w:rsidR="00E774FB" w:rsidRPr="00E774FB" w:rsidRDefault="00E774FB" w:rsidP="00E774FB">
      <w:pPr>
        <w:spacing w:line="288" w:lineRule="auto"/>
        <w:rPr>
          <w:lang w:val="el-GR"/>
        </w:rPr>
      </w:pPr>
      <w:r w:rsidRPr="00E774FB">
        <w:rPr>
          <w:lang w:val="el-GR"/>
        </w:rPr>
        <w:t xml:space="preserve">Ο κινητήρας θα πρέπει να είναι </w:t>
      </w:r>
      <w:r w:rsidRPr="00582212">
        <w:t>Plug</w:t>
      </w:r>
      <w:r w:rsidRPr="00E774FB">
        <w:rPr>
          <w:lang w:val="el-GR"/>
        </w:rPr>
        <w:t>-</w:t>
      </w:r>
      <w:r w:rsidRPr="00582212">
        <w:t>in</w:t>
      </w:r>
      <w:r w:rsidRPr="00E774FB">
        <w:rPr>
          <w:lang w:val="el-GR"/>
        </w:rPr>
        <w:t xml:space="preserve"> υβριδικός ηλεκτρικός.</w:t>
      </w:r>
    </w:p>
    <w:p w14:paraId="65C7B38D" w14:textId="77777777" w:rsidR="00E774FB" w:rsidRPr="00E774FB" w:rsidRDefault="00E774FB" w:rsidP="00E774FB">
      <w:pPr>
        <w:spacing w:line="288" w:lineRule="auto"/>
        <w:rPr>
          <w:lang w:val="el-GR"/>
        </w:rPr>
      </w:pPr>
      <w:r w:rsidRPr="00E774FB">
        <w:rPr>
          <w:lang w:val="el-GR"/>
        </w:rPr>
        <w:t>Το όχημα θα μπορεί να κινείται αμιγώς ηλεκτρικά με τη χρήση μόνο της μπαταρίας του για τουλάχιστον 4060</w:t>
      </w:r>
      <w:r w:rsidRPr="00582212">
        <w:t>km</w:t>
      </w:r>
      <w:r w:rsidRPr="00E774FB">
        <w:rPr>
          <w:lang w:val="el-GR"/>
        </w:rPr>
        <w:t>. Η μπαταρία θα πρέπει να είναι τουλάχιστον ωφέλιμης χωρητικότητας 12</w:t>
      </w:r>
      <w:proofErr w:type="spellStart"/>
      <w:r w:rsidRPr="00582212">
        <w:t>KWh</w:t>
      </w:r>
      <w:proofErr w:type="spellEnd"/>
      <w:r w:rsidRPr="00E774FB">
        <w:rPr>
          <w:lang w:val="el-GR"/>
        </w:rPr>
        <w:t>.</w:t>
      </w:r>
    </w:p>
    <w:p w14:paraId="394003C9" w14:textId="77777777" w:rsidR="00E774FB" w:rsidRPr="00E774FB" w:rsidRDefault="00E774FB" w:rsidP="00E774FB">
      <w:pPr>
        <w:spacing w:line="288" w:lineRule="auto"/>
        <w:rPr>
          <w:lang w:val="el-GR"/>
        </w:rPr>
      </w:pPr>
      <w:r w:rsidRPr="00E774FB">
        <w:rPr>
          <w:lang w:val="el-GR"/>
        </w:rPr>
        <w:t xml:space="preserve">Το </w:t>
      </w:r>
      <w:r w:rsidRPr="00582212">
        <w:t>plug</w:t>
      </w:r>
      <w:r w:rsidRPr="00E774FB">
        <w:rPr>
          <w:lang w:val="el-GR"/>
        </w:rPr>
        <w:t>-</w:t>
      </w:r>
      <w:r w:rsidRPr="00582212">
        <w:t>in</w:t>
      </w:r>
      <w:r w:rsidRPr="00E774FB">
        <w:rPr>
          <w:lang w:val="el-GR"/>
        </w:rPr>
        <w:t xml:space="preserve"> υβριδικό ηλεκτροκίνητο επιβατικό όχημα θα πρέπει να διαθέτει αεριζόμενους δίσκους στους 4 τροχούς, </w:t>
      </w:r>
      <w:r w:rsidRPr="00582212">
        <w:t>ABS</w:t>
      </w:r>
      <w:r w:rsidRPr="00E774FB">
        <w:rPr>
          <w:lang w:val="el-GR"/>
        </w:rPr>
        <w:t>, ηλεκτρονικό πρόγραμμα ευστάθειας και σύστημα ανάκτησης ενέργειας κατά την επιβράδυνση.</w:t>
      </w:r>
    </w:p>
    <w:p w14:paraId="67DE0E82" w14:textId="77777777" w:rsidR="00E774FB" w:rsidRPr="00E774FB" w:rsidRDefault="00E774FB" w:rsidP="00E774FB">
      <w:pPr>
        <w:spacing w:line="288" w:lineRule="auto"/>
        <w:rPr>
          <w:lang w:val="el-GR"/>
        </w:rPr>
      </w:pPr>
    </w:p>
    <w:p w14:paraId="4CDF7EEC" w14:textId="77777777" w:rsidR="00E774FB" w:rsidRPr="00E774FB" w:rsidRDefault="00E774FB" w:rsidP="00E774FB">
      <w:pPr>
        <w:pStyle w:val="20"/>
        <w:spacing w:after="160" w:line="288" w:lineRule="auto"/>
        <w:rPr>
          <w:color w:val="auto"/>
          <w:lang w:val="el-GR"/>
        </w:rPr>
      </w:pPr>
      <w:bookmarkStart w:id="170" w:name="_Toc205925209"/>
      <w:r w:rsidRPr="00E774FB">
        <w:rPr>
          <w:bCs/>
          <w:color w:val="auto"/>
          <w:lang w:val="el-GR"/>
        </w:rPr>
        <w:t>Ι</w:t>
      </w:r>
      <w:r w:rsidRPr="00582212">
        <w:rPr>
          <w:bCs/>
          <w:color w:val="auto"/>
          <w:lang w:val="en-US"/>
        </w:rPr>
        <w:t>V</w:t>
      </w:r>
      <w:r w:rsidRPr="00E774FB">
        <w:rPr>
          <w:bCs/>
          <w:color w:val="auto"/>
          <w:lang w:val="el-GR"/>
        </w:rPr>
        <w:t>.Γ</w:t>
      </w:r>
      <w:r w:rsidRPr="00E774FB">
        <w:rPr>
          <w:color w:val="auto"/>
          <w:lang w:val="el-GR"/>
        </w:rPr>
        <w:t xml:space="preserve"> </w:t>
      </w:r>
      <w:r w:rsidRPr="00E774FB">
        <w:rPr>
          <w:bCs/>
          <w:color w:val="auto"/>
          <w:lang w:val="el-GR"/>
        </w:rPr>
        <w:t>Δικαιολογητικά Τεκμηρίωσης Εξοπλισμού</w:t>
      </w:r>
      <w:r w:rsidRPr="00E774FB">
        <w:rPr>
          <w:color w:val="auto"/>
          <w:lang w:val="el-GR"/>
        </w:rPr>
        <w:t xml:space="preserve"> (επί ποινή αποκλεισμού)</w:t>
      </w:r>
      <w:bookmarkEnd w:id="170"/>
    </w:p>
    <w:p w14:paraId="3514FA94" w14:textId="77777777" w:rsidR="00E774FB" w:rsidRPr="00E774FB" w:rsidRDefault="00E774FB" w:rsidP="00E774FB">
      <w:pPr>
        <w:spacing w:line="288" w:lineRule="auto"/>
        <w:rPr>
          <w:lang w:val="el-GR"/>
        </w:rPr>
      </w:pPr>
      <w:r w:rsidRPr="00E774FB">
        <w:rPr>
          <w:lang w:val="el-GR"/>
        </w:rPr>
        <w:t>Με σκοπό την απρόσκοπτη εκτέλεση των εργασιών ο προσφέρων θα πρέπει να αποδείξει ότι πληροί τις κάτωθι ελάχιστες και ουσιώδεις τεχνικές απαιτήσεις:</w:t>
      </w:r>
    </w:p>
    <w:p w14:paraId="00DDC740" w14:textId="77777777" w:rsidR="00E774FB" w:rsidRPr="00E774FB" w:rsidRDefault="00E774FB" w:rsidP="00E774FB">
      <w:pPr>
        <w:spacing w:line="288" w:lineRule="auto"/>
        <w:rPr>
          <w:lang w:val="el-GR"/>
        </w:rPr>
      </w:pPr>
      <w:r w:rsidRPr="00E774FB">
        <w:rPr>
          <w:lang w:val="el-GR"/>
        </w:rPr>
        <w:t xml:space="preserve">Ειδικότερα, ο εξοπλισμός που πρέπει να κατέχει ή να έχει στη διάθεση του ο προσφέρων Ανάδοχος για την εκτέλεση των παραπάνω εργασιών της μελέτης θα πρέπει να πληροί (επί ποινή αποκλεισμού) κατ’ ελάχιστον τις προδιαγραφές που τίθενται στο παρόν τεύχος. </w:t>
      </w:r>
    </w:p>
    <w:p w14:paraId="5731A0AA" w14:textId="77777777" w:rsidR="00E774FB" w:rsidRPr="00E774FB" w:rsidRDefault="00E774FB" w:rsidP="00E774FB">
      <w:pPr>
        <w:spacing w:line="288" w:lineRule="auto"/>
        <w:rPr>
          <w:lang w:val="el-GR"/>
        </w:rPr>
      </w:pPr>
      <w:r w:rsidRPr="00E774FB">
        <w:rPr>
          <w:lang w:val="el-GR"/>
        </w:rPr>
        <w:t>Οι υποψήφιοι Ανάδοχοι κατά την κατάθεση της προσφοράς τους θα πρέπει να προσκομίσουν όλα τα αποδεικτικά μέσα που απαιτούνται για την απόδειξη διαθεσιμότητας του 100% του απαιτούμενου μηχανολογικού εξοπλισμού που περιγράφεται στα τεύχη δημοπράτησης.</w:t>
      </w:r>
    </w:p>
    <w:p w14:paraId="25ED7F5D" w14:textId="77777777" w:rsidR="00E774FB" w:rsidRPr="00E774FB" w:rsidRDefault="00E774FB" w:rsidP="00E774FB">
      <w:pPr>
        <w:spacing w:line="288" w:lineRule="auto"/>
        <w:rPr>
          <w:lang w:val="el-GR"/>
        </w:rPr>
      </w:pPr>
      <w:r w:rsidRPr="00E774FB">
        <w:rPr>
          <w:lang w:val="el-GR"/>
        </w:rPr>
        <w:t>Ο απαιτούμενος μηχανολογικός εξοπλισμός που θα διαθέσει ο Ανάδοχος, θα πρέπει να είναι ιδιόκτητος ή μισθωμένος στο 100% και σε περίπτωση στήριξης σε τρίτο οικονομικό φορέα, ο εξοπλισμός αυτός θα πρέπει να είναι ιδιόκτητος ή μισθωμένος κατά 100% από τον τρίτο κατά την περίοδο από την κοινοποίηση της σχετικής ειδικής πρόσκλησης για την υπογραφή συμφωνητικού μέχρι και την υπογραφή του συμφωνητικού.</w:t>
      </w:r>
    </w:p>
    <w:p w14:paraId="233BDD6A" w14:textId="77777777" w:rsidR="00E774FB" w:rsidRPr="00E774FB" w:rsidRDefault="00E774FB" w:rsidP="00E774FB">
      <w:pPr>
        <w:spacing w:line="288" w:lineRule="auto"/>
        <w:rPr>
          <w:lang w:val="el-GR"/>
        </w:rPr>
      </w:pPr>
      <w:r w:rsidRPr="00E774FB">
        <w:rPr>
          <w:lang w:val="el-GR"/>
        </w:rPr>
        <w:t>Οι υποψήφιοι Ανάδοχοι με την υποβολή της τεχνικής προσφοράς, υποχρεωτικά θα υποβάλουν φωτοαντίγραφα των παρακάτω δικαιολογητικών του ανωτέρω ιδιόκτητου μηχανολογικού εξοπλισμού :</w:t>
      </w:r>
    </w:p>
    <w:p w14:paraId="4AAA020D" w14:textId="7B6DF4AF" w:rsidR="00E774FB" w:rsidRPr="00AA0EBC" w:rsidRDefault="00AA0EBC" w:rsidP="00AA0EBC">
      <w:pPr>
        <w:pStyle w:val="afb"/>
        <w:numPr>
          <w:ilvl w:val="0"/>
          <w:numId w:val="50"/>
        </w:numPr>
        <w:suppressAutoHyphens w:val="0"/>
        <w:spacing w:before="120" w:after="160" w:line="288" w:lineRule="auto"/>
        <w:rPr>
          <w:lang w:val="el-GR"/>
        </w:rPr>
      </w:pPr>
      <w:r>
        <w:rPr>
          <w:lang w:val="el-GR"/>
        </w:rPr>
        <w:t>προ</w:t>
      </w:r>
      <w:r w:rsidR="00E774FB" w:rsidRPr="00E774FB">
        <w:rPr>
          <w:lang w:val="el-GR"/>
        </w:rPr>
        <w:t xml:space="preserve">τιμολόγια αγοράς  ή αποδεικτικά διαθεσιμότητας (π.χ. μισθώσεις </w:t>
      </w:r>
      <w:r w:rsidR="00E774FB" w:rsidRPr="00582212">
        <w:t>leasing</w:t>
      </w:r>
      <w:r w:rsidR="00E774FB" w:rsidRPr="00E774FB">
        <w:rPr>
          <w:lang w:val="el-GR"/>
        </w:rPr>
        <w:t xml:space="preserve">, προσύμφωνα αγοράς/ μίσθωσης σε περίπτωση κατακύρωσης της παρούσας σύμβασης, κ.λπ.)  </w:t>
      </w:r>
      <w:r w:rsidR="00E774FB" w:rsidRPr="00AA0EBC">
        <w:rPr>
          <w:lang w:val="el-GR"/>
        </w:rPr>
        <w:t>του εξοπλισμού</w:t>
      </w:r>
    </w:p>
    <w:p w14:paraId="771D7EB1" w14:textId="77777777" w:rsidR="00E774FB" w:rsidRPr="00E774FB" w:rsidRDefault="00E774FB" w:rsidP="00AA0EBC">
      <w:pPr>
        <w:pStyle w:val="afb"/>
        <w:numPr>
          <w:ilvl w:val="0"/>
          <w:numId w:val="50"/>
        </w:numPr>
        <w:suppressAutoHyphens w:val="0"/>
        <w:spacing w:before="120" w:after="160" w:line="288" w:lineRule="auto"/>
        <w:contextualSpacing w:val="0"/>
        <w:rPr>
          <w:lang w:val="el-GR"/>
        </w:rPr>
      </w:pPr>
      <w:r w:rsidRPr="00E774FB">
        <w:rPr>
          <w:lang w:val="el-GR"/>
        </w:rPr>
        <w:lastRenderedPageBreak/>
        <w:t>τις άδειες κυκλοφορίας ή τεχνικά φυλλάδια ή βεβαιώσεις κατασκευαστών από τα οποία θα προκύπτει η αντιρρυπαντική κατηγορία και τα βιβλιάρια μεταβολών των οχημάτων*.</w:t>
      </w:r>
    </w:p>
    <w:p w14:paraId="41924190" w14:textId="77777777" w:rsidR="00E774FB" w:rsidRPr="00E774FB" w:rsidRDefault="00E774FB" w:rsidP="00AA0EBC">
      <w:pPr>
        <w:pStyle w:val="afb"/>
        <w:numPr>
          <w:ilvl w:val="0"/>
          <w:numId w:val="50"/>
        </w:numPr>
        <w:suppressAutoHyphens w:val="0"/>
        <w:spacing w:before="120" w:after="160" w:line="288" w:lineRule="auto"/>
        <w:contextualSpacing w:val="0"/>
        <w:rPr>
          <w:lang w:val="el-GR"/>
        </w:rPr>
      </w:pPr>
      <w:r w:rsidRPr="00E774FB">
        <w:rPr>
          <w:lang w:val="el-GR"/>
        </w:rPr>
        <w:t>Τα δελτία καταλληλότητας (Κ.Τ.Ε.Ο.),</w:t>
      </w:r>
    </w:p>
    <w:p w14:paraId="22EA157E" w14:textId="77777777" w:rsidR="00E774FB" w:rsidRPr="00582212" w:rsidRDefault="00E774FB" w:rsidP="00AA0EBC">
      <w:pPr>
        <w:pStyle w:val="afb"/>
        <w:numPr>
          <w:ilvl w:val="0"/>
          <w:numId w:val="50"/>
        </w:numPr>
        <w:suppressAutoHyphens w:val="0"/>
        <w:spacing w:before="120" w:after="160" w:line="288" w:lineRule="auto"/>
        <w:contextualSpacing w:val="0"/>
      </w:pPr>
      <w:proofErr w:type="spellStart"/>
      <w:r w:rsidRPr="00582212">
        <w:t>Έγκριση</w:t>
      </w:r>
      <w:proofErr w:type="spellEnd"/>
      <w:r w:rsidRPr="00582212">
        <w:t xml:space="preserve"> </w:t>
      </w:r>
      <w:proofErr w:type="spellStart"/>
      <w:r w:rsidRPr="00582212">
        <w:t>τύ</w:t>
      </w:r>
      <w:proofErr w:type="spellEnd"/>
      <w:r w:rsidRPr="00582212">
        <w:t>που (όπ</w:t>
      </w:r>
      <w:proofErr w:type="spellStart"/>
      <w:r w:rsidRPr="00582212">
        <w:t>ου</w:t>
      </w:r>
      <w:proofErr w:type="spellEnd"/>
      <w:r w:rsidRPr="00582212">
        <w:t xml:space="preserve"> π</w:t>
      </w:r>
      <w:proofErr w:type="spellStart"/>
      <w:r w:rsidRPr="00582212">
        <w:t>ρο</w:t>
      </w:r>
      <w:proofErr w:type="spellEnd"/>
      <w:r w:rsidRPr="00582212">
        <w:t>βλέπεται)</w:t>
      </w:r>
    </w:p>
    <w:p w14:paraId="094756FF" w14:textId="77777777" w:rsidR="00E774FB" w:rsidRPr="00E774FB" w:rsidRDefault="00E774FB" w:rsidP="00AA0EBC">
      <w:pPr>
        <w:pStyle w:val="afb"/>
        <w:numPr>
          <w:ilvl w:val="0"/>
          <w:numId w:val="50"/>
        </w:numPr>
        <w:suppressAutoHyphens w:val="0"/>
        <w:spacing w:before="120" w:after="160" w:line="288" w:lineRule="auto"/>
        <w:contextualSpacing w:val="0"/>
        <w:rPr>
          <w:lang w:val="el-GR"/>
        </w:rPr>
      </w:pPr>
      <w:r w:rsidRPr="00E774FB">
        <w:rPr>
          <w:lang w:val="el-GR"/>
        </w:rPr>
        <w:t xml:space="preserve">Βεβαίωση κατασκευαστή ή επισήμου αντιπροσώπου για την χωρητικότητα, τον τύπο και ημερομηνία κατασκευής των </w:t>
      </w:r>
      <w:proofErr w:type="spellStart"/>
      <w:r w:rsidRPr="00E774FB">
        <w:rPr>
          <w:lang w:val="el-GR"/>
        </w:rPr>
        <w:t>υπερκατασκευών</w:t>
      </w:r>
      <w:proofErr w:type="spellEnd"/>
      <w:r w:rsidRPr="00E774FB">
        <w:rPr>
          <w:lang w:val="el-GR"/>
        </w:rPr>
        <w:t xml:space="preserve"> των απορριμματοφόρων οχημάτων</w:t>
      </w:r>
    </w:p>
    <w:p w14:paraId="10E12E69" w14:textId="77777777" w:rsidR="00E774FB" w:rsidRPr="00E774FB" w:rsidRDefault="00E774FB" w:rsidP="00AA0EBC">
      <w:pPr>
        <w:pStyle w:val="afb"/>
        <w:numPr>
          <w:ilvl w:val="0"/>
          <w:numId w:val="50"/>
        </w:numPr>
        <w:suppressAutoHyphens w:val="0"/>
        <w:spacing w:before="120" w:after="160" w:line="288" w:lineRule="auto"/>
        <w:contextualSpacing w:val="0"/>
        <w:rPr>
          <w:lang w:val="el-GR"/>
        </w:rPr>
      </w:pPr>
      <w:r w:rsidRPr="00E774FB">
        <w:rPr>
          <w:lang w:val="el-GR"/>
        </w:rPr>
        <w:t>Βεβαίωση από τον κατασκευαστή για την εγκατάσταση παγκόσμιου συστήματος εντοπισμού θέσης (</w:t>
      </w:r>
      <w:r w:rsidRPr="00582212">
        <w:t>Global</w:t>
      </w:r>
      <w:r w:rsidRPr="00E774FB">
        <w:rPr>
          <w:lang w:val="el-GR"/>
        </w:rPr>
        <w:t xml:space="preserve"> </w:t>
      </w:r>
      <w:r w:rsidRPr="00582212">
        <w:t>Positioning</w:t>
      </w:r>
      <w:r w:rsidRPr="00E774FB">
        <w:rPr>
          <w:lang w:val="el-GR"/>
        </w:rPr>
        <w:t xml:space="preserve"> </w:t>
      </w:r>
      <w:r w:rsidRPr="00582212">
        <w:t>System</w:t>
      </w:r>
      <w:r w:rsidRPr="00E774FB">
        <w:rPr>
          <w:lang w:val="el-GR"/>
        </w:rPr>
        <w:t xml:space="preserve"> – </w:t>
      </w:r>
      <w:r w:rsidRPr="00582212">
        <w:t>GPS</w:t>
      </w:r>
      <w:r w:rsidRPr="00E774FB">
        <w:rPr>
          <w:lang w:val="el-GR"/>
        </w:rPr>
        <w:t>).</w:t>
      </w:r>
    </w:p>
    <w:p w14:paraId="29BE2758" w14:textId="77777777" w:rsidR="00E774FB" w:rsidRPr="00E774FB" w:rsidRDefault="00E774FB" w:rsidP="00AA0EBC">
      <w:pPr>
        <w:pStyle w:val="afb"/>
        <w:numPr>
          <w:ilvl w:val="0"/>
          <w:numId w:val="50"/>
        </w:numPr>
        <w:suppressAutoHyphens w:val="0"/>
        <w:spacing w:before="120" w:after="160" w:line="288" w:lineRule="auto"/>
        <w:contextualSpacing w:val="0"/>
        <w:rPr>
          <w:lang w:val="el-GR"/>
        </w:rPr>
      </w:pPr>
      <w:r w:rsidRPr="00E774FB">
        <w:rPr>
          <w:lang w:val="el-GR"/>
        </w:rPr>
        <w:t>Τις αποδείξεις πληρωμής των τελών κυκλοφορίας των οχημάτων (όπου προβλέπεται)</w:t>
      </w:r>
    </w:p>
    <w:p w14:paraId="7EF83375" w14:textId="77777777" w:rsidR="00E774FB" w:rsidRPr="00E774FB" w:rsidRDefault="00E774FB" w:rsidP="00AA0EBC">
      <w:pPr>
        <w:pStyle w:val="afb"/>
        <w:numPr>
          <w:ilvl w:val="0"/>
          <w:numId w:val="50"/>
        </w:numPr>
        <w:suppressAutoHyphens w:val="0"/>
        <w:spacing w:before="120" w:after="160" w:line="288" w:lineRule="auto"/>
        <w:contextualSpacing w:val="0"/>
        <w:rPr>
          <w:lang w:val="el-GR"/>
        </w:rPr>
      </w:pPr>
      <w:r w:rsidRPr="00E774FB">
        <w:rPr>
          <w:lang w:val="el-GR"/>
        </w:rPr>
        <w:t>Τα ασφαλιστήρια συμβόλαια αυτών για αστική ευθύνη προς τρίτους.</w:t>
      </w:r>
    </w:p>
    <w:p w14:paraId="12DAFD34" w14:textId="77777777" w:rsidR="00E774FB" w:rsidRPr="00E774FB" w:rsidRDefault="00E774FB" w:rsidP="00E774FB">
      <w:pPr>
        <w:spacing w:line="288" w:lineRule="auto"/>
        <w:rPr>
          <w:lang w:val="el-GR"/>
        </w:rPr>
      </w:pPr>
      <w:r w:rsidRPr="00E774FB">
        <w:rPr>
          <w:lang w:val="el-GR"/>
        </w:rPr>
        <w:t xml:space="preserve">*Γίνονται δεκτά ως δικαιολογητικά ιδιοκτησίας ή διαθεσιμότητας του εξοπλισμού, άδειες κυκλοφορίας οχημάτων ή βιβλιάρια μεταβολών ή σε περίπτωση καινούργιων οχημάτων που δεν έχει ολοκληρωθεί η έκδοση αδείας ή βιβλιαρίου μεταβολών, οι διαγωνιζόμενοι θα προσκομίσουν τιμολόγιο αγοράς, δελτίο αποστολής και ευκρινείς φωτογραφίες όπου θα φαίνεται τόσο ο αριθμός πλαισίου του οχήματος όσο και ο σειριακός αριθμός της </w:t>
      </w:r>
      <w:proofErr w:type="spellStart"/>
      <w:r w:rsidRPr="00E774FB">
        <w:rPr>
          <w:lang w:val="el-GR"/>
        </w:rPr>
        <w:t>υπερκατασκευής</w:t>
      </w:r>
      <w:proofErr w:type="spellEnd"/>
      <w:r w:rsidRPr="00E774FB">
        <w:rPr>
          <w:lang w:val="el-GR"/>
        </w:rPr>
        <w:t xml:space="preserve">, συνοδευόμενες από υπεύθυνη δήλωση του νόμου 1599/86 για την ακρίβεια των υποβαλλόμενων στοιχείων. </w:t>
      </w:r>
    </w:p>
    <w:p w14:paraId="7630645E" w14:textId="77777777" w:rsidR="00E774FB" w:rsidRPr="00E774FB" w:rsidRDefault="00E774FB" w:rsidP="00E774FB">
      <w:pPr>
        <w:spacing w:line="288" w:lineRule="auto"/>
        <w:rPr>
          <w:lang w:val="el-GR"/>
        </w:rPr>
      </w:pPr>
      <w:r w:rsidRPr="00E774FB">
        <w:rPr>
          <w:lang w:val="el-GR"/>
        </w:rPr>
        <w:t>Σημειώνεται ότι ο υποψήφιος Ανάδοχος πρέπει να διαθέτει την υποδομή και την εμπειρία για κάλυψη όλων των παραπάνω.</w:t>
      </w:r>
    </w:p>
    <w:tbl>
      <w:tblPr>
        <w:tblW w:w="0" w:type="auto"/>
        <w:tblInd w:w="279" w:type="dxa"/>
        <w:tblLayout w:type="fixed"/>
        <w:tblCellMar>
          <w:left w:w="0" w:type="dxa"/>
          <w:right w:w="0" w:type="dxa"/>
        </w:tblCellMar>
        <w:tblLook w:val="01E0" w:firstRow="1" w:lastRow="1" w:firstColumn="1" w:lastColumn="1" w:noHBand="0" w:noVBand="0"/>
      </w:tblPr>
      <w:tblGrid>
        <w:gridCol w:w="4890"/>
        <w:gridCol w:w="4891"/>
      </w:tblGrid>
      <w:tr w:rsidR="00E774FB" w:rsidRPr="006B091A" w14:paraId="0D6534C3" w14:textId="77777777" w:rsidTr="001D4B6E">
        <w:trPr>
          <w:trHeight w:val="2289"/>
        </w:trPr>
        <w:tc>
          <w:tcPr>
            <w:tcW w:w="4890" w:type="dxa"/>
          </w:tcPr>
          <w:p w14:paraId="398757FE" w14:textId="77777777" w:rsidR="00E774FB" w:rsidRPr="00582212" w:rsidRDefault="00E774FB" w:rsidP="001D4B6E">
            <w:pPr>
              <w:pStyle w:val="TableParagraph"/>
              <w:spacing w:line="220" w:lineRule="exact"/>
              <w:ind w:left="191" w:right="107"/>
              <w:jc w:val="center"/>
              <w:rPr>
                <w:b/>
              </w:rPr>
            </w:pPr>
            <w:r w:rsidRPr="00582212">
              <w:rPr>
                <w:b/>
              </w:rPr>
              <w:t>Θ</w:t>
            </w:r>
            <w:r w:rsidRPr="00582212">
              <w:rPr>
                <w:b/>
                <w:spacing w:val="-1"/>
              </w:rPr>
              <w:t xml:space="preserve"> </w:t>
            </w:r>
            <w:r w:rsidRPr="00582212">
              <w:rPr>
                <w:b/>
              </w:rPr>
              <w:t>Ε</w:t>
            </w:r>
            <w:r w:rsidRPr="00582212">
              <w:rPr>
                <w:b/>
                <w:spacing w:val="-2"/>
              </w:rPr>
              <w:t xml:space="preserve"> </w:t>
            </w:r>
            <w:r w:rsidRPr="00582212">
              <w:rPr>
                <w:b/>
              </w:rPr>
              <w:t>Ω</w:t>
            </w:r>
            <w:r w:rsidRPr="00582212">
              <w:rPr>
                <w:b/>
                <w:spacing w:val="-1"/>
              </w:rPr>
              <w:t xml:space="preserve"> </w:t>
            </w:r>
            <w:r w:rsidRPr="00582212">
              <w:rPr>
                <w:b/>
              </w:rPr>
              <w:t>Ρ</w:t>
            </w:r>
            <w:r w:rsidRPr="00582212">
              <w:rPr>
                <w:b/>
                <w:spacing w:val="-1"/>
              </w:rPr>
              <w:t xml:space="preserve"> </w:t>
            </w:r>
            <w:r w:rsidRPr="00582212">
              <w:rPr>
                <w:b/>
              </w:rPr>
              <w:t>Η</w:t>
            </w:r>
            <w:r w:rsidRPr="00582212">
              <w:rPr>
                <w:b/>
                <w:spacing w:val="-1"/>
              </w:rPr>
              <w:t xml:space="preserve"> </w:t>
            </w:r>
            <w:r w:rsidRPr="00582212">
              <w:rPr>
                <w:b/>
              </w:rPr>
              <w:t>Θ Η</w:t>
            </w:r>
            <w:r w:rsidRPr="00582212">
              <w:rPr>
                <w:b/>
                <w:spacing w:val="-4"/>
              </w:rPr>
              <w:t xml:space="preserve"> </w:t>
            </w:r>
            <w:r w:rsidRPr="00582212">
              <w:rPr>
                <w:b/>
              </w:rPr>
              <w:t xml:space="preserve">Κ </w:t>
            </w:r>
            <w:r w:rsidRPr="00582212">
              <w:rPr>
                <w:b/>
                <w:spacing w:val="-10"/>
              </w:rPr>
              <w:t>Ε</w:t>
            </w:r>
          </w:p>
          <w:p w14:paraId="18479034" w14:textId="77777777" w:rsidR="00E774FB" w:rsidRPr="00582212" w:rsidRDefault="00E774FB" w:rsidP="001D4B6E">
            <w:pPr>
              <w:pStyle w:val="TableParagraph"/>
              <w:spacing w:line="229" w:lineRule="exact"/>
              <w:ind w:left="191" w:right="107"/>
              <w:jc w:val="center"/>
              <w:rPr>
                <w:b/>
              </w:rPr>
            </w:pPr>
            <w:r w:rsidRPr="00582212">
              <w:rPr>
                <w:b/>
              </w:rPr>
              <w:t>Ηράκλειο,</w:t>
            </w:r>
            <w:r w:rsidRPr="00582212">
              <w:rPr>
                <w:b/>
                <w:spacing w:val="-7"/>
              </w:rPr>
              <w:t xml:space="preserve"> </w:t>
            </w:r>
            <w:r w:rsidRPr="00582212">
              <w:rPr>
                <w:b/>
              </w:rPr>
              <w:t>07/08/2025</w:t>
            </w:r>
          </w:p>
          <w:p w14:paraId="0C73E812" w14:textId="77777777" w:rsidR="00E774FB" w:rsidRPr="00582212" w:rsidRDefault="00E774FB" w:rsidP="001D4B6E">
            <w:pPr>
              <w:pStyle w:val="TableParagraph"/>
              <w:ind w:left="191" w:right="107"/>
              <w:jc w:val="center"/>
              <w:rPr>
                <w:b/>
              </w:rPr>
            </w:pPr>
          </w:p>
          <w:p w14:paraId="559AB176" w14:textId="77777777" w:rsidR="00E774FB" w:rsidRPr="00582212" w:rsidRDefault="00E774FB" w:rsidP="001D4B6E">
            <w:pPr>
              <w:pStyle w:val="TableParagraph"/>
              <w:ind w:left="191" w:right="107"/>
              <w:jc w:val="center"/>
              <w:rPr>
                <w:b/>
              </w:rPr>
            </w:pPr>
            <w:r w:rsidRPr="00582212">
              <w:rPr>
                <w:b/>
              </w:rPr>
              <w:t xml:space="preserve">Ο </w:t>
            </w:r>
            <w:r>
              <w:rPr>
                <w:b/>
              </w:rPr>
              <w:t>ΑΝ.</w:t>
            </w:r>
            <w:r w:rsidRPr="00582212">
              <w:rPr>
                <w:b/>
              </w:rPr>
              <w:t xml:space="preserve">ΠΡΟΪΣΤΑΜΕΝΟΣ ΔΙΕΥΘΥΝΣΗΣ </w:t>
            </w:r>
          </w:p>
          <w:p w14:paraId="2A96DB2D" w14:textId="77777777" w:rsidR="00E774FB" w:rsidRPr="00582212" w:rsidRDefault="00E774FB" w:rsidP="001D4B6E">
            <w:pPr>
              <w:pStyle w:val="TableParagraph"/>
              <w:ind w:left="191" w:right="107"/>
              <w:jc w:val="center"/>
              <w:rPr>
                <w:b/>
              </w:rPr>
            </w:pPr>
            <w:r w:rsidRPr="00582212">
              <w:rPr>
                <w:b/>
              </w:rPr>
              <w:t>ΚΑΘΑΡΙΟΤΗΤΑΣ &amp; ΑΝΑΚΥΚΛΩΣΗΣ</w:t>
            </w:r>
          </w:p>
          <w:p w14:paraId="786328FB" w14:textId="77777777" w:rsidR="00E774FB" w:rsidRPr="00582212" w:rsidRDefault="00E774FB" w:rsidP="001D4B6E">
            <w:pPr>
              <w:pStyle w:val="TableParagraph"/>
              <w:ind w:left="191" w:right="107"/>
              <w:jc w:val="center"/>
              <w:rPr>
                <w:b/>
              </w:rPr>
            </w:pPr>
          </w:p>
          <w:p w14:paraId="0F282B02" w14:textId="77777777" w:rsidR="00E774FB" w:rsidRPr="00582212" w:rsidRDefault="00E774FB" w:rsidP="001D4B6E">
            <w:pPr>
              <w:pStyle w:val="TableParagraph"/>
              <w:ind w:left="191" w:right="107"/>
              <w:jc w:val="center"/>
            </w:pPr>
          </w:p>
          <w:p w14:paraId="1306AF17" w14:textId="77777777" w:rsidR="00E774FB" w:rsidRPr="00582212" w:rsidRDefault="00E774FB" w:rsidP="001D4B6E">
            <w:pPr>
              <w:pStyle w:val="TableParagraph"/>
              <w:ind w:left="191" w:right="107"/>
              <w:jc w:val="center"/>
            </w:pPr>
          </w:p>
          <w:p w14:paraId="0277C426" w14:textId="77777777" w:rsidR="00E774FB" w:rsidRPr="00582212" w:rsidRDefault="00E774FB" w:rsidP="001D4B6E">
            <w:pPr>
              <w:pStyle w:val="TableParagraph"/>
              <w:ind w:left="191" w:right="107"/>
              <w:jc w:val="center"/>
            </w:pPr>
          </w:p>
          <w:p w14:paraId="47ACA186" w14:textId="77777777" w:rsidR="00E774FB" w:rsidRPr="00582212" w:rsidRDefault="00E774FB" w:rsidP="001D4B6E">
            <w:pPr>
              <w:pStyle w:val="TableParagraph"/>
              <w:ind w:left="191" w:right="107"/>
              <w:jc w:val="center"/>
              <w:rPr>
                <w:b/>
                <w:bCs/>
              </w:rPr>
            </w:pPr>
            <w:r w:rsidRPr="00582212">
              <w:rPr>
                <w:b/>
                <w:bCs/>
              </w:rPr>
              <w:t>ΔΗΜΗΤΡΗΣ ΑΛΜΠΑΝΤΑΚΗΣ</w:t>
            </w:r>
          </w:p>
          <w:p w14:paraId="44BD629B" w14:textId="77777777" w:rsidR="00E774FB" w:rsidRPr="00582212" w:rsidRDefault="00E774FB" w:rsidP="001D4B6E">
            <w:pPr>
              <w:pStyle w:val="TableParagraph"/>
              <w:ind w:left="191" w:right="107"/>
              <w:jc w:val="center"/>
            </w:pPr>
            <w:r>
              <w:t xml:space="preserve">Π.Ε. </w:t>
            </w:r>
            <w:r w:rsidRPr="00582212">
              <w:t>ΜΗΧ/ΓΟΣ ΜΗΧ/ΚΟΣ</w:t>
            </w:r>
          </w:p>
          <w:p w14:paraId="307CA562" w14:textId="77777777" w:rsidR="00E774FB" w:rsidRPr="00582212" w:rsidRDefault="00E774FB" w:rsidP="001D4B6E">
            <w:pPr>
              <w:pStyle w:val="TableParagraph"/>
              <w:ind w:left="191" w:right="107"/>
              <w:jc w:val="center"/>
            </w:pPr>
          </w:p>
        </w:tc>
        <w:tc>
          <w:tcPr>
            <w:tcW w:w="4891" w:type="dxa"/>
          </w:tcPr>
          <w:p w14:paraId="38E1689C" w14:textId="77777777" w:rsidR="00E774FB" w:rsidRPr="00582212" w:rsidRDefault="00E774FB" w:rsidP="001D4B6E">
            <w:pPr>
              <w:pStyle w:val="TableParagraph"/>
              <w:ind w:left="191" w:right="133"/>
              <w:jc w:val="center"/>
              <w:rPr>
                <w:b/>
              </w:rPr>
            </w:pPr>
            <w:r w:rsidRPr="00582212">
              <w:rPr>
                <w:b/>
              </w:rPr>
              <w:t>Ο Συντάκτης</w:t>
            </w:r>
          </w:p>
          <w:p w14:paraId="3A76F181" w14:textId="77777777" w:rsidR="00E774FB" w:rsidRPr="00582212" w:rsidRDefault="00E774FB" w:rsidP="001D4B6E">
            <w:pPr>
              <w:pStyle w:val="TableParagraph"/>
              <w:spacing w:line="229" w:lineRule="exact"/>
              <w:ind w:left="191" w:right="133"/>
              <w:jc w:val="center"/>
              <w:rPr>
                <w:b/>
              </w:rPr>
            </w:pPr>
            <w:r w:rsidRPr="00582212">
              <w:rPr>
                <w:b/>
              </w:rPr>
              <w:t>Ηράκλειο, 07/08/2025</w:t>
            </w:r>
          </w:p>
          <w:p w14:paraId="001BAA9F" w14:textId="77777777" w:rsidR="00E774FB" w:rsidRPr="00582212" w:rsidRDefault="00E774FB" w:rsidP="001D4B6E">
            <w:pPr>
              <w:pStyle w:val="TableParagraph"/>
              <w:spacing w:line="229" w:lineRule="exact"/>
              <w:ind w:left="191" w:right="133"/>
              <w:jc w:val="center"/>
              <w:rPr>
                <w:b/>
              </w:rPr>
            </w:pPr>
          </w:p>
          <w:p w14:paraId="406D578D" w14:textId="77777777" w:rsidR="00E774FB" w:rsidRPr="00582212" w:rsidRDefault="00E774FB" w:rsidP="001D4B6E">
            <w:pPr>
              <w:pStyle w:val="TableParagraph"/>
              <w:ind w:left="191" w:right="107"/>
              <w:jc w:val="center"/>
              <w:rPr>
                <w:b/>
              </w:rPr>
            </w:pPr>
            <w:r w:rsidRPr="00582212">
              <w:rPr>
                <w:b/>
              </w:rPr>
              <w:t xml:space="preserve">Ο ΑΝ. ΠΡΟΪΣΤΑΜΕΝΟΣ ΤΜΗΜΑΤΟΣ </w:t>
            </w:r>
          </w:p>
          <w:p w14:paraId="3DC48222" w14:textId="77777777" w:rsidR="00E774FB" w:rsidRPr="00582212" w:rsidRDefault="00E774FB" w:rsidP="001D4B6E">
            <w:pPr>
              <w:pStyle w:val="TableParagraph"/>
              <w:ind w:left="191" w:right="133"/>
              <w:jc w:val="center"/>
              <w:rPr>
                <w:b/>
              </w:rPr>
            </w:pPr>
            <w:r w:rsidRPr="00582212">
              <w:rPr>
                <w:b/>
              </w:rPr>
              <w:t xml:space="preserve">ΑΠΟΚΟΜΙΔΗΣ ΑΠΟΡΡΙΜΜΑΤΩΝ &amp; ΑΝΑΚΥΚΛΩΣΙΜΩΝ ΥΛΙΚΩΝ  </w:t>
            </w:r>
          </w:p>
          <w:p w14:paraId="36C12646" w14:textId="77777777" w:rsidR="00E774FB" w:rsidRPr="00582212" w:rsidRDefault="00E774FB" w:rsidP="001D4B6E">
            <w:pPr>
              <w:pStyle w:val="TableParagraph"/>
              <w:ind w:left="191" w:right="133"/>
              <w:jc w:val="center"/>
              <w:rPr>
                <w:b/>
              </w:rPr>
            </w:pPr>
          </w:p>
          <w:p w14:paraId="2AE60FB1" w14:textId="77777777" w:rsidR="00E774FB" w:rsidRPr="00582212" w:rsidRDefault="00E774FB" w:rsidP="001D4B6E">
            <w:pPr>
              <w:pStyle w:val="TableParagraph"/>
              <w:ind w:left="191" w:right="133"/>
              <w:jc w:val="center"/>
              <w:rPr>
                <w:b/>
              </w:rPr>
            </w:pPr>
          </w:p>
          <w:p w14:paraId="56F4BEFC" w14:textId="77777777" w:rsidR="00E774FB" w:rsidRPr="00582212" w:rsidRDefault="00E774FB" w:rsidP="001D4B6E">
            <w:pPr>
              <w:pStyle w:val="TableParagraph"/>
              <w:ind w:left="191" w:right="133"/>
              <w:jc w:val="center"/>
              <w:rPr>
                <w:b/>
              </w:rPr>
            </w:pPr>
          </w:p>
          <w:p w14:paraId="064FA08B" w14:textId="77777777" w:rsidR="00E774FB" w:rsidRDefault="00E774FB" w:rsidP="001D4B6E">
            <w:pPr>
              <w:pStyle w:val="TableParagraph"/>
              <w:ind w:left="191" w:right="133"/>
              <w:jc w:val="center"/>
              <w:rPr>
                <w:b/>
              </w:rPr>
            </w:pPr>
            <w:r w:rsidRPr="00582212">
              <w:rPr>
                <w:b/>
              </w:rPr>
              <w:t>ΜΙΧΑΛΗΣ ΡΟΒΙΘΗΣ</w:t>
            </w:r>
          </w:p>
          <w:p w14:paraId="37CEA38D" w14:textId="77777777" w:rsidR="00E774FB" w:rsidRPr="006A7C6D" w:rsidRDefault="00E774FB" w:rsidP="001D4B6E">
            <w:pPr>
              <w:pStyle w:val="TableParagraph"/>
              <w:ind w:left="191" w:right="133"/>
              <w:jc w:val="center"/>
            </w:pPr>
            <w:r w:rsidRPr="006A7C6D">
              <w:t>Δ.Ε. ΔΙΟΙΚΗΤΙΚΟΥ-ΛΟΓΙΣΤΙΚΟΥ</w:t>
            </w:r>
          </w:p>
        </w:tc>
      </w:tr>
    </w:tbl>
    <w:p w14:paraId="7EA5DCD3" w14:textId="77777777" w:rsidR="00E774FB" w:rsidRPr="00E774FB" w:rsidRDefault="00E774FB" w:rsidP="00E774FB">
      <w:pPr>
        <w:rPr>
          <w:lang w:val="el-GR"/>
        </w:rPr>
      </w:pPr>
    </w:p>
    <w:p w14:paraId="3C158F80" w14:textId="77777777" w:rsidR="00E774FB" w:rsidRPr="00E774FB" w:rsidRDefault="00E774FB" w:rsidP="00E774FB">
      <w:pPr>
        <w:rPr>
          <w:lang w:val="el-GR"/>
        </w:rPr>
      </w:pPr>
      <w:r w:rsidRPr="00E774FB">
        <w:rPr>
          <w:lang w:val="el-GR"/>
        </w:rPr>
        <w:br w:type="page"/>
      </w:r>
    </w:p>
    <w:tbl>
      <w:tblPr>
        <w:tblStyle w:val="aff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674"/>
      </w:tblGrid>
      <w:tr w:rsidR="00E774FB" w:rsidRPr="00582212" w14:paraId="4856E057" w14:textId="77777777" w:rsidTr="001D4B6E">
        <w:trPr>
          <w:jc w:val="center"/>
        </w:trPr>
        <w:tc>
          <w:tcPr>
            <w:tcW w:w="4960" w:type="dxa"/>
          </w:tcPr>
          <w:p w14:paraId="222EFD4A" w14:textId="77777777" w:rsidR="00E774FB" w:rsidRPr="00E774FB" w:rsidRDefault="00E774FB" w:rsidP="001D4B6E">
            <w:pPr>
              <w:spacing w:before="275"/>
              <w:ind w:right="283"/>
              <w:rPr>
                <w:lang w:val="el-GR"/>
              </w:rPr>
            </w:pPr>
            <w:r w:rsidRPr="00582212">
              <w:rPr>
                <w:b/>
                <w:noProof/>
                <w:lang w:eastAsia="el-GR"/>
              </w:rPr>
              <w:lastRenderedPageBreak/>
              <w:drawing>
                <wp:anchor distT="0" distB="0" distL="114300" distR="114300" simplePos="0" relativeHeight="251663872" behindDoc="1" locked="0" layoutInCell="1" allowOverlap="1" wp14:anchorId="0878152E" wp14:editId="01D13DD6">
                  <wp:simplePos x="0" y="0"/>
                  <wp:positionH relativeFrom="column">
                    <wp:posOffset>2974</wp:posOffset>
                  </wp:positionH>
                  <wp:positionV relativeFrom="line">
                    <wp:posOffset>72390</wp:posOffset>
                  </wp:positionV>
                  <wp:extent cx="792000" cy="752400"/>
                  <wp:effectExtent l="0" t="0" r="8255" b="0"/>
                  <wp:wrapTight wrapText="bothSides">
                    <wp:wrapPolygon edited="0">
                      <wp:start x="0" y="0"/>
                      <wp:lineTo x="0" y="20797"/>
                      <wp:lineTo x="21306" y="20797"/>
                      <wp:lineTo x="21306" y="0"/>
                      <wp:lineTo x="0" y="0"/>
                    </wp:wrapPolygon>
                  </wp:wrapTight>
                  <wp:docPr id="108383740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92000" cy="752400"/>
                          </a:xfrm>
                          <a:prstGeom prst="rect">
                            <a:avLst/>
                          </a:prstGeom>
                          <a:noFill/>
                        </pic:spPr>
                      </pic:pic>
                    </a:graphicData>
                  </a:graphic>
                  <wp14:sizeRelH relativeFrom="page">
                    <wp14:pctWidth>0</wp14:pctWidth>
                  </wp14:sizeRelH>
                  <wp14:sizeRelV relativeFrom="page">
                    <wp14:pctHeight>0</wp14:pctHeight>
                  </wp14:sizeRelV>
                </wp:anchor>
              </w:drawing>
            </w:r>
          </w:p>
        </w:tc>
        <w:tc>
          <w:tcPr>
            <w:tcW w:w="4674" w:type="dxa"/>
          </w:tcPr>
          <w:p w14:paraId="7FB7C6E9" w14:textId="77777777" w:rsidR="00E774FB" w:rsidRPr="00582212" w:rsidRDefault="00E774FB" w:rsidP="001D4B6E">
            <w:pPr>
              <w:pStyle w:val="TableParagraph"/>
              <w:spacing w:line="229" w:lineRule="exact"/>
              <w:ind w:left="191" w:right="133"/>
              <w:jc w:val="right"/>
              <w:rPr>
                <w:b/>
              </w:rPr>
            </w:pPr>
            <w:r w:rsidRPr="00582212">
              <w:rPr>
                <w:b/>
              </w:rPr>
              <w:t>Ηράκλειο, 07/08/2025</w:t>
            </w:r>
          </w:p>
        </w:tc>
      </w:tr>
      <w:tr w:rsidR="00E774FB" w:rsidRPr="006B091A" w14:paraId="3DBCD7CA" w14:textId="77777777" w:rsidTr="001D4B6E">
        <w:trPr>
          <w:jc w:val="center"/>
        </w:trPr>
        <w:tc>
          <w:tcPr>
            <w:tcW w:w="4960" w:type="dxa"/>
          </w:tcPr>
          <w:p w14:paraId="47E941A5" w14:textId="77777777" w:rsidR="00E774FB" w:rsidRPr="00582212" w:rsidRDefault="00E774FB" w:rsidP="001D4B6E">
            <w:pPr>
              <w:pStyle w:val="TableParagraph"/>
              <w:ind w:left="103"/>
              <w:rPr>
                <w:b/>
                <w:sz w:val="24"/>
              </w:rPr>
            </w:pPr>
            <w:r w:rsidRPr="00582212">
              <w:rPr>
                <w:b/>
                <w:sz w:val="24"/>
              </w:rPr>
              <w:t>ΕΛΛΗΝΙΚΗ</w:t>
            </w:r>
            <w:r w:rsidRPr="00582212">
              <w:rPr>
                <w:b/>
                <w:spacing w:val="-17"/>
                <w:sz w:val="24"/>
              </w:rPr>
              <w:t xml:space="preserve"> </w:t>
            </w:r>
            <w:r w:rsidRPr="00582212">
              <w:rPr>
                <w:b/>
                <w:sz w:val="24"/>
              </w:rPr>
              <w:t xml:space="preserve">ΔΗΜΟΚΡΑΤΙΑ </w:t>
            </w:r>
          </w:p>
          <w:p w14:paraId="5A884130" w14:textId="77777777" w:rsidR="00E774FB" w:rsidRPr="00582212" w:rsidRDefault="00E774FB" w:rsidP="001D4B6E">
            <w:pPr>
              <w:pStyle w:val="TableParagraph"/>
              <w:ind w:left="103"/>
              <w:rPr>
                <w:b/>
                <w:sz w:val="24"/>
              </w:rPr>
            </w:pPr>
            <w:r w:rsidRPr="00582212">
              <w:rPr>
                <w:b/>
                <w:sz w:val="24"/>
              </w:rPr>
              <w:t>ΔΗΜΟΣ ΗΡΑΚΛΕΙΟΥ</w:t>
            </w:r>
          </w:p>
          <w:p w14:paraId="3839BE02" w14:textId="77777777" w:rsidR="00E774FB" w:rsidRPr="00582212" w:rsidRDefault="00E774FB" w:rsidP="001D4B6E">
            <w:pPr>
              <w:pStyle w:val="TableParagraph"/>
              <w:ind w:left="103"/>
              <w:rPr>
                <w:b/>
                <w:sz w:val="24"/>
              </w:rPr>
            </w:pPr>
            <w:r w:rsidRPr="00582212">
              <w:rPr>
                <w:b/>
                <w:sz w:val="24"/>
              </w:rPr>
              <w:t>Δ/ΝΣΗ ΚΑΘΑΡΙΟΤΗΤΑΣ &amp; ΑΝΑΚΥΚΛΩΣΗΣ</w:t>
            </w:r>
          </w:p>
        </w:tc>
        <w:tc>
          <w:tcPr>
            <w:tcW w:w="4674" w:type="dxa"/>
          </w:tcPr>
          <w:p w14:paraId="1A3B17F7" w14:textId="77777777" w:rsidR="00E774FB" w:rsidRPr="00582212" w:rsidRDefault="00E774FB" w:rsidP="001D4B6E">
            <w:pPr>
              <w:pStyle w:val="TableParagraph"/>
              <w:ind w:left="218"/>
              <w:rPr>
                <w:b/>
                <w:bCs/>
                <w:sz w:val="24"/>
              </w:rPr>
            </w:pPr>
            <w:r w:rsidRPr="00582212">
              <w:rPr>
                <w:b/>
                <w:bCs/>
                <w:sz w:val="24"/>
              </w:rPr>
              <w:t>ΔΗΜΟΣ</w:t>
            </w:r>
            <w:r w:rsidRPr="00582212">
              <w:rPr>
                <w:b/>
                <w:bCs/>
                <w:spacing w:val="-2"/>
                <w:sz w:val="24"/>
              </w:rPr>
              <w:t xml:space="preserve"> ΗΡΑΚΛΕΙΟΥ</w:t>
            </w:r>
          </w:p>
          <w:p w14:paraId="68130BE9" w14:textId="77777777" w:rsidR="00E774FB" w:rsidRPr="00582212" w:rsidRDefault="00E774FB" w:rsidP="001D4B6E">
            <w:pPr>
              <w:pStyle w:val="TableParagraph"/>
              <w:ind w:left="218"/>
              <w:rPr>
                <w:b/>
                <w:bCs/>
                <w:sz w:val="24"/>
              </w:rPr>
            </w:pPr>
            <w:r w:rsidRPr="00582212">
              <w:rPr>
                <w:b/>
                <w:bCs/>
                <w:sz w:val="24"/>
              </w:rPr>
              <w:t>ΤΙΤΛΟΣ: «Υπηρεσίες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w:t>
            </w:r>
          </w:p>
        </w:tc>
      </w:tr>
    </w:tbl>
    <w:p w14:paraId="5005B187" w14:textId="77777777" w:rsidR="00AA0EBC" w:rsidRPr="00AA0EBC" w:rsidRDefault="00AA0EBC" w:rsidP="00AA0EBC">
      <w:pPr>
        <w:keepNext/>
        <w:keepLines/>
        <w:suppressAutoHyphens w:val="0"/>
        <w:spacing w:before="360" w:after="160" w:line="288" w:lineRule="auto"/>
        <w:jc w:val="center"/>
        <w:outlineLvl w:val="0"/>
        <w:rPr>
          <w:rFonts w:cs="Times New Roman"/>
          <w:b/>
          <w:kern w:val="2"/>
          <w:sz w:val="32"/>
          <w:szCs w:val="40"/>
          <w:lang w:val="el-GR" w:eastAsia="en-US"/>
          <w14:ligatures w14:val="standardContextual"/>
        </w:rPr>
      </w:pPr>
      <w:r w:rsidRPr="00AA0EBC">
        <w:rPr>
          <w:rFonts w:cs="Times New Roman"/>
          <w:b/>
          <w:kern w:val="2"/>
          <w:sz w:val="32"/>
          <w:szCs w:val="40"/>
          <w:lang w:val="en-US" w:eastAsia="en-US"/>
          <w14:ligatures w14:val="standardContextual"/>
        </w:rPr>
        <w:t>V</w:t>
      </w:r>
      <w:r w:rsidRPr="00AA0EBC">
        <w:rPr>
          <w:rFonts w:cs="Times New Roman"/>
          <w:b/>
          <w:kern w:val="2"/>
          <w:sz w:val="32"/>
          <w:szCs w:val="40"/>
          <w:lang w:val="el-GR" w:eastAsia="en-US"/>
          <w14:ligatures w14:val="standardContextual"/>
        </w:rPr>
        <w:t>. ΠΡΟΫΠΟΛΟΓΙΣΜΟΣ ΥΠΗΡΕΣΙΑΣ</w:t>
      </w:r>
    </w:p>
    <w:p w14:paraId="2D6AAD9B" w14:textId="6B8741FD" w:rsidR="00E774FB" w:rsidRPr="00E774FB" w:rsidRDefault="00E774FB" w:rsidP="00E774FB">
      <w:pPr>
        <w:spacing w:line="288" w:lineRule="auto"/>
        <w:rPr>
          <w:lang w:val="el-GR"/>
        </w:rPr>
      </w:pPr>
      <w:r w:rsidRPr="00E774FB">
        <w:rPr>
          <w:lang w:val="el-GR"/>
        </w:rPr>
        <w:t>Στην ενότητα αυτή, παρατίθενται ενδεικτικά στοιχεία για την εκτίμηση του κόστους παροχής της υπηρεσίας με τίτλο: «Υπηρεσίες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 Ηρακλείου».</w:t>
      </w:r>
    </w:p>
    <w:p w14:paraId="7092D3F8" w14:textId="77777777" w:rsidR="00E774FB" w:rsidRPr="00E774FB" w:rsidRDefault="00E774FB" w:rsidP="00E774FB">
      <w:pPr>
        <w:spacing w:line="288" w:lineRule="auto"/>
        <w:rPr>
          <w:lang w:val="el-GR"/>
        </w:rPr>
      </w:pPr>
      <w:r w:rsidRPr="00E774FB">
        <w:rPr>
          <w:lang w:val="el-GR"/>
        </w:rPr>
        <w:t>Η εκτίμηση περιγράφεται ανά ρεύμα αποβλήτου, με παράθεση στοιχείων εκτιμώμενου λειτουργικού κόστους αλλά και των διοικητικών εξόδων του αναδόχου τα οποία περιλαμβάνουν ενδεικτικά:</w:t>
      </w:r>
    </w:p>
    <w:p w14:paraId="4BDAC7EE" w14:textId="77777777" w:rsidR="00E774FB" w:rsidRPr="00582212" w:rsidRDefault="00E774FB" w:rsidP="00AA0EBC">
      <w:pPr>
        <w:pStyle w:val="afb"/>
        <w:widowControl w:val="0"/>
        <w:numPr>
          <w:ilvl w:val="0"/>
          <w:numId w:val="41"/>
        </w:numPr>
        <w:tabs>
          <w:tab w:val="left" w:pos="1569"/>
        </w:tabs>
        <w:suppressAutoHyphens w:val="0"/>
        <w:autoSpaceDE w:val="0"/>
        <w:autoSpaceDN w:val="0"/>
        <w:spacing w:before="5" w:after="160" w:line="288" w:lineRule="auto"/>
        <w:ind w:hanging="360"/>
        <w:contextualSpacing w:val="0"/>
        <w:jc w:val="left"/>
      </w:pPr>
      <w:proofErr w:type="spellStart"/>
      <w:r w:rsidRPr="00582212">
        <w:t>Λογιστική</w:t>
      </w:r>
      <w:proofErr w:type="spellEnd"/>
      <w:r w:rsidRPr="00582212">
        <w:rPr>
          <w:rFonts w:ascii="Times New Roman" w:hAnsi="Times New Roman"/>
          <w:spacing w:val="-11"/>
        </w:rPr>
        <w:t xml:space="preserve"> </w:t>
      </w:r>
      <w:r w:rsidRPr="00582212">
        <w:rPr>
          <w:spacing w:val="-2"/>
        </w:rPr>
        <w:t>Υπ</w:t>
      </w:r>
      <w:proofErr w:type="spellStart"/>
      <w:r w:rsidRPr="00582212">
        <w:rPr>
          <w:spacing w:val="-2"/>
        </w:rPr>
        <w:t>οστήριξη</w:t>
      </w:r>
      <w:proofErr w:type="spellEnd"/>
    </w:p>
    <w:p w14:paraId="2334D299" w14:textId="77777777" w:rsidR="00E774FB" w:rsidRPr="00582212" w:rsidRDefault="00E774FB" w:rsidP="00AA0EBC">
      <w:pPr>
        <w:pStyle w:val="afb"/>
        <w:widowControl w:val="0"/>
        <w:numPr>
          <w:ilvl w:val="0"/>
          <w:numId w:val="41"/>
        </w:numPr>
        <w:tabs>
          <w:tab w:val="left" w:pos="1569"/>
        </w:tabs>
        <w:suppressAutoHyphens w:val="0"/>
        <w:autoSpaceDE w:val="0"/>
        <w:autoSpaceDN w:val="0"/>
        <w:spacing w:before="41" w:after="160" w:line="288" w:lineRule="auto"/>
        <w:ind w:hanging="360"/>
        <w:contextualSpacing w:val="0"/>
        <w:jc w:val="left"/>
      </w:pPr>
      <w:proofErr w:type="spellStart"/>
      <w:r w:rsidRPr="00582212">
        <w:t>Δι</w:t>
      </w:r>
      <w:proofErr w:type="spellEnd"/>
      <w:r w:rsidRPr="00582212">
        <w:t>αχείριση</w:t>
      </w:r>
      <w:r w:rsidRPr="00582212">
        <w:rPr>
          <w:rFonts w:ascii="Times New Roman" w:hAnsi="Times New Roman"/>
          <w:spacing w:val="-13"/>
        </w:rPr>
        <w:t xml:space="preserve"> </w:t>
      </w:r>
      <w:r w:rsidRPr="00582212">
        <w:t>α</w:t>
      </w:r>
      <w:proofErr w:type="spellStart"/>
      <w:r w:rsidRPr="00582212">
        <w:t>νθρω</w:t>
      </w:r>
      <w:proofErr w:type="spellEnd"/>
      <w:r w:rsidRPr="00582212">
        <w:t>πίνων</w:t>
      </w:r>
      <w:r w:rsidRPr="00582212">
        <w:rPr>
          <w:rFonts w:ascii="Times New Roman" w:hAnsi="Times New Roman"/>
          <w:spacing w:val="-12"/>
        </w:rPr>
        <w:t xml:space="preserve"> </w:t>
      </w:r>
      <w:r w:rsidRPr="00582212">
        <w:rPr>
          <w:spacing w:val="-2"/>
        </w:rPr>
        <w:t>π</w:t>
      </w:r>
      <w:proofErr w:type="spellStart"/>
      <w:r w:rsidRPr="00582212">
        <w:rPr>
          <w:spacing w:val="-2"/>
        </w:rPr>
        <w:t>όρων</w:t>
      </w:r>
      <w:proofErr w:type="spellEnd"/>
    </w:p>
    <w:p w14:paraId="3C8008F4" w14:textId="77777777" w:rsidR="00E774FB" w:rsidRPr="00582212" w:rsidRDefault="00E774FB" w:rsidP="00AA0EBC">
      <w:pPr>
        <w:pStyle w:val="afb"/>
        <w:widowControl w:val="0"/>
        <w:numPr>
          <w:ilvl w:val="0"/>
          <w:numId w:val="41"/>
        </w:numPr>
        <w:tabs>
          <w:tab w:val="left" w:pos="1569"/>
        </w:tabs>
        <w:suppressAutoHyphens w:val="0"/>
        <w:autoSpaceDE w:val="0"/>
        <w:autoSpaceDN w:val="0"/>
        <w:spacing w:before="39" w:after="160" w:line="288" w:lineRule="auto"/>
        <w:ind w:hanging="360"/>
        <w:contextualSpacing w:val="0"/>
        <w:jc w:val="left"/>
      </w:pPr>
      <w:proofErr w:type="spellStart"/>
      <w:r w:rsidRPr="00582212">
        <w:t>Γι</w:t>
      </w:r>
      <w:proofErr w:type="spellEnd"/>
      <w:r w:rsidRPr="00582212">
        <w:t>ατρό</w:t>
      </w:r>
      <w:r w:rsidRPr="00582212">
        <w:rPr>
          <w:rFonts w:ascii="Times New Roman" w:hAnsi="Times New Roman"/>
          <w:spacing w:val="-9"/>
        </w:rPr>
        <w:t xml:space="preserve"> </w:t>
      </w:r>
      <w:proofErr w:type="spellStart"/>
      <w:r w:rsidRPr="00582212">
        <w:rPr>
          <w:spacing w:val="-2"/>
        </w:rPr>
        <w:t>εργ</w:t>
      </w:r>
      <w:proofErr w:type="spellEnd"/>
      <w:r w:rsidRPr="00582212">
        <w:rPr>
          <w:spacing w:val="-2"/>
        </w:rPr>
        <w:t>ασίας</w:t>
      </w:r>
    </w:p>
    <w:p w14:paraId="16E45C86" w14:textId="77777777" w:rsidR="00E774FB" w:rsidRPr="00582212" w:rsidRDefault="00E774FB" w:rsidP="00AA0EBC">
      <w:pPr>
        <w:pStyle w:val="afb"/>
        <w:widowControl w:val="0"/>
        <w:numPr>
          <w:ilvl w:val="0"/>
          <w:numId w:val="41"/>
        </w:numPr>
        <w:tabs>
          <w:tab w:val="left" w:pos="1569"/>
        </w:tabs>
        <w:suppressAutoHyphens w:val="0"/>
        <w:autoSpaceDE w:val="0"/>
        <w:autoSpaceDN w:val="0"/>
        <w:spacing w:before="42" w:after="160" w:line="288" w:lineRule="auto"/>
        <w:ind w:hanging="360"/>
        <w:contextualSpacing w:val="0"/>
        <w:jc w:val="left"/>
      </w:pPr>
      <w:r w:rsidRPr="00582212">
        <w:t>Υπ</w:t>
      </w:r>
      <w:proofErr w:type="spellStart"/>
      <w:r w:rsidRPr="00582212">
        <w:t>εύθυνο</w:t>
      </w:r>
      <w:proofErr w:type="spellEnd"/>
      <w:r w:rsidRPr="00582212">
        <w:rPr>
          <w:rFonts w:ascii="Times New Roman" w:hAnsi="Times New Roman"/>
          <w:spacing w:val="-9"/>
        </w:rPr>
        <w:t xml:space="preserve"> </w:t>
      </w:r>
      <w:r w:rsidRPr="00582212">
        <w:rPr>
          <w:spacing w:val="-2"/>
        </w:rPr>
        <w:t>π</w:t>
      </w:r>
      <w:proofErr w:type="spellStart"/>
      <w:r w:rsidRPr="00582212">
        <w:rPr>
          <w:spacing w:val="-2"/>
        </w:rPr>
        <w:t>οιότητ</w:t>
      </w:r>
      <w:proofErr w:type="spellEnd"/>
      <w:r w:rsidRPr="00582212">
        <w:rPr>
          <w:spacing w:val="-2"/>
        </w:rPr>
        <w:t>ας</w:t>
      </w:r>
    </w:p>
    <w:p w14:paraId="51BE3906" w14:textId="77777777" w:rsidR="00E774FB" w:rsidRPr="00582212" w:rsidRDefault="00E774FB" w:rsidP="00AA0EBC">
      <w:pPr>
        <w:pStyle w:val="afb"/>
        <w:widowControl w:val="0"/>
        <w:numPr>
          <w:ilvl w:val="0"/>
          <w:numId w:val="41"/>
        </w:numPr>
        <w:tabs>
          <w:tab w:val="left" w:pos="1569"/>
        </w:tabs>
        <w:suppressAutoHyphens w:val="0"/>
        <w:autoSpaceDE w:val="0"/>
        <w:autoSpaceDN w:val="0"/>
        <w:spacing w:before="39" w:after="160" w:line="288" w:lineRule="auto"/>
        <w:ind w:hanging="360"/>
        <w:contextualSpacing w:val="0"/>
        <w:jc w:val="left"/>
      </w:pPr>
      <w:proofErr w:type="spellStart"/>
      <w:r w:rsidRPr="00582212">
        <w:t>Τεχνικό</w:t>
      </w:r>
      <w:proofErr w:type="spellEnd"/>
      <w:r w:rsidRPr="00582212">
        <w:rPr>
          <w:rFonts w:ascii="Times New Roman" w:hAnsi="Times New Roman"/>
          <w:spacing w:val="-9"/>
        </w:rPr>
        <w:t xml:space="preserve"> </w:t>
      </w:r>
      <w:proofErr w:type="spellStart"/>
      <w:r w:rsidRPr="00582212">
        <w:rPr>
          <w:spacing w:val="-2"/>
        </w:rPr>
        <w:t>Ασφ</w:t>
      </w:r>
      <w:proofErr w:type="spellEnd"/>
      <w:r w:rsidRPr="00582212">
        <w:rPr>
          <w:spacing w:val="-2"/>
        </w:rPr>
        <w:t>αλείας</w:t>
      </w:r>
    </w:p>
    <w:p w14:paraId="099E8BCD" w14:textId="77777777" w:rsidR="00E774FB" w:rsidRPr="00582212" w:rsidRDefault="00E774FB" w:rsidP="00AA0EBC">
      <w:pPr>
        <w:pStyle w:val="afb"/>
        <w:widowControl w:val="0"/>
        <w:numPr>
          <w:ilvl w:val="0"/>
          <w:numId w:val="41"/>
        </w:numPr>
        <w:tabs>
          <w:tab w:val="left" w:pos="1569"/>
        </w:tabs>
        <w:suppressAutoHyphens w:val="0"/>
        <w:autoSpaceDE w:val="0"/>
        <w:autoSpaceDN w:val="0"/>
        <w:spacing w:before="41" w:after="160" w:line="288" w:lineRule="auto"/>
        <w:ind w:hanging="360"/>
        <w:contextualSpacing w:val="0"/>
        <w:jc w:val="left"/>
      </w:pPr>
      <w:proofErr w:type="spellStart"/>
      <w:r w:rsidRPr="00582212">
        <w:t>Ασφάλιση</w:t>
      </w:r>
      <w:proofErr w:type="spellEnd"/>
      <w:r w:rsidRPr="00582212">
        <w:rPr>
          <w:rFonts w:ascii="Times New Roman" w:hAnsi="Times New Roman"/>
          <w:spacing w:val="-8"/>
        </w:rPr>
        <w:t xml:space="preserve"> </w:t>
      </w:r>
      <w:proofErr w:type="spellStart"/>
      <w:r w:rsidRPr="00582212">
        <w:rPr>
          <w:spacing w:val="-2"/>
        </w:rPr>
        <w:t>έργου</w:t>
      </w:r>
      <w:proofErr w:type="spellEnd"/>
    </w:p>
    <w:p w14:paraId="2265EB2D" w14:textId="77777777" w:rsidR="00E774FB" w:rsidRPr="00E774FB" w:rsidRDefault="00E774FB" w:rsidP="00E774FB">
      <w:pPr>
        <w:spacing w:line="288" w:lineRule="auto"/>
        <w:rPr>
          <w:lang w:val="el-GR"/>
        </w:rPr>
      </w:pPr>
      <w:r w:rsidRPr="00E774FB">
        <w:rPr>
          <w:lang w:val="el-GR"/>
        </w:rPr>
        <w:t>Τα γενικά κόστη παροχής υπηρεσιών καθώς και το εργολαβικό όφελος υπολογίζονται σε 14% του συνόλου των εξόδων.</w:t>
      </w:r>
    </w:p>
    <w:p w14:paraId="3AFBDD90" w14:textId="77777777" w:rsidR="00E774FB" w:rsidRPr="00E774FB" w:rsidRDefault="00E774FB" w:rsidP="00E774FB">
      <w:pPr>
        <w:pStyle w:val="3"/>
        <w:spacing w:after="160" w:line="288" w:lineRule="auto"/>
        <w:rPr>
          <w:lang w:val="el-GR"/>
        </w:rPr>
      </w:pPr>
      <w:bookmarkStart w:id="171" w:name="_Toc205925210"/>
      <w:r w:rsidRPr="00582212">
        <w:rPr>
          <w:lang w:val="en-US"/>
        </w:rPr>
        <w:t>V</w:t>
      </w:r>
      <w:r w:rsidRPr="00E774FB">
        <w:rPr>
          <w:lang w:val="el-GR"/>
        </w:rPr>
        <w:t>.Α.1 Απομάκρυνση ογκωδών και πράσινων αποβλήτων στο σύνολο του Δήμου Ηρακλείου</w:t>
      </w:r>
      <w:bookmarkEnd w:id="171"/>
    </w:p>
    <w:p w14:paraId="6B6FAA56" w14:textId="77777777" w:rsidR="00E774FB" w:rsidRPr="00E774FB" w:rsidRDefault="00E774FB" w:rsidP="00E774FB">
      <w:pPr>
        <w:pStyle w:val="4"/>
        <w:spacing w:after="160" w:line="288" w:lineRule="auto"/>
        <w:rPr>
          <w:lang w:val="el-GR"/>
        </w:rPr>
      </w:pPr>
      <w:bookmarkStart w:id="172" w:name="_Toc205925211"/>
      <w:r w:rsidRPr="00582212">
        <w:rPr>
          <w:lang w:val="en-US"/>
        </w:rPr>
        <w:t>V</w:t>
      </w:r>
      <w:r w:rsidRPr="00E774FB">
        <w:rPr>
          <w:lang w:val="el-GR"/>
        </w:rPr>
        <w:t>.Α.1.1 Κόστος προσωπικού</w:t>
      </w:r>
      <w:bookmarkEnd w:id="172"/>
    </w:p>
    <w:p w14:paraId="35E69AF5" w14:textId="77777777" w:rsidR="00E774FB" w:rsidRPr="00E774FB" w:rsidRDefault="00E774FB" w:rsidP="00E774FB">
      <w:pPr>
        <w:spacing w:line="288" w:lineRule="auto"/>
        <w:rPr>
          <w:lang w:val="el-GR"/>
        </w:rPr>
      </w:pPr>
      <w:r w:rsidRPr="00E774FB">
        <w:rPr>
          <w:lang w:val="el-GR"/>
        </w:rPr>
        <w:t xml:space="preserve">Για όλα τα οχήματα απαιτούνται 1 οδηγός και 2 άτομα πλήρωμα. </w:t>
      </w:r>
    </w:p>
    <w:p w14:paraId="6AD36A44" w14:textId="77777777" w:rsidR="00E774FB" w:rsidRPr="00E774FB" w:rsidRDefault="00E774FB" w:rsidP="00E774FB">
      <w:pPr>
        <w:spacing w:line="288" w:lineRule="auto"/>
        <w:rPr>
          <w:lang w:val="el-GR"/>
        </w:rPr>
      </w:pPr>
      <w:r w:rsidRPr="00E774FB">
        <w:rPr>
          <w:lang w:val="el-GR"/>
        </w:rPr>
        <w:t xml:space="preserve">Η μισθοδοσία για έναν οδηγό συμπεριλαμβανομένων του βασικού μισθού, των επιδομάτων εργασίας και των εργοδοτικών εισφορών εκτιμάται σε περίπου 1.789,97 €/ μήνα, ενώ για έναν υπάλληλο καθαριότητας σε 1.672,77 €/ μήνα για πενθήμερη εργασία. </w:t>
      </w:r>
    </w:p>
    <w:p w14:paraId="4BA0948F" w14:textId="77777777" w:rsidR="00E774FB" w:rsidRPr="00E774FB" w:rsidRDefault="00E774FB" w:rsidP="00E774FB">
      <w:pPr>
        <w:spacing w:line="288" w:lineRule="auto"/>
        <w:rPr>
          <w:lang w:val="el-GR"/>
        </w:rPr>
      </w:pPr>
      <w:r w:rsidRPr="00E774FB">
        <w:rPr>
          <w:lang w:val="el-GR"/>
        </w:rPr>
        <w:t xml:space="preserve">Για τις ανάγκες εκτίμησης του μισθολογικού κόστους λήφθηκαν υπόψη οι αμοιβές στον ιδιωτικό τομέα με βάση την ισχύουσα νομοθεσία. Μέσω αυτών των τιμών υπολογίζονται οι μέσοι όροι αμοιβών οι οποίοι </w:t>
      </w:r>
      <w:r w:rsidRPr="00E774FB">
        <w:rPr>
          <w:lang w:val="el-GR"/>
        </w:rPr>
        <w:lastRenderedPageBreak/>
        <w:t>λαμβάνονται ως μέσες ονομαστικές τιμές για την εκτίμηση του συνολικού μισθολογικού κόστους. Για τον υπολογισμό του μισθολογικού κόστους του οδηγού, λήφθηκε προϋπηρεσία 6 έως 9 έτη, επίδομα γάμου, μηνιαίο επίδομα επικίνδυνης εργασίας (200 €) σύμφωνα με την ΚΥΑ οι.2/7612/</w:t>
      </w:r>
      <w:proofErr w:type="spellStart"/>
      <w:r w:rsidRPr="00E774FB">
        <w:rPr>
          <w:lang w:val="el-GR"/>
        </w:rPr>
        <w:t>δεπ</w:t>
      </w:r>
      <w:proofErr w:type="spellEnd"/>
      <w:r w:rsidRPr="00E774FB">
        <w:rPr>
          <w:lang w:val="el-GR"/>
        </w:rPr>
        <w:t>/24.03.2025 (ΦΕΚ 1401/24/03/2025). Για τον υπολογισμό του μισθολογικού κόστους του εργάτη καθαριότητας, λήφθηκε προϋπηρεσία 3 έως 6 έτη, επίδομα γάμου, μηνιαίο επίδομα επικίνδυνης εργασίας (200 €) σύμφωνα με την ΚΥΑ οι.2/7612/</w:t>
      </w:r>
      <w:proofErr w:type="spellStart"/>
      <w:r w:rsidRPr="00E774FB">
        <w:rPr>
          <w:lang w:val="el-GR"/>
        </w:rPr>
        <w:t>δεπ</w:t>
      </w:r>
      <w:proofErr w:type="spellEnd"/>
      <w:r w:rsidRPr="00E774FB">
        <w:rPr>
          <w:lang w:val="el-GR"/>
        </w:rPr>
        <w:t>/24.03.2025 (ΦΕΚ 1401/24/03/2025).</w:t>
      </w:r>
    </w:p>
    <w:p w14:paraId="6A70147A" w14:textId="77777777" w:rsidR="00E774FB" w:rsidRPr="00E774FB" w:rsidRDefault="00E774FB" w:rsidP="00E774FB">
      <w:pPr>
        <w:spacing w:line="288" w:lineRule="auto"/>
        <w:rPr>
          <w:lang w:val="el-GR"/>
        </w:rPr>
      </w:pPr>
      <w:r w:rsidRPr="00E774FB">
        <w:rPr>
          <w:lang w:val="el-GR"/>
        </w:rPr>
        <w:t xml:space="preserve">Για τους εργαζόμενους σε υπηρεσίες καθαριότητας λαμβάνεται ποσοστό 25,44% και 1,4% για </w:t>
      </w:r>
      <w:proofErr w:type="spellStart"/>
      <w:r w:rsidRPr="00E774FB">
        <w:rPr>
          <w:lang w:val="el-GR"/>
        </w:rPr>
        <w:t>βαρέα</w:t>
      </w:r>
      <w:proofErr w:type="spellEnd"/>
      <w:r w:rsidRPr="00E774FB">
        <w:rPr>
          <w:lang w:val="el-GR"/>
        </w:rPr>
        <w:t xml:space="preserve"> και ανθυγιεινά για τις εργοδοτικές εισφορές βάσει του άρθρου 97 Ν.4387/2016 όπως εκάστοτε ισχύει.</w:t>
      </w:r>
    </w:p>
    <w:p w14:paraId="68CE870D" w14:textId="77777777" w:rsidR="00E774FB" w:rsidRPr="00E774FB" w:rsidRDefault="00E774FB" w:rsidP="00E774FB">
      <w:pPr>
        <w:spacing w:line="288" w:lineRule="auto"/>
        <w:rPr>
          <w:lang w:val="el-GR"/>
        </w:rPr>
      </w:pPr>
      <w:r w:rsidRPr="00E774FB">
        <w:rPr>
          <w:lang w:val="el-GR"/>
        </w:rPr>
        <w:t>Επίσης, λήφθηκε υπόψιν μια προσαύξηση 5% στο σύνολο των μικτών εισφορών λόγω πρόβλεψης της αύξησης του κατώτατου μισθού.</w:t>
      </w:r>
    </w:p>
    <w:p w14:paraId="561FEBCB" w14:textId="77777777" w:rsidR="00E774FB" w:rsidRPr="00E774FB" w:rsidRDefault="00E774FB" w:rsidP="00E774FB">
      <w:pPr>
        <w:spacing w:line="288" w:lineRule="auto"/>
        <w:rPr>
          <w:lang w:val="el-GR"/>
        </w:rPr>
      </w:pPr>
      <w:r w:rsidRPr="00E774FB">
        <w:rPr>
          <w:lang w:val="el-GR"/>
        </w:rPr>
        <w:t>Προκειμένου να προσεγγιστεί το μισθολογικό κόστος για εργασία κατά τα Σάββατα και τις Κυριακές λαμβάνεται ως βάση αναφοράς το βασικό ημερομίσθιο (47,16 € για τους οδηγούς και 45,20 για τους εργάτες). Ο εργαζόμενος κατά τις ημέρες αυτές αμείβεται με το 1,75 του αντίστοιχου ημερομισθίου και θεωρείται ότι εργάζεται με πλήρες ωράριο. Με τα δεδομένα αυτά η αποζημίωση όσων αμείβονται με ημερομίσθιο ανέρχεται σε 1,75Χ47,16= 82,53 € και 1,75Χ45,20 = 79,10 €.</w:t>
      </w:r>
    </w:p>
    <w:p w14:paraId="21A59E12" w14:textId="77777777" w:rsidR="00E774FB" w:rsidRPr="00E774FB" w:rsidRDefault="00E774FB" w:rsidP="00E774FB">
      <w:pPr>
        <w:spacing w:line="288" w:lineRule="auto"/>
        <w:rPr>
          <w:lang w:val="el-GR"/>
        </w:rPr>
      </w:pPr>
      <w:r w:rsidRPr="00E774FB">
        <w:rPr>
          <w:lang w:val="el-GR"/>
        </w:rPr>
        <w:t>Δεδομένου ότι η απομάκρυνση των ογκωδών αποβλήτων και πράσινων για το Δήμο Ηρακλείου θα πραγματοποιείται 6 φορές/ εβδομάδα, το ετήσιο μισθολογικό κόστος εκτιμάται σε 461.696,74 € και παρουσιάζεται αναλυτικά στο παρακάτω πίνακα:</w:t>
      </w:r>
    </w:p>
    <w:tbl>
      <w:tblPr>
        <w:tblStyle w:val="130"/>
        <w:tblW w:w="5000" w:type="pct"/>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18"/>
        <w:gridCol w:w="821"/>
        <w:gridCol w:w="1749"/>
        <w:gridCol w:w="1519"/>
        <w:gridCol w:w="1324"/>
        <w:gridCol w:w="1158"/>
        <w:gridCol w:w="1443"/>
      </w:tblGrid>
      <w:tr w:rsidR="00E774FB" w:rsidRPr="00582212" w14:paraId="62F03F3E" w14:textId="77777777" w:rsidTr="001D4B6E">
        <w:trPr>
          <w:cnfStyle w:val="100000000000" w:firstRow="1" w:lastRow="0" w:firstColumn="0" w:lastColumn="0" w:oddVBand="0" w:evenVBand="0" w:oddHBand="0" w:evenHBand="0" w:firstRowFirstColumn="0" w:firstRowLastColumn="0" w:lastRowFirstColumn="0" w:lastRowLastColumn="0"/>
          <w:trHeight w:val="886"/>
          <w:tblHeader/>
          <w:jc w:val="center"/>
        </w:trPr>
        <w:tc>
          <w:tcPr>
            <w:cnfStyle w:val="001000000000" w:firstRow="0" w:lastRow="0" w:firstColumn="1" w:lastColumn="0" w:oddVBand="0" w:evenVBand="0" w:oddHBand="0" w:evenHBand="0" w:firstRowFirstColumn="0" w:firstRowLastColumn="0" w:lastRowFirstColumn="0" w:lastRowLastColumn="0"/>
            <w:tcW w:w="648" w:type="pct"/>
            <w:shd w:val="clear" w:color="auto" w:fill="FFF2CC" w:themeFill="accent4" w:themeFillTint="33"/>
            <w:vAlign w:val="center"/>
            <w:hideMark/>
          </w:tcPr>
          <w:p w14:paraId="69ADCB6A" w14:textId="77777777" w:rsidR="00E774FB" w:rsidRPr="00582212" w:rsidRDefault="00E774FB" w:rsidP="001D4B6E">
            <w:pPr>
              <w:spacing w:before="60" w:after="60"/>
              <w:jc w:val="center"/>
              <w:rPr>
                <w:rFonts w:eastAsia="Times New Roman"/>
                <w:sz w:val="20"/>
                <w:szCs w:val="20"/>
                <w:lang w:eastAsia="el-GR"/>
              </w:rPr>
            </w:pPr>
            <w:proofErr w:type="spellStart"/>
            <w:r w:rsidRPr="00582212">
              <w:rPr>
                <w:rFonts w:eastAsia="Times New Roman"/>
                <w:sz w:val="20"/>
                <w:szCs w:val="20"/>
                <w:lang w:eastAsia="el-GR"/>
              </w:rPr>
              <w:t>Εργ</w:t>
            </w:r>
            <w:proofErr w:type="spellEnd"/>
            <w:r w:rsidRPr="00582212">
              <w:rPr>
                <w:rFonts w:eastAsia="Times New Roman"/>
                <w:sz w:val="20"/>
                <w:szCs w:val="20"/>
                <w:lang w:eastAsia="el-GR"/>
              </w:rPr>
              <w:t>αζόμενοι</w:t>
            </w:r>
          </w:p>
        </w:tc>
        <w:tc>
          <w:tcPr>
            <w:tcW w:w="520" w:type="pct"/>
            <w:shd w:val="clear" w:color="auto" w:fill="FFF2CC" w:themeFill="accent4" w:themeFillTint="33"/>
            <w:vAlign w:val="center"/>
            <w:hideMark/>
          </w:tcPr>
          <w:p w14:paraId="4B618829"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Άτομ</w:t>
            </w:r>
            <w:proofErr w:type="spellEnd"/>
            <w:r w:rsidRPr="00582212">
              <w:rPr>
                <w:rFonts w:eastAsia="Times New Roman"/>
                <w:sz w:val="20"/>
                <w:szCs w:val="20"/>
                <w:lang w:eastAsia="el-GR"/>
              </w:rPr>
              <w:t>α</w:t>
            </w:r>
          </w:p>
        </w:tc>
        <w:tc>
          <w:tcPr>
            <w:tcW w:w="1002" w:type="pct"/>
            <w:shd w:val="clear" w:color="auto" w:fill="FFF2CC" w:themeFill="accent4" w:themeFillTint="33"/>
            <w:vAlign w:val="center"/>
            <w:hideMark/>
          </w:tcPr>
          <w:p w14:paraId="77B160E3"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Χρόνος</w:t>
            </w:r>
            <w:proofErr w:type="spellEnd"/>
            <w:r w:rsidRPr="00582212">
              <w:rPr>
                <w:rFonts w:eastAsia="Times New Roman"/>
                <w:sz w:val="20"/>
                <w:szCs w:val="20"/>
                <w:lang w:eastAsia="el-GR"/>
              </w:rPr>
              <w:t xml:space="preserve"> (απα</w:t>
            </w:r>
            <w:proofErr w:type="spellStart"/>
            <w:r w:rsidRPr="00582212">
              <w:rPr>
                <w:rFonts w:eastAsia="Times New Roman"/>
                <w:sz w:val="20"/>
                <w:szCs w:val="20"/>
                <w:lang w:eastAsia="el-GR"/>
              </w:rPr>
              <w:t>σχόληση</w:t>
            </w:r>
            <w:proofErr w:type="spellEnd"/>
            <w:r w:rsidRPr="00582212">
              <w:rPr>
                <w:rFonts w:eastAsia="Times New Roman"/>
                <w:sz w:val="20"/>
                <w:szCs w:val="20"/>
                <w:lang w:eastAsia="el-GR"/>
              </w:rPr>
              <w:t>)</w:t>
            </w:r>
          </w:p>
        </w:tc>
        <w:tc>
          <w:tcPr>
            <w:tcW w:w="882" w:type="pct"/>
            <w:shd w:val="clear" w:color="auto" w:fill="FFF2CC" w:themeFill="accent4" w:themeFillTint="33"/>
            <w:vAlign w:val="center"/>
            <w:hideMark/>
          </w:tcPr>
          <w:p w14:paraId="6ADED60E"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Μονάδ</w:t>
            </w:r>
            <w:proofErr w:type="spellEnd"/>
            <w:r w:rsidRPr="00582212">
              <w:rPr>
                <w:rFonts w:eastAsia="Times New Roman"/>
                <w:sz w:val="20"/>
                <w:szCs w:val="20"/>
                <w:lang w:eastAsia="el-GR"/>
              </w:rPr>
              <w:t xml:space="preserve">α </w:t>
            </w:r>
            <w:proofErr w:type="spellStart"/>
            <w:r w:rsidRPr="00582212">
              <w:rPr>
                <w:rFonts w:eastAsia="Times New Roman"/>
                <w:sz w:val="20"/>
                <w:szCs w:val="20"/>
                <w:lang w:eastAsia="el-GR"/>
              </w:rPr>
              <w:t>χρόνου</w:t>
            </w:r>
            <w:proofErr w:type="spellEnd"/>
          </w:p>
        </w:tc>
        <w:tc>
          <w:tcPr>
            <w:tcW w:w="780" w:type="pct"/>
            <w:shd w:val="clear" w:color="auto" w:fill="FFF2CC" w:themeFill="accent4" w:themeFillTint="33"/>
            <w:vAlign w:val="center"/>
            <w:hideMark/>
          </w:tcPr>
          <w:p w14:paraId="01C6BF04"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Μηνι</w:t>
            </w:r>
            <w:proofErr w:type="spellEnd"/>
            <w:r w:rsidRPr="00582212">
              <w:rPr>
                <w:rFonts w:eastAsia="Times New Roman"/>
                <w:sz w:val="20"/>
                <w:szCs w:val="20"/>
                <w:lang w:eastAsia="el-GR"/>
              </w:rPr>
              <w:t xml:space="preserve">αίες </w:t>
            </w:r>
            <w:proofErr w:type="spellStart"/>
            <w:r w:rsidRPr="00582212">
              <w:rPr>
                <w:rFonts w:eastAsia="Times New Roman"/>
                <w:sz w:val="20"/>
                <w:szCs w:val="20"/>
                <w:lang w:eastAsia="el-GR"/>
              </w:rPr>
              <w:t>Μικτές</w:t>
            </w:r>
            <w:proofErr w:type="spellEnd"/>
            <w:r w:rsidRPr="00582212">
              <w:rPr>
                <w:rFonts w:eastAsia="Times New Roman"/>
                <w:sz w:val="20"/>
                <w:szCs w:val="20"/>
                <w:lang w:eastAsia="el-GR"/>
              </w:rPr>
              <w:t xml:space="preserve"> Απ</w:t>
            </w:r>
            <w:proofErr w:type="spellStart"/>
            <w:r w:rsidRPr="00582212">
              <w:rPr>
                <w:rFonts w:eastAsia="Times New Roman"/>
                <w:sz w:val="20"/>
                <w:szCs w:val="20"/>
                <w:lang w:eastAsia="el-GR"/>
              </w:rPr>
              <w:t>οδοχές</w:t>
            </w:r>
            <w:proofErr w:type="spellEnd"/>
            <w:r w:rsidRPr="00582212">
              <w:rPr>
                <w:rFonts w:eastAsia="Times New Roman"/>
                <w:sz w:val="20"/>
                <w:szCs w:val="20"/>
                <w:lang w:eastAsia="el-GR"/>
              </w:rPr>
              <w:t xml:space="preserve"> (€)</w:t>
            </w:r>
          </w:p>
        </w:tc>
        <w:tc>
          <w:tcPr>
            <w:tcW w:w="649" w:type="pct"/>
            <w:shd w:val="clear" w:color="auto" w:fill="FFF2CC" w:themeFill="accent4" w:themeFillTint="33"/>
            <w:vAlign w:val="center"/>
            <w:hideMark/>
          </w:tcPr>
          <w:p w14:paraId="409AAD88"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Μηνι</w:t>
            </w:r>
            <w:proofErr w:type="spellEnd"/>
            <w:r w:rsidRPr="00582212">
              <w:rPr>
                <w:rFonts w:eastAsia="Times New Roman"/>
                <w:sz w:val="20"/>
                <w:szCs w:val="20"/>
                <w:lang w:eastAsia="el-GR"/>
              </w:rPr>
              <w:t xml:space="preserve">αίο </w:t>
            </w:r>
            <w:proofErr w:type="spellStart"/>
            <w:r w:rsidRPr="00582212">
              <w:rPr>
                <w:rFonts w:eastAsia="Times New Roman"/>
                <w:sz w:val="20"/>
                <w:szCs w:val="20"/>
                <w:lang w:eastAsia="el-GR"/>
              </w:rPr>
              <w:t>Κόστος</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Ασφάλισης</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εργοδότη</w:t>
            </w:r>
            <w:proofErr w:type="spellEnd"/>
            <w:r w:rsidRPr="00582212">
              <w:rPr>
                <w:rFonts w:eastAsia="Times New Roman"/>
                <w:sz w:val="20"/>
                <w:szCs w:val="20"/>
                <w:lang w:eastAsia="el-GR"/>
              </w:rPr>
              <w:t xml:space="preserve"> (€)</w:t>
            </w:r>
          </w:p>
        </w:tc>
        <w:tc>
          <w:tcPr>
            <w:tcW w:w="520" w:type="pct"/>
            <w:shd w:val="clear" w:color="auto" w:fill="FFF2CC" w:themeFill="accent4" w:themeFillTint="33"/>
            <w:vAlign w:val="center"/>
            <w:hideMark/>
          </w:tcPr>
          <w:p w14:paraId="09001347"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Σύνολο</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Μισθολογικού</w:t>
            </w:r>
            <w:proofErr w:type="spellEnd"/>
            <w:r w:rsidRPr="00582212">
              <w:rPr>
                <w:rFonts w:eastAsia="Times New Roman"/>
                <w:sz w:val="20"/>
                <w:szCs w:val="20"/>
                <w:lang w:eastAsia="el-GR"/>
              </w:rPr>
              <w:t xml:space="preserve"> </w:t>
            </w:r>
            <w:proofErr w:type="spellStart"/>
            <w:proofErr w:type="gramStart"/>
            <w:r w:rsidRPr="00582212">
              <w:rPr>
                <w:rFonts w:eastAsia="Times New Roman"/>
                <w:sz w:val="20"/>
                <w:szCs w:val="20"/>
                <w:lang w:eastAsia="el-GR"/>
              </w:rPr>
              <w:t>κόστους</w:t>
            </w:r>
            <w:proofErr w:type="spellEnd"/>
            <w:r w:rsidRPr="00582212">
              <w:rPr>
                <w:rFonts w:eastAsia="Times New Roman"/>
                <w:sz w:val="20"/>
                <w:szCs w:val="20"/>
                <w:lang w:eastAsia="el-GR"/>
              </w:rPr>
              <w:t xml:space="preserve">  (</w:t>
            </w:r>
            <w:proofErr w:type="gramEnd"/>
            <w:r w:rsidRPr="00582212">
              <w:rPr>
                <w:rFonts w:eastAsia="Times New Roman"/>
                <w:sz w:val="20"/>
                <w:szCs w:val="20"/>
                <w:lang w:eastAsia="el-GR"/>
              </w:rPr>
              <w:t>€)</w:t>
            </w:r>
          </w:p>
        </w:tc>
      </w:tr>
      <w:tr w:rsidR="00E774FB" w:rsidRPr="00582212" w14:paraId="4A7CC2A1" w14:textId="77777777" w:rsidTr="001D4B6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5B70D0F" w14:textId="77777777" w:rsidR="00E774FB" w:rsidRPr="00582212" w:rsidRDefault="00E774FB" w:rsidP="001D4B6E">
            <w:pPr>
              <w:pStyle w:val="afb"/>
              <w:spacing w:before="60" w:after="60"/>
              <w:contextualSpacing w:val="0"/>
              <w:jc w:val="center"/>
              <w:rPr>
                <w:rFonts w:eastAsia="Times New Roman"/>
                <w:sz w:val="20"/>
                <w:szCs w:val="20"/>
                <w:lang w:val="el-GR" w:eastAsia="el-GR"/>
              </w:rPr>
            </w:pPr>
            <w:proofErr w:type="spellStart"/>
            <w:r w:rsidRPr="00582212">
              <w:rPr>
                <w:rFonts w:eastAsia="Times New Roman"/>
                <w:sz w:val="20"/>
                <w:szCs w:val="20"/>
                <w:lang w:eastAsia="el-GR"/>
              </w:rPr>
              <w:t>Αν</w:t>
            </w:r>
            <w:proofErr w:type="spellEnd"/>
            <w:r w:rsidRPr="00582212">
              <w:rPr>
                <w:rFonts w:eastAsia="Times New Roman"/>
                <w:sz w:val="20"/>
                <w:szCs w:val="20"/>
                <w:lang w:eastAsia="el-GR"/>
              </w:rPr>
              <w:t xml:space="preserve">ατρεπόμενα </w:t>
            </w:r>
            <w:proofErr w:type="spellStart"/>
            <w:r w:rsidRPr="00582212">
              <w:rPr>
                <w:rFonts w:eastAsia="Times New Roman"/>
                <w:sz w:val="20"/>
                <w:szCs w:val="20"/>
                <w:lang w:eastAsia="el-GR"/>
              </w:rPr>
              <w:t>οχήμ</w:t>
            </w:r>
            <w:proofErr w:type="spellEnd"/>
            <w:r w:rsidRPr="00582212">
              <w:rPr>
                <w:rFonts w:eastAsia="Times New Roman"/>
                <w:sz w:val="20"/>
                <w:szCs w:val="20"/>
                <w:lang w:eastAsia="el-GR"/>
              </w:rPr>
              <w:t xml:space="preserve">ατα 7,5 </w:t>
            </w:r>
            <w:proofErr w:type="spellStart"/>
            <w:r w:rsidRPr="00582212">
              <w:rPr>
                <w:rFonts w:eastAsia="Times New Roman"/>
                <w:sz w:val="20"/>
                <w:szCs w:val="20"/>
                <w:lang w:eastAsia="el-GR"/>
              </w:rPr>
              <w:t>tn</w:t>
            </w:r>
            <w:proofErr w:type="spellEnd"/>
          </w:p>
        </w:tc>
      </w:tr>
      <w:tr w:rsidR="00E774FB" w:rsidRPr="00582212" w14:paraId="45DBD938" w14:textId="77777777" w:rsidTr="001D4B6E">
        <w:trPr>
          <w:trHeight w:val="417"/>
          <w:jc w:val="center"/>
        </w:trPr>
        <w:tc>
          <w:tcPr>
            <w:cnfStyle w:val="001000000000" w:firstRow="0" w:lastRow="0" w:firstColumn="1" w:lastColumn="0" w:oddVBand="0" w:evenVBand="0" w:oddHBand="0" w:evenHBand="0" w:firstRowFirstColumn="0" w:firstRowLastColumn="0" w:lastRowFirstColumn="0" w:lastRowLastColumn="0"/>
            <w:tcW w:w="648" w:type="pct"/>
            <w:vAlign w:val="center"/>
            <w:hideMark/>
          </w:tcPr>
          <w:p w14:paraId="2F436D96" w14:textId="77777777" w:rsidR="00E774FB" w:rsidRPr="00582212" w:rsidRDefault="00E774FB" w:rsidP="001D4B6E">
            <w:pPr>
              <w:spacing w:before="60" w:after="60"/>
              <w:jc w:val="left"/>
              <w:rPr>
                <w:rFonts w:eastAsia="Times New Roman"/>
                <w:b w:val="0"/>
                <w:bCs w:val="0"/>
                <w:sz w:val="20"/>
                <w:szCs w:val="20"/>
                <w:lang w:val="el-GR" w:eastAsia="el-GR"/>
              </w:rPr>
            </w:pPr>
            <w:r w:rsidRPr="00582212">
              <w:rPr>
                <w:rFonts w:eastAsia="Times New Roman"/>
                <w:sz w:val="20"/>
                <w:szCs w:val="20"/>
                <w:lang w:val="el-GR" w:eastAsia="el-GR"/>
              </w:rPr>
              <w:t xml:space="preserve">Οδηγοί φορτηγού 7,5 </w:t>
            </w:r>
            <w:proofErr w:type="spellStart"/>
            <w:r w:rsidRPr="00582212">
              <w:rPr>
                <w:rFonts w:eastAsia="Times New Roman"/>
                <w:sz w:val="20"/>
                <w:szCs w:val="20"/>
                <w:lang w:eastAsia="el-GR"/>
              </w:rPr>
              <w:t>tn</w:t>
            </w:r>
            <w:proofErr w:type="spellEnd"/>
            <w:r w:rsidRPr="00582212">
              <w:rPr>
                <w:rFonts w:eastAsia="Times New Roman"/>
                <w:sz w:val="20"/>
                <w:szCs w:val="20"/>
                <w:lang w:val="el-GR" w:eastAsia="el-GR"/>
              </w:rPr>
              <w:t xml:space="preserve"> με αρπάγη</w:t>
            </w:r>
          </w:p>
        </w:tc>
        <w:tc>
          <w:tcPr>
            <w:tcW w:w="520" w:type="pct"/>
            <w:noWrap/>
            <w:vAlign w:val="center"/>
            <w:hideMark/>
          </w:tcPr>
          <w:p w14:paraId="48CFD7D4"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eastAsia="el-GR"/>
              </w:rPr>
              <w:t>3</w:t>
            </w:r>
          </w:p>
        </w:tc>
        <w:tc>
          <w:tcPr>
            <w:tcW w:w="1002" w:type="pct"/>
            <w:noWrap/>
            <w:vAlign w:val="center"/>
            <w:hideMark/>
          </w:tcPr>
          <w:p w14:paraId="6897ACAA"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14</w:t>
            </w:r>
          </w:p>
        </w:tc>
        <w:tc>
          <w:tcPr>
            <w:tcW w:w="882" w:type="pct"/>
            <w:noWrap/>
            <w:vAlign w:val="center"/>
            <w:hideMark/>
          </w:tcPr>
          <w:p w14:paraId="1DC7EEFF"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α</w:t>
            </w:r>
            <w:proofErr w:type="spellStart"/>
            <w:r w:rsidRPr="00582212">
              <w:rPr>
                <w:rFonts w:eastAsia="Times New Roman"/>
                <w:sz w:val="20"/>
                <w:szCs w:val="20"/>
                <w:lang w:eastAsia="el-GR"/>
              </w:rPr>
              <w:t>νθρω</w:t>
            </w:r>
            <w:proofErr w:type="spellEnd"/>
            <w:r w:rsidRPr="00582212">
              <w:rPr>
                <w:rFonts w:eastAsia="Times New Roman"/>
                <w:sz w:val="20"/>
                <w:szCs w:val="20"/>
                <w:lang w:eastAsia="el-GR"/>
              </w:rPr>
              <w:t>πομήνες</w:t>
            </w:r>
          </w:p>
        </w:tc>
        <w:tc>
          <w:tcPr>
            <w:tcW w:w="780" w:type="pct"/>
            <w:noWrap/>
            <w:vAlign w:val="center"/>
            <w:hideMark/>
          </w:tcPr>
          <w:p w14:paraId="1A285C12"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1.411,20</w:t>
            </w:r>
          </w:p>
        </w:tc>
        <w:tc>
          <w:tcPr>
            <w:tcW w:w="649" w:type="pct"/>
            <w:noWrap/>
            <w:vAlign w:val="center"/>
            <w:hideMark/>
          </w:tcPr>
          <w:p w14:paraId="1960D131"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378,77</w:t>
            </w:r>
          </w:p>
        </w:tc>
        <w:tc>
          <w:tcPr>
            <w:tcW w:w="520" w:type="pct"/>
            <w:noWrap/>
            <w:vAlign w:val="center"/>
            <w:hideMark/>
          </w:tcPr>
          <w:p w14:paraId="3246168C"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75.178,58</w:t>
            </w:r>
          </w:p>
        </w:tc>
      </w:tr>
      <w:tr w:rsidR="00E774FB" w:rsidRPr="00582212" w14:paraId="0BDE676A" w14:textId="77777777" w:rsidTr="001D4B6E">
        <w:trPr>
          <w:cnfStyle w:val="000000100000" w:firstRow="0" w:lastRow="0" w:firstColumn="0" w:lastColumn="0" w:oddVBand="0" w:evenVBand="0" w:oddHBand="1"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648" w:type="pct"/>
            <w:vAlign w:val="center"/>
            <w:hideMark/>
          </w:tcPr>
          <w:p w14:paraId="1E290373" w14:textId="77777777" w:rsidR="00E774FB" w:rsidRPr="00582212" w:rsidRDefault="00E774FB" w:rsidP="001D4B6E">
            <w:pPr>
              <w:spacing w:before="60" w:after="60"/>
              <w:jc w:val="left"/>
              <w:rPr>
                <w:rFonts w:eastAsia="Times New Roman"/>
                <w:b w:val="0"/>
                <w:bCs w:val="0"/>
                <w:sz w:val="20"/>
                <w:szCs w:val="20"/>
                <w:lang w:eastAsia="el-GR"/>
              </w:rPr>
            </w:pPr>
            <w:proofErr w:type="spellStart"/>
            <w:r w:rsidRPr="00582212">
              <w:rPr>
                <w:rFonts w:eastAsia="Times New Roman"/>
                <w:sz w:val="20"/>
                <w:szCs w:val="20"/>
                <w:lang w:eastAsia="el-GR"/>
              </w:rPr>
              <w:t>Εργάτης</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γενικών</w:t>
            </w:r>
            <w:proofErr w:type="spellEnd"/>
            <w:r w:rsidRPr="00582212">
              <w:rPr>
                <w:rFonts w:eastAsia="Times New Roman"/>
                <w:sz w:val="20"/>
                <w:szCs w:val="20"/>
                <w:lang w:eastAsia="el-GR"/>
              </w:rPr>
              <w:t xml:space="preserve"> κα</w:t>
            </w:r>
            <w:proofErr w:type="spellStart"/>
            <w:r w:rsidRPr="00582212">
              <w:rPr>
                <w:rFonts w:eastAsia="Times New Roman"/>
                <w:sz w:val="20"/>
                <w:szCs w:val="20"/>
                <w:lang w:eastAsia="el-GR"/>
              </w:rPr>
              <w:t>θηκόντων</w:t>
            </w:r>
            <w:proofErr w:type="spellEnd"/>
            <w:r w:rsidRPr="00582212">
              <w:rPr>
                <w:rFonts w:eastAsia="Times New Roman"/>
                <w:sz w:val="20"/>
                <w:szCs w:val="20"/>
                <w:lang w:eastAsia="el-GR"/>
              </w:rPr>
              <w:t xml:space="preserve"> (απ</w:t>
            </w:r>
            <w:proofErr w:type="spellStart"/>
            <w:r w:rsidRPr="00582212">
              <w:rPr>
                <w:rFonts w:eastAsia="Times New Roman"/>
                <w:sz w:val="20"/>
                <w:szCs w:val="20"/>
                <w:lang w:eastAsia="el-GR"/>
              </w:rPr>
              <w:t>ομάκρυνσης</w:t>
            </w:r>
            <w:proofErr w:type="spellEnd"/>
            <w:r w:rsidRPr="00582212">
              <w:rPr>
                <w:rFonts w:eastAsia="Times New Roman"/>
                <w:sz w:val="20"/>
                <w:szCs w:val="20"/>
                <w:lang w:eastAsia="el-GR"/>
              </w:rPr>
              <w:t>)</w:t>
            </w:r>
          </w:p>
        </w:tc>
        <w:tc>
          <w:tcPr>
            <w:tcW w:w="520" w:type="pct"/>
            <w:noWrap/>
            <w:vAlign w:val="center"/>
            <w:hideMark/>
          </w:tcPr>
          <w:p w14:paraId="26761EE8"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eastAsia="el-GR"/>
              </w:rPr>
              <w:t>6</w:t>
            </w:r>
          </w:p>
        </w:tc>
        <w:tc>
          <w:tcPr>
            <w:tcW w:w="1002" w:type="pct"/>
            <w:noWrap/>
            <w:vAlign w:val="center"/>
            <w:hideMark/>
          </w:tcPr>
          <w:p w14:paraId="1C8C72BD"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14</w:t>
            </w:r>
          </w:p>
        </w:tc>
        <w:tc>
          <w:tcPr>
            <w:tcW w:w="882" w:type="pct"/>
            <w:noWrap/>
            <w:vAlign w:val="center"/>
            <w:hideMark/>
          </w:tcPr>
          <w:p w14:paraId="531A88F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α</w:t>
            </w:r>
            <w:proofErr w:type="spellStart"/>
            <w:r w:rsidRPr="00582212">
              <w:rPr>
                <w:rFonts w:eastAsia="Times New Roman"/>
                <w:sz w:val="20"/>
                <w:szCs w:val="20"/>
                <w:lang w:eastAsia="el-GR"/>
              </w:rPr>
              <w:t>νθρω</w:t>
            </w:r>
            <w:proofErr w:type="spellEnd"/>
            <w:r w:rsidRPr="00582212">
              <w:rPr>
                <w:rFonts w:eastAsia="Times New Roman"/>
                <w:sz w:val="20"/>
                <w:szCs w:val="20"/>
                <w:lang w:eastAsia="el-GR"/>
              </w:rPr>
              <w:t>πομήνες</w:t>
            </w:r>
          </w:p>
        </w:tc>
        <w:tc>
          <w:tcPr>
            <w:tcW w:w="780" w:type="pct"/>
            <w:noWrap/>
            <w:vAlign w:val="center"/>
            <w:hideMark/>
          </w:tcPr>
          <w:p w14:paraId="3C04359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1.318,80</w:t>
            </w:r>
          </w:p>
        </w:tc>
        <w:tc>
          <w:tcPr>
            <w:tcW w:w="649" w:type="pct"/>
            <w:vAlign w:val="center"/>
            <w:hideMark/>
          </w:tcPr>
          <w:p w14:paraId="0888592B"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353,97</w:t>
            </w:r>
          </w:p>
        </w:tc>
        <w:tc>
          <w:tcPr>
            <w:tcW w:w="520" w:type="pct"/>
            <w:noWrap/>
            <w:vAlign w:val="center"/>
            <w:hideMark/>
          </w:tcPr>
          <w:p w14:paraId="71D17766"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140.512,34</w:t>
            </w:r>
          </w:p>
        </w:tc>
      </w:tr>
      <w:tr w:rsidR="00E774FB" w:rsidRPr="00582212" w14:paraId="20BBE981" w14:textId="77777777" w:rsidTr="001D4B6E">
        <w:trPr>
          <w:trHeight w:val="300"/>
          <w:jc w:val="center"/>
        </w:trPr>
        <w:tc>
          <w:tcPr>
            <w:cnfStyle w:val="001000000000" w:firstRow="0" w:lastRow="0" w:firstColumn="1" w:lastColumn="0" w:oddVBand="0" w:evenVBand="0" w:oddHBand="0" w:evenHBand="0" w:firstRowFirstColumn="0" w:firstRowLastColumn="0" w:lastRowFirstColumn="0" w:lastRowLastColumn="0"/>
            <w:tcW w:w="648" w:type="pct"/>
            <w:vAlign w:val="center"/>
            <w:hideMark/>
          </w:tcPr>
          <w:p w14:paraId="6E31FB96" w14:textId="77777777" w:rsidR="00E774FB" w:rsidRPr="00582212" w:rsidRDefault="00E774FB" w:rsidP="001D4B6E">
            <w:pPr>
              <w:spacing w:before="60" w:after="60"/>
              <w:jc w:val="left"/>
              <w:rPr>
                <w:rFonts w:eastAsia="Times New Roman"/>
                <w:b w:val="0"/>
                <w:bCs w:val="0"/>
                <w:sz w:val="20"/>
                <w:szCs w:val="20"/>
                <w:lang w:val="el-GR" w:eastAsia="el-GR"/>
              </w:rPr>
            </w:pPr>
            <w:r w:rsidRPr="00582212">
              <w:rPr>
                <w:rFonts w:eastAsia="Times New Roman"/>
                <w:sz w:val="20"/>
                <w:szCs w:val="20"/>
                <w:lang w:val="el-GR" w:eastAsia="el-GR"/>
              </w:rPr>
              <w:t>Υπερωριακή εργασία οδηγού και εργατών και επόπτη</w:t>
            </w:r>
          </w:p>
        </w:tc>
        <w:tc>
          <w:tcPr>
            <w:tcW w:w="520" w:type="pct"/>
            <w:noWrap/>
            <w:vAlign w:val="center"/>
            <w:hideMark/>
          </w:tcPr>
          <w:p w14:paraId="0E8D9E89"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eastAsia="el-GR"/>
              </w:rPr>
              <w:t>10</w:t>
            </w:r>
          </w:p>
        </w:tc>
        <w:tc>
          <w:tcPr>
            <w:tcW w:w="1002" w:type="pct"/>
            <w:noWrap/>
            <w:vAlign w:val="center"/>
            <w:hideMark/>
          </w:tcPr>
          <w:p w14:paraId="6A0796C1"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eastAsia="el-GR"/>
              </w:rPr>
              <w:t>52</w:t>
            </w:r>
          </w:p>
        </w:tc>
        <w:tc>
          <w:tcPr>
            <w:tcW w:w="882" w:type="pct"/>
            <w:noWrap/>
            <w:vAlign w:val="center"/>
            <w:hideMark/>
          </w:tcPr>
          <w:p w14:paraId="402F51AA"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εβ</w:t>
            </w:r>
            <w:proofErr w:type="spellStart"/>
            <w:r w:rsidRPr="00582212">
              <w:rPr>
                <w:rFonts w:eastAsia="Times New Roman"/>
                <w:sz w:val="20"/>
                <w:szCs w:val="20"/>
                <w:lang w:eastAsia="el-GR"/>
              </w:rPr>
              <w:t>δομάδες</w:t>
            </w:r>
            <w:proofErr w:type="spellEnd"/>
          </w:p>
        </w:tc>
        <w:tc>
          <w:tcPr>
            <w:tcW w:w="780" w:type="pct"/>
            <w:noWrap/>
            <w:vAlign w:val="center"/>
            <w:hideMark/>
          </w:tcPr>
          <w:p w14:paraId="725CC1A5"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p>
        </w:tc>
        <w:tc>
          <w:tcPr>
            <w:tcW w:w="649" w:type="pct"/>
            <w:noWrap/>
            <w:vAlign w:val="center"/>
            <w:hideMark/>
          </w:tcPr>
          <w:p w14:paraId="6B7DBD71"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p>
        </w:tc>
        <w:tc>
          <w:tcPr>
            <w:tcW w:w="520" w:type="pct"/>
            <w:noWrap/>
            <w:vAlign w:val="center"/>
            <w:hideMark/>
          </w:tcPr>
          <w:p w14:paraId="51D98479"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41.845,44</w:t>
            </w:r>
          </w:p>
        </w:tc>
      </w:tr>
      <w:tr w:rsidR="00E774FB" w:rsidRPr="00582212" w14:paraId="2D4D9CE8" w14:textId="77777777" w:rsidTr="001D4B6E">
        <w:trPr>
          <w:cnfStyle w:val="000000100000" w:firstRow="0" w:lastRow="0" w:firstColumn="0" w:lastColumn="0" w:oddVBand="0" w:evenVBand="0" w:oddHBand="1" w:evenHBand="0" w:firstRowFirstColumn="0" w:firstRowLastColumn="0" w:lastRowFirstColumn="0" w:lastRowLastColumn="0"/>
          <w:trHeight w:val="653"/>
          <w:jc w:val="center"/>
        </w:trPr>
        <w:tc>
          <w:tcPr>
            <w:cnfStyle w:val="001000000000" w:firstRow="0" w:lastRow="0" w:firstColumn="1" w:lastColumn="0" w:oddVBand="0" w:evenVBand="0" w:oddHBand="0" w:evenHBand="0" w:firstRowFirstColumn="0" w:firstRowLastColumn="0" w:lastRowFirstColumn="0" w:lastRowLastColumn="0"/>
            <w:tcW w:w="648" w:type="pct"/>
            <w:vAlign w:val="center"/>
            <w:hideMark/>
          </w:tcPr>
          <w:p w14:paraId="63F9C1A5" w14:textId="77777777" w:rsidR="00E774FB" w:rsidRPr="00582212" w:rsidRDefault="00E774FB" w:rsidP="001D4B6E">
            <w:pPr>
              <w:spacing w:before="60" w:after="60"/>
              <w:jc w:val="left"/>
              <w:rPr>
                <w:rFonts w:eastAsia="Times New Roman"/>
                <w:b w:val="0"/>
                <w:bCs w:val="0"/>
                <w:sz w:val="20"/>
                <w:szCs w:val="20"/>
                <w:lang w:val="el-GR" w:eastAsia="el-GR"/>
              </w:rPr>
            </w:pPr>
            <w:r w:rsidRPr="00582212">
              <w:rPr>
                <w:rFonts w:eastAsia="Times New Roman"/>
                <w:sz w:val="20"/>
                <w:szCs w:val="20"/>
                <w:lang w:val="el-GR" w:eastAsia="el-GR"/>
              </w:rPr>
              <w:t>Μισθός οδηγού σε αντικατάσταση του βασικού οδηγού που κάνει χρήση κανονικής αδείας</w:t>
            </w:r>
          </w:p>
        </w:tc>
        <w:tc>
          <w:tcPr>
            <w:tcW w:w="520" w:type="pct"/>
            <w:noWrap/>
            <w:vAlign w:val="center"/>
            <w:hideMark/>
          </w:tcPr>
          <w:p w14:paraId="7F86B13A"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w:t>
            </w:r>
          </w:p>
        </w:tc>
        <w:tc>
          <w:tcPr>
            <w:tcW w:w="1002" w:type="pct"/>
            <w:noWrap/>
            <w:vAlign w:val="center"/>
            <w:hideMark/>
          </w:tcPr>
          <w:p w14:paraId="6D49F98D"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w:t>
            </w:r>
          </w:p>
        </w:tc>
        <w:tc>
          <w:tcPr>
            <w:tcW w:w="882" w:type="pct"/>
            <w:noWrap/>
            <w:vAlign w:val="center"/>
            <w:hideMark/>
          </w:tcPr>
          <w:p w14:paraId="49F77D4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α</w:t>
            </w:r>
            <w:proofErr w:type="spellStart"/>
            <w:r w:rsidRPr="00582212">
              <w:rPr>
                <w:rFonts w:eastAsia="Times New Roman"/>
                <w:sz w:val="20"/>
                <w:szCs w:val="20"/>
                <w:lang w:eastAsia="el-GR"/>
              </w:rPr>
              <w:t>νθρω</w:t>
            </w:r>
            <w:proofErr w:type="spellEnd"/>
            <w:r w:rsidRPr="00582212">
              <w:rPr>
                <w:rFonts w:eastAsia="Times New Roman"/>
                <w:sz w:val="20"/>
                <w:szCs w:val="20"/>
                <w:lang w:eastAsia="el-GR"/>
              </w:rPr>
              <w:t>πομήνες</w:t>
            </w:r>
          </w:p>
        </w:tc>
        <w:tc>
          <w:tcPr>
            <w:tcW w:w="780" w:type="pct"/>
            <w:noWrap/>
            <w:vAlign w:val="center"/>
            <w:hideMark/>
          </w:tcPr>
          <w:p w14:paraId="368CD0CC"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1.411,20</w:t>
            </w:r>
          </w:p>
        </w:tc>
        <w:tc>
          <w:tcPr>
            <w:tcW w:w="649" w:type="pct"/>
            <w:noWrap/>
            <w:vAlign w:val="center"/>
            <w:hideMark/>
          </w:tcPr>
          <w:p w14:paraId="5333061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378,77</w:t>
            </w:r>
          </w:p>
        </w:tc>
        <w:tc>
          <w:tcPr>
            <w:tcW w:w="520" w:type="pct"/>
            <w:noWrap/>
            <w:vAlign w:val="center"/>
            <w:hideMark/>
          </w:tcPr>
          <w:p w14:paraId="677C797D"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1.789,97</w:t>
            </w:r>
          </w:p>
        </w:tc>
      </w:tr>
      <w:tr w:rsidR="00E774FB" w:rsidRPr="00582212" w14:paraId="5B103A55" w14:textId="77777777" w:rsidTr="001D4B6E">
        <w:trPr>
          <w:trHeight w:val="429"/>
          <w:jc w:val="center"/>
        </w:trPr>
        <w:tc>
          <w:tcPr>
            <w:cnfStyle w:val="001000000000" w:firstRow="0" w:lastRow="0" w:firstColumn="1" w:lastColumn="0" w:oddVBand="0" w:evenVBand="0" w:oddHBand="0" w:evenHBand="0" w:firstRowFirstColumn="0" w:firstRowLastColumn="0" w:lastRowFirstColumn="0" w:lastRowLastColumn="0"/>
            <w:tcW w:w="648" w:type="pct"/>
            <w:vAlign w:val="center"/>
            <w:hideMark/>
          </w:tcPr>
          <w:p w14:paraId="15894AB9" w14:textId="77777777" w:rsidR="00E774FB" w:rsidRPr="00582212" w:rsidRDefault="00E774FB" w:rsidP="001D4B6E">
            <w:pPr>
              <w:spacing w:before="60" w:after="60"/>
              <w:jc w:val="left"/>
              <w:rPr>
                <w:rFonts w:eastAsia="Times New Roman"/>
                <w:b w:val="0"/>
                <w:bCs w:val="0"/>
                <w:sz w:val="20"/>
                <w:szCs w:val="20"/>
                <w:lang w:val="el-GR" w:eastAsia="el-GR"/>
              </w:rPr>
            </w:pPr>
            <w:r w:rsidRPr="00582212">
              <w:rPr>
                <w:rFonts w:eastAsia="Times New Roman"/>
                <w:sz w:val="20"/>
                <w:szCs w:val="20"/>
                <w:lang w:val="el-GR" w:eastAsia="el-GR"/>
              </w:rPr>
              <w:t xml:space="preserve">Μισθός συνοδού σε αντικατάσταση του βασικού συνοδού που </w:t>
            </w:r>
            <w:r w:rsidRPr="00582212">
              <w:rPr>
                <w:rFonts w:eastAsia="Times New Roman"/>
                <w:sz w:val="20"/>
                <w:szCs w:val="20"/>
                <w:lang w:val="el-GR" w:eastAsia="el-GR"/>
              </w:rPr>
              <w:lastRenderedPageBreak/>
              <w:t>κάνει χρήση κανονικής αδείας</w:t>
            </w:r>
          </w:p>
        </w:tc>
        <w:tc>
          <w:tcPr>
            <w:tcW w:w="520" w:type="pct"/>
            <w:noWrap/>
            <w:vAlign w:val="center"/>
            <w:hideMark/>
          </w:tcPr>
          <w:p w14:paraId="4F0457E6"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lastRenderedPageBreak/>
              <w:t>2</w:t>
            </w:r>
          </w:p>
        </w:tc>
        <w:tc>
          <w:tcPr>
            <w:tcW w:w="1002" w:type="pct"/>
            <w:noWrap/>
            <w:vAlign w:val="center"/>
            <w:hideMark/>
          </w:tcPr>
          <w:p w14:paraId="74ACF156"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w:t>
            </w:r>
          </w:p>
        </w:tc>
        <w:tc>
          <w:tcPr>
            <w:tcW w:w="882" w:type="pct"/>
            <w:noWrap/>
            <w:vAlign w:val="center"/>
            <w:hideMark/>
          </w:tcPr>
          <w:p w14:paraId="29B367D4"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α</w:t>
            </w:r>
            <w:proofErr w:type="spellStart"/>
            <w:r w:rsidRPr="00582212">
              <w:rPr>
                <w:rFonts w:eastAsia="Times New Roman"/>
                <w:sz w:val="20"/>
                <w:szCs w:val="20"/>
                <w:lang w:eastAsia="el-GR"/>
              </w:rPr>
              <w:t>νθρω</w:t>
            </w:r>
            <w:proofErr w:type="spellEnd"/>
            <w:r w:rsidRPr="00582212">
              <w:rPr>
                <w:rFonts w:eastAsia="Times New Roman"/>
                <w:sz w:val="20"/>
                <w:szCs w:val="20"/>
                <w:lang w:eastAsia="el-GR"/>
              </w:rPr>
              <w:t>πομήνες</w:t>
            </w:r>
          </w:p>
        </w:tc>
        <w:tc>
          <w:tcPr>
            <w:tcW w:w="780" w:type="pct"/>
            <w:noWrap/>
            <w:vAlign w:val="center"/>
            <w:hideMark/>
          </w:tcPr>
          <w:p w14:paraId="62A305F5"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1.318,80</w:t>
            </w:r>
          </w:p>
        </w:tc>
        <w:tc>
          <w:tcPr>
            <w:tcW w:w="649" w:type="pct"/>
            <w:noWrap/>
            <w:vAlign w:val="center"/>
            <w:hideMark/>
          </w:tcPr>
          <w:p w14:paraId="23286EF5"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353,97</w:t>
            </w:r>
          </w:p>
        </w:tc>
        <w:tc>
          <w:tcPr>
            <w:tcW w:w="520" w:type="pct"/>
            <w:noWrap/>
            <w:vAlign w:val="center"/>
            <w:hideMark/>
          </w:tcPr>
          <w:p w14:paraId="61357682"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3.345,53</w:t>
            </w:r>
          </w:p>
        </w:tc>
      </w:tr>
      <w:tr w:rsidR="00E774FB" w:rsidRPr="00582212" w14:paraId="6163971D" w14:textId="77777777" w:rsidTr="001D4B6E">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648" w:type="pct"/>
            <w:vAlign w:val="center"/>
          </w:tcPr>
          <w:p w14:paraId="189AB84E" w14:textId="77777777" w:rsidR="00E774FB" w:rsidRPr="00582212" w:rsidRDefault="00E774FB" w:rsidP="001D4B6E">
            <w:pPr>
              <w:spacing w:before="60" w:after="60"/>
              <w:jc w:val="left"/>
              <w:rPr>
                <w:rFonts w:eastAsia="Times New Roman"/>
                <w:b w:val="0"/>
                <w:bCs w:val="0"/>
                <w:sz w:val="20"/>
                <w:szCs w:val="20"/>
                <w:lang w:val="el-GR" w:eastAsia="el-GR"/>
              </w:rPr>
            </w:pPr>
            <w:proofErr w:type="spellStart"/>
            <w:r w:rsidRPr="00582212">
              <w:rPr>
                <w:rFonts w:eastAsia="Times New Roman"/>
                <w:sz w:val="20"/>
                <w:szCs w:val="20"/>
                <w:lang w:eastAsia="el-GR"/>
              </w:rPr>
              <w:t>Μισθός</w:t>
            </w:r>
            <w:proofErr w:type="spellEnd"/>
            <w:r w:rsidRPr="00582212">
              <w:rPr>
                <w:rFonts w:eastAsia="Times New Roman"/>
                <w:sz w:val="20"/>
                <w:szCs w:val="20"/>
                <w:lang w:eastAsia="el-GR"/>
              </w:rPr>
              <w:t xml:space="preserve"> Επόπ</w:t>
            </w:r>
            <w:proofErr w:type="spellStart"/>
            <w:r w:rsidRPr="00582212">
              <w:rPr>
                <w:rFonts w:eastAsia="Times New Roman"/>
                <w:sz w:val="20"/>
                <w:szCs w:val="20"/>
                <w:lang w:eastAsia="el-GR"/>
              </w:rPr>
              <w:t>τη</w:t>
            </w:r>
            <w:proofErr w:type="spellEnd"/>
          </w:p>
        </w:tc>
        <w:tc>
          <w:tcPr>
            <w:tcW w:w="520" w:type="pct"/>
            <w:noWrap/>
            <w:vAlign w:val="center"/>
          </w:tcPr>
          <w:p w14:paraId="029D519F"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eastAsia="el-GR"/>
              </w:rPr>
              <w:t>1</w:t>
            </w:r>
          </w:p>
        </w:tc>
        <w:tc>
          <w:tcPr>
            <w:tcW w:w="1002" w:type="pct"/>
            <w:noWrap/>
            <w:vAlign w:val="center"/>
          </w:tcPr>
          <w:p w14:paraId="6850E699"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eastAsia="el-GR"/>
              </w:rPr>
              <w:t>14</w:t>
            </w:r>
          </w:p>
        </w:tc>
        <w:tc>
          <w:tcPr>
            <w:tcW w:w="882" w:type="pct"/>
            <w:noWrap/>
            <w:vAlign w:val="center"/>
          </w:tcPr>
          <w:p w14:paraId="02AB716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eastAsia="el-GR"/>
              </w:rPr>
              <w:t>α</w:t>
            </w:r>
            <w:proofErr w:type="spellStart"/>
            <w:r w:rsidRPr="00582212">
              <w:rPr>
                <w:rFonts w:eastAsia="Times New Roman"/>
                <w:sz w:val="20"/>
                <w:szCs w:val="20"/>
                <w:lang w:eastAsia="el-GR"/>
              </w:rPr>
              <w:t>νθρω</w:t>
            </w:r>
            <w:proofErr w:type="spellEnd"/>
            <w:r w:rsidRPr="00582212">
              <w:rPr>
                <w:rFonts w:eastAsia="Times New Roman"/>
                <w:sz w:val="20"/>
                <w:szCs w:val="20"/>
                <w:lang w:eastAsia="el-GR"/>
              </w:rPr>
              <w:t>πομήνες</w:t>
            </w:r>
          </w:p>
        </w:tc>
        <w:tc>
          <w:tcPr>
            <w:tcW w:w="780" w:type="pct"/>
            <w:noWrap/>
            <w:vAlign w:val="center"/>
          </w:tcPr>
          <w:p w14:paraId="062928AD"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1.411,20</w:t>
            </w:r>
          </w:p>
        </w:tc>
        <w:tc>
          <w:tcPr>
            <w:tcW w:w="649" w:type="pct"/>
            <w:noWrap/>
            <w:vAlign w:val="center"/>
          </w:tcPr>
          <w:p w14:paraId="740A1C2F"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378,77</w:t>
            </w:r>
          </w:p>
        </w:tc>
        <w:tc>
          <w:tcPr>
            <w:tcW w:w="520" w:type="pct"/>
            <w:noWrap/>
            <w:vAlign w:val="center"/>
          </w:tcPr>
          <w:p w14:paraId="42E835C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25.059,53</w:t>
            </w:r>
          </w:p>
        </w:tc>
      </w:tr>
      <w:tr w:rsidR="00E774FB" w:rsidRPr="00582212" w14:paraId="0F31C47E" w14:textId="77777777" w:rsidTr="001D4B6E">
        <w:trPr>
          <w:trHeight w:val="315"/>
          <w:jc w:val="center"/>
        </w:trPr>
        <w:tc>
          <w:tcPr>
            <w:cnfStyle w:val="001000000000" w:firstRow="0" w:lastRow="0" w:firstColumn="1" w:lastColumn="0" w:oddVBand="0" w:evenVBand="0" w:oddHBand="0" w:evenHBand="0" w:firstRowFirstColumn="0" w:firstRowLastColumn="0" w:lastRowFirstColumn="0" w:lastRowLastColumn="0"/>
            <w:tcW w:w="4480" w:type="pct"/>
            <w:gridSpan w:val="6"/>
            <w:vAlign w:val="center"/>
            <w:hideMark/>
          </w:tcPr>
          <w:p w14:paraId="44A9177D" w14:textId="77777777" w:rsidR="00E774FB" w:rsidRPr="00582212" w:rsidRDefault="00E774FB" w:rsidP="001D4B6E">
            <w:pPr>
              <w:spacing w:before="60" w:after="60"/>
              <w:jc w:val="center"/>
              <w:rPr>
                <w:rFonts w:eastAsia="Times New Roman"/>
                <w:sz w:val="20"/>
                <w:szCs w:val="20"/>
                <w:lang w:val="el-GR" w:eastAsia="el-GR"/>
              </w:rPr>
            </w:pPr>
            <w:r w:rsidRPr="00582212">
              <w:rPr>
                <w:rFonts w:eastAsia="Times New Roman"/>
                <w:sz w:val="20"/>
                <w:szCs w:val="20"/>
                <w:lang w:eastAsia="el-GR"/>
              </w:rPr>
              <w:t>ΣΥΝΟΛΟ (1)</w:t>
            </w:r>
          </w:p>
        </w:tc>
        <w:tc>
          <w:tcPr>
            <w:tcW w:w="520" w:type="pct"/>
            <w:noWrap/>
            <w:vAlign w:val="center"/>
            <w:hideMark/>
          </w:tcPr>
          <w:p w14:paraId="25F6FC17"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highlight w:val="yellow"/>
                <w:lang w:eastAsia="el-GR"/>
              </w:rPr>
            </w:pPr>
            <w:r w:rsidRPr="00582212">
              <w:rPr>
                <w:rFonts w:eastAsia="Times New Roman"/>
                <w:b/>
                <w:bCs/>
                <w:sz w:val="20"/>
                <w:szCs w:val="20"/>
                <w:lang w:eastAsia="el-GR"/>
              </w:rPr>
              <w:t>287.731,38</w:t>
            </w:r>
          </w:p>
        </w:tc>
      </w:tr>
      <w:tr w:rsidR="00E774FB" w:rsidRPr="006B091A" w14:paraId="0D8B6CE4" w14:textId="77777777" w:rsidTr="001D4B6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034BC9DA" w14:textId="77777777" w:rsidR="00E774FB" w:rsidRPr="00582212" w:rsidRDefault="00E774FB" w:rsidP="001D4B6E">
            <w:pPr>
              <w:spacing w:before="60" w:after="60"/>
              <w:jc w:val="center"/>
              <w:rPr>
                <w:rFonts w:eastAsia="Times New Roman"/>
                <w:sz w:val="20"/>
                <w:szCs w:val="20"/>
                <w:highlight w:val="yellow"/>
                <w:lang w:val="el-GR" w:eastAsia="el-GR"/>
              </w:rPr>
            </w:pPr>
            <w:r w:rsidRPr="00582212">
              <w:rPr>
                <w:rFonts w:eastAsia="Times New Roman"/>
                <w:sz w:val="20"/>
                <w:szCs w:val="20"/>
                <w:lang w:val="el-GR" w:eastAsia="el-GR"/>
              </w:rPr>
              <w:t xml:space="preserve">2 Μικρά οχήματα απομάκρυνσης 2 έως 5  </w:t>
            </w:r>
            <w:r w:rsidRPr="00582212">
              <w:rPr>
                <w:rFonts w:eastAsia="Times New Roman"/>
                <w:sz w:val="20"/>
                <w:szCs w:val="20"/>
                <w:lang w:eastAsia="el-GR"/>
              </w:rPr>
              <w:t>m</w:t>
            </w:r>
            <w:r w:rsidRPr="00582212">
              <w:rPr>
                <w:rFonts w:eastAsia="Times New Roman"/>
                <w:sz w:val="20"/>
                <w:szCs w:val="20"/>
                <w:vertAlign w:val="superscript"/>
                <w:lang w:val="el-GR" w:eastAsia="el-GR"/>
              </w:rPr>
              <w:t>3</w:t>
            </w:r>
            <w:r w:rsidRPr="00582212">
              <w:rPr>
                <w:rFonts w:eastAsia="Times New Roman"/>
                <w:sz w:val="20"/>
                <w:szCs w:val="20"/>
                <w:lang w:val="el-GR" w:eastAsia="el-GR"/>
              </w:rPr>
              <w:t xml:space="preserve"> με ανατρεπόμενη κιβωτάμαξα (συμβατικό και ηλεκτρικό)</w:t>
            </w:r>
          </w:p>
        </w:tc>
      </w:tr>
      <w:tr w:rsidR="00E774FB" w:rsidRPr="00582212" w14:paraId="58214C04" w14:textId="77777777" w:rsidTr="001D4B6E">
        <w:trPr>
          <w:trHeight w:val="600"/>
          <w:jc w:val="center"/>
        </w:trPr>
        <w:tc>
          <w:tcPr>
            <w:cnfStyle w:val="001000000000" w:firstRow="0" w:lastRow="0" w:firstColumn="1" w:lastColumn="0" w:oddVBand="0" w:evenVBand="0" w:oddHBand="0" w:evenHBand="0" w:firstRowFirstColumn="0" w:firstRowLastColumn="0" w:lastRowFirstColumn="0" w:lastRowLastColumn="0"/>
            <w:tcW w:w="648" w:type="pct"/>
            <w:vAlign w:val="center"/>
            <w:hideMark/>
          </w:tcPr>
          <w:p w14:paraId="38DD1F41" w14:textId="77777777" w:rsidR="00E774FB" w:rsidRPr="00582212" w:rsidRDefault="00E774FB" w:rsidP="001D4B6E">
            <w:pPr>
              <w:spacing w:before="60" w:after="60"/>
              <w:jc w:val="left"/>
              <w:rPr>
                <w:rFonts w:eastAsia="Times New Roman"/>
                <w:b w:val="0"/>
                <w:bCs w:val="0"/>
                <w:sz w:val="20"/>
                <w:szCs w:val="20"/>
                <w:lang w:eastAsia="el-GR"/>
              </w:rPr>
            </w:pPr>
            <w:proofErr w:type="spellStart"/>
            <w:r w:rsidRPr="00582212">
              <w:rPr>
                <w:rFonts w:eastAsia="Times New Roman"/>
                <w:sz w:val="20"/>
                <w:szCs w:val="20"/>
                <w:lang w:eastAsia="el-GR"/>
              </w:rPr>
              <w:t>Οδηγοί</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μικρού</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ηλεκτρικού</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οχήμ</w:t>
            </w:r>
            <w:proofErr w:type="spellEnd"/>
            <w:r w:rsidRPr="00582212">
              <w:rPr>
                <w:rFonts w:eastAsia="Times New Roman"/>
                <w:sz w:val="20"/>
                <w:szCs w:val="20"/>
                <w:lang w:eastAsia="el-GR"/>
              </w:rPr>
              <w:t xml:space="preserve">ατος </w:t>
            </w:r>
          </w:p>
        </w:tc>
        <w:tc>
          <w:tcPr>
            <w:tcW w:w="520" w:type="pct"/>
            <w:noWrap/>
            <w:vAlign w:val="center"/>
            <w:hideMark/>
          </w:tcPr>
          <w:p w14:paraId="1604C27A"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w:t>
            </w:r>
          </w:p>
        </w:tc>
        <w:tc>
          <w:tcPr>
            <w:tcW w:w="1002" w:type="pct"/>
            <w:noWrap/>
            <w:vAlign w:val="center"/>
            <w:hideMark/>
          </w:tcPr>
          <w:p w14:paraId="4FA58F32"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14</w:t>
            </w:r>
          </w:p>
        </w:tc>
        <w:tc>
          <w:tcPr>
            <w:tcW w:w="882" w:type="pct"/>
            <w:noWrap/>
            <w:vAlign w:val="center"/>
            <w:hideMark/>
          </w:tcPr>
          <w:p w14:paraId="1D7358F1"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α</w:t>
            </w:r>
            <w:proofErr w:type="spellStart"/>
            <w:r w:rsidRPr="00582212">
              <w:rPr>
                <w:rFonts w:eastAsia="Times New Roman"/>
                <w:sz w:val="20"/>
                <w:szCs w:val="20"/>
                <w:lang w:eastAsia="el-GR"/>
              </w:rPr>
              <w:t>νθρω</w:t>
            </w:r>
            <w:proofErr w:type="spellEnd"/>
            <w:r w:rsidRPr="00582212">
              <w:rPr>
                <w:rFonts w:eastAsia="Times New Roman"/>
                <w:sz w:val="20"/>
                <w:szCs w:val="20"/>
                <w:lang w:eastAsia="el-GR"/>
              </w:rPr>
              <w:t>πομήνες</w:t>
            </w:r>
          </w:p>
        </w:tc>
        <w:tc>
          <w:tcPr>
            <w:tcW w:w="780" w:type="pct"/>
            <w:noWrap/>
            <w:vAlign w:val="center"/>
            <w:hideMark/>
          </w:tcPr>
          <w:p w14:paraId="6D27DEFA"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1.411,20</w:t>
            </w:r>
          </w:p>
        </w:tc>
        <w:tc>
          <w:tcPr>
            <w:tcW w:w="649" w:type="pct"/>
            <w:noWrap/>
            <w:vAlign w:val="center"/>
            <w:hideMark/>
          </w:tcPr>
          <w:p w14:paraId="2DA21D53"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378,77</w:t>
            </w:r>
          </w:p>
        </w:tc>
        <w:tc>
          <w:tcPr>
            <w:tcW w:w="520" w:type="pct"/>
            <w:noWrap/>
            <w:vAlign w:val="center"/>
            <w:hideMark/>
          </w:tcPr>
          <w:p w14:paraId="3F4BC069"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50.119,05</w:t>
            </w:r>
          </w:p>
        </w:tc>
      </w:tr>
      <w:tr w:rsidR="00E774FB" w:rsidRPr="00582212" w14:paraId="4287EC2B" w14:textId="77777777" w:rsidTr="001D4B6E">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648" w:type="pct"/>
            <w:vAlign w:val="center"/>
            <w:hideMark/>
          </w:tcPr>
          <w:p w14:paraId="106E276C" w14:textId="77777777" w:rsidR="00E774FB" w:rsidRPr="00582212" w:rsidRDefault="00E774FB" w:rsidP="001D4B6E">
            <w:pPr>
              <w:spacing w:before="60" w:after="60"/>
              <w:jc w:val="left"/>
              <w:rPr>
                <w:rFonts w:eastAsia="Times New Roman"/>
                <w:b w:val="0"/>
                <w:bCs w:val="0"/>
                <w:sz w:val="20"/>
                <w:szCs w:val="20"/>
                <w:lang w:eastAsia="el-GR"/>
              </w:rPr>
            </w:pPr>
            <w:proofErr w:type="spellStart"/>
            <w:r w:rsidRPr="00582212">
              <w:rPr>
                <w:rFonts w:eastAsia="Times New Roman"/>
                <w:sz w:val="20"/>
                <w:szCs w:val="20"/>
                <w:lang w:eastAsia="el-GR"/>
              </w:rPr>
              <w:t>Εργάτης</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γενικών</w:t>
            </w:r>
            <w:proofErr w:type="spellEnd"/>
            <w:r w:rsidRPr="00582212">
              <w:rPr>
                <w:rFonts w:eastAsia="Times New Roman"/>
                <w:sz w:val="20"/>
                <w:szCs w:val="20"/>
                <w:lang w:eastAsia="el-GR"/>
              </w:rPr>
              <w:t xml:space="preserve"> κα</w:t>
            </w:r>
            <w:proofErr w:type="spellStart"/>
            <w:r w:rsidRPr="00582212">
              <w:rPr>
                <w:rFonts w:eastAsia="Times New Roman"/>
                <w:sz w:val="20"/>
                <w:szCs w:val="20"/>
                <w:lang w:eastAsia="el-GR"/>
              </w:rPr>
              <w:t>θηκόντων</w:t>
            </w:r>
            <w:proofErr w:type="spellEnd"/>
            <w:r w:rsidRPr="00582212">
              <w:rPr>
                <w:rFonts w:eastAsia="Times New Roman"/>
                <w:sz w:val="20"/>
                <w:szCs w:val="20"/>
                <w:lang w:eastAsia="el-GR"/>
              </w:rPr>
              <w:t xml:space="preserve"> (απ</w:t>
            </w:r>
            <w:proofErr w:type="spellStart"/>
            <w:r w:rsidRPr="00582212">
              <w:rPr>
                <w:rFonts w:eastAsia="Times New Roman"/>
                <w:sz w:val="20"/>
                <w:szCs w:val="20"/>
                <w:lang w:eastAsia="el-GR"/>
              </w:rPr>
              <w:t>ομάκρυνσης</w:t>
            </w:r>
            <w:proofErr w:type="spellEnd"/>
            <w:r w:rsidRPr="00582212">
              <w:rPr>
                <w:rFonts w:eastAsia="Times New Roman"/>
                <w:sz w:val="20"/>
                <w:szCs w:val="20"/>
                <w:lang w:eastAsia="el-GR"/>
              </w:rPr>
              <w:t>)</w:t>
            </w:r>
          </w:p>
        </w:tc>
        <w:tc>
          <w:tcPr>
            <w:tcW w:w="520" w:type="pct"/>
            <w:noWrap/>
            <w:vAlign w:val="center"/>
            <w:hideMark/>
          </w:tcPr>
          <w:p w14:paraId="6CEB1846"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eastAsia="el-GR"/>
              </w:rPr>
              <w:t>4</w:t>
            </w:r>
          </w:p>
        </w:tc>
        <w:tc>
          <w:tcPr>
            <w:tcW w:w="1002" w:type="pct"/>
            <w:noWrap/>
            <w:vAlign w:val="center"/>
            <w:hideMark/>
          </w:tcPr>
          <w:p w14:paraId="120F1E8F"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14</w:t>
            </w:r>
          </w:p>
        </w:tc>
        <w:tc>
          <w:tcPr>
            <w:tcW w:w="882" w:type="pct"/>
            <w:noWrap/>
            <w:vAlign w:val="center"/>
            <w:hideMark/>
          </w:tcPr>
          <w:p w14:paraId="6914016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α</w:t>
            </w:r>
            <w:proofErr w:type="spellStart"/>
            <w:r w:rsidRPr="00582212">
              <w:rPr>
                <w:rFonts w:eastAsia="Times New Roman"/>
                <w:sz w:val="20"/>
                <w:szCs w:val="20"/>
                <w:lang w:eastAsia="el-GR"/>
              </w:rPr>
              <w:t>νθρω</w:t>
            </w:r>
            <w:proofErr w:type="spellEnd"/>
            <w:r w:rsidRPr="00582212">
              <w:rPr>
                <w:rFonts w:eastAsia="Times New Roman"/>
                <w:sz w:val="20"/>
                <w:szCs w:val="20"/>
                <w:lang w:eastAsia="el-GR"/>
              </w:rPr>
              <w:t>πομήνες</w:t>
            </w:r>
          </w:p>
        </w:tc>
        <w:tc>
          <w:tcPr>
            <w:tcW w:w="780" w:type="pct"/>
            <w:noWrap/>
            <w:vAlign w:val="center"/>
            <w:hideMark/>
          </w:tcPr>
          <w:p w14:paraId="3F87BC9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1.318,80</w:t>
            </w:r>
          </w:p>
        </w:tc>
        <w:tc>
          <w:tcPr>
            <w:tcW w:w="649" w:type="pct"/>
            <w:vAlign w:val="center"/>
            <w:hideMark/>
          </w:tcPr>
          <w:p w14:paraId="555BC334"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353,97</w:t>
            </w:r>
          </w:p>
        </w:tc>
        <w:tc>
          <w:tcPr>
            <w:tcW w:w="520" w:type="pct"/>
            <w:noWrap/>
            <w:vAlign w:val="center"/>
            <w:hideMark/>
          </w:tcPr>
          <w:p w14:paraId="3C5C7882"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93.674,89</w:t>
            </w:r>
          </w:p>
        </w:tc>
      </w:tr>
      <w:tr w:rsidR="00E774FB" w:rsidRPr="00582212" w14:paraId="1A2288F8" w14:textId="77777777" w:rsidTr="001D4B6E">
        <w:trPr>
          <w:trHeight w:val="300"/>
          <w:jc w:val="center"/>
        </w:trPr>
        <w:tc>
          <w:tcPr>
            <w:cnfStyle w:val="001000000000" w:firstRow="0" w:lastRow="0" w:firstColumn="1" w:lastColumn="0" w:oddVBand="0" w:evenVBand="0" w:oddHBand="0" w:evenHBand="0" w:firstRowFirstColumn="0" w:firstRowLastColumn="0" w:lastRowFirstColumn="0" w:lastRowLastColumn="0"/>
            <w:tcW w:w="648" w:type="pct"/>
            <w:vAlign w:val="center"/>
            <w:hideMark/>
          </w:tcPr>
          <w:p w14:paraId="737BF866" w14:textId="77777777" w:rsidR="00E774FB" w:rsidRPr="00582212" w:rsidRDefault="00E774FB" w:rsidP="001D4B6E">
            <w:pPr>
              <w:spacing w:before="60" w:after="60"/>
              <w:jc w:val="left"/>
              <w:rPr>
                <w:rFonts w:eastAsia="Times New Roman"/>
                <w:b w:val="0"/>
                <w:bCs w:val="0"/>
                <w:sz w:val="20"/>
                <w:szCs w:val="20"/>
                <w:lang w:eastAsia="el-GR"/>
              </w:rPr>
            </w:pPr>
            <w:r w:rsidRPr="00582212">
              <w:rPr>
                <w:rFonts w:eastAsia="Times New Roman"/>
                <w:sz w:val="20"/>
                <w:szCs w:val="20"/>
                <w:lang w:eastAsia="el-GR"/>
              </w:rPr>
              <w:t>Υπ</w:t>
            </w:r>
            <w:proofErr w:type="spellStart"/>
            <w:r w:rsidRPr="00582212">
              <w:rPr>
                <w:rFonts w:eastAsia="Times New Roman"/>
                <w:sz w:val="20"/>
                <w:szCs w:val="20"/>
                <w:lang w:eastAsia="el-GR"/>
              </w:rPr>
              <w:t>ερωρι</w:t>
            </w:r>
            <w:proofErr w:type="spellEnd"/>
            <w:r w:rsidRPr="00582212">
              <w:rPr>
                <w:rFonts w:eastAsia="Times New Roman"/>
                <w:sz w:val="20"/>
                <w:szCs w:val="20"/>
                <w:lang w:eastAsia="el-GR"/>
              </w:rPr>
              <w:t xml:space="preserve">ακή </w:t>
            </w:r>
            <w:proofErr w:type="spellStart"/>
            <w:r w:rsidRPr="00582212">
              <w:rPr>
                <w:rFonts w:eastAsia="Times New Roman"/>
                <w:sz w:val="20"/>
                <w:szCs w:val="20"/>
                <w:lang w:eastAsia="el-GR"/>
              </w:rPr>
              <w:t>εργ</w:t>
            </w:r>
            <w:proofErr w:type="spellEnd"/>
            <w:r w:rsidRPr="00582212">
              <w:rPr>
                <w:rFonts w:eastAsia="Times New Roman"/>
                <w:sz w:val="20"/>
                <w:szCs w:val="20"/>
                <w:lang w:eastAsia="el-GR"/>
              </w:rPr>
              <w:t>ασία</w:t>
            </w:r>
          </w:p>
        </w:tc>
        <w:tc>
          <w:tcPr>
            <w:tcW w:w="520" w:type="pct"/>
            <w:noWrap/>
            <w:vAlign w:val="center"/>
            <w:hideMark/>
          </w:tcPr>
          <w:p w14:paraId="75F54588"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eastAsia="el-GR"/>
              </w:rPr>
              <w:t>6</w:t>
            </w:r>
          </w:p>
        </w:tc>
        <w:tc>
          <w:tcPr>
            <w:tcW w:w="1002" w:type="pct"/>
            <w:noWrap/>
            <w:vAlign w:val="center"/>
            <w:hideMark/>
          </w:tcPr>
          <w:p w14:paraId="5D796293"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eastAsia="el-GR"/>
              </w:rPr>
              <w:t>52</w:t>
            </w:r>
          </w:p>
        </w:tc>
        <w:tc>
          <w:tcPr>
            <w:tcW w:w="882" w:type="pct"/>
            <w:noWrap/>
            <w:vAlign w:val="center"/>
            <w:hideMark/>
          </w:tcPr>
          <w:p w14:paraId="14C77819"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εβ</w:t>
            </w:r>
            <w:proofErr w:type="spellStart"/>
            <w:r w:rsidRPr="00582212">
              <w:rPr>
                <w:rFonts w:eastAsia="Times New Roman"/>
                <w:sz w:val="20"/>
                <w:szCs w:val="20"/>
                <w:lang w:eastAsia="el-GR"/>
              </w:rPr>
              <w:t>δομάδες</w:t>
            </w:r>
            <w:proofErr w:type="spellEnd"/>
          </w:p>
        </w:tc>
        <w:tc>
          <w:tcPr>
            <w:tcW w:w="780" w:type="pct"/>
            <w:noWrap/>
            <w:vAlign w:val="center"/>
            <w:hideMark/>
          </w:tcPr>
          <w:p w14:paraId="435710A1"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p>
        </w:tc>
        <w:tc>
          <w:tcPr>
            <w:tcW w:w="649" w:type="pct"/>
            <w:noWrap/>
            <w:vAlign w:val="center"/>
            <w:hideMark/>
          </w:tcPr>
          <w:p w14:paraId="7E25B724"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p>
        </w:tc>
        <w:tc>
          <w:tcPr>
            <w:tcW w:w="520" w:type="pct"/>
            <w:noWrap/>
            <w:vAlign w:val="center"/>
            <w:hideMark/>
          </w:tcPr>
          <w:p w14:paraId="07EFEB4C"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25.035,92</w:t>
            </w:r>
          </w:p>
        </w:tc>
      </w:tr>
      <w:tr w:rsidR="00E774FB" w:rsidRPr="00582212" w14:paraId="2474AD30" w14:textId="77777777" w:rsidTr="001D4B6E">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648" w:type="pct"/>
            <w:vAlign w:val="center"/>
            <w:hideMark/>
          </w:tcPr>
          <w:p w14:paraId="39ED5B13" w14:textId="77777777" w:rsidR="00E774FB" w:rsidRPr="00582212" w:rsidRDefault="00E774FB" w:rsidP="001D4B6E">
            <w:pPr>
              <w:spacing w:before="60" w:after="60"/>
              <w:jc w:val="left"/>
              <w:rPr>
                <w:rFonts w:eastAsia="Times New Roman"/>
                <w:b w:val="0"/>
                <w:bCs w:val="0"/>
                <w:sz w:val="20"/>
                <w:szCs w:val="20"/>
                <w:lang w:val="el-GR" w:eastAsia="el-GR"/>
              </w:rPr>
            </w:pPr>
            <w:r w:rsidRPr="00582212">
              <w:rPr>
                <w:rFonts w:eastAsia="Times New Roman"/>
                <w:sz w:val="20"/>
                <w:szCs w:val="20"/>
                <w:lang w:val="el-GR" w:eastAsia="el-GR"/>
              </w:rPr>
              <w:t>Μισθός οδηγού σε αντικατάσταση του βασικού οδηγού που κάνει χρήση κανονικής αδείας</w:t>
            </w:r>
          </w:p>
        </w:tc>
        <w:tc>
          <w:tcPr>
            <w:tcW w:w="520" w:type="pct"/>
            <w:noWrap/>
            <w:vAlign w:val="center"/>
            <w:hideMark/>
          </w:tcPr>
          <w:p w14:paraId="61CBBE98"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w:t>
            </w:r>
          </w:p>
        </w:tc>
        <w:tc>
          <w:tcPr>
            <w:tcW w:w="1002" w:type="pct"/>
            <w:noWrap/>
            <w:vAlign w:val="center"/>
            <w:hideMark/>
          </w:tcPr>
          <w:p w14:paraId="605BAD2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w:t>
            </w:r>
          </w:p>
        </w:tc>
        <w:tc>
          <w:tcPr>
            <w:tcW w:w="882" w:type="pct"/>
            <w:noWrap/>
            <w:vAlign w:val="center"/>
            <w:hideMark/>
          </w:tcPr>
          <w:p w14:paraId="380D91A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α</w:t>
            </w:r>
            <w:proofErr w:type="spellStart"/>
            <w:r w:rsidRPr="00582212">
              <w:rPr>
                <w:rFonts w:eastAsia="Times New Roman"/>
                <w:sz w:val="20"/>
                <w:szCs w:val="20"/>
                <w:lang w:eastAsia="el-GR"/>
              </w:rPr>
              <w:t>νθρω</w:t>
            </w:r>
            <w:proofErr w:type="spellEnd"/>
            <w:r w:rsidRPr="00582212">
              <w:rPr>
                <w:rFonts w:eastAsia="Times New Roman"/>
                <w:sz w:val="20"/>
                <w:szCs w:val="20"/>
                <w:lang w:eastAsia="el-GR"/>
              </w:rPr>
              <w:t>πομήνες</w:t>
            </w:r>
          </w:p>
        </w:tc>
        <w:tc>
          <w:tcPr>
            <w:tcW w:w="780" w:type="pct"/>
            <w:noWrap/>
            <w:vAlign w:val="center"/>
            <w:hideMark/>
          </w:tcPr>
          <w:p w14:paraId="7B994BCB"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1.411,20</w:t>
            </w:r>
          </w:p>
        </w:tc>
        <w:tc>
          <w:tcPr>
            <w:tcW w:w="649" w:type="pct"/>
            <w:noWrap/>
            <w:vAlign w:val="center"/>
            <w:hideMark/>
          </w:tcPr>
          <w:p w14:paraId="42FD9751"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378,77</w:t>
            </w:r>
          </w:p>
        </w:tc>
        <w:tc>
          <w:tcPr>
            <w:tcW w:w="520" w:type="pct"/>
            <w:noWrap/>
            <w:vAlign w:val="center"/>
            <w:hideMark/>
          </w:tcPr>
          <w:p w14:paraId="15A2DFE9"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1.789,97</w:t>
            </w:r>
          </w:p>
        </w:tc>
      </w:tr>
      <w:tr w:rsidR="00E774FB" w:rsidRPr="00582212" w14:paraId="5A89C65F" w14:textId="77777777" w:rsidTr="001D4B6E">
        <w:trPr>
          <w:trHeight w:val="713"/>
          <w:jc w:val="center"/>
        </w:trPr>
        <w:tc>
          <w:tcPr>
            <w:cnfStyle w:val="001000000000" w:firstRow="0" w:lastRow="0" w:firstColumn="1" w:lastColumn="0" w:oddVBand="0" w:evenVBand="0" w:oddHBand="0" w:evenHBand="0" w:firstRowFirstColumn="0" w:firstRowLastColumn="0" w:lastRowFirstColumn="0" w:lastRowLastColumn="0"/>
            <w:tcW w:w="648" w:type="pct"/>
            <w:vAlign w:val="center"/>
            <w:hideMark/>
          </w:tcPr>
          <w:p w14:paraId="2B24BF1D" w14:textId="77777777" w:rsidR="00E774FB" w:rsidRPr="00582212" w:rsidRDefault="00E774FB" w:rsidP="001D4B6E">
            <w:pPr>
              <w:spacing w:before="60" w:after="60"/>
              <w:jc w:val="left"/>
              <w:rPr>
                <w:rFonts w:eastAsia="Times New Roman"/>
                <w:sz w:val="20"/>
                <w:szCs w:val="20"/>
                <w:lang w:val="el-GR" w:eastAsia="el-GR"/>
              </w:rPr>
            </w:pPr>
            <w:r w:rsidRPr="00582212">
              <w:rPr>
                <w:rFonts w:eastAsia="Times New Roman"/>
                <w:sz w:val="20"/>
                <w:szCs w:val="20"/>
                <w:lang w:val="el-GR" w:eastAsia="el-GR"/>
              </w:rPr>
              <w:t>Μισθός συνοδού σε αντικατάσταση του βασικού συνοδού που κάνει χρήση κανονικής αδείας</w:t>
            </w:r>
          </w:p>
        </w:tc>
        <w:tc>
          <w:tcPr>
            <w:tcW w:w="520" w:type="pct"/>
            <w:noWrap/>
            <w:vAlign w:val="center"/>
            <w:hideMark/>
          </w:tcPr>
          <w:p w14:paraId="3BC4899C"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eastAsia="el-GR"/>
              </w:rPr>
              <w:t>2</w:t>
            </w:r>
          </w:p>
        </w:tc>
        <w:tc>
          <w:tcPr>
            <w:tcW w:w="1002" w:type="pct"/>
            <w:noWrap/>
            <w:vAlign w:val="center"/>
            <w:hideMark/>
          </w:tcPr>
          <w:p w14:paraId="7DE009D9"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eastAsia="el-GR"/>
              </w:rPr>
              <w:t>1</w:t>
            </w:r>
          </w:p>
        </w:tc>
        <w:tc>
          <w:tcPr>
            <w:tcW w:w="882" w:type="pct"/>
            <w:noWrap/>
            <w:vAlign w:val="center"/>
            <w:hideMark/>
          </w:tcPr>
          <w:p w14:paraId="16E6C46B"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α</w:t>
            </w:r>
            <w:proofErr w:type="spellStart"/>
            <w:r w:rsidRPr="00582212">
              <w:rPr>
                <w:rFonts w:eastAsia="Times New Roman"/>
                <w:sz w:val="20"/>
                <w:szCs w:val="20"/>
                <w:lang w:eastAsia="el-GR"/>
              </w:rPr>
              <w:t>νθρω</w:t>
            </w:r>
            <w:proofErr w:type="spellEnd"/>
            <w:r w:rsidRPr="00582212">
              <w:rPr>
                <w:rFonts w:eastAsia="Times New Roman"/>
                <w:sz w:val="20"/>
                <w:szCs w:val="20"/>
                <w:lang w:eastAsia="el-GR"/>
              </w:rPr>
              <w:t>πομήνες</w:t>
            </w:r>
          </w:p>
        </w:tc>
        <w:tc>
          <w:tcPr>
            <w:tcW w:w="780" w:type="pct"/>
            <w:noWrap/>
            <w:vAlign w:val="center"/>
            <w:hideMark/>
          </w:tcPr>
          <w:p w14:paraId="2E09F6A4"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1.318,80</w:t>
            </w:r>
          </w:p>
        </w:tc>
        <w:tc>
          <w:tcPr>
            <w:tcW w:w="649" w:type="pct"/>
            <w:noWrap/>
            <w:vAlign w:val="center"/>
            <w:hideMark/>
          </w:tcPr>
          <w:p w14:paraId="4F47CD24"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353,97</w:t>
            </w:r>
          </w:p>
        </w:tc>
        <w:tc>
          <w:tcPr>
            <w:tcW w:w="520" w:type="pct"/>
            <w:noWrap/>
            <w:vAlign w:val="center"/>
            <w:hideMark/>
          </w:tcPr>
          <w:p w14:paraId="1095B692"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rFonts w:eastAsia="Times New Roman"/>
                <w:sz w:val="20"/>
                <w:szCs w:val="20"/>
                <w:lang w:eastAsia="el-GR"/>
              </w:rPr>
              <w:t>3.345,53</w:t>
            </w:r>
          </w:p>
        </w:tc>
      </w:tr>
      <w:tr w:rsidR="00E774FB" w:rsidRPr="00582212" w14:paraId="6B1FDE0F" w14:textId="77777777" w:rsidTr="001D4B6E">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4480" w:type="pct"/>
            <w:gridSpan w:val="6"/>
            <w:vAlign w:val="center"/>
            <w:hideMark/>
          </w:tcPr>
          <w:p w14:paraId="728C015A" w14:textId="77777777" w:rsidR="00E774FB" w:rsidRPr="00582212" w:rsidRDefault="00E774FB" w:rsidP="001D4B6E">
            <w:pPr>
              <w:spacing w:before="60" w:after="60"/>
              <w:jc w:val="right"/>
              <w:rPr>
                <w:rFonts w:eastAsia="Times New Roman"/>
                <w:sz w:val="20"/>
                <w:szCs w:val="20"/>
                <w:lang w:val="el-GR" w:eastAsia="el-GR"/>
              </w:rPr>
            </w:pPr>
            <w:r w:rsidRPr="00582212">
              <w:rPr>
                <w:rFonts w:eastAsia="Times New Roman"/>
                <w:sz w:val="20"/>
                <w:szCs w:val="20"/>
                <w:lang w:eastAsia="el-GR"/>
              </w:rPr>
              <w:t>ΣΥΝΟΛΟ (2)</w:t>
            </w:r>
          </w:p>
        </w:tc>
        <w:tc>
          <w:tcPr>
            <w:tcW w:w="520" w:type="pct"/>
            <w:noWrap/>
            <w:vAlign w:val="center"/>
            <w:hideMark/>
          </w:tcPr>
          <w:p w14:paraId="001CC78B"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eastAsia="el-GR"/>
              </w:rPr>
            </w:pPr>
            <w:r w:rsidRPr="00582212">
              <w:rPr>
                <w:rFonts w:eastAsia="Times New Roman"/>
                <w:b/>
                <w:bCs/>
                <w:sz w:val="20"/>
                <w:szCs w:val="20"/>
                <w:lang w:eastAsia="el-GR"/>
              </w:rPr>
              <w:t>173.965,36</w:t>
            </w:r>
          </w:p>
        </w:tc>
      </w:tr>
      <w:tr w:rsidR="00E774FB" w:rsidRPr="00582212" w14:paraId="442027A4" w14:textId="77777777" w:rsidTr="001D4B6E">
        <w:trPr>
          <w:trHeight w:val="345"/>
          <w:jc w:val="center"/>
        </w:trPr>
        <w:tc>
          <w:tcPr>
            <w:cnfStyle w:val="001000000000" w:firstRow="0" w:lastRow="0" w:firstColumn="1" w:lastColumn="0" w:oddVBand="0" w:evenVBand="0" w:oddHBand="0" w:evenHBand="0" w:firstRowFirstColumn="0" w:firstRowLastColumn="0" w:lastRowFirstColumn="0" w:lastRowLastColumn="0"/>
            <w:tcW w:w="4480" w:type="pct"/>
            <w:gridSpan w:val="6"/>
            <w:shd w:val="clear" w:color="auto" w:fill="E7E6E6" w:themeFill="background2"/>
            <w:noWrap/>
            <w:vAlign w:val="center"/>
            <w:hideMark/>
          </w:tcPr>
          <w:p w14:paraId="4096D8FE" w14:textId="77777777" w:rsidR="00E774FB" w:rsidRPr="00582212" w:rsidRDefault="00E774FB" w:rsidP="001D4B6E">
            <w:pPr>
              <w:spacing w:before="60" w:after="60"/>
              <w:jc w:val="right"/>
              <w:rPr>
                <w:rFonts w:eastAsia="Times New Roman"/>
                <w:sz w:val="20"/>
                <w:szCs w:val="20"/>
                <w:highlight w:val="yellow"/>
                <w:lang w:eastAsia="el-GR"/>
              </w:rPr>
            </w:pPr>
            <w:r w:rsidRPr="00582212">
              <w:rPr>
                <w:rFonts w:eastAsia="Times New Roman"/>
                <w:sz w:val="20"/>
                <w:szCs w:val="20"/>
                <w:lang w:eastAsia="el-GR"/>
              </w:rPr>
              <w:t>ΓΕΝΙΚΟ ΣΥΝΟΛΟ ΜΙΣΘΟΔΟΣΙΑΣ (1+2)</w:t>
            </w:r>
          </w:p>
        </w:tc>
        <w:tc>
          <w:tcPr>
            <w:tcW w:w="520" w:type="pct"/>
            <w:shd w:val="clear" w:color="auto" w:fill="E7E6E6" w:themeFill="background2"/>
            <w:noWrap/>
            <w:vAlign w:val="center"/>
            <w:hideMark/>
          </w:tcPr>
          <w:p w14:paraId="760F4D94"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highlight w:val="yellow"/>
                <w:lang w:eastAsia="el-GR"/>
              </w:rPr>
            </w:pPr>
            <w:r w:rsidRPr="00582212">
              <w:rPr>
                <w:rFonts w:eastAsia="Times New Roman"/>
                <w:b/>
                <w:bCs/>
                <w:sz w:val="20"/>
                <w:szCs w:val="20"/>
                <w:lang w:eastAsia="el-GR"/>
              </w:rPr>
              <w:t>461.696,74</w:t>
            </w:r>
          </w:p>
        </w:tc>
      </w:tr>
    </w:tbl>
    <w:p w14:paraId="209DA89B" w14:textId="77777777" w:rsidR="00E774FB" w:rsidRPr="00582212" w:rsidRDefault="00E774FB" w:rsidP="00E774FB">
      <w:pPr>
        <w:spacing w:before="127"/>
        <w:rPr>
          <w:rFonts w:asciiTheme="minorHAnsi" w:hAnsiTheme="minorHAnsi" w:cstheme="minorHAnsi"/>
          <w:b/>
          <w:iCs/>
          <w:spacing w:val="-2"/>
          <w:szCs w:val="22"/>
          <w:highlight w:val="yellow"/>
        </w:rPr>
      </w:pPr>
    </w:p>
    <w:p w14:paraId="5B59F69B" w14:textId="77777777" w:rsidR="00E774FB" w:rsidRPr="00E774FB" w:rsidRDefault="00E774FB" w:rsidP="00E774FB">
      <w:pPr>
        <w:pStyle w:val="4"/>
        <w:spacing w:after="160" w:line="288" w:lineRule="auto"/>
        <w:rPr>
          <w:lang w:val="el-GR"/>
        </w:rPr>
      </w:pPr>
      <w:bookmarkStart w:id="173" w:name="_Toc205925212"/>
      <w:r w:rsidRPr="00582212">
        <w:rPr>
          <w:lang w:val="en-US"/>
        </w:rPr>
        <w:t>V</w:t>
      </w:r>
      <w:r w:rsidRPr="00E774FB">
        <w:rPr>
          <w:lang w:val="el-GR"/>
        </w:rPr>
        <w:t>.Α.1.2 Κόστος κατανάλωσης καυσίμου &amp; ηλεκτρικής ενέργειας</w:t>
      </w:r>
      <w:bookmarkEnd w:id="173"/>
    </w:p>
    <w:p w14:paraId="25569045" w14:textId="77777777" w:rsidR="00E774FB" w:rsidRPr="00E774FB" w:rsidRDefault="00E774FB" w:rsidP="00E774FB">
      <w:pPr>
        <w:spacing w:line="288" w:lineRule="auto"/>
        <w:rPr>
          <w:lang w:val="el-GR"/>
        </w:rPr>
      </w:pPr>
      <w:r w:rsidRPr="00E774FB">
        <w:rPr>
          <w:lang w:val="el-GR"/>
        </w:rPr>
        <w:t>Για την εκτίμηση του κόστους καυσίμου χρησιμοποιήθηκαν οι ακόλουθες παράμετροι:</w:t>
      </w:r>
    </w:p>
    <w:p w14:paraId="04E9797E" w14:textId="77777777" w:rsidR="00E774FB" w:rsidRPr="00582212" w:rsidRDefault="00E774FB" w:rsidP="00AA0EBC">
      <w:pPr>
        <w:pStyle w:val="afb"/>
        <w:widowControl w:val="0"/>
        <w:numPr>
          <w:ilvl w:val="0"/>
          <w:numId w:val="36"/>
        </w:numPr>
        <w:tabs>
          <w:tab w:val="left" w:pos="2266"/>
        </w:tabs>
        <w:suppressAutoHyphens w:val="0"/>
        <w:autoSpaceDE w:val="0"/>
        <w:autoSpaceDN w:val="0"/>
        <w:spacing w:before="120" w:after="160" w:line="288" w:lineRule="auto"/>
        <w:ind w:left="1134" w:hanging="567"/>
        <w:contextualSpacing w:val="0"/>
        <w:rPr>
          <w:szCs w:val="22"/>
        </w:rPr>
      </w:pPr>
      <w:r w:rsidRPr="00582212">
        <w:rPr>
          <w:szCs w:val="22"/>
        </w:rPr>
        <w:t>Κατα</w:t>
      </w:r>
      <w:proofErr w:type="spellStart"/>
      <w:r w:rsidRPr="00582212">
        <w:rPr>
          <w:szCs w:val="22"/>
        </w:rPr>
        <w:t>νάλωση</w:t>
      </w:r>
      <w:proofErr w:type="spellEnd"/>
      <w:r w:rsidRPr="00582212">
        <w:rPr>
          <w:spacing w:val="-5"/>
          <w:szCs w:val="22"/>
        </w:rPr>
        <w:t xml:space="preserve"> </w:t>
      </w:r>
      <w:r w:rsidRPr="00582212">
        <w:rPr>
          <w:szCs w:val="22"/>
        </w:rPr>
        <w:t>κα</w:t>
      </w:r>
      <w:proofErr w:type="spellStart"/>
      <w:r w:rsidRPr="00582212">
        <w:rPr>
          <w:szCs w:val="22"/>
        </w:rPr>
        <w:t>υσίμου</w:t>
      </w:r>
      <w:proofErr w:type="spellEnd"/>
      <w:r w:rsidRPr="00582212">
        <w:rPr>
          <w:szCs w:val="22"/>
        </w:rPr>
        <w:t>:</w:t>
      </w:r>
      <w:r w:rsidRPr="00582212">
        <w:rPr>
          <w:spacing w:val="-5"/>
          <w:szCs w:val="22"/>
        </w:rPr>
        <w:t xml:space="preserve"> </w:t>
      </w:r>
      <w:r w:rsidRPr="00582212">
        <w:rPr>
          <w:szCs w:val="22"/>
        </w:rPr>
        <w:t>0,5</w:t>
      </w:r>
      <w:r w:rsidRPr="00582212">
        <w:rPr>
          <w:spacing w:val="-4"/>
          <w:szCs w:val="22"/>
        </w:rPr>
        <w:t xml:space="preserve"> lt/km</w:t>
      </w:r>
    </w:p>
    <w:p w14:paraId="0BE682C3" w14:textId="77777777" w:rsidR="00E774FB" w:rsidRPr="00582212" w:rsidRDefault="00E774FB" w:rsidP="00AA0EBC">
      <w:pPr>
        <w:pStyle w:val="afb"/>
        <w:widowControl w:val="0"/>
        <w:numPr>
          <w:ilvl w:val="0"/>
          <w:numId w:val="36"/>
        </w:numPr>
        <w:tabs>
          <w:tab w:val="left" w:pos="2266"/>
        </w:tabs>
        <w:suppressAutoHyphens w:val="0"/>
        <w:autoSpaceDE w:val="0"/>
        <w:autoSpaceDN w:val="0"/>
        <w:spacing w:before="120" w:after="160" w:line="288" w:lineRule="auto"/>
        <w:ind w:left="1134" w:hanging="567"/>
        <w:contextualSpacing w:val="0"/>
        <w:rPr>
          <w:szCs w:val="22"/>
        </w:rPr>
      </w:pPr>
      <w:proofErr w:type="spellStart"/>
      <w:r w:rsidRPr="00582212">
        <w:rPr>
          <w:szCs w:val="22"/>
        </w:rPr>
        <w:t>Κόστος</w:t>
      </w:r>
      <w:proofErr w:type="spellEnd"/>
      <w:r w:rsidRPr="00582212">
        <w:rPr>
          <w:spacing w:val="-1"/>
          <w:szCs w:val="22"/>
        </w:rPr>
        <w:t xml:space="preserve"> </w:t>
      </w:r>
      <w:r w:rsidRPr="00582212">
        <w:rPr>
          <w:szCs w:val="22"/>
        </w:rPr>
        <w:t>κα</w:t>
      </w:r>
      <w:proofErr w:type="spellStart"/>
      <w:r w:rsidRPr="00582212">
        <w:rPr>
          <w:szCs w:val="22"/>
        </w:rPr>
        <w:t>υσίμου</w:t>
      </w:r>
      <w:proofErr w:type="spellEnd"/>
      <w:r w:rsidRPr="00582212">
        <w:rPr>
          <w:szCs w:val="22"/>
        </w:rPr>
        <w:t>:</w:t>
      </w:r>
      <w:r w:rsidRPr="00582212">
        <w:rPr>
          <w:spacing w:val="-5"/>
          <w:szCs w:val="22"/>
        </w:rPr>
        <w:t xml:space="preserve"> </w:t>
      </w:r>
      <w:r w:rsidRPr="00582212">
        <w:rPr>
          <w:szCs w:val="22"/>
        </w:rPr>
        <w:t>1,655</w:t>
      </w:r>
      <w:r w:rsidRPr="00582212">
        <w:rPr>
          <w:spacing w:val="-8"/>
          <w:szCs w:val="22"/>
        </w:rPr>
        <w:t xml:space="preserve"> </w:t>
      </w:r>
      <w:r w:rsidRPr="00582212">
        <w:rPr>
          <w:spacing w:val="-4"/>
          <w:szCs w:val="22"/>
        </w:rPr>
        <w:t>€/lt</w:t>
      </w:r>
    </w:p>
    <w:p w14:paraId="253317DB" w14:textId="77777777" w:rsidR="00E774FB" w:rsidRPr="00582212" w:rsidRDefault="00E774FB" w:rsidP="00AA0EBC">
      <w:pPr>
        <w:pStyle w:val="afb"/>
        <w:widowControl w:val="0"/>
        <w:numPr>
          <w:ilvl w:val="0"/>
          <w:numId w:val="36"/>
        </w:numPr>
        <w:tabs>
          <w:tab w:val="left" w:pos="2266"/>
        </w:tabs>
        <w:suppressAutoHyphens w:val="0"/>
        <w:autoSpaceDE w:val="0"/>
        <w:autoSpaceDN w:val="0"/>
        <w:spacing w:before="120" w:after="160" w:line="288" w:lineRule="auto"/>
        <w:ind w:left="1134" w:hanging="567"/>
        <w:contextualSpacing w:val="0"/>
        <w:rPr>
          <w:szCs w:val="22"/>
        </w:rPr>
      </w:pPr>
      <w:r w:rsidRPr="00582212">
        <w:rPr>
          <w:szCs w:val="22"/>
        </w:rPr>
        <w:t>Κατα</w:t>
      </w:r>
      <w:proofErr w:type="spellStart"/>
      <w:r w:rsidRPr="00582212">
        <w:rPr>
          <w:szCs w:val="22"/>
        </w:rPr>
        <w:t>νάλωση</w:t>
      </w:r>
      <w:proofErr w:type="spellEnd"/>
      <w:r w:rsidRPr="00582212">
        <w:rPr>
          <w:spacing w:val="-5"/>
          <w:szCs w:val="22"/>
        </w:rPr>
        <w:t xml:space="preserve"> </w:t>
      </w:r>
      <w:proofErr w:type="spellStart"/>
      <w:r w:rsidRPr="00582212">
        <w:rPr>
          <w:szCs w:val="22"/>
        </w:rPr>
        <w:t>ηλεκτρικής</w:t>
      </w:r>
      <w:proofErr w:type="spellEnd"/>
      <w:r w:rsidRPr="00582212">
        <w:rPr>
          <w:szCs w:val="22"/>
        </w:rPr>
        <w:t xml:space="preserve"> </w:t>
      </w:r>
      <w:proofErr w:type="spellStart"/>
      <w:r w:rsidRPr="00582212">
        <w:rPr>
          <w:szCs w:val="22"/>
        </w:rPr>
        <w:t>ενέργει</w:t>
      </w:r>
      <w:proofErr w:type="spellEnd"/>
      <w:r w:rsidRPr="00582212">
        <w:rPr>
          <w:szCs w:val="22"/>
        </w:rPr>
        <w:t>ας:</w:t>
      </w:r>
      <w:r w:rsidRPr="00582212">
        <w:rPr>
          <w:spacing w:val="-5"/>
          <w:szCs w:val="22"/>
        </w:rPr>
        <w:t xml:space="preserve"> </w:t>
      </w:r>
      <w:r w:rsidRPr="00582212">
        <w:rPr>
          <w:szCs w:val="22"/>
        </w:rPr>
        <w:t>0,15</w:t>
      </w:r>
      <w:r w:rsidRPr="00582212">
        <w:rPr>
          <w:spacing w:val="-4"/>
          <w:szCs w:val="22"/>
        </w:rPr>
        <w:t xml:space="preserve"> k</w:t>
      </w:r>
      <w:r w:rsidRPr="00582212">
        <w:rPr>
          <w:spacing w:val="-4"/>
          <w:szCs w:val="22"/>
          <w:lang w:val="en-US"/>
        </w:rPr>
        <w:t>W</w:t>
      </w:r>
      <w:r w:rsidRPr="00582212">
        <w:rPr>
          <w:spacing w:val="-4"/>
          <w:szCs w:val="22"/>
        </w:rPr>
        <w:t>h/ km</w:t>
      </w:r>
    </w:p>
    <w:p w14:paraId="3426FC0F" w14:textId="77777777" w:rsidR="00E774FB" w:rsidRPr="00582212" w:rsidRDefault="00E774FB" w:rsidP="00AA0EBC">
      <w:pPr>
        <w:pStyle w:val="afb"/>
        <w:widowControl w:val="0"/>
        <w:numPr>
          <w:ilvl w:val="0"/>
          <w:numId w:val="36"/>
        </w:numPr>
        <w:tabs>
          <w:tab w:val="left" w:pos="2266"/>
        </w:tabs>
        <w:suppressAutoHyphens w:val="0"/>
        <w:autoSpaceDE w:val="0"/>
        <w:autoSpaceDN w:val="0"/>
        <w:spacing w:before="120" w:after="160" w:line="288" w:lineRule="auto"/>
        <w:ind w:left="1134" w:hanging="567"/>
        <w:contextualSpacing w:val="0"/>
        <w:rPr>
          <w:szCs w:val="22"/>
        </w:rPr>
      </w:pPr>
      <w:proofErr w:type="spellStart"/>
      <w:r w:rsidRPr="00582212">
        <w:rPr>
          <w:szCs w:val="22"/>
        </w:rPr>
        <w:t>Κόστος</w:t>
      </w:r>
      <w:proofErr w:type="spellEnd"/>
      <w:r w:rsidRPr="00582212">
        <w:rPr>
          <w:spacing w:val="-1"/>
          <w:szCs w:val="22"/>
        </w:rPr>
        <w:t xml:space="preserve"> </w:t>
      </w:r>
      <w:proofErr w:type="spellStart"/>
      <w:r w:rsidRPr="00582212">
        <w:rPr>
          <w:szCs w:val="22"/>
        </w:rPr>
        <w:t>ηλεκτρικής</w:t>
      </w:r>
      <w:proofErr w:type="spellEnd"/>
      <w:r w:rsidRPr="00582212">
        <w:rPr>
          <w:szCs w:val="22"/>
        </w:rPr>
        <w:t xml:space="preserve"> </w:t>
      </w:r>
      <w:proofErr w:type="spellStart"/>
      <w:r w:rsidRPr="00582212">
        <w:rPr>
          <w:szCs w:val="22"/>
        </w:rPr>
        <w:t>ενέργει</w:t>
      </w:r>
      <w:proofErr w:type="spellEnd"/>
      <w:r w:rsidRPr="00582212">
        <w:rPr>
          <w:szCs w:val="22"/>
        </w:rPr>
        <w:t>ας:</w:t>
      </w:r>
      <w:r w:rsidRPr="00582212">
        <w:rPr>
          <w:spacing w:val="-5"/>
          <w:szCs w:val="22"/>
        </w:rPr>
        <w:t xml:space="preserve"> </w:t>
      </w:r>
      <w:r w:rsidRPr="00582212">
        <w:rPr>
          <w:szCs w:val="22"/>
        </w:rPr>
        <w:t>0,26254</w:t>
      </w:r>
      <w:r w:rsidRPr="00582212">
        <w:rPr>
          <w:szCs w:val="22"/>
          <w:lang w:val="en-US"/>
        </w:rPr>
        <w:t xml:space="preserve"> </w:t>
      </w:r>
      <w:r w:rsidRPr="00582212">
        <w:rPr>
          <w:spacing w:val="-4"/>
          <w:szCs w:val="22"/>
        </w:rPr>
        <w:t>€/ k</w:t>
      </w:r>
      <w:r w:rsidRPr="00582212">
        <w:rPr>
          <w:spacing w:val="-4"/>
          <w:szCs w:val="22"/>
          <w:lang w:val="en-US"/>
        </w:rPr>
        <w:t>W</w:t>
      </w:r>
      <w:r w:rsidRPr="00582212">
        <w:rPr>
          <w:spacing w:val="-4"/>
          <w:szCs w:val="22"/>
        </w:rPr>
        <w:t>h</w:t>
      </w:r>
    </w:p>
    <w:p w14:paraId="56A09A93" w14:textId="77777777" w:rsidR="00E774FB" w:rsidRPr="00E774FB" w:rsidRDefault="00E774FB" w:rsidP="00AA0EBC">
      <w:pPr>
        <w:pStyle w:val="afb"/>
        <w:widowControl w:val="0"/>
        <w:numPr>
          <w:ilvl w:val="0"/>
          <w:numId w:val="36"/>
        </w:numPr>
        <w:tabs>
          <w:tab w:val="left" w:pos="2266"/>
        </w:tabs>
        <w:suppressAutoHyphens w:val="0"/>
        <w:autoSpaceDE w:val="0"/>
        <w:autoSpaceDN w:val="0"/>
        <w:spacing w:before="120" w:after="160" w:line="288" w:lineRule="auto"/>
        <w:ind w:left="1134" w:hanging="567"/>
        <w:contextualSpacing w:val="0"/>
        <w:rPr>
          <w:szCs w:val="22"/>
          <w:lang w:val="el-GR"/>
        </w:rPr>
      </w:pPr>
      <w:r w:rsidRPr="00E774FB">
        <w:rPr>
          <w:szCs w:val="22"/>
          <w:lang w:val="el-GR"/>
        </w:rPr>
        <w:t>Συχνότητα απομάκρυνσης: 6 ημέρες την εβδομάδα.</w:t>
      </w:r>
    </w:p>
    <w:p w14:paraId="6A56CC0C" w14:textId="77777777" w:rsidR="00E774FB" w:rsidRPr="00E774FB" w:rsidRDefault="00E774FB" w:rsidP="00E774FB">
      <w:pPr>
        <w:spacing w:line="288" w:lineRule="auto"/>
        <w:rPr>
          <w:rFonts w:asciiTheme="minorHAnsi" w:hAnsiTheme="minorHAnsi" w:cstheme="minorHAnsi"/>
          <w:b/>
          <w:bCs/>
          <w:spacing w:val="-6"/>
          <w:szCs w:val="22"/>
          <w:lang w:val="el-GR"/>
        </w:rPr>
      </w:pPr>
      <w:r w:rsidRPr="00E774FB">
        <w:rPr>
          <w:lang w:val="el-GR"/>
        </w:rPr>
        <w:lastRenderedPageBreak/>
        <w:t>Ακολούθως παρουσιάζεται ετήσιο κόστος κατανάλωσης καυσίμων.</w:t>
      </w:r>
    </w:p>
    <w:tbl>
      <w:tblPr>
        <w:tblW w:w="5000" w:type="pct"/>
        <w:tblLook w:val="04A0" w:firstRow="1" w:lastRow="0" w:firstColumn="1" w:lastColumn="0" w:noHBand="0" w:noVBand="1"/>
      </w:tblPr>
      <w:tblGrid>
        <w:gridCol w:w="2100"/>
        <w:gridCol w:w="2544"/>
        <w:gridCol w:w="2719"/>
        <w:gridCol w:w="2259"/>
      </w:tblGrid>
      <w:tr w:rsidR="00E774FB" w:rsidRPr="00582212" w14:paraId="3EA9F663" w14:textId="77777777" w:rsidTr="001D4B6E">
        <w:trPr>
          <w:trHeight w:val="837"/>
          <w:tblHeader/>
        </w:trPr>
        <w:tc>
          <w:tcPr>
            <w:tcW w:w="1098" w:type="pct"/>
            <w:tcBorders>
              <w:top w:val="single" w:sz="8" w:space="0" w:color="C9C9C9"/>
              <w:left w:val="single" w:sz="8" w:space="0" w:color="C9C9C9"/>
              <w:bottom w:val="single" w:sz="8" w:space="0" w:color="C9C9C9"/>
              <w:right w:val="single" w:sz="8" w:space="0" w:color="C9C9C9"/>
            </w:tcBorders>
            <w:shd w:val="clear" w:color="auto" w:fill="FFF2CC" w:themeFill="accent4" w:themeFillTint="33"/>
            <w:vAlign w:val="center"/>
            <w:hideMark/>
          </w:tcPr>
          <w:p w14:paraId="1EDECF9D"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Δρομολόγι</w:t>
            </w:r>
            <w:proofErr w:type="spellEnd"/>
            <w:r w:rsidRPr="00582212">
              <w:rPr>
                <w:b/>
                <w:bCs/>
                <w:sz w:val="20"/>
                <w:szCs w:val="20"/>
                <w:lang w:eastAsia="el-GR" w:bidi="he-IL"/>
              </w:rPr>
              <w:t>α</w:t>
            </w:r>
          </w:p>
        </w:tc>
        <w:tc>
          <w:tcPr>
            <w:tcW w:w="1328" w:type="pct"/>
            <w:tcBorders>
              <w:top w:val="single" w:sz="8" w:space="0" w:color="C9C9C9"/>
              <w:left w:val="nil"/>
              <w:bottom w:val="single" w:sz="8" w:space="0" w:color="C9C9C9"/>
              <w:right w:val="single" w:sz="8" w:space="0" w:color="C9C9C9"/>
            </w:tcBorders>
            <w:shd w:val="clear" w:color="auto" w:fill="FFF2CC" w:themeFill="accent4" w:themeFillTint="33"/>
            <w:vAlign w:val="center"/>
            <w:hideMark/>
          </w:tcPr>
          <w:p w14:paraId="64CF790C"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 xml:space="preserve">Περιγραφή </w:t>
            </w:r>
            <w:proofErr w:type="spellStart"/>
            <w:r w:rsidRPr="00582212">
              <w:rPr>
                <w:b/>
                <w:bCs/>
                <w:sz w:val="20"/>
                <w:szCs w:val="20"/>
                <w:lang w:eastAsia="el-GR" w:bidi="he-IL"/>
              </w:rPr>
              <w:t>Δρομολογίου</w:t>
            </w:r>
            <w:proofErr w:type="spellEnd"/>
          </w:p>
        </w:tc>
        <w:tc>
          <w:tcPr>
            <w:tcW w:w="1394" w:type="pct"/>
            <w:tcBorders>
              <w:top w:val="single" w:sz="8" w:space="0" w:color="C9C9C9"/>
              <w:left w:val="nil"/>
              <w:bottom w:val="single" w:sz="8" w:space="0" w:color="C9C9C9"/>
              <w:right w:val="single" w:sz="8" w:space="0" w:color="C9C9C9"/>
            </w:tcBorders>
            <w:shd w:val="clear" w:color="auto" w:fill="FFF2CC" w:themeFill="accent4" w:themeFillTint="33"/>
            <w:noWrap/>
            <w:vAlign w:val="center"/>
            <w:hideMark/>
          </w:tcPr>
          <w:p w14:paraId="0663B859"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Δι</w:t>
            </w:r>
            <w:proofErr w:type="spellEnd"/>
            <w:r w:rsidRPr="00582212">
              <w:rPr>
                <w:b/>
                <w:bCs/>
                <w:sz w:val="20"/>
                <w:szCs w:val="20"/>
                <w:lang w:eastAsia="el-GR" w:bidi="he-IL"/>
              </w:rPr>
              <w:t xml:space="preserve">ανυόμενα km / </w:t>
            </w:r>
            <w:proofErr w:type="spellStart"/>
            <w:r w:rsidRPr="00582212">
              <w:rPr>
                <w:b/>
                <w:bCs/>
                <w:sz w:val="20"/>
                <w:szCs w:val="20"/>
                <w:lang w:eastAsia="el-GR" w:bidi="he-IL"/>
              </w:rPr>
              <w:t>δρομολόγιο</w:t>
            </w:r>
            <w:proofErr w:type="spellEnd"/>
          </w:p>
        </w:tc>
        <w:tc>
          <w:tcPr>
            <w:tcW w:w="1180" w:type="pct"/>
            <w:tcBorders>
              <w:top w:val="single" w:sz="8" w:space="0" w:color="C9C9C9"/>
              <w:left w:val="nil"/>
              <w:bottom w:val="single" w:sz="8" w:space="0" w:color="C9C9C9"/>
              <w:right w:val="single" w:sz="8" w:space="0" w:color="C9C9C9"/>
            </w:tcBorders>
            <w:shd w:val="clear" w:color="auto" w:fill="FFF2CC" w:themeFill="accent4" w:themeFillTint="33"/>
            <w:vAlign w:val="center"/>
            <w:hideMark/>
          </w:tcPr>
          <w:p w14:paraId="3AA3F2E4"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Ετήσιο</w:t>
            </w:r>
            <w:proofErr w:type="spellEnd"/>
            <w:r w:rsidRPr="00582212">
              <w:rPr>
                <w:b/>
                <w:bCs/>
                <w:sz w:val="20"/>
                <w:szCs w:val="20"/>
                <w:lang w:eastAsia="el-GR" w:bidi="he-IL"/>
              </w:rPr>
              <w:t xml:space="preserve"> </w:t>
            </w:r>
            <w:proofErr w:type="spellStart"/>
            <w:r w:rsidRPr="00582212">
              <w:rPr>
                <w:b/>
                <w:bCs/>
                <w:sz w:val="20"/>
                <w:szCs w:val="20"/>
                <w:lang w:eastAsia="el-GR" w:bidi="he-IL"/>
              </w:rPr>
              <w:t>κόστος</w:t>
            </w:r>
            <w:proofErr w:type="spellEnd"/>
            <w:r w:rsidRPr="00582212">
              <w:rPr>
                <w:b/>
                <w:bCs/>
                <w:sz w:val="20"/>
                <w:szCs w:val="20"/>
                <w:lang w:eastAsia="el-GR" w:bidi="he-IL"/>
              </w:rPr>
              <w:t xml:space="preserve"> κατα</w:t>
            </w:r>
            <w:proofErr w:type="spellStart"/>
            <w:r w:rsidRPr="00582212">
              <w:rPr>
                <w:b/>
                <w:bCs/>
                <w:sz w:val="20"/>
                <w:szCs w:val="20"/>
                <w:lang w:eastAsia="el-GR" w:bidi="he-IL"/>
              </w:rPr>
              <w:t>νάλωσης</w:t>
            </w:r>
            <w:proofErr w:type="spellEnd"/>
            <w:r w:rsidRPr="00582212">
              <w:rPr>
                <w:b/>
                <w:bCs/>
                <w:sz w:val="20"/>
                <w:szCs w:val="20"/>
                <w:lang w:eastAsia="el-GR" w:bidi="he-IL"/>
              </w:rPr>
              <w:t xml:space="preserve"> κα</w:t>
            </w:r>
            <w:proofErr w:type="spellStart"/>
            <w:r w:rsidRPr="00582212">
              <w:rPr>
                <w:b/>
                <w:bCs/>
                <w:sz w:val="20"/>
                <w:szCs w:val="20"/>
                <w:lang w:eastAsia="el-GR" w:bidi="he-IL"/>
              </w:rPr>
              <w:t>υσίμων</w:t>
            </w:r>
            <w:proofErr w:type="spellEnd"/>
            <w:r w:rsidRPr="00582212">
              <w:rPr>
                <w:b/>
                <w:bCs/>
                <w:sz w:val="20"/>
                <w:szCs w:val="20"/>
                <w:lang w:eastAsia="el-GR" w:bidi="he-IL"/>
              </w:rPr>
              <w:t xml:space="preserve"> (€)</w:t>
            </w:r>
          </w:p>
        </w:tc>
      </w:tr>
      <w:tr w:rsidR="00E774FB" w:rsidRPr="006B091A" w14:paraId="455ECAE0" w14:textId="77777777" w:rsidTr="001D4B6E">
        <w:trPr>
          <w:trHeight w:val="340"/>
        </w:trPr>
        <w:tc>
          <w:tcPr>
            <w:tcW w:w="5000" w:type="pct"/>
            <w:gridSpan w:val="4"/>
            <w:tcBorders>
              <w:top w:val="nil"/>
              <w:left w:val="single" w:sz="8" w:space="0" w:color="C9C9C9"/>
              <w:bottom w:val="single" w:sz="8" w:space="0" w:color="C9C9C9"/>
              <w:right w:val="single" w:sz="8" w:space="0" w:color="C9C9C9"/>
            </w:tcBorders>
            <w:shd w:val="clear" w:color="000000" w:fill="FFFFFF"/>
            <w:vAlign w:val="center"/>
          </w:tcPr>
          <w:p w14:paraId="195DFA7A" w14:textId="77777777" w:rsidR="00E774FB" w:rsidRPr="00E774FB" w:rsidRDefault="00E774FB" w:rsidP="001D4B6E">
            <w:pPr>
              <w:spacing w:before="60" w:after="60"/>
              <w:jc w:val="center"/>
              <w:rPr>
                <w:sz w:val="20"/>
                <w:szCs w:val="20"/>
                <w:lang w:val="el-GR" w:eastAsia="el-GR" w:bidi="he-IL"/>
              </w:rPr>
            </w:pPr>
            <w:r w:rsidRPr="00E774FB">
              <w:rPr>
                <w:b/>
                <w:bCs/>
                <w:sz w:val="20"/>
                <w:szCs w:val="20"/>
                <w:lang w:val="el-GR" w:eastAsia="el-GR" w:bidi="he-IL"/>
              </w:rPr>
              <w:t xml:space="preserve">Ηλεκτρικό όχημα απομάκρυνσης έως 2 - 5  </w:t>
            </w:r>
            <w:r w:rsidRPr="00582212">
              <w:rPr>
                <w:b/>
                <w:bCs/>
                <w:sz w:val="20"/>
                <w:szCs w:val="20"/>
                <w:lang w:eastAsia="el-GR" w:bidi="he-IL"/>
              </w:rPr>
              <w:t>m</w:t>
            </w:r>
            <w:r w:rsidRPr="00E774FB">
              <w:rPr>
                <w:b/>
                <w:bCs/>
                <w:sz w:val="20"/>
                <w:szCs w:val="20"/>
                <w:vertAlign w:val="superscript"/>
                <w:lang w:val="el-GR" w:eastAsia="el-GR" w:bidi="he-IL"/>
              </w:rPr>
              <w:t>3</w:t>
            </w:r>
            <w:r w:rsidRPr="00E774FB">
              <w:rPr>
                <w:b/>
                <w:bCs/>
                <w:sz w:val="20"/>
                <w:szCs w:val="20"/>
                <w:lang w:val="el-GR" w:eastAsia="el-GR" w:bidi="he-IL"/>
              </w:rPr>
              <w:t xml:space="preserve"> με ανατρεπόμενη κιβωτάμαξα</w:t>
            </w:r>
          </w:p>
        </w:tc>
      </w:tr>
      <w:tr w:rsidR="00E774FB" w:rsidRPr="00582212" w14:paraId="5A561983" w14:textId="77777777" w:rsidTr="001D4B6E">
        <w:trPr>
          <w:trHeight w:val="524"/>
        </w:trPr>
        <w:tc>
          <w:tcPr>
            <w:tcW w:w="1098" w:type="pct"/>
            <w:tcBorders>
              <w:top w:val="nil"/>
              <w:left w:val="single" w:sz="8" w:space="0" w:color="C9C9C9"/>
              <w:bottom w:val="single" w:sz="8" w:space="0" w:color="C9C9C9"/>
              <w:right w:val="single" w:sz="8" w:space="0" w:color="C9C9C9"/>
            </w:tcBorders>
            <w:shd w:val="clear" w:color="000000" w:fill="FFFFFF"/>
            <w:vAlign w:val="center"/>
            <w:hideMark/>
          </w:tcPr>
          <w:p w14:paraId="6099C1D3"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Δρομολόγιο</w:t>
            </w:r>
            <w:proofErr w:type="spellEnd"/>
            <w:r w:rsidRPr="00582212">
              <w:rPr>
                <w:sz w:val="20"/>
                <w:szCs w:val="20"/>
                <w:lang w:eastAsia="el-GR" w:bidi="he-IL"/>
              </w:rPr>
              <w:t xml:space="preserve"> 2</w:t>
            </w:r>
          </w:p>
        </w:tc>
        <w:tc>
          <w:tcPr>
            <w:tcW w:w="1328" w:type="pct"/>
            <w:tcBorders>
              <w:top w:val="nil"/>
              <w:left w:val="nil"/>
              <w:bottom w:val="single" w:sz="8" w:space="0" w:color="C9C9C9"/>
              <w:right w:val="single" w:sz="8" w:space="0" w:color="C9C9C9"/>
            </w:tcBorders>
            <w:shd w:val="clear" w:color="000000" w:fill="FFFFFF"/>
            <w:vAlign w:val="center"/>
            <w:hideMark/>
          </w:tcPr>
          <w:p w14:paraId="05AD9C50" w14:textId="77777777" w:rsidR="00E774FB" w:rsidRPr="00E774FB" w:rsidRDefault="00E774FB" w:rsidP="001D4B6E">
            <w:pPr>
              <w:spacing w:before="60" w:after="60"/>
              <w:jc w:val="center"/>
              <w:rPr>
                <w:sz w:val="20"/>
                <w:szCs w:val="20"/>
                <w:lang w:val="el-GR" w:eastAsia="el-GR" w:bidi="he-IL"/>
              </w:rPr>
            </w:pPr>
            <w:r w:rsidRPr="00E774FB">
              <w:rPr>
                <w:sz w:val="20"/>
                <w:szCs w:val="20"/>
                <w:lang w:val="el-GR" w:eastAsia="el-GR" w:bidi="he-IL"/>
              </w:rPr>
              <w:t>Αμαξοστάσιο - Δρομολόγιο (περιοχή 1ης κοινότητας εκτός τειχών και στάσεις ραντεβού - 1 άδειασμα) - ΣΜΑ  - Αμαξοστάσιο</w:t>
            </w:r>
          </w:p>
        </w:tc>
        <w:tc>
          <w:tcPr>
            <w:tcW w:w="1394" w:type="pct"/>
            <w:tcBorders>
              <w:top w:val="nil"/>
              <w:left w:val="nil"/>
              <w:bottom w:val="single" w:sz="8" w:space="0" w:color="C9C9C9"/>
              <w:right w:val="single" w:sz="8" w:space="0" w:color="C9C9C9"/>
            </w:tcBorders>
            <w:shd w:val="clear" w:color="000000" w:fill="FFFFFF"/>
            <w:noWrap/>
            <w:vAlign w:val="center"/>
            <w:hideMark/>
          </w:tcPr>
          <w:p w14:paraId="705268A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40</w:t>
            </w:r>
          </w:p>
        </w:tc>
        <w:tc>
          <w:tcPr>
            <w:tcW w:w="1180" w:type="pct"/>
            <w:tcBorders>
              <w:top w:val="nil"/>
              <w:left w:val="nil"/>
              <w:bottom w:val="single" w:sz="8" w:space="0" w:color="C9C9C9"/>
              <w:right w:val="single" w:sz="8" w:space="0" w:color="C9C9C9"/>
            </w:tcBorders>
            <w:shd w:val="clear" w:color="000000" w:fill="FFFFFF"/>
            <w:noWrap/>
            <w:vAlign w:val="center"/>
            <w:hideMark/>
          </w:tcPr>
          <w:p w14:paraId="248696DB"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491,47</w:t>
            </w:r>
          </w:p>
        </w:tc>
      </w:tr>
      <w:tr w:rsidR="00E774FB" w:rsidRPr="00582212" w14:paraId="5A2BC845" w14:textId="77777777" w:rsidTr="001D4B6E">
        <w:trPr>
          <w:trHeight w:val="300"/>
        </w:trPr>
        <w:tc>
          <w:tcPr>
            <w:tcW w:w="1098" w:type="pct"/>
            <w:tcBorders>
              <w:top w:val="nil"/>
              <w:left w:val="single" w:sz="8" w:space="0" w:color="C9C9C9"/>
              <w:bottom w:val="single" w:sz="8" w:space="0" w:color="C9C9C9"/>
              <w:right w:val="single" w:sz="8" w:space="0" w:color="C9C9C9"/>
            </w:tcBorders>
            <w:shd w:val="clear" w:color="000000" w:fill="FFFFFF"/>
            <w:vAlign w:val="center"/>
            <w:hideMark/>
          </w:tcPr>
          <w:p w14:paraId="341D9B25"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Όχημ</w:t>
            </w:r>
            <w:proofErr w:type="spellEnd"/>
            <w:r w:rsidRPr="00582212">
              <w:rPr>
                <w:sz w:val="20"/>
                <w:szCs w:val="20"/>
                <w:lang w:eastAsia="el-GR" w:bidi="he-IL"/>
              </w:rPr>
              <w:t>α επόπ</w:t>
            </w:r>
            <w:proofErr w:type="spellStart"/>
            <w:r w:rsidRPr="00582212">
              <w:rPr>
                <w:sz w:val="20"/>
                <w:szCs w:val="20"/>
                <w:lang w:eastAsia="el-GR" w:bidi="he-IL"/>
              </w:rPr>
              <w:t>τη</w:t>
            </w:r>
            <w:proofErr w:type="spellEnd"/>
          </w:p>
        </w:tc>
        <w:tc>
          <w:tcPr>
            <w:tcW w:w="1328" w:type="pct"/>
            <w:tcBorders>
              <w:top w:val="nil"/>
              <w:left w:val="nil"/>
              <w:bottom w:val="single" w:sz="8" w:space="0" w:color="C9C9C9"/>
              <w:right w:val="single" w:sz="8" w:space="0" w:color="C9C9C9"/>
            </w:tcBorders>
            <w:shd w:val="clear" w:color="000000" w:fill="FFFFFF"/>
            <w:vAlign w:val="center"/>
            <w:hideMark/>
          </w:tcPr>
          <w:p w14:paraId="6ED5AB23"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Γι</w:t>
            </w:r>
            <w:proofErr w:type="spellEnd"/>
            <w:r w:rsidRPr="00582212">
              <w:rPr>
                <w:sz w:val="20"/>
                <w:szCs w:val="20"/>
                <w:lang w:eastAsia="el-GR" w:bidi="he-IL"/>
              </w:rPr>
              <w:t xml:space="preserve">α </w:t>
            </w:r>
            <w:proofErr w:type="spellStart"/>
            <w:r w:rsidRPr="00582212">
              <w:rPr>
                <w:sz w:val="20"/>
                <w:szCs w:val="20"/>
                <w:lang w:eastAsia="el-GR" w:bidi="he-IL"/>
              </w:rPr>
              <w:t>έλεγχο</w:t>
            </w:r>
            <w:proofErr w:type="spellEnd"/>
            <w:r w:rsidRPr="00582212">
              <w:rPr>
                <w:sz w:val="20"/>
                <w:szCs w:val="20"/>
                <w:lang w:eastAsia="el-GR" w:bidi="he-IL"/>
              </w:rPr>
              <w:t xml:space="preserve"> </w:t>
            </w:r>
            <w:proofErr w:type="spellStart"/>
            <w:r w:rsidRPr="00582212">
              <w:rPr>
                <w:sz w:val="20"/>
                <w:szCs w:val="20"/>
                <w:lang w:eastAsia="el-GR" w:bidi="he-IL"/>
              </w:rPr>
              <w:t>σημείων</w:t>
            </w:r>
            <w:proofErr w:type="spellEnd"/>
            <w:r w:rsidRPr="00582212">
              <w:rPr>
                <w:sz w:val="20"/>
                <w:szCs w:val="20"/>
                <w:lang w:eastAsia="el-GR" w:bidi="he-IL"/>
              </w:rPr>
              <w:t xml:space="preserve"> απ</w:t>
            </w:r>
            <w:proofErr w:type="spellStart"/>
            <w:r w:rsidRPr="00582212">
              <w:rPr>
                <w:sz w:val="20"/>
                <w:szCs w:val="20"/>
                <w:lang w:eastAsia="el-GR" w:bidi="he-IL"/>
              </w:rPr>
              <w:t>ομάκρυνσης</w:t>
            </w:r>
            <w:proofErr w:type="spellEnd"/>
          </w:p>
        </w:tc>
        <w:tc>
          <w:tcPr>
            <w:tcW w:w="1394" w:type="pct"/>
            <w:tcBorders>
              <w:top w:val="nil"/>
              <w:left w:val="nil"/>
              <w:bottom w:val="single" w:sz="8" w:space="0" w:color="C9C9C9"/>
              <w:right w:val="single" w:sz="8" w:space="0" w:color="C9C9C9"/>
            </w:tcBorders>
            <w:shd w:val="clear" w:color="000000" w:fill="FFFFFF"/>
            <w:noWrap/>
            <w:vAlign w:val="center"/>
            <w:hideMark/>
          </w:tcPr>
          <w:p w14:paraId="16134F9C"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120</w:t>
            </w:r>
          </w:p>
        </w:tc>
        <w:tc>
          <w:tcPr>
            <w:tcW w:w="1180" w:type="pct"/>
            <w:tcBorders>
              <w:top w:val="nil"/>
              <w:left w:val="nil"/>
              <w:bottom w:val="single" w:sz="8" w:space="0" w:color="C9C9C9"/>
              <w:right w:val="single" w:sz="8" w:space="0" w:color="C9C9C9"/>
            </w:tcBorders>
            <w:shd w:val="clear" w:color="000000" w:fill="FFFFFF"/>
            <w:noWrap/>
            <w:vAlign w:val="center"/>
            <w:hideMark/>
          </w:tcPr>
          <w:p w14:paraId="7DE1CABE" w14:textId="77777777" w:rsidR="00E774FB" w:rsidRPr="00582212" w:rsidRDefault="00E774FB" w:rsidP="001D4B6E">
            <w:pPr>
              <w:spacing w:before="60" w:after="60"/>
              <w:jc w:val="center"/>
              <w:rPr>
                <w:sz w:val="20"/>
                <w:szCs w:val="20"/>
                <w:highlight w:val="yellow"/>
                <w:lang w:eastAsia="el-GR" w:bidi="he-IL"/>
              </w:rPr>
            </w:pPr>
            <w:r w:rsidRPr="00582212">
              <w:rPr>
                <w:sz w:val="20"/>
                <w:szCs w:val="20"/>
                <w:lang w:eastAsia="el-GR" w:bidi="he-IL"/>
              </w:rPr>
              <w:t>21.145,87</w:t>
            </w:r>
          </w:p>
        </w:tc>
      </w:tr>
      <w:tr w:rsidR="00E774FB" w:rsidRPr="00582212" w14:paraId="5F3D6436" w14:textId="77777777" w:rsidTr="001D4B6E">
        <w:trPr>
          <w:trHeight w:val="300"/>
        </w:trPr>
        <w:tc>
          <w:tcPr>
            <w:tcW w:w="3820" w:type="pct"/>
            <w:gridSpan w:val="3"/>
            <w:tcBorders>
              <w:top w:val="nil"/>
              <w:left w:val="single" w:sz="8" w:space="0" w:color="C9C9C9"/>
              <w:bottom w:val="single" w:sz="8" w:space="0" w:color="C9C9C9"/>
              <w:right w:val="single" w:sz="8" w:space="0" w:color="C9C9C9"/>
            </w:tcBorders>
            <w:shd w:val="clear" w:color="000000" w:fill="FFFFFF"/>
            <w:vAlign w:val="center"/>
          </w:tcPr>
          <w:p w14:paraId="5CAED29C" w14:textId="77777777" w:rsidR="00E774FB" w:rsidRPr="00582212" w:rsidRDefault="00E774FB" w:rsidP="001D4B6E">
            <w:pPr>
              <w:spacing w:before="60" w:after="60"/>
              <w:jc w:val="right"/>
              <w:rPr>
                <w:sz w:val="20"/>
                <w:szCs w:val="20"/>
                <w:lang w:eastAsia="el-GR" w:bidi="he-IL"/>
              </w:rPr>
            </w:pPr>
            <w:proofErr w:type="spellStart"/>
            <w:r w:rsidRPr="00582212">
              <w:rPr>
                <w:b/>
                <w:bCs/>
                <w:sz w:val="20"/>
                <w:szCs w:val="20"/>
                <w:lang w:eastAsia="el-GR" w:bidi="he-IL"/>
              </w:rPr>
              <w:t>Σύνολο</w:t>
            </w:r>
            <w:proofErr w:type="spellEnd"/>
            <w:r w:rsidRPr="00582212">
              <w:rPr>
                <w:b/>
                <w:bCs/>
                <w:sz w:val="20"/>
                <w:szCs w:val="20"/>
                <w:lang w:eastAsia="el-GR" w:bidi="he-IL"/>
              </w:rPr>
              <w:t xml:space="preserve"> (1)</w:t>
            </w:r>
          </w:p>
        </w:tc>
        <w:tc>
          <w:tcPr>
            <w:tcW w:w="1180" w:type="pct"/>
            <w:tcBorders>
              <w:top w:val="nil"/>
              <w:left w:val="nil"/>
              <w:bottom w:val="single" w:sz="8" w:space="0" w:color="C9C9C9"/>
              <w:right w:val="single" w:sz="8" w:space="0" w:color="C9C9C9"/>
            </w:tcBorders>
            <w:shd w:val="clear" w:color="000000" w:fill="FFFFFF"/>
            <w:noWrap/>
            <w:vAlign w:val="center"/>
          </w:tcPr>
          <w:p w14:paraId="39D298D1" w14:textId="77777777" w:rsidR="00E774FB" w:rsidRPr="00582212" w:rsidRDefault="00E774FB" w:rsidP="001D4B6E">
            <w:pPr>
              <w:spacing w:before="60" w:after="60"/>
              <w:jc w:val="center"/>
              <w:rPr>
                <w:sz w:val="20"/>
                <w:szCs w:val="20"/>
                <w:lang w:eastAsia="el-GR" w:bidi="he-IL"/>
              </w:rPr>
            </w:pPr>
            <w:r w:rsidRPr="00582212">
              <w:rPr>
                <w:b/>
                <w:bCs/>
                <w:sz w:val="20"/>
                <w:szCs w:val="20"/>
                <w:lang w:eastAsia="el-GR" w:bidi="he-IL"/>
              </w:rPr>
              <w:t>21.637,35</w:t>
            </w:r>
          </w:p>
        </w:tc>
      </w:tr>
      <w:tr w:rsidR="00E774FB" w:rsidRPr="006B091A" w14:paraId="4892111C" w14:textId="77777777" w:rsidTr="001D4B6E">
        <w:trPr>
          <w:trHeight w:val="300"/>
        </w:trPr>
        <w:tc>
          <w:tcPr>
            <w:tcW w:w="5000" w:type="pct"/>
            <w:gridSpan w:val="4"/>
            <w:tcBorders>
              <w:top w:val="nil"/>
              <w:left w:val="single" w:sz="8" w:space="0" w:color="C9C9C9"/>
              <w:bottom w:val="single" w:sz="8" w:space="0" w:color="C9C9C9"/>
              <w:right w:val="single" w:sz="8" w:space="0" w:color="C9C9C9"/>
            </w:tcBorders>
            <w:shd w:val="clear" w:color="000000" w:fill="FFFFFF"/>
            <w:vAlign w:val="center"/>
          </w:tcPr>
          <w:p w14:paraId="513A6719" w14:textId="77777777" w:rsidR="00E774FB" w:rsidRPr="00E774FB" w:rsidRDefault="00E774FB" w:rsidP="001D4B6E">
            <w:pPr>
              <w:spacing w:before="60" w:after="60"/>
              <w:jc w:val="center"/>
              <w:rPr>
                <w:sz w:val="20"/>
                <w:szCs w:val="20"/>
                <w:lang w:val="el-GR" w:eastAsia="el-GR" w:bidi="he-IL"/>
              </w:rPr>
            </w:pPr>
            <w:r w:rsidRPr="00E774FB">
              <w:rPr>
                <w:b/>
                <w:bCs/>
                <w:sz w:val="20"/>
                <w:szCs w:val="20"/>
                <w:lang w:val="el-GR" w:eastAsia="el-GR" w:bidi="he-IL"/>
              </w:rPr>
              <w:t xml:space="preserve">Όχημα ανατρεπόμενο με ανοιχτή καρότσα 3,5 </w:t>
            </w:r>
            <w:proofErr w:type="spellStart"/>
            <w:r w:rsidRPr="00582212">
              <w:rPr>
                <w:b/>
                <w:bCs/>
                <w:sz w:val="20"/>
                <w:szCs w:val="20"/>
                <w:lang w:val="en-US" w:eastAsia="el-GR" w:bidi="he-IL"/>
              </w:rPr>
              <w:t>tn</w:t>
            </w:r>
            <w:proofErr w:type="spellEnd"/>
          </w:p>
        </w:tc>
      </w:tr>
      <w:tr w:rsidR="00E774FB" w:rsidRPr="00582212" w14:paraId="2420E606" w14:textId="77777777" w:rsidTr="001D4B6E">
        <w:trPr>
          <w:trHeight w:val="300"/>
        </w:trPr>
        <w:tc>
          <w:tcPr>
            <w:tcW w:w="1098" w:type="pct"/>
            <w:tcBorders>
              <w:top w:val="nil"/>
              <w:left w:val="single" w:sz="8" w:space="0" w:color="C9C9C9"/>
              <w:bottom w:val="single" w:sz="8" w:space="0" w:color="C9C9C9"/>
              <w:right w:val="single" w:sz="8" w:space="0" w:color="C9C9C9"/>
            </w:tcBorders>
            <w:vAlign w:val="center"/>
          </w:tcPr>
          <w:p w14:paraId="26A72FA6"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Δρομολόγιο</w:t>
            </w:r>
            <w:proofErr w:type="spellEnd"/>
            <w:r w:rsidRPr="00582212">
              <w:rPr>
                <w:sz w:val="20"/>
                <w:szCs w:val="20"/>
                <w:lang w:eastAsia="el-GR" w:bidi="he-IL"/>
              </w:rPr>
              <w:t xml:space="preserve"> 1</w:t>
            </w:r>
          </w:p>
        </w:tc>
        <w:tc>
          <w:tcPr>
            <w:tcW w:w="1328" w:type="pct"/>
            <w:tcBorders>
              <w:top w:val="nil"/>
              <w:left w:val="nil"/>
              <w:bottom w:val="single" w:sz="8" w:space="0" w:color="C9C9C9"/>
              <w:right w:val="single" w:sz="8" w:space="0" w:color="C9C9C9"/>
            </w:tcBorders>
            <w:shd w:val="clear" w:color="000000" w:fill="FFFFFF"/>
            <w:vAlign w:val="center"/>
          </w:tcPr>
          <w:p w14:paraId="76DBA9ED" w14:textId="77777777" w:rsidR="00E774FB" w:rsidRPr="00E774FB" w:rsidRDefault="00E774FB" w:rsidP="001D4B6E">
            <w:pPr>
              <w:spacing w:before="60" w:after="60"/>
              <w:jc w:val="center"/>
              <w:rPr>
                <w:sz w:val="20"/>
                <w:szCs w:val="20"/>
                <w:lang w:val="el-GR" w:eastAsia="el-GR" w:bidi="he-IL"/>
              </w:rPr>
            </w:pPr>
            <w:r w:rsidRPr="00E774FB">
              <w:rPr>
                <w:sz w:val="20"/>
                <w:szCs w:val="20"/>
                <w:lang w:val="el-GR" w:eastAsia="el-GR" w:bidi="he-IL"/>
              </w:rPr>
              <w:t>Αμαξοστάσιο - Δρομολόγιο (περιοχή 1ης κοινότητας μέσα από τα τείχη - 2 αδειάσματα) - ΣΜΑ  - Αμαξοστάσιο</w:t>
            </w:r>
          </w:p>
        </w:tc>
        <w:tc>
          <w:tcPr>
            <w:tcW w:w="1394" w:type="pct"/>
            <w:tcBorders>
              <w:top w:val="nil"/>
              <w:left w:val="nil"/>
              <w:bottom w:val="single" w:sz="8" w:space="0" w:color="C9C9C9"/>
              <w:right w:val="single" w:sz="8" w:space="0" w:color="C9C9C9"/>
            </w:tcBorders>
            <w:shd w:val="clear" w:color="000000" w:fill="FFFFFF"/>
            <w:noWrap/>
            <w:vAlign w:val="center"/>
          </w:tcPr>
          <w:p w14:paraId="6412D2E5"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50</w:t>
            </w:r>
          </w:p>
        </w:tc>
        <w:tc>
          <w:tcPr>
            <w:tcW w:w="1180" w:type="pct"/>
            <w:tcBorders>
              <w:top w:val="nil"/>
              <w:left w:val="nil"/>
              <w:bottom w:val="single" w:sz="8" w:space="0" w:color="C9C9C9"/>
              <w:right w:val="single" w:sz="8" w:space="0" w:color="C9C9C9"/>
            </w:tcBorders>
            <w:shd w:val="clear" w:color="000000" w:fill="FFFFFF"/>
            <w:noWrap/>
            <w:vAlign w:val="center"/>
          </w:tcPr>
          <w:p w14:paraId="4131875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12.909,00</w:t>
            </w:r>
          </w:p>
        </w:tc>
      </w:tr>
      <w:tr w:rsidR="00E774FB" w:rsidRPr="00582212" w14:paraId="4D12D00A" w14:textId="77777777" w:rsidTr="001D4B6E">
        <w:trPr>
          <w:trHeight w:val="1423"/>
        </w:trPr>
        <w:tc>
          <w:tcPr>
            <w:tcW w:w="1098" w:type="pct"/>
            <w:tcBorders>
              <w:top w:val="nil"/>
              <w:left w:val="single" w:sz="8" w:space="0" w:color="C9C9C9"/>
              <w:bottom w:val="single" w:sz="8" w:space="0" w:color="C9C9C9"/>
              <w:right w:val="single" w:sz="8" w:space="0" w:color="C9C9C9"/>
            </w:tcBorders>
            <w:vAlign w:val="center"/>
            <w:hideMark/>
          </w:tcPr>
          <w:p w14:paraId="1D25457B"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Δρομολόγιο</w:t>
            </w:r>
            <w:proofErr w:type="spellEnd"/>
            <w:r w:rsidRPr="00582212">
              <w:rPr>
                <w:sz w:val="20"/>
                <w:szCs w:val="20"/>
                <w:lang w:eastAsia="el-GR" w:bidi="he-IL"/>
              </w:rPr>
              <w:t xml:space="preserve"> 3</w:t>
            </w:r>
          </w:p>
        </w:tc>
        <w:tc>
          <w:tcPr>
            <w:tcW w:w="1328" w:type="pct"/>
            <w:tcBorders>
              <w:top w:val="nil"/>
              <w:left w:val="nil"/>
              <w:bottom w:val="single" w:sz="8" w:space="0" w:color="C9C9C9"/>
              <w:right w:val="single" w:sz="8" w:space="0" w:color="C9C9C9"/>
            </w:tcBorders>
            <w:shd w:val="clear" w:color="000000" w:fill="FFFFFF"/>
            <w:vAlign w:val="center"/>
            <w:hideMark/>
          </w:tcPr>
          <w:p w14:paraId="39E7363B" w14:textId="77777777" w:rsidR="00E774FB" w:rsidRPr="00E774FB" w:rsidRDefault="00E774FB" w:rsidP="001D4B6E">
            <w:pPr>
              <w:spacing w:before="60" w:after="60"/>
              <w:jc w:val="center"/>
              <w:rPr>
                <w:sz w:val="20"/>
                <w:szCs w:val="20"/>
                <w:lang w:val="el-GR" w:eastAsia="el-GR" w:bidi="he-IL"/>
              </w:rPr>
            </w:pPr>
            <w:r w:rsidRPr="00E774FB">
              <w:rPr>
                <w:sz w:val="20"/>
                <w:szCs w:val="20"/>
                <w:lang w:val="el-GR" w:eastAsia="el-GR" w:bidi="he-IL"/>
              </w:rPr>
              <w:t>Αμαξοστάσιο - Δρομολόγιο (δυτικό τμήμα ΠΣ Ηρακλείου κάτω από τα τείχη - 2 - 3 αδειάσματα) - ΣΜΑ  - Αμαξοστάσιο</w:t>
            </w:r>
          </w:p>
          <w:p w14:paraId="76185843" w14:textId="77777777" w:rsidR="00E774FB" w:rsidRPr="00E774FB" w:rsidRDefault="00E774FB" w:rsidP="001D4B6E">
            <w:pPr>
              <w:spacing w:before="60" w:after="60"/>
              <w:jc w:val="center"/>
              <w:rPr>
                <w:i/>
                <w:iCs/>
                <w:sz w:val="20"/>
                <w:szCs w:val="20"/>
                <w:lang w:val="el-GR" w:eastAsia="el-GR" w:bidi="he-IL"/>
              </w:rPr>
            </w:pPr>
            <w:r w:rsidRPr="00E774FB">
              <w:rPr>
                <w:i/>
                <w:iCs/>
                <w:sz w:val="20"/>
                <w:szCs w:val="20"/>
                <w:lang w:val="el-GR" w:eastAsia="el-GR" w:bidi="he-IL"/>
              </w:rPr>
              <w:t>Στο δρομολόγιο αυτό θα εκτελούνται και τα ραντεβού</w:t>
            </w:r>
          </w:p>
        </w:tc>
        <w:tc>
          <w:tcPr>
            <w:tcW w:w="1394" w:type="pct"/>
            <w:tcBorders>
              <w:top w:val="nil"/>
              <w:left w:val="nil"/>
              <w:bottom w:val="single" w:sz="8" w:space="0" w:color="C9C9C9"/>
              <w:right w:val="single" w:sz="8" w:space="0" w:color="C9C9C9"/>
            </w:tcBorders>
            <w:shd w:val="clear" w:color="000000" w:fill="FFFFFF"/>
            <w:vAlign w:val="center"/>
            <w:hideMark/>
          </w:tcPr>
          <w:p w14:paraId="1EFEF296"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85</w:t>
            </w:r>
          </w:p>
        </w:tc>
        <w:tc>
          <w:tcPr>
            <w:tcW w:w="1180" w:type="pct"/>
            <w:tcBorders>
              <w:top w:val="nil"/>
              <w:left w:val="nil"/>
              <w:bottom w:val="single" w:sz="8" w:space="0" w:color="C9C9C9"/>
              <w:right w:val="single" w:sz="8" w:space="0" w:color="C9C9C9"/>
            </w:tcBorders>
            <w:shd w:val="clear" w:color="000000" w:fill="FFFFFF"/>
            <w:noWrap/>
            <w:vAlign w:val="center"/>
            <w:hideMark/>
          </w:tcPr>
          <w:p w14:paraId="35AD1BD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21.945,30</w:t>
            </w:r>
          </w:p>
        </w:tc>
      </w:tr>
      <w:tr w:rsidR="00E774FB" w:rsidRPr="00582212" w14:paraId="2142E780" w14:textId="77777777" w:rsidTr="001D4B6E">
        <w:trPr>
          <w:trHeight w:val="784"/>
        </w:trPr>
        <w:tc>
          <w:tcPr>
            <w:tcW w:w="1098" w:type="pct"/>
            <w:tcBorders>
              <w:top w:val="nil"/>
              <w:left w:val="single" w:sz="8" w:space="0" w:color="C9C9C9"/>
              <w:bottom w:val="single" w:sz="8" w:space="0" w:color="C9C9C9"/>
              <w:right w:val="single" w:sz="8" w:space="0" w:color="C9C9C9"/>
            </w:tcBorders>
            <w:vAlign w:val="center"/>
            <w:hideMark/>
          </w:tcPr>
          <w:p w14:paraId="65C3F8E8"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Δρομολόγιο</w:t>
            </w:r>
            <w:proofErr w:type="spellEnd"/>
            <w:r w:rsidRPr="00582212">
              <w:rPr>
                <w:sz w:val="20"/>
                <w:szCs w:val="20"/>
                <w:lang w:eastAsia="el-GR" w:bidi="he-IL"/>
              </w:rPr>
              <w:t xml:space="preserve"> 4</w:t>
            </w:r>
          </w:p>
        </w:tc>
        <w:tc>
          <w:tcPr>
            <w:tcW w:w="1328" w:type="pct"/>
            <w:tcBorders>
              <w:top w:val="nil"/>
              <w:left w:val="nil"/>
              <w:bottom w:val="single" w:sz="8" w:space="0" w:color="C9C9C9"/>
              <w:right w:val="single" w:sz="8" w:space="0" w:color="C9C9C9"/>
            </w:tcBorders>
            <w:shd w:val="clear" w:color="000000" w:fill="FFFFFF"/>
            <w:vAlign w:val="center"/>
            <w:hideMark/>
          </w:tcPr>
          <w:p w14:paraId="2A30BDFD" w14:textId="77777777" w:rsidR="00E774FB" w:rsidRPr="00E774FB" w:rsidRDefault="00E774FB" w:rsidP="001D4B6E">
            <w:pPr>
              <w:spacing w:before="60" w:after="60"/>
              <w:jc w:val="center"/>
              <w:rPr>
                <w:sz w:val="20"/>
                <w:szCs w:val="20"/>
                <w:lang w:val="el-GR" w:eastAsia="el-GR" w:bidi="he-IL"/>
              </w:rPr>
            </w:pPr>
            <w:r w:rsidRPr="00E774FB">
              <w:rPr>
                <w:sz w:val="20"/>
                <w:szCs w:val="20"/>
                <w:lang w:val="el-GR" w:eastAsia="el-GR" w:bidi="he-IL"/>
              </w:rPr>
              <w:t>Αμαξοστάσιο - Δρομολόγιο (νότιο και ανατολικό τμήμα ΠΣ Ηρακλείου κάτω από τα τείχη και Νέα Αλικαρνασσός- 2 - 3 αδειάσματα) - ΣΜΑ  - Αμαξοστάσιο</w:t>
            </w:r>
          </w:p>
        </w:tc>
        <w:tc>
          <w:tcPr>
            <w:tcW w:w="1394" w:type="pct"/>
            <w:tcBorders>
              <w:top w:val="nil"/>
              <w:left w:val="nil"/>
              <w:bottom w:val="single" w:sz="8" w:space="0" w:color="C9C9C9"/>
              <w:right w:val="single" w:sz="8" w:space="0" w:color="C9C9C9"/>
            </w:tcBorders>
            <w:shd w:val="clear" w:color="000000" w:fill="FFFFFF"/>
            <w:vAlign w:val="center"/>
            <w:hideMark/>
          </w:tcPr>
          <w:p w14:paraId="2AF5675B"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110</w:t>
            </w:r>
          </w:p>
        </w:tc>
        <w:tc>
          <w:tcPr>
            <w:tcW w:w="1180" w:type="pct"/>
            <w:tcBorders>
              <w:top w:val="nil"/>
              <w:left w:val="nil"/>
              <w:bottom w:val="single" w:sz="8" w:space="0" w:color="C9C9C9"/>
              <w:right w:val="single" w:sz="8" w:space="0" w:color="C9C9C9"/>
            </w:tcBorders>
            <w:shd w:val="clear" w:color="000000" w:fill="FFFFFF"/>
            <w:noWrap/>
            <w:vAlign w:val="center"/>
            <w:hideMark/>
          </w:tcPr>
          <w:p w14:paraId="238ADCBC"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28.399,80</w:t>
            </w:r>
          </w:p>
        </w:tc>
      </w:tr>
      <w:tr w:rsidR="00E774FB" w:rsidRPr="00582212" w14:paraId="3AC587BB" w14:textId="77777777" w:rsidTr="001D4B6E">
        <w:trPr>
          <w:trHeight w:val="671"/>
        </w:trPr>
        <w:tc>
          <w:tcPr>
            <w:tcW w:w="1098" w:type="pct"/>
            <w:tcBorders>
              <w:top w:val="nil"/>
              <w:left w:val="single" w:sz="8" w:space="0" w:color="C9C9C9"/>
              <w:bottom w:val="single" w:sz="8" w:space="0" w:color="C9C9C9"/>
              <w:right w:val="single" w:sz="8" w:space="0" w:color="C9C9C9"/>
            </w:tcBorders>
            <w:vAlign w:val="center"/>
            <w:hideMark/>
          </w:tcPr>
          <w:p w14:paraId="1EB7CCC1"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Δρομολόγιο</w:t>
            </w:r>
            <w:proofErr w:type="spellEnd"/>
            <w:r w:rsidRPr="00582212">
              <w:rPr>
                <w:sz w:val="20"/>
                <w:szCs w:val="20"/>
                <w:lang w:eastAsia="el-GR" w:bidi="he-IL"/>
              </w:rPr>
              <w:t xml:space="preserve"> 5</w:t>
            </w:r>
          </w:p>
        </w:tc>
        <w:tc>
          <w:tcPr>
            <w:tcW w:w="1328" w:type="pct"/>
            <w:tcBorders>
              <w:top w:val="nil"/>
              <w:left w:val="nil"/>
              <w:bottom w:val="single" w:sz="8" w:space="0" w:color="C9C9C9"/>
              <w:right w:val="single" w:sz="8" w:space="0" w:color="C9C9C9"/>
            </w:tcBorders>
            <w:shd w:val="clear" w:color="000000" w:fill="FFFFFF"/>
            <w:vAlign w:val="center"/>
            <w:hideMark/>
          </w:tcPr>
          <w:p w14:paraId="0C36C4E2" w14:textId="77777777" w:rsidR="00E774FB" w:rsidRPr="00E774FB" w:rsidRDefault="00E774FB" w:rsidP="001D4B6E">
            <w:pPr>
              <w:spacing w:before="60" w:after="60"/>
              <w:jc w:val="center"/>
              <w:rPr>
                <w:sz w:val="20"/>
                <w:szCs w:val="20"/>
                <w:lang w:val="el-GR" w:eastAsia="el-GR" w:bidi="he-IL"/>
              </w:rPr>
            </w:pPr>
            <w:r w:rsidRPr="00E774FB">
              <w:rPr>
                <w:sz w:val="20"/>
                <w:szCs w:val="20"/>
                <w:lang w:val="el-GR" w:eastAsia="el-GR" w:bidi="he-IL"/>
              </w:rPr>
              <w:t>Αμαξοστάσιο - Δρομολόγιο (λοιποί οικισμοί Δήμου Ηρακλείου - 1 άδειασμα) - ΣΜΑ  - Αμαξοστάσιο</w:t>
            </w:r>
          </w:p>
          <w:p w14:paraId="2C2BD17E" w14:textId="77777777" w:rsidR="00E774FB" w:rsidRPr="00E774FB" w:rsidRDefault="00E774FB" w:rsidP="001D4B6E">
            <w:pPr>
              <w:spacing w:before="60" w:after="60"/>
              <w:jc w:val="center"/>
              <w:rPr>
                <w:i/>
                <w:iCs/>
                <w:sz w:val="20"/>
                <w:szCs w:val="20"/>
                <w:lang w:val="el-GR" w:eastAsia="el-GR" w:bidi="he-IL"/>
              </w:rPr>
            </w:pPr>
            <w:r w:rsidRPr="00E774FB">
              <w:rPr>
                <w:i/>
                <w:iCs/>
                <w:sz w:val="20"/>
                <w:szCs w:val="20"/>
                <w:lang w:val="el-GR" w:eastAsia="el-GR" w:bidi="he-IL"/>
              </w:rPr>
              <w:t>Την 6</w:t>
            </w:r>
            <w:r w:rsidRPr="00E774FB">
              <w:rPr>
                <w:i/>
                <w:iCs/>
                <w:sz w:val="20"/>
                <w:szCs w:val="20"/>
                <w:vertAlign w:val="superscript"/>
                <w:lang w:val="el-GR" w:eastAsia="el-GR" w:bidi="he-IL"/>
              </w:rPr>
              <w:t>η</w:t>
            </w:r>
            <w:r w:rsidRPr="00E774FB">
              <w:rPr>
                <w:i/>
                <w:iCs/>
                <w:sz w:val="20"/>
                <w:szCs w:val="20"/>
                <w:lang w:val="el-GR" w:eastAsia="el-GR" w:bidi="he-IL"/>
              </w:rPr>
              <w:t xml:space="preserve"> ημέρα θα συλλέγεται μέρος του Τομέα 4</w:t>
            </w:r>
          </w:p>
        </w:tc>
        <w:tc>
          <w:tcPr>
            <w:tcW w:w="1394" w:type="pct"/>
            <w:tcBorders>
              <w:top w:val="nil"/>
              <w:left w:val="nil"/>
              <w:bottom w:val="single" w:sz="8" w:space="0" w:color="C9C9C9"/>
              <w:right w:val="single" w:sz="8" w:space="0" w:color="C9C9C9"/>
            </w:tcBorders>
            <w:shd w:val="clear" w:color="000000" w:fill="FFFFFF"/>
            <w:vAlign w:val="center"/>
            <w:hideMark/>
          </w:tcPr>
          <w:p w14:paraId="28109BE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100</w:t>
            </w:r>
          </w:p>
        </w:tc>
        <w:tc>
          <w:tcPr>
            <w:tcW w:w="1180" w:type="pct"/>
            <w:tcBorders>
              <w:top w:val="nil"/>
              <w:left w:val="nil"/>
              <w:bottom w:val="single" w:sz="8" w:space="0" w:color="C9C9C9"/>
              <w:right w:val="single" w:sz="8" w:space="0" w:color="C9C9C9"/>
            </w:tcBorders>
            <w:shd w:val="clear" w:color="000000" w:fill="FFFFFF"/>
            <w:noWrap/>
            <w:vAlign w:val="center"/>
            <w:hideMark/>
          </w:tcPr>
          <w:p w14:paraId="2038B6B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21.515,00</w:t>
            </w:r>
          </w:p>
        </w:tc>
      </w:tr>
      <w:tr w:rsidR="00E774FB" w:rsidRPr="00582212" w14:paraId="626DA05B" w14:textId="77777777" w:rsidTr="001D4B6E">
        <w:trPr>
          <w:trHeight w:val="671"/>
        </w:trPr>
        <w:tc>
          <w:tcPr>
            <w:tcW w:w="1098" w:type="pct"/>
            <w:tcBorders>
              <w:top w:val="nil"/>
              <w:left w:val="single" w:sz="8" w:space="0" w:color="C9C9C9"/>
              <w:bottom w:val="single" w:sz="8" w:space="0" w:color="C9C9C9"/>
              <w:right w:val="single" w:sz="8" w:space="0" w:color="C9C9C9"/>
            </w:tcBorders>
            <w:vAlign w:val="center"/>
          </w:tcPr>
          <w:p w14:paraId="46F4EC32"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Αν</w:t>
            </w:r>
            <w:proofErr w:type="spellEnd"/>
            <w:r w:rsidRPr="00582212">
              <w:rPr>
                <w:sz w:val="20"/>
                <w:szCs w:val="20"/>
                <w:lang w:eastAsia="el-GR" w:bidi="he-IL"/>
              </w:rPr>
              <w:t xml:space="preserve">ατρεπόμενο </w:t>
            </w:r>
            <w:proofErr w:type="spellStart"/>
            <w:r w:rsidRPr="00582212">
              <w:rPr>
                <w:sz w:val="20"/>
                <w:szCs w:val="20"/>
                <w:lang w:eastAsia="el-GR" w:bidi="he-IL"/>
              </w:rPr>
              <w:t>Όχημ</w:t>
            </w:r>
            <w:proofErr w:type="spellEnd"/>
            <w:r w:rsidRPr="00582212">
              <w:rPr>
                <w:sz w:val="20"/>
                <w:szCs w:val="20"/>
                <w:lang w:eastAsia="el-GR" w:bidi="he-IL"/>
              </w:rPr>
              <w:t xml:space="preserve">α </w:t>
            </w:r>
            <w:proofErr w:type="spellStart"/>
            <w:r w:rsidRPr="00582212">
              <w:rPr>
                <w:sz w:val="20"/>
                <w:szCs w:val="20"/>
                <w:lang w:eastAsia="el-GR" w:bidi="he-IL"/>
              </w:rPr>
              <w:t>τύ</w:t>
            </w:r>
            <w:proofErr w:type="spellEnd"/>
            <w:r w:rsidRPr="00582212">
              <w:rPr>
                <w:sz w:val="20"/>
                <w:szCs w:val="20"/>
                <w:lang w:eastAsia="el-GR" w:bidi="he-IL"/>
              </w:rPr>
              <w:t>που ca</w:t>
            </w:r>
            <w:proofErr w:type="spellStart"/>
            <w:r w:rsidRPr="00582212">
              <w:rPr>
                <w:sz w:val="20"/>
                <w:szCs w:val="20"/>
                <w:lang w:val="en-US" w:eastAsia="el-GR" w:bidi="he-IL"/>
              </w:rPr>
              <w:t>nt</w:t>
            </w:r>
            <w:proofErr w:type="spellEnd"/>
            <w:r w:rsidRPr="00582212">
              <w:rPr>
                <w:sz w:val="20"/>
                <w:szCs w:val="20"/>
                <w:lang w:eastAsia="el-GR" w:bidi="he-IL"/>
              </w:rPr>
              <w:t>er</w:t>
            </w:r>
          </w:p>
        </w:tc>
        <w:tc>
          <w:tcPr>
            <w:tcW w:w="1328" w:type="pct"/>
            <w:tcBorders>
              <w:top w:val="nil"/>
              <w:left w:val="nil"/>
              <w:bottom w:val="single" w:sz="8" w:space="0" w:color="C9C9C9"/>
              <w:right w:val="single" w:sz="8" w:space="0" w:color="C9C9C9"/>
            </w:tcBorders>
            <w:shd w:val="clear" w:color="000000" w:fill="FFFFFF"/>
            <w:vAlign w:val="center"/>
          </w:tcPr>
          <w:p w14:paraId="3D161D25" w14:textId="77777777" w:rsidR="00E774FB" w:rsidRPr="00E774FB" w:rsidRDefault="00E774FB" w:rsidP="001D4B6E">
            <w:pPr>
              <w:spacing w:before="60" w:after="60"/>
              <w:jc w:val="center"/>
              <w:rPr>
                <w:sz w:val="20"/>
                <w:szCs w:val="20"/>
                <w:lang w:val="el-GR" w:eastAsia="el-GR" w:bidi="he-IL"/>
              </w:rPr>
            </w:pPr>
            <w:r w:rsidRPr="00E774FB">
              <w:rPr>
                <w:sz w:val="20"/>
                <w:szCs w:val="20"/>
                <w:lang w:val="el-GR" w:eastAsia="el-GR" w:bidi="he-IL"/>
              </w:rPr>
              <w:t>Εφεδρική χρήση σε περίπτωση που χρειαστεί από επόπτη</w:t>
            </w:r>
          </w:p>
        </w:tc>
        <w:tc>
          <w:tcPr>
            <w:tcW w:w="1394" w:type="pct"/>
            <w:tcBorders>
              <w:top w:val="nil"/>
              <w:left w:val="nil"/>
              <w:bottom w:val="single" w:sz="8" w:space="0" w:color="C9C9C9"/>
              <w:right w:val="single" w:sz="8" w:space="0" w:color="C9C9C9"/>
            </w:tcBorders>
            <w:shd w:val="clear" w:color="000000" w:fill="FFFFFF"/>
            <w:vAlign w:val="center"/>
          </w:tcPr>
          <w:p w14:paraId="1468EC4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70</w:t>
            </w:r>
          </w:p>
        </w:tc>
        <w:tc>
          <w:tcPr>
            <w:tcW w:w="1180" w:type="pct"/>
            <w:tcBorders>
              <w:top w:val="nil"/>
              <w:left w:val="nil"/>
              <w:bottom w:val="single" w:sz="8" w:space="0" w:color="C9C9C9"/>
              <w:right w:val="single" w:sz="8" w:space="0" w:color="C9C9C9"/>
            </w:tcBorders>
            <w:shd w:val="clear" w:color="000000" w:fill="FFFFFF"/>
            <w:noWrap/>
            <w:vAlign w:val="center"/>
          </w:tcPr>
          <w:p w14:paraId="183C755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6.024,20</w:t>
            </w:r>
          </w:p>
        </w:tc>
      </w:tr>
      <w:tr w:rsidR="00E774FB" w:rsidRPr="00582212" w14:paraId="6BA45F2F" w14:textId="77777777" w:rsidTr="001D4B6E">
        <w:trPr>
          <w:trHeight w:val="671"/>
        </w:trPr>
        <w:tc>
          <w:tcPr>
            <w:tcW w:w="3820" w:type="pct"/>
            <w:gridSpan w:val="3"/>
            <w:tcBorders>
              <w:top w:val="nil"/>
              <w:left w:val="single" w:sz="8" w:space="0" w:color="C9C9C9"/>
              <w:bottom w:val="single" w:sz="8" w:space="0" w:color="C9C9C9"/>
              <w:right w:val="single" w:sz="8" w:space="0" w:color="C9C9C9"/>
            </w:tcBorders>
            <w:vAlign w:val="center"/>
          </w:tcPr>
          <w:p w14:paraId="22ADAD89" w14:textId="77777777" w:rsidR="00E774FB" w:rsidRPr="00582212" w:rsidRDefault="00E774FB" w:rsidP="001D4B6E">
            <w:pPr>
              <w:spacing w:before="60" w:after="60"/>
              <w:jc w:val="right"/>
              <w:rPr>
                <w:sz w:val="20"/>
                <w:szCs w:val="20"/>
                <w:lang w:eastAsia="el-GR" w:bidi="he-IL"/>
              </w:rPr>
            </w:pPr>
            <w:proofErr w:type="spellStart"/>
            <w:r w:rsidRPr="00582212">
              <w:rPr>
                <w:b/>
                <w:bCs/>
                <w:sz w:val="20"/>
                <w:szCs w:val="20"/>
                <w:lang w:eastAsia="el-GR" w:bidi="he-IL"/>
              </w:rPr>
              <w:t>Σύνολο</w:t>
            </w:r>
            <w:proofErr w:type="spellEnd"/>
            <w:r w:rsidRPr="00582212">
              <w:rPr>
                <w:b/>
                <w:bCs/>
                <w:sz w:val="20"/>
                <w:szCs w:val="20"/>
                <w:lang w:eastAsia="el-GR" w:bidi="he-IL"/>
              </w:rPr>
              <w:t xml:space="preserve"> (2)</w:t>
            </w:r>
          </w:p>
        </w:tc>
        <w:tc>
          <w:tcPr>
            <w:tcW w:w="1180" w:type="pct"/>
            <w:tcBorders>
              <w:top w:val="nil"/>
              <w:left w:val="nil"/>
              <w:bottom w:val="single" w:sz="8" w:space="0" w:color="C9C9C9"/>
              <w:right w:val="single" w:sz="8" w:space="0" w:color="C9C9C9"/>
            </w:tcBorders>
            <w:shd w:val="clear" w:color="000000" w:fill="FFFFFF"/>
            <w:noWrap/>
            <w:vAlign w:val="center"/>
          </w:tcPr>
          <w:p w14:paraId="7BE71883" w14:textId="77777777" w:rsidR="00E774FB" w:rsidRPr="00582212" w:rsidRDefault="00E774FB" w:rsidP="001D4B6E">
            <w:pPr>
              <w:spacing w:before="60" w:after="60"/>
              <w:jc w:val="center"/>
              <w:rPr>
                <w:sz w:val="20"/>
                <w:szCs w:val="20"/>
                <w:lang w:eastAsia="el-GR" w:bidi="he-IL"/>
              </w:rPr>
            </w:pPr>
            <w:r w:rsidRPr="00582212">
              <w:rPr>
                <w:b/>
                <w:bCs/>
                <w:sz w:val="20"/>
                <w:szCs w:val="20"/>
                <w:lang w:eastAsia="el-GR" w:bidi="he-IL"/>
              </w:rPr>
              <w:t>95.096,30</w:t>
            </w:r>
          </w:p>
        </w:tc>
      </w:tr>
      <w:tr w:rsidR="00E774FB" w:rsidRPr="00582212" w14:paraId="389A6CED" w14:textId="77777777" w:rsidTr="001D4B6E">
        <w:trPr>
          <w:trHeight w:val="671"/>
        </w:trPr>
        <w:tc>
          <w:tcPr>
            <w:tcW w:w="3820" w:type="pct"/>
            <w:gridSpan w:val="3"/>
            <w:tcBorders>
              <w:top w:val="nil"/>
              <w:left w:val="single" w:sz="8" w:space="0" w:color="C9C9C9"/>
              <w:bottom w:val="single" w:sz="8" w:space="0" w:color="C9C9C9"/>
              <w:right w:val="single" w:sz="8" w:space="0" w:color="C9C9C9"/>
            </w:tcBorders>
            <w:shd w:val="clear" w:color="auto" w:fill="F2F2F2" w:themeFill="background1" w:themeFillShade="F2"/>
            <w:vAlign w:val="center"/>
          </w:tcPr>
          <w:p w14:paraId="1BE4892F" w14:textId="77777777" w:rsidR="00E774FB" w:rsidRPr="00582212" w:rsidRDefault="00E774FB" w:rsidP="001D4B6E">
            <w:pPr>
              <w:spacing w:before="60" w:after="60"/>
              <w:jc w:val="right"/>
              <w:rPr>
                <w:sz w:val="20"/>
                <w:szCs w:val="20"/>
                <w:lang w:eastAsia="el-GR" w:bidi="he-IL"/>
              </w:rPr>
            </w:pPr>
            <w:proofErr w:type="spellStart"/>
            <w:r w:rsidRPr="00582212">
              <w:rPr>
                <w:b/>
                <w:bCs/>
                <w:sz w:val="20"/>
                <w:szCs w:val="20"/>
                <w:lang w:eastAsia="el-GR" w:bidi="he-IL"/>
              </w:rPr>
              <w:t>Γενικό</w:t>
            </w:r>
            <w:proofErr w:type="spellEnd"/>
            <w:r w:rsidRPr="00582212">
              <w:rPr>
                <w:b/>
                <w:bCs/>
                <w:sz w:val="20"/>
                <w:szCs w:val="20"/>
                <w:lang w:eastAsia="el-GR" w:bidi="he-IL"/>
              </w:rPr>
              <w:t xml:space="preserve"> </w:t>
            </w:r>
            <w:proofErr w:type="spellStart"/>
            <w:r w:rsidRPr="00582212">
              <w:rPr>
                <w:b/>
                <w:bCs/>
                <w:sz w:val="20"/>
                <w:szCs w:val="20"/>
                <w:lang w:eastAsia="el-GR" w:bidi="he-IL"/>
              </w:rPr>
              <w:t>Σύνολο</w:t>
            </w:r>
            <w:proofErr w:type="spellEnd"/>
            <w:r w:rsidRPr="00582212">
              <w:rPr>
                <w:b/>
                <w:bCs/>
                <w:sz w:val="20"/>
                <w:szCs w:val="20"/>
                <w:lang w:eastAsia="el-GR" w:bidi="he-IL"/>
              </w:rPr>
              <w:t xml:space="preserve"> (1+2)</w:t>
            </w:r>
          </w:p>
        </w:tc>
        <w:tc>
          <w:tcPr>
            <w:tcW w:w="1180" w:type="pct"/>
            <w:tcBorders>
              <w:top w:val="nil"/>
              <w:left w:val="nil"/>
              <w:bottom w:val="single" w:sz="8" w:space="0" w:color="C9C9C9"/>
              <w:right w:val="single" w:sz="8" w:space="0" w:color="C9C9C9"/>
            </w:tcBorders>
            <w:shd w:val="clear" w:color="auto" w:fill="F2F2F2" w:themeFill="background1" w:themeFillShade="F2"/>
            <w:noWrap/>
            <w:vAlign w:val="center"/>
          </w:tcPr>
          <w:p w14:paraId="296F9456" w14:textId="77777777" w:rsidR="00E774FB" w:rsidRPr="00582212" w:rsidRDefault="00E774FB" w:rsidP="001D4B6E">
            <w:pPr>
              <w:spacing w:before="60" w:after="60"/>
              <w:jc w:val="center"/>
              <w:rPr>
                <w:sz w:val="20"/>
                <w:szCs w:val="20"/>
                <w:lang w:eastAsia="el-GR" w:bidi="he-IL"/>
              </w:rPr>
            </w:pPr>
            <w:r w:rsidRPr="00582212">
              <w:rPr>
                <w:b/>
                <w:bCs/>
                <w:sz w:val="20"/>
                <w:szCs w:val="20"/>
                <w:lang w:eastAsia="el-GR" w:bidi="he-IL"/>
              </w:rPr>
              <w:t>116.733,65</w:t>
            </w:r>
          </w:p>
        </w:tc>
      </w:tr>
    </w:tbl>
    <w:p w14:paraId="17519718" w14:textId="77777777" w:rsidR="00E774FB" w:rsidRPr="00E774FB" w:rsidRDefault="00E774FB" w:rsidP="00E774FB">
      <w:pPr>
        <w:spacing w:before="60" w:after="60" w:line="288" w:lineRule="auto"/>
        <w:rPr>
          <w:lang w:val="el-GR"/>
        </w:rPr>
      </w:pPr>
      <w:r w:rsidRPr="00E774FB">
        <w:rPr>
          <w:lang w:val="el-GR"/>
        </w:rPr>
        <w:lastRenderedPageBreak/>
        <w:t xml:space="preserve">Εφεδρικά των σταθερών δρομολογίων απομάκρυνσης, θα χρησιμοποιείται και ένα ανατρεπόμενο όχημα 3,5 </w:t>
      </w:r>
      <w:proofErr w:type="spellStart"/>
      <w:r w:rsidRPr="00582212">
        <w:rPr>
          <w:lang w:val="en-US"/>
        </w:rPr>
        <w:t>tn</w:t>
      </w:r>
      <w:proofErr w:type="spellEnd"/>
      <w:r w:rsidRPr="00E774FB">
        <w:rPr>
          <w:lang w:val="el-GR"/>
        </w:rPr>
        <w:t xml:space="preserve"> (τύπου </w:t>
      </w:r>
      <w:r w:rsidRPr="00582212">
        <w:t>can</w:t>
      </w:r>
      <w:r w:rsidRPr="00582212">
        <w:rPr>
          <w:lang w:val="en-US"/>
        </w:rPr>
        <w:t>t</w:t>
      </w:r>
      <w:r w:rsidRPr="00582212">
        <w:t>er</w:t>
      </w:r>
      <w:r w:rsidRPr="00E774FB">
        <w:rPr>
          <w:lang w:val="el-GR"/>
        </w:rPr>
        <w:t xml:space="preserve"> ή αντίστοιχο), από τον επόπτη, με εκτιμώμενα </w:t>
      </w:r>
      <w:proofErr w:type="spellStart"/>
      <w:r w:rsidRPr="00E774FB">
        <w:rPr>
          <w:lang w:val="el-GR"/>
        </w:rPr>
        <w:t>διανυόμενα</w:t>
      </w:r>
      <w:proofErr w:type="spellEnd"/>
      <w:r w:rsidRPr="00E774FB">
        <w:rPr>
          <w:lang w:val="el-GR"/>
        </w:rPr>
        <w:t xml:space="preserve"> </w:t>
      </w:r>
      <w:r w:rsidRPr="00582212">
        <w:t>km</w:t>
      </w:r>
      <w:r w:rsidRPr="00E774FB">
        <w:rPr>
          <w:lang w:val="el-GR"/>
        </w:rPr>
        <w:t xml:space="preserve"> 70 </w:t>
      </w:r>
      <w:r w:rsidRPr="00582212">
        <w:t>km</w:t>
      </w:r>
      <w:r w:rsidRPr="00E774FB">
        <w:rPr>
          <w:lang w:val="el-GR"/>
        </w:rPr>
        <w:t>/ ανά χρήση για 2φορές την εβδομάδα.</w:t>
      </w:r>
    </w:p>
    <w:p w14:paraId="301E22C6" w14:textId="77777777" w:rsidR="00E774FB" w:rsidRPr="00E774FB" w:rsidRDefault="00E774FB" w:rsidP="00E774FB">
      <w:pPr>
        <w:pStyle w:val="4"/>
        <w:spacing w:before="60" w:line="288" w:lineRule="auto"/>
        <w:rPr>
          <w:lang w:val="el-GR"/>
        </w:rPr>
      </w:pPr>
      <w:bookmarkStart w:id="174" w:name="_Toc205925213"/>
      <w:r w:rsidRPr="00582212">
        <w:rPr>
          <w:lang w:val="en-US"/>
        </w:rPr>
        <w:t>V</w:t>
      </w:r>
      <w:r w:rsidRPr="00E774FB">
        <w:rPr>
          <w:lang w:val="el-GR"/>
        </w:rPr>
        <w:t>.Α.1.3 Κόστος φθορών &amp; εξοπλισμού</w:t>
      </w:r>
      <w:bookmarkEnd w:id="174"/>
    </w:p>
    <w:p w14:paraId="0F28E278" w14:textId="77777777" w:rsidR="00E774FB" w:rsidRPr="00582212" w:rsidRDefault="00E774FB" w:rsidP="00E774FB">
      <w:pPr>
        <w:spacing w:before="60" w:after="60" w:line="288" w:lineRule="auto"/>
      </w:pPr>
      <w:r w:rsidRPr="00E774FB">
        <w:rPr>
          <w:lang w:val="el-GR"/>
        </w:rPr>
        <w:t xml:space="preserve">Το κόστος φθορών υπολογίζεται σε 0,7€/ </w:t>
      </w:r>
      <w:r w:rsidRPr="00582212">
        <w:t>km</w:t>
      </w:r>
      <w:r w:rsidRPr="00E774FB">
        <w:rPr>
          <w:lang w:val="el-GR"/>
        </w:rPr>
        <w:t xml:space="preserve"> για κάθε όχημα. </w:t>
      </w:r>
      <w:proofErr w:type="spellStart"/>
      <w:r w:rsidRPr="00582212">
        <w:t>Αν</w:t>
      </w:r>
      <w:proofErr w:type="spellEnd"/>
      <w:r w:rsidRPr="00582212">
        <w:t>αλυτικότερα:</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780"/>
        <w:gridCol w:w="3034"/>
        <w:gridCol w:w="2678"/>
        <w:gridCol w:w="2140"/>
      </w:tblGrid>
      <w:tr w:rsidR="00E774FB" w:rsidRPr="00582212" w14:paraId="34798AD1" w14:textId="77777777" w:rsidTr="001D4B6E">
        <w:trPr>
          <w:trHeight w:val="779"/>
          <w:tblHeader/>
        </w:trPr>
        <w:tc>
          <w:tcPr>
            <w:tcW w:w="2499" w:type="pct"/>
            <w:gridSpan w:val="2"/>
            <w:shd w:val="clear" w:color="auto" w:fill="FFF2CC" w:themeFill="accent4" w:themeFillTint="33"/>
            <w:vAlign w:val="center"/>
            <w:hideMark/>
          </w:tcPr>
          <w:p w14:paraId="2E84D595" w14:textId="77777777" w:rsidR="00E774FB" w:rsidRPr="00582212" w:rsidRDefault="00E774FB" w:rsidP="001D4B6E">
            <w:pPr>
              <w:spacing w:before="60" w:after="60"/>
              <w:jc w:val="center"/>
              <w:rPr>
                <w:b/>
                <w:bCs/>
                <w:sz w:val="21"/>
                <w:lang w:eastAsia="el-GR" w:bidi="he-IL"/>
              </w:rPr>
            </w:pPr>
            <w:proofErr w:type="spellStart"/>
            <w:r w:rsidRPr="00582212">
              <w:rPr>
                <w:b/>
                <w:bCs/>
                <w:sz w:val="21"/>
                <w:lang w:eastAsia="el-GR" w:bidi="he-IL"/>
              </w:rPr>
              <w:t>Δρομολόγι</w:t>
            </w:r>
            <w:proofErr w:type="spellEnd"/>
            <w:r w:rsidRPr="00582212">
              <w:rPr>
                <w:b/>
                <w:bCs/>
                <w:sz w:val="21"/>
                <w:lang w:eastAsia="el-GR" w:bidi="he-IL"/>
              </w:rPr>
              <w:t>α</w:t>
            </w:r>
          </w:p>
        </w:tc>
        <w:tc>
          <w:tcPr>
            <w:tcW w:w="1390" w:type="pct"/>
            <w:shd w:val="clear" w:color="auto" w:fill="FFF2CC" w:themeFill="accent4" w:themeFillTint="33"/>
            <w:noWrap/>
            <w:vAlign w:val="center"/>
            <w:hideMark/>
          </w:tcPr>
          <w:p w14:paraId="3902939D" w14:textId="77777777" w:rsidR="00E774FB" w:rsidRPr="00582212" w:rsidRDefault="00E774FB" w:rsidP="001D4B6E">
            <w:pPr>
              <w:spacing w:before="60" w:after="60"/>
              <w:jc w:val="center"/>
              <w:rPr>
                <w:b/>
                <w:bCs/>
                <w:sz w:val="21"/>
                <w:lang w:eastAsia="el-GR" w:bidi="he-IL"/>
              </w:rPr>
            </w:pPr>
            <w:proofErr w:type="spellStart"/>
            <w:r w:rsidRPr="00582212">
              <w:rPr>
                <w:b/>
                <w:bCs/>
                <w:sz w:val="21"/>
                <w:lang w:eastAsia="el-GR" w:bidi="he-IL"/>
              </w:rPr>
              <w:t>Δι</w:t>
            </w:r>
            <w:proofErr w:type="spellEnd"/>
            <w:r w:rsidRPr="00582212">
              <w:rPr>
                <w:b/>
                <w:bCs/>
                <w:sz w:val="21"/>
                <w:lang w:eastAsia="el-GR" w:bidi="he-IL"/>
              </w:rPr>
              <w:t xml:space="preserve">ανυόμενα </w:t>
            </w:r>
            <w:proofErr w:type="spellStart"/>
            <w:r w:rsidRPr="00582212">
              <w:rPr>
                <w:b/>
                <w:bCs/>
                <w:sz w:val="21"/>
                <w:lang w:eastAsia="el-GR" w:bidi="he-IL"/>
              </w:rPr>
              <w:t>ετήσι</w:t>
            </w:r>
            <w:proofErr w:type="spellEnd"/>
            <w:r w:rsidRPr="00582212">
              <w:rPr>
                <w:b/>
                <w:bCs/>
                <w:sz w:val="21"/>
                <w:lang w:eastAsia="el-GR" w:bidi="he-IL"/>
              </w:rPr>
              <w:t>α km</w:t>
            </w:r>
          </w:p>
        </w:tc>
        <w:tc>
          <w:tcPr>
            <w:tcW w:w="1111" w:type="pct"/>
            <w:shd w:val="clear" w:color="auto" w:fill="FFF2CC" w:themeFill="accent4" w:themeFillTint="33"/>
            <w:vAlign w:val="center"/>
            <w:hideMark/>
          </w:tcPr>
          <w:p w14:paraId="32E5C9C0" w14:textId="77777777" w:rsidR="00E774FB" w:rsidRPr="00582212" w:rsidRDefault="00E774FB" w:rsidP="001D4B6E">
            <w:pPr>
              <w:spacing w:before="60" w:after="60"/>
              <w:jc w:val="center"/>
              <w:rPr>
                <w:b/>
                <w:bCs/>
                <w:sz w:val="21"/>
                <w:lang w:eastAsia="el-GR" w:bidi="he-IL"/>
              </w:rPr>
            </w:pPr>
            <w:proofErr w:type="spellStart"/>
            <w:r w:rsidRPr="00582212">
              <w:rPr>
                <w:b/>
                <w:bCs/>
                <w:sz w:val="21"/>
                <w:lang w:eastAsia="el-GR" w:bidi="he-IL"/>
              </w:rPr>
              <w:t>Ετήσιο</w:t>
            </w:r>
            <w:proofErr w:type="spellEnd"/>
            <w:r w:rsidRPr="00582212">
              <w:rPr>
                <w:b/>
                <w:bCs/>
                <w:sz w:val="21"/>
                <w:lang w:eastAsia="el-GR" w:bidi="he-IL"/>
              </w:rPr>
              <w:t xml:space="preserve"> </w:t>
            </w:r>
            <w:proofErr w:type="spellStart"/>
            <w:r w:rsidRPr="00582212">
              <w:rPr>
                <w:b/>
                <w:bCs/>
                <w:sz w:val="21"/>
                <w:lang w:eastAsia="el-GR" w:bidi="he-IL"/>
              </w:rPr>
              <w:t>κόστος</w:t>
            </w:r>
            <w:proofErr w:type="spellEnd"/>
            <w:r w:rsidRPr="00582212">
              <w:rPr>
                <w:b/>
                <w:bCs/>
                <w:sz w:val="21"/>
                <w:lang w:eastAsia="el-GR" w:bidi="he-IL"/>
              </w:rPr>
              <w:t xml:space="preserve"> </w:t>
            </w:r>
            <w:proofErr w:type="spellStart"/>
            <w:r w:rsidRPr="00582212">
              <w:rPr>
                <w:b/>
                <w:bCs/>
                <w:sz w:val="21"/>
                <w:lang w:eastAsia="el-GR" w:bidi="he-IL"/>
              </w:rPr>
              <w:t>φθοράς</w:t>
            </w:r>
            <w:proofErr w:type="spellEnd"/>
            <w:r w:rsidRPr="00582212">
              <w:rPr>
                <w:b/>
                <w:bCs/>
                <w:sz w:val="21"/>
                <w:lang w:eastAsia="el-GR" w:bidi="he-IL"/>
              </w:rPr>
              <w:t xml:space="preserve"> (€)</w:t>
            </w:r>
          </w:p>
        </w:tc>
      </w:tr>
      <w:tr w:rsidR="00E774FB" w:rsidRPr="00582212" w14:paraId="331050FC" w14:textId="77777777" w:rsidTr="001D4B6E">
        <w:trPr>
          <w:trHeight w:val="1043"/>
        </w:trPr>
        <w:tc>
          <w:tcPr>
            <w:tcW w:w="924" w:type="pct"/>
            <w:vAlign w:val="center"/>
          </w:tcPr>
          <w:p w14:paraId="35CF3304"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t>Δρομολόγιο</w:t>
            </w:r>
            <w:proofErr w:type="spellEnd"/>
            <w:r w:rsidRPr="00582212">
              <w:rPr>
                <w:sz w:val="21"/>
                <w:lang w:eastAsia="el-GR" w:bidi="he-IL"/>
              </w:rPr>
              <w:t xml:space="preserve"> 1</w:t>
            </w:r>
          </w:p>
        </w:tc>
        <w:tc>
          <w:tcPr>
            <w:tcW w:w="1575" w:type="pct"/>
            <w:shd w:val="clear" w:color="000000" w:fill="FFFFFF"/>
            <w:vAlign w:val="center"/>
          </w:tcPr>
          <w:p w14:paraId="68E4F80B" w14:textId="77777777" w:rsidR="00E774FB" w:rsidRPr="00E774FB" w:rsidRDefault="00E774FB" w:rsidP="001D4B6E">
            <w:pPr>
              <w:spacing w:before="60" w:after="60"/>
              <w:jc w:val="center"/>
              <w:rPr>
                <w:sz w:val="21"/>
                <w:lang w:val="el-GR" w:eastAsia="el-GR" w:bidi="he-IL"/>
              </w:rPr>
            </w:pPr>
            <w:r w:rsidRPr="00E774FB">
              <w:rPr>
                <w:sz w:val="21"/>
                <w:lang w:val="el-GR" w:eastAsia="el-GR" w:bidi="he-IL"/>
              </w:rPr>
              <w:t>Αμαξοστάσιο - Δρομολόγιο (περιοχή 1ης κοινότητας μέσα από τα τείχη - 2 αδειάσματα) - ΣΜΑ  - Αμαξοστάσιο</w:t>
            </w:r>
          </w:p>
        </w:tc>
        <w:tc>
          <w:tcPr>
            <w:tcW w:w="1390" w:type="pct"/>
            <w:shd w:val="clear" w:color="000000" w:fill="FFFFFF"/>
            <w:noWrap/>
            <w:vAlign w:val="center"/>
          </w:tcPr>
          <w:p w14:paraId="330CA4CC" w14:textId="77777777" w:rsidR="00E774FB" w:rsidRPr="00582212" w:rsidRDefault="00E774FB" w:rsidP="001D4B6E">
            <w:pPr>
              <w:spacing w:before="60" w:after="60"/>
              <w:jc w:val="center"/>
              <w:rPr>
                <w:sz w:val="21"/>
                <w:lang w:eastAsia="el-GR" w:bidi="he-IL"/>
              </w:rPr>
            </w:pPr>
            <w:r w:rsidRPr="00582212">
              <w:rPr>
                <w:sz w:val="21"/>
                <w:lang w:eastAsia="el-GR" w:bidi="he-IL"/>
              </w:rPr>
              <w:t>15.600,00</w:t>
            </w:r>
          </w:p>
        </w:tc>
        <w:tc>
          <w:tcPr>
            <w:tcW w:w="1111" w:type="pct"/>
            <w:shd w:val="clear" w:color="000000" w:fill="FFFFFF"/>
            <w:noWrap/>
            <w:vAlign w:val="center"/>
          </w:tcPr>
          <w:p w14:paraId="071B080B" w14:textId="77777777" w:rsidR="00E774FB" w:rsidRPr="00582212" w:rsidRDefault="00E774FB" w:rsidP="001D4B6E">
            <w:pPr>
              <w:spacing w:before="60" w:after="60"/>
              <w:jc w:val="center"/>
              <w:rPr>
                <w:sz w:val="21"/>
                <w:lang w:eastAsia="el-GR" w:bidi="he-IL"/>
              </w:rPr>
            </w:pPr>
            <w:r w:rsidRPr="00582212">
              <w:rPr>
                <w:sz w:val="21"/>
                <w:lang w:eastAsia="el-GR" w:bidi="he-IL"/>
              </w:rPr>
              <w:t>10.920,00</w:t>
            </w:r>
          </w:p>
        </w:tc>
      </w:tr>
      <w:tr w:rsidR="00E774FB" w:rsidRPr="00582212" w14:paraId="576B87A8" w14:textId="77777777" w:rsidTr="001D4B6E">
        <w:trPr>
          <w:trHeight w:val="1158"/>
        </w:trPr>
        <w:tc>
          <w:tcPr>
            <w:tcW w:w="924" w:type="pct"/>
            <w:vAlign w:val="center"/>
          </w:tcPr>
          <w:p w14:paraId="13FF95DD"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t>Δρομολόγιο</w:t>
            </w:r>
            <w:proofErr w:type="spellEnd"/>
            <w:r w:rsidRPr="00582212">
              <w:rPr>
                <w:sz w:val="21"/>
                <w:lang w:eastAsia="el-GR" w:bidi="he-IL"/>
              </w:rPr>
              <w:t xml:space="preserve"> 2</w:t>
            </w:r>
          </w:p>
        </w:tc>
        <w:tc>
          <w:tcPr>
            <w:tcW w:w="1575" w:type="pct"/>
            <w:shd w:val="clear" w:color="000000" w:fill="FFFFFF"/>
            <w:vAlign w:val="center"/>
          </w:tcPr>
          <w:p w14:paraId="4F24E93F" w14:textId="77777777" w:rsidR="00E774FB" w:rsidRPr="00E774FB" w:rsidRDefault="00E774FB" w:rsidP="001D4B6E">
            <w:pPr>
              <w:spacing w:before="60" w:after="60"/>
              <w:jc w:val="center"/>
              <w:rPr>
                <w:sz w:val="21"/>
                <w:lang w:val="el-GR" w:eastAsia="el-GR" w:bidi="he-IL"/>
              </w:rPr>
            </w:pPr>
            <w:r w:rsidRPr="00E774FB">
              <w:rPr>
                <w:sz w:val="21"/>
                <w:lang w:val="el-GR" w:eastAsia="el-GR" w:bidi="he-IL"/>
              </w:rPr>
              <w:t>Αμαξοστάσιο - Δρομολόγιο (περιοχή 1ης κοινότητας εκτός τειχών και στάσεις ραντεβού - 1 άδειασμα) - ΣΜΑ  - Αμαξοστάσιο</w:t>
            </w:r>
          </w:p>
        </w:tc>
        <w:tc>
          <w:tcPr>
            <w:tcW w:w="1390" w:type="pct"/>
            <w:shd w:val="clear" w:color="000000" w:fill="FFFFFF"/>
            <w:noWrap/>
            <w:vAlign w:val="center"/>
          </w:tcPr>
          <w:p w14:paraId="5614E4EF" w14:textId="77777777" w:rsidR="00E774FB" w:rsidRPr="00582212" w:rsidRDefault="00E774FB" w:rsidP="001D4B6E">
            <w:pPr>
              <w:spacing w:before="60" w:after="60"/>
              <w:jc w:val="center"/>
              <w:rPr>
                <w:sz w:val="21"/>
                <w:lang w:eastAsia="el-GR" w:bidi="he-IL"/>
              </w:rPr>
            </w:pPr>
            <w:r w:rsidRPr="00582212">
              <w:rPr>
                <w:sz w:val="21"/>
                <w:lang w:eastAsia="el-GR" w:bidi="he-IL"/>
              </w:rPr>
              <w:t>12.480,00</w:t>
            </w:r>
          </w:p>
        </w:tc>
        <w:tc>
          <w:tcPr>
            <w:tcW w:w="1111" w:type="pct"/>
            <w:shd w:val="clear" w:color="000000" w:fill="FFFFFF"/>
            <w:noWrap/>
            <w:vAlign w:val="center"/>
          </w:tcPr>
          <w:p w14:paraId="7A9F96DD" w14:textId="77777777" w:rsidR="00E774FB" w:rsidRPr="00582212" w:rsidRDefault="00E774FB" w:rsidP="001D4B6E">
            <w:pPr>
              <w:spacing w:before="60" w:after="60"/>
              <w:jc w:val="center"/>
              <w:rPr>
                <w:sz w:val="21"/>
                <w:lang w:eastAsia="el-GR" w:bidi="he-IL"/>
              </w:rPr>
            </w:pPr>
            <w:r w:rsidRPr="00582212">
              <w:rPr>
                <w:sz w:val="21"/>
                <w:lang w:eastAsia="el-GR" w:bidi="he-IL"/>
              </w:rPr>
              <w:t>8.736,00</w:t>
            </w:r>
          </w:p>
        </w:tc>
      </w:tr>
      <w:tr w:rsidR="00E774FB" w:rsidRPr="00582212" w14:paraId="5471D01B" w14:textId="77777777" w:rsidTr="001D4B6E">
        <w:trPr>
          <w:trHeight w:val="1458"/>
        </w:trPr>
        <w:tc>
          <w:tcPr>
            <w:tcW w:w="924" w:type="pct"/>
            <w:vAlign w:val="center"/>
          </w:tcPr>
          <w:p w14:paraId="53401D1C"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t>Δρομολόγιο</w:t>
            </w:r>
            <w:proofErr w:type="spellEnd"/>
            <w:r w:rsidRPr="00582212">
              <w:rPr>
                <w:sz w:val="21"/>
                <w:lang w:eastAsia="el-GR" w:bidi="he-IL"/>
              </w:rPr>
              <w:t xml:space="preserve"> 3</w:t>
            </w:r>
          </w:p>
        </w:tc>
        <w:tc>
          <w:tcPr>
            <w:tcW w:w="1575" w:type="pct"/>
            <w:shd w:val="clear" w:color="000000" w:fill="FFFFFF"/>
            <w:vAlign w:val="center"/>
          </w:tcPr>
          <w:p w14:paraId="5DA99648" w14:textId="77777777" w:rsidR="00E774FB" w:rsidRPr="00E774FB" w:rsidRDefault="00E774FB" w:rsidP="001D4B6E">
            <w:pPr>
              <w:spacing w:before="60" w:after="60"/>
              <w:jc w:val="center"/>
              <w:rPr>
                <w:sz w:val="21"/>
                <w:lang w:val="el-GR" w:eastAsia="el-GR" w:bidi="he-IL"/>
              </w:rPr>
            </w:pPr>
            <w:r w:rsidRPr="00E774FB">
              <w:rPr>
                <w:sz w:val="21"/>
                <w:lang w:val="el-GR" w:eastAsia="el-GR" w:bidi="he-IL"/>
              </w:rPr>
              <w:t>Αμαξοστάσιο - Δρομολόγιο (δυτικό τμήμα ΠΣ Ηρακλείου κάτω από τα τείχη - 2 - 3 αδειάσματα) - ΣΜΑ  - Αμαξοστάσιο</w:t>
            </w:r>
          </w:p>
        </w:tc>
        <w:tc>
          <w:tcPr>
            <w:tcW w:w="1390" w:type="pct"/>
            <w:shd w:val="clear" w:color="000000" w:fill="FFFFFF"/>
            <w:noWrap/>
            <w:vAlign w:val="center"/>
          </w:tcPr>
          <w:p w14:paraId="4DF74390" w14:textId="77777777" w:rsidR="00E774FB" w:rsidRPr="00582212" w:rsidRDefault="00E774FB" w:rsidP="001D4B6E">
            <w:pPr>
              <w:spacing w:before="60" w:after="60"/>
              <w:jc w:val="center"/>
              <w:rPr>
                <w:sz w:val="21"/>
                <w:lang w:eastAsia="el-GR" w:bidi="he-IL"/>
              </w:rPr>
            </w:pPr>
            <w:r w:rsidRPr="00582212">
              <w:rPr>
                <w:sz w:val="21"/>
                <w:lang w:eastAsia="el-GR" w:bidi="he-IL"/>
              </w:rPr>
              <w:t>26.520,00</w:t>
            </w:r>
          </w:p>
        </w:tc>
        <w:tc>
          <w:tcPr>
            <w:tcW w:w="1111" w:type="pct"/>
            <w:shd w:val="clear" w:color="000000" w:fill="FFFFFF"/>
            <w:noWrap/>
            <w:vAlign w:val="center"/>
          </w:tcPr>
          <w:p w14:paraId="21E7CB5F" w14:textId="77777777" w:rsidR="00E774FB" w:rsidRPr="00582212" w:rsidRDefault="00E774FB" w:rsidP="001D4B6E">
            <w:pPr>
              <w:spacing w:before="60" w:after="60"/>
              <w:jc w:val="center"/>
              <w:rPr>
                <w:sz w:val="21"/>
                <w:lang w:eastAsia="el-GR" w:bidi="he-IL"/>
              </w:rPr>
            </w:pPr>
            <w:r w:rsidRPr="00582212">
              <w:rPr>
                <w:sz w:val="21"/>
                <w:lang w:eastAsia="el-GR" w:bidi="he-IL"/>
              </w:rPr>
              <w:t>18.564,00</w:t>
            </w:r>
          </w:p>
        </w:tc>
      </w:tr>
      <w:tr w:rsidR="00E774FB" w:rsidRPr="00582212" w14:paraId="34A8059E" w14:textId="77777777" w:rsidTr="001D4B6E">
        <w:trPr>
          <w:trHeight w:val="1458"/>
        </w:trPr>
        <w:tc>
          <w:tcPr>
            <w:tcW w:w="924" w:type="pct"/>
            <w:vAlign w:val="center"/>
          </w:tcPr>
          <w:p w14:paraId="2D49786C"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t>Δρομολόγιο</w:t>
            </w:r>
            <w:proofErr w:type="spellEnd"/>
            <w:r w:rsidRPr="00582212">
              <w:rPr>
                <w:sz w:val="21"/>
                <w:lang w:eastAsia="el-GR" w:bidi="he-IL"/>
              </w:rPr>
              <w:t xml:space="preserve"> 4</w:t>
            </w:r>
          </w:p>
        </w:tc>
        <w:tc>
          <w:tcPr>
            <w:tcW w:w="1575" w:type="pct"/>
            <w:shd w:val="clear" w:color="000000" w:fill="FFFFFF"/>
            <w:vAlign w:val="center"/>
          </w:tcPr>
          <w:p w14:paraId="769D8E30" w14:textId="77777777" w:rsidR="00E774FB" w:rsidRPr="00E774FB" w:rsidRDefault="00E774FB" w:rsidP="001D4B6E">
            <w:pPr>
              <w:spacing w:before="60" w:after="60"/>
              <w:jc w:val="center"/>
              <w:rPr>
                <w:sz w:val="21"/>
                <w:lang w:val="el-GR" w:eastAsia="el-GR" w:bidi="he-IL"/>
              </w:rPr>
            </w:pPr>
            <w:r w:rsidRPr="00E774FB">
              <w:rPr>
                <w:sz w:val="21"/>
                <w:lang w:val="el-GR" w:eastAsia="el-GR" w:bidi="he-IL"/>
              </w:rPr>
              <w:t>Αμαξοστάσιο - Δρομολόγιο (ανατολικό τμήμα ΠΣ Ηρακλείου κάτω από τα τείχη και Νέα Αλικαρνασσός- 2 - 3 αδειάσματα) - ΣΜΑ  - Αμαξοστάσιο</w:t>
            </w:r>
          </w:p>
        </w:tc>
        <w:tc>
          <w:tcPr>
            <w:tcW w:w="1390" w:type="pct"/>
            <w:shd w:val="clear" w:color="000000" w:fill="FFFFFF"/>
            <w:noWrap/>
            <w:vAlign w:val="center"/>
          </w:tcPr>
          <w:p w14:paraId="1564C82B" w14:textId="77777777" w:rsidR="00E774FB" w:rsidRPr="00582212" w:rsidRDefault="00E774FB" w:rsidP="001D4B6E">
            <w:pPr>
              <w:spacing w:before="60" w:after="60"/>
              <w:jc w:val="center"/>
              <w:rPr>
                <w:sz w:val="21"/>
                <w:lang w:eastAsia="el-GR" w:bidi="he-IL"/>
              </w:rPr>
            </w:pPr>
            <w:r w:rsidRPr="00582212">
              <w:rPr>
                <w:sz w:val="21"/>
                <w:lang w:eastAsia="el-GR" w:bidi="he-IL"/>
              </w:rPr>
              <w:t>34.320,00</w:t>
            </w:r>
          </w:p>
        </w:tc>
        <w:tc>
          <w:tcPr>
            <w:tcW w:w="1111" w:type="pct"/>
            <w:shd w:val="clear" w:color="000000" w:fill="FFFFFF"/>
            <w:noWrap/>
            <w:vAlign w:val="center"/>
          </w:tcPr>
          <w:p w14:paraId="565FCF7E" w14:textId="77777777" w:rsidR="00E774FB" w:rsidRPr="00582212" w:rsidRDefault="00E774FB" w:rsidP="001D4B6E">
            <w:pPr>
              <w:spacing w:before="60" w:after="60"/>
              <w:jc w:val="center"/>
              <w:rPr>
                <w:sz w:val="21"/>
                <w:lang w:eastAsia="el-GR" w:bidi="he-IL"/>
              </w:rPr>
            </w:pPr>
            <w:r w:rsidRPr="00582212">
              <w:rPr>
                <w:sz w:val="21"/>
                <w:lang w:eastAsia="el-GR" w:bidi="he-IL"/>
              </w:rPr>
              <w:t>24.024,00</w:t>
            </w:r>
          </w:p>
        </w:tc>
      </w:tr>
      <w:tr w:rsidR="00E774FB" w:rsidRPr="00582212" w14:paraId="5DD2BF09" w14:textId="77777777" w:rsidTr="001D4B6E">
        <w:trPr>
          <w:trHeight w:val="750"/>
        </w:trPr>
        <w:tc>
          <w:tcPr>
            <w:tcW w:w="924" w:type="pct"/>
            <w:vAlign w:val="center"/>
            <w:hideMark/>
          </w:tcPr>
          <w:p w14:paraId="2CEC4701"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t>Δρομολόγιο</w:t>
            </w:r>
            <w:proofErr w:type="spellEnd"/>
            <w:r w:rsidRPr="00582212">
              <w:rPr>
                <w:sz w:val="21"/>
                <w:lang w:eastAsia="el-GR" w:bidi="he-IL"/>
              </w:rPr>
              <w:t xml:space="preserve"> 5</w:t>
            </w:r>
          </w:p>
        </w:tc>
        <w:tc>
          <w:tcPr>
            <w:tcW w:w="1575" w:type="pct"/>
            <w:shd w:val="clear" w:color="000000" w:fill="FFFFFF"/>
            <w:vAlign w:val="center"/>
            <w:hideMark/>
          </w:tcPr>
          <w:p w14:paraId="7F6CCB93" w14:textId="77777777" w:rsidR="00E774FB" w:rsidRPr="00E774FB" w:rsidRDefault="00E774FB" w:rsidP="001D4B6E">
            <w:pPr>
              <w:spacing w:before="60" w:after="60"/>
              <w:jc w:val="center"/>
              <w:rPr>
                <w:sz w:val="21"/>
                <w:lang w:val="el-GR" w:eastAsia="el-GR" w:bidi="he-IL"/>
              </w:rPr>
            </w:pPr>
            <w:r w:rsidRPr="00E774FB">
              <w:rPr>
                <w:sz w:val="21"/>
                <w:lang w:val="el-GR" w:eastAsia="el-GR" w:bidi="he-IL"/>
              </w:rPr>
              <w:t>Αμαξοστάσιο - Δρομολόγιο (λοιποί οικισμοί Δήμου Ηρακλείου - 1 άδειασμα) - ΣΜΑ  - Αμαξοστάσιο</w:t>
            </w:r>
          </w:p>
          <w:p w14:paraId="0BCABAEB" w14:textId="77777777" w:rsidR="00E774FB" w:rsidRPr="00E774FB" w:rsidRDefault="00E774FB" w:rsidP="001D4B6E">
            <w:pPr>
              <w:spacing w:before="60" w:after="60"/>
              <w:jc w:val="center"/>
              <w:rPr>
                <w:i/>
                <w:iCs/>
                <w:sz w:val="21"/>
                <w:lang w:val="el-GR" w:eastAsia="el-GR" w:bidi="he-IL"/>
              </w:rPr>
            </w:pPr>
            <w:r w:rsidRPr="00E774FB">
              <w:rPr>
                <w:i/>
                <w:iCs/>
                <w:sz w:val="21"/>
                <w:lang w:val="el-GR" w:eastAsia="el-GR" w:bidi="he-IL"/>
              </w:rPr>
              <w:t>Την 6η ημέρα θα συλλέγεται μέρος του Τομέα 4</w:t>
            </w:r>
          </w:p>
        </w:tc>
        <w:tc>
          <w:tcPr>
            <w:tcW w:w="1390" w:type="pct"/>
            <w:shd w:val="clear" w:color="000000" w:fill="FFFFFF"/>
            <w:noWrap/>
            <w:vAlign w:val="center"/>
            <w:hideMark/>
          </w:tcPr>
          <w:p w14:paraId="7B718E3A" w14:textId="77777777" w:rsidR="00E774FB" w:rsidRPr="00582212" w:rsidRDefault="00E774FB" w:rsidP="001D4B6E">
            <w:pPr>
              <w:spacing w:before="60" w:after="60"/>
              <w:jc w:val="center"/>
              <w:rPr>
                <w:sz w:val="21"/>
                <w:lang w:eastAsia="el-GR" w:bidi="he-IL"/>
              </w:rPr>
            </w:pPr>
            <w:r w:rsidRPr="00582212">
              <w:rPr>
                <w:sz w:val="21"/>
                <w:lang w:eastAsia="el-GR" w:bidi="he-IL"/>
              </w:rPr>
              <w:t>31.200,00</w:t>
            </w:r>
          </w:p>
        </w:tc>
        <w:tc>
          <w:tcPr>
            <w:tcW w:w="1111" w:type="pct"/>
            <w:shd w:val="clear" w:color="000000" w:fill="FFFFFF"/>
            <w:noWrap/>
            <w:vAlign w:val="center"/>
            <w:hideMark/>
          </w:tcPr>
          <w:p w14:paraId="4E6A4480" w14:textId="77777777" w:rsidR="00E774FB" w:rsidRPr="00582212" w:rsidRDefault="00E774FB" w:rsidP="001D4B6E">
            <w:pPr>
              <w:spacing w:before="60" w:after="60"/>
              <w:jc w:val="center"/>
              <w:rPr>
                <w:sz w:val="21"/>
                <w:lang w:eastAsia="el-GR" w:bidi="he-IL"/>
              </w:rPr>
            </w:pPr>
            <w:r w:rsidRPr="00582212">
              <w:rPr>
                <w:sz w:val="21"/>
                <w:lang w:eastAsia="el-GR" w:bidi="he-IL"/>
              </w:rPr>
              <w:t>18.200,00</w:t>
            </w:r>
          </w:p>
        </w:tc>
      </w:tr>
      <w:tr w:rsidR="00E774FB" w:rsidRPr="00582212" w14:paraId="328E0812" w14:textId="77777777" w:rsidTr="001D4B6E">
        <w:trPr>
          <w:trHeight w:val="300"/>
        </w:trPr>
        <w:tc>
          <w:tcPr>
            <w:tcW w:w="924" w:type="pct"/>
            <w:vAlign w:val="center"/>
            <w:hideMark/>
          </w:tcPr>
          <w:p w14:paraId="78F7A29E"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t>Όχημ</w:t>
            </w:r>
            <w:proofErr w:type="spellEnd"/>
            <w:r w:rsidRPr="00582212">
              <w:rPr>
                <w:sz w:val="21"/>
                <w:lang w:eastAsia="el-GR" w:bidi="he-IL"/>
              </w:rPr>
              <w:t>α επόπ</w:t>
            </w:r>
            <w:proofErr w:type="spellStart"/>
            <w:r w:rsidRPr="00582212">
              <w:rPr>
                <w:sz w:val="21"/>
                <w:lang w:eastAsia="el-GR" w:bidi="he-IL"/>
              </w:rPr>
              <w:t>τη</w:t>
            </w:r>
            <w:proofErr w:type="spellEnd"/>
          </w:p>
        </w:tc>
        <w:tc>
          <w:tcPr>
            <w:tcW w:w="1575" w:type="pct"/>
            <w:shd w:val="clear" w:color="000000" w:fill="FFFFFF"/>
            <w:vAlign w:val="center"/>
            <w:hideMark/>
          </w:tcPr>
          <w:p w14:paraId="4F268C3F"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t>Γι</w:t>
            </w:r>
            <w:proofErr w:type="spellEnd"/>
            <w:r w:rsidRPr="00582212">
              <w:rPr>
                <w:sz w:val="21"/>
                <w:lang w:eastAsia="el-GR" w:bidi="he-IL"/>
              </w:rPr>
              <w:t xml:space="preserve">α </w:t>
            </w:r>
            <w:proofErr w:type="spellStart"/>
            <w:r w:rsidRPr="00582212">
              <w:rPr>
                <w:sz w:val="21"/>
                <w:lang w:eastAsia="el-GR" w:bidi="he-IL"/>
              </w:rPr>
              <w:t>έλεγχο</w:t>
            </w:r>
            <w:proofErr w:type="spellEnd"/>
            <w:r w:rsidRPr="00582212">
              <w:rPr>
                <w:sz w:val="21"/>
                <w:lang w:eastAsia="el-GR" w:bidi="he-IL"/>
              </w:rPr>
              <w:t xml:space="preserve"> </w:t>
            </w:r>
            <w:proofErr w:type="spellStart"/>
            <w:r w:rsidRPr="00582212">
              <w:rPr>
                <w:sz w:val="21"/>
                <w:lang w:eastAsia="el-GR" w:bidi="he-IL"/>
              </w:rPr>
              <w:t>σημείων</w:t>
            </w:r>
            <w:proofErr w:type="spellEnd"/>
          </w:p>
        </w:tc>
        <w:tc>
          <w:tcPr>
            <w:tcW w:w="1390" w:type="pct"/>
            <w:shd w:val="clear" w:color="000000" w:fill="FFFFFF"/>
            <w:noWrap/>
            <w:vAlign w:val="center"/>
            <w:hideMark/>
          </w:tcPr>
          <w:p w14:paraId="14DF28AD" w14:textId="77777777" w:rsidR="00E774FB" w:rsidRPr="00582212" w:rsidRDefault="00E774FB" w:rsidP="001D4B6E">
            <w:pPr>
              <w:spacing w:before="60" w:after="60"/>
              <w:jc w:val="center"/>
              <w:rPr>
                <w:sz w:val="21"/>
                <w:lang w:eastAsia="el-GR" w:bidi="he-IL"/>
              </w:rPr>
            </w:pPr>
            <w:r w:rsidRPr="00582212">
              <w:rPr>
                <w:sz w:val="21"/>
                <w:lang w:eastAsia="el-GR" w:bidi="he-IL"/>
              </w:rPr>
              <w:t>37.440,00</w:t>
            </w:r>
          </w:p>
        </w:tc>
        <w:tc>
          <w:tcPr>
            <w:tcW w:w="1111" w:type="pct"/>
            <w:shd w:val="clear" w:color="000000" w:fill="FFFFFF"/>
            <w:noWrap/>
            <w:vAlign w:val="center"/>
            <w:hideMark/>
          </w:tcPr>
          <w:p w14:paraId="50283BE1" w14:textId="77777777" w:rsidR="00E774FB" w:rsidRPr="00582212" w:rsidRDefault="00E774FB" w:rsidP="001D4B6E">
            <w:pPr>
              <w:spacing w:before="60" w:after="60"/>
              <w:jc w:val="center"/>
              <w:rPr>
                <w:sz w:val="21"/>
                <w:lang w:eastAsia="el-GR" w:bidi="he-IL"/>
              </w:rPr>
            </w:pPr>
            <w:r w:rsidRPr="00582212">
              <w:rPr>
                <w:sz w:val="21"/>
                <w:lang w:eastAsia="el-GR" w:bidi="he-IL"/>
              </w:rPr>
              <w:t>26.208,00</w:t>
            </w:r>
          </w:p>
        </w:tc>
      </w:tr>
      <w:tr w:rsidR="00E774FB" w:rsidRPr="00582212" w14:paraId="33C950BE" w14:textId="77777777" w:rsidTr="001D4B6E">
        <w:trPr>
          <w:trHeight w:val="300"/>
        </w:trPr>
        <w:tc>
          <w:tcPr>
            <w:tcW w:w="924" w:type="pct"/>
            <w:vAlign w:val="center"/>
          </w:tcPr>
          <w:p w14:paraId="0DD87282" w14:textId="77777777" w:rsidR="00E774FB" w:rsidRPr="00E774FB" w:rsidRDefault="00E774FB" w:rsidP="001D4B6E">
            <w:pPr>
              <w:spacing w:before="60" w:after="60"/>
              <w:jc w:val="center"/>
              <w:rPr>
                <w:sz w:val="21"/>
                <w:lang w:val="el-GR" w:eastAsia="el-GR" w:bidi="he-IL"/>
              </w:rPr>
            </w:pPr>
            <w:r w:rsidRPr="00E774FB">
              <w:rPr>
                <w:sz w:val="21"/>
                <w:lang w:val="el-GR" w:eastAsia="el-GR" w:bidi="he-IL"/>
              </w:rPr>
              <w:t xml:space="preserve">Ανατρεπόμενο Όχημα 3,5 </w:t>
            </w:r>
            <w:proofErr w:type="spellStart"/>
            <w:r w:rsidRPr="00582212">
              <w:rPr>
                <w:sz w:val="21"/>
                <w:lang w:val="en-US" w:eastAsia="el-GR" w:bidi="he-IL"/>
              </w:rPr>
              <w:t>tn</w:t>
            </w:r>
            <w:proofErr w:type="spellEnd"/>
            <w:r w:rsidRPr="00E774FB">
              <w:rPr>
                <w:sz w:val="21"/>
                <w:lang w:val="el-GR" w:eastAsia="el-GR" w:bidi="he-IL"/>
              </w:rPr>
              <w:t xml:space="preserve"> τύπου </w:t>
            </w:r>
            <w:r w:rsidRPr="00582212">
              <w:rPr>
                <w:sz w:val="21"/>
                <w:lang w:eastAsia="el-GR" w:bidi="he-IL"/>
              </w:rPr>
              <w:t>can</w:t>
            </w:r>
            <w:r w:rsidRPr="00582212">
              <w:rPr>
                <w:sz w:val="21"/>
                <w:lang w:val="en-US" w:eastAsia="el-GR" w:bidi="he-IL"/>
              </w:rPr>
              <w:t>t</w:t>
            </w:r>
            <w:r w:rsidRPr="00582212">
              <w:rPr>
                <w:sz w:val="21"/>
                <w:lang w:eastAsia="el-GR" w:bidi="he-IL"/>
              </w:rPr>
              <w:t>er</w:t>
            </w:r>
          </w:p>
        </w:tc>
        <w:tc>
          <w:tcPr>
            <w:tcW w:w="1575" w:type="pct"/>
            <w:shd w:val="clear" w:color="000000" w:fill="FFFFFF"/>
            <w:vAlign w:val="center"/>
          </w:tcPr>
          <w:p w14:paraId="43ADA225"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t>Εφεδρικά</w:t>
            </w:r>
            <w:proofErr w:type="spellEnd"/>
            <w:r w:rsidRPr="00582212">
              <w:rPr>
                <w:sz w:val="21"/>
                <w:lang w:eastAsia="el-GR" w:bidi="he-IL"/>
              </w:rPr>
              <w:t xml:space="preserve"> από επόπ</w:t>
            </w:r>
            <w:proofErr w:type="spellStart"/>
            <w:r w:rsidRPr="00582212">
              <w:rPr>
                <w:sz w:val="21"/>
                <w:lang w:eastAsia="el-GR" w:bidi="he-IL"/>
              </w:rPr>
              <w:t>τη</w:t>
            </w:r>
            <w:proofErr w:type="spellEnd"/>
          </w:p>
        </w:tc>
        <w:tc>
          <w:tcPr>
            <w:tcW w:w="1390" w:type="pct"/>
            <w:shd w:val="clear" w:color="000000" w:fill="FFFFFF"/>
            <w:noWrap/>
            <w:vAlign w:val="center"/>
          </w:tcPr>
          <w:p w14:paraId="773232C4" w14:textId="77777777" w:rsidR="00E774FB" w:rsidRPr="00582212" w:rsidRDefault="00E774FB" w:rsidP="001D4B6E">
            <w:pPr>
              <w:spacing w:before="60" w:after="60"/>
              <w:jc w:val="center"/>
              <w:rPr>
                <w:sz w:val="21"/>
                <w:lang w:eastAsia="el-GR" w:bidi="he-IL"/>
              </w:rPr>
            </w:pPr>
            <w:r w:rsidRPr="00582212">
              <w:rPr>
                <w:sz w:val="21"/>
                <w:lang w:eastAsia="el-GR" w:bidi="he-IL"/>
              </w:rPr>
              <w:t>7.280,00</w:t>
            </w:r>
          </w:p>
        </w:tc>
        <w:tc>
          <w:tcPr>
            <w:tcW w:w="1111" w:type="pct"/>
            <w:shd w:val="clear" w:color="000000" w:fill="FFFFFF"/>
            <w:noWrap/>
            <w:vAlign w:val="center"/>
          </w:tcPr>
          <w:p w14:paraId="5BD2746D" w14:textId="77777777" w:rsidR="00E774FB" w:rsidRPr="00582212" w:rsidRDefault="00E774FB" w:rsidP="001D4B6E">
            <w:pPr>
              <w:spacing w:before="60" w:after="60"/>
              <w:jc w:val="center"/>
              <w:rPr>
                <w:sz w:val="21"/>
                <w:lang w:eastAsia="el-GR" w:bidi="he-IL"/>
              </w:rPr>
            </w:pPr>
            <w:r w:rsidRPr="00582212">
              <w:rPr>
                <w:sz w:val="21"/>
                <w:lang w:eastAsia="el-GR" w:bidi="he-IL"/>
              </w:rPr>
              <w:t>5.096,00</w:t>
            </w:r>
          </w:p>
        </w:tc>
      </w:tr>
      <w:tr w:rsidR="00E774FB" w:rsidRPr="00582212" w14:paraId="30E0157D" w14:textId="77777777" w:rsidTr="001D4B6E">
        <w:trPr>
          <w:trHeight w:val="300"/>
        </w:trPr>
        <w:tc>
          <w:tcPr>
            <w:tcW w:w="3889" w:type="pct"/>
            <w:gridSpan w:val="3"/>
            <w:noWrap/>
            <w:vAlign w:val="center"/>
            <w:hideMark/>
          </w:tcPr>
          <w:p w14:paraId="4D2B4604" w14:textId="77777777" w:rsidR="00E774FB" w:rsidRPr="00582212" w:rsidRDefault="00E774FB" w:rsidP="001D4B6E">
            <w:pPr>
              <w:spacing w:before="60" w:after="60"/>
              <w:jc w:val="right"/>
              <w:rPr>
                <w:b/>
                <w:bCs/>
                <w:sz w:val="21"/>
                <w:highlight w:val="yellow"/>
                <w:lang w:eastAsia="el-GR" w:bidi="he-IL"/>
              </w:rPr>
            </w:pPr>
            <w:proofErr w:type="spellStart"/>
            <w:r w:rsidRPr="00582212">
              <w:rPr>
                <w:b/>
                <w:bCs/>
                <w:sz w:val="21"/>
                <w:lang w:eastAsia="el-GR" w:bidi="he-IL"/>
              </w:rPr>
              <w:t>Σύνολο</w:t>
            </w:r>
            <w:proofErr w:type="spellEnd"/>
          </w:p>
        </w:tc>
        <w:tc>
          <w:tcPr>
            <w:tcW w:w="1111" w:type="pct"/>
            <w:shd w:val="clear" w:color="auto" w:fill="E7E6E6" w:themeFill="background2"/>
            <w:noWrap/>
            <w:vAlign w:val="center"/>
            <w:hideMark/>
          </w:tcPr>
          <w:p w14:paraId="1029DBC0" w14:textId="77777777" w:rsidR="00E774FB" w:rsidRPr="00582212" w:rsidRDefault="00E774FB" w:rsidP="001D4B6E">
            <w:pPr>
              <w:spacing w:before="60" w:after="60"/>
              <w:jc w:val="center"/>
              <w:rPr>
                <w:b/>
                <w:bCs/>
                <w:sz w:val="21"/>
                <w:highlight w:val="yellow"/>
                <w:lang w:eastAsia="el-GR" w:bidi="he-IL"/>
              </w:rPr>
            </w:pPr>
            <w:r w:rsidRPr="00582212">
              <w:rPr>
                <w:b/>
                <w:bCs/>
                <w:sz w:val="21"/>
                <w:lang w:eastAsia="el-GR" w:bidi="he-IL"/>
              </w:rPr>
              <w:t>115.388,00</w:t>
            </w:r>
          </w:p>
        </w:tc>
      </w:tr>
    </w:tbl>
    <w:p w14:paraId="1FA533DB" w14:textId="77777777" w:rsidR="00E774FB" w:rsidRPr="00582212" w:rsidRDefault="00E774FB" w:rsidP="00E774FB">
      <w:pPr>
        <w:spacing w:before="127" w:line="288" w:lineRule="auto"/>
        <w:rPr>
          <w:rFonts w:asciiTheme="minorHAnsi" w:hAnsiTheme="minorHAnsi" w:cstheme="minorHAnsi"/>
          <w:b/>
          <w:bCs/>
          <w:spacing w:val="-2"/>
          <w:szCs w:val="22"/>
        </w:rPr>
      </w:pPr>
    </w:p>
    <w:p w14:paraId="1FC30B10" w14:textId="77777777" w:rsidR="00E774FB" w:rsidRPr="00E774FB" w:rsidRDefault="00E774FB" w:rsidP="00E774FB">
      <w:pPr>
        <w:pStyle w:val="4"/>
        <w:spacing w:after="160" w:line="288" w:lineRule="auto"/>
        <w:rPr>
          <w:lang w:val="el-GR"/>
        </w:rPr>
      </w:pPr>
      <w:bookmarkStart w:id="175" w:name="_Toc205925214"/>
      <w:r w:rsidRPr="00582212">
        <w:rPr>
          <w:lang w:val="en-US"/>
        </w:rPr>
        <w:t>V</w:t>
      </w:r>
      <w:r w:rsidRPr="00E774FB">
        <w:rPr>
          <w:lang w:val="el-GR"/>
        </w:rPr>
        <w:t>.Α.1.4 Κόστος συντήρησης και ασφάλισης εξοπλισμού</w:t>
      </w:r>
      <w:bookmarkEnd w:id="175"/>
    </w:p>
    <w:p w14:paraId="188C28A0" w14:textId="77777777" w:rsidR="00E774FB" w:rsidRPr="00E774FB" w:rsidRDefault="00E774FB" w:rsidP="00E774FB">
      <w:pPr>
        <w:spacing w:line="288" w:lineRule="auto"/>
        <w:rPr>
          <w:lang w:val="el-GR"/>
        </w:rPr>
      </w:pPr>
      <w:r w:rsidRPr="00E774FB">
        <w:rPr>
          <w:lang w:val="el-GR"/>
        </w:rPr>
        <w:t xml:space="preserve">Συνολικά το ετήσιο κόστος για συντήρηση και ασφάλιση ενός φορτηγού οχήματος είναι περίπου 7.500 € (1.500 € το κόστος των τελών κυκλοφορίας και 6.000 € το κόστος συντήρησης και ασφάλισης). Επιπλέον, για το μικρό ηλεκτρικό όχημα και το όχημα του επόπτη υπολογίζεται ένα κόστος συντήρησης και ασφάλισης περίπου στα 2.000 και 1.500 € το έτος αντίστοιχα, ενώ για το φορτηγό 3,5 </w:t>
      </w:r>
      <w:proofErr w:type="spellStart"/>
      <w:r w:rsidRPr="00582212">
        <w:rPr>
          <w:lang w:val="en-US"/>
        </w:rPr>
        <w:t>tn</w:t>
      </w:r>
      <w:proofErr w:type="spellEnd"/>
      <w:r w:rsidRPr="00E774FB">
        <w:rPr>
          <w:lang w:val="el-GR"/>
        </w:rPr>
        <w:t xml:space="preserve"> τύπο </w:t>
      </w:r>
      <w:r w:rsidRPr="00582212">
        <w:t>can</w:t>
      </w:r>
      <w:r w:rsidRPr="00582212">
        <w:rPr>
          <w:lang w:val="en-US"/>
        </w:rPr>
        <w:t>t</w:t>
      </w:r>
      <w:r w:rsidRPr="00582212">
        <w:t>er</w:t>
      </w:r>
      <w:r w:rsidRPr="00E774FB">
        <w:rPr>
          <w:lang w:val="el-GR"/>
        </w:rPr>
        <w:t xml:space="preserve"> 2.000 € κόστος συντήρησης και 1.500 κόστος για τέλη κυκλοφορίας.</w:t>
      </w:r>
    </w:p>
    <w:p w14:paraId="53FF445C" w14:textId="77777777" w:rsidR="00E774FB" w:rsidRPr="00E774FB" w:rsidRDefault="00E774FB" w:rsidP="00E774FB">
      <w:pPr>
        <w:spacing w:line="288" w:lineRule="auto"/>
        <w:rPr>
          <w:lang w:val="el-GR"/>
        </w:rPr>
      </w:pPr>
      <w:r w:rsidRPr="00E774FB">
        <w:rPr>
          <w:lang w:val="el-GR"/>
        </w:rPr>
        <w:lastRenderedPageBreak/>
        <w:t xml:space="preserve">Συνεπώς, το συνολικό κόστος συντήρησης και ασφάλισης του εξοπλισμού εκτιμάται </w:t>
      </w:r>
      <w:r w:rsidRPr="00E774FB">
        <w:rPr>
          <w:b/>
          <w:bCs/>
          <w:lang w:val="el-GR"/>
        </w:rPr>
        <w:t>σε 25.500,00 €.</w:t>
      </w:r>
    </w:p>
    <w:p w14:paraId="02EE6D25" w14:textId="77777777" w:rsidR="00E774FB" w:rsidRPr="00E774FB" w:rsidRDefault="00E774FB" w:rsidP="00E774FB">
      <w:pPr>
        <w:pStyle w:val="4"/>
        <w:spacing w:after="160" w:line="288" w:lineRule="auto"/>
        <w:rPr>
          <w:lang w:val="el-GR"/>
        </w:rPr>
      </w:pPr>
      <w:bookmarkStart w:id="176" w:name="_Toc205925215"/>
      <w:r w:rsidRPr="00582212">
        <w:rPr>
          <w:lang w:val="en-US"/>
        </w:rPr>
        <w:t>V</w:t>
      </w:r>
      <w:r w:rsidRPr="00E774FB">
        <w:rPr>
          <w:lang w:val="el-GR"/>
        </w:rPr>
        <w:t>.Α.1.5 Λοιπά κόστη</w:t>
      </w:r>
      <w:bookmarkEnd w:id="176"/>
    </w:p>
    <w:p w14:paraId="0FDDD140" w14:textId="77777777" w:rsidR="00E774FB" w:rsidRPr="00E774FB" w:rsidRDefault="00E774FB" w:rsidP="00E774FB">
      <w:pPr>
        <w:spacing w:line="288" w:lineRule="auto"/>
        <w:rPr>
          <w:spacing w:val="-8"/>
          <w:szCs w:val="22"/>
          <w:lang w:val="el-GR"/>
        </w:rPr>
      </w:pPr>
      <w:r w:rsidRPr="00E774FB">
        <w:rPr>
          <w:lang w:val="el-GR"/>
        </w:rPr>
        <w:t xml:space="preserve">Ως λοιπά κόστη υπολογίζεται </w:t>
      </w:r>
      <w:r w:rsidRPr="00E774FB">
        <w:rPr>
          <w:szCs w:val="22"/>
          <w:lang w:val="el-GR"/>
        </w:rPr>
        <w:t xml:space="preserve">το κόστος κτήσης (αποσβέσεις) του νέου εξοπλισμού, το ετήσιο κόστος λειτουργίας της πλατφόρμας και το ετήσιο κόστος προμήθειας των </w:t>
      </w:r>
      <w:r w:rsidRPr="00582212">
        <w:rPr>
          <w:szCs w:val="22"/>
        </w:rPr>
        <w:t>Big</w:t>
      </w:r>
      <w:r w:rsidRPr="00E774FB">
        <w:rPr>
          <w:szCs w:val="22"/>
          <w:lang w:val="el-GR"/>
        </w:rPr>
        <w:t xml:space="preserve"> </w:t>
      </w:r>
      <w:r w:rsidRPr="00582212">
        <w:rPr>
          <w:szCs w:val="22"/>
        </w:rPr>
        <w:t>bags</w:t>
      </w:r>
      <w:r w:rsidRPr="00E774FB">
        <w:rPr>
          <w:szCs w:val="22"/>
          <w:lang w:val="el-GR"/>
        </w:rPr>
        <w:t xml:space="preserve"> για τα πράσινα απόβλητα.</w:t>
      </w:r>
      <w:r w:rsidRPr="00E774FB">
        <w:rPr>
          <w:spacing w:val="-8"/>
          <w:szCs w:val="22"/>
          <w:lang w:val="el-GR"/>
        </w:rPr>
        <w:t xml:space="preserve"> </w:t>
      </w:r>
    </w:p>
    <w:p w14:paraId="4BB14F8E" w14:textId="77777777" w:rsidR="00E774FB" w:rsidRPr="00E774FB" w:rsidRDefault="00E774FB" w:rsidP="00AA0EBC">
      <w:pPr>
        <w:pStyle w:val="af0"/>
        <w:numPr>
          <w:ilvl w:val="0"/>
          <w:numId w:val="35"/>
        </w:numPr>
        <w:suppressAutoHyphens w:val="0"/>
        <w:autoSpaceDE w:val="0"/>
        <w:autoSpaceDN w:val="0"/>
        <w:spacing w:before="120" w:after="160" w:line="288" w:lineRule="auto"/>
        <w:ind w:left="714" w:right="408" w:hanging="357"/>
        <w:rPr>
          <w:lang w:val="el-GR"/>
        </w:rPr>
      </w:pPr>
      <w:r w:rsidRPr="00E774FB">
        <w:rPr>
          <w:sz w:val="24"/>
          <w:lang w:val="el-GR"/>
        </w:rPr>
        <w:t>Οι αποσβέσεις υπολογίζονται ως ακολούθως:</w:t>
      </w:r>
    </w:p>
    <w:p w14:paraId="6C45DA1E" w14:textId="77777777" w:rsidR="00E774FB" w:rsidRPr="00582212" w:rsidRDefault="00E774FB" w:rsidP="00AA0EBC">
      <w:pPr>
        <w:pStyle w:val="afb"/>
        <w:widowControl w:val="0"/>
        <w:numPr>
          <w:ilvl w:val="1"/>
          <w:numId w:val="28"/>
        </w:numPr>
        <w:tabs>
          <w:tab w:val="left" w:pos="2404"/>
        </w:tabs>
        <w:suppressAutoHyphens w:val="0"/>
        <w:autoSpaceDE w:val="0"/>
        <w:autoSpaceDN w:val="0"/>
        <w:spacing w:before="120" w:after="160" w:line="288" w:lineRule="auto"/>
        <w:ind w:left="993"/>
        <w:contextualSpacing w:val="0"/>
        <w:rPr>
          <w:spacing w:val="-4"/>
          <w:szCs w:val="22"/>
        </w:rPr>
      </w:pPr>
      <w:r w:rsidRPr="00E774FB">
        <w:rPr>
          <w:szCs w:val="22"/>
          <w:lang w:val="el-GR"/>
        </w:rPr>
        <w:t>Όσον</w:t>
      </w:r>
      <w:r w:rsidRPr="00E774FB">
        <w:rPr>
          <w:spacing w:val="-5"/>
          <w:szCs w:val="22"/>
          <w:lang w:val="el-GR"/>
        </w:rPr>
        <w:t xml:space="preserve"> </w:t>
      </w:r>
      <w:r w:rsidRPr="00E774FB">
        <w:rPr>
          <w:szCs w:val="22"/>
          <w:lang w:val="el-GR"/>
        </w:rPr>
        <w:t>αφορά</w:t>
      </w:r>
      <w:r w:rsidRPr="00E774FB">
        <w:rPr>
          <w:spacing w:val="-3"/>
          <w:szCs w:val="22"/>
          <w:lang w:val="el-GR"/>
        </w:rPr>
        <w:t xml:space="preserve"> </w:t>
      </w:r>
      <w:r w:rsidRPr="00E774FB">
        <w:rPr>
          <w:szCs w:val="22"/>
          <w:lang w:val="el-GR"/>
        </w:rPr>
        <w:t>στα</w:t>
      </w:r>
      <w:r w:rsidRPr="00E774FB">
        <w:rPr>
          <w:spacing w:val="-4"/>
          <w:szCs w:val="22"/>
          <w:lang w:val="el-GR"/>
        </w:rPr>
        <w:t xml:space="preserve"> </w:t>
      </w:r>
      <w:r w:rsidRPr="00E774FB">
        <w:rPr>
          <w:szCs w:val="22"/>
          <w:lang w:val="el-GR"/>
        </w:rPr>
        <w:t>πάσης</w:t>
      </w:r>
      <w:r w:rsidRPr="00E774FB">
        <w:rPr>
          <w:spacing w:val="-4"/>
          <w:szCs w:val="22"/>
          <w:lang w:val="el-GR"/>
        </w:rPr>
        <w:t xml:space="preserve"> </w:t>
      </w:r>
      <w:r w:rsidRPr="00E774FB">
        <w:rPr>
          <w:szCs w:val="22"/>
          <w:lang w:val="el-GR"/>
        </w:rPr>
        <w:t>φύσεως</w:t>
      </w:r>
      <w:r w:rsidRPr="00E774FB">
        <w:rPr>
          <w:spacing w:val="-4"/>
          <w:szCs w:val="22"/>
          <w:lang w:val="el-GR"/>
        </w:rPr>
        <w:t xml:space="preserve"> </w:t>
      </w:r>
      <w:r w:rsidRPr="00E774FB">
        <w:rPr>
          <w:spacing w:val="-2"/>
          <w:szCs w:val="22"/>
          <w:lang w:val="el-GR"/>
        </w:rPr>
        <w:t>φορτηγά και οχήματα το κ</w:t>
      </w:r>
      <w:r w:rsidRPr="00E774FB">
        <w:rPr>
          <w:szCs w:val="22"/>
          <w:lang w:val="el-GR"/>
        </w:rPr>
        <w:t>όστος απόσβεσης/χρήσης υπολογίζεται σε 10% του κόστους κτήσης του εξοπλισμού ανά έτος για 8 έτη</w:t>
      </w:r>
      <w:r w:rsidRPr="00E774FB">
        <w:rPr>
          <w:spacing w:val="-4"/>
          <w:szCs w:val="22"/>
          <w:lang w:val="el-GR"/>
        </w:rPr>
        <w:t xml:space="preserve">. </w:t>
      </w:r>
      <w:r w:rsidRPr="00582212">
        <w:rPr>
          <w:spacing w:val="-4"/>
          <w:szCs w:val="22"/>
        </w:rPr>
        <w:t xml:space="preserve">Ο </w:t>
      </w:r>
      <w:proofErr w:type="spellStart"/>
      <w:r w:rsidRPr="00582212">
        <w:rPr>
          <w:spacing w:val="-4"/>
          <w:szCs w:val="22"/>
        </w:rPr>
        <w:t>συντελεστής</w:t>
      </w:r>
      <w:proofErr w:type="spellEnd"/>
      <w:r w:rsidRPr="00582212">
        <w:rPr>
          <w:spacing w:val="-4"/>
          <w:szCs w:val="22"/>
        </w:rPr>
        <w:t xml:space="preserve"> παλα</w:t>
      </w:r>
      <w:proofErr w:type="spellStart"/>
      <w:r w:rsidRPr="00582212">
        <w:rPr>
          <w:spacing w:val="-4"/>
          <w:szCs w:val="22"/>
        </w:rPr>
        <w:t>ιότητ</w:t>
      </w:r>
      <w:proofErr w:type="spellEnd"/>
      <w:r w:rsidRPr="00582212">
        <w:rPr>
          <w:spacing w:val="-4"/>
          <w:szCs w:val="22"/>
        </w:rPr>
        <w:t xml:space="preserve">ας </w:t>
      </w:r>
      <w:proofErr w:type="spellStart"/>
      <w:r w:rsidRPr="00582212">
        <w:rPr>
          <w:spacing w:val="-4"/>
          <w:szCs w:val="22"/>
        </w:rPr>
        <w:t>είν</w:t>
      </w:r>
      <w:proofErr w:type="spellEnd"/>
      <w:r w:rsidRPr="00582212">
        <w:rPr>
          <w:spacing w:val="-4"/>
          <w:szCs w:val="22"/>
        </w:rPr>
        <w:t xml:space="preserve">αι &lt;5 </w:t>
      </w:r>
      <w:proofErr w:type="spellStart"/>
      <w:r w:rsidRPr="00582212">
        <w:rPr>
          <w:spacing w:val="-4"/>
          <w:szCs w:val="22"/>
        </w:rPr>
        <w:t>έτη</w:t>
      </w:r>
      <w:proofErr w:type="spellEnd"/>
      <w:r w:rsidRPr="00582212">
        <w:rPr>
          <w:spacing w:val="-4"/>
          <w:szCs w:val="22"/>
        </w:rPr>
        <w:t xml:space="preserve"> =&gt;1, 5&lt;χ</w:t>
      </w:r>
      <w:proofErr w:type="gramStart"/>
      <w:r w:rsidRPr="00582212">
        <w:rPr>
          <w:spacing w:val="-4"/>
          <w:szCs w:val="22"/>
        </w:rPr>
        <w:t>10  =</w:t>
      </w:r>
      <w:proofErr w:type="gramEnd"/>
      <w:r w:rsidRPr="00582212">
        <w:rPr>
          <w:spacing w:val="-4"/>
          <w:szCs w:val="22"/>
        </w:rPr>
        <w:t xml:space="preserve">&gt; 0,95, &gt;10 </w:t>
      </w:r>
      <w:proofErr w:type="spellStart"/>
      <w:r w:rsidRPr="00582212">
        <w:rPr>
          <w:spacing w:val="-4"/>
          <w:szCs w:val="22"/>
        </w:rPr>
        <w:t>ετών</w:t>
      </w:r>
      <w:proofErr w:type="spellEnd"/>
      <w:r w:rsidRPr="00582212">
        <w:rPr>
          <w:spacing w:val="-4"/>
          <w:szCs w:val="22"/>
        </w:rPr>
        <w:t xml:space="preserve"> =&gt; 0,9</w:t>
      </w:r>
    </w:p>
    <w:p w14:paraId="4ECDA171" w14:textId="77777777" w:rsidR="00E774FB" w:rsidRPr="00582212" w:rsidRDefault="00E774FB" w:rsidP="00E774FB">
      <w:pPr>
        <w:pStyle w:val="afb"/>
        <w:widowControl w:val="0"/>
        <w:tabs>
          <w:tab w:val="left" w:pos="2404"/>
        </w:tabs>
        <w:autoSpaceDE w:val="0"/>
        <w:autoSpaceDN w:val="0"/>
        <w:spacing w:line="288" w:lineRule="auto"/>
        <w:ind w:left="284"/>
        <w:contextualSpacing w:val="0"/>
        <w:rPr>
          <w:spacing w:val="-4"/>
          <w:szCs w:val="22"/>
        </w:rPr>
      </w:pPr>
    </w:p>
    <w:p w14:paraId="41B73F4C" w14:textId="77777777" w:rsidR="00E774FB" w:rsidRPr="00582212" w:rsidRDefault="00E774FB" w:rsidP="00E774FB">
      <w:pPr>
        <w:pStyle w:val="afb"/>
        <w:widowControl w:val="0"/>
        <w:tabs>
          <w:tab w:val="left" w:pos="2404"/>
        </w:tabs>
        <w:autoSpaceDE w:val="0"/>
        <w:autoSpaceDN w:val="0"/>
        <w:spacing w:line="320" w:lineRule="exact"/>
        <w:ind w:left="284"/>
        <w:rPr>
          <w:spacing w:val="-4"/>
          <w:szCs w:val="22"/>
        </w:rPr>
        <w:sectPr w:rsidR="00E774FB" w:rsidRPr="00582212" w:rsidSect="00B70E99">
          <w:headerReference w:type="default" r:id="rId42"/>
          <w:footerReference w:type="default" r:id="rId43"/>
          <w:type w:val="nextColumn"/>
          <w:pgSz w:w="11910" w:h="16840"/>
          <w:pgMar w:top="1134" w:right="1134" w:bottom="1134" w:left="1134" w:header="0" w:footer="1077" w:gutter="0"/>
          <w:cols w:space="720"/>
        </w:sectPr>
      </w:pPr>
    </w:p>
    <w:p w14:paraId="2E0418E2" w14:textId="77777777" w:rsidR="00E774FB" w:rsidRPr="00582212" w:rsidRDefault="00E774FB" w:rsidP="00E774FB">
      <w:pPr>
        <w:pStyle w:val="afb"/>
        <w:widowControl w:val="0"/>
        <w:tabs>
          <w:tab w:val="left" w:pos="2404"/>
        </w:tabs>
        <w:autoSpaceDE w:val="0"/>
        <w:autoSpaceDN w:val="0"/>
        <w:spacing w:line="320" w:lineRule="exact"/>
        <w:ind w:left="284"/>
        <w:rPr>
          <w:spacing w:val="-4"/>
          <w:szCs w:val="22"/>
        </w:rPr>
      </w:pPr>
    </w:p>
    <w:tbl>
      <w:tblPr>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282"/>
        <w:gridCol w:w="1202"/>
        <w:gridCol w:w="1251"/>
        <w:gridCol w:w="1296"/>
        <w:gridCol w:w="1128"/>
        <w:gridCol w:w="1166"/>
        <w:gridCol w:w="1474"/>
        <w:gridCol w:w="1673"/>
        <w:gridCol w:w="2090"/>
      </w:tblGrid>
      <w:tr w:rsidR="00E774FB" w:rsidRPr="00582212" w14:paraId="243F457C" w14:textId="77777777" w:rsidTr="001D4B6E">
        <w:trPr>
          <w:trHeight w:val="583"/>
        </w:trPr>
        <w:tc>
          <w:tcPr>
            <w:tcW w:w="746" w:type="pct"/>
            <w:shd w:val="clear" w:color="auto" w:fill="FFF2CC" w:themeFill="accent4" w:themeFillTint="33"/>
            <w:vAlign w:val="center"/>
            <w:hideMark/>
          </w:tcPr>
          <w:p w14:paraId="6E3B5A82"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Εξο</w:t>
            </w:r>
            <w:proofErr w:type="spellEnd"/>
            <w:r w:rsidRPr="00582212">
              <w:rPr>
                <w:b/>
                <w:bCs/>
                <w:sz w:val="20"/>
                <w:szCs w:val="20"/>
                <w:lang w:eastAsia="el-GR" w:bidi="he-IL"/>
              </w:rPr>
              <w:t>πλισμός</w:t>
            </w:r>
          </w:p>
        </w:tc>
        <w:tc>
          <w:tcPr>
            <w:tcW w:w="419" w:type="pct"/>
            <w:shd w:val="clear" w:color="auto" w:fill="FFF2CC" w:themeFill="accent4" w:themeFillTint="33"/>
            <w:vAlign w:val="center"/>
            <w:hideMark/>
          </w:tcPr>
          <w:p w14:paraId="760C2735"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Κόστος</w:t>
            </w:r>
            <w:proofErr w:type="spellEnd"/>
            <w:r w:rsidRPr="00582212">
              <w:rPr>
                <w:b/>
                <w:bCs/>
                <w:sz w:val="20"/>
                <w:szCs w:val="20"/>
                <w:lang w:eastAsia="el-GR" w:bidi="he-IL"/>
              </w:rPr>
              <w:t xml:space="preserve"> </w:t>
            </w:r>
            <w:proofErr w:type="spellStart"/>
            <w:r w:rsidRPr="00582212">
              <w:rPr>
                <w:b/>
                <w:bCs/>
                <w:sz w:val="20"/>
                <w:szCs w:val="20"/>
                <w:lang w:eastAsia="el-GR" w:bidi="he-IL"/>
              </w:rPr>
              <w:t>εξο</w:t>
            </w:r>
            <w:proofErr w:type="spellEnd"/>
            <w:r w:rsidRPr="00582212">
              <w:rPr>
                <w:b/>
                <w:bCs/>
                <w:sz w:val="20"/>
                <w:szCs w:val="20"/>
                <w:lang w:eastAsia="el-GR" w:bidi="he-IL"/>
              </w:rPr>
              <w:t>πλισμού</w:t>
            </w:r>
          </w:p>
        </w:tc>
        <w:tc>
          <w:tcPr>
            <w:tcW w:w="447" w:type="pct"/>
            <w:shd w:val="clear" w:color="auto" w:fill="FFF2CC" w:themeFill="accent4" w:themeFillTint="33"/>
            <w:vAlign w:val="center"/>
            <w:hideMark/>
          </w:tcPr>
          <w:p w14:paraId="4B49115E"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Συντελεστής</w:t>
            </w:r>
            <w:proofErr w:type="spellEnd"/>
            <w:r w:rsidRPr="00582212">
              <w:rPr>
                <w:b/>
                <w:bCs/>
                <w:sz w:val="20"/>
                <w:szCs w:val="20"/>
                <w:lang w:eastAsia="el-GR" w:bidi="he-IL"/>
              </w:rPr>
              <w:t xml:space="preserve"> απ</w:t>
            </w:r>
            <w:proofErr w:type="spellStart"/>
            <w:r w:rsidRPr="00582212">
              <w:rPr>
                <w:b/>
                <w:bCs/>
                <w:sz w:val="20"/>
                <w:szCs w:val="20"/>
                <w:lang w:eastAsia="el-GR" w:bidi="he-IL"/>
              </w:rPr>
              <w:t>όσ</w:t>
            </w:r>
            <w:proofErr w:type="spellEnd"/>
            <w:r w:rsidRPr="00582212">
              <w:rPr>
                <w:b/>
                <w:bCs/>
                <w:sz w:val="20"/>
                <w:szCs w:val="20"/>
                <w:lang w:eastAsia="el-GR" w:bidi="he-IL"/>
              </w:rPr>
              <w:t>βεσης</w:t>
            </w:r>
          </w:p>
        </w:tc>
        <w:tc>
          <w:tcPr>
            <w:tcW w:w="447" w:type="pct"/>
            <w:shd w:val="clear" w:color="auto" w:fill="FFF2CC" w:themeFill="accent4" w:themeFillTint="33"/>
            <w:vAlign w:val="center"/>
            <w:hideMark/>
          </w:tcPr>
          <w:p w14:paraId="4D2C1964"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Συντελεστής</w:t>
            </w:r>
            <w:proofErr w:type="spellEnd"/>
            <w:r w:rsidRPr="00582212">
              <w:rPr>
                <w:b/>
                <w:bCs/>
                <w:sz w:val="20"/>
                <w:szCs w:val="20"/>
                <w:lang w:eastAsia="el-GR" w:bidi="he-IL"/>
              </w:rPr>
              <w:t xml:space="preserve"> παλα</w:t>
            </w:r>
            <w:proofErr w:type="spellStart"/>
            <w:r w:rsidRPr="00582212">
              <w:rPr>
                <w:b/>
                <w:bCs/>
                <w:sz w:val="20"/>
                <w:szCs w:val="20"/>
                <w:lang w:eastAsia="el-GR" w:bidi="he-IL"/>
              </w:rPr>
              <w:t>ιότητ</w:t>
            </w:r>
            <w:proofErr w:type="spellEnd"/>
            <w:r w:rsidRPr="00582212">
              <w:rPr>
                <w:b/>
                <w:bCs/>
                <w:sz w:val="20"/>
                <w:szCs w:val="20"/>
                <w:lang w:eastAsia="el-GR" w:bidi="he-IL"/>
              </w:rPr>
              <w:t>ας</w:t>
            </w:r>
          </w:p>
        </w:tc>
        <w:tc>
          <w:tcPr>
            <w:tcW w:w="391" w:type="pct"/>
            <w:shd w:val="clear" w:color="auto" w:fill="FFF2CC" w:themeFill="accent4" w:themeFillTint="33"/>
            <w:vAlign w:val="center"/>
            <w:hideMark/>
          </w:tcPr>
          <w:p w14:paraId="2FD6EDCA"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Κόστος</w:t>
            </w:r>
            <w:proofErr w:type="spellEnd"/>
            <w:r w:rsidRPr="00582212">
              <w:rPr>
                <w:b/>
                <w:bCs/>
                <w:sz w:val="20"/>
                <w:szCs w:val="20"/>
                <w:lang w:eastAsia="el-GR" w:bidi="he-IL"/>
              </w:rPr>
              <w:t xml:space="preserve"> </w:t>
            </w:r>
            <w:proofErr w:type="spellStart"/>
            <w:r w:rsidRPr="00582212">
              <w:rPr>
                <w:b/>
                <w:bCs/>
                <w:sz w:val="20"/>
                <w:szCs w:val="20"/>
                <w:lang w:eastAsia="el-GR" w:bidi="he-IL"/>
              </w:rPr>
              <w:t>μέσου</w:t>
            </w:r>
            <w:proofErr w:type="spellEnd"/>
          </w:p>
        </w:tc>
        <w:tc>
          <w:tcPr>
            <w:tcW w:w="463" w:type="pct"/>
            <w:shd w:val="clear" w:color="auto" w:fill="FFF2CC" w:themeFill="accent4" w:themeFillTint="33"/>
            <w:vAlign w:val="center"/>
            <w:hideMark/>
          </w:tcPr>
          <w:p w14:paraId="636D3DC4"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Έτη</w:t>
            </w:r>
            <w:proofErr w:type="spellEnd"/>
            <w:r w:rsidRPr="00582212">
              <w:rPr>
                <w:b/>
                <w:bCs/>
                <w:sz w:val="20"/>
                <w:szCs w:val="20"/>
                <w:lang w:eastAsia="el-GR" w:bidi="he-IL"/>
              </w:rPr>
              <w:t xml:space="preserve"> απ</w:t>
            </w:r>
            <w:proofErr w:type="spellStart"/>
            <w:r w:rsidRPr="00582212">
              <w:rPr>
                <w:b/>
                <w:bCs/>
                <w:sz w:val="20"/>
                <w:szCs w:val="20"/>
                <w:lang w:eastAsia="el-GR" w:bidi="he-IL"/>
              </w:rPr>
              <w:t>όσ</w:t>
            </w:r>
            <w:proofErr w:type="spellEnd"/>
            <w:r w:rsidRPr="00582212">
              <w:rPr>
                <w:b/>
                <w:bCs/>
                <w:sz w:val="20"/>
                <w:szCs w:val="20"/>
                <w:lang w:eastAsia="el-GR" w:bidi="he-IL"/>
              </w:rPr>
              <w:t>βεσης</w:t>
            </w:r>
          </w:p>
        </w:tc>
        <w:tc>
          <w:tcPr>
            <w:tcW w:w="511" w:type="pct"/>
            <w:shd w:val="clear" w:color="auto" w:fill="FFF2CC" w:themeFill="accent4" w:themeFillTint="33"/>
            <w:vAlign w:val="center"/>
            <w:hideMark/>
          </w:tcPr>
          <w:p w14:paraId="70E76ACE"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Υπ</w:t>
            </w:r>
            <w:proofErr w:type="spellStart"/>
            <w:r w:rsidRPr="00582212">
              <w:rPr>
                <w:b/>
                <w:bCs/>
                <w:sz w:val="20"/>
                <w:szCs w:val="20"/>
                <w:lang w:eastAsia="el-GR" w:bidi="he-IL"/>
              </w:rPr>
              <w:t>ολειμμ</w:t>
            </w:r>
            <w:proofErr w:type="spellEnd"/>
            <w:r w:rsidRPr="00582212">
              <w:rPr>
                <w:b/>
                <w:bCs/>
                <w:sz w:val="20"/>
                <w:szCs w:val="20"/>
                <w:lang w:eastAsia="el-GR" w:bidi="he-IL"/>
              </w:rPr>
              <w:t>ατική α</w:t>
            </w:r>
            <w:proofErr w:type="spellStart"/>
            <w:r w:rsidRPr="00582212">
              <w:rPr>
                <w:b/>
                <w:bCs/>
                <w:sz w:val="20"/>
                <w:szCs w:val="20"/>
                <w:lang w:eastAsia="el-GR" w:bidi="he-IL"/>
              </w:rPr>
              <w:t>ξί</w:t>
            </w:r>
            <w:proofErr w:type="spellEnd"/>
            <w:r w:rsidRPr="00582212">
              <w:rPr>
                <w:b/>
                <w:bCs/>
                <w:sz w:val="20"/>
                <w:szCs w:val="20"/>
                <w:lang w:eastAsia="el-GR" w:bidi="he-IL"/>
              </w:rPr>
              <w:t>α</w:t>
            </w:r>
          </w:p>
        </w:tc>
        <w:tc>
          <w:tcPr>
            <w:tcW w:w="811" w:type="pct"/>
            <w:shd w:val="clear" w:color="auto" w:fill="FFF2CC" w:themeFill="accent4" w:themeFillTint="33"/>
            <w:vAlign w:val="center"/>
            <w:hideMark/>
          </w:tcPr>
          <w:p w14:paraId="78F96289"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Αν</w:t>
            </w:r>
            <w:proofErr w:type="spellEnd"/>
            <w:r w:rsidRPr="00582212">
              <w:rPr>
                <w:b/>
                <w:bCs/>
                <w:sz w:val="20"/>
                <w:szCs w:val="20"/>
                <w:lang w:eastAsia="el-GR" w:bidi="he-IL"/>
              </w:rPr>
              <w:t>απόσβεστη α</w:t>
            </w:r>
            <w:proofErr w:type="spellStart"/>
            <w:r w:rsidRPr="00582212">
              <w:rPr>
                <w:b/>
                <w:bCs/>
                <w:sz w:val="20"/>
                <w:szCs w:val="20"/>
                <w:lang w:eastAsia="el-GR" w:bidi="he-IL"/>
              </w:rPr>
              <w:t>ξί</w:t>
            </w:r>
            <w:proofErr w:type="spellEnd"/>
            <w:r w:rsidRPr="00582212">
              <w:rPr>
                <w:b/>
                <w:bCs/>
                <w:sz w:val="20"/>
                <w:szCs w:val="20"/>
                <w:lang w:eastAsia="el-GR" w:bidi="he-IL"/>
              </w:rPr>
              <w:t>α</w:t>
            </w:r>
          </w:p>
        </w:tc>
        <w:tc>
          <w:tcPr>
            <w:tcW w:w="765" w:type="pct"/>
            <w:shd w:val="clear" w:color="auto" w:fill="FFF2CC" w:themeFill="accent4" w:themeFillTint="33"/>
            <w:vAlign w:val="center"/>
            <w:hideMark/>
          </w:tcPr>
          <w:p w14:paraId="12460BCC"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Κόστος</w:t>
            </w:r>
            <w:proofErr w:type="spellEnd"/>
            <w:r w:rsidRPr="00582212">
              <w:rPr>
                <w:b/>
                <w:bCs/>
                <w:sz w:val="20"/>
                <w:szCs w:val="20"/>
                <w:lang w:eastAsia="el-GR" w:bidi="he-IL"/>
              </w:rPr>
              <w:t xml:space="preserve"> </w:t>
            </w:r>
            <w:proofErr w:type="spellStart"/>
            <w:r w:rsidRPr="00582212">
              <w:rPr>
                <w:b/>
                <w:bCs/>
                <w:sz w:val="20"/>
                <w:szCs w:val="20"/>
                <w:lang w:eastAsia="el-GR" w:bidi="he-IL"/>
              </w:rPr>
              <w:t>κτήσης</w:t>
            </w:r>
            <w:proofErr w:type="spellEnd"/>
            <w:r w:rsidRPr="00582212">
              <w:rPr>
                <w:b/>
                <w:bCs/>
                <w:sz w:val="20"/>
                <w:szCs w:val="20"/>
                <w:lang w:eastAsia="el-GR" w:bidi="he-IL"/>
              </w:rPr>
              <w:t xml:space="preserve"> </w:t>
            </w:r>
            <w:proofErr w:type="spellStart"/>
            <w:r w:rsidRPr="00582212">
              <w:rPr>
                <w:b/>
                <w:bCs/>
                <w:sz w:val="20"/>
                <w:szCs w:val="20"/>
                <w:lang w:eastAsia="el-GR" w:bidi="he-IL"/>
              </w:rPr>
              <w:t>γι</w:t>
            </w:r>
            <w:proofErr w:type="spellEnd"/>
            <w:r w:rsidRPr="00582212">
              <w:rPr>
                <w:b/>
                <w:bCs/>
                <w:sz w:val="20"/>
                <w:szCs w:val="20"/>
                <w:lang w:eastAsia="el-GR" w:bidi="he-IL"/>
              </w:rPr>
              <w:t xml:space="preserve">α 1 </w:t>
            </w:r>
            <w:proofErr w:type="spellStart"/>
            <w:r w:rsidRPr="00582212">
              <w:rPr>
                <w:b/>
                <w:bCs/>
                <w:sz w:val="20"/>
                <w:szCs w:val="20"/>
                <w:lang w:eastAsia="el-GR" w:bidi="he-IL"/>
              </w:rPr>
              <w:t>έτος</w:t>
            </w:r>
            <w:proofErr w:type="spellEnd"/>
            <w:r w:rsidRPr="00582212">
              <w:rPr>
                <w:b/>
                <w:bCs/>
                <w:sz w:val="20"/>
                <w:szCs w:val="20"/>
                <w:lang w:eastAsia="el-GR" w:bidi="he-IL"/>
              </w:rPr>
              <w:t xml:space="preserve"> (€)</w:t>
            </w:r>
          </w:p>
        </w:tc>
      </w:tr>
      <w:tr w:rsidR="00E774FB" w:rsidRPr="00582212" w14:paraId="15754AA4" w14:textId="77777777" w:rsidTr="001D4B6E">
        <w:trPr>
          <w:trHeight w:val="292"/>
        </w:trPr>
        <w:tc>
          <w:tcPr>
            <w:tcW w:w="746" w:type="pct"/>
            <w:noWrap/>
            <w:vAlign w:val="center"/>
            <w:hideMark/>
          </w:tcPr>
          <w:p w14:paraId="2A597E9D" w14:textId="77777777" w:rsidR="00E774FB" w:rsidRPr="00582212" w:rsidRDefault="00E774FB" w:rsidP="001D4B6E">
            <w:pPr>
              <w:spacing w:before="60" w:after="60"/>
              <w:jc w:val="left"/>
              <w:rPr>
                <w:sz w:val="20"/>
                <w:szCs w:val="20"/>
                <w:lang w:eastAsia="el-GR" w:bidi="he-IL"/>
              </w:rPr>
            </w:pPr>
            <w:proofErr w:type="spellStart"/>
            <w:r w:rsidRPr="00582212">
              <w:rPr>
                <w:sz w:val="20"/>
                <w:szCs w:val="20"/>
                <w:lang w:eastAsia="el-GR" w:bidi="he-IL"/>
              </w:rPr>
              <w:t>Φορτηγό</w:t>
            </w:r>
            <w:proofErr w:type="spellEnd"/>
            <w:r w:rsidRPr="00582212">
              <w:rPr>
                <w:sz w:val="20"/>
                <w:szCs w:val="20"/>
                <w:lang w:eastAsia="el-GR" w:bidi="he-IL"/>
              </w:rPr>
              <w:t xml:space="preserve"> ανα</w:t>
            </w:r>
            <w:proofErr w:type="spellStart"/>
            <w:r w:rsidRPr="00582212">
              <w:rPr>
                <w:sz w:val="20"/>
                <w:szCs w:val="20"/>
                <w:lang w:eastAsia="el-GR" w:bidi="he-IL"/>
              </w:rPr>
              <w:t>τρε</w:t>
            </w:r>
            <w:proofErr w:type="spellEnd"/>
            <w:r w:rsidRPr="00582212">
              <w:rPr>
                <w:sz w:val="20"/>
                <w:szCs w:val="20"/>
                <w:lang w:eastAsia="el-GR" w:bidi="he-IL"/>
              </w:rPr>
              <w:t xml:space="preserve">πόμενο </w:t>
            </w:r>
            <w:proofErr w:type="spellStart"/>
            <w:r w:rsidRPr="00582212">
              <w:rPr>
                <w:sz w:val="20"/>
                <w:szCs w:val="20"/>
                <w:lang w:eastAsia="el-GR" w:bidi="he-IL"/>
              </w:rPr>
              <w:t>όχημ</w:t>
            </w:r>
            <w:proofErr w:type="spellEnd"/>
            <w:r w:rsidRPr="00582212">
              <w:rPr>
                <w:sz w:val="20"/>
                <w:szCs w:val="20"/>
                <w:lang w:eastAsia="el-GR" w:bidi="he-IL"/>
              </w:rPr>
              <w:t xml:space="preserve">α </w:t>
            </w:r>
            <w:r w:rsidRPr="00582212">
              <w:rPr>
                <w:sz w:val="20"/>
                <w:szCs w:val="20"/>
                <w:lang w:val="en-US" w:eastAsia="el-GR" w:bidi="he-IL"/>
              </w:rPr>
              <w:t xml:space="preserve">7,5 </w:t>
            </w:r>
            <w:proofErr w:type="spellStart"/>
            <w:r w:rsidRPr="00582212">
              <w:rPr>
                <w:sz w:val="20"/>
                <w:szCs w:val="20"/>
                <w:lang w:val="en-US" w:eastAsia="el-GR" w:bidi="he-IL"/>
              </w:rPr>
              <w:t>tn</w:t>
            </w:r>
            <w:proofErr w:type="spellEnd"/>
          </w:p>
        </w:tc>
        <w:tc>
          <w:tcPr>
            <w:tcW w:w="419" w:type="pct"/>
            <w:noWrap/>
            <w:vAlign w:val="center"/>
            <w:hideMark/>
          </w:tcPr>
          <w:p w14:paraId="465B1B56"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150.000,00</w:t>
            </w:r>
          </w:p>
        </w:tc>
        <w:tc>
          <w:tcPr>
            <w:tcW w:w="447" w:type="pct"/>
            <w:noWrap/>
            <w:vAlign w:val="center"/>
            <w:hideMark/>
          </w:tcPr>
          <w:p w14:paraId="303484F7"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447" w:type="pct"/>
            <w:noWrap/>
            <w:vAlign w:val="center"/>
            <w:hideMark/>
          </w:tcPr>
          <w:p w14:paraId="69DDBF96"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w:t>
            </w:r>
          </w:p>
        </w:tc>
        <w:tc>
          <w:tcPr>
            <w:tcW w:w="391" w:type="pct"/>
            <w:noWrap/>
            <w:vAlign w:val="center"/>
            <w:hideMark/>
          </w:tcPr>
          <w:p w14:paraId="7B0BBEBF"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150.000,00</w:t>
            </w:r>
          </w:p>
        </w:tc>
        <w:tc>
          <w:tcPr>
            <w:tcW w:w="463" w:type="pct"/>
            <w:vMerge w:val="restart"/>
            <w:noWrap/>
            <w:vAlign w:val="center"/>
            <w:hideMark/>
          </w:tcPr>
          <w:p w14:paraId="0CA19CC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8</w:t>
            </w:r>
          </w:p>
        </w:tc>
        <w:tc>
          <w:tcPr>
            <w:tcW w:w="511" w:type="pct"/>
            <w:noWrap/>
            <w:vAlign w:val="center"/>
            <w:hideMark/>
          </w:tcPr>
          <w:p w14:paraId="2F0732D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15.000,00</w:t>
            </w:r>
          </w:p>
        </w:tc>
        <w:tc>
          <w:tcPr>
            <w:tcW w:w="811" w:type="pct"/>
            <w:noWrap/>
            <w:vAlign w:val="center"/>
            <w:hideMark/>
          </w:tcPr>
          <w:p w14:paraId="42371C34"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135.000,00</w:t>
            </w:r>
          </w:p>
        </w:tc>
        <w:tc>
          <w:tcPr>
            <w:tcW w:w="765" w:type="pct"/>
            <w:noWrap/>
            <w:vAlign w:val="center"/>
            <w:hideMark/>
          </w:tcPr>
          <w:p w14:paraId="5741E18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16.875,00</w:t>
            </w:r>
          </w:p>
        </w:tc>
      </w:tr>
      <w:tr w:rsidR="00E774FB" w:rsidRPr="00582212" w14:paraId="47555672" w14:textId="77777777" w:rsidTr="001D4B6E">
        <w:trPr>
          <w:trHeight w:val="292"/>
        </w:trPr>
        <w:tc>
          <w:tcPr>
            <w:tcW w:w="746" w:type="pct"/>
            <w:noWrap/>
            <w:vAlign w:val="center"/>
            <w:hideMark/>
          </w:tcPr>
          <w:p w14:paraId="4FBD2635" w14:textId="77777777" w:rsidR="00E774FB" w:rsidRPr="00582212" w:rsidRDefault="00E774FB" w:rsidP="001D4B6E">
            <w:pPr>
              <w:spacing w:before="60" w:after="60"/>
              <w:jc w:val="left"/>
              <w:rPr>
                <w:sz w:val="20"/>
                <w:szCs w:val="20"/>
                <w:lang w:eastAsia="el-GR" w:bidi="he-IL"/>
              </w:rPr>
            </w:pPr>
            <w:proofErr w:type="spellStart"/>
            <w:r w:rsidRPr="00582212">
              <w:rPr>
                <w:sz w:val="20"/>
                <w:szCs w:val="20"/>
                <w:lang w:eastAsia="el-GR" w:bidi="he-IL"/>
              </w:rPr>
              <w:t>Φορτηγό</w:t>
            </w:r>
            <w:proofErr w:type="spellEnd"/>
            <w:r w:rsidRPr="00582212">
              <w:rPr>
                <w:sz w:val="20"/>
                <w:szCs w:val="20"/>
                <w:lang w:eastAsia="el-GR" w:bidi="he-IL"/>
              </w:rPr>
              <w:t xml:space="preserve"> ανα</w:t>
            </w:r>
            <w:proofErr w:type="spellStart"/>
            <w:r w:rsidRPr="00582212">
              <w:rPr>
                <w:sz w:val="20"/>
                <w:szCs w:val="20"/>
                <w:lang w:eastAsia="el-GR" w:bidi="he-IL"/>
              </w:rPr>
              <w:t>τρε</w:t>
            </w:r>
            <w:proofErr w:type="spellEnd"/>
            <w:r w:rsidRPr="00582212">
              <w:rPr>
                <w:sz w:val="20"/>
                <w:szCs w:val="20"/>
                <w:lang w:eastAsia="el-GR" w:bidi="he-IL"/>
              </w:rPr>
              <w:t xml:space="preserve">πόμενο </w:t>
            </w:r>
            <w:proofErr w:type="spellStart"/>
            <w:r w:rsidRPr="00582212">
              <w:rPr>
                <w:sz w:val="20"/>
                <w:szCs w:val="20"/>
                <w:lang w:eastAsia="el-GR" w:bidi="he-IL"/>
              </w:rPr>
              <w:t>όχημ</w:t>
            </w:r>
            <w:proofErr w:type="spellEnd"/>
            <w:r w:rsidRPr="00582212">
              <w:rPr>
                <w:sz w:val="20"/>
                <w:szCs w:val="20"/>
                <w:lang w:eastAsia="el-GR" w:bidi="he-IL"/>
              </w:rPr>
              <w:t xml:space="preserve">α </w:t>
            </w:r>
            <w:r w:rsidRPr="00582212">
              <w:rPr>
                <w:sz w:val="20"/>
                <w:szCs w:val="20"/>
                <w:lang w:val="en-US" w:eastAsia="el-GR" w:bidi="he-IL"/>
              </w:rPr>
              <w:t xml:space="preserve">7,5 </w:t>
            </w:r>
            <w:proofErr w:type="spellStart"/>
            <w:r w:rsidRPr="00582212">
              <w:rPr>
                <w:sz w:val="20"/>
                <w:szCs w:val="20"/>
                <w:lang w:val="en-US" w:eastAsia="el-GR" w:bidi="he-IL"/>
              </w:rPr>
              <w:t>tn</w:t>
            </w:r>
            <w:proofErr w:type="spellEnd"/>
          </w:p>
        </w:tc>
        <w:tc>
          <w:tcPr>
            <w:tcW w:w="419" w:type="pct"/>
            <w:noWrap/>
            <w:vAlign w:val="center"/>
            <w:hideMark/>
          </w:tcPr>
          <w:p w14:paraId="266F94A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150.000,00</w:t>
            </w:r>
          </w:p>
        </w:tc>
        <w:tc>
          <w:tcPr>
            <w:tcW w:w="447" w:type="pct"/>
            <w:noWrap/>
            <w:vAlign w:val="center"/>
            <w:hideMark/>
          </w:tcPr>
          <w:p w14:paraId="21A76706"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447" w:type="pct"/>
            <w:noWrap/>
            <w:vAlign w:val="center"/>
            <w:hideMark/>
          </w:tcPr>
          <w:p w14:paraId="2E28112B"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w:t>
            </w:r>
          </w:p>
        </w:tc>
        <w:tc>
          <w:tcPr>
            <w:tcW w:w="391" w:type="pct"/>
            <w:noWrap/>
            <w:vAlign w:val="center"/>
            <w:hideMark/>
          </w:tcPr>
          <w:p w14:paraId="52277D1B"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150.000,00</w:t>
            </w:r>
          </w:p>
        </w:tc>
        <w:tc>
          <w:tcPr>
            <w:tcW w:w="463" w:type="pct"/>
            <w:vMerge/>
            <w:vAlign w:val="center"/>
            <w:hideMark/>
          </w:tcPr>
          <w:p w14:paraId="4FF75085" w14:textId="77777777" w:rsidR="00E774FB" w:rsidRPr="00582212" w:rsidRDefault="00E774FB" w:rsidP="001D4B6E">
            <w:pPr>
              <w:spacing w:before="60" w:after="60"/>
              <w:jc w:val="left"/>
              <w:rPr>
                <w:sz w:val="20"/>
                <w:szCs w:val="20"/>
                <w:lang w:eastAsia="el-GR" w:bidi="he-IL"/>
              </w:rPr>
            </w:pPr>
          </w:p>
        </w:tc>
        <w:tc>
          <w:tcPr>
            <w:tcW w:w="511" w:type="pct"/>
            <w:noWrap/>
            <w:vAlign w:val="center"/>
            <w:hideMark/>
          </w:tcPr>
          <w:p w14:paraId="5DD8E4BE"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15.000,00</w:t>
            </w:r>
          </w:p>
        </w:tc>
        <w:tc>
          <w:tcPr>
            <w:tcW w:w="811" w:type="pct"/>
            <w:noWrap/>
            <w:vAlign w:val="center"/>
            <w:hideMark/>
          </w:tcPr>
          <w:p w14:paraId="64CC3279"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135.000,00</w:t>
            </w:r>
          </w:p>
        </w:tc>
        <w:tc>
          <w:tcPr>
            <w:tcW w:w="765" w:type="pct"/>
            <w:noWrap/>
            <w:vAlign w:val="center"/>
            <w:hideMark/>
          </w:tcPr>
          <w:p w14:paraId="08B949EA"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16.875,00</w:t>
            </w:r>
          </w:p>
        </w:tc>
      </w:tr>
      <w:tr w:rsidR="00E774FB" w:rsidRPr="00582212" w14:paraId="56B248C2" w14:textId="77777777" w:rsidTr="001D4B6E">
        <w:trPr>
          <w:trHeight w:val="292"/>
        </w:trPr>
        <w:tc>
          <w:tcPr>
            <w:tcW w:w="746" w:type="pct"/>
            <w:noWrap/>
            <w:vAlign w:val="center"/>
            <w:hideMark/>
          </w:tcPr>
          <w:p w14:paraId="2FE23559" w14:textId="77777777" w:rsidR="00E774FB" w:rsidRPr="00582212" w:rsidRDefault="00E774FB" w:rsidP="001D4B6E">
            <w:pPr>
              <w:spacing w:before="60" w:after="60"/>
              <w:jc w:val="left"/>
              <w:rPr>
                <w:sz w:val="20"/>
                <w:szCs w:val="20"/>
                <w:lang w:eastAsia="el-GR" w:bidi="he-IL"/>
              </w:rPr>
            </w:pPr>
            <w:proofErr w:type="spellStart"/>
            <w:r w:rsidRPr="00582212">
              <w:rPr>
                <w:sz w:val="20"/>
                <w:szCs w:val="20"/>
                <w:lang w:eastAsia="el-GR" w:bidi="he-IL"/>
              </w:rPr>
              <w:t>Όχημ</w:t>
            </w:r>
            <w:proofErr w:type="spellEnd"/>
            <w:r w:rsidRPr="00582212">
              <w:rPr>
                <w:sz w:val="20"/>
                <w:szCs w:val="20"/>
                <w:lang w:eastAsia="el-GR" w:bidi="he-IL"/>
              </w:rPr>
              <w:t xml:space="preserve">α </w:t>
            </w:r>
            <w:proofErr w:type="spellStart"/>
            <w:r w:rsidRPr="00582212">
              <w:rPr>
                <w:sz w:val="20"/>
                <w:szCs w:val="20"/>
                <w:lang w:eastAsia="el-GR" w:bidi="he-IL"/>
              </w:rPr>
              <w:t>τύ</w:t>
            </w:r>
            <w:proofErr w:type="spellEnd"/>
            <w:r w:rsidRPr="00582212">
              <w:rPr>
                <w:sz w:val="20"/>
                <w:szCs w:val="20"/>
                <w:lang w:eastAsia="el-GR" w:bidi="he-IL"/>
              </w:rPr>
              <w:t>που can</w:t>
            </w:r>
            <w:r w:rsidRPr="00582212">
              <w:rPr>
                <w:sz w:val="20"/>
                <w:szCs w:val="20"/>
                <w:lang w:val="en-US" w:eastAsia="el-GR" w:bidi="he-IL"/>
              </w:rPr>
              <w:t>t</w:t>
            </w:r>
            <w:r w:rsidRPr="00582212">
              <w:rPr>
                <w:sz w:val="20"/>
                <w:szCs w:val="20"/>
                <w:lang w:eastAsia="el-GR" w:bidi="he-IL"/>
              </w:rPr>
              <w:t>er</w:t>
            </w:r>
          </w:p>
        </w:tc>
        <w:tc>
          <w:tcPr>
            <w:tcW w:w="419" w:type="pct"/>
            <w:noWrap/>
            <w:vAlign w:val="center"/>
            <w:hideMark/>
          </w:tcPr>
          <w:p w14:paraId="14255A5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75.000,00</w:t>
            </w:r>
          </w:p>
        </w:tc>
        <w:tc>
          <w:tcPr>
            <w:tcW w:w="447" w:type="pct"/>
            <w:noWrap/>
            <w:vAlign w:val="center"/>
            <w:hideMark/>
          </w:tcPr>
          <w:p w14:paraId="7806BE19"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447" w:type="pct"/>
            <w:noWrap/>
            <w:vAlign w:val="center"/>
            <w:hideMark/>
          </w:tcPr>
          <w:p w14:paraId="35B7BBC5"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w:t>
            </w:r>
          </w:p>
        </w:tc>
        <w:tc>
          <w:tcPr>
            <w:tcW w:w="391" w:type="pct"/>
            <w:noWrap/>
            <w:vAlign w:val="center"/>
            <w:hideMark/>
          </w:tcPr>
          <w:p w14:paraId="64AB439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75.000,00</w:t>
            </w:r>
          </w:p>
        </w:tc>
        <w:tc>
          <w:tcPr>
            <w:tcW w:w="463" w:type="pct"/>
            <w:vMerge/>
            <w:vAlign w:val="center"/>
            <w:hideMark/>
          </w:tcPr>
          <w:p w14:paraId="194DD014" w14:textId="77777777" w:rsidR="00E774FB" w:rsidRPr="00582212" w:rsidRDefault="00E774FB" w:rsidP="001D4B6E">
            <w:pPr>
              <w:spacing w:before="60" w:after="60"/>
              <w:jc w:val="left"/>
              <w:rPr>
                <w:sz w:val="20"/>
                <w:szCs w:val="20"/>
                <w:lang w:eastAsia="el-GR" w:bidi="he-IL"/>
              </w:rPr>
            </w:pPr>
          </w:p>
        </w:tc>
        <w:tc>
          <w:tcPr>
            <w:tcW w:w="511" w:type="pct"/>
            <w:noWrap/>
            <w:vAlign w:val="center"/>
            <w:hideMark/>
          </w:tcPr>
          <w:p w14:paraId="59345446"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7.500,00</w:t>
            </w:r>
          </w:p>
        </w:tc>
        <w:tc>
          <w:tcPr>
            <w:tcW w:w="811" w:type="pct"/>
            <w:noWrap/>
            <w:vAlign w:val="center"/>
            <w:hideMark/>
          </w:tcPr>
          <w:p w14:paraId="4791E66F"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67.500,00</w:t>
            </w:r>
          </w:p>
        </w:tc>
        <w:tc>
          <w:tcPr>
            <w:tcW w:w="765" w:type="pct"/>
            <w:noWrap/>
            <w:vAlign w:val="center"/>
            <w:hideMark/>
          </w:tcPr>
          <w:p w14:paraId="43420478"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8.437,50</w:t>
            </w:r>
          </w:p>
        </w:tc>
      </w:tr>
      <w:tr w:rsidR="00E774FB" w:rsidRPr="00582212" w14:paraId="4A5E2B1F" w14:textId="77777777" w:rsidTr="001D4B6E">
        <w:trPr>
          <w:trHeight w:val="292"/>
        </w:trPr>
        <w:tc>
          <w:tcPr>
            <w:tcW w:w="746" w:type="pct"/>
            <w:noWrap/>
            <w:vAlign w:val="center"/>
            <w:hideMark/>
          </w:tcPr>
          <w:p w14:paraId="109E1A2A" w14:textId="77777777" w:rsidR="00E774FB" w:rsidRPr="00582212" w:rsidRDefault="00E774FB" w:rsidP="001D4B6E">
            <w:pPr>
              <w:spacing w:before="60" w:after="60"/>
              <w:jc w:val="left"/>
              <w:rPr>
                <w:sz w:val="20"/>
                <w:szCs w:val="20"/>
                <w:vertAlign w:val="superscript"/>
                <w:lang w:eastAsia="el-GR" w:bidi="he-IL"/>
              </w:rPr>
            </w:pPr>
            <w:proofErr w:type="spellStart"/>
            <w:r w:rsidRPr="00582212">
              <w:rPr>
                <w:sz w:val="20"/>
                <w:szCs w:val="20"/>
                <w:lang w:eastAsia="el-GR" w:bidi="he-IL"/>
              </w:rPr>
              <w:t>Όχημ</w:t>
            </w:r>
            <w:proofErr w:type="spellEnd"/>
            <w:r w:rsidRPr="00582212">
              <w:rPr>
                <w:sz w:val="20"/>
                <w:szCs w:val="20"/>
                <w:lang w:eastAsia="el-GR" w:bidi="he-IL"/>
              </w:rPr>
              <w:t xml:space="preserve">α </w:t>
            </w:r>
            <w:proofErr w:type="spellStart"/>
            <w:r w:rsidRPr="00582212">
              <w:rPr>
                <w:sz w:val="20"/>
                <w:szCs w:val="20"/>
                <w:lang w:eastAsia="el-GR" w:bidi="he-IL"/>
              </w:rPr>
              <w:t>τύ</w:t>
            </w:r>
            <w:proofErr w:type="spellEnd"/>
            <w:r w:rsidRPr="00582212">
              <w:rPr>
                <w:sz w:val="20"/>
                <w:szCs w:val="20"/>
                <w:lang w:eastAsia="el-GR" w:bidi="he-IL"/>
              </w:rPr>
              <w:t>που can</w:t>
            </w:r>
            <w:r w:rsidRPr="00582212">
              <w:rPr>
                <w:sz w:val="20"/>
                <w:szCs w:val="20"/>
                <w:lang w:val="en-US" w:eastAsia="el-GR" w:bidi="he-IL"/>
              </w:rPr>
              <w:t>t</w:t>
            </w:r>
            <w:r w:rsidRPr="00582212">
              <w:rPr>
                <w:sz w:val="20"/>
                <w:szCs w:val="20"/>
                <w:lang w:eastAsia="el-GR" w:bidi="he-IL"/>
              </w:rPr>
              <w:t>er</w:t>
            </w:r>
          </w:p>
        </w:tc>
        <w:tc>
          <w:tcPr>
            <w:tcW w:w="419" w:type="pct"/>
            <w:noWrap/>
            <w:vAlign w:val="center"/>
            <w:hideMark/>
          </w:tcPr>
          <w:p w14:paraId="1C5E6F0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75.000,00</w:t>
            </w:r>
          </w:p>
        </w:tc>
        <w:tc>
          <w:tcPr>
            <w:tcW w:w="447" w:type="pct"/>
            <w:noWrap/>
            <w:vAlign w:val="center"/>
            <w:hideMark/>
          </w:tcPr>
          <w:p w14:paraId="6DD590F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447" w:type="pct"/>
            <w:noWrap/>
            <w:vAlign w:val="center"/>
            <w:hideMark/>
          </w:tcPr>
          <w:p w14:paraId="3526590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w:t>
            </w:r>
          </w:p>
        </w:tc>
        <w:tc>
          <w:tcPr>
            <w:tcW w:w="391" w:type="pct"/>
            <w:noWrap/>
            <w:vAlign w:val="center"/>
            <w:hideMark/>
          </w:tcPr>
          <w:p w14:paraId="1B311AC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75.000,00</w:t>
            </w:r>
          </w:p>
        </w:tc>
        <w:tc>
          <w:tcPr>
            <w:tcW w:w="463" w:type="pct"/>
            <w:vMerge/>
            <w:vAlign w:val="center"/>
            <w:hideMark/>
          </w:tcPr>
          <w:p w14:paraId="45DC6270" w14:textId="77777777" w:rsidR="00E774FB" w:rsidRPr="00582212" w:rsidRDefault="00E774FB" w:rsidP="001D4B6E">
            <w:pPr>
              <w:spacing w:before="60" w:after="60"/>
              <w:jc w:val="center"/>
              <w:rPr>
                <w:sz w:val="20"/>
                <w:szCs w:val="20"/>
                <w:lang w:eastAsia="el-GR" w:bidi="he-IL"/>
              </w:rPr>
            </w:pPr>
          </w:p>
        </w:tc>
        <w:tc>
          <w:tcPr>
            <w:tcW w:w="511" w:type="pct"/>
            <w:noWrap/>
            <w:vAlign w:val="center"/>
            <w:hideMark/>
          </w:tcPr>
          <w:p w14:paraId="32B933FC"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7.500,00</w:t>
            </w:r>
          </w:p>
        </w:tc>
        <w:tc>
          <w:tcPr>
            <w:tcW w:w="811" w:type="pct"/>
            <w:noWrap/>
            <w:vAlign w:val="center"/>
            <w:hideMark/>
          </w:tcPr>
          <w:p w14:paraId="060C2776"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67.500,00</w:t>
            </w:r>
          </w:p>
        </w:tc>
        <w:tc>
          <w:tcPr>
            <w:tcW w:w="765" w:type="pct"/>
            <w:noWrap/>
            <w:vAlign w:val="center"/>
            <w:hideMark/>
          </w:tcPr>
          <w:p w14:paraId="1B529656"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8.437,50</w:t>
            </w:r>
          </w:p>
        </w:tc>
      </w:tr>
      <w:tr w:rsidR="00E774FB" w:rsidRPr="00582212" w14:paraId="492326E2" w14:textId="77777777" w:rsidTr="001D4B6E">
        <w:trPr>
          <w:trHeight w:val="292"/>
        </w:trPr>
        <w:tc>
          <w:tcPr>
            <w:tcW w:w="746" w:type="pct"/>
            <w:noWrap/>
            <w:vAlign w:val="center"/>
            <w:hideMark/>
          </w:tcPr>
          <w:p w14:paraId="19A921DA" w14:textId="77777777" w:rsidR="00E774FB" w:rsidRPr="00582212" w:rsidRDefault="00E774FB" w:rsidP="001D4B6E">
            <w:pPr>
              <w:spacing w:before="60" w:after="60"/>
              <w:jc w:val="left"/>
              <w:rPr>
                <w:sz w:val="20"/>
                <w:szCs w:val="20"/>
                <w:lang w:eastAsia="el-GR" w:bidi="he-IL"/>
              </w:rPr>
            </w:pPr>
            <w:proofErr w:type="spellStart"/>
            <w:proofErr w:type="gramStart"/>
            <w:r w:rsidRPr="00582212">
              <w:rPr>
                <w:sz w:val="20"/>
                <w:szCs w:val="20"/>
                <w:lang w:eastAsia="el-GR" w:bidi="he-IL"/>
              </w:rPr>
              <w:t>Ηλεκτρικό</w:t>
            </w:r>
            <w:proofErr w:type="spellEnd"/>
            <w:r w:rsidRPr="00582212">
              <w:rPr>
                <w:sz w:val="20"/>
                <w:szCs w:val="20"/>
                <w:lang w:eastAsia="el-GR" w:bidi="he-IL"/>
              </w:rPr>
              <w:t xml:space="preserve">  </w:t>
            </w:r>
            <w:proofErr w:type="spellStart"/>
            <w:r w:rsidRPr="00582212">
              <w:rPr>
                <w:sz w:val="20"/>
                <w:szCs w:val="20"/>
                <w:lang w:eastAsia="el-GR" w:bidi="he-IL"/>
              </w:rPr>
              <w:t>όχημ</w:t>
            </w:r>
            <w:proofErr w:type="spellEnd"/>
            <w:r w:rsidRPr="00582212">
              <w:rPr>
                <w:sz w:val="20"/>
                <w:szCs w:val="20"/>
                <w:lang w:eastAsia="el-GR" w:bidi="he-IL"/>
              </w:rPr>
              <w:t>α</w:t>
            </w:r>
            <w:proofErr w:type="gramEnd"/>
            <w:r w:rsidRPr="00582212">
              <w:rPr>
                <w:sz w:val="20"/>
                <w:szCs w:val="20"/>
                <w:lang w:eastAsia="el-GR" w:bidi="he-IL"/>
              </w:rPr>
              <w:t xml:space="preserve"> </w:t>
            </w:r>
            <w:r w:rsidRPr="00582212">
              <w:rPr>
                <w:sz w:val="20"/>
                <w:szCs w:val="20"/>
                <w:lang w:val="en-US" w:eastAsia="el-GR" w:bidi="he-IL"/>
              </w:rPr>
              <w:t>2 – 5</w:t>
            </w:r>
            <w:r w:rsidRPr="00582212">
              <w:rPr>
                <w:sz w:val="20"/>
                <w:szCs w:val="20"/>
                <w:lang w:eastAsia="el-GR" w:bidi="he-IL"/>
              </w:rPr>
              <w:t xml:space="preserve"> m</w:t>
            </w:r>
            <w:r w:rsidRPr="00582212">
              <w:rPr>
                <w:sz w:val="20"/>
                <w:szCs w:val="20"/>
                <w:vertAlign w:val="superscript"/>
                <w:lang w:eastAsia="el-GR" w:bidi="he-IL"/>
              </w:rPr>
              <w:t>3</w:t>
            </w:r>
          </w:p>
        </w:tc>
        <w:tc>
          <w:tcPr>
            <w:tcW w:w="419" w:type="pct"/>
            <w:noWrap/>
            <w:vAlign w:val="center"/>
            <w:hideMark/>
          </w:tcPr>
          <w:p w14:paraId="088456A8"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80.000,00</w:t>
            </w:r>
          </w:p>
        </w:tc>
        <w:tc>
          <w:tcPr>
            <w:tcW w:w="447" w:type="pct"/>
            <w:noWrap/>
            <w:vAlign w:val="center"/>
            <w:hideMark/>
          </w:tcPr>
          <w:p w14:paraId="57FD0FD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447" w:type="pct"/>
            <w:noWrap/>
            <w:vAlign w:val="center"/>
            <w:hideMark/>
          </w:tcPr>
          <w:p w14:paraId="2254CC4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w:t>
            </w:r>
          </w:p>
        </w:tc>
        <w:tc>
          <w:tcPr>
            <w:tcW w:w="391" w:type="pct"/>
            <w:noWrap/>
            <w:vAlign w:val="center"/>
            <w:hideMark/>
          </w:tcPr>
          <w:p w14:paraId="2A2C686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80.000,00</w:t>
            </w:r>
          </w:p>
        </w:tc>
        <w:tc>
          <w:tcPr>
            <w:tcW w:w="463" w:type="pct"/>
            <w:vMerge/>
            <w:vAlign w:val="center"/>
            <w:hideMark/>
          </w:tcPr>
          <w:p w14:paraId="04ACFC67" w14:textId="77777777" w:rsidR="00E774FB" w:rsidRPr="00582212" w:rsidRDefault="00E774FB" w:rsidP="001D4B6E">
            <w:pPr>
              <w:spacing w:before="60" w:after="60"/>
              <w:jc w:val="left"/>
              <w:rPr>
                <w:sz w:val="20"/>
                <w:szCs w:val="20"/>
                <w:lang w:eastAsia="el-GR" w:bidi="he-IL"/>
              </w:rPr>
            </w:pPr>
          </w:p>
        </w:tc>
        <w:tc>
          <w:tcPr>
            <w:tcW w:w="511" w:type="pct"/>
            <w:noWrap/>
            <w:vAlign w:val="center"/>
            <w:hideMark/>
          </w:tcPr>
          <w:p w14:paraId="7B5BA08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8.000,00</w:t>
            </w:r>
          </w:p>
        </w:tc>
        <w:tc>
          <w:tcPr>
            <w:tcW w:w="811" w:type="pct"/>
            <w:noWrap/>
            <w:vAlign w:val="center"/>
            <w:hideMark/>
          </w:tcPr>
          <w:p w14:paraId="052971B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72.000,00</w:t>
            </w:r>
          </w:p>
        </w:tc>
        <w:tc>
          <w:tcPr>
            <w:tcW w:w="765" w:type="pct"/>
            <w:noWrap/>
            <w:vAlign w:val="center"/>
            <w:hideMark/>
          </w:tcPr>
          <w:p w14:paraId="21FB84D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9.000,00</w:t>
            </w:r>
          </w:p>
        </w:tc>
      </w:tr>
      <w:tr w:rsidR="00E774FB" w:rsidRPr="00582212" w14:paraId="37A065D0" w14:textId="77777777" w:rsidTr="001D4B6E">
        <w:trPr>
          <w:trHeight w:val="292"/>
        </w:trPr>
        <w:tc>
          <w:tcPr>
            <w:tcW w:w="746" w:type="pct"/>
            <w:noWrap/>
            <w:vAlign w:val="center"/>
            <w:hideMark/>
          </w:tcPr>
          <w:p w14:paraId="64978796" w14:textId="77777777" w:rsidR="00E774FB" w:rsidRPr="00582212" w:rsidRDefault="00E774FB" w:rsidP="001D4B6E">
            <w:pPr>
              <w:spacing w:before="60" w:after="60"/>
              <w:jc w:val="left"/>
              <w:rPr>
                <w:sz w:val="20"/>
                <w:szCs w:val="20"/>
                <w:lang w:eastAsia="el-GR" w:bidi="he-IL"/>
              </w:rPr>
            </w:pPr>
            <w:proofErr w:type="spellStart"/>
            <w:r w:rsidRPr="00582212">
              <w:rPr>
                <w:sz w:val="20"/>
                <w:szCs w:val="20"/>
                <w:lang w:eastAsia="el-GR" w:bidi="he-IL"/>
              </w:rPr>
              <w:t>Όχημ</w:t>
            </w:r>
            <w:proofErr w:type="spellEnd"/>
            <w:r w:rsidRPr="00582212">
              <w:rPr>
                <w:sz w:val="20"/>
                <w:szCs w:val="20"/>
                <w:lang w:eastAsia="el-GR" w:bidi="he-IL"/>
              </w:rPr>
              <w:t>α επόπ</w:t>
            </w:r>
            <w:proofErr w:type="spellStart"/>
            <w:r w:rsidRPr="00582212">
              <w:rPr>
                <w:sz w:val="20"/>
                <w:szCs w:val="20"/>
                <w:lang w:eastAsia="el-GR" w:bidi="he-IL"/>
              </w:rPr>
              <w:t>τη</w:t>
            </w:r>
            <w:proofErr w:type="spellEnd"/>
          </w:p>
        </w:tc>
        <w:tc>
          <w:tcPr>
            <w:tcW w:w="419" w:type="pct"/>
            <w:noWrap/>
            <w:vAlign w:val="center"/>
            <w:hideMark/>
          </w:tcPr>
          <w:p w14:paraId="24397D6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40.000,00</w:t>
            </w:r>
          </w:p>
        </w:tc>
        <w:tc>
          <w:tcPr>
            <w:tcW w:w="447" w:type="pct"/>
            <w:noWrap/>
            <w:vAlign w:val="center"/>
            <w:hideMark/>
          </w:tcPr>
          <w:p w14:paraId="4C8BBDB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447" w:type="pct"/>
            <w:noWrap/>
            <w:vAlign w:val="center"/>
            <w:hideMark/>
          </w:tcPr>
          <w:p w14:paraId="27F905C5"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w:t>
            </w:r>
          </w:p>
        </w:tc>
        <w:tc>
          <w:tcPr>
            <w:tcW w:w="391" w:type="pct"/>
            <w:noWrap/>
            <w:vAlign w:val="center"/>
            <w:hideMark/>
          </w:tcPr>
          <w:p w14:paraId="175F219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40.000,00</w:t>
            </w:r>
          </w:p>
        </w:tc>
        <w:tc>
          <w:tcPr>
            <w:tcW w:w="463" w:type="pct"/>
            <w:vMerge/>
            <w:vAlign w:val="center"/>
            <w:hideMark/>
          </w:tcPr>
          <w:p w14:paraId="3797B10F" w14:textId="77777777" w:rsidR="00E774FB" w:rsidRPr="00582212" w:rsidRDefault="00E774FB" w:rsidP="001D4B6E">
            <w:pPr>
              <w:spacing w:before="60" w:after="60"/>
              <w:jc w:val="left"/>
              <w:rPr>
                <w:sz w:val="20"/>
                <w:szCs w:val="20"/>
                <w:lang w:eastAsia="el-GR" w:bidi="he-IL"/>
              </w:rPr>
            </w:pPr>
          </w:p>
        </w:tc>
        <w:tc>
          <w:tcPr>
            <w:tcW w:w="511" w:type="pct"/>
            <w:noWrap/>
            <w:vAlign w:val="center"/>
            <w:hideMark/>
          </w:tcPr>
          <w:p w14:paraId="5170702E"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4.000,00</w:t>
            </w:r>
          </w:p>
        </w:tc>
        <w:tc>
          <w:tcPr>
            <w:tcW w:w="811" w:type="pct"/>
            <w:noWrap/>
            <w:vAlign w:val="center"/>
            <w:hideMark/>
          </w:tcPr>
          <w:p w14:paraId="618C657B"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36.000,00</w:t>
            </w:r>
          </w:p>
        </w:tc>
        <w:tc>
          <w:tcPr>
            <w:tcW w:w="765" w:type="pct"/>
            <w:noWrap/>
            <w:vAlign w:val="center"/>
            <w:hideMark/>
          </w:tcPr>
          <w:p w14:paraId="621E188B"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4.500,00</w:t>
            </w:r>
          </w:p>
        </w:tc>
      </w:tr>
      <w:tr w:rsidR="00E774FB" w:rsidRPr="00582212" w14:paraId="144E3739" w14:textId="77777777" w:rsidTr="001D4B6E">
        <w:trPr>
          <w:trHeight w:val="300"/>
        </w:trPr>
        <w:tc>
          <w:tcPr>
            <w:tcW w:w="746" w:type="pct"/>
            <w:shd w:val="clear" w:color="000000" w:fill="DDEBF7"/>
            <w:noWrap/>
            <w:vAlign w:val="center"/>
            <w:hideMark/>
          </w:tcPr>
          <w:p w14:paraId="1F6EA3D2" w14:textId="77777777" w:rsidR="00E774FB" w:rsidRPr="00582212" w:rsidRDefault="00E774FB" w:rsidP="001D4B6E">
            <w:pPr>
              <w:spacing w:before="60" w:after="60"/>
              <w:jc w:val="left"/>
              <w:rPr>
                <w:b/>
                <w:bCs/>
                <w:sz w:val="20"/>
                <w:szCs w:val="20"/>
                <w:lang w:eastAsia="el-GR" w:bidi="he-IL"/>
              </w:rPr>
            </w:pPr>
            <w:r w:rsidRPr="00582212">
              <w:rPr>
                <w:b/>
                <w:bCs/>
                <w:sz w:val="20"/>
                <w:szCs w:val="20"/>
                <w:lang w:eastAsia="el-GR" w:bidi="he-IL"/>
              </w:rPr>
              <w:t>ΣΥΝΟΛΟ</w:t>
            </w:r>
          </w:p>
        </w:tc>
        <w:tc>
          <w:tcPr>
            <w:tcW w:w="419" w:type="pct"/>
            <w:shd w:val="clear" w:color="000000" w:fill="DDEBF7"/>
            <w:noWrap/>
            <w:vAlign w:val="center"/>
            <w:hideMark/>
          </w:tcPr>
          <w:p w14:paraId="728F7F29"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 </w:t>
            </w:r>
          </w:p>
        </w:tc>
        <w:tc>
          <w:tcPr>
            <w:tcW w:w="447" w:type="pct"/>
            <w:shd w:val="clear" w:color="000000" w:fill="DDEBF7"/>
            <w:noWrap/>
            <w:vAlign w:val="center"/>
            <w:hideMark/>
          </w:tcPr>
          <w:p w14:paraId="060E39D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 </w:t>
            </w:r>
          </w:p>
        </w:tc>
        <w:tc>
          <w:tcPr>
            <w:tcW w:w="447" w:type="pct"/>
            <w:shd w:val="clear" w:color="000000" w:fill="DDEBF7"/>
            <w:noWrap/>
            <w:vAlign w:val="center"/>
            <w:hideMark/>
          </w:tcPr>
          <w:p w14:paraId="6ACE9166"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 </w:t>
            </w:r>
          </w:p>
        </w:tc>
        <w:tc>
          <w:tcPr>
            <w:tcW w:w="391" w:type="pct"/>
            <w:shd w:val="clear" w:color="000000" w:fill="DDEBF7"/>
            <w:noWrap/>
            <w:vAlign w:val="center"/>
            <w:hideMark/>
          </w:tcPr>
          <w:p w14:paraId="11ACE627"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 </w:t>
            </w:r>
          </w:p>
        </w:tc>
        <w:tc>
          <w:tcPr>
            <w:tcW w:w="463" w:type="pct"/>
            <w:shd w:val="clear" w:color="000000" w:fill="DDEBF7"/>
            <w:noWrap/>
            <w:vAlign w:val="center"/>
            <w:hideMark/>
          </w:tcPr>
          <w:p w14:paraId="31060F74"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 </w:t>
            </w:r>
          </w:p>
        </w:tc>
        <w:tc>
          <w:tcPr>
            <w:tcW w:w="511" w:type="pct"/>
            <w:shd w:val="clear" w:color="000000" w:fill="DDEBF7"/>
            <w:noWrap/>
            <w:vAlign w:val="center"/>
            <w:hideMark/>
          </w:tcPr>
          <w:p w14:paraId="508BB23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57.000,00</w:t>
            </w:r>
          </w:p>
        </w:tc>
        <w:tc>
          <w:tcPr>
            <w:tcW w:w="811" w:type="pct"/>
            <w:shd w:val="clear" w:color="000000" w:fill="DDEBF7"/>
            <w:noWrap/>
            <w:vAlign w:val="center"/>
            <w:hideMark/>
          </w:tcPr>
          <w:p w14:paraId="1A403F4C"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513.000,00</w:t>
            </w:r>
          </w:p>
        </w:tc>
        <w:tc>
          <w:tcPr>
            <w:tcW w:w="765" w:type="pct"/>
            <w:shd w:val="clear" w:color="000000" w:fill="DDEBF7"/>
            <w:noWrap/>
            <w:vAlign w:val="center"/>
            <w:hideMark/>
          </w:tcPr>
          <w:p w14:paraId="2DC9083F"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64.125,00</w:t>
            </w:r>
          </w:p>
        </w:tc>
      </w:tr>
    </w:tbl>
    <w:p w14:paraId="17A9537C" w14:textId="77777777" w:rsidR="00E774FB" w:rsidRPr="00582212" w:rsidRDefault="00E774FB" w:rsidP="00E774FB"/>
    <w:p w14:paraId="55F4845A" w14:textId="77777777" w:rsidR="00E774FB" w:rsidRPr="00582212" w:rsidRDefault="00E774FB" w:rsidP="00E774FB"/>
    <w:p w14:paraId="20865567" w14:textId="77777777" w:rsidR="00E774FB" w:rsidRPr="00582212" w:rsidRDefault="00E774FB" w:rsidP="00E774FB">
      <w:pPr>
        <w:sectPr w:rsidR="00E774FB" w:rsidRPr="00582212" w:rsidSect="00B70E99">
          <w:type w:val="nextColumn"/>
          <w:pgSz w:w="16840" w:h="11910" w:orient="landscape"/>
          <w:pgMar w:top="1134" w:right="1134" w:bottom="1134" w:left="1134" w:header="0" w:footer="1077" w:gutter="0"/>
          <w:cols w:space="720"/>
          <w:docGrid w:linePitch="326"/>
        </w:sectPr>
      </w:pPr>
    </w:p>
    <w:p w14:paraId="5C8708B0" w14:textId="77777777" w:rsidR="00E774FB" w:rsidRPr="00E774FB" w:rsidRDefault="00E774FB" w:rsidP="00AA0EBC">
      <w:pPr>
        <w:pStyle w:val="af0"/>
        <w:numPr>
          <w:ilvl w:val="0"/>
          <w:numId w:val="35"/>
        </w:numPr>
        <w:suppressAutoHyphens w:val="0"/>
        <w:autoSpaceDE w:val="0"/>
        <w:autoSpaceDN w:val="0"/>
        <w:spacing w:before="120" w:after="160" w:line="288" w:lineRule="auto"/>
        <w:ind w:left="714" w:right="408" w:hanging="357"/>
        <w:rPr>
          <w:sz w:val="24"/>
          <w:lang w:val="el-GR"/>
        </w:rPr>
      </w:pPr>
      <w:r w:rsidRPr="00E774FB">
        <w:rPr>
          <w:sz w:val="24"/>
          <w:lang w:val="el-GR"/>
        </w:rPr>
        <w:lastRenderedPageBreak/>
        <w:t xml:space="preserve">Κόστος λειτουργίας πλατφόρμας που περιλαμβάνει το ετήσιο κόστος συντήρησης του λογισμικού (4.500,00 € ετησίως) καθώς και το μισθολογικό κόστος του υπαλλήλου διαχείρισης της πλατφόρμας (21.359,24 € ετησίως). </w:t>
      </w:r>
    </w:p>
    <w:p w14:paraId="43653196" w14:textId="77777777" w:rsidR="00E774FB" w:rsidRPr="00E774FB" w:rsidRDefault="00E774FB" w:rsidP="00AA0EBC">
      <w:pPr>
        <w:pStyle w:val="af0"/>
        <w:numPr>
          <w:ilvl w:val="0"/>
          <w:numId w:val="35"/>
        </w:numPr>
        <w:suppressAutoHyphens w:val="0"/>
        <w:autoSpaceDE w:val="0"/>
        <w:autoSpaceDN w:val="0"/>
        <w:spacing w:before="120" w:after="160" w:line="288" w:lineRule="auto"/>
        <w:ind w:left="714" w:right="408" w:hanging="357"/>
        <w:rPr>
          <w:sz w:val="24"/>
          <w:lang w:val="el-GR"/>
        </w:rPr>
      </w:pPr>
      <w:r w:rsidRPr="00E774FB">
        <w:rPr>
          <w:sz w:val="24"/>
          <w:lang w:val="el-GR"/>
        </w:rPr>
        <w:t xml:space="preserve">Ετήσιο κόστος 11.000,00 € για προμήθεια 2.000 </w:t>
      </w:r>
      <w:r w:rsidRPr="00582212">
        <w:rPr>
          <w:sz w:val="24"/>
        </w:rPr>
        <w:t>Big</w:t>
      </w:r>
      <w:r w:rsidRPr="00E774FB">
        <w:rPr>
          <w:sz w:val="24"/>
          <w:lang w:val="el-GR"/>
        </w:rPr>
        <w:t xml:space="preserve"> </w:t>
      </w:r>
      <w:r w:rsidRPr="00582212">
        <w:rPr>
          <w:sz w:val="24"/>
        </w:rPr>
        <w:t>bags</w:t>
      </w:r>
      <w:r w:rsidRPr="00E774FB">
        <w:rPr>
          <w:sz w:val="24"/>
          <w:lang w:val="el-GR"/>
        </w:rPr>
        <w:t xml:space="preserve"> για πράσινα απόβλητα.</w:t>
      </w:r>
    </w:p>
    <w:p w14:paraId="1C2C25AE" w14:textId="77777777" w:rsidR="00E774FB" w:rsidRPr="00E774FB" w:rsidRDefault="00E774FB" w:rsidP="00E774FB">
      <w:pPr>
        <w:pStyle w:val="af0"/>
        <w:spacing w:after="160" w:line="288" w:lineRule="auto"/>
        <w:ind w:right="408"/>
        <w:rPr>
          <w:rFonts w:asciiTheme="minorHAnsi" w:hAnsiTheme="minorHAnsi" w:cstheme="minorHAnsi"/>
          <w:szCs w:val="22"/>
          <w:lang w:val="el-GR"/>
        </w:rPr>
      </w:pPr>
    </w:p>
    <w:p w14:paraId="64AE440C" w14:textId="77777777" w:rsidR="00E774FB" w:rsidRPr="00E774FB" w:rsidRDefault="00E774FB" w:rsidP="00E774FB">
      <w:pPr>
        <w:pStyle w:val="4"/>
        <w:spacing w:after="160" w:line="288" w:lineRule="auto"/>
        <w:rPr>
          <w:lang w:val="el-GR"/>
        </w:rPr>
      </w:pPr>
      <w:bookmarkStart w:id="177" w:name="_Toc205925216"/>
      <w:r w:rsidRPr="00582212">
        <w:rPr>
          <w:lang w:val="en-US"/>
        </w:rPr>
        <w:t>V</w:t>
      </w:r>
      <w:r w:rsidRPr="00E774FB">
        <w:rPr>
          <w:lang w:val="el-GR"/>
        </w:rPr>
        <w:t>.Α.1.6 Λειτουργικό κόστος απομάκρυνσης ογκωδών &amp; πράσινων αποβλήτων</w:t>
      </w:r>
      <w:bookmarkEnd w:id="177"/>
    </w:p>
    <w:p w14:paraId="0C757746" w14:textId="77777777" w:rsidR="00E774FB" w:rsidRPr="00E774FB" w:rsidRDefault="00E774FB" w:rsidP="00E774FB">
      <w:pPr>
        <w:spacing w:line="288" w:lineRule="auto"/>
        <w:rPr>
          <w:lang w:val="el-GR"/>
        </w:rPr>
      </w:pPr>
      <w:r w:rsidRPr="00E774FB">
        <w:rPr>
          <w:lang w:val="el-GR"/>
        </w:rPr>
        <w:t>Ο ακόλουθος πίνακας αποτυπώνει τα συνολικά κόστη της υπηρεσίας:</w:t>
      </w:r>
    </w:p>
    <w:tbl>
      <w:tblPr>
        <w:tblStyle w:val="130"/>
        <w:tblW w:w="7933"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shd w:val="clear" w:color="auto" w:fill="FFFFFF" w:themeFill="background1"/>
        <w:tblLook w:val="04A0" w:firstRow="1" w:lastRow="0" w:firstColumn="1" w:lastColumn="0" w:noHBand="0" w:noVBand="1"/>
      </w:tblPr>
      <w:tblGrid>
        <w:gridCol w:w="1422"/>
        <w:gridCol w:w="3495"/>
        <w:gridCol w:w="3016"/>
      </w:tblGrid>
      <w:tr w:rsidR="00E774FB" w:rsidRPr="00582212" w14:paraId="3713E281" w14:textId="77777777" w:rsidTr="001D4B6E">
        <w:trPr>
          <w:cnfStyle w:val="100000000000" w:firstRow="1" w:lastRow="0" w:firstColumn="0" w:lastColumn="0" w:oddVBand="0" w:evenVBand="0" w:oddHBand="0" w:evenHBand="0" w:firstRowFirstColumn="0" w:firstRowLastColumn="0" w:lastRowFirstColumn="0" w:lastRowLastColumn="0"/>
          <w:trHeight w:val="270"/>
          <w:tblHeader/>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2CC" w:themeFill="accent4" w:themeFillTint="33"/>
            <w:noWrap/>
            <w:vAlign w:val="center"/>
          </w:tcPr>
          <w:p w14:paraId="116D7606" w14:textId="77777777" w:rsidR="00E774FB" w:rsidRPr="00582212" w:rsidRDefault="00E774FB" w:rsidP="001D4B6E">
            <w:pPr>
              <w:spacing w:before="60" w:after="60"/>
              <w:jc w:val="center"/>
              <w:rPr>
                <w:rFonts w:eastAsia="Times New Roman"/>
                <w:sz w:val="21"/>
                <w:szCs w:val="21"/>
                <w:lang w:eastAsia="el-GR"/>
              </w:rPr>
            </w:pPr>
            <w:r w:rsidRPr="00582212">
              <w:rPr>
                <w:kern w:val="0"/>
                <w:sz w:val="21"/>
                <w:szCs w:val="21"/>
              </w:rPr>
              <w:t>α/α</w:t>
            </w:r>
          </w:p>
        </w:tc>
        <w:tc>
          <w:tcPr>
            <w:tcW w:w="0" w:type="dxa"/>
            <w:shd w:val="clear" w:color="auto" w:fill="FFF2CC" w:themeFill="accent4" w:themeFillTint="33"/>
            <w:vAlign w:val="center"/>
          </w:tcPr>
          <w:p w14:paraId="2F55837F"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1"/>
                <w:szCs w:val="21"/>
                <w:lang w:eastAsia="el-GR"/>
              </w:rPr>
            </w:pPr>
            <w:r w:rsidRPr="00582212">
              <w:rPr>
                <w:kern w:val="0"/>
                <w:sz w:val="21"/>
                <w:szCs w:val="21"/>
              </w:rPr>
              <w:t>Περιγραφή</w:t>
            </w:r>
          </w:p>
        </w:tc>
        <w:tc>
          <w:tcPr>
            <w:tcW w:w="0" w:type="dxa"/>
            <w:shd w:val="clear" w:color="auto" w:fill="FFF2CC" w:themeFill="accent4" w:themeFillTint="33"/>
            <w:noWrap/>
            <w:vAlign w:val="center"/>
          </w:tcPr>
          <w:p w14:paraId="7EA26544"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1"/>
                <w:szCs w:val="21"/>
                <w:lang w:val="el-GR" w:eastAsia="el-GR"/>
              </w:rPr>
            </w:pPr>
            <w:proofErr w:type="spellStart"/>
            <w:r w:rsidRPr="00582212">
              <w:rPr>
                <w:kern w:val="0"/>
                <w:sz w:val="21"/>
                <w:szCs w:val="21"/>
              </w:rPr>
              <w:t>Συνολικά</w:t>
            </w:r>
            <w:proofErr w:type="spellEnd"/>
            <w:r w:rsidRPr="00582212">
              <w:rPr>
                <w:kern w:val="0"/>
                <w:sz w:val="21"/>
                <w:szCs w:val="21"/>
              </w:rPr>
              <w:t xml:space="preserve"> </w:t>
            </w:r>
            <w:proofErr w:type="spellStart"/>
            <w:r w:rsidRPr="00582212">
              <w:rPr>
                <w:kern w:val="0"/>
                <w:sz w:val="21"/>
                <w:szCs w:val="21"/>
              </w:rPr>
              <w:t>ετήσι</w:t>
            </w:r>
            <w:proofErr w:type="spellEnd"/>
            <w:r w:rsidRPr="00582212">
              <w:rPr>
                <w:kern w:val="0"/>
                <w:sz w:val="21"/>
                <w:szCs w:val="21"/>
              </w:rPr>
              <w:t xml:space="preserve">α </w:t>
            </w:r>
            <w:proofErr w:type="spellStart"/>
            <w:r w:rsidRPr="00582212">
              <w:rPr>
                <w:kern w:val="0"/>
                <w:sz w:val="21"/>
                <w:szCs w:val="21"/>
              </w:rPr>
              <w:t>κόστη</w:t>
            </w:r>
            <w:proofErr w:type="spellEnd"/>
            <w:r w:rsidRPr="00582212">
              <w:rPr>
                <w:kern w:val="0"/>
                <w:sz w:val="21"/>
                <w:szCs w:val="21"/>
              </w:rPr>
              <w:t xml:space="preserve"> </w:t>
            </w:r>
            <w:r w:rsidRPr="00582212">
              <w:rPr>
                <w:kern w:val="0"/>
                <w:sz w:val="21"/>
                <w:szCs w:val="21"/>
                <w:lang w:val="el-GR"/>
              </w:rPr>
              <w:t>(€)</w:t>
            </w:r>
          </w:p>
        </w:tc>
      </w:tr>
      <w:tr w:rsidR="00E774FB" w:rsidRPr="00582212" w14:paraId="40C72042" w14:textId="77777777" w:rsidTr="001D4B6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tcPr>
          <w:p w14:paraId="10E551FF" w14:textId="77777777" w:rsidR="00E774FB" w:rsidRPr="00582212" w:rsidRDefault="00E774FB" w:rsidP="001D4B6E">
            <w:pPr>
              <w:spacing w:before="60" w:after="60"/>
              <w:jc w:val="center"/>
              <w:rPr>
                <w:rFonts w:eastAsia="Times New Roman"/>
                <w:b w:val="0"/>
                <w:bCs w:val="0"/>
                <w:sz w:val="21"/>
                <w:szCs w:val="21"/>
                <w:lang w:eastAsia="el-GR"/>
              </w:rPr>
            </w:pPr>
            <w:r w:rsidRPr="00582212">
              <w:rPr>
                <w:rFonts w:eastAsia="Times New Roman"/>
                <w:sz w:val="21"/>
                <w:szCs w:val="21"/>
                <w:lang w:eastAsia="el-GR"/>
              </w:rPr>
              <w:t>1</w:t>
            </w:r>
          </w:p>
        </w:tc>
        <w:tc>
          <w:tcPr>
            <w:tcW w:w="0" w:type="dxa"/>
            <w:shd w:val="clear" w:color="auto" w:fill="FFFFFF" w:themeFill="background1"/>
            <w:vAlign w:val="center"/>
          </w:tcPr>
          <w:p w14:paraId="48876307" w14:textId="77777777" w:rsidR="00E774FB" w:rsidRPr="00582212" w:rsidRDefault="00E774FB" w:rsidP="001D4B6E">
            <w:pPr>
              <w:spacing w:before="60" w:after="6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proofErr w:type="spellStart"/>
            <w:r w:rsidRPr="00582212">
              <w:rPr>
                <w:rFonts w:eastAsia="Times New Roman"/>
                <w:sz w:val="21"/>
                <w:szCs w:val="21"/>
                <w:lang w:eastAsia="el-GR"/>
              </w:rPr>
              <w:t>Κόστος</w:t>
            </w:r>
            <w:proofErr w:type="spellEnd"/>
            <w:r w:rsidRPr="00582212">
              <w:rPr>
                <w:rFonts w:eastAsia="Times New Roman"/>
                <w:sz w:val="21"/>
                <w:szCs w:val="21"/>
                <w:lang w:eastAsia="el-GR"/>
              </w:rPr>
              <w:t xml:space="preserve"> π</w:t>
            </w:r>
            <w:proofErr w:type="spellStart"/>
            <w:r w:rsidRPr="00582212">
              <w:rPr>
                <w:rFonts w:eastAsia="Times New Roman"/>
                <w:sz w:val="21"/>
                <w:szCs w:val="21"/>
                <w:lang w:eastAsia="el-GR"/>
              </w:rPr>
              <w:t>ροσω</w:t>
            </w:r>
            <w:proofErr w:type="spellEnd"/>
            <w:r w:rsidRPr="00582212">
              <w:rPr>
                <w:rFonts w:eastAsia="Times New Roman"/>
                <w:sz w:val="21"/>
                <w:szCs w:val="21"/>
                <w:lang w:eastAsia="el-GR"/>
              </w:rPr>
              <w:t>πικού</w:t>
            </w:r>
          </w:p>
        </w:tc>
        <w:tc>
          <w:tcPr>
            <w:tcW w:w="0" w:type="dxa"/>
            <w:shd w:val="clear" w:color="auto" w:fill="FFFFFF" w:themeFill="background1"/>
            <w:noWrap/>
            <w:vAlign w:val="center"/>
          </w:tcPr>
          <w:p w14:paraId="0CEED0A6"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lang w:eastAsia="el-GR"/>
              </w:rPr>
            </w:pPr>
            <w:r w:rsidRPr="00582212">
              <w:rPr>
                <w:rFonts w:eastAsia="Times New Roman"/>
                <w:sz w:val="21"/>
                <w:szCs w:val="21"/>
                <w:lang w:eastAsia="el-GR"/>
              </w:rPr>
              <w:t>461.696,74</w:t>
            </w:r>
          </w:p>
        </w:tc>
      </w:tr>
      <w:tr w:rsidR="00E774FB" w:rsidRPr="00582212" w14:paraId="07C672A4" w14:textId="77777777" w:rsidTr="001D4B6E">
        <w:trPr>
          <w:trHeight w:val="27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tcPr>
          <w:p w14:paraId="322D6768" w14:textId="77777777" w:rsidR="00E774FB" w:rsidRPr="00582212" w:rsidRDefault="00E774FB" w:rsidP="001D4B6E">
            <w:pPr>
              <w:spacing w:before="60" w:after="60"/>
              <w:jc w:val="center"/>
              <w:rPr>
                <w:rFonts w:eastAsia="Times New Roman"/>
                <w:sz w:val="21"/>
                <w:lang w:val="el-GR" w:eastAsia="el-GR"/>
              </w:rPr>
            </w:pPr>
            <w:r w:rsidRPr="00582212">
              <w:rPr>
                <w:rFonts w:eastAsia="Times New Roman"/>
                <w:sz w:val="21"/>
                <w:lang w:eastAsia="el-GR"/>
              </w:rPr>
              <w:t>2</w:t>
            </w:r>
          </w:p>
        </w:tc>
        <w:tc>
          <w:tcPr>
            <w:tcW w:w="0" w:type="dxa"/>
            <w:shd w:val="clear" w:color="auto" w:fill="FFFFFF" w:themeFill="background1"/>
            <w:vAlign w:val="center"/>
          </w:tcPr>
          <w:p w14:paraId="12E4DC0C" w14:textId="77777777" w:rsidR="00E774FB" w:rsidRPr="00582212" w:rsidRDefault="00E774FB" w:rsidP="001D4B6E">
            <w:pPr>
              <w:spacing w:before="60" w:after="6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Ετήσιο Κόστος διαχείρισης προσωπικού (2% του κόστους προσωπικού)</w:t>
            </w:r>
          </w:p>
        </w:tc>
        <w:tc>
          <w:tcPr>
            <w:tcW w:w="0" w:type="dxa"/>
            <w:shd w:val="clear" w:color="auto" w:fill="FFFFFF" w:themeFill="background1"/>
            <w:noWrap/>
            <w:vAlign w:val="center"/>
          </w:tcPr>
          <w:p w14:paraId="70DA74F9"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1"/>
                <w:lang w:eastAsia="el-GR"/>
              </w:rPr>
            </w:pPr>
            <w:r w:rsidRPr="00582212">
              <w:rPr>
                <w:rFonts w:eastAsia="Times New Roman"/>
                <w:sz w:val="21"/>
                <w:szCs w:val="21"/>
                <w:lang w:eastAsia="el-GR"/>
              </w:rPr>
              <w:t>9.233,93</w:t>
            </w:r>
          </w:p>
        </w:tc>
      </w:tr>
      <w:tr w:rsidR="00E774FB" w:rsidRPr="00582212" w14:paraId="60F2D4B5" w14:textId="77777777" w:rsidTr="001D4B6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hideMark/>
          </w:tcPr>
          <w:p w14:paraId="6328AC8E" w14:textId="77777777" w:rsidR="00E774FB" w:rsidRPr="00582212" w:rsidRDefault="00E774FB" w:rsidP="001D4B6E">
            <w:pPr>
              <w:spacing w:before="60" w:after="60"/>
              <w:jc w:val="center"/>
              <w:rPr>
                <w:rFonts w:eastAsia="Times New Roman"/>
                <w:sz w:val="21"/>
                <w:szCs w:val="21"/>
                <w:lang w:val="el-GR" w:eastAsia="el-GR"/>
              </w:rPr>
            </w:pPr>
            <w:r w:rsidRPr="00582212">
              <w:rPr>
                <w:rFonts w:eastAsia="Times New Roman"/>
                <w:sz w:val="21"/>
                <w:szCs w:val="21"/>
                <w:lang w:eastAsia="el-GR"/>
              </w:rPr>
              <w:t>3</w:t>
            </w:r>
          </w:p>
        </w:tc>
        <w:tc>
          <w:tcPr>
            <w:tcW w:w="0" w:type="dxa"/>
            <w:shd w:val="clear" w:color="auto" w:fill="FFFFFF" w:themeFill="background1"/>
            <w:vAlign w:val="center"/>
            <w:hideMark/>
          </w:tcPr>
          <w:p w14:paraId="2A70BF85" w14:textId="77777777" w:rsidR="00E774FB" w:rsidRPr="00582212" w:rsidRDefault="00E774FB" w:rsidP="001D4B6E">
            <w:pPr>
              <w:spacing w:before="60" w:after="6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Κατανάλωση καυσίμων και ηλεκτρικής ενέργειας</w:t>
            </w:r>
          </w:p>
        </w:tc>
        <w:tc>
          <w:tcPr>
            <w:tcW w:w="0" w:type="dxa"/>
            <w:shd w:val="clear" w:color="auto" w:fill="FFFFFF" w:themeFill="background1"/>
            <w:noWrap/>
            <w:vAlign w:val="center"/>
            <w:hideMark/>
          </w:tcPr>
          <w:p w14:paraId="4270156D"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lang w:eastAsia="el-GR"/>
              </w:rPr>
            </w:pPr>
            <w:r w:rsidRPr="00582212">
              <w:rPr>
                <w:rFonts w:eastAsia="Times New Roman"/>
                <w:sz w:val="21"/>
                <w:szCs w:val="21"/>
                <w:lang w:eastAsia="el-GR"/>
              </w:rPr>
              <w:t>116.733,65</w:t>
            </w:r>
          </w:p>
        </w:tc>
      </w:tr>
      <w:tr w:rsidR="00E774FB" w:rsidRPr="00582212" w14:paraId="383D7E3E" w14:textId="77777777" w:rsidTr="001D4B6E">
        <w:trPr>
          <w:trHeight w:val="292"/>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hideMark/>
          </w:tcPr>
          <w:p w14:paraId="5ED702FC" w14:textId="77777777" w:rsidR="00E774FB" w:rsidRPr="00582212" w:rsidRDefault="00E774FB" w:rsidP="001D4B6E">
            <w:pPr>
              <w:spacing w:before="60" w:after="60"/>
              <w:jc w:val="center"/>
              <w:rPr>
                <w:rFonts w:eastAsia="Times New Roman"/>
                <w:sz w:val="21"/>
                <w:szCs w:val="21"/>
                <w:lang w:val="el-GR" w:eastAsia="el-GR"/>
              </w:rPr>
            </w:pPr>
            <w:r w:rsidRPr="00582212">
              <w:rPr>
                <w:rFonts w:eastAsia="Times New Roman"/>
                <w:sz w:val="21"/>
                <w:szCs w:val="21"/>
                <w:lang w:eastAsia="el-GR"/>
              </w:rPr>
              <w:t>4</w:t>
            </w:r>
          </w:p>
        </w:tc>
        <w:tc>
          <w:tcPr>
            <w:tcW w:w="0" w:type="dxa"/>
            <w:shd w:val="clear" w:color="auto" w:fill="FFFFFF" w:themeFill="background1"/>
            <w:noWrap/>
            <w:vAlign w:val="center"/>
            <w:hideMark/>
          </w:tcPr>
          <w:p w14:paraId="799A7893" w14:textId="77777777" w:rsidR="00E774FB" w:rsidRPr="00582212" w:rsidRDefault="00E774FB" w:rsidP="001D4B6E">
            <w:pPr>
              <w:spacing w:before="60" w:after="6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lang w:eastAsia="el-GR"/>
              </w:rPr>
            </w:pPr>
            <w:proofErr w:type="spellStart"/>
            <w:r w:rsidRPr="00582212">
              <w:rPr>
                <w:rFonts w:eastAsia="Times New Roman"/>
                <w:sz w:val="21"/>
                <w:szCs w:val="21"/>
                <w:lang w:eastAsia="el-GR"/>
              </w:rPr>
              <w:t>Κόστος</w:t>
            </w:r>
            <w:proofErr w:type="spellEnd"/>
            <w:r w:rsidRPr="00582212">
              <w:rPr>
                <w:rFonts w:eastAsia="Times New Roman"/>
                <w:sz w:val="21"/>
                <w:szCs w:val="21"/>
                <w:lang w:eastAsia="el-GR"/>
              </w:rPr>
              <w:t xml:space="preserve"> </w:t>
            </w:r>
            <w:proofErr w:type="spellStart"/>
            <w:r w:rsidRPr="00582212">
              <w:rPr>
                <w:rFonts w:eastAsia="Times New Roman"/>
                <w:sz w:val="21"/>
                <w:szCs w:val="21"/>
                <w:lang w:eastAsia="el-GR"/>
              </w:rPr>
              <w:t>φθορών</w:t>
            </w:r>
            <w:proofErr w:type="spellEnd"/>
          </w:p>
        </w:tc>
        <w:tc>
          <w:tcPr>
            <w:tcW w:w="0" w:type="dxa"/>
            <w:shd w:val="clear" w:color="auto" w:fill="FFFFFF" w:themeFill="background1"/>
            <w:noWrap/>
            <w:vAlign w:val="center"/>
            <w:hideMark/>
          </w:tcPr>
          <w:p w14:paraId="3610A959"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lang w:eastAsia="el-GR"/>
              </w:rPr>
            </w:pPr>
            <w:r w:rsidRPr="00582212">
              <w:rPr>
                <w:rFonts w:eastAsia="Times New Roman"/>
                <w:sz w:val="21"/>
                <w:szCs w:val="21"/>
                <w:lang w:eastAsia="el-GR"/>
              </w:rPr>
              <w:t>115.388,00</w:t>
            </w:r>
          </w:p>
        </w:tc>
      </w:tr>
      <w:tr w:rsidR="00E774FB" w:rsidRPr="00582212" w14:paraId="40DE5CB5" w14:textId="77777777" w:rsidTr="001D4B6E">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hideMark/>
          </w:tcPr>
          <w:p w14:paraId="2A20F23B" w14:textId="77777777" w:rsidR="00E774FB" w:rsidRPr="00582212" w:rsidRDefault="00E774FB" w:rsidP="001D4B6E">
            <w:pPr>
              <w:spacing w:before="60" w:after="60"/>
              <w:jc w:val="center"/>
              <w:rPr>
                <w:rFonts w:eastAsia="Times New Roman"/>
                <w:sz w:val="21"/>
                <w:szCs w:val="21"/>
                <w:lang w:val="el-GR" w:eastAsia="el-GR"/>
              </w:rPr>
            </w:pPr>
            <w:r w:rsidRPr="00582212">
              <w:rPr>
                <w:rFonts w:eastAsia="Times New Roman"/>
                <w:sz w:val="21"/>
                <w:szCs w:val="21"/>
                <w:lang w:eastAsia="el-GR"/>
              </w:rPr>
              <w:t>5</w:t>
            </w:r>
          </w:p>
        </w:tc>
        <w:tc>
          <w:tcPr>
            <w:tcW w:w="0" w:type="dxa"/>
            <w:shd w:val="clear" w:color="auto" w:fill="FFFFFF" w:themeFill="background1"/>
            <w:vAlign w:val="center"/>
            <w:hideMark/>
          </w:tcPr>
          <w:p w14:paraId="4CF995E1" w14:textId="77777777" w:rsidR="00E774FB" w:rsidRPr="00582212" w:rsidRDefault="00E774FB" w:rsidP="001D4B6E">
            <w:pPr>
              <w:spacing w:before="60" w:after="6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Κόστος συντήρησης και ασφάλισης εξοπλισμού</w:t>
            </w:r>
          </w:p>
        </w:tc>
        <w:tc>
          <w:tcPr>
            <w:tcW w:w="0" w:type="dxa"/>
            <w:shd w:val="clear" w:color="auto" w:fill="FFFFFF" w:themeFill="background1"/>
            <w:noWrap/>
            <w:vAlign w:val="center"/>
            <w:hideMark/>
          </w:tcPr>
          <w:p w14:paraId="1DF7A76A"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lang w:eastAsia="el-GR"/>
              </w:rPr>
            </w:pPr>
            <w:r w:rsidRPr="00582212">
              <w:rPr>
                <w:rFonts w:eastAsia="Times New Roman"/>
                <w:sz w:val="21"/>
                <w:szCs w:val="21"/>
                <w:lang w:eastAsia="el-GR"/>
              </w:rPr>
              <w:t>25.500,00</w:t>
            </w:r>
          </w:p>
        </w:tc>
      </w:tr>
      <w:tr w:rsidR="00E774FB" w:rsidRPr="00582212" w14:paraId="53E406F6" w14:textId="77777777" w:rsidTr="001D4B6E">
        <w:trPr>
          <w:trHeight w:val="148"/>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hideMark/>
          </w:tcPr>
          <w:p w14:paraId="2D97655F" w14:textId="77777777" w:rsidR="00E774FB" w:rsidRPr="00582212" w:rsidRDefault="00E774FB" w:rsidP="001D4B6E">
            <w:pPr>
              <w:spacing w:before="60" w:after="60"/>
              <w:jc w:val="center"/>
              <w:rPr>
                <w:rFonts w:eastAsia="Times New Roman"/>
                <w:sz w:val="21"/>
                <w:szCs w:val="21"/>
                <w:lang w:val="el-GR" w:eastAsia="el-GR"/>
              </w:rPr>
            </w:pPr>
            <w:r w:rsidRPr="00582212">
              <w:rPr>
                <w:rFonts w:eastAsia="Times New Roman"/>
                <w:sz w:val="21"/>
                <w:szCs w:val="21"/>
                <w:lang w:eastAsia="el-GR"/>
              </w:rPr>
              <w:t>6</w:t>
            </w:r>
          </w:p>
        </w:tc>
        <w:tc>
          <w:tcPr>
            <w:tcW w:w="0" w:type="dxa"/>
            <w:shd w:val="clear" w:color="auto" w:fill="FFFFFF" w:themeFill="background1"/>
            <w:vAlign w:val="center"/>
            <w:hideMark/>
          </w:tcPr>
          <w:p w14:paraId="2418AA48" w14:textId="77777777" w:rsidR="00E774FB" w:rsidRPr="00582212" w:rsidRDefault="00E774FB" w:rsidP="001D4B6E">
            <w:pPr>
              <w:spacing w:before="60" w:after="6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lang w:eastAsia="el-GR"/>
              </w:rPr>
            </w:pPr>
            <w:proofErr w:type="spellStart"/>
            <w:r w:rsidRPr="00582212">
              <w:rPr>
                <w:rFonts w:eastAsia="Times New Roman"/>
                <w:sz w:val="21"/>
                <w:szCs w:val="21"/>
                <w:lang w:eastAsia="el-GR"/>
              </w:rPr>
              <w:t>Λοι</w:t>
            </w:r>
            <w:proofErr w:type="spellEnd"/>
            <w:r w:rsidRPr="00582212">
              <w:rPr>
                <w:rFonts w:eastAsia="Times New Roman"/>
                <w:sz w:val="21"/>
                <w:szCs w:val="21"/>
                <w:lang w:eastAsia="el-GR"/>
              </w:rPr>
              <w:t xml:space="preserve">πά </w:t>
            </w:r>
            <w:proofErr w:type="spellStart"/>
            <w:r w:rsidRPr="00582212">
              <w:rPr>
                <w:rFonts w:eastAsia="Times New Roman"/>
                <w:sz w:val="21"/>
                <w:szCs w:val="21"/>
                <w:lang w:eastAsia="el-GR"/>
              </w:rPr>
              <w:t>κόστη</w:t>
            </w:r>
            <w:proofErr w:type="spellEnd"/>
          </w:p>
        </w:tc>
        <w:tc>
          <w:tcPr>
            <w:tcW w:w="0" w:type="dxa"/>
            <w:shd w:val="clear" w:color="auto" w:fill="FFFFFF" w:themeFill="background1"/>
            <w:noWrap/>
            <w:vAlign w:val="center"/>
            <w:hideMark/>
          </w:tcPr>
          <w:p w14:paraId="61494B8B"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lang w:eastAsia="el-GR"/>
              </w:rPr>
            </w:pPr>
            <w:r w:rsidRPr="00582212">
              <w:rPr>
                <w:rFonts w:eastAsia="Times New Roman"/>
                <w:sz w:val="21"/>
                <w:szCs w:val="21"/>
                <w:lang w:eastAsia="el-GR"/>
              </w:rPr>
              <w:t>103.043,72</w:t>
            </w:r>
          </w:p>
        </w:tc>
      </w:tr>
      <w:tr w:rsidR="00E774FB" w:rsidRPr="00582212" w14:paraId="18E133B4" w14:textId="77777777" w:rsidTr="001D4B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FFFFFF" w:themeFill="background1"/>
            <w:noWrap/>
            <w:vAlign w:val="center"/>
            <w:hideMark/>
          </w:tcPr>
          <w:p w14:paraId="6DEBE1AF" w14:textId="77777777" w:rsidR="00E774FB" w:rsidRPr="00582212" w:rsidRDefault="00E774FB" w:rsidP="001D4B6E">
            <w:pPr>
              <w:spacing w:before="60" w:after="60"/>
              <w:jc w:val="right"/>
              <w:rPr>
                <w:rFonts w:eastAsia="Times New Roman"/>
                <w:sz w:val="21"/>
                <w:szCs w:val="21"/>
                <w:lang w:val="el-GR" w:eastAsia="el-GR"/>
              </w:rPr>
            </w:pPr>
            <w:proofErr w:type="spellStart"/>
            <w:r w:rsidRPr="00582212">
              <w:rPr>
                <w:rFonts w:eastAsia="Times New Roman"/>
                <w:sz w:val="21"/>
                <w:szCs w:val="21"/>
                <w:lang w:eastAsia="el-GR"/>
              </w:rPr>
              <w:t>Σύνολο</w:t>
            </w:r>
            <w:proofErr w:type="spellEnd"/>
          </w:p>
        </w:tc>
        <w:tc>
          <w:tcPr>
            <w:tcW w:w="0" w:type="dxa"/>
            <w:shd w:val="clear" w:color="auto" w:fill="FFFFFF" w:themeFill="background1"/>
            <w:noWrap/>
            <w:vAlign w:val="center"/>
            <w:hideMark/>
          </w:tcPr>
          <w:p w14:paraId="0D3DDA02"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b/>
                <w:bCs/>
                <w:sz w:val="21"/>
                <w:szCs w:val="21"/>
                <w:highlight w:val="yellow"/>
                <w:lang w:eastAsia="el-GR"/>
              </w:rPr>
            </w:pPr>
            <w:r w:rsidRPr="00582212">
              <w:rPr>
                <w:rFonts w:eastAsia="Times New Roman"/>
                <w:b/>
                <w:bCs/>
                <w:sz w:val="21"/>
                <w:szCs w:val="21"/>
                <w:lang w:eastAsia="el-GR"/>
              </w:rPr>
              <w:t>831.596,04</w:t>
            </w:r>
          </w:p>
        </w:tc>
      </w:tr>
    </w:tbl>
    <w:p w14:paraId="128943FB" w14:textId="77777777" w:rsidR="00E774FB" w:rsidRPr="00582212" w:rsidRDefault="00E774FB" w:rsidP="00E774FB">
      <w:pPr>
        <w:spacing w:line="288" w:lineRule="auto"/>
      </w:pPr>
    </w:p>
    <w:p w14:paraId="3701A184" w14:textId="77777777" w:rsidR="00E774FB" w:rsidRPr="00E774FB" w:rsidRDefault="00E774FB" w:rsidP="00E774FB">
      <w:pPr>
        <w:pStyle w:val="3"/>
        <w:spacing w:after="160" w:line="288" w:lineRule="auto"/>
        <w:rPr>
          <w:lang w:val="el-GR"/>
        </w:rPr>
      </w:pPr>
      <w:bookmarkStart w:id="178" w:name="_Toc205925217"/>
      <w:r w:rsidRPr="00582212">
        <w:rPr>
          <w:lang w:val="en-US"/>
        </w:rPr>
        <w:t>V</w:t>
      </w:r>
      <w:r w:rsidRPr="00E774FB">
        <w:rPr>
          <w:lang w:val="el-GR"/>
        </w:rPr>
        <w:t>.Α.2 Συλλογή ανακυκλώσιμων αποβλήτων στο σύνολο του Δήμου</w:t>
      </w:r>
      <w:bookmarkEnd w:id="178"/>
    </w:p>
    <w:p w14:paraId="549E1AAC" w14:textId="77777777" w:rsidR="00E774FB" w:rsidRPr="00E774FB" w:rsidRDefault="00E774FB" w:rsidP="00E774FB">
      <w:pPr>
        <w:pStyle w:val="4"/>
        <w:spacing w:after="160" w:line="288" w:lineRule="auto"/>
        <w:rPr>
          <w:lang w:val="el-GR"/>
        </w:rPr>
      </w:pPr>
      <w:bookmarkStart w:id="179" w:name="_Toc205925218"/>
      <w:r w:rsidRPr="00582212">
        <w:rPr>
          <w:lang w:val="en-US"/>
        </w:rPr>
        <w:t>V</w:t>
      </w:r>
      <w:r w:rsidRPr="00E774FB">
        <w:rPr>
          <w:lang w:val="el-GR"/>
        </w:rPr>
        <w:t>.Α.2.1 Κόστος προσωπικού</w:t>
      </w:r>
      <w:bookmarkEnd w:id="179"/>
    </w:p>
    <w:p w14:paraId="50720A88" w14:textId="77777777" w:rsidR="00E774FB" w:rsidRPr="00E774FB" w:rsidRDefault="00E774FB" w:rsidP="00E774FB">
      <w:pPr>
        <w:spacing w:line="288" w:lineRule="auto"/>
        <w:rPr>
          <w:lang w:val="el-GR"/>
        </w:rPr>
      </w:pPr>
      <w:r w:rsidRPr="00E774FB">
        <w:rPr>
          <w:lang w:val="el-GR"/>
        </w:rPr>
        <w:t xml:space="preserve">Για όλα τα οχήματα απαιτούνται 1 οδηγός και 2 άτομα πλήρωμα. </w:t>
      </w:r>
    </w:p>
    <w:p w14:paraId="420AD946" w14:textId="77777777" w:rsidR="00E774FB" w:rsidRPr="00E774FB" w:rsidRDefault="00E774FB" w:rsidP="00E774FB">
      <w:pPr>
        <w:spacing w:line="288" w:lineRule="auto"/>
        <w:rPr>
          <w:lang w:val="el-GR"/>
        </w:rPr>
      </w:pPr>
      <w:r w:rsidRPr="00E774FB">
        <w:rPr>
          <w:lang w:val="el-GR"/>
        </w:rPr>
        <w:t xml:space="preserve">Η μισθοδοσία για έναν οδηγό συμπεριλαμβανομένων του βασικού μισθού, των επιδομάτων εργασίας και των εργοδοτικών εισφορών εκτιμάται σε περίπου 1.789,97 €/ μήνα, ενώ για έναν υπάλληλο καθαριότητας σε  1.672,77 €/ μήνα για πενθήμερη εργασία. </w:t>
      </w:r>
    </w:p>
    <w:p w14:paraId="353E326A" w14:textId="77777777" w:rsidR="00E774FB" w:rsidRPr="00E774FB" w:rsidRDefault="00E774FB" w:rsidP="00E774FB">
      <w:pPr>
        <w:spacing w:line="288" w:lineRule="auto"/>
        <w:rPr>
          <w:lang w:val="el-GR"/>
        </w:rPr>
      </w:pPr>
      <w:r w:rsidRPr="00E774FB">
        <w:rPr>
          <w:lang w:val="el-GR"/>
        </w:rPr>
        <w:t>Δεδομένου ότι η αποκομιδή των ανακυκλώσιμων υλικών για το Δήμο Ηρακλείου θα πραγματοποιείται 7 φορές/ εβδομάδα, το ετήσιο μισθολογικό κόστος εκτιμάται σε 800.176,79 € και παρουσιάζεται αναλυτικά στο παρακάτω πίνακα:</w:t>
      </w:r>
    </w:p>
    <w:p w14:paraId="2E20DA23" w14:textId="77777777" w:rsidR="00E774FB" w:rsidRPr="00E774FB" w:rsidRDefault="00E774FB" w:rsidP="00E774FB">
      <w:pPr>
        <w:spacing w:line="288" w:lineRule="auto"/>
        <w:jc w:val="left"/>
        <w:rPr>
          <w:rFonts w:asciiTheme="minorHAnsi" w:eastAsia="Calibri" w:hAnsiTheme="minorHAnsi" w:cstheme="minorHAnsi"/>
          <w:spacing w:val="-2"/>
          <w:szCs w:val="22"/>
          <w:lang w:val="el-GR" w:eastAsia="el-GR" w:bidi="el-GR"/>
        </w:rPr>
      </w:pPr>
      <w:r w:rsidRPr="00E774FB">
        <w:rPr>
          <w:rFonts w:asciiTheme="minorHAnsi" w:hAnsiTheme="minorHAnsi" w:cstheme="minorHAnsi"/>
          <w:spacing w:val="-2"/>
          <w:szCs w:val="22"/>
          <w:lang w:val="el-GR"/>
        </w:rPr>
        <w:br w:type="page"/>
      </w:r>
    </w:p>
    <w:tbl>
      <w:tblPr>
        <w:tblStyle w:val="130"/>
        <w:tblW w:w="10064"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437"/>
        <w:gridCol w:w="1437"/>
        <w:gridCol w:w="1438"/>
        <w:gridCol w:w="1438"/>
        <w:gridCol w:w="1438"/>
        <w:gridCol w:w="1438"/>
        <w:gridCol w:w="1438"/>
      </w:tblGrid>
      <w:tr w:rsidR="00E774FB" w:rsidRPr="00582212" w14:paraId="0BE1695B" w14:textId="77777777" w:rsidTr="001D4B6E">
        <w:trPr>
          <w:cnfStyle w:val="100000000000" w:firstRow="1" w:lastRow="0" w:firstColumn="0" w:lastColumn="0" w:oddVBand="0" w:evenVBand="0" w:oddHBand="0" w:evenHBand="0" w:firstRowFirstColumn="0" w:firstRowLastColumn="0" w:lastRowFirstColumn="0" w:lastRowLastColumn="0"/>
          <w:trHeight w:val="1323"/>
          <w:tblHeader/>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2CC" w:themeFill="accent4" w:themeFillTint="33"/>
            <w:vAlign w:val="center"/>
            <w:hideMark/>
          </w:tcPr>
          <w:p w14:paraId="3D5D2B16" w14:textId="77777777" w:rsidR="00E774FB" w:rsidRPr="00582212" w:rsidRDefault="00E774FB" w:rsidP="001D4B6E">
            <w:pPr>
              <w:spacing w:before="60" w:after="60"/>
              <w:jc w:val="center"/>
              <w:rPr>
                <w:rFonts w:eastAsia="Times New Roman"/>
                <w:sz w:val="20"/>
                <w:szCs w:val="20"/>
                <w:lang w:eastAsia="el-GR"/>
              </w:rPr>
            </w:pPr>
            <w:proofErr w:type="spellStart"/>
            <w:r w:rsidRPr="00582212">
              <w:rPr>
                <w:rFonts w:eastAsia="Times New Roman"/>
                <w:sz w:val="20"/>
                <w:szCs w:val="20"/>
                <w:lang w:eastAsia="el-GR"/>
              </w:rPr>
              <w:lastRenderedPageBreak/>
              <w:t>Εργ</w:t>
            </w:r>
            <w:proofErr w:type="spellEnd"/>
            <w:r w:rsidRPr="00582212">
              <w:rPr>
                <w:rFonts w:eastAsia="Times New Roman"/>
                <w:sz w:val="20"/>
                <w:szCs w:val="20"/>
                <w:lang w:eastAsia="el-GR"/>
              </w:rPr>
              <w:t>αζόμενοι</w:t>
            </w:r>
          </w:p>
        </w:tc>
        <w:tc>
          <w:tcPr>
            <w:tcW w:w="0" w:type="dxa"/>
            <w:shd w:val="clear" w:color="auto" w:fill="FFF2CC" w:themeFill="accent4" w:themeFillTint="33"/>
            <w:vAlign w:val="center"/>
            <w:hideMark/>
          </w:tcPr>
          <w:p w14:paraId="3A4AB193"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Άτομ</w:t>
            </w:r>
            <w:proofErr w:type="spellEnd"/>
            <w:r w:rsidRPr="00582212">
              <w:rPr>
                <w:rFonts w:eastAsia="Times New Roman"/>
                <w:sz w:val="20"/>
                <w:szCs w:val="20"/>
                <w:lang w:eastAsia="el-GR"/>
              </w:rPr>
              <w:t>α</w:t>
            </w:r>
          </w:p>
        </w:tc>
        <w:tc>
          <w:tcPr>
            <w:tcW w:w="0" w:type="dxa"/>
            <w:shd w:val="clear" w:color="auto" w:fill="FFF2CC" w:themeFill="accent4" w:themeFillTint="33"/>
            <w:vAlign w:val="center"/>
            <w:hideMark/>
          </w:tcPr>
          <w:p w14:paraId="5E8B3249"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Χρόνος</w:t>
            </w:r>
            <w:proofErr w:type="spellEnd"/>
            <w:r w:rsidRPr="00582212">
              <w:rPr>
                <w:rFonts w:eastAsia="Times New Roman"/>
                <w:sz w:val="20"/>
                <w:szCs w:val="20"/>
                <w:lang w:eastAsia="el-GR"/>
              </w:rPr>
              <w:t xml:space="preserve"> (απα</w:t>
            </w:r>
            <w:proofErr w:type="spellStart"/>
            <w:r w:rsidRPr="00582212">
              <w:rPr>
                <w:rFonts w:eastAsia="Times New Roman"/>
                <w:sz w:val="20"/>
                <w:szCs w:val="20"/>
                <w:lang w:eastAsia="el-GR"/>
              </w:rPr>
              <w:t>σχόληση</w:t>
            </w:r>
            <w:proofErr w:type="spellEnd"/>
            <w:r w:rsidRPr="00582212">
              <w:rPr>
                <w:rFonts w:eastAsia="Times New Roman"/>
                <w:sz w:val="20"/>
                <w:szCs w:val="20"/>
                <w:lang w:eastAsia="el-GR"/>
              </w:rPr>
              <w:t>)</w:t>
            </w:r>
          </w:p>
        </w:tc>
        <w:tc>
          <w:tcPr>
            <w:tcW w:w="0" w:type="dxa"/>
            <w:shd w:val="clear" w:color="auto" w:fill="FFF2CC" w:themeFill="accent4" w:themeFillTint="33"/>
            <w:vAlign w:val="center"/>
            <w:hideMark/>
          </w:tcPr>
          <w:p w14:paraId="1D150B37"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Μονάδ</w:t>
            </w:r>
            <w:proofErr w:type="spellEnd"/>
            <w:r w:rsidRPr="00582212">
              <w:rPr>
                <w:rFonts w:eastAsia="Times New Roman"/>
                <w:sz w:val="20"/>
                <w:szCs w:val="20"/>
                <w:lang w:eastAsia="el-GR"/>
              </w:rPr>
              <w:t xml:space="preserve">α </w:t>
            </w:r>
            <w:proofErr w:type="spellStart"/>
            <w:r w:rsidRPr="00582212">
              <w:rPr>
                <w:rFonts w:eastAsia="Times New Roman"/>
                <w:sz w:val="20"/>
                <w:szCs w:val="20"/>
                <w:lang w:eastAsia="el-GR"/>
              </w:rPr>
              <w:t>χρόνου</w:t>
            </w:r>
            <w:proofErr w:type="spellEnd"/>
          </w:p>
        </w:tc>
        <w:tc>
          <w:tcPr>
            <w:tcW w:w="0" w:type="dxa"/>
            <w:shd w:val="clear" w:color="auto" w:fill="FFF2CC" w:themeFill="accent4" w:themeFillTint="33"/>
            <w:vAlign w:val="center"/>
            <w:hideMark/>
          </w:tcPr>
          <w:p w14:paraId="4B5BF7A6"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Μηνι</w:t>
            </w:r>
            <w:proofErr w:type="spellEnd"/>
            <w:r w:rsidRPr="00582212">
              <w:rPr>
                <w:rFonts w:eastAsia="Times New Roman"/>
                <w:sz w:val="20"/>
                <w:szCs w:val="20"/>
                <w:lang w:eastAsia="el-GR"/>
              </w:rPr>
              <w:t xml:space="preserve">αίες </w:t>
            </w:r>
            <w:proofErr w:type="spellStart"/>
            <w:r w:rsidRPr="00582212">
              <w:rPr>
                <w:rFonts w:eastAsia="Times New Roman"/>
                <w:sz w:val="20"/>
                <w:szCs w:val="20"/>
                <w:lang w:eastAsia="el-GR"/>
              </w:rPr>
              <w:t>Μικτές</w:t>
            </w:r>
            <w:proofErr w:type="spellEnd"/>
            <w:r w:rsidRPr="00582212">
              <w:rPr>
                <w:rFonts w:eastAsia="Times New Roman"/>
                <w:sz w:val="20"/>
                <w:szCs w:val="20"/>
                <w:lang w:eastAsia="el-GR"/>
              </w:rPr>
              <w:t xml:space="preserve"> Απ</w:t>
            </w:r>
            <w:proofErr w:type="spellStart"/>
            <w:r w:rsidRPr="00582212">
              <w:rPr>
                <w:rFonts w:eastAsia="Times New Roman"/>
                <w:sz w:val="20"/>
                <w:szCs w:val="20"/>
                <w:lang w:eastAsia="el-GR"/>
              </w:rPr>
              <w:t>οδοχές</w:t>
            </w:r>
            <w:proofErr w:type="spellEnd"/>
            <w:r w:rsidRPr="00582212">
              <w:rPr>
                <w:rFonts w:eastAsia="Times New Roman"/>
                <w:sz w:val="20"/>
                <w:szCs w:val="20"/>
                <w:lang w:eastAsia="el-GR"/>
              </w:rPr>
              <w:t xml:space="preserve"> (€)</w:t>
            </w:r>
          </w:p>
        </w:tc>
        <w:tc>
          <w:tcPr>
            <w:tcW w:w="0" w:type="dxa"/>
            <w:shd w:val="clear" w:color="auto" w:fill="FFF2CC" w:themeFill="accent4" w:themeFillTint="33"/>
            <w:vAlign w:val="center"/>
            <w:hideMark/>
          </w:tcPr>
          <w:p w14:paraId="22387DC3"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Μηνι</w:t>
            </w:r>
            <w:proofErr w:type="spellEnd"/>
            <w:r w:rsidRPr="00582212">
              <w:rPr>
                <w:rFonts w:eastAsia="Times New Roman"/>
                <w:sz w:val="20"/>
                <w:szCs w:val="20"/>
                <w:lang w:eastAsia="el-GR"/>
              </w:rPr>
              <w:t xml:space="preserve">αίο </w:t>
            </w:r>
            <w:proofErr w:type="spellStart"/>
            <w:r w:rsidRPr="00582212">
              <w:rPr>
                <w:rFonts w:eastAsia="Times New Roman"/>
                <w:sz w:val="20"/>
                <w:szCs w:val="20"/>
                <w:lang w:eastAsia="el-GR"/>
              </w:rPr>
              <w:t>Κόστος</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Ασφάλισης</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εργοδότη</w:t>
            </w:r>
            <w:proofErr w:type="spellEnd"/>
            <w:r w:rsidRPr="00582212">
              <w:rPr>
                <w:rFonts w:eastAsia="Times New Roman"/>
                <w:sz w:val="20"/>
                <w:szCs w:val="20"/>
                <w:lang w:eastAsia="el-GR"/>
              </w:rPr>
              <w:t xml:space="preserve"> (€)</w:t>
            </w:r>
          </w:p>
        </w:tc>
        <w:tc>
          <w:tcPr>
            <w:tcW w:w="0" w:type="dxa"/>
            <w:shd w:val="clear" w:color="auto" w:fill="FFF2CC" w:themeFill="accent4" w:themeFillTint="33"/>
            <w:vAlign w:val="center"/>
            <w:hideMark/>
          </w:tcPr>
          <w:p w14:paraId="6C3D6F3D"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Σύνολο</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Μισθολογικού</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κόστους</w:t>
            </w:r>
            <w:proofErr w:type="spellEnd"/>
            <w:r w:rsidRPr="00582212">
              <w:rPr>
                <w:rFonts w:eastAsia="Times New Roman"/>
                <w:sz w:val="20"/>
                <w:szCs w:val="20"/>
                <w:lang w:eastAsia="el-GR"/>
              </w:rPr>
              <w:t xml:space="preserve"> (€)</w:t>
            </w:r>
          </w:p>
        </w:tc>
      </w:tr>
      <w:tr w:rsidR="00E774FB" w:rsidRPr="00582212" w14:paraId="20A74917" w14:textId="77777777" w:rsidTr="001D4B6E">
        <w:trPr>
          <w:cnfStyle w:val="000000100000" w:firstRow="0" w:lastRow="0" w:firstColumn="0" w:lastColumn="0" w:oddVBand="0" w:evenVBand="0" w:oddHBand="1" w:evenHBand="0" w:firstRowFirstColumn="0" w:firstRowLastColumn="0" w:lastRowFirstColumn="0" w:lastRowLastColumn="0"/>
          <w:trHeight w:val="621"/>
          <w:jc w:val="center"/>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619374A4" w14:textId="77777777" w:rsidR="00E774FB" w:rsidRPr="00582212" w:rsidRDefault="00E774FB" w:rsidP="001D4B6E">
            <w:pPr>
              <w:spacing w:before="60" w:after="60"/>
              <w:jc w:val="left"/>
              <w:rPr>
                <w:rFonts w:eastAsia="Times New Roman"/>
                <w:b w:val="0"/>
                <w:bCs w:val="0"/>
                <w:sz w:val="20"/>
                <w:szCs w:val="20"/>
                <w:lang w:val="el-GR" w:eastAsia="el-GR"/>
              </w:rPr>
            </w:pPr>
            <w:proofErr w:type="spellStart"/>
            <w:r w:rsidRPr="00582212">
              <w:rPr>
                <w:b w:val="0"/>
                <w:bCs w:val="0"/>
                <w:sz w:val="20"/>
                <w:szCs w:val="20"/>
              </w:rPr>
              <w:t>Οδηγοί</w:t>
            </w:r>
            <w:proofErr w:type="spellEnd"/>
            <w:r w:rsidRPr="00582212">
              <w:rPr>
                <w:b w:val="0"/>
                <w:bCs w:val="0"/>
                <w:sz w:val="20"/>
                <w:szCs w:val="20"/>
              </w:rPr>
              <w:t xml:space="preserve"> A/Φ</w:t>
            </w:r>
          </w:p>
        </w:tc>
        <w:tc>
          <w:tcPr>
            <w:tcW w:w="0" w:type="dxa"/>
            <w:noWrap/>
            <w:vAlign w:val="center"/>
          </w:tcPr>
          <w:p w14:paraId="70EE9456"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sz w:val="20"/>
                <w:szCs w:val="20"/>
              </w:rPr>
              <w:t>9</w:t>
            </w:r>
          </w:p>
        </w:tc>
        <w:tc>
          <w:tcPr>
            <w:tcW w:w="0" w:type="dxa"/>
            <w:noWrap/>
            <w:vAlign w:val="center"/>
          </w:tcPr>
          <w:p w14:paraId="0BBDA281"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r w:rsidRPr="00582212">
              <w:rPr>
                <w:sz w:val="20"/>
                <w:szCs w:val="20"/>
              </w:rPr>
              <w:t>14</w:t>
            </w:r>
          </w:p>
        </w:tc>
        <w:tc>
          <w:tcPr>
            <w:tcW w:w="0" w:type="dxa"/>
            <w:noWrap/>
            <w:vAlign w:val="center"/>
          </w:tcPr>
          <w:p w14:paraId="050FDAB3"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sz w:val="20"/>
                <w:szCs w:val="20"/>
              </w:rPr>
              <w:t>α</w:t>
            </w:r>
            <w:proofErr w:type="spellStart"/>
            <w:r w:rsidRPr="00582212">
              <w:rPr>
                <w:sz w:val="20"/>
                <w:szCs w:val="20"/>
              </w:rPr>
              <w:t>νθρω</w:t>
            </w:r>
            <w:proofErr w:type="spellEnd"/>
            <w:r w:rsidRPr="00582212">
              <w:rPr>
                <w:sz w:val="20"/>
                <w:szCs w:val="20"/>
              </w:rPr>
              <w:t>πομήνες</w:t>
            </w:r>
          </w:p>
        </w:tc>
        <w:tc>
          <w:tcPr>
            <w:tcW w:w="0" w:type="dxa"/>
            <w:noWrap/>
            <w:vAlign w:val="center"/>
          </w:tcPr>
          <w:p w14:paraId="4C45C278"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82212">
              <w:rPr>
                <w:sz w:val="20"/>
                <w:szCs w:val="20"/>
              </w:rPr>
              <w:t>1.411,20</w:t>
            </w:r>
          </w:p>
        </w:tc>
        <w:tc>
          <w:tcPr>
            <w:tcW w:w="0" w:type="dxa"/>
            <w:noWrap/>
            <w:vAlign w:val="center"/>
          </w:tcPr>
          <w:p w14:paraId="2B424D56"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82212">
              <w:rPr>
                <w:sz w:val="20"/>
                <w:szCs w:val="20"/>
              </w:rPr>
              <w:t>378,77</w:t>
            </w:r>
          </w:p>
        </w:tc>
        <w:tc>
          <w:tcPr>
            <w:tcW w:w="0" w:type="dxa"/>
            <w:noWrap/>
            <w:vAlign w:val="center"/>
          </w:tcPr>
          <w:p w14:paraId="299DAA9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82212">
              <w:rPr>
                <w:sz w:val="20"/>
                <w:szCs w:val="20"/>
              </w:rPr>
              <w:t>225.535,73</w:t>
            </w:r>
          </w:p>
        </w:tc>
      </w:tr>
      <w:tr w:rsidR="00E774FB" w:rsidRPr="00582212" w14:paraId="52C82EEE" w14:textId="77777777" w:rsidTr="001D4B6E">
        <w:trPr>
          <w:trHeight w:val="1030"/>
          <w:jc w:val="center"/>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CABBB17" w14:textId="77777777" w:rsidR="00E774FB" w:rsidRPr="00582212" w:rsidRDefault="00E774FB" w:rsidP="001D4B6E">
            <w:pPr>
              <w:spacing w:before="60" w:after="60"/>
              <w:jc w:val="left"/>
              <w:rPr>
                <w:rFonts w:eastAsia="Times New Roman"/>
                <w:b w:val="0"/>
                <w:bCs w:val="0"/>
                <w:sz w:val="20"/>
                <w:szCs w:val="20"/>
                <w:lang w:eastAsia="el-GR"/>
              </w:rPr>
            </w:pPr>
            <w:proofErr w:type="spellStart"/>
            <w:r w:rsidRPr="00582212">
              <w:rPr>
                <w:b w:val="0"/>
                <w:bCs w:val="0"/>
                <w:sz w:val="20"/>
                <w:szCs w:val="20"/>
              </w:rPr>
              <w:t>Εργάτης</w:t>
            </w:r>
            <w:proofErr w:type="spellEnd"/>
            <w:r w:rsidRPr="00582212">
              <w:rPr>
                <w:b w:val="0"/>
                <w:bCs w:val="0"/>
                <w:sz w:val="20"/>
                <w:szCs w:val="20"/>
              </w:rPr>
              <w:t xml:space="preserve"> </w:t>
            </w:r>
            <w:proofErr w:type="spellStart"/>
            <w:r w:rsidRPr="00582212">
              <w:rPr>
                <w:b w:val="0"/>
                <w:bCs w:val="0"/>
                <w:sz w:val="20"/>
                <w:szCs w:val="20"/>
              </w:rPr>
              <w:t>γενικών</w:t>
            </w:r>
            <w:proofErr w:type="spellEnd"/>
            <w:r w:rsidRPr="00582212">
              <w:rPr>
                <w:b w:val="0"/>
                <w:bCs w:val="0"/>
                <w:sz w:val="20"/>
                <w:szCs w:val="20"/>
              </w:rPr>
              <w:t xml:space="preserve"> κα</w:t>
            </w:r>
            <w:proofErr w:type="spellStart"/>
            <w:r w:rsidRPr="00582212">
              <w:rPr>
                <w:b w:val="0"/>
                <w:bCs w:val="0"/>
                <w:sz w:val="20"/>
                <w:szCs w:val="20"/>
              </w:rPr>
              <w:t>θηκόντων</w:t>
            </w:r>
            <w:proofErr w:type="spellEnd"/>
            <w:r w:rsidRPr="00582212">
              <w:rPr>
                <w:b w:val="0"/>
                <w:bCs w:val="0"/>
                <w:sz w:val="20"/>
                <w:szCs w:val="20"/>
              </w:rPr>
              <w:t xml:space="preserve"> (απ</w:t>
            </w:r>
            <w:proofErr w:type="spellStart"/>
            <w:r w:rsidRPr="00582212">
              <w:rPr>
                <w:b w:val="0"/>
                <w:bCs w:val="0"/>
                <w:sz w:val="20"/>
                <w:szCs w:val="20"/>
              </w:rPr>
              <w:t>οκομιδής</w:t>
            </w:r>
            <w:proofErr w:type="spellEnd"/>
            <w:r w:rsidRPr="00582212">
              <w:rPr>
                <w:b w:val="0"/>
                <w:bCs w:val="0"/>
                <w:sz w:val="20"/>
                <w:szCs w:val="20"/>
              </w:rPr>
              <w:t>)</w:t>
            </w:r>
          </w:p>
        </w:tc>
        <w:tc>
          <w:tcPr>
            <w:tcW w:w="0" w:type="dxa"/>
            <w:noWrap/>
            <w:vAlign w:val="center"/>
          </w:tcPr>
          <w:p w14:paraId="733542FC"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sz w:val="20"/>
                <w:szCs w:val="20"/>
              </w:rPr>
              <w:t>18</w:t>
            </w:r>
          </w:p>
        </w:tc>
        <w:tc>
          <w:tcPr>
            <w:tcW w:w="0" w:type="dxa"/>
            <w:noWrap/>
            <w:vAlign w:val="center"/>
          </w:tcPr>
          <w:p w14:paraId="5D57B162"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sz w:val="20"/>
                <w:szCs w:val="20"/>
              </w:rPr>
              <w:t>14</w:t>
            </w:r>
          </w:p>
        </w:tc>
        <w:tc>
          <w:tcPr>
            <w:tcW w:w="0" w:type="dxa"/>
            <w:noWrap/>
            <w:vAlign w:val="center"/>
          </w:tcPr>
          <w:p w14:paraId="083CF5EA"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sz w:val="20"/>
                <w:szCs w:val="20"/>
              </w:rPr>
              <w:t>α</w:t>
            </w:r>
            <w:proofErr w:type="spellStart"/>
            <w:r w:rsidRPr="00582212">
              <w:rPr>
                <w:sz w:val="20"/>
                <w:szCs w:val="20"/>
              </w:rPr>
              <w:t>νθρω</w:t>
            </w:r>
            <w:proofErr w:type="spellEnd"/>
            <w:r w:rsidRPr="00582212">
              <w:rPr>
                <w:sz w:val="20"/>
                <w:szCs w:val="20"/>
              </w:rPr>
              <w:t>πομήνες</w:t>
            </w:r>
          </w:p>
        </w:tc>
        <w:tc>
          <w:tcPr>
            <w:tcW w:w="0" w:type="dxa"/>
            <w:noWrap/>
            <w:vAlign w:val="center"/>
          </w:tcPr>
          <w:p w14:paraId="25B2C868"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582212">
              <w:rPr>
                <w:sz w:val="20"/>
                <w:szCs w:val="20"/>
              </w:rPr>
              <w:t>1.318,80</w:t>
            </w:r>
          </w:p>
        </w:tc>
        <w:tc>
          <w:tcPr>
            <w:tcW w:w="0" w:type="dxa"/>
            <w:vAlign w:val="center"/>
          </w:tcPr>
          <w:p w14:paraId="56BF12AD"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582212">
              <w:rPr>
                <w:sz w:val="20"/>
                <w:szCs w:val="20"/>
              </w:rPr>
              <w:t>353,97</w:t>
            </w:r>
          </w:p>
        </w:tc>
        <w:tc>
          <w:tcPr>
            <w:tcW w:w="0" w:type="dxa"/>
            <w:noWrap/>
            <w:vAlign w:val="center"/>
          </w:tcPr>
          <w:p w14:paraId="7B3C48F7"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582212">
              <w:rPr>
                <w:sz w:val="20"/>
                <w:szCs w:val="20"/>
              </w:rPr>
              <w:t>421.537,01</w:t>
            </w:r>
          </w:p>
        </w:tc>
      </w:tr>
      <w:tr w:rsidR="00E774FB" w:rsidRPr="00582212" w14:paraId="33AAA292" w14:textId="77777777" w:rsidTr="001D4B6E">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64BD3C65" w14:textId="77777777" w:rsidR="00E774FB" w:rsidRPr="00582212" w:rsidRDefault="00E774FB" w:rsidP="001D4B6E">
            <w:pPr>
              <w:spacing w:before="60" w:after="60"/>
              <w:jc w:val="left"/>
              <w:rPr>
                <w:rFonts w:eastAsia="Times New Roman"/>
                <w:b w:val="0"/>
                <w:bCs w:val="0"/>
                <w:sz w:val="20"/>
                <w:szCs w:val="20"/>
                <w:lang w:eastAsia="el-GR"/>
              </w:rPr>
            </w:pPr>
            <w:r w:rsidRPr="00582212">
              <w:rPr>
                <w:b w:val="0"/>
                <w:bCs w:val="0"/>
                <w:sz w:val="20"/>
                <w:szCs w:val="20"/>
              </w:rPr>
              <w:t>Υπ</w:t>
            </w:r>
            <w:proofErr w:type="spellStart"/>
            <w:r w:rsidRPr="00582212">
              <w:rPr>
                <w:b w:val="0"/>
                <w:bCs w:val="0"/>
                <w:sz w:val="20"/>
                <w:szCs w:val="20"/>
              </w:rPr>
              <w:t>ερωρι</w:t>
            </w:r>
            <w:proofErr w:type="spellEnd"/>
            <w:r w:rsidRPr="00582212">
              <w:rPr>
                <w:b w:val="0"/>
                <w:bCs w:val="0"/>
                <w:sz w:val="20"/>
                <w:szCs w:val="20"/>
              </w:rPr>
              <w:t xml:space="preserve">ακή </w:t>
            </w:r>
            <w:proofErr w:type="spellStart"/>
            <w:r w:rsidRPr="00582212">
              <w:rPr>
                <w:b w:val="0"/>
                <w:bCs w:val="0"/>
                <w:sz w:val="20"/>
                <w:szCs w:val="20"/>
              </w:rPr>
              <w:t>εργ</w:t>
            </w:r>
            <w:proofErr w:type="spellEnd"/>
            <w:r w:rsidRPr="00582212">
              <w:rPr>
                <w:b w:val="0"/>
                <w:bCs w:val="0"/>
                <w:sz w:val="20"/>
                <w:szCs w:val="20"/>
              </w:rPr>
              <w:t>ασία Σαββ</w:t>
            </w:r>
            <w:proofErr w:type="spellStart"/>
            <w:r w:rsidRPr="00582212">
              <w:rPr>
                <w:b w:val="0"/>
                <w:bCs w:val="0"/>
                <w:sz w:val="20"/>
                <w:szCs w:val="20"/>
              </w:rPr>
              <w:t>άτου</w:t>
            </w:r>
            <w:proofErr w:type="spellEnd"/>
          </w:p>
        </w:tc>
        <w:tc>
          <w:tcPr>
            <w:tcW w:w="0" w:type="dxa"/>
            <w:noWrap/>
            <w:vAlign w:val="center"/>
          </w:tcPr>
          <w:p w14:paraId="4AC2EA06"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r w:rsidRPr="00582212">
              <w:rPr>
                <w:sz w:val="20"/>
                <w:szCs w:val="20"/>
              </w:rPr>
              <w:t>27</w:t>
            </w:r>
          </w:p>
        </w:tc>
        <w:tc>
          <w:tcPr>
            <w:tcW w:w="0" w:type="dxa"/>
            <w:noWrap/>
            <w:vAlign w:val="center"/>
          </w:tcPr>
          <w:p w14:paraId="3298C14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r w:rsidRPr="00582212">
              <w:rPr>
                <w:sz w:val="20"/>
                <w:szCs w:val="20"/>
              </w:rPr>
              <w:t>52</w:t>
            </w:r>
          </w:p>
        </w:tc>
        <w:tc>
          <w:tcPr>
            <w:tcW w:w="0" w:type="dxa"/>
            <w:noWrap/>
            <w:vAlign w:val="center"/>
          </w:tcPr>
          <w:p w14:paraId="293B4CC9"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proofErr w:type="spellStart"/>
            <w:r w:rsidRPr="00582212">
              <w:rPr>
                <w:sz w:val="20"/>
                <w:szCs w:val="20"/>
              </w:rPr>
              <w:t>ημέρες</w:t>
            </w:r>
            <w:proofErr w:type="spellEnd"/>
          </w:p>
        </w:tc>
        <w:tc>
          <w:tcPr>
            <w:tcW w:w="0" w:type="dxa"/>
            <w:noWrap/>
            <w:vAlign w:val="center"/>
          </w:tcPr>
          <w:p w14:paraId="62FD70E4"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sz w:val="20"/>
                <w:szCs w:val="20"/>
              </w:rPr>
              <w:t> </w:t>
            </w:r>
          </w:p>
        </w:tc>
        <w:tc>
          <w:tcPr>
            <w:tcW w:w="0" w:type="dxa"/>
            <w:noWrap/>
            <w:vAlign w:val="center"/>
          </w:tcPr>
          <w:p w14:paraId="2FE0CBAC"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sz w:val="20"/>
                <w:szCs w:val="20"/>
              </w:rPr>
              <w:t> </w:t>
            </w:r>
          </w:p>
        </w:tc>
        <w:tc>
          <w:tcPr>
            <w:tcW w:w="0" w:type="dxa"/>
            <w:noWrap/>
            <w:vAlign w:val="center"/>
          </w:tcPr>
          <w:p w14:paraId="5DF24E17"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sz w:val="20"/>
                <w:szCs w:val="20"/>
              </w:rPr>
              <w:t>112.661,64</w:t>
            </w:r>
          </w:p>
        </w:tc>
      </w:tr>
      <w:tr w:rsidR="00E774FB" w:rsidRPr="00582212" w14:paraId="506772DC" w14:textId="77777777" w:rsidTr="001D4B6E">
        <w:trPr>
          <w:trHeight w:val="713"/>
          <w:jc w:val="center"/>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342B8931" w14:textId="77777777" w:rsidR="00E774FB" w:rsidRPr="00582212" w:rsidRDefault="00E774FB" w:rsidP="001D4B6E">
            <w:pPr>
              <w:spacing w:before="60" w:after="60"/>
              <w:jc w:val="left"/>
              <w:rPr>
                <w:rFonts w:eastAsia="Times New Roman"/>
                <w:b w:val="0"/>
                <w:bCs w:val="0"/>
                <w:sz w:val="20"/>
                <w:szCs w:val="20"/>
                <w:lang w:val="el-GR" w:eastAsia="el-GR"/>
              </w:rPr>
            </w:pPr>
            <w:r w:rsidRPr="00582212">
              <w:rPr>
                <w:b w:val="0"/>
                <w:bCs w:val="0"/>
                <w:sz w:val="20"/>
                <w:szCs w:val="20"/>
              </w:rPr>
              <w:t>Υπ</w:t>
            </w:r>
            <w:proofErr w:type="spellStart"/>
            <w:r w:rsidRPr="00582212">
              <w:rPr>
                <w:b w:val="0"/>
                <w:bCs w:val="0"/>
                <w:sz w:val="20"/>
                <w:szCs w:val="20"/>
              </w:rPr>
              <w:t>ερωρι</w:t>
            </w:r>
            <w:proofErr w:type="spellEnd"/>
            <w:r w:rsidRPr="00582212">
              <w:rPr>
                <w:b w:val="0"/>
                <w:bCs w:val="0"/>
                <w:sz w:val="20"/>
                <w:szCs w:val="20"/>
              </w:rPr>
              <w:t xml:space="preserve">ακή </w:t>
            </w:r>
            <w:proofErr w:type="spellStart"/>
            <w:r w:rsidRPr="00582212">
              <w:rPr>
                <w:b w:val="0"/>
                <w:bCs w:val="0"/>
                <w:sz w:val="20"/>
                <w:szCs w:val="20"/>
              </w:rPr>
              <w:t>εργ</w:t>
            </w:r>
            <w:proofErr w:type="spellEnd"/>
            <w:r w:rsidRPr="00582212">
              <w:rPr>
                <w:b w:val="0"/>
                <w:bCs w:val="0"/>
                <w:sz w:val="20"/>
                <w:szCs w:val="20"/>
              </w:rPr>
              <w:t xml:space="preserve">ασία </w:t>
            </w:r>
            <w:proofErr w:type="spellStart"/>
            <w:r w:rsidRPr="00582212">
              <w:rPr>
                <w:b w:val="0"/>
                <w:bCs w:val="0"/>
                <w:sz w:val="20"/>
                <w:szCs w:val="20"/>
              </w:rPr>
              <w:t>Κυρι</w:t>
            </w:r>
            <w:proofErr w:type="spellEnd"/>
            <w:r w:rsidRPr="00582212">
              <w:rPr>
                <w:b w:val="0"/>
                <w:bCs w:val="0"/>
                <w:sz w:val="20"/>
                <w:szCs w:val="20"/>
              </w:rPr>
              <w:t>ακής</w:t>
            </w:r>
          </w:p>
        </w:tc>
        <w:tc>
          <w:tcPr>
            <w:tcW w:w="0" w:type="dxa"/>
            <w:noWrap/>
            <w:vAlign w:val="center"/>
          </w:tcPr>
          <w:p w14:paraId="053AE197"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sz w:val="20"/>
                <w:szCs w:val="20"/>
                <w:lang w:val="el-GR"/>
              </w:rPr>
              <w:t>6</w:t>
            </w:r>
            <w:r w:rsidRPr="00582212">
              <w:rPr>
                <w:rStyle w:val="ad"/>
                <w:sz w:val="20"/>
                <w:szCs w:val="20"/>
              </w:rPr>
              <w:footnoteReference w:id="184"/>
            </w:r>
          </w:p>
        </w:tc>
        <w:tc>
          <w:tcPr>
            <w:tcW w:w="0" w:type="dxa"/>
            <w:noWrap/>
            <w:vAlign w:val="center"/>
          </w:tcPr>
          <w:p w14:paraId="3EED0797"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sz w:val="20"/>
                <w:szCs w:val="20"/>
              </w:rPr>
              <w:t>52</w:t>
            </w:r>
          </w:p>
        </w:tc>
        <w:tc>
          <w:tcPr>
            <w:tcW w:w="0" w:type="dxa"/>
            <w:noWrap/>
            <w:vAlign w:val="center"/>
          </w:tcPr>
          <w:p w14:paraId="26490C5D"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proofErr w:type="spellStart"/>
            <w:r w:rsidRPr="00582212">
              <w:rPr>
                <w:sz w:val="20"/>
                <w:szCs w:val="20"/>
              </w:rPr>
              <w:t>ημέρες</w:t>
            </w:r>
            <w:proofErr w:type="spellEnd"/>
          </w:p>
        </w:tc>
        <w:tc>
          <w:tcPr>
            <w:tcW w:w="0" w:type="dxa"/>
            <w:noWrap/>
            <w:vAlign w:val="center"/>
          </w:tcPr>
          <w:p w14:paraId="5B6C23D3"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w:t>
            </w:r>
          </w:p>
        </w:tc>
        <w:tc>
          <w:tcPr>
            <w:tcW w:w="0" w:type="dxa"/>
            <w:noWrap/>
            <w:vAlign w:val="center"/>
          </w:tcPr>
          <w:p w14:paraId="5EA73FE6"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sz w:val="20"/>
                <w:szCs w:val="20"/>
                <w:lang w:val="el-GR"/>
              </w:rPr>
              <w:t>-</w:t>
            </w:r>
          </w:p>
        </w:tc>
        <w:tc>
          <w:tcPr>
            <w:tcW w:w="0" w:type="dxa"/>
            <w:noWrap/>
            <w:vAlign w:val="center"/>
          </w:tcPr>
          <w:p w14:paraId="514B4A1F"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sz w:val="20"/>
                <w:szCs w:val="20"/>
              </w:rPr>
              <w:t>25.035,92</w:t>
            </w:r>
          </w:p>
        </w:tc>
      </w:tr>
      <w:tr w:rsidR="00E774FB" w:rsidRPr="00582212" w14:paraId="2F0783DD" w14:textId="77777777" w:rsidTr="001D4B6E">
        <w:trPr>
          <w:cnfStyle w:val="000000100000" w:firstRow="0" w:lastRow="0" w:firstColumn="0" w:lastColumn="0" w:oddVBand="0" w:evenVBand="0" w:oddHBand="1" w:evenHBand="0" w:firstRowFirstColumn="0" w:firstRowLastColumn="0" w:lastRowFirstColumn="0" w:lastRowLastColumn="0"/>
          <w:trHeight w:val="639"/>
          <w:jc w:val="center"/>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BAE3578" w14:textId="77777777" w:rsidR="00E774FB" w:rsidRPr="00582212" w:rsidRDefault="00E774FB" w:rsidP="001D4B6E">
            <w:pPr>
              <w:spacing w:before="60" w:after="60"/>
              <w:jc w:val="left"/>
              <w:rPr>
                <w:rFonts w:eastAsia="Times New Roman"/>
                <w:b w:val="0"/>
                <w:bCs w:val="0"/>
                <w:sz w:val="20"/>
                <w:szCs w:val="20"/>
                <w:lang w:val="el-GR" w:eastAsia="el-GR"/>
              </w:rPr>
            </w:pPr>
            <w:r w:rsidRPr="00582212">
              <w:rPr>
                <w:b w:val="0"/>
                <w:bCs w:val="0"/>
                <w:sz w:val="20"/>
                <w:szCs w:val="20"/>
                <w:lang w:val="el-GR"/>
              </w:rPr>
              <w:t>Μισθός οδηγού σε αντικατάσταση του βασικού οδηγού που κάνει χρήση κανονικής αδείας</w:t>
            </w:r>
          </w:p>
        </w:tc>
        <w:tc>
          <w:tcPr>
            <w:tcW w:w="0" w:type="dxa"/>
            <w:noWrap/>
            <w:vAlign w:val="center"/>
          </w:tcPr>
          <w:p w14:paraId="5546046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sz w:val="20"/>
                <w:szCs w:val="20"/>
              </w:rPr>
              <w:t>3</w:t>
            </w:r>
          </w:p>
        </w:tc>
        <w:tc>
          <w:tcPr>
            <w:tcW w:w="0" w:type="dxa"/>
            <w:noWrap/>
            <w:vAlign w:val="center"/>
          </w:tcPr>
          <w:p w14:paraId="7A22B129"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sz w:val="20"/>
                <w:szCs w:val="20"/>
              </w:rPr>
              <w:t>1</w:t>
            </w:r>
          </w:p>
        </w:tc>
        <w:tc>
          <w:tcPr>
            <w:tcW w:w="0" w:type="dxa"/>
            <w:noWrap/>
            <w:vAlign w:val="center"/>
          </w:tcPr>
          <w:p w14:paraId="1FF36D61"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sz w:val="20"/>
                <w:szCs w:val="20"/>
              </w:rPr>
              <w:t>α</w:t>
            </w:r>
            <w:proofErr w:type="spellStart"/>
            <w:r w:rsidRPr="00582212">
              <w:rPr>
                <w:sz w:val="20"/>
                <w:szCs w:val="20"/>
              </w:rPr>
              <w:t>νθρω</w:t>
            </w:r>
            <w:proofErr w:type="spellEnd"/>
            <w:r w:rsidRPr="00582212">
              <w:rPr>
                <w:sz w:val="20"/>
                <w:szCs w:val="20"/>
              </w:rPr>
              <w:t>πομήνες</w:t>
            </w:r>
          </w:p>
        </w:tc>
        <w:tc>
          <w:tcPr>
            <w:tcW w:w="0" w:type="dxa"/>
            <w:noWrap/>
            <w:vAlign w:val="center"/>
          </w:tcPr>
          <w:p w14:paraId="58B7E2E6"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82212">
              <w:rPr>
                <w:sz w:val="20"/>
                <w:szCs w:val="20"/>
              </w:rPr>
              <w:t>1.411,20</w:t>
            </w:r>
          </w:p>
        </w:tc>
        <w:tc>
          <w:tcPr>
            <w:tcW w:w="0" w:type="dxa"/>
            <w:noWrap/>
            <w:vAlign w:val="center"/>
          </w:tcPr>
          <w:p w14:paraId="2188886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82212">
              <w:rPr>
                <w:sz w:val="20"/>
                <w:szCs w:val="20"/>
              </w:rPr>
              <w:t>378,77</w:t>
            </w:r>
          </w:p>
        </w:tc>
        <w:tc>
          <w:tcPr>
            <w:tcW w:w="0" w:type="dxa"/>
            <w:noWrap/>
            <w:vAlign w:val="center"/>
          </w:tcPr>
          <w:p w14:paraId="0DE54151"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82212">
              <w:rPr>
                <w:sz w:val="20"/>
                <w:szCs w:val="20"/>
              </w:rPr>
              <w:t>5.369,90</w:t>
            </w:r>
          </w:p>
        </w:tc>
      </w:tr>
      <w:tr w:rsidR="00E774FB" w:rsidRPr="00582212" w14:paraId="4E5BEA92" w14:textId="77777777" w:rsidTr="001D4B6E">
        <w:trPr>
          <w:trHeight w:val="639"/>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4E5A7B0B" w14:textId="77777777" w:rsidR="00E774FB" w:rsidRPr="00582212" w:rsidRDefault="00E774FB" w:rsidP="001D4B6E">
            <w:pPr>
              <w:spacing w:before="60" w:after="60"/>
              <w:jc w:val="left"/>
              <w:rPr>
                <w:rFonts w:eastAsia="Times New Roman"/>
                <w:b w:val="0"/>
                <w:bCs w:val="0"/>
                <w:sz w:val="20"/>
                <w:szCs w:val="20"/>
                <w:lang w:val="el-GR" w:eastAsia="el-GR"/>
              </w:rPr>
            </w:pPr>
            <w:r w:rsidRPr="00582212">
              <w:rPr>
                <w:b w:val="0"/>
                <w:bCs w:val="0"/>
                <w:sz w:val="20"/>
                <w:szCs w:val="20"/>
                <w:lang w:val="el-GR"/>
              </w:rPr>
              <w:t>Μισθός συνοδού σε αντικατάσταση του βασικού συνοδού που κάνει χρήση κανονικής αδείας</w:t>
            </w:r>
          </w:p>
        </w:tc>
        <w:tc>
          <w:tcPr>
            <w:tcW w:w="0" w:type="dxa"/>
            <w:noWrap/>
            <w:vAlign w:val="center"/>
          </w:tcPr>
          <w:p w14:paraId="002F32F6"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sz w:val="20"/>
                <w:szCs w:val="20"/>
              </w:rPr>
              <w:t>6</w:t>
            </w:r>
          </w:p>
        </w:tc>
        <w:tc>
          <w:tcPr>
            <w:tcW w:w="0" w:type="dxa"/>
            <w:noWrap/>
            <w:vAlign w:val="center"/>
          </w:tcPr>
          <w:p w14:paraId="2DC2B24D"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sz w:val="20"/>
                <w:szCs w:val="20"/>
              </w:rPr>
              <w:t>1</w:t>
            </w:r>
          </w:p>
        </w:tc>
        <w:tc>
          <w:tcPr>
            <w:tcW w:w="0" w:type="dxa"/>
            <w:noWrap/>
            <w:vAlign w:val="center"/>
          </w:tcPr>
          <w:p w14:paraId="213F10E3"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sz w:val="20"/>
                <w:szCs w:val="20"/>
              </w:rPr>
              <w:t>α</w:t>
            </w:r>
            <w:proofErr w:type="spellStart"/>
            <w:r w:rsidRPr="00582212">
              <w:rPr>
                <w:sz w:val="20"/>
                <w:szCs w:val="20"/>
              </w:rPr>
              <w:t>νθρω</w:t>
            </w:r>
            <w:proofErr w:type="spellEnd"/>
            <w:r w:rsidRPr="00582212">
              <w:rPr>
                <w:sz w:val="20"/>
                <w:szCs w:val="20"/>
              </w:rPr>
              <w:t>πομήνες</w:t>
            </w:r>
          </w:p>
        </w:tc>
        <w:tc>
          <w:tcPr>
            <w:tcW w:w="0" w:type="dxa"/>
            <w:noWrap/>
            <w:vAlign w:val="center"/>
          </w:tcPr>
          <w:p w14:paraId="0B779F52"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582212">
              <w:rPr>
                <w:sz w:val="20"/>
                <w:szCs w:val="20"/>
              </w:rPr>
              <w:t>1.318,80</w:t>
            </w:r>
          </w:p>
        </w:tc>
        <w:tc>
          <w:tcPr>
            <w:tcW w:w="0" w:type="dxa"/>
            <w:noWrap/>
            <w:vAlign w:val="center"/>
          </w:tcPr>
          <w:p w14:paraId="0727D1E0"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582212">
              <w:rPr>
                <w:sz w:val="20"/>
                <w:szCs w:val="20"/>
              </w:rPr>
              <w:t>353,97</w:t>
            </w:r>
          </w:p>
        </w:tc>
        <w:tc>
          <w:tcPr>
            <w:tcW w:w="0" w:type="dxa"/>
            <w:noWrap/>
            <w:vAlign w:val="center"/>
          </w:tcPr>
          <w:p w14:paraId="1DAB43FC"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582212">
              <w:rPr>
                <w:sz w:val="20"/>
                <w:szCs w:val="20"/>
              </w:rPr>
              <w:t>10.036,60</w:t>
            </w:r>
          </w:p>
        </w:tc>
      </w:tr>
      <w:tr w:rsidR="00E774FB" w:rsidRPr="00582212" w14:paraId="16724EF9" w14:textId="77777777" w:rsidTr="001D4B6E">
        <w:trPr>
          <w:cnfStyle w:val="000000100000" w:firstRow="0" w:lastRow="0" w:firstColumn="0" w:lastColumn="0" w:oddVBand="0" w:evenVBand="0" w:oddHBand="1"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0" w:type="dxa"/>
            <w:gridSpan w:val="6"/>
            <w:shd w:val="clear" w:color="auto" w:fill="E7E6E6" w:themeFill="background2"/>
            <w:noWrap/>
            <w:vAlign w:val="center"/>
            <w:hideMark/>
          </w:tcPr>
          <w:p w14:paraId="3742BC94" w14:textId="77777777" w:rsidR="00E774FB" w:rsidRPr="00582212" w:rsidRDefault="00E774FB" w:rsidP="001D4B6E">
            <w:pPr>
              <w:spacing w:before="60" w:after="60"/>
              <w:jc w:val="right"/>
              <w:rPr>
                <w:rFonts w:eastAsia="Times New Roman"/>
                <w:sz w:val="20"/>
                <w:szCs w:val="20"/>
                <w:lang w:eastAsia="el-GR"/>
              </w:rPr>
            </w:pPr>
            <w:r w:rsidRPr="00582212">
              <w:rPr>
                <w:rFonts w:eastAsia="Times New Roman"/>
                <w:sz w:val="20"/>
                <w:szCs w:val="20"/>
                <w:lang w:eastAsia="el-GR"/>
              </w:rPr>
              <w:t>ΓΕΝΙΚΟ ΣΥΝΟΛΟ ΜΙΣΘΟΔΟΣΙΑΣ</w:t>
            </w:r>
          </w:p>
        </w:tc>
        <w:tc>
          <w:tcPr>
            <w:tcW w:w="0" w:type="dxa"/>
            <w:shd w:val="clear" w:color="auto" w:fill="E7E6E6" w:themeFill="background2"/>
            <w:noWrap/>
            <w:vAlign w:val="center"/>
          </w:tcPr>
          <w:p w14:paraId="164955E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val="el-GR" w:eastAsia="el-GR"/>
              </w:rPr>
            </w:pPr>
            <w:r w:rsidRPr="00582212">
              <w:rPr>
                <w:rFonts w:eastAsia="Times New Roman"/>
                <w:b/>
                <w:bCs/>
                <w:sz w:val="20"/>
                <w:szCs w:val="20"/>
                <w:lang w:eastAsia="el-GR"/>
              </w:rPr>
              <w:t>800.176,79</w:t>
            </w:r>
          </w:p>
        </w:tc>
      </w:tr>
    </w:tbl>
    <w:p w14:paraId="3A4C732F" w14:textId="77777777" w:rsidR="00E774FB" w:rsidRPr="00582212" w:rsidRDefault="00E774FB" w:rsidP="00E774FB">
      <w:pPr>
        <w:spacing w:line="288" w:lineRule="auto"/>
      </w:pPr>
    </w:p>
    <w:p w14:paraId="21EBABEA" w14:textId="77777777" w:rsidR="00E774FB" w:rsidRPr="00E774FB" w:rsidRDefault="00E774FB" w:rsidP="00E774FB">
      <w:pPr>
        <w:pStyle w:val="4"/>
        <w:spacing w:after="160" w:line="288" w:lineRule="auto"/>
        <w:rPr>
          <w:lang w:val="el-GR"/>
        </w:rPr>
      </w:pPr>
      <w:bookmarkStart w:id="180" w:name="_Toc205925219"/>
      <w:r w:rsidRPr="00582212">
        <w:rPr>
          <w:lang w:val="en-US"/>
        </w:rPr>
        <w:t>V</w:t>
      </w:r>
      <w:r w:rsidRPr="00E774FB">
        <w:rPr>
          <w:lang w:val="el-GR"/>
        </w:rPr>
        <w:t>.Α.2.2 Κόστος κατανάλωσης καυσίμου &amp; ηλεκτρικής ενέργειας</w:t>
      </w:r>
      <w:bookmarkEnd w:id="180"/>
    </w:p>
    <w:p w14:paraId="692F01AD" w14:textId="77777777" w:rsidR="00E774FB" w:rsidRPr="00E774FB" w:rsidRDefault="00E774FB" w:rsidP="00E774FB">
      <w:pPr>
        <w:pStyle w:val="af0"/>
        <w:spacing w:after="160" w:line="288" w:lineRule="auto"/>
        <w:rPr>
          <w:sz w:val="24"/>
          <w:lang w:val="el-GR"/>
        </w:rPr>
      </w:pPr>
      <w:r w:rsidRPr="00E774FB">
        <w:rPr>
          <w:sz w:val="24"/>
          <w:lang w:val="el-GR"/>
        </w:rPr>
        <w:t>Για την εκτίμηση του κόστους καυσίμου χρησιμοποιήθηκαν οι ακόλουθες παράμετροι:</w:t>
      </w:r>
    </w:p>
    <w:p w14:paraId="4B60499A" w14:textId="77777777" w:rsidR="00E774FB" w:rsidRPr="00582212" w:rsidRDefault="00E774FB" w:rsidP="00AA0EBC">
      <w:pPr>
        <w:pStyle w:val="afb"/>
        <w:widowControl w:val="0"/>
        <w:numPr>
          <w:ilvl w:val="0"/>
          <w:numId w:val="36"/>
        </w:numPr>
        <w:tabs>
          <w:tab w:val="left" w:pos="2266"/>
        </w:tabs>
        <w:suppressAutoHyphens w:val="0"/>
        <w:autoSpaceDE w:val="0"/>
        <w:autoSpaceDN w:val="0"/>
        <w:spacing w:before="120" w:after="160" w:line="288" w:lineRule="auto"/>
        <w:ind w:left="1134" w:hanging="567"/>
        <w:contextualSpacing w:val="0"/>
      </w:pPr>
      <w:r w:rsidRPr="00582212">
        <w:t>Κατα</w:t>
      </w:r>
      <w:proofErr w:type="spellStart"/>
      <w:r w:rsidRPr="00582212">
        <w:t>νάλωση</w:t>
      </w:r>
      <w:proofErr w:type="spellEnd"/>
      <w:r w:rsidRPr="00582212">
        <w:rPr>
          <w:spacing w:val="-5"/>
        </w:rPr>
        <w:t xml:space="preserve"> </w:t>
      </w:r>
      <w:r w:rsidRPr="00582212">
        <w:t>κα</w:t>
      </w:r>
      <w:proofErr w:type="spellStart"/>
      <w:r w:rsidRPr="00582212">
        <w:t>υσίμου</w:t>
      </w:r>
      <w:proofErr w:type="spellEnd"/>
      <w:r w:rsidRPr="00582212">
        <w:t>:</w:t>
      </w:r>
      <w:r w:rsidRPr="00582212">
        <w:rPr>
          <w:spacing w:val="-5"/>
        </w:rPr>
        <w:t xml:space="preserve"> </w:t>
      </w:r>
      <w:r w:rsidRPr="00582212">
        <w:t>0,5</w:t>
      </w:r>
      <w:r w:rsidRPr="00582212">
        <w:rPr>
          <w:spacing w:val="-4"/>
        </w:rPr>
        <w:t xml:space="preserve"> lt/km</w:t>
      </w:r>
    </w:p>
    <w:p w14:paraId="47F4672C" w14:textId="77777777" w:rsidR="00E774FB" w:rsidRPr="00582212" w:rsidRDefault="00E774FB" w:rsidP="00AA0EBC">
      <w:pPr>
        <w:pStyle w:val="afb"/>
        <w:widowControl w:val="0"/>
        <w:numPr>
          <w:ilvl w:val="0"/>
          <w:numId w:val="36"/>
        </w:numPr>
        <w:tabs>
          <w:tab w:val="left" w:pos="2266"/>
        </w:tabs>
        <w:suppressAutoHyphens w:val="0"/>
        <w:autoSpaceDE w:val="0"/>
        <w:autoSpaceDN w:val="0"/>
        <w:spacing w:before="120" w:after="160" w:line="288" w:lineRule="auto"/>
        <w:ind w:left="1134" w:hanging="567"/>
        <w:contextualSpacing w:val="0"/>
      </w:pPr>
      <w:proofErr w:type="spellStart"/>
      <w:r w:rsidRPr="00582212">
        <w:t>Κόστος</w:t>
      </w:r>
      <w:proofErr w:type="spellEnd"/>
      <w:r w:rsidRPr="00582212">
        <w:rPr>
          <w:spacing w:val="-1"/>
        </w:rPr>
        <w:t xml:space="preserve"> </w:t>
      </w:r>
      <w:r w:rsidRPr="00582212">
        <w:t>κα</w:t>
      </w:r>
      <w:proofErr w:type="spellStart"/>
      <w:r w:rsidRPr="00582212">
        <w:t>υσίμου</w:t>
      </w:r>
      <w:proofErr w:type="spellEnd"/>
      <w:r w:rsidRPr="00582212">
        <w:t>:</w:t>
      </w:r>
      <w:r w:rsidRPr="00582212">
        <w:rPr>
          <w:spacing w:val="-5"/>
        </w:rPr>
        <w:t xml:space="preserve"> </w:t>
      </w:r>
      <w:r w:rsidRPr="00582212">
        <w:t>1,655</w:t>
      </w:r>
      <w:r w:rsidRPr="00582212">
        <w:rPr>
          <w:spacing w:val="-8"/>
        </w:rPr>
        <w:t xml:space="preserve"> </w:t>
      </w:r>
      <w:r w:rsidRPr="00582212">
        <w:rPr>
          <w:spacing w:val="-4"/>
        </w:rPr>
        <w:t>€/lt</w:t>
      </w:r>
    </w:p>
    <w:p w14:paraId="0626CEBE" w14:textId="77777777" w:rsidR="00E774FB" w:rsidRPr="00582212" w:rsidRDefault="00E774FB" w:rsidP="00AA0EBC">
      <w:pPr>
        <w:pStyle w:val="afb"/>
        <w:widowControl w:val="0"/>
        <w:numPr>
          <w:ilvl w:val="0"/>
          <w:numId w:val="36"/>
        </w:numPr>
        <w:tabs>
          <w:tab w:val="left" w:pos="2266"/>
        </w:tabs>
        <w:suppressAutoHyphens w:val="0"/>
        <w:autoSpaceDE w:val="0"/>
        <w:autoSpaceDN w:val="0"/>
        <w:spacing w:before="120" w:after="160" w:line="288" w:lineRule="auto"/>
        <w:ind w:left="1134" w:hanging="567"/>
        <w:contextualSpacing w:val="0"/>
      </w:pPr>
      <w:r w:rsidRPr="00582212">
        <w:t>Κατα</w:t>
      </w:r>
      <w:proofErr w:type="spellStart"/>
      <w:r w:rsidRPr="00582212">
        <w:t>νάλωση</w:t>
      </w:r>
      <w:proofErr w:type="spellEnd"/>
      <w:r w:rsidRPr="00582212">
        <w:rPr>
          <w:spacing w:val="-5"/>
        </w:rPr>
        <w:t xml:space="preserve"> </w:t>
      </w:r>
      <w:proofErr w:type="spellStart"/>
      <w:r w:rsidRPr="00582212">
        <w:t>ηλεκτρικής</w:t>
      </w:r>
      <w:proofErr w:type="spellEnd"/>
      <w:r w:rsidRPr="00582212">
        <w:t xml:space="preserve"> </w:t>
      </w:r>
      <w:proofErr w:type="spellStart"/>
      <w:r w:rsidRPr="00582212">
        <w:t>ενέργει</w:t>
      </w:r>
      <w:proofErr w:type="spellEnd"/>
      <w:r w:rsidRPr="00582212">
        <w:t>ας:</w:t>
      </w:r>
      <w:r w:rsidRPr="00582212">
        <w:rPr>
          <w:spacing w:val="-5"/>
        </w:rPr>
        <w:t xml:space="preserve"> </w:t>
      </w:r>
      <w:r w:rsidRPr="00582212">
        <w:t>0,15</w:t>
      </w:r>
      <w:r w:rsidRPr="00582212">
        <w:rPr>
          <w:spacing w:val="-4"/>
        </w:rPr>
        <w:t xml:space="preserve"> k</w:t>
      </w:r>
      <w:r w:rsidRPr="00582212">
        <w:rPr>
          <w:spacing w:val="-4"/>
          <w:lang w:val="en-US"/>
        </w:rPr>
        <w:t>W</w:t>
      </w:r>
      <w:r w:rsidRPr="00582212">
        <w:rPr>
          <w:spacing w:val="-4"/>
        </w:rPr>
        <w:t>h/ km</w:t>
      </w:r>
    </w:p>
    <w:p w14:paraId="19D5F4A4" w14:textId="77777777" w:rsidR="00E774FB" w:rsidRPr="00582212" w:rsidRDefault="00E774FB" w:rsidP="00AA0EBC">
      <w:pPr>
        <w:pStyle w:val="afb"/>
        <w:widowControl w:val="0"/>
        <w:numPr>
          <w:ilvl w:val="0"/>
          <w:numId w:val="36"/>
        </w:numPr>
        <w:tabs>
          <w:tab w:val="left" w:pos="2266"/>
        </w:tabs>
        <w:suppressAutoHyphens w:val="0"/>
        <w:autoSpaceDE w:val="0"/>
        <w:autoSpaceDN w:val="0"/>
        <w:spacing w:before="120" w:after="160" w:line="288" w:lineRule="auto"/>
        <w:ind w:left="1134" w:hanging="567"/>
        <w:contextualSpacing w:val="0"/>
      </w:pPr>
      <w:proofErr w:type="spellStart"/>
      <w:r w:rsidRPr="00582212">
        <w:t>Κόστος</w:t>
      </w:r>
      <w:proofErr w:type="spellEnd"/>
      <w:r w:rsidRPr="00582212">
        <w:rPr>
          <w:spacing w:val="-1"/>
        </w:rPr>
        <w:t xml:space="preserve"> </w:t>
      </w:r>
      <w:proofErr w:type="spellStart"/>
      <w:r w:rsidRPr="00582212">
        <w:t>ηλεκτρικής</w:t>
      </w:r>
      <w:proofErr w:type="spellEnd"/>
      <w:r w:rsidRPr="00582212">
        <w:t xml:space="preserve"> </w:t>
      </w:r>
      <w:proofErr w:type="spellStart"/>
      <w:r w:rsidRPr="00582212">
        <w:t>ενέργει</w:t>
      </w:r>
      <w:proofErr w:type="spellEnd"/>
      <w:r w:rsidRPr="00582212">
        <w:t>ας:</w:t>
      </w:r>
      <w:r w:rsidRPr="00582212">
        <w:rPr>
          <w:spacing w:val="-5"/>
        </w:rPr>
        <w:t xml:space="preserve"> </w:t>
      </w:r>
      <w:r w:rsidRPr="00582212">
        <w:t>0,26254</w:t>
      </w:r>
      <w:r w:rsidRPr="00582212">
        <w:rPr>
          <w:lang w:val="en-US"/>
        </w:rPr>
        <w:t xml:space="preserve"> </w:t>
      </w:r>
      <w:r w:rsidRPr="00582212">
        <w:rPr>
          <w:spacing w:val="-4"/>
        </w:rPr>
        <w:t>€/ k</w:t>
      </w:r>
      <w:r w:rsidRPr="00582212">
        <w:rPr>
          <w:spacing w:val="-4"/>
          <w:lang w:val="en-US"/>
        </w:rPr>
        <w:t>W</w:t>
      </w:r>
      <w:r w:rsidRPr="00582212">
        <w:rPr>
          <w:spacing w:val="-4"/>
        </w:rPr>
        <w:t>h</w:t>
      </w:r>
    </w:p>
    <w:p w14:paraId="4016F219" w14:textId="77777777" w:rsidR="00E774FB" w:rsidRPr="00E774FB" w:rsidRDefault="00E774FB" w:rsidP="00AA0EBC">
      <w:pPr>
        <w:pStyle w:val="afb"/>
        <w:widowControl w:val="0"/>
        <w:numPr>
          <w:ilvl w:val="0"/>
          <w:numId w:val="36"/>
        </w:numPr>
        <w:tabs>
          <w:tab w:val="left" w:pos="2266"/>
        </w:tabs>
        <w:suppressAutoHyphens w:val="0"/>
        <w:autoSpaceDE w:val="0"/>
        <w:autoSpaceDN w:val="0"/>
        <w:spacing w:before="120" w:after="160" w:line="288" w:lineRule="auto"/>
        <w:ind w:left="1134" w:hanging="567"/>
        <w:contextualSpacing w:val="0"/>
        <w:rPr>
          <w:lang w:val="el-GR"/>
        </w:rPr>
      </w:pPr>
      <w:r w:rsidRPr="00E774FB">
        <w:rPr>
          <w:lang w:val="el-GR"/>
        </w:rPr>
        <w:t>Συχνότητα αποκομιδής: 7 ημέρες την εβδομάδα.</w:t>
      </w:r>
    </w:p>
    <w:p w14:paraId="4B527D9A" w14:textId="77777777" w:rsidR="00E774FB" w:rsidRPr="00E774FB" w:rsidRDefault="00E774FB" w:rsidP="00E774FB">
      <w:pPr>
        <w:pStyle w:val="af0"/>
        <w:spacing w:after="160" w:line="288" w:lineRule="auto"/>
        <w:rPr>
          <w:rFonts w:asciiTheme="minorHAnsi" w:hAnsiTheme="minorHAnsi" w:cstheme="minorHAnsi"/>
          <w:szCs w:val="22"/>
          <w:lang w:val="el-GR"/>
        </w:rPr>
      </w:pPr>
      <w:r w:rsidRPr="00E774FB">
        <w:rPr>
          <w:sz w:val="24"/>
          <w:lang w:val="el-GR"/>
        </w:rPr>
        <w:lastRenderedPageBreak/>
        <w:t>Ακολούθως παρουσιάζεται το ετήσιο κόστος κατανάλωσης καυσίμου ανά δρομολόγιο και συνολικά.</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091"/>
        <w:gridCol w:w="3761"/>
        <w:gridCol w:w="2777"/>
      </w:tblGrid>
      <w:tr w:rsidR="00E774FB" w:rsidRPr="00582212" w14:paraId="6E426A2B" w14:textId="77777777" w:rsidTr="001D4B6E">
        <w:trPr>
          <w:trHeight w:val="554"/>
          <w:tblHeader/>
        </w:trPr>
        <w:tc>
          <w:tcPr>
            <w:tcW w:w="1605" w:type="pct"/>
            <w:shd w:val="clear" w:color="auto" w:fill="D9E2F3" w:themeFill="accent1" w:themeFillTint="33"/>
            <w:vAlign w:val="center"/>
            <w:hideMark/>
          </w:tcPr>
          <w:p w14:paraId="36A95297" w14:textId="77777777" w:rsidR="00E774FB" w:rsidRPr="00582212" w:rsidRDefault="00E774FB" w:rsidP="001D4B6E">
            <w:pPr>
              <w:spacing w:before="60" w:after="60"/>
              <w:jc w:val="center"/>
              <w:rPr>
                <w:b/>
                <w:bCs/>
                <w:sz w:val="21"/>
                <w:szCs w:val="21"/>
                <w:lang w:eastAsia="el-GR" w:bidi="he-IL"/>
              </w:rPr>
            </w:pPr>
            <w:r w:rsidRPr="00E774FB">
              <w:rPr>
                <w:sz w:val="21"/>
                <w:szCs w:val="21"/>
                <w:highlight w:val="yellow"/>
                <w:lang w:val="el-GR"/>
              </w:rPr>
              <w:br w:type="page"/>
            </w:r>
            <w:proofErr w:type="spellStart"/>
            <w:r w:rsidRPr="00582212">
              <w:rPr>
                <w:b/>
                <w:bCs/>
                <w:sz w:val="21"/>
                <w:szCs w:val="21"/>
                <w:lang w:eastAsia="el-GR" w:bidi="he-IL"/>
              </w:rPr>
              <w:t>Δρομολόγι</w:t>
            </w:r>
            <w:proofErr w:type="spellEnd"/>
            <w:r w:rsidRPr="00582212">
              <w:rPr>
                <w:b/>
                <w:bCs/>
                <w:sz w:val="21"/>
                <w:szCs w:val="21"/>
                <w:lang w:eastAsia="el-GR" w:bidi="he-IL"/>
              </w:rPr>
              <w:t>α</w:t>
            </w:r>
          </w:p>
        </w:tc>
        <w:tc>
          <w:tcPr>
            <w:tcW w:w="1953" w:type="pct"/>
            <w:shd w:val="clear" w:color="auto" w:fill="D9E2F3" w:themeFill="accent1" w:themeFillTint="33"/>
            <w:vAlign w:val="center"/>
            <w:hideMark/>
          </w:tcPr>
          <w:p w14:paraId="18D235F0" w14:textId="77777777" w:rsidR="00E774FB" w:rsidRPr="00E774FB" w:rsidRDefault="00E774FB" w:rsidP="001D4B6E">
            <w:pPr>
              <w:spacing w:before="60" w:after="60"/>
              <w:jc w:val="center"/>
              <w:rPr>
                <w:b/>
                <w:bCs/>
                <w:sz w:val="21"/>
                <w:szCs w:val="21"/>
                <w:lang w:val="el-GR" w:eastAsia="el-GR" w:bidi="he-IL"/>
              </w:rPr>
            </w:pPr>
            <w:r w:rsidRPr="00E774FB">
              <w:rPr>
                <w:b/>
                <w:bCs/>
                <w:sz w:val="21"/>
                <w:szCs w:val="21"/>
                <w:lang w:val="el-GR" w:eastAsia="el-GR" w:bidi="he-IL"/>
              </w:rPr>
              <w:t xml:space="preserve">Ετήσια </w:t>
            </w:r>
            <w:proofErr w:type="spellStart"/>
            <w:r w:rsidRPr="00E774FB">
              <w:rPr>
                <w:b/>
                <w:bCs/>
                <w:sz w:val="21"/>
                <w:szCs w:val="21"/>
                <w:lang w:val="el-GR" w:eastAsia="el-GR" w:bidi="he-IL"/>
              </w:rPr>
              <w:t>διανυόμενα</w:t>
            </w:r>
            <w:proofErr w:type="spellEnd"/>
            <w:r w:rsidRPr="00E774FB">
              <w:rPr>
                <w:b/>
                <w:bCs/>
                <w:sz w:val="21"/>
                <w:szCs w:val="21"/>
                <w:lang w:val="el-GR" w:eastAsia="el-GR" w:bidi="he-IL"/>
              </w:rPr>
              <w:t xml:space="preserve"> </w:t>
            </w:r>
            <w:r w:rsidRPr="00582212">
              <w:rPr>
                <w:b/>
                <w:bCs/>
                <w:sz w:val="21"/>
                <w:szCs w:val="21"/>
                <w:lang w:eastAsia="el-GR" w:bidi="he-IL"/>
              </w:rPr>
              <w:t>km</w:t>
            </w:r>
            <w:r w:rsidRPr="00E774FB">
              <w:rPr>
                <w:b/>
                <w:bCs/>
                <w:sz w:val="21"/>
                <w:szCs w:val="21"/>
                <w:lang w:val="el-GR" w:eastAsia="el-GR" w:bidi="he-IL"/>
              </w:rPr>
              <w:t xml:space="preserve"> (</w:t>
            </w:r>
            <w:r w:rsidRPr="00582212">
              <w:rPr>
                <w:b/>
                <w:bCs/>
                <w:sz w:val="21"/>
                <w:szCs w:val="21"/>
                <w:lang w:eastAsia="el-GR" w:bidi="he-IL"/>
              </w:rPr>
              <w:t>km</w:t>
            </w:r>
            <w:r w:rsidRPr="00E774FB">
              <w:rPr>
                <w:b/>
                <w:bCs/>
                <w:sz w:val="21"/>
                <w:szCs w:val="21"/>
                <w:lang w:val="el-GR" w:eastAsia="el-GR" w:bidi="he-IL"/>
              </w:rPr>
              <w:t>/δρομολόγιο)</w:t>
            </w:r>
          </w:p>
        </w:tc>
        <w:tc>
          <w:tcPr>
            <w:tcW w:w="1442" w:type="pct"/>
            <w:shd w:val="clear" w:color="auto" w:fill="D9E2F3" w:themeFill="accent1" w:themeFillTint="33"/>
            <w:vAlign w:val="center"/>
            <w:hideMark/>
          </w:tcPr>
          <w:p w14:paraId="536BEBD0" w14:textId="77777777" w:rsidR="00E774FB" w:rsidRPr="00582212" w:rsidRDefault="00E774FB" w:rsidP="001D4B6E">
            <w:pPr>
              <w:spacing w:before="60" w:after="60"/>
              <w:jc w:val="center"/>
              <w:rPr>
                <w:b/>
                <w:bCs/>
                <w:sz w:val="21"/>
                <w:szCs w:val="21"/>
                <w:lang w:eastAsia="el-GR" w:bidi="he-IL"/>
              </w:rPr>
            </w:pPr>
            <w:proofErr w:type="spellStart"/>
            <w:r w:rsidRPr="00582212">
              <w:rPr>
                <w:b/>
                <w:bCs/>
                <w:sz w:val="21"/>
                <w:szCs w:val="21"/>
                <w:lang w:eastAsia="el-GR" w:bidi="he-IL"/>
              </w:rPr>
              <w:t>Ετήσιο</w:t>
            </w:r>
            <w:proofErr w:type="spellEnd"/>
            <w:r w:rsidRPr="00582212">
              <w:rPr>
                <w:b/>
                <w:bCs/>
                <w:sz w:val="21"/>
                <w:szCs w:val="21"/>
                <w:lang w:eastAsia="el-GR" w:bidi="he-IL"/>
              </w:rPr>
              <w:t xml:space="preserve"> </w:t>
            </w:r>
            <w:proofErr w:type="spellStart"/>
            <w:r w:rsidRPr="00582212">
              <w:rPr>
                <w:b/>
                <w:bCs/>
                <w:sz w:val="21"/>
                <w:szCs w:val="21"/>
                <w:lang w:eastAsia="el-GR" w:bidi="he-IL"/>
              </w:rPr>
              <w:t>κόστος</w:t>
            </w:r>
            <w:proofErr w:type="spellEnd"/>
            <w:r w:rsidRPr="00582212">
              <w:rPr>
                <w:b/>
                <w:bCs/>
                <w:sz w:val="21"/>
                <w:szCs w:val="21"/>
                <w:lang w:eastAsia="el-GR" w:bidi="he-IL"/>
              </w:rPr>
              <w:t xml:space="preserve"> κατα</w:t>
            </w:r>
            <w:proofErr w:type="spellStart"/>
            <w:r w:rsidRPr="00582212">
              <w:rPr>
                <w:b/>
                <w:bCs/>
                <w:sz w:val="21"/>
                <w:szCs w:val="21"/>
                <w:lang w:eastAsia="el-GR" w:bidi="he-IL"/>
              </w:rPr>
              <w:t>νάλωσης</w:t>
            </w:r>
            <w:proofErr w:type="spellEnd"/>
            <w:r w:rsidRPr="00582212">
              <w:rPr>
                <w:b/>
                <w:bCs/>
                <w:sz w:val="21"/>
                <w:szCs w:val="21"/>
                <w:lang w:eastAsia="el-GR" w:bidi="he-IL"/>
              </w:rPr>
              <w:t xml:space="preserve"> κα</w:t>
            </w:r>
            <w:proofErr w:type="spellStart"/>
            <w:r w:rsidRPr="00582212">
              <w:rPr>
                <w:b/>
                <w:bCs/>
                <w:sz w:val="21"/>
                <w:szCs w:val="21"/>
                <w:lang w:eastAsia="el-GR" w:bidi="he-IL"/>
              </w:rPr>
              <w:t>υσίμων</w:t>
            </w:r>
            <w:proofErr w:type="spellEnd"/>
            <w:r w:rsidRPr="00582212">
              <w:rPr>
                <w:b/>
                <w:bCs/>
                <w:sz w:val="21"/>
                <w:szCs w:val="21"/>
                <w:lang w:eastAsia="el-GR" w:bidi="he-IL"/>
              </w:rPr>
              <w:t xml:space="preserve"> (€)</w:t>
            </w:r>
          </w:p>
        </w:tc>
      </w:tr>
      <w:tr w:rsidR="00E774FB" w:rsidRPr="00582212" w14:paraId="031C4668" w14:textId="77777777" w:rsidTr="001D4B6E">
        <w:trPr>
          <w:trHeight w:val="300"/>
        </w:trPr>
        <w:tc>
          <w:tcPr>
            <w:tcW w:w="5000" w:type="pct"/>
            <w:gridSpan w:val="3"/>
            <w:vAlign w:val="center"/>
            <w:hideMark/>
          </w:tcPr>
          <w:p w14:paraId="04EFEB23" w14:textId="77777777" w:rsidR="00E774FB" w:rsidRPr="00582212" w:rsidRDefault="00E774FB" w:rsidP="001D4B6E">
            <w:pPr>
              <w:spacing w:before="60" w:after="60"/>
              <w:jc w:val="center"/>
              <w:rPr>
                <w:b/>
                <w:bCs/>
                <w:sz w:val="21"/>
                <w:szCs w:val="21"/>
                <w:lang w:eastAsia="el-GR" w:bidi="he-IL"/>
              </w:rPr>
            </w:pPr>
            <w:proofErr w:type="spellStart"/>
            <w:r w:rsidRPr="00582212">
              <w:rPr>
                <w:b/>
                <w:bCs/>
                <w:sz w:val="21"/>
                <w:szCs w:val="21"/>
                <w:lang w:eastAsia="el-GR" w:bidi="he-IL"/>
              </w:rPr>
              <w:t>Οχήμ</w:t>
            </w:r>
            <w:proofErr w:type="spellEnd"/>
            <w:r w:rsidRPr="00582212">
              <w:rPr>
                <w:b/>
                <w:bCs/>
                <w:sz w:val="21"/>
                <w:szCs w:val="21"/>
                <w:lang w:eastAsia="el-GR" w:bidi="he-IL"/>
              </w:rPr>
              <w:t>ατα Diesel</w:t>
            </w:r>
            <w:r w:rsidRPr="00582212">
              <w:rPr>
                <w:sz w:val="21"/>
                <w:szCs w:val="21"/>
                <w:lang w:eastAsia="el-GR" w:bidi="he-IL"/>
              </w:rPr>
              <w:t> </w:t>
            </w:r>
          </w:p>
        </w:tc>
      </w:tr>
      <w:tr w:rsidR="00E774FB" w:rsidRPr="00582212" w14:paraId="2EB6A1DD" w14:textId="77777777" w:rsidTr="001D4B6E">
        <w:trPr>
          <w:trHeight w:val="575"/>
        </w:trPr>
        <w:tc>
          <w:tcPr>
            <w:tcW w:w="1605" w:type="pct"/>
            <w:shd w:val="clear" w:color="000000" w:fill="FFFFFF"/>
            <w:vAlign w:val="center"/>
            <w:hideMark/>
          </w:tcPr>
          <w:p w14:paraId="6EC5A918" w14:textId="77777777" w:rsidR="00E774FB" w:rsidRPr="00582212" w:rsidRDefault="00E774FB" w:rsidP="001D4B6E">
            <w:pPr>
              <w:spacing w:before="60" w:after="60"/>
              <w:jc w:val="center"/>
              <w:rPr>
                <w:sz w:val="21"/>
                <w:szCs w:val="21"/>
                <w:lang w:eastAsia="el-GR" w:bidi="he-IL"/>
              </w:rPr>
            </w:pPr>
            <w:proofErr w:type="spellStart"/>
            <w:r w:rsidRPr="00582212">
              <w:rPr>
                <w:sz w:val="21"/>
                <w:szCs w:val="21"/>
                <w:lang w:eastAsia="el-GR" w:bidi="he-IL"/>
              </w:rPr>
              <w:t>Δρομολόγιο</w:t>
            </w:r>
            <w:proofErr w:type="spellEnd"/>
            <w:r w:rsidRPr="00582212">
              <w:rPr>
                <w:sz w:val="21"/>
                <w:szCs w:val="21"/>
                <w:lang w:eastAsia="el-GR" w:bidi="he-IL"/>
              </w:rPr>
              <w:t xml:space="preserve"> 1 (Α/Φ 16 m</w:t>
            </w:r>
            <w:r w:rsidRPr="00582212">
              <w:rPr>
                <w:sz w:val="21"/>
                <w:szCs w:val="21"/>
                <w:vertAlign w:val="superscript"/>
                <w:lang w:eastAsia="el-GR" w:bidi="he-IL"/>
              </w:rPr>
              <w:t>3</w:t>
            </w:r>
            <w:r w:rsidRPr="00582212">
              <w:rPr>
                <w:sz w:val="21"/>
                <w:szCs w:val="21"/>
                <w:lang w:eastAsia="el-GR" w:bidi="he-IL"/>
              </w:rPr>
              <w:t>)</w:t>
            </w:r>
          </w:p>
        </w:tc>
        <w:tc>
          <w:tcPr>
            <w:tcW w:w="1953" w:type="pct"/>
            <w:shd w:val="clear" w:color="000000" w:fill="FFFFFF"/>
            <w:noWrap/>
            <w:vAlign w:val="center"/>
            <w:hideMark/>
          </w:tcPr>
          <w:p w14:paraId="2FF4E918"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24.298,56</w:t>
            </w:r>
          </w:p>
        </w:tc>
        <w:tc>
          <w:tcPr>
            <w:tcW w:w="1442" w:type="pct"/>
            <w:shd w:val="clear" w:color="000000" w:fill="FFFFFF"/>
            <w:noWrap/>
            <w:vAlign w:val="center"/>
            <w:hideMark/>
          </w:tcPr>
          <w:p w14:paraId="619F135C"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20.107,06</w:t>
            </w:r>
          </w:p>
        </w:tc>
      </w:tr>
      <w:tr w:rsidR="00E774FB" w:rsidRPr="00582212" w14:paraId="0EC525B5" w14:textId="77777777" w:rsidTr="001D4B6E">
        <w:trPr>
          <w:trHeight w:val="575"/>
        </w:trPr>
        <w:tc>
          <w:tcPr>
            <w:tcW w:w="1605" w:type="pct"/>
            <w:shd w:val="clear" w:color="000000" w:fill="FFFFFF"/>
            <w:vAlign w:val="center"/>
            <w:hideMark/>
          </w:tcPr>
          <w:p w14:paraId="2F6C7546" w14:textId="77777777" w:rsidR="00E774FB" w:rsidRPr="00582212" w:rsidRDefault="00E774FB" w:rsidP="001D4B6E">
            <w:pPr>
              <w:spacing w:before="60" w:after="60"/>
              <w:jc w:val="center"/>
              <w:rPr>
                <w:sz w:val="21"/>
                <w:szCs w:val="21"/>
                <w:lang w:eastAsia="el-GR" w:bidi="he-IL"/>
              </w:rPr>
            </w:pPr>
            <w:proofErr w:type="spellStart"/>
            <w:r w:rsidRPr="00582212">
              <w:rPr>
                <w:sz w:val="21"/>
                <w:szCs w:val="21"/>
                <w:lang w:eastAsia="el-GR" w:bidi="he-IL"/>
              </w:rPr>
              <w:t>Δρομολόγιο</w:t>
            </w:r>
            <w:proofErr w:type="spellEnd"/>
            <w:r w:rsidRPr="00582212">
              <w:rPr>
                <w:sz w:val="21"/>
                <w:szCs w:val="21"/>
                <w:lang w:eastAsia="el-GR" w:bidi="he-IL"/>
              </w:rPr>
              <w:t xml:space="preserve"> 3 (Α/Φ 16 m</w:t>
            </w:r>
            <w:r w:rsidRPr="00582212">
              <w:rPr>
                <w:sz w:val="21"/>
                <w:szCs w:val="21"/>
                <w:vertAlign w:val="superscript"/>
                <w:lang w:eastAsia="el-GR" w:bidi="he-IL"/>
              </w:rPr>
              <w:t>3</w:t>
            </w:r>
            <w:r w:rsidRPr="00582212">
              <w:rPr>
                <w:sz w:val="21"/>
                <w:szCs w:val="21"/>
                <w:lang w:eastAsia="el-GR" w:bidi="he-IL"/>
              </w:rPr>
              <w:t>)</w:t>
            </w:r>
          </w:p>
        </w:tc>
        <w:tc>
          <w:tcPr>
            <w:tcW w:w="1953" w:type="pct"/>
            <w:shd w:val="clear" w:color="000000" w:fill="FFFFFF"/>
            <w:noWrap/>
            <w:vAlign w:val="center"/>
            <w:hideMark/>
          </w:tcPr>
          <w:p w14:paraId="6EDBDE09"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27.668,16</w:t>
            </w:r>
          </w:p>
        </w:tc>
        <w:tc>
          <w:tcPr>
            <w:tcW w:w="1442" w:type="pct"/>
            <w:shd w:val="clear" w:color="000000" w:fill="FFFFFF"/>
            <w:noWrap/>
            <w:vAlign w:val="center"/>
            <w:hideMark/>
          </w:tcPr>
          <w:p w14:paraId="03E1F6C9"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22.895,40</w:t>
            </w:r>
          </w:p>
        </w:tc>
      </w:tr>
      <w:tr w:rsidR="00E774FB" w:rsidRPr="00582212" w14:paraId="02BADA40" w14:textId="77777777" w:rsidTr="001D4B6E">
        <w:trPr>
          <w:trHeight w:val="575"/>
        </w:trPr>
        <w:tc>
          <w:tcPr>
            <w:tcW w:w="1605" w:type="pct"/>
            <w:shd w:val="clear" w:color="000000" w:fill="FFFFFF"/>
            <w:vAlign w:val="center"/>
            <w:hideMark/>
          </w:tcPr>
          <w:p w14:paraId="3C445C6F" w14:textId="77777777" w:rsidR="00E774FB" w:rsidRPr="00582212" w:rsidRDefault="00E774FB" w:rsidP="001D4B6E">
            <w:pPr>
              <w:spacing w:before="60" w:after="60"/>
              <w:jc w:val="center"/>
              <w:rPr>
                <w:sz w:val="21"/>
                <w:szCs w:val="21"/>
                <w:lang w:eastAsia="el-GR" w:bidi="he-IL"/>
              </w:rPr>
            </w:pPr>
            <w:proofErr w:type="spellStart"/>
            <w:r w:rsidRPr="00582212">
              <w:rPr>
                <w:sz w:val="21"/>
                <w:szCs w:val="21"/>
                <w:lang w:eastAsia="el-GR" w:bidi="he-IL"/>
              </w:rPr>
              <w:t>Δρομολόγιο</w:t>
            </w:r>
            <w:proofErr w:type="spellEnd"/>
            <w:r w:rsidRPr="00582212">
              <w:rPr>
                <w:sz w:val="21"/>
                <w:szCs w:val="21"/>
                <w:lang w:eastAsia="el-GR" w:bidi="he-IL"/>
              </w:rPr>
              <w:t xml:space="preserve"> 4 (Α/Φ 16 m</w:t>
            </w:r>
            <w:r w:rsidRPr="00582212">
              <w:rPr>
                <w:sz w:val="21"/>
                <w:szCs w:val="21"/>
                <w:vertAlign w:val="superscript"/>
                <w:lang w:eastAsia="el-GR" w:bidi="he-IL"/>
              </w:rPr>
              <w:t>3</w:t>
            </w:r>
            <w:r w:rsidRPr="00582212">
              <w:rPr>
                <w:sz w:val="21"/>
                <w:szCs w:val="21"/>
                <w:lang w:eastAsia="el-GR" w:bidi="he-IL"/>
              </w:rPr>
              <w:t>)</w:t>
            </w:r>
          </w:p>
        </w:tc>
        <w:tc>
          <w:tcPr>
            <w:tcW w:w="1953" w:type="pct"/>
            <w:shd w:val="clear" w:color="000000" w:fill="FFFFFF"/>
            <w:noWrap/>
            <w:vAlign w:val="center"/>
            <w:hideMark/>
          </w:tcPr>
          <w:p w14:paraId="259AD356"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28.760,16</w:t>
            </w:r>
          </w:p>
        </w:tc>
        <w:tc>
          <w:tcPr>
            <w:tcW w:w="1442" w:type="pct"/>
            <w:shd w:val="clear" w:color="000000" w:fill="FFFFFF"/>
            <w:noWrap/>
            <w:vAlign w:val="center"/>
            <w:hideMark/>
          </w:tcPr>
          <w:p w14:paraId="3FAA48E2"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23.799,03</w:t>
            </w:r>
          </w:p>
        </w:tc>
      </w:tr>
      <w:tr w:rsidR="00E774FB" w:rsidRPr="00582212" w14:paraId="2551A1C8" w14:textId="77777777" w:rsidTr="001D4B6E">
        <w:trPr>
          <w:trHeight w:val="575"/>
        </w:trPr>
        <w:tc>
          <w:tcPr>
            <w:tcW w:w="1605" w:type="pct"/>
            <w:shd w:val="clear" w:color="000000" w:fill="FFFFFF"/>
            <w:vAlign w:val="center"/>
            <w:hideMark/>
          </w:tcPr>
          <w:p w14:paraId="55537C0D" w14:textId="77777777" w:rsidR="00E774FB" w:rsidRPr="00582212" w:rsidRDefault="00E774FB" w:rsidP="001D4B6E">
            <w:pPr>
              <w:spacing w:before="60" w:after="60"/>
              <w:jc w:val="center"/>
              <w:rPr>
                <w:sz w:val="21"/>
                <w:szCs w:val="21"/>
                <w:lang w:eastAsia="el-GR" w:bidi="he-IL"/>
              </w:rPr>
            </w:pPr>
            <w:proofErr w:type="spellStart"/>
            <w:r w:rsidRPr="00582212">
              <w:rPr>
                <w:sz w:val="21"/>
                <w:szCs w:val="21"/>
                <w:lang w:eastAsia="el-GR" w:bidi="he-IL"/>
              </w:rPr>
              <w:t>Δρομολόγιο</w:t>
            </w:r>
            <w:proofErr w:type="spellEnd"/>
            <w:r w:rsidRPr="00582212">
              <w:rPr>
                <w:sz w:val="21"/>
                <w:szCs w:val="21"/>
                <w:lang w:eastAsia="el-GR" w:bidi="he-IL"/>
              </w:rPr>
              <w:t xml:space="preserve"> 5 (Α/Φ 16 m</w:t>
            </w:r>
            <w:r w:rsidRPr="00582212">
              <w:rPr>
                <w:sz w:val="21"/>
                <w:szCs w:val="21"/>
                <w:vertAlign w:val="superscript"/>
                <w:lang w:eastAsia="el-GR" w:bidi="he-IL"/>
              </w:rPr>
              <w:t>3</w:t>
            </w:r>
            <w:r w:rsidRPr="00582212">
              <w:rPr>
                <w:sz w:val="21"/>
                <w:szCs w:val="21"/>
                <w:lang w:eastAsia="el-GR" w:bidi="he-IL"/>
              </w:rPr>
              <w:t>)</w:t>
            </w:r>
          </w:p>
        </w:tc>
        <w:tc>
          <w:tcPr>
            <w:tcW w:w="1953" w:type="pct"/>
            <w:shd w:val="clear" w:color="000000" w:fill="FFFFFF"/>
            <w:noWrap/>
            <w:vAlign w:val="center"/>
            <w:hideMark/>
          </w:tcPr>
          <w:p w14:paraId="7ECADE68"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24.348,48</w:t>
            </w:r>
          </w:p>
        </w:tc>
        <w:tc>
          <w:tcPr>
            <w:tcW w:w="1442" w:type="pct"/>
            <w:shd w:val="clear" w:color="000000" w:fill="FFFFFF"/>
            <w:noWrap/>
            <w:vAlign w:val="center"/>
            <w:hideMark/>
          </w:tcPr>
          <w:p w14:paraId="47C32AE6"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20.148,37</w:t>
            </w:r>
          </w:p>
        </w:tc>
      </w:tr>
      <w:tr w:rsidR="00E774FB" w:rsidRPr="00582212" w14:paraId="79FCCE00" w14:textId="77777777" w:rsidTr="001D4B6E">
        <w:trPr>
          <w:trHeight w:val="575"/>
        </w:trPr>
        <w:tc>
          <w:tcPr>
            <w:tcW w:w="1605" w:type="pct"/>
            <w:shd w:val="clear" w:color="000000" w:fill="FFFFFF"/>
            <w:vAlign w:val="center"/>
            <w:hideMark/>
          </w:tcPr>
          <w:p w14:paraId="47B84288" w14:textId="77777777" w:rsidR="00E774FB" w:rsidRPr="00582212" w:rsidRDefault="00E774FB" w:rsidP="001D4B6E">
            <w:pPr>
              <w:spacing w:before="60" w:after="60"/>
              <w:jc w:val="center"/>
              <w:rPr>
                <w:sz w:val="21"/>
                <w:szCs w:val="21"/>
                <w:lang w:eastAsia="el-GR" w:bidi="he-IL"/>
              </w:rPr>
            </w:pPr>
            <w:proofErr w:type="spellStart"/>
            <w:r w:rsidRPr="00582212">
              <w:rPr>
                <w:sz w:val="21"/>
                <w:szCs w:val="21"/>
                <w:lang w:eastAsia="el-GR" w:bidi="he-IL"/>
              </w:rPr>
              <w:t>Δρομολόγιο</w:t>
            </w:r>
            <w:proofErr w:type="spellEnd"/>
            <w:r w:rsidRPr="00582212">
              <w:rPr>
                <w:sz w:val="21"/>
                <w:szCs w:val="21"/>
                <w:lang w:eastAsia="el-GR" w:bidi="he-IL"/>
              </w:rPr>
              <w:t xml:space="preserve"> 6 (Α/Φ 16 m</w:t>
            </w:r>
            <w:r w:rsidRPr="00582212">
              <w:rPr>
                <w:sz w:val="21"/>
                <w:szCs w:val="21"/>
                <w:vertAlign w:val="superscript"/>
                <w:lang w:eastAsia="el-GR" w:bidi="he-IL"/>
              </w:rPr>
              <w:t>3</w:t>
            </w:r>
            <w:r w:rsidRPr="00582212">
              <w:rPr>
                <w:sz w:val="21"/>
                <w:szCs w:val="21"/>
                <w:lang w:eastAsia="el-GR" w:bidi="he-IL"/>
              </w:rPr>
              <w:t>)</w:t>
            </w:r>
          </w:p>
        </w:tc>
        <w:tc>
          <w:tcPr>
            <w:tcW w:w="1953" w:type="pct"/>
            <w:shd w:val="clear" w:color="000000" w:fill="FFFFFF"/>
            <w:noWrap/>
            <w:vAlign w:val="center"/>
            <w:hideMark/>
          </w:tcPr>
          <w:p w14:paraId="02DD4330"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29.315,52</w:t>
            </w:r>
          </w:p>
        </w:tc>
        <w:tc>
          <w:tcPr>
            <w:tcW w:w="1442" w:type="pct"/>
            <w:shd w:val="clear" w:color="000000" w:fill="FFFFFF"/>
            <w:noWrap/>
            <w:vAlign w:val="center"/>
            <w:hideMark/>
          </w:tcPr>
          <w:p w14:paraId="7D672B80"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24.258,59</w:t>
            </w:r>
          </w:p>
        </w:tc>
      </w:tr>
      <w:tr w:rsidR="00E774FB" w:rsidRPr="00582212" w14:paraId="5C4C8036" w14:textId="77777777" w:rsidTr="001D4B6E">
        <w:trPr>
          <w:trHeight w:val="575"/>
        </w:trPr>
        <w:tc>
          <w:tcPr>
            <w:tcW w:w="1605" w:type="pct"/>
            <w:shd w:val="clear" w:color="000000" w:fill="FFFFFF"/>
            <w:vAlign w:val="center"/>
            <w:hideMark/>
          </w:tcPr>
          <w:p w14:paraId="7277DA8C" w14:textId="77777777" w:rsidR="00E774FB" w:rsidRPr="00582212" w:rsidRDefault="00E774FB" w:rsidP="001D4B6E">
            <w:pPr>
              <w:spacing w:before="60" w:after="60"/>
              <w:jc w:val="center"/>
              <w:rPr>
                <w:sz w:val="21"/>
                <w:szCs w:val="21"/>
                <w:lang w:eastAsia="el-GR" w:bidi="he-IL"/>
              </w:rPr>
            </w:pPr>
            <w:proofErr w:type="spellStart"/>
            <w:r w:rsidRPr="00582212">
              <w:rPr>
                <w:sz w:val="21"/>
                <w:szCs w:val="21"/>
                <w:lang w:eastAsia="el-GR" w:bidi="he-IL"/>
              </w:rPr>
              <w:t>Δρομολόγιο</w:t>
            </w:r>
            <w:proofErr w:type="spellEnd"/>
            <w:r w:rsidRPr="00582212">
              <w:rPr>
                <w:sz w:val="21"/>
                <w:szCs w:val="21"/>
                <w:lang w:eastAsia="el-GR" w:bidi="he-IL"/>
              </w:rPr>
              <w:t xml:space="preserve"> 7 (Α/Φ 6 m</w:t>
            </w:r>
            <w:r w:rsidRPr="00582212">
              <w:rPr>
                <w:sz w:val="21"/>
                <w:szCs w:val="21"/>
                <w:vertAlign w:val="superscript"/>
                <w:lang w:eastAsia="el-GR" w:bidi="he-IL"/>
              </w:rPr>
              <w:t>3</w:t>
            </w:r>
            <w:r w:rsidRPr="00582212">
              <w:rPr>
                <w:sz w:val="21"/>
                <w:szCs w:val="21"/>
                <w:lang w:eastAsia="el-GR" w:bidi="he-IL"/>
              </w:rPr>
              <w:t>)</w:t>
            </w:r>
          </w:p>
        </w:tc>
        <w:tc>
          <w:tcPr>
            <w:tcW w:w="1953" w:type="pct"/>
            <w:shd w:val="clear" w:color="000000" w:fill="FFFFFF"/>
            <w:noWrap/>
            <w:vAlign w:val="center"/>
            <w:hideMark/>
          </w:tcPr>
          <w:p w14:paraId="7B081322"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21.840,00</w:t>
            </w:r>
          </w:p>
        </w:tc>
        <w:tc>
          <w:tcPr>
            <w:tcW w:w="1442" w:type="pct"/>
            <w:shd w:val="clear" w:color="000000" w:fill="FFFFFF"/>
            <w:noWrap/>
            <w:vAlign w:val="center"/>
            <w:hideMark/>
          </w:tcPr>
          <w:p w14:paraId="7FD2FD4D"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18.072,60</w:t>
            </w:r>
          </w:p>
        </w:tc>
      </w:tr>
      <w:tr w:rsidR="00E774FB" w:rsidRPr="00582212" w14:paraId="75D423D8" w14:textId="77777777" w:rsidTr="001D4B6E">
        <w:trPr>
          <w:trHeight w:val="575"/>
        </w:trPr>
        <w:tc>
          <w:tcPr>
            <w:tcW w:w="1605" w:type="pct"/>
            <w:shd w:val="clear" w:color="000000" w:fill="FFFFFF"/>
            <w:vAlign w:val="center"/>
            <w:hideMark/>
          </w:tcPr>
          <w:p w14:paraId="7DDF8097" w14:textId="77777777" w:rsidR="00E774FB" w:rsidRPr="00582212" w:rsidRDefault="00E774FB" w:rsidP="001D4B6E">
            <w:pPr>
              <w:spacing w:before="60" w:after="60"/>
              <w:jc w:val="center"/>
              <w:rPr>
                <w:sz w:val="21"/>
                <w:szCs w:val="21"/>
                <w:lang w:eastAsia="el-GR" w:bidi="he-IL"/>
              </w:rPr>
            </w:pPr>
            <w:proofErr w:type="spellStart"/>
            <w:r w:rsidRPr="00582212">
              <w:rPr>
                <w:sz w:val="21"/>
                <w:szCs w:val="21"/>
                <w:lang w:eastAsia="el-GR" w:bidi="he-IL"/>
              </w:rPr>
              <w:t>Δρομολόγιο</w:t>
            </w:r>
            <w:proofErr w:type="spellEnd"/>
            <w:r w:rsidRPr="00582212">
              <w:rPr>
                <w:sz w:val="21"/>
                <w:szCs w:val="21"/>
                <w:lang w:eastAsia="el-GR" w:bidi="he-IL"/>
              </w:rPr>
              <w:t xml:space="preserve"> 8 (Α/Φ 6 m</w:t>
            </w:r>
            <w:r w:rsidRPr="00582212">
              <w:rPr>
                <w:sz w:val="21"/>
                <w:szCs w:val="21"/>
                <w:vertAlign w:val="superscript"/>
                <w:lang w:eastAsia="el-GR" w:bidi="he-IL"/>
              </w:rPr>
              <w:t>3</w:t>
            </w:r>
            <w:r w:rsidRPr="00582212">
              <w:rPr>
                <w:sz w:val="21"/>
                <w:szCs w:val="21"/>
                <w:lang w:eastAsia="el-GR" w:bidi="he-IL"/>
              </w:rPr>
              <w:t>)</w:t>
            </w:r>
          </w:p>
        </w:tc>
        <w:tc>
          <w:tcPr>
            <w:tcW w:w="1953" w:type="pct"/>
            <w:shd w:val="clear" w:color="000000" w:fill="FFFFFF"/>
            <w:noWrap/>
            <w:vAlign w:val="center"/>
            <w:hideMark/>
          </w:tcPr>
          <w:p w14:paraId="02550D0E"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21.840,00</w:t>
            </w:r>
          </w:p>
        </w:tc>
        <w:tc>
          <w:tcPr>
            <w:tcW w:w="1442" w:type="pct"/>
            <w:shd w:val="clear" w:color="000000" w:fill="FFFFFF"/>
            <w:noWrap/>
            <w:vAlign w:val="center"/>
            <w:hideMark/>
          </w:tcPr>
          <w:p w14:paraId="13E290A7"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18.072,60</w:t>
            </w:r>
          </w:p>
        </w:tc>
      </w:tr>
      <w:tr w:rsidR="00E774FB" w:rsidRPr="00582212" w14:paraId="682E3030" w14:textId="77777777" w:rsidTr="001D4B6E">
        <w:trPr>
          <w:trHeight w:val="575"/>
        </w:trPr>
        <w:tc>
          <w:tcPr>
            <w:tcW w:w="1605" w:type="pct"/>
            <w:shd w:val="clear" w:color="000000" w:fill="FFFFFF"/>
            <w:vAlign w:val="center"/>
          </w:tcPr>
          <w:p w14:paraId="667009C1" w14:textId="77777777" w:rsidR="00E774FB" w:rsidRPr="00582212" w:rsidRDefault="00E774FB" w:rsidP="001D4B6E">
            <w:pPr>
              <w:spacing w:before="60" w:after="60"/>
              <w:jc w:val="center"/>
              <w:rPr>
                <w:sz w:val="21"/>
                <w:szCs w:val="21"/>
                <w:lang w:eastAsia="el-GR" w:bidi="he-IL"/>
              </w:rPr>
            </w:pPr>
            <w:proofErr w:type="spellStart"/>
            <w:r w:rsidRPr="00582212">
              <w:rPr>
                <w:sz w:val="21"/>
                <w:szCs w:val="21"/>
                <w:lang w:eastAsia="el-GR" w:bidi="he-IL"/>
              </w:rPr>
              <w:t>Δρομολόγιο</w:t>
            </w:r>
            <w:proofErr w:type="spellEnd"/>
            <w:r w:rsidRPr="00582212">
              <w:rPr>
                <w:sz w:val="21"/>
                <w:szCs w:val="21"/>
                <w:lang w:eastAsia="el-GR" w:bidi="he-IL"/>
              </w:rPr>
              <w:t xml:space="preserve"> 9</w:t>
            </w:r>
          </w:p>
          <w:p w14:paraId="73332DB7"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(Α/Φ 6 m</w:t>
            </w:r>
            <w:r w:rsidRPr="00582212">
              <w:rPr>
                <w:sz w:val="21"/>
                <w:szCs w:val="21"/>
                <w:vertAlign w:val="superscript"/>
                <w:lang w:eastAsia="el-GR" w:bidi="he-IL"/>
              </w:rPr>
              <w:t>3</w:t>
            </w:r>
            <w:r w:rsidRPr="00582212">
              <w:rPr>
                <w:sz w:val="21"/>
                <w:szCs w:val="21"/>
                <w:lang w:eastAsia="el-GR" w:bidi="he-IL"/>
              </w:rPr>
              <w:t>)</w:t>
            </w:r>
          </w:p>
        </w:tc>
        <w:tc>
          <w:tcPr>
            <w:tcW w:w="1953" w:type="pct"/>
            <w:shd w:val="clear" w:color="000000" w:fill="FFFFFF"/>
            <w:noWrap/>
            <w:vAlign w:val="center"/>
          </w:tcPr>
          <w:p w14:paraId="0D6DC84F"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28.080,00</w:t>
            </w:r>
          </w:p>
        </w:tc>
        <w:tc>
          <w:tcPr>
            <w:tcW w:w="1442" w:type="pct"/>
            <w:shd w:val="clear" w:color="000000" w:fill="FFFFFF"/>
            <w:noWrap/>
            <w:vAlign w:val="center"/>
          </w:tcPr>
          <w:p w14:paraId="47AA37DF"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23.236,20</w:t>
            </w:r>
          </w:p>
        </w:tc>
      </w:tr>
      <w:tr w:rsidR="00E774FB" w:rsidRPr="00582212" w14:paraId="6BC08A60" w14:textId="77777777" w:rsidTr="001D4B6E">
        <w:trPr>
          <w:trHeight w:val="575"/>
        </w:trPr>
        <w:tc>
          <w:tcPr>
            <w:tcW w:w="1605" w:type="pct"/>
            <w:shd w:val="clear" w:color="000000" w:fill="FFFFFF"/>
            <w:vAlign w:val="center"/>
            <w:hideMark/>
          </w:tcPr>
          <w:p w14:paraId="4EFB9AE5" w14:textId="77777777" w:rsidR="00E774FB" w:rsidRPr="00E774FB" w:rsidRDefault="00E774FB" w:rsidP="001D4B6E">
            <w:pPr>
              <w:spacing w:before="60" w:after="60"/>
              <w:jc w:val="center"/>
              <w:rPr>
                <w:sz w:val="21"/>
                <w:szCs w:val="21"/>
                <w:lang w:val="el-GR" w:eastAsia="el-GR" w:bidi="he-IL"/>
              </w:rPr>
            </w:pPr>
            <w:r w:rsidRPr="00E774FB">
              <w:rPr>
                <w:sz w:val="21"/>
                <w:szCs w:val="21"/>
                <w:lang w:val="el-GR" w:eastAsia="el-GR" w:bidi="he-IL"/>
              </w:rPr>
              <w:t>Δρομολόγιο Κυριακής</w:t>
            </w:r>
          </w:p>
          <w:p w14:paraId="25722DE4" w14:textId="77777777" w:rsidR="00E774FB" w:rsidRPr="00E774FB" w:rsidRDefault="00E774FB" w:rsidP="001D4B6E">
            <w:pPr>
              <w:spacing w:before="60" w:after="60"/>
              <w:jc w:val="center"/>
              <w:rPr>
                <w:sz w:val="21"/>
                <w:szCs w:val="21"/>
                <w:lang w:val="el-GR" w:eastAsia="el-GR" w:bidi="he-IL"/>
              </w:rPr>
            </w:pPr>
            <w:r w:rsidRPr="00E774FB">
              <w:rPr>
                <w:sz w:val="21"/>
                <w:szCs w:val="21"/>
                <w:lang w:val="el-GR" w:eastAsia="el-GR" w:bidi="he-IL"/>
              </w:rPr>
              <w:t xml:space="preserve">(Α/Φ 6 </w:t>
            </w:r>
            <w:r w:rsidRPr="00582212">
              <w:rPr>
                <w:sz w:val="21"/>
                <w:szCs w:val="21"/>
                <w:lang w:eastAsia="el-GR" w:bidi="he-IL"/>
              </w:rPr>
              <w:t>m</w:t>
            </w:r>
            <w:r w:rsidRPr="00E774FB">
              <w:rPr>
                <w:sz w:val="21"/>
                <w:szCs w:val="21"/>
                <w:vertAlign w:val="superscript"/>
                <w:lang w:val="el-GR" w:eastAsia="el-GR" w:bidi="he-IL"/>
              </w:rPr>
              <w:t>3</w:t>
            </w:r>
            <w:r w:rsidRPr="00E774FB">
              <w:rPr>
                <w:sz w:val="21"/>
                <w:szCs w:val="21"/>
                <w:lang w:val="el-GR" w:eastAsia="el-GR" w:bidi="he-IL"/>
              </w:rPr>
              <w:t>)</w:t>
            </w:r>
          </w:p>
        </w:tc>
        <w:tc>
          <w:tcPr>
            <w:tcW w:w="1953" w:type="pct"/>
            <w:shd w:val="clear" w:color="000000" w:fill="FFFFFF"/>
            <w:noWrap/>
            <w:vAlign w:val="center"/>
            <w:hideMark/>
          </w:tcPr>
          <w:p w14:paraId="2857507B"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4.680,00</w:t>
            </w:r>
          </w:p>
        </w:tc>
        <w:tc>
          <w:tcPr>
            <w:tcW w:w="1442" w:type="pct"/>
            <w:shd w:val="clear" w:color="000000" w:fill="FFFFFF"/>
            <w:noWrap/>
            <w:vAlign w:val="center"/>
            <w:hideMark/>
          </w:tcPr>
          <w:p w14:paraId="38B7518E"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3.872,70</w:t>
            </w:r>
          </w:p>
        </w:tc>
      </w:tr>
      <w:tr w:rsidR="00E774FB" w:rsidRPr="00582212" w14:paraId="3CBBBEF8" w14:textId="77777777" w:rsidTr="001D4B6E">
        <w:trPr>
          <w:trHeight w:val="575"/>
        </w:trPr>
        <w:tc>
          <w:tcPr>
            <w:tcW w:w="1605" w:type="pct"/>
            <w:shd w:val="clear" w:color="000000" w:fill="FFFFFF"/>
            <w:vAlign w:val="center"/>
          </w:tcPr>
          <w:p w14:paraId="54898441" w14:textId="77777777" w:rsidR="00E774FB" w:rsidRPr="00E774FB" w:rsidRDefault="00E774FB" w:rsidP="001D4B6E">
            <w:pPr>
              <w:spacing w:before="60" w:after="60"/>
              <w:jc w:val="center"/>
              <w:rPr>
                <w:sz w:val="21"/>
                <w:szCs w:val="21"/>
                <w:lang w:val="el-GR" w:eastAsia="el-GR" w:bidi="he-IL"/>
              </w:rPr>
            </w:pPr>
            <w:r w:rsidRPr="00E774FB">
              <w:rPr>
                <w:sz w:val="21"/>
                <w:szCs w:val="21"/>
                <w:lang w:val="el-GR" w:eastAsia="el-GR" w:bidi="he-IL"/>
              </w:rPr>
              <w:t>Δρομολόγιο Κυριακής</w:t>
            </w:r>
          </w:p>
          <w:p w14:paraId="3AA3835C" w14:textId="77777777" w:rsidR="00E774FB" w:rsidRPr="00E774FB" w:rsidRDefault="00E774FB" w:rsidP="001D4B6E">
            <w:pPr>
              <w:spacing w:before="60" w:after="60"/>
              <w:jc w:val="center"/>
              <w:rPr>
                <w:sz w:val="21"/>
                <w:szCs w:val="21"/>
                <w:lang w:val="el-GR" w:eastAsia="el-GR" w:bidi="he-IL"/>
              </w:rPr>
            </w:pPr>
            <w:r w:rsidRPr="00E774FB">
              <w:rPr>
                <w:sz w:val="21"/>
                <w:szCs w:val="21"/>
                <w:lang w:val="el-GR" w:eastAsia="el-GR" w:bidi="he-IL"/>
              </w:rPr>
              <w:t xml:space="preserve">(Α/Φ 16 </w:t>
            </w:r>
            <w:r w:rsidRPr="00582212">
              <w:rPr>
                <w:sz w:val="21"/>
                <w:szCs w:val="21"/>
                <w:lang w:eastAsia="el-GR" w:bidi="he-IL"/>
              </w:rPr>
              <w:t>m</w:t>
            </w:r>
            <w:r w:rsidRPr="00E774FB">
              <w:rPr>
                <w:sz w:val="21"/>
                <w:szCs w:val="21"/>
                <w:vertAlign w:val="superscript"/>
                <w:lang w:val="el-GR" w:eastAsia="el-GR" w:bidi="he-IL"/>
              </w:rPr>
              <w:t>3</w:t>
            </w:r>
            <w:r w:rsidRPr="00E774FB">
              <w:rPr>
                <w:sz w:val="21"/>
                <w:szCs w:val="21"/>
                <w:lang w:val="el-GR" w:eastAsia="el-GR" w:bidi="he-IL"/>
              </w:rPr>
              <w:t>)</w:t>
            </w:r>
          </w:p>
        </w:tc>
        <w:tc>
          <w:tcPr>
            <w:tcW w:w="1953" w:type="pct"/>
            <w:shd w:val="clear" w:color="000000" w:fill="FFFFFF"/>
            <w:noWrap/>
            <w:vAlign w:val="center"/>
          </w:tcPr>
          <w:p w14:paraId="2DF340C8"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4.049,76</w:t>
            </w:r>
          </w:p>
        </w:tc>
        <w:tc>
          <w:tcPr>
            <w:tcW w:w="1442" w:type="pct"/>
            <w:shd w:val="clear" w:color="000000" w:fill="FFFFFF"/>
            <w:noWrap/>
            <w:vAlign w:val="center"/>
          </w:tcPr>
          <w:p w14:paraId="680902C2"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3.351,18</w:t>
            </w:r>
          </w:p>
        </w:tc>
      </w:tr>
      <w:tr w:rsidR="00E774FB" w:rsidRPr="00582212" w14:paraId="3D9CD5E5" w14:textId="77777777" w:rsidTr="001D4B6E">
        <w:trPr>
          <w:trHeight w:val="575"/>
        </w:trPr>
        <w:tc>
          <w:tcPr>
            <w:tcW w:w="3558" w:type="pct"/>
            <w:gridSpan w:val="2"/>
            <w:shd w:val="clear" w:color="000000" w:fill="FFFFFF"/>
            <w:vAlign w:val="center"/>
          </w:tcPr>
          <w:p w14:paraId="0999F88E" w14:textId="77777777" w:rsidR="00E774FB" w:rsidRPr="00582212" w:rsidRDefault="00E774FB" w:rsidP="001D4B6E">
            <w:pPr>
              <w:spacing w:before="60" w:after="60"/>
              <w:jc w:val="right"/>
              <w:rPr>
                <w:b/>
                <w:bCs/>
                <w:sz w:val="21"/>
                <w:szCs w:val="21"/>
                <w:lang w:eastAsia="el-GR" w:bidi="he-IL"/>
              </w:rPr>
            </w:pPr>
            <w:proofErr w:type="spellStart"/>
            <w:r w:rsidRPr="00582212">
              <w:rPr>
                <w:b/>
                <w:bCs/>
                <w:sz w:val="21"/>
                <w:szCs w:val="21"/>
                <w:lang w:eastAsia="el-GR" w:bidi="he-IL"/>
              </w:rPr>
              <w:t>Σύνολο</w:t>
            </w:r>
            <w:proofErr w:type="spellEnd"/>
            <w:r w:rsidRPr="00582212">
              <w:rPr>
                <w:b/>
                <w:bCs/>
                <w:sz w:val="21"/>
                <w:szCs w:val="21"/>
                <w:lang w:eastAsia="el-GR" w:bidi="he-IL"/>
              </w:rPr>
              <w:t xml:space="preserve"> 1</w:t>
            </w:r>
          </w:p>
        </w:tc>
        <w:tc>
          <w:tcPr>
            <w:tcW w:w="1442" w:type="pct"/>
            <w:shd w:val="clear" w:color="000000" w:fill="FFFFFF"/>
            <w:noWrap/>
            <w:vAlign w:val="center"/>
          </w:tcPr>
          <w:p w14:paraId="72E1057F"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177.813,73</w:t>
            </w:r>
          </w:p>
        </w:tc>
      </w:tr>
      <w:tr w:rsidR="00E774FB" w:rsidRPr="00582212" w14:paraId="0CB54616" w14:textId="77777777" w:rsidTr="001D4B6E">
        <w:trPr>
          <w:trHeight w:val="300"/>
        </w:trPr>
        <w:tc>
          <w:tcPr>
            <w:tcW w:w="5000" w:type="pct"/>
            <w:gridSpan w:val="3"/>
            <w:noWrap/>
            <w:vAlign w:val="center"/>
            <w:hideMark/>
          </w:tcPr>
          <w:p w14:paraId="44C6764D" w14:textId="77777777" w:rsidR="00E774FB" w:rsidRPr="00582212" w:rsidRDefault="00E774FB" w:rsidP="001D4B6E">
            <w:pPr>
              <w:spacing w:before="60" w:after="60"/>
              <w:jc w:val="center"/>
              <w:rPr>
                <w:b/>
                <w:bCs/>
                <w:sz w:val="21"/>
                <w:szCs w:val="21"/>
                <w:lang w:eastAsia="el-GR" w:bidi="he-IL"/>
              </w:rPr>
            </w:pPr>
            <w:proofErr w:type="spellStart"/>
            <w:r w:rsidRPr="00582212">
              <w:rPr>
                <w:b/>
                <w:bCs/>
                <w:sz w:val="21"/>
                <w:szCs w:val="21"/>
                <w:lang w:eastAsia="el-GR" w:bidi="he-IL"/>
              </w:rPr>
              <w:t>Ηλεκτρικά</w:t>
            </w:r>
            <w:proofErr w:type="spellEnd"/>
            <w:r w:rsidRPr="00582212">
              <w:rPr>
                <w:b/>
                <w:bCs/>
                <w:sz w:val="21"/>
                <w:szCs w:val="21"/>
                <w:lang w:eastAsia="el-GR" w:bidi="he-IL"/>
              </w:rPr>
              <w:t xml:space="preserve"> </w:t>
            </w:r>
            <w:proofErr w:type="spellStart"/>
            <w:r w:rsidRPr="00582212">
              <w:rPr>
                <w:b/>
                <w:bCs/>
                <w:sz w:val="21"/>
                <w:szCs w:val="21"/>
                <w:lang w:eastAsia="el-GR" w:bidi="he-IL"/>
              </w:rPr>
              <w:t>Οχήμ</w:t>
            </w:r>
            <w:proofErr w:type="spellEnd"/>
            <w:r w:rsidRPr="00582212">
              <w:rPr>
                <w:b/>
                <w:bCs/>
                <w:sz w:val="21"/>
                <w:szCs w:val="21"/>
                <w:lang w:eastAsia="el-GR" w:bidi="he-IL"/>
              </w:rPr>
              <w:t>ατα</w:t>
            </w:r>
          </w:p>
        </w:tc>
      </w:tr>
      <w:tr w:rsidR="00E774FB" w:rsidRPr="00582212" w14:paraId="0999AD8C" w14:textId="77777777" w:rsidTr="001D4B6E">
        <w:trPr>
          <w:trHeight w:val="300"/>
        </w:trPr>
        <w:tc>
          <w:tcPr>
            <w:tcW w:w="1605" w:type="pct"/>
            <w:vAlign w:val="center"/>
          </w:tcPr>
          <w:p w14:paraId="214E72DD" w14:textId="77777777" w:rsidR="00E774FB" w:rsidRPr="00582212" w:rsidRDefault="00E774FB" w:rsidP="001D4B6E">
            <w:pPr>
              <w:spacing w:before="60" w:after="60"/>
              <w:jc w:val="center"/>
              <w:rPr>
                <w:sz w:val="21"/>
                <w:szCs w:val="21"/>
                <w:lang w:eastAsia="el-GR" w:bidi="he-IL"/>
              </w:rPr>
            </w:pPr>
            <w:proofErr w:type="spellStart"/>
            <w:r w:rsidRPr="00582212">
              <w:rPr>
                <w:sz w:val="21"/>
                <w:szCs w:val="21"/>
                <w:lang w:eastAsia="el-GR" w:bidi="he-IL"/>
              </w:rPr>
              <w:t>Δρομολόγιο</w:t>
            </w:r>
            <w:proofErr w:type="spellEnd"/>
            <w:r w:rsidRPr="00582212">
              <w:rPr>
                <w:sz w:val="21"/>
                <w:szCs w:val="21"/>
                <w:lang w:eastAsia="el-GR" w:bidi="he-IL"/>
              </w:rPr>
              <w:t xml:space="preserve"> 2 (Α/Φ 16 – 22 m</w:t>
            </w:r>
            <w:r w:rsidRPr="00582212">
              <w:rPr>
                <w:sz w:val="21"/>
                <w:szCs w:val="21"/>
                <w:vertAlign w:val="superscript"/>
                <w:lang w:eastAsia="el-GR" w:bidi="he-IL"/>
              </w:rPr>
              <w:t>3</w:t>
            </w:r>
            <w:r w:rsidRPr="00582212">
              <w:rPr>
                <w:sz w:val="21"/>
                <w:szCs w:val="21"/>
                <w:lang w:eastAsia="el-GR" w:bidi="he-IL"/>
              </w:rPr>
              <w:t>)</w:t>
            </w:r>
          </w:p>
        </w:tc>
        <w:tc>
          <w:tcPr>
            <w:tcW w:w="1953" w:type="pct"/>
            <w:shd w:val="clear" w:color="000000" w:fill="FFFFFF"/>
            <w:noWrap/>
            <w:vAlign w:val="center"/>
          </w:tcPr>
          <w:p w14:paraId="59995CF4"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41.159,04</w:t>
            </w:r>
          </w:p>
        </w:tc>
        <w:tc>
          <w:tcPr>
            <w:tcW w:w="1442" w:type="pct"/>
            <w:shd w:val="clear" w:color="000000" w:fill="FFFFFF"/>
            <w:noWrap/>
            <w:vAlign w:val="center"/>
          </w:tcPr>
          <w:p w14:paraId="6B8FE038"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1.620,88</w:t>
            </w:r>
          </w:p>
        </w:tc>
      </w:tr>
      <w:tr w:rsidR="00E774FB" w:rsidRPr="00582212" w14:paraId="429B4416" w14:textId="77777777" w:rsidTr="001D4B6E">
        <w:trPr>
          <w:trHeight w:val="300"/>
        </w:trPr>
        <w:tc>
          <w:tcPr>
            <w:tcW w:w="3558" w:type="pct"/>
            <w:gridSpan w:val="2"/>
            <w:vAlign w:val="center"/>
          </w:tcPr>
          <w:p w14:paraId="67A3883B" w14:textId="77777777" w:rsidR="00E774FB" w:rsidRPr="00582212" w:rsidRDefault="00E774FB" w:rsidP="001D4B6E">
            <w:pPr>
              <w:spacing w:before="60" w:after="60"/>
              <w:jc w:val="right"/>
              <w:rPr>
                <w:sz w:val="21"/>
                <w:szCs w:val="21"/>
                <w:lang w:eastAsia="el-GR" w:bidi="he-IL"/>
              </w:rPr>
            </w:pPr>
            <w:proofErr w:type="spellStart"/>
            <w:r w:rsidRPr="00582212">
              <w:rPr>
                <w:b/>
                <w:bCs/>
                <w:sz w:val="21"/>
                <w:szCs w:val="21"/>
                <w:lang w:eastAsia="el-GR" w:bidi="he-IL"/>
              </w:rPr>
              <w:t>Σύνολο</w:t>
            </w:r>
            <w:proofErr w:type="spellEnd"/>
            <w:r w:rsidRPr="00582212">
              <w:rPr>
                <w:b/>
                <w:bCs/>
                <w:sz w:val="21"/>
                <w:szCs w:val="21"/>
                <w:lang w:eastAsia="el-GR" w:bidi="he-IL"/>
              </w:rPr>
              <w:t xml:space="preserve"> 2</w:t>
            </w:r>
          </w:p>
        </w:tc>
        <w:tc>
          <w:tcPr>
            <w:tcW w:w="1442" w:type="pct"/>
            <w:shd w:val="clear" w:color="000000" w:fill="FFFFFF"/>
            <w:noWrap/>
            <w:vAlign w:val="center"/>
          </w:tcPr>
          <w:p w14:paraId="07AE3E5E" w14:textId="77777777" w:rsidR="00E774FB" w:rsidRPr="00582212" w:rsidRDefault="00E774FB" w:rsidP="001D4B6E">
            <w:pPr>
              <w:spacing w:before="60" w:after="60"/>
              <w:jc w:val="center"/>
              <w:rPr>
                <w:sz w:val="21"/>
                <w:szCs w:val="21"/>
                <w:lang w:eastAsia="el-GR" w:bidi="he-IL"/>
              </w:rPr>
            </w:pPr>
            <w:r w:rsidRPr="00582212">
              <w:rPr>
                <w:sz w:val="21"/>
                <w:szCs w:val="21"/>
                <w:lang w:eastAsia="el-GR" w:bidi="he-IL"/>
              </w:rPr>
              <w:t>1.620,88</w:t>
            </w:r>
          </w:p>
        </w:tc>
      </w:tr>
      <w:tr w:rsidR="00E774FB" w:rsidRPr="00582212" w14:paraId="1E628A80" w14:textId="77777777" w:rsidTr="001D4B6E">
        <w:trPr>
          <w:trHeight w:val="300"/>
        </w:trPr>
        <w:tc>
          <w:tcPr>
            <w:tcW w:w="3558" w:type="pct"/>
            <w:gridSpan w:val="2"/>
            <w:vAlign w:val="center"/>
          </w:tcPr>
          <w:p w14:paraId="598FD2B6" w14:textId="77777777" w:rsidR="00E774FB" w:rsidRPr="00582212" w:rsidRDefault="00E774FB" w:rsidP="001D4B6E">
            <w:pPr>
              <w:spacing w:before="60" w:after="60"/>
              <w:jc w:val="right"/>
              <w:rPr>
                <w:b/>
                <w:bCs/>
                <w:sz w:val="21"/>
                <w:szCs w:val="21"/>
                <w:lang w:eastAsia="el-GR" w:bidi="he-IL"/>
              </w:rPr>
            </w:pPr>
            <w:proofErr w:type="spellStart"/>
            <w:r w:rsidRPr="00582212">
              <w:rPr>
                <w:b/>
                <w:bCs/>
                <w:sz w:val="21"/>
                <w:szCs w:val="21"/>
                <w:lang w:eastAsia="el-GR" w:bidi="he-IL"/>
              </w:rPr>
              <w:t>Γενικό</w:t>
            </w:r>
            <w:proofErr w:type="spellEnd"/>
            <w:r w:rsidRPr="00582212">
              <w:rPr>
                <w:b/>
                <w:bCs/>
                <w:sz w:val="21"/>
                <w:szCs w:val="21"/>
                <w:lang w:eastAsia="el-GR" w:bidi="he-IL"/>
              </w:rPr>
              <w:t xml:space="preserve"> </w:t>
            </w:r>
            <w:proofErr w:type="spellStart"/>
            <w:r w:rsidRPr="00582212">
              <w:rPr>
                <w:b/>
                <w:bCs/>
                <w:sz w:val="21"/>
                <w:szCs w:val="21"/>
                <w:lang w:eastAsia="el-GR" w:bidi="he-IL"/>
              </w:rPr>
              <w:t>Σύνολο</w:t>
            </w:r>
            <w:proofErr w:type="spellEnd"/>
            <w:r w:rsidRPr="00582212">
              <w:rPr>
                <w:b/>
                <w:bCs/>
                <w:sz w:val="21"/>
                <w:szCs w:val="21"/>
                <w:lang w:eastAsia="el-GR" w:bidi="he-IL"/>
              </w:rPr>
              <w:t xml:space="preserve"> (1+2) </w:t>
            </w:r>
          </w:p>
        </w:tc>
        <w:tc>
          <w:tcPr>
            <w:tcW w:w="1442" w:type="pct"/>
            <w:shd w:val="clear" w:color="000000" w:fill="FFFFFF"/>
            <w:noWrap/>
            <w:vAlign w:val="center"/>
          </w:tcPr>
          <w:p w14:paraId="7D937E55" w14:textId="77777777" w:rsidR="00E774FB" w:rsidRPr="00582212" w:rsidRDefault="00E774FB" w:rsidP="001D4B6E">
            <w:pPr>
              <w:spacing w:before="60" w:after="60"/>
              <w:jc w:val="center"/>
              <w:rPr>
                <w:sz w:val="21"/>
                <w:szCs w:val="21"/>
                <w:lang w:eastAsia="el-GR" w:bidi="he-IL"/>
              </w:rPr>
            </w:pPr>
            <w:r w:rsidRPr="00582212">
              <w:rPr>
                <w:b/>
                <w:bCs/>
                <w:sz w:val="21"/>
                <w:szCs w:val="21"/>
                <w:lang w:eastAsia="el-GR" w:bidi="he-IL"/>
              </w:rPr>
              <w:t>179.434,61</w:t>
            </w:r>
          </w:p>
        </w:tc>
      </w:tr>
    </w:tbl>
    <w:p w14:paraId="456821A6" w14:textId="77777777" w:rsidR="00E774FB" w:rsidRPr="00582212" w:rsidRDefault="00E774FB" w:rsidP="00E774FB">
      <w:pPr>
        <w:spacing w:before="127" w:line="288" w:lineRule="auto"/>
        <w:rPr>
          <w:rFonts w:asciiTheme="minorHAnsi" w:hAnsiTheme="minorHAnsi" w:cstheme="minorHAnsi"/>
          <w:b/>
          <w:bCs/>
          <w:spacing w:val="-6"/>
          <w:szCs w:val="22"/>
        </w:rPr>
      </w:pPr>
    </w:p>
    <w:p w14:paraId="46DFAC47" w14:textId="77777777" w:rsidR="00E774FB" w:rsidRPr="00582212" w:rsidRDefault="00E774FB" w:rsidP="00E774FB">
      <w:pPr>
        <w:pStyle w:val="4"/>
        <w:spacing w:after="160" w:line="288" w:lineRule="auto"/>
      </w:pPr>
      <w:bookmarkStart w:id="181" w:name="_Toc205925220"/>
      <w:r w:rsidRPr="00582212">
        <w:rPr>
          <w:lang w:val="en-US"/>
        </w:rPr>
        <w:t>V</w:t>
      </w:r>
      <w:r w:rsidRPr="00582212">
        <w:t xml:space="preserve">.Α.2.3 </w:t>
      </w:r>
      <w:proofErr w:type="spellStart"/>
      <w:r w:rsidRPr="00582212">
        <w:t>Κόστος</w:t>
      </w:r>
      <w:proofErr w:type="spellEnd"/>
      <w:r w:rsidRPr="00582212">
        <w:t xml:space="preserve"> </w:t>
      </w:r>
      <w:proofErr w:type="spellStart"/>
      <w:r w:rsidRPr="00582212">
        <w:t>φθορών</w:t>
      </w:r>
      <w:proofErr w:type="spellEnd"/>
      <w:r w:rsidRPr="00582212">
        <w:t xml:space="preserve"> </w:t>
      </w:r>
      <w:proofErr w:type="spellStart"/>
      <w:r w:rsidRPr="00582212">
        <w:t>εξο</w:t>
      </w:r>
      <w:proofErr w:type="spellEnd"/>
      <w:r w:rsidRPr="00582212">
        <w:t>πλισμού</w:t>
      </w:r>
      <w:bookmarkEnd w:id="181"/>
    </w:p>
    <w:p w14:paraId="0DE10ADE" w14:textId="77777777" w:rsidR="00E774FB" w:rsidRPr="00582212" w:rsidRDefault="00E774FB" w:rsidP="00E774FB">
      <w:pPr>
        <w:spacing w:line="288" w:lineRule="auto"/>
      </w:pPr>
      <w:r w:rsidRPr="00E774FB">
        <w:rPr>
          <w:lang w:val="el-GR"/>
        </w:rPr>
        <w:t xml:space="preserve">Το κόστος φθορών υπολογίζεται σε 0,7€/ </w:t>
      </w:r>
      <w:r w:rsidRPr="00582212">
        <w:t>km</w:t>
      </w:r>
      <w:r w:rsidRPr="00E774FB">
        <w:rPr>
          <w:lang w:val="el-GR"/>
        </w:rPr>
        <w:t xml:space="preserve"> για κάθε όχημα. </w:t>
      </w:r>
      <w:proofErr w:type="spellStart"/>
      <w:r w:rsidRPr="00582212">
        <w:t>Αν</w:t>
      </w:r>
      <w:proofErr w:type="spellEnd"/>
      <w:r w:rsidRPr="00582212">
        <w:t>αλυτικότερα:</w:t>
      </w:r>
    </w:p>
    <w:tbl>
      <w:tblPr>
        <w:tblW w:w="5000" w:type="pct"/>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456"/>
        <w:gridCol w:w="3253"/>
        <w:gridCol w:w="2920"/>
      </w:tblGrid>
      <w:tr w:rsidR="00E774FB" w:rsidRPr="00582212" w14:paraId="2331C8D4" w14:textId="77777777" w:rsidTr="001D4B6E">
        <w:trPr>
          <w:trHeight w:val="575"/>
          <w:tblHeader/>
          <w:jc w:val="center"/>
        </w:trPr>
        <w:tc>
          <w:tcPr>
            <w:tcW w:w="1795" w:type="pct"/>
            <w:shd w:val="clear" w:color="auto" w:fill="D9E2F3" w:themeFill="accent1" w:themeFillTint="33"/>
            <w:vAlign w:val="center"/>
            <w:hideMark/>
          </w:tcPr>
          <w:p w14:paraId="0D6AAFC8"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Δρομολόγι</w:t>
            </w:r>
            <w:proofErr w:type="spellEnd"/>
            <w:r w:rsidRPr="00582212">
              <w:rPr>
                <w:b/>
                <w:bCs/>
                <w:sz w:val="20"/>
                <w:szCs w:val="20"/>
                <w:lang w:eastAsia="el-GR" w:bidi="he-IL"/>
              </w:rPr>
              <w:t>α</w:t>
            </w:r>
          </w:p>
        </w:tc>
        <w:tc>
          <w:tcPr>
            <w:tcW w:w="1689" w:type="pct"/>
            <w:shd w:val="clear" w:color="auto" w:fill="D9E2F3" w:themeFill="accent1" w:themeFillTint="33"/>
            <w:noWrap/>
            <w:vAlign w:val="center"/>
            <w:hideMark/>
          </w:tcPr>
          <w:p w14:paraId="50E649EC"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Δι</w:t>
            </w:r>
            <w:proofErr w:type="spellEnd"/>
            <w:r w:rsidRPr="00582212">
              <w:rPr>
                <w:b/>
                <w:bCs/>
                <w:sz w:val="20"/>
                <w:szCs w:val="20"/>
                <w:lang w:eastAsia="el-GR" w:bidi="he-IL"/>
              </w:rPr>
              <w:t xml:space="preserve">ανυόμενα </w:t>
            </w:r>
            <w:proofErr w:type="spellStart"/>
            <w:r w:rsidRPr="00582212">
              <w:rPr>
                <w:b/>
                <w:bCs/>
                <w:sz w:val="20"/>
                <w:szCs w:val="20"/>
                <w:lang w:eastAsia="el-GR" w:bidi="he-IL"/>
              </w:rPr>
              <w:t>ετήσι</w:t>
            </w:r>
            <w:proofErr w:type="spellEnd"/>
            <w:r w:rsidRPr="00582212">
              <w:rPr>
                <w:b/>
                <w:bCs/>
                <w:sz w:val="20"/>
                <w:szCs w:val="20"/>
                <w:lang w:eastAsia="el-GR" w:bidi="he-IL"/>
              </w:rPr>
              <w:t>α km</w:t>
            </w:r>
          </w:p>
        </w:tc>
        <w:tc>
          <w:tcPr>
            <w:tcW w:w="1516" w:type="pct"/>
            <w:shd w:val="clear" w:color="auto" w:fill="D9E2F3" w:themeFill="accent1" w:themeFillTint="33"/>
            <w:vAlign w:val="center"/>
            <w:hideMark/>
          </w:tcPr>
          <w:p w14:paraId="2DAEBA67"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Ετήσιο</w:t>
            </w:r>
            <w:proofErr w:type="spellEnd"/>
            <w:r w:rsidRPr="00582212">
              <w:rPr>
                <w:b/>
                <w:bCs/>
                <w:sz w:val="20"/>
                <w:szCs w:val="20"/>
                <w:lang w:eastAsia="el-GR" w:bidi="he-IL"/>
              </w:rPr>
              <w:t xml:space="preserve"> </w:t>
            </w:r>
            <w:proofErr w:type="spellStart"/>
            <w:r w:rsidRPr="00582212">
              <w:rPr>
                <w:b/>
                <w:bCs/>
                <w:sz w:val="20"/>
                <w:szCs w:val="20"/>
                <w:lang w:eastAsia="el-GR" w:bidi="he-IL"/>
              </w:rPr>
              <w:t>κόστος</w:t>
            </w:r>
            <w:proofErr w:type="spellEnd"/>
            <w:r w:rsidRPr="00582212">
              <w:rPr>
                <w:b/>
                <w:bCs/>
                <w:sz w:val="20"/>
                <w:szCs w:val="20"/>
                <w:lang w:eastAsia="el-GR" w:bidi="he-IL"/>
              </w:rPr>
              <w:t xml:space="preserve"> </w:t>
            </w:r>
            <w:proofErr w:type="spellStart"/>
            <w:r w:rsidRPr="00582212">
              <w:rPr>
                <w:b/>
                <w:bCs/>
                <w:sz w:val="20"/>
                <w:szCs w:val="20"/>
                <w:lang w:eastAsia="el-GR" w:bidi="he-IL"/>
              </w:rPr>
              <w:t>φθοράς</w:t>
            </w:r>
            <w:proofErr w:type="spellEnd"/>
            <w:r w:rsidRPr="00582212">
              <w:rPr>
                <w:b/>
                <w:bCs/>
                <w:sz w:val="20"/>
                <w:szCs w:val="20"/>
                <w:lang w:eastAsia="el-GR" w:bidi="he-IL"/>
              </w:rPr>
              <w:t xml:space="preserve"> (€)</w:t>
            </w:r>
          </w:p>
        </w:tc>
      </w:tr>
      <w:tr w:rsidR="00E774FB" w:rsidRPr="00582212" w14:paraId="45F0E8CF" w14:textId="77777777" w:rsidTr="001D4B6E">
        <w:trPr>
          <w:trHeight w:val="575"/>
          <w:jc w:val="center"/>
        </w:trPr>
        <w:tc>
          <w:tcPr>
            <w:tcW w:w="1795" w:type="pct"/>
            <w:shd w:val="clear" w:color="000000" w:fill="FFFFFF"/>
            <w:vAlign w:val="center"/>
            <w:hideMark/>
          </w:tcPr>
          <w:p w14:paraId="47F22476"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Δρομολόγιο</w:t>
            </w:r>
            <w:proofErr w:type="spellEnd"/>
            <w:r w:rsidRPr="00582212">
              <w:rPr>
                <w:sz w:val="20"/>
                <w:szCs w:val="20"/>
                <w:lang w:eastAsia="el-GR" w:bidi="he-IL"/>
              </w:rPr>
              <w:t xml:space="preserve"> 1 (Α/Φ 16 m</w:t>
            </w:r>
            <w:r w:rsidRPr="00582212">
              <w:rPr>
                <w:sz w:val="20"/>
                <w:szCs w:val="20"/>
                <w:vertAlign w:val="superscript"/>
                <w:lang w:eastAsia="el-GR" w:bidi="he-IL"/>
              </w:rPr>
              <w:t>3</w:t>
            </w:r>
            <w:r w:rsidRPr="00582212">
              <w:rPr>
                <w:sz w:val="20"/>
                <w:szCs w:val="20"/>
                <w:lang w:eastAsia="el-GR" w:bidi="he-IL"/>
              </w:rPr>
              <w:t>)</w:t>
            </w:r>
          </w:p>
        </w:tc>
        <w:tc>
          <w:tcPr>
            <w:tcW w:w="1689" w:type="pct"/>
            <w:shd w:val="clear" w:color="000000" w:fill="FFFFFF"/>
            <w:noWrap/>
            <w:vAlign w:val="center"/>
            <w:hideMark/>
          </w:tcPr>
          <w:p w14:paraId="2F6DAC98"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24.298,56</w:t>
            </w:r>
          </w:p>
        </w:tc>
        <w:tc>
          <w:tcPr>
            <w:tcW w:w="1516" w:type="pct"/>
            <w:shd w:val="clear" w:color="000000" w:fill="FFFFFF"/>
            <w:noWrap/>
            <w:vAlign w:val="center"/>
            <w:hideMark/>
          </w:tcPr>
          <w:p w14:paraId="1D83020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17.008,99</w:t>
            </w:r>
          </w:p>
        </w:tc>
      </w:tr>
      <w:tr w:rsidR="00E774FB" w:rsidRPr="00582212" w14:paraId="701286AA" w14:textId="77777777" w:rsidTr="001D4B6E">
        <w:trPr>
          <w:trHeight w:val="575"/>
          <w:jc w:val="center"/>
        </w:trPr>
        <w:tc>
          <w:tcPr>
            <w:tcW w:w="1795" w:type="pct"/>
            <w:shd w:val="clear" w:color="000000" w:fill="FFFFFF"/>
            <w:vAlign w:val="center"/>
            <w:hideMark/>
          </w:tcPr>
          <w:p w14:paraId="46201E1F" w14:textId="77777777" w:rsidR="00E774FB" w:rsidRPr="00E774FB" w:rsidRDefault="00E774FB" w:rsidP="001D4B6E">
            <w:pPr>
              <w:spacing w:before="60" w:after="60"/>
              <w:jc w:val="center"/>
              <w:rPr>
                <w:sz w:val="20"/>
                <w:szCs w:val="20"/>
                <w:lang w:val="el-GR" w:eastAsia="el-GR" w:bidi="he-IL"/>
              </w:rPr>
            </w:pPr>
            <w:r w:rsidRPr="00E774FB">
              <w:rPr>
                <w:sz w:val="20"/>
                <w:szCs w:val="20"/>
                <w:lang w:val="el-GR" w:eastAsia="el-GR" w:bidi="he-IL"/>
              </w:rPr>
              <w:t xml:space="preserve">Δρομολόγιο 2 (Ηλεκτρικό Α/Φ 16 </w:t>
            </w:r>
            <w:r w:rsidRPr="00582212">
              <w:rPr>
                <w:sz w:val="20"/>
                <w:szCs w:val="20"/>
                <w:lang w:eastAsia="el-GR" w:bidi="he-IL"/>
              </w:rPr>
              <w:t>m</w:t>
            </w:r>
            <w:r w:rsidRPr="00E774FB">
              <w:rPr>
                <w:sz w:val="20"/>
                <w:szCs w:val="20"/>
                <w:vertAlign w:val="superscript"/>
                <w:lang w:val="el-GR" w:eastAsia="el-GR" w:bidi="he-IL"/>
              </w:rPr>
              <w:t>3</w:t>
            </w:r>
            <w:r w:rsidRPr="00E774FB">
              <w:rPr>
                <w:sz w:val="20"/>
                <w:szCs w:val="20"/>
                <w:lang w:val="el-GR" w:eastAsia="el-GR" w:bidi="he-IL"/>
              </w:rPr>
              <w:t>)</w:t>
            </w:r>
          </w:p>
        </w:tc>
        <w:tc>
          <w:tcPr>
            <w:tcW w:w="1689" w:type="pct"/>
            <w:shd w:val="clear" w:color="000000" w:fill="FFFFFF"/>
            <w:noWrap/>
            <w:vAlign w:val="center"/>
            <w:hideMark/>
          </w:tcPr>
          <w:p w14:paraId="59306BB1" w14:textId="77777777" w:rsidR="00E774FB" w:rsidRPr="00582212" w:rsidRDefault="00E774FB" w:rsidP="001D4B6E">
            <w:pPr>
              <w:spacing w:before="60" w:after="60"/>
              <w:jc w:val="center"/>
              <w:rPr>
                <w:sz w:val="20"/>
                <w:szCs w:val="20"/>
                <w:highlight w:val="yellow"/>
                <w:lang w:eastAsia="el-GR" w:bidi="he-IL"/>
              </w:rPr>
            </w:pPr>
            <w:r w:rsidRPr="00582212">
              <w:rPr>
                <w:sz w:val="20"/>
                <w:szCs w:val="20"/>
                <w:lang w:eastAsia="el-GR" w:bidi="he-IL"/>
              </w:rPr>
              <w:t>41.159,04</w:t>
            </w:r>
          </w:p>
        </w:tc>
        <w:tc>
          <w:tcPr>
            <w:tcW w:w="1516" w:type="pct"/>
            <w:shd w:val="clear" w:color="000000" w:fill="FFFFFF"/>
            <w:noWrap/>
            <w:vAlign w:val="center"/>
            <w:hideMark/>
          </w:tcPr>
          <w:p w14:paraId="31A05CBD" w14:textId="77777777" w:rsidR="00E774FB" w:rsidRPr="00582212" w:rsidRDefault="00E774FB" w:rsidP="001D4B6E">
            <w:pPr>
              <w:spacing w:before="60" w:after="60"/>
              <w:jc w:val="center"/>
              <w:rPr>
                <w:sz w:val="20"/>
                <w:szCs w:val="20"/>
                <w:highlight w:val="yellow"/>
                <w:lang w:eastAsia="el-GR" w:bidi="he-IL"/>
              </w:rPr>
            </w:pPr>
            <w:r w:rsidRPr="00582212">
              <w:rPr>
                <w:sz w:val="20"/>
                <w:szCs w:val="20"/>
                <w:lang w:eastAsia="el-GR" w:bidi="he-IL"/>
              </w:rPr>
              <w:t>28.811,33</w:t>
            </w:r>
          </w:p>
        </w:tc>
      </w:tr>
      <w:tr w:rsidR="00E774FB" w:rsidRPr="00582212" w14:paraId="41561561" w14:textId="77777777" w:rsidTr="001D4B6E">
        <w:trPr>
          <w:trHeight w:val="575"/>
          <w:jc w:val="center"/>
        </w:trPr>
        <w:tc>
          <w:tcPr>
            <w:tcW w:w="1795" w:type="pct"/>
            <w:shd w:val="clear" w:color="000000" w:fill="FFFFFF"/>
            <w:vAlign w:val="center"/>
            <w:hideMark/>
          </w:tcPr>
          <w:p w14:paraId="11C516F4"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Δρομολόγιο</w:t>
            </w:r>
            <w:proofErr w:type="spellEnd"/>
            <w:r w:rsidRPr="00582212">
              <w:rPr>
                <w:sz w:val="20"/>
                <w:szCs w:val="20"/>
                <w:lang w:eastAsia="el-GR" w:bidi="he-IL"/>
              </w:rPr>
              <w:t xml:space="preserve"> 3 (Α/Φ 16 m</w:t>
            </w:r>
            <w:r w:rsidRPr="00582212">
              <w:rPr>
                <w:sz w:val="20"/>
                <w:szCs w:val="20"/>
                <w:vertAlign w:val="superscript"/>
                <w:lang w:eastAsia="el-GR" w:bidi="he-IL"/>
              </w:rPr>
              <w:t>3</w:t>
            </w:r>
            <w:r w:rsidRPr="00582212">
              <w:rPr>
                <w:sz w:val="20"/>
                <w:szCs w:val="20"/>
                <w:lang w:eastAsia="el-GR" w:bidi="he-IL"/>
              </w:rPr>
              <w:t>)</w:t>
            </w:r>
          </w:p>
        </w:tc>
        <w:tc>
          <w:tcPr>
            <w:tcW w:w="1689" w:type="pct"/>
            <w:shd w:val="clear" w:color="000000" w:fill="FFFFFF"/>
            <w:noWrap/>
            <w:vAlign w:val="center"/>
            <w:hideMark/>
          </w:tcPr>
          <w:p w14:paraId="510E5765"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27.668,16</w:t>
            </w:r>
          </w:p>
        </w:tc>
        <w:tc>
          <w:tcPr>
            <w:tcW w:w="1516" w:type="pct"/>
            <w:shd w:val="clear" w:color="000000" w:fill="FFFFFF"/>
            <w:noWrap/>
            <w:vAlign w:val="center"/>
            <w:hideMark/>
          </w:tcPr>
          <w:p w14:paraId="2E3BA5D8" w14:textId="77777777" w:rsidR="00E774FB" w:rsidRPr="00582212" w:rsidRDefault="00E774FB" w:rsidP="001D4B6E">
            <w:pPr>
              <w:spacing w:before="60" w:after="60"/>
              <w:jc w:val="center"/>
              <w:rPr>
                <w:sz w:val="20"/>
                <w:szCs w:val="20"/>
                <w:highlight w:val="yellow"/>
                <w:lang w:eastAsia="el-GR" w:bidi="he-IL"/>
              </w:rPr>
            </w:pPr>
            <w:r w:rsidRPr="00582212">
              <w:rPr>
                <w:sz w:val="20"/>
                <w:szCs w:val="20"/>
                <w:lang w:eastAsia="el-GR" w:bidi="he-IL"/>
              </w:rPr>
              <w:t>19.367,71</w:t>
            </w:r>
          </w:p>
        </w:tc>
      </w:tr>
      <w:tr w:rsidR="00E774FB" w:rsidRPr="00582212" w14:paraId="788B090A" w14:textId="77777777" w:rsidTr="001D4B6E">
        <w:trPr>
          <w:trHeight w:val="575"/>
          <w:jc w:val="center"/>
        </w:trPr>
        <w:tc>
          <w:tcPr>
            <w:tcW w:w="1795" w:type="pct"/>
            <w:shd w:val="clear" w:color="000000" w:fill="FFFFFF"/>
            <w:vAlign w:val="center"/>
            <w:hideMark/>
          </w:tcPr>
          <w:p w14:paraId="1E7EEFC6"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lastRenderedPageBreak/>
              <w:t>Δρομολόγιο</w:t>
            </w:r>
            <w:proofErr w:type="spellEnd"/>
            <w:r w:rsidRPr="00582212">
              <w:rPr>
                <w:sz w:val="20"/>
                <w:szCs w:val="20"/>
                <w:lang w:eastAsia="el-GR" w:bidi="he-IL"/>
              </w:rPr>
              <w:t xml:space="preserve"> </w:t>
            </w:r>
            <w:proofErr w:type="gramStart"/>
            <w:r w:rsidRPr="00582212">
              <w:rPr>
                <w:sz w:val="20"/>
                <w:szCs w:val="20"/>
                <w:lang w:eastAsia="el-GR" w:bidi="he-IL"/>
              </w:rPr>
              <w:t>4  (</w:t>
            </w:r>
            <w:proofErr w:type="gramEnd"/>
            <w:r w:rsidRPr="00582212">
              <w:rPr>
                <w:sz w:val="20"/>
                <w:szCs w:val="20"/>
                <w:lang w:eastAsia="el-GR" w:bidi="he-IL"/>
              </w:rPr>
              <w:t>Α/Φ 16 m</w:t>
            </w:r>
            <w:r w:rsidRPr="00582212">
              <w:rPr>
                <w:sz w:val="20"/>
                <w:szCs w:val="20"/>
                <w:vertAlign w:val="superscript"/>
                <w:lang w:eastAsia="el-GR" w:bidi="he-IL"/>
              </w:rPr>
              <w:t>3</w:t>
            </w:r>
            <w:r w:rsidRPr="00582212">
              <w:rPr>
                <w:sz w:val="20"/>
                <w:szCs w:val="20"/>
                <w:lang w:eastAsia="el-GR" w:bidi="he-IL"/>
              </w:rPr>
              <w:t>)</w:t>
            </w:r>
          </w:p>
        </w:tc>
        <w:tc>
          <w:tcPr>
            <w:tcW w:w="1689" w:type="pct"/>
            <w:shd w:val="clear" w:color="000000" w:fill="FFFFFF"/>
            <w:noWrap/>
            <w:vAlign w:val="center"/>
            <w:hideMark/>
          </w:tcPr>
          <w:p w14:paraId="06C147F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28.760,16</w:t>
            </w:r>
          </w:p>
        </w:tc>
        <w:tc>
          <w:tcPr>
            <w:tcW w:w="1516" w:type="pct"/>
            <w:shd w:val="clear" w:color="000000" w:fill="FFFFFF"/>
            <w:noWrap/>
            <w:vAlign w:val="center"/>
            <w:hideMark/>
          </w:tcPr>
          <w:p w14:paraId="3FF36C35"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20.132,11</w:t>
            </w:r>
          </w:p>
        </w:tc>
      </w:tr>
      <w:tr w:rsidR="00E774FB" w:rsidRPr="00582212" w14:paraId="5505A0E2" w14:textId="77777777" w:rsidTr="001D4B6E">
        <w:trPr>
          <w:trHeight w:val="575"/>
          <w:jc w:val="center"/>
        </w:trPr>
        <w:tc>
          <w:tcPr>
            <w:tcW w:w="1795" w:type="pct"/>
            <w:shd w:val="clear" w:color="000000" w:fill="FFFFFF"/>
            <w:vAlign w:val="center"/>
            <w:hideMark/>
          </w:tcPr>
          <w:p w14:paraId="08E6B208"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Δρομολόγιο</w:t>
            </w:r>
            <w:proofErr w:type="spellEnd"/>
            <w:r w:rsidRPr="00582212">
              <w:rPr>
                <w:sz w:val="20"/>
                <w:szCs w:val="20"/>
                <w:lang w:eastAsia="el-GR" w:bidi="he-IL"/>
              </w:rPr>
              <w:t xml:space="preserve"> </w:t>
            </w:r>
            <w:proofErr w:type="gramStart"/>
            <w:r w:rsidRPr="00582212">
              <w:rPr>
                <w:sz w:val="20"/>
                <w:szCs w:val="20"/>
                <w:lang w:eastAsia="el-GR" w:bidi="he-IL"/>
              </w:rPr>
              <w:t>5  (</w:t>
            </w:r>
            <w:proofErr w:type="gramEnd"/>
            <w:r w:rsidRPr="00582212">
              <w:rPr>
                <w:sz w:val="20"/>
                <w:szCs w:val="20"/>
                <w:lang w:eastAsia="el-GR" w:bidi="he-IL"/>
              </w:rPr>
              <w:t>Α/Φ 16 m</w:t>
            </w:r>
            <w:r w:rsidRPr="00582212">
              <w:rPr>
                <w:sz w:val="20"/>
                <w:szCs w:val="20"/>
                <w:vertAlign w:val="superscript"/>
                <w:lang w:eastAsia="el-GR" w:bidi="he-IL"/>
              </w:rPr>
              <w:t>3</w:t>
            </w:r>
            <w:r w:rsidRPr="00582212">
              <w:rPr>
                <w:sz w:val="20"/>
                <w:szCs w:val="20"/>
                <w:lang w:eastAsia="el-GR" w:bidi="he-IL"/>
              </w:rPr>
              <w:t>)</w:t>
            </w:r>
          </w:p>
        </w:tc>
        <w:tc>
          <w:tcPr>
            <w:tcW w:w="1689" w:type="pct"/>
            <w:shd w:val="clear" w:color="000000" w:fill="FFFFFF"/>
            <w:noWrap/>
            <w:vAlign w:val="center"/>
            <w:hideMark/>
          </w:tcPr>
          <w:p w14:paraId="154897E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24.348,48</w:t>
            </w:r>
          </w:p>
        </w:tc>
        <w:tc>
          <w:tcPr>
            <w:tcW w:w="1516" w:type="pct"/>
            <w:shd w:val="clear" w:color="000000" w:fill="FFFFFF"/>
            <w:noWrap/>
            <w:vAlign w:val="center"/>
            <w:hideMark/>
          </w:tcPr>
          <w:p w14:paraId="1CF74458"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17.043,94</w:t>
            </w:r>
          </w:p>
        </w:tc>
      </w:tr>
      <w:tr w:rsidR="00E774FB" w:rsidRPr="00582212" w14:paraId="643DD142" w14:textId="77777777" w:rsidTr="001D4B6E">
        <w:trPr>
          <w:trHeight w:val="575"/>
          <w:jc w:val="center"/>
        </w:trPr>
        <w:tc>
          <w:tcPr>
            <w:tcW w:w="1795" w:type="pct"/>
            <w:shd w:val="clear" w:color="000000" w:fill="FFFFFF"/>
            <w:vAlign w:val="center"/>
            <w:hideMark/>
          </w:tcPr>
          <w:p w14:paraId="53F9F1CA"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Δρομολόγιο</w:t>
            </w:r>
            <w:proofErr w:type="spellEnd"/>
            <w:r w:rsidRPr="00582212">
              <w:rPr>
                <w:sz w:val="20"/>
                <w:szCs w:val="20"/>
                <w:lang w:eastAsia="el-GR" w:bidi="he-IL"/>
              </w:rPr>
              <w:t xml:space="preserve"> </w:t>
            </w:r>
            <w:proofErr w:type="gramStart"/>
            <w:r w:rsidRPr="00582212">
              <w:rPr>
                <w:sz w:val="20"/>
                <w:szCs w:val="20"/>
                <w:lang w:eastAsia="el-GR" w:bidi="he-IL"/>
              </w:rPr>
              <w:t>6  (</w:t>
            </w:r>
            <w:proofErr w:type="gramEnd"/>
            <w:r w:rsidRPr="00582212">
              <w:rPr>
                <w:sz w:val="20"/>
                <w:szCs w:val="20"/>
                <w:lang w:eastAsia="el-GR" w:bidi="he-IL"/>
              </w:rPr>
              <w:t>Α/Φ 16 m</w:t>
            </w:r>
            <w:r w:rsidRPr="00582212">
              <w:rPr>
                <w:sz w:val="20"/>
                <w:szCs w:val="20"/>
                <w:vertAlign w:val="superscript"/>
                <w:lang w:eastAsia="el-GR" w:bidi="he-IL"/>
              </w:rPr>
              <w:t>3</w:t>
            </w:r>
            <w:r w:rsidRPr="00582212">
              <w:rPr>
                <w:sz w:val="20"/>
                <w:szCs w:val="20"/>
                <w:lang w:eastAsia="el-GR" w:bidi="he-IL"/>
              </w:rPr>
              <w:t>)</w:t>
            </w:r>
          </w:p>
        </w:tc>
        <w:tc>
          <w:tcPr>
            <w:tcW w:w="1689" w:type="pct"/>
            <w:shd w:val="clear" w:color="000000" w:fill="FFFFFF"/>
            <w:noWrap/>
            <w:vAlign w:val="center"/>
            <w:hideMark/>
          </w:tcPr>
          <w:p w14:paraId="36BDBD9B"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29.315,52</w:t>
            </w:r>
          </w:p>
        </w:tc>
        <w:tc>
          <w:tcPr>
            <w:tcW w:w="1516" w:type="pct"/>
            <w:shd w:val="clear" w:color="000000" w:fill="FFFFFF"/>
            <w:noWrap/>
            <w:vAlign w:val="center"/>
            <w:hideMark/>
          </w:tcPr>
          <w:p w14:paraId="281FBA61" w14:textId="77777777" w:rsidR="00E774FB" w:rsidRPr="00582212" w:rsidRDefault="00E774FB" w:rsidP="001D4B6E">
            <w:pPr>
              <w:spacing w:before="60" w:after="60"/>
              <w:jc w:val="center"/>
              <w:rPr>
                <w:sz w:val="20"/>
                <w:szCs w:val="20"/>
                <w:highlight w:val="yellow"/>
                <w:lang w:eastAsia="el-GR" w:bidi="he-IL"/>
              </w:rPr>
            </w:pPr>
            <w:r w:rsidRPr="00582212">
              <w:rPr>
                <w:sz w:val="20"/>
                <w:szCs w:val="20"/>
                <w:lang w:eastAsia="el-GR" w:bidi="he-IL"/>
              </w:rPr>
              <w:t>20.520,86</w:t>
            </w:r>
          </w:p>
        </w:tc>
      </w:tr>
      <w:tr w:rsidR="00E774FB" w:rsidRPr="00582212" w14:paraId="10B24DA6" w14:textId="77777777" w:rsidTr="001D4B6E">
        <w:trPr>
          <w:trHeight w:val="575"/>
          <w:jc w:val="center"/>
        </w:trPr>
        <w:tc>
          <w:tcPr>
            <w:tcW w:w="1795" w:type="pct"/>
            <w:shd w:val="clear" w:color="000000" w:fill="FFFFFF"/>
            <w:vAlign w:val="center"/>
            <w:hideMark/>
          </w:tcPr>
          <w:p w14:paraId="3291CFC2"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Δρομολόγιο</w:t>
            </w:r>
            <w:proofErr w:type="spellEnd"/>
            <w:r w:rsidRPr="00582212">
              <w:rPr>
                <w:sz w:val="20"/>
                <w:szCs w:val="20"/>
                <w:lang w:eastAsia="el-GR" w:bidi="he-IL"/>
              </w:rPr>
              <w:t xml:space="preserve"> 7 (Α/Φ 6 m</w:t>
            </w:r>
            <w:r w:rsidRPr="00582212">
              <w:rPr>
                <w:sz w:val="20"/>
                <w:szCs w:val="20"/>
                <w:vertAlign w:val="superscript"/>
                <w:lang w:eastAsia="el-GR" w:bidi="he-IL"/>
              </w:rPr>
              <w:t>3</w:t>
            </w:r>
            <w:r w:rsidRPr="00582212">
              <w:rPr>
                <w:sz w:val="20"/>
                <w:szCs w:val="20"/>
                <w:lang w:eastAsia="el-GR" w:bidi="he-IL"/>
              </w:rPr>
              <w:t>)</w:t>
            </w:r>
          </w:p>
        </w:tc>
        <w:tc>
          <w:tcPr>
            <w:tcW w:w="1689" w:type="pct"/>
            <w:shd w:val="clear" w:color="000000" w:fill="FFFFFF"/>
            <w:noWrap/>
            <w:vAlign w:val="center"/>
            <w:hideMark/>
          </w:tcPr>
          <w:p w14:paraId="1EDC05D8"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21.840,00</w:t>
            </w:r>
          </w:p>
        </w:tc>
        <w:tc>
          <w:tcPr>
            <w:tcW w:w="1516" w:type="pct"/>
            <w:shd w:val="clear" w:color="000000" w:fill="FFFFFF"/>
            <w:noWrap/>
            <w:vAlign w:val="center"/>
            <w:hideMark/>
          </w:tcPr>
          <w:p w14:paraId="79D8E41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15.288,00</w:t>
            </w:r>
          </w:p>
        </w:tc>
      </w:tr>
      <w:tr w:rsidR="00E774FB" w:rsidRPr="00582212" w14:paraId="659602D7" w14:textId="77777777" w:rsidTr="001D4B6E">
        <w:trPr>
          <w:trHeight w:val="575"/>
          <w:jc w:val="center"/>
        </w:trPr>
        <w:tc>
          <w:tcPr>
            <w:tcW w:w="1795" w:type="pct"/>
            <w:shd w:val="clear" w:color="000000" w:fill="FFFFFF"/>
            <w:vAlign w:val="center"/>
            <w:hideMark/>
          </w:tcPr>
          <w:p w14:paraId="23599B52"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Δρομολόγιο</w:t>
            </w:r>
            <w:proofErr w:type="spellEnd"/>
            <w:r w:rsidRPr="00582212">
              <w:rPr>
                <w:sz w:val="20"/>
                <w:szCs w:val="20"/>
                <w:lang w:eastAsia="el-GR" w:bidi="he-IL"/>
              </w:rPr>
              <w:t xml:space="preserve"> 8 (Α/Φ 6 m</w:t>
            </w:r>
            <w:r w:rsidRPr="00582212">
              <w:rPr>
                <w:sz w:val="20"/>
                <w:szCs w:val="20"/>
                <w:vertAlign w:val="superscript"/>
                <w:lang w:eastAsia="el-GR" w:bidi="he-IL"/>
              </w:rPr>
              <w:t>3</w:t>
            </w:r>
            <w:r w:rsidRPr="00582212">
              <w:rPr>
                <w:sz w:val="20"/>
                <w:szCs w:val="20"/>
                <w:lang w:eastAsia="el-GR" w:bidi="he-IL"/>
              </w:rPr>
              <w:t>)</w:t>
            </w:r>
          </w:p>
        </w:tc>
        <w:tc>
          <w:tcPr>
            <w:tcW w:w="1689" w:type="pct"/>
            <w:shd w:val="clear" w:color="000000" w:fill="FFFFFF"/>
            <w:noWrap/>
            <w:vAlign w:val="center"/>
            <w:hideMark/>
          </w:tcPr>
          <w:p w14:paraId="3FA84D3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21.840,00</w:t>
            </w:r>
          </w:p>
        </w:tc>
        <w:tc>
          <w:tcPr>
            <w:tcW w:w="1516" w:type="pct"/>
            <w:shd w:val="clear" w:color="000000" w:fill="FFFFFF"/>
            <w:noWrap/>
            <w:vAlign w:val="center"/>
            <w:hideMark/>
          </w:tcPr>
          <w:p w14:paraId="36A7FCB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15.288,00</w:t>
            </w:r>
          </w:p>
        </w:tc>
      </w:tr>
      <w:tr w:rsidR="00E774FB" w:rsidRPr="00582212" w14:paraId="581332FC" w14:textId="77777777" w:rsidTr="001D4B6E">
        <w:trPr>
          <w:trHeight w:val="575"/>
          <w:jc w:val="center"/>
        </w:trPr>
        <w:tc>
          <w:tcPr>
            <w:tcW w:w="1795" w:type="pct"/>
            <w:vAlign w:val="center"/>
          </w:tcPr>
          <w:p w14:paraId="46F7EB90"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Δρομολόγιο</w:t>
            </w:r>
            <w:proofErr w:type="spellEnd"/>
            <w:r w:rsidRPr="00582212">
              <w:rPr>
                <w:sz w:val="20"/>
                <w:szCs w:val="20"/>
                <w:lang w:eastAsia="el-GR" w:bidi="he-IL"/>
              </w:rPr>
              <w:t xml:space="preserve"> 9</w:t>
            </w:r>
          </w:p>
          <w:p w14:paraId="3014DE0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(Α/Φ 6 m</w:t>
            </w:r>
            <w:r w:rsidRPr="00582212">
              <w:rPr>
                <w:sz w:val="20"/>
                <w:szCs w:val="20"/>
                <w:vertAlign w:val="superscript"/>
                <w:lang w:eastAsia="el-GR" w:bidi="he-IL"/>
              </w:rPr>
              <w:t>3</w:t>
            </w:r>
            <w:r w:rsidRPr="00582212">
              <w:rPr>
                <w:sz w:val="20"/>
                <w:szCs w:val="20"/>
                <w:lang w:eastAsia="el-GR" w:bidi="he-IL"/>
              </w:rPr>
              <w:t>)</w:t>
            </w:r>
          </w:p>
        </w:tc>
        <w:tc>
          <w:tcPr>
            <w:tcW w:w="1689" w:type="pct"/>
            <w:shd w:val="clear" w:color="000000" w:fill="FFFFFF"/>
            <w:noWrap/>
            <w:vAlign w:val="center"/>
          </w:tcPr>
          <w:p w14:paraId="2B95E5BE" w14:textId="77777777" w:rsidR="00E774FB" w:rsidRPr="00582212" w:rsidRDefault="00E774FB" w:rsidP="001D4B6E">
            <w:pPr>
              <w:spacing w:before="60" w:after="60"/>
              <w:jc w:val="center"/>
              <w:rPr>
                <w:sz w:val="20"/>
                <w:szCs w:val="20"/>
                <w:highlight w:val="yellow"/>
                <w:lang w:eastAsia="el-GR" w:bidi="he-IL"/>
              </w:rPr>
            </w:pPr>
            <w:r w:rsidRPr="00582212">
              <w:rPr>
                <w:sz w:val="20"/>
                <w:szCs w:val="20"/>
                <w:lang w:eastAsia="el-GR" w:bidi="he-IL"/>
              </w:rPr>
              <w:t>28.080,00</w:t>
            </w:r>
          </w:p>
        </w:tc>
        <w:tc>
          <w:tcPr>
            <w:tcW w:w="1516" w:type="pct"/>
            <w:shd w:val="clear" w:color="000000" w:fill="FFFFFF"/>
            <w:noWrap/>
            <w:vAlign w:val="center"/>
          </w:tcPr>
          <w:p w14:paraId="309B7CE5" w14:textId="77777777" w:rsidR="00E774FB" w:rsidRPr="00582212" w:rsidRDefault="00E774FB" w:rsidP="001D4B6E">
            <w:pPr>
              <w:spacing w:before="60" w:after="60"/>
              <w:jc w:val="center"/>
              <w:rPr>
                <w:sz w:val="20"/>
                <w:szCs w:val="20"/>
                <w:highlight w:val="yellow"/>
                <w:lang w:eastAsia="el-GR" w:bidi="he-IL"/>
              </w:rPr>
            </w:pPr>
            <w:r w:rsidRPr="00582212">
              <w:rPr>
                <w:sz w:val="20"/>
                <w:szCs w:val="20"/>
                <w:lang w:eastAsia="el-GR" w:bidi="he-IL"/>
              </w:rPr>
              <w:t>19.656,00</w:t>
            </w:r>
          </w:p>
        </w:tc>
      </w:tr>
      <w:tr w:rsidR="00E774FB" w:rsidRPr="00582212" w14:paraId="1BB4145B" w14:textId="77777777" w:rsidTr="001D4B6E">
        <w:trPr>
          <w:trHeight w:val="575"/>
          <w:jc w:val="center"/>
        </w:trPr>
        <w:tc>
          <w:tcPr>
            <w:tcW w:w="1795" w:type="pct"/>
            <w:shd w:val="clear" w:color="000000" w:fill="FFFFFF"/>
            <w:vAlign w:val="center"/>
            <w:hideMark/>
          </w:tcPr>
          <w:p w14:paraId="7397C68F" w14:textId="77777777" w:rsidR="00E774FB" w:rsidRPr="00E774FB" w:rsidRDefault="00E774FB" w:rsidP="001D4B6E">
            <w:pPr>
              <w:spacing w:before="60" w:after="60"/>
              <w:jc w:val="center"/>
              <w:rPr>
                <w:sz w:val="20"/>
                <w:szCs w:val="20"/>
                <w:lang w:val="el-GR" w:eastAsia="el-GR" w:bidi="he-IL"/>
              </w:rPr>
            </w:pPr>
            <w:r w:rsidRPr="00E774FB">
              <w:rPr>
                <w:sz w:val="20"/>
                <w:szCs w:val="20"/>
                <w:lang w:val="el-GR" w:eastAsia="el-GR" w:bidi="he-IL"/>
              </w:rPr>
              <w:t>Δρομολόγιο Κυριακής</w:t>
            </w:r>
          </w:p>
          <w:p w14:paraId="20A95410" w14:textId="77777777" w:rsidR="00E774FB" w:rsidRPr="00E774FB" w:rsidRDefault="00E774FB" w:rsidP="001D4B6E">
            <w:pPr>
              <w:spacing w:before="60" w:after="60"/>
              <w:jc w:val="center"/>
              <w:rPr>
                <w:sz w:val="20"/>
                <w:szCs w:val="20"/>
                <w:lang w:val="el-GR" w:eastAsia="el-GR" w:bidi="he-IL"/>
              </w:rPr>
            </w:pPr>
            <w:r w:rsidRPr="00E774FB">
              <w:rPr>
                <w:sz w:val="20"/>
                <w:szCs w:val="20"/>
                <w:lang w:val="el-GR" w:eastAsia="el-GR" w:bidi="he-IL"/>
              </w:rPr>
              <w:t xml:space="preserve">(Α/Φ 16 </w:t>
            </w:r>
            <w:r w:rsidRPr="00582212">
              <w:rPr>
                <w:sz w:val="20"/>
                <w:szCs w:val="20"/>
                <w:lang w:eastAsia="el-GR" w:bidi="he-IL"/>
              </w:rPr>
              <w:t>m</w:t>
            </w:r>
            <w:r w:rsidRPr="00E774FB">
              <w:rPr>
                <w:sz w:val="20"/>
                <w:szCs w:val="20"/>
                <w:vertAlign w:val="superscript"/>
                <w:lang w:val="el-GR" w:eastAsia="el-GR" w:bidi="he-IL"/>
              </w:rPr>
              <w:t>3</w:t>
            </w:r>
            <w:r w:rsidRPr="00E774FB">
              <w:rPr>
                <w:sz w:val="20"/>
                <w:szCs w:val="20"/>
                <w:lang w:val="el-GR" w:eastAsia="el-GR" w:bidi="he-IL"/>
              </w:rPr>
              <w:t>)</w:t>
            </w:r>
          </w:p>
        </w:tc>
        <w:tc>
          <w:tcPr>
            <w:tcW w:w="1689" w:type="pct"/>
            <w:shd w:val="clear" w:color="000000" w:fill="FFFFFF"/>
            <w:noWrap/>
            <w:vAlign w:val="center"/>
            <w:hideMark/>
          </w:tcPr>
          <w:p w14:paraId="1B0AA3E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4.049,76</w:t>
            </w:r>
          </w:p>
        </w:tc>
        <w:tc>
          <w:tcPr>
            <w:tcW w:w="1516" w:type="pct"/>
            <w:shd w:val="clear" w:color="000000" w:fill="FFFFFF"/>
            <w:noWrap/>
            <w:vAlign w:val="center"/>
            <w:hideMark/>
          </w:tcPr>
          <w:p w14:paraId="023DE62E"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2.834,83</w:t>
            </w:r>
          </w:p>
        </w:tc>
      </w:tr>
      <w:tr w:rsidR="00E774FB" w:rsidRPr="00582212" w14:paraId="194369D5" w14:textId="77777777" w:rsidTr="001D4B6E">
        <w:trPr>
          <w:trHeight w:val="575"/>
          <w:jc w:val="center"/>
        </w:trPr>
        <w:tc>
          <w:tcPr>
            <w:tcW w:w="1795" w:type="pct"/>
            <w:shd w:val="clear" w:color="000000" w:fill="FFFFFF"/>
            <w:vAlign w:val="center"/>
            <w:hideMark/>
          </w:tcPr>
          <w:p w14:paraId="667DAFE4" w14:textId="77777777" w:rsidR="00E774FB" w:rsidRPr="00E774FB" w:rsidRDefault="00E774FB" w:rsidP="001D4B6E">
            <w:pPr>
              <w:spacing w:before="60" w:after="60"/>
              <w:jc w:val="center"/>
              <w:rPr>
                <w:sz w:val="20"/>
                <w:szCs w:val="20"/>
                <w:lang w:val="el-GR" w:eastAsia="el-GR" w:bidi="he-IL"/>
              </w:rPr>
            </w:pPr>
            <w:r w:rsidRPr="00E774FB">
              <w:rPr>
                <w:sz w:val="20"/>
                <w:szCs w:val="20"/>
                <w:lang w:val="el-GR" w:eastAsia="el-GR" w:bidi="he-IL"/>
              </w:rPr>
              <w:t>Δρομολόγιο Κυριακής</w:t>
            </w:r>
          </w:p>
          <w:p w14:paraId="7ED19D95" w14:textId="77777777" w:rsidR="00E774FB" w:rsidRPr="00E774FB" w:rsidRDefault="00E774FB" w:rsidP="001D4B6E">
            <w:pPr>
              <w:spacing w:before="60" w:after="60"/>
              <w:jc w:val="center"/>
              <w:rPr>
                <w:sz w:val="20"/>
                <w:szCs w:val="20"/>
                <w:lang w:val="el-GR" w:eastAsia="el-GR" w:bidi="he-IL"/>
              </w:rPr>
            </w:pPr>
            <w:r w:rsidRPr="00E774FB">
              <w:rPr>
                <w:sz w:val="20"/>
                <w:szCs w:val="20"/>
                <w:lang w:val="el-GR" w:eastAsia="el-GR" w:bidi="he-IL"/>
              </w:rPr>
              <w:t xml:space="preserve">(Α/Φ 6 </w:t>
            </w:r>
            <w:r w:rsidRPr="00582212">
              <w:rPr>
                <w:sz w:val="20"/>
                <w:szCs w:val="20"/>
                <w:lang w:eastAsia="el-GR" w:bidi="he-IL"/>
              </w:rPr>
              <w:t>m</w:t>
            </w:r>
            <w:r w:rsidRPr="00E774FB">
              <w:rPr>
                <w:sz w:val="20"/>
                <w:szCs w:val="20"/>
                <w:vertAlign w:val="superscript"/>
                <w:lang w:val="el-GR" w:eastAsia="el-GR" w:bidi="he-IL"/>
              </w:rPr>
              <w:t>3</w:t>
            </w:r>
            <w:r w:rsidRPr="00E774FB">
              <w:rPr>
                <w:sz w:val="20"/>
                <w:szCs w:val="20"/>
                <w:lang w:val="el-GR" w:eastAsia="el-GR" w:bidi="he-IL"/>
              </w:rPr>
              <w:t>)</w:t>
            </w:r>
          </w:p>
        </w:tc>
        <w:tc>
          <w:tcPr>
            <w:tcW w:w="1689" w:type="pct"/>
            <w:shd w:val="clear" w:color="000000" w:fill="FFFFFF"/>
            <w:noWrap/>
            <w:vAlign w:val="center"/>
            <w:hideMark/>
          </w:tcPr>
          <w:p w14:paraId="4A97629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4.680,00</w:t>
            </w:r>
          </w:p>
        </w:tc>
        <w:tc>
          <w:tcPr>
            <w:tcW w:w="1516" w:type="pct"/>
            <w:shd w:val="clear" w:color="000000" w:fill="FFFFFF"/>
            <w:noWrap/>
            <w:vAlign w:val="center"/>
            <w:hideMark/>
          </w:tcPr>
          <w:p w14:paraId="2CAD8E9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3.276,00</w:t>
            </w:r>
          </w:p>
        </w:tc>
      </w:tr>
      <w:tr w:rsidR="00E774FB" w:rsidRPr="00582212" w14:paraId="6B64EB83" w14:textId="77777777" w:rsidTr="001D4B6E">
        <w:trPr>
          <w:trHeight w:val="575"/>
          <w:jc w:val="center"/>
        </w:trPr>
        <w:tc>
          <w:tcPr>
            <w:tcW w:w="3484" w:type="pct"/>
            <w:gridSpan w:val="2"/>
            <w:shd w:val="clear" w:color="000000" w:fill="FFFFFF"/>
            <w:vAlign w:val="center"/>
          </w:tcPr>
          <w:p w14:paraId="4A3FCE58" w14:textId="77777777" w:rsidR="00E774FB" w:rsidRPr="00582212" w:rsidRDefault="00E774FB" w:rsidP="001D4B6E">
            <w:pPr>
              <w:spacing w:before="60" w:after="60"/>
              <w:jc w:val="right"/>
              <w:rPr>
                <w:b/>
                <w:bCs/>
                <w:sz w:val="20"/>
                <w:szCs w:val="20"/>
                <w:lang w:eastAsia="el-GR" w:bidi="he-IL"/>
              </w:rPr>
            </w:pPr>
            <w:proofErr w:type="spellStart"/>
            <w:r w:rsidRPr="00582212">
              <w:rPr>
                <w:b/>
                <w:bCs/>
                <w:sz w:val="20"/>
                <w:szCs w:val="20"/>
                <w:lang w:eastAsia="el-GR" w:bidi="he-IL"/>
              </w:rPr>
              <w:t>Σύνολο</w:t>
            </w:r>
            <w:proofErr w:type="spellEnd"/>
          </w:p>
        </w:tc>
        <w:tc>
          <w:tcPr>
            <w:tcW w:w="1516" w:type="pct"/>
            <w:shd w:val="clear" w:color="000000" w:fill="FFFFFF"/>
            <w:noWrap/>
            <w:vAlign w:val="center"/>
          </w:tcPr>
          <w:p w14:paraId="0CDBE821" w14:textId="77777777" w:rsidR="00E774FB" w:rsidRPr="00582212" w:rsidRDefault="00E774FB" w:rsidP="001D4B6E">
            <w:pPr>
              <w:spacing w:before="60" w:after="60"/>
              <w:jc w:val="center"/>
              <w:rPr>
                <w:sz w:val="20"/>
                <w:szCs w:val="20"/>
                <w:lang w:eastAsia="el-GR" w:bidi="he-IL"/>
              </w:rPr>
            </w:pPr>
            <w:r w:rsidRPr="00582212">
              <w:rPr>
                <w:b/>
                <w:bCs/>
                <w:sz w:val="20"/>
                <w:szCs w:val="20"/>
                <w:lang w:eastAsia="el-GR" w:bidi="he-IL"/>
              </w:rPr>
              <w:t>179.227,78</w:t>
            </w:r>
          </w:p>
        </w:tc>
      </w:tr>
    </w:tbl>
    <w:p w14:paraId="19AC0344" w14:textId="77777777" w:rsidR="00E774FB" w:rsidRPr="00582212" w:rsidRDefault="00E774FB" w:rsidP="00E774FB">
      <w:pPr>
        <w:spacing w:before="127" w:line="288" w:lineRule="auto"/>
        <w:jc w:val="left"/>
        <w:rPr>
          <w:rFonts w:asciiTheme="minorHAnsi" w:hAnsiTheme="minorHAnsi" w:cstheme="minorHAnsi"/>
          <w:b/>
          <w:bCs/>
          <w:spacing w:val="-2"/>
          <w:szCs w:val="22"/>
        </w:rPr>
      </w:pPr>
    </w:p>
    <w:p w14:paraId="77061926" w14:textId="77777777" w:rsidR="00E774FB" w:rsidRPr="00E774FB" w:rsidRDefault="00E774FB" w:rsidP="00E774FB">
      <w:pPr>
        <w:pStyle w:val="4"/>
        <w:spacing w:after="160" w:line="288" w:lineRule="auto"/>
        <w:rPr>
          <w:lang w:val="el-GR"/>
        </w:rPr>
      </w:pPr>
      <w:bookmarkStart w:id="182" w:name="_Toc205925221"/>
      <w:r w:rsidRPr="00582212">
        <w:rPr>
          <w:lang w:val="en-US"/>
        </w:rPr>
        <w:t>V</w:t>
      </w:r>
      <w:r w:rsidRPr="00E774FB">
        <w:rPr>
          <w:lang w:val="el-GR"/>
        </w:rPr>
        <w:t>.Α.2.4 Κόστος συντήρησης και ασφάλισης εξοπλισμού</w:t>
      </w:r>
      <w:bookmarkEnd w:id="182"/>
    </w:p>
    <w:p w14:paraId="3FFFB1A7" w14:textId="77777777" w:rsidR="00E774FB" w:rsidRPr="00E774FB" w:rsidRDefault="00E774FB" w:rsidP="00E774FB">
      <w:pPr>
        <w:spacing w:line="288" w:lineRule="auto"/>
        <w:rPr>
          <w:lang w:val="el-GR"/>
        </w:rPr>
      </w:pPr>
      <w:r w:rsidRPr="00E774FB">
        <w:rPr>
          <w:lang w:val="el-GR"/>
        </w:rPr>
        <w:t xml:space="preserve">Συνολικά το ετήσιο κόστος για συντήρηση και ασφάλιση ενός φορτηγού οχήματος είναι περίπου 7.500 € (1.500 € το κόστος των τελών κυκλοφορίας και 6.000 € το κόστος συντήρησης και ασφάλισης). Για τα Α/Φ 6 </w:t>
      </w:r>
      <w:r w:rsidRPr="00582212">
        <w:rPr>
          <w:lang w:val="en-US"/>
        </w:rPr>
        <w:t>m</w:t>
      </w:r>
      <w:r w:rsidRPr="00E774FB">
        <w:rPr>
          <w:vertAlign w:val="superscript"/>
          <w:lang w:val="el-GR"/>
        </w:rPr>
        <w:t>3</w:t>
      </w:r>
      <w:r w:rsidRPr="00E774FB">
        <w:rPr>
          <w:lang w:val="el-GR"/>
        </w:rPr>
        <w:t xml:space="preserve">, το ετήσιο κόστος για συντήρηση και ασφάλιση είναι περίπου 5.000 € (1.500 € το κόστος των τελών κυκλοφορίας και 3.500 € το κόστος συντήρησης και ασφάλισης). Επιπλέον, για το ηλεκτρικό Α/Φ όχημα 16 </w:t>
      </w:r>
      <w:r w:rsidRPr="00582212">
        <w:rPr>
          <w:lang w:val="en-US"/>
        </w:rPr>
        <w:t>m</w:t>
      </w:r>
      <w:r w:rsidRPr="00E774FB">
        <w:rPr>
          <w:vertAlign w:val="superscript"/>
          <w:lang w:val="el-GR"/>
        </w:rPr>
        <w:t>3</w:t>
      </w:r>
      <w:r w:rsidRPr="00E774FB">
        <w:rPr>
          <w:lang w:val="el-GR"/>
        </w:rPr>
        <w:t xml:space="preserve"> υπολογίζεται ένα κόστος συντήρησης και ασφάλισης περίπου στα 6.000 € το έτος. Το συνολικό ετήσιο κόστος συντήρησης και ασφάλισης του εξοπλισμού εκτιμάται σε 53.500,00 €.</w:t>
      </w:r>
    </w:p>
    <w:p w14:paraId="4F4F2E68" w14:textId="77777777" w:rsidR="00E774FB" w:rsidRPr="00E774FB" w:rsidRDefault="00E774FB" w:rsidP="00E774FB">
      <w:pPr>
        <w:pStyle w:val="4"/>
        <w:spacing w:after="160" w:line="288" w:lineRule="auto"/>
        <w:rPr>
          <w:lang w:val="el-GR"/>
        </w:rPr>
      </w:pPr>
      <w:bookmarkStart w:id="183" w:name="_Toc205925222"/>
      <w:r w:rsidRPr="00582212">
        <w:rPr>
          <w:lang w:val="en-US"/>
        </w:rPr>
        <w:t>V</w:t>
      </w:r>
      <w:r w:rsidRPr="00E774FB">
        <w:rPr>
          <w:lang w:val="el-GR"/>
        </w:rPr>
        <w:t>.Α.2.5 Λοιπά κόστη</w:t>
      </w:r>
      <w:bookmarkEnd w:id="183"/>
    </w:p>
    <w:p w14:paraId="2BB42459" w14:textId="77777777" w:rsidR="00E774FB" w:rsidRPr="00E774FB" w:rsidRDefault="00E774FB" w:rsidP="00E774FB">
      <w:pPr>
        <w:spacing w:line="288" w:lineRule="auto"/>
        <w:rPr>
          <w:lang w:val="el-GR"/>
        </w:rPr>
      </w:pPr>
      <w:r w:rsidRPr="00E774FB">
        <w:rPr>
          <w:lang w:val="el-GR"/>
        </w:rPr>
        <w:t xml:space="preserve">Ως λοιπά κόστη υπολογίζεται η ετήσια απόσβεση (κόστος κτήσης) για το συμβατικό Α/Φ όχημα 6 </w:t>
      </w:r>
      <w:r w:rsidRPr="00582212">
        <w:rPr>
          <w:lang w:val="en-US"/>
        </w:rPr>
        <w:t>m</w:t>
      </w:r>
      <w:r w:rsidRPr="00E774FB">
        <w:rPr>
          <w:vertAlign w:val="superscript"/>
          <w:lang w:val="el-GR"/>
        </w:rPr>
        <w:t>3</w:t>
      </w:r>
      <w:r w:rsidRPr="00E774FB">
        <w:rPr>
          <w:lang w:val="el-GR"/>
        </w:rPr>
        <w:t xml:space="preserve"> και για το ηλεκτρικό Α/Φ όχημα 16 </w:t>
      </w:r>
      <w:r w:rsidRPr="00582212">
        <w:t>m</w:t>
      </w:r>
      <w:r w:rsidRPr="00E774FB">
        <w:rPr>
          <w:vertAlign w:val="superscript"/>
          <w:lang w:val="el-GR"/>
        </w:rPr>
        <w:t>3</w:t>
      </w:r>
      <w:r w:rsidRPr="00E774FB">
        <w:rPr>
          <w:lang w:val="el-GR"/>
        </w:rPr>
        <w:t>. Υπολογίζεται, επίσης ετήσιο κόστος μισθώματος για τον εξοπλισμό που θα παραχωρηθεί το οποίο αφαιρείται από τα συνολικά κόστη της αποκομιδής των ΑΥ.</w:t>
      </w:r>
    </w:p>
    <w:p w14:paraId="38E338A2" w14:textId="77777777" w:rsidR="00E774FB" w:rsidRPr="00582212" w:rsidRDefault="00E774FB" w:rsidP="00E774FB">
      <w:pPr>
        <w:spacing w:line="288" w:lineRule="auto"/>
      </w:pPr>
      <w:r w:rsidRPr="00E774FB">
        <w:rPr>
          <w:lang w:val="el-GR"/>
        </w:rPr>
        <w:t>Όσον</w:t>
      </w:r>
      <w:r w:rsidRPr="00E774FB">
        <w:rPr>
          <w:spacing w:val="-5"/>
          <w:lang w:val="el-GR"/>
        </w:rPr>
        <w:t xml:space="preserve"> </w:t>
      </w:r>
      <w:r w:rsidRPr="00E774FB">
        <w:rPr>
          <w:lang w:val="el-GR"/>
        </w:rPr>
        <w:t>αφορά</w:t>
      </w:r>
      <w:r w:rsidRPr="00E774FB">
        <w:rPr>
          <w:spacing w:val="-3"/>
          <w:lang w:val="el-GR"/>
        </w:rPr>
        <w:t xml:space="preserve"> </w:t>
      </w:r>
      <w:r w:rsidRPr="00E774FB">
        <w:rPr>
          <w:lang w:val="el-GR"/>
        </w:rPr>
        <w:t>στα</w:t>
      </w:r>
      <w:r w:rsidRPr="00E774FB">
        <w:rPr>
          <w:spacing w:val="-4"/>
          <w:lang w:val="el-GR"/>
        </w:rPr>
        <w:t xml:space="preserve"> </w:t>
      </w:r>
      <w:r w:rsidRPr="00E774FB">
        <w:rPr>
          <w:lang w:val="el-GR"/>
        </w:rPr>
        <w:t>πάσης</w:t>
      </w:r>
      <w:r w:rsidRPr="00E774FB">
        <w:rPr>
          <w:spacing w:val="-4"/>
          <w:lang w:val="el-GR"/>
        </w:rPr>
        <w:t xml:space="preserve"> </w:t>
      </w:r>
      <w:r w:rsidRPr="00E774FB">
        <w:rPr>
          <w:lang w:val="el-GR"/>
        </w:rPr>
        <w:t>φύσεως</w:t>
      </w:r>
      <w:r w:rsidRPr="00E774FB">
        <w:rPr>
          <w:spacing w:val="-4"/>
          <w:lang w:val="el-GR"/>
        </w:rPr>
        <w:t xml:space="preserve"> </w:t>
      </w:r>
      <w:r w:rsidRPr="00E774FB">
        <w:rPr>
          <w:spacing w:val="-2"/>
          <w:lang w:val="el-GR"/>
        </w:rPr>
        <w:t>φορτηγά και οχήματα το κ</w:t>
      </w:r>
      <w:r w:rsidRPr="00E774FB">
        <w:rPr>
          <w:lang w:val="el-GR"/>
        </w:rPr>
        <w:t>όστος απόσβεσης/χρήσης υπολογίζεται σε 10% του κόστους κτήσης του εξοπλισμού ανά έτος</w:t>
      </w:r>
      <w:r w:rsidRPr="00E774FB">
        <w:rPr>
          <w:spacing w:val="-4"/>
          <w:lang w:val="el-GR"/>
        </w:rPr>
        <w:t xml:space="preserve">. </w:t>
      </w:r>
      <w:r w:rsidRPr="00E774FB">
        <w:rPr>
          <w:lang w:val="el-GR"/>
        </w:rPr>
        <w:t xml:space="preserve"> </w:t>
      </w:r>
      <w:r w:rsidRPr="00582212">
        <w:rPr>
          <w:spacing w:val="-4"/>
        </w:rPr>
        <w:t xml:space="preserve">Ο </w:t>
      </w:r>
      <w:proofErr w:type="spellStart"/>
      <w:r w:rsidRPr="00582212">
        <w:rPr>
          <w:spacing w:val="-4"/>
        </w:rPr>
        <w:t>συντελεστής</w:t>
      </w:r>
      <w:proofErr w:type="spellEnd"/>
      <w:r w:rsidRPr="00582212">
        <w:rPr>
          <w:spacing w:val="-4"/>
        </w:rPr>
        <w:t xml:space="preserve"> παλα</w:t>
      </w:r>
      <w:proofErr w:type="spellStart"/>
      <w:r w:rsidRPr="00582212">
        <w:rPr>
          <w:spacing w:val="-4"/>
        </w:rPr>
        <w:t>ιότητ</w:t>
      </w:r>
      <w:proofErr w:type="spellEnd"/>
      <w:r w:rsidRPr="00582212">
        <w:rPr>
          <w:spacing w:val="-4"/>
        </w:rPr>
        <w:t xml:space="preserve">ας </w:t>
      </w:r>
      <w:proofErr w:type="spellStart"/>
      <w:r w:rsidRPr="00582212">
        <w:rPr>
          <w:spacing w:val="-4"/>
        </w:rPr>
        <w:t>είν</w:t>
      </w:r>
      <w:proofErr w:type="spellEnd"/>
      <w:r w:rsidRPr="00582212">
        <w:rPr>
          <w:spacing w:val="-4"/>
        </w:rPr>
        <w:t xml:space="preserve">αι &lt;5 </w:t>
      </w:r>
      <w:proofErr w:type="spellStart"/>
      <w:r w:rsidRPr="00582212">
        <w:rPr>
          <w:spacing w:val="-4"/>
        </w:rPr>
        <w:t>έτη</w:t>
      </w:r>
      <w:proofErr w:type="spellEnd"/>
      <w:r w:rsidRPr="00582212">
        <w:rPr>
          <w:spacing w:val="-4"/>
        </w:rPr>
        <w:t xml:space="preserve"> =&gt;1, 5&lt;χ</w:t>
      </w:r>
      <w:proofErr w:type="gramStart"/>
      <w:r w:rsidRPr="00582212">
        <w:rPr>
          <w:spacing w:val="-4"/>
        </w:rPr>
        <w:t>10  =</w:t>
      </w:r>
      <w:proofErr w:type="gramEnd"/>
      <w:r w:rsidRPr="00582212">
        <w:rPr>
          <w:spacing w:val="-4"/>
        </w:rPr>
        <w:t xml:space="preserve">&gt; 0,95, &gt;10 </w:t>
      </w:r>
      <w:proofErr w:type="spellStart"/>
      <w:r w:rsidRPr="00582212">
        <w:rPr>
          <w:spacing w:val="-4"/>
        </w:rPr>
        <w:t>ετών</w:t>
      </w:r>
      <w:proofErr w:type="spellEnd"/>
      <w:r w:rsidRPr="00582212">
        <w:rPr>
          <w:spacing w:val="-4"/>
        </w:rPr>
        <w:t xml:space="preserve"> =&gt; 0,9</w:t>
      </w:r>
    </w:p>
    <w:p w14:paraId="00007194" w14:textId="77777777" w:rsidR="00E774FB" w:rsidRPr="00582212" w:rsidRDefault="00E774FB" w:rsidP="00E774FB">
      <w:pPr>
        <w:pStyle w:val="afb"/>
        <w:widowControl w:val="0"/>
        <w:tabs>
          <w:tab w:val="left" w:pos="2404"/>
        </w:tabs>
        <w:autoSpaceDE w:val="0"/>
        <w:autoSpaceDN w:val="0"/>
        <w:spacing w:line="288" w:lineRule="auto"/>
        <w:contextualSpacing w:val="0"/>
        <w:rPr>
          <w:rFonts w:asciiTheme="minorHAnsi" w:hAnsiTheme="minorHAnsi" w:cstheme="minorHAnsi"/>
          <w:spacing w:val="-4"/>
          <w:szCs w:val="22"/>
          <w:highlight w:val="green"/>
        </w:rPr>
      </w:pPr>
    </w:p>
    <w:p w14:paraId="2C11DC43" w14:textId="77777777" w:rsidR="00E774FB" w:rsidRPr="00582212" w:rsidRDefault="00E774FB" w:rsidP="00E774FB">
      <w:pPr>
        <w:pStyle w:val="afb"/>
        <w:widowControl w:val="0"/>
        <w:tabs>
          <w:tab w:val="left" w:pos="2404"/>
        </w:tabs>
        <w:autoSpaceDE w:val="0"/>
        <w:autoSpaceDN w:val="0"/>
        <w:spacing w:line="320" w:lineRule="exact"/>
        <w:rPr>
          <w:rFonts w:asciiTheme="minorHAnsi" w:hAnsiTheme="minorHAnsi" w:cstheme="minorHAnsi"/>
          <w:spacing w:val="-4"/>
          <w:szCs w:val="22"/>
          <w:highlight w:val="green"/>
        </w:rPr>
        <w:sectPr w:rsidR="00E774FB" w:rsidRPr="00582212" w:rsidSect="00B70E99">
          <w:type w:val="nextColumn"/>
          <w:pgSz w:w="11907" w:h="16840" w:code="9"/>
          <w:pgMar w:top="1134" w:right="1134" w:bottom="1134" w:left="1134" w:header="720" w:footer="720" w:gutter="0"/>
          <w:cols w:space="720"/>
          <w:titlePg/>
          <w:docGrid w:linePitch="360"/>
        </w:sectPr>
      </w:pPr>
    </w:p>
    <w:tbl>
      <w:tblPr>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313"/>
        <w:gridCol w:w="1769"/>
        <w:gridCol w:w="1632"/>
        <w:gridCol w:w="1906"/>
        <w:gridCol w:w="1632"/>
        <w:gridCol w:w="1224"/>
        <w:gridCol w:w="1485"/>
        <w:gridCol w:w="1395"/>
        <w:gridCol w:w="1206"/>
      </w:tblGrid>
      <w:tr w:rsidR="00E774FB" w:rsidRPr="00582212" w14:paraId="0034C034" w14:textId="77777777" w:rsidTr="001D4B6E">
        <w:trPr>
          <w:trHeight w:val="583"/>
        </w:trPr>
        <w:tc>
          <w:tcPr>
            <w:tcW w:w="794" w:type="pct"/>
            <w:shd w:val="clear" w:color="000000" w:fill="E7E6E6"/>
            <w:vAlign w:val="center"/>
            <w:hideMark/>
          </w:tcPr>
          <w:p w14:paraId="443BB13C"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lastRenderedPageBreak/>
              <w:t>Εξο</w:t>
            </w:r>
            <w:proofErr w:type="spellEnd"/>
            <w:r w:rsidRPr="00582212">
              <w:rPr>
                <w:b/>
                <w:bCs/>
                <w:sz w:val="20"/>
                <w:szCs w:val="20"/>
                <w:lang w:eastAsia="el-GR" w:bidi="he-IL"/>
              </w:rPr>
              <w:t>πλισμός</w:t>
            </w:r>
          </w:p>
        </w:tc>
        <w:tc>
          <w:tcPr>
            <w:tcW w:w="607" w:type="pct"/>
            <w:shd w:val="clear" w:color="000000" w:fill="E7E6E6"/>
            <w:vAlign w:val="center"/>
            <w:hideMark/>
          </w:tcPr>
          <w:p w14:paraId="410B2995"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Κόστος</w:t>
            </w:r>
            <w:proofErr w:type="spellEnd"/>
            <w:r w:rsidRPr="00582212">
              <w:rPr>
                <w:b/>
                <w:bCs/>
                <w:sz w:val="20"/>
                <w:szCs w:val="20"/>
                <w:lang w:eastAsia="el-GR" w:bidi="he-IL"/>
              </w:rPr>
              <w:t xml:space="preserve"> </w:t>
            </w:r>
            <w:proofErr w:type="spellStart"/>
            <w:r w:rsidRPr="00582212">
              <w:rPr>
                <w:b/>
                <w:bCs/>
                <w:sz w:val="20"/>
                <w:szCs w:val="20"/>
                <w:lang w:eastAsia="el-GR" w:bidi="he-IL"/>
              </w:rPr>
              <w:t>εξο</w:t>
            </w:r>
            <w:proofErr w:type="spellEnd"/>
            <w:r w:rsidRPr="00582212">
              <w:rPr>
                <w:b/>
                <w:bCs/>
                <w:sz w:val="20"/>
                <w:szCs w:val="20"/>
                <w:lang w:eastAsia="el-GR" w:bidi="he-IL"/>
              </w:rPr>
              <w:t>πλισμού</w:t>
            </w:r>
          </w:p>
        </w:tc>
        <w:tc>
          <w:tcPr>
            <w:tcW w:w="560" w:type="pct"/>
            <w:shd w:val="clear" w:color="000000" w:fill="E7E6E6"/>
            <w:vAlign w:val="center"/>
            <w:hideMark/>
          </w:tcPr>
          <w:p w14:paraId="64470A59"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Συντελεστής</w:t>
            </w:r>
            <w:proofErr w:type="spellEnd"/>
            <w:r w:rsidRPr="00582212">
              <w:rPr>
                <w:b/>
                <w:bCs/>
                <w:sz w:val="20"/>
                <w:szCs w:val="20"/>
                <w:lang w:eastAsia="el-GR" w:bidi="he-IL"/>
              </w:rPr>
              <w:t xml:space="preserve"> απ</w:t>
            </w:r>
            <w:proofErr w:type="spellStart"/>
            <w:r w:rsidRPr="00582212">
              <w:rPr>
                <w:b/>
                <w:bCs/>
                <w:sz w:val="20"/>
                <w:szCs w:val="20"/>
                <w:lang w:eastAsia="el-GR" w:bidi="he-IL"/>
              </w:rPr>
              <w:t>όσ</w:t>
            </w:r>
            <w:proofErr w:type="spellEnd"/>
            <w:r w:rsidRPr="00582212">
              <w:rPr>
                <w:b/>
                <w:bCs/>
                <w:sz w:val="20"/>
                <w:szCs w:val="20"/>
                <w:lang w:eastAsia="el-GR" w:bidi="he-IL"/>
              </w:rPr>
              <w:t>βεσης</w:t>
            </w:r>
          </w:p>
        </w:tc>
        <w:tc>
          <w:tcPr>
            <w:tcW w:w="654" w:type="pct"/>
            <w:shd w:val="clear" w:color="000000" w:fill="E7E6E6"/>
            <w:vAlign w:val="center"/>
            <w:hideMark/>
          </w:tcPr>
          <w:p w14:paraId="1464F4A4"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Συντελεστής</w:t>
            </w:r>
            <w:proofErr w:type="spellEnd"/>
            <w:r w:rsidRPr="00582212">
              <w:rPr>
                <w:b/>
                <w:bCs/>
                <w:sz w:val="20"/>
                <w:szCs w:val="20"/>
                <w:lang w:eastAsia="el-GR" w:bidi="he-IL"/>
              </w:rPr>
              <w:t xml:space="preserve"> παλα</w:t>
            </w:r>
            <w:proofErr w:type="spellStart"/>
            <w:r w:rsidRPr="00582212">
              <w:rPr>
                <w:b/>
                <w:bCs/>
                <w:sz w:val="20"/>
                <w:szCs w:val="20"/>
                <w:lang w:eastAsia="el-GR" w:bidi="he-IL"/>
              </w:rPr>
              <w:t>ιότητ</w:t>
            </w:r>
            <w:proofErr w:type="spellEnd"/>
            <w:r w:rsidRPr="00582212">
              <w:rPr>
                <w:b/>
                <w:bCs/>
                <w:sz w:val="20"/>
                <w:szCs w:val="20"/>
                <w:lang w:eastAsia="el-GR" w:bidi="he-IL"/>
              </w:rPr>
              <w:t>ας</w:t>
            </w:r>
          </w:p>
        </w:tc>
        <w:tc>
          <w:tcPr>
            <w:tcW w:w="560" w:type="pct"/>
            <w:shd w:val="clear" w:color="000000" w:fill="E7E6E6"/>
            <w:vAlign w:val="center"/>
            <w:hideMark/>
          </w:tcPr>
          <w:p w14:paraId="0009F82C"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Κόστος</w:t>
            </w:r>
            <w:proofErr w:type="spellEnd"/>
            <w:r w:rsidRPr="00582212">
              <w:rPr>
                <w:b/>
                <w:bCs/>
                <w:sz w:val="20"/>
                <w:szCs w:val="20"/>
                <w:lang w:eastAsia="el-GR" w:bidi="he-IL"/>
              </w:rPr>
              <w:t xml:space="preserve"> </w:t>
            </w:r>
            <w:proofErr w:type="spellStart"/>
            <w:r w:rsidRPr="00582212">
              <w:rPr>
                <w:b/>
                <w:bCs/>
                <w:sz w:val="20"/>
                <w:szCs w:val="20"/>
                <w:lang w:eastAsia="el-GR" w:bidi="he-IL"/>
              </w:rPr>
              <w:t>μέσου</w:t>
            </w:r>
            <w:proofErr w:type="spellEnd"/>
          </w:p>
        </w:tc>
        <w:tc>
          <w:tcPr>
            <w:tcW w:w="420" w:type="pct"/>
            <w:shd w:val="clear" w:color="000000" w:fill="E7E6E6"/>
            <w:vAlign w:val="center"/>
            <w:hideMark/>
          </w:tcPr>
          <w:p w14:paraId="19825321"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Έτη</w:t>
            </w:r>
            <w:proofErr w:type="spellEnd"/>
            <w:r w:rsidRPr="00582212">
              <w:rPr>
                <w:b/>
                <w:bCs/>
                <w:sz w:val="20"/>
                <w:szCs w:val="20"/>
                <w:lang w:eastAsia="el-GR" w:bidi="he-IL"/>
              </w:rPr>
              <w:t xml:space="preserve"> απ</w:t>
            </w:r>
            <w:proofErr w:type="spellStart"/>
            <w:r w:rsidRPr="00582212">
              <w:rPr>
                <w:b/>
                <w:bCs/>
                <w:sz w:val="20"/>
                <w:szCs w:val="20"/>
                <w:lang w:eastAsia="el-GR" w:bidi="he-IL"/>
              </w:rPr>
              <w:t>όσ</w:t>
            </w:r>
            <w:proofErr w:type="spellEnd"/>
            <w:r w:rsidRPr="00582212">
              <w:rPr>
                <w:b/>
                <w:bCs/>
                <w:sz w:val="20"/>
                <w:szCs w:val="20"/>
                <w:lang w:eastAsia="el-GR" w:bidi="he-IL"/>
              </w:rPr>
              <w:t>βεσης</w:t>
            </w:r>
          </w:p>
        </w:tc>
        <w:tc>
          <w:tcPr>
            <w:tcW w:w="510" w:type="pct"/>
            <w:shd w:val="clear" w:color="000000" w:fill="E7E6E6"/>
            <w:vAlign w:val="center"/>
            <w:hideMark/>
          </w:tcPr>
          <w:p w14:paraId="37BBD3BC"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Υπ</w:t>
            </w:r>
            <w:proofErr w:type="spellStart"/>
            <w:r w:rsidRPr="00582212">
              <w:rPr>
                <w:b/>
                <w:bCs/>
                <w:sz w:val="20"/>
                <w:szCs w:val="20"/>
                <w:lang w:eastAsia="el-GR" w:bidi="he-IL"/>
              </w:rPr>
              <w:t>ολειμμ</w:t>
            </w:r>
            <w:proofErr w:type="spellEnd"/>
            <w:r w:rsidRPr="00582212">
              <w:rPr>
                <w:b/>
                <w:bCs/>
                <w:sz w:val="20"/>
                <w:szCs w:val="20"/>
                <w:lang w:eastAsia="el-GR" w:bidi="he-IL"/>
              </w:rPr>
              <w:t>ατική α</w:t>
            </w:r>
            <w:proofErr w:type="spellStart"/>
            <w:r w:rsidRPr="00582212">
              <w:rPr>
                <w:b/>
                <w:bCs/>
                <w:sz w:val="20"/>
                <w:szCs w:val="20"/>
                <w:lang w:eastAsia="el-GR" w:bidi="he-IL"/>
              </w:rPr>
              <w:t>ξί</w:t>
            </w:r>
            <w:proofErr w:type="spellEnd"/>
            <w:r w:rsidRPr="00582212">
              <w:rPr>
                <w:b/>
                <w:bCs/>
                <w:sz w:val="20"/>
                <w:szCs w:val="20"/>
                <w:lang w:eastAsia="el-GR" w:bidi="he-IL"/>
              </w:rPr>
              <w:t>α</w:t>
            </w:r>
          </w:p>
        </w:tc>
        <w:tc>
          <w:tcPr>
            <w:tcW w:w="479" w:type="pct"/>
            <w:shd w:val="clear" w:color="000000" w:fill="E7E6E6"/>
            <w:vAlign w:val="center"/>
            <w:hideMark/>
          </w:tcPr>
          <w:p w14:paraId="3BB6A404"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Αν</w:t>
            </w:r>
            <w:proofErr w:type="spellEnd"/>
            <w:r w:rsidRPr="00582212">
              <w:rPr>
                <w:b/>
                <w:bCs/>
                <w:sz w:val="20"/>
                <w:szCs w:val="20"/>
                <w:lang w:eastAsia="el-GR" w:bidi="he-IL"/>
              </w:rPr>
              <w:t>απόσβεστη α</w:t>
            </w:r>
            <w:proofErr w:type="spellStart"/>
            <w:r w:rsidRPr="00582212">
              <w:rPr>
                <w:b/>
                <w:bCs/>
                <w:sz w:val="20"/>
                <w:szCs w:val="20"/>
                <w:lang w:eastAsia="el-GR" w:bidi="he-IL"/>
              </w:rPr>
              <w:t>ξί</w:t>
            </w:r>
            <w:proofErr w:type="spellEnd"/>
            <w:r w:rsidRPr="00582212">
              <w:rPr>
                <w:b/>
                <w:bCs/>
                <w:sz w:val="20"/>
                <w:szCs w:val="20"/>
                <w:lang w:eastAsia="el-GR" w:bidi="he-IL"/>
              </w:rPr>
              <w:t>α</w:t>
            </w:r>
          </w:p>
        </w:tc>
        <w:tc>
          <w:tcPr>
            <w:tcW w:w="414" w:type="pct"/>
            <w:shd w:val="clear" w:color="000000" w:fill="E7E6E6"/>
            <w:vAlign w:val="center"/>
            <w:hideMark/>
          </w:tcPr>
          <w:p w14:paraId="68BEF11C"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Κόστος</w:t>
            </w:r>
            <w:proofErr w:type="spellEnd"/>
            <w:r w:rsidRPr="00582212">
              <w:rPr>
                <w:b/>
                <w:bCs/>
                <w:sz w:val="20"/>
                <w:szCs w:val="20"/>
                <w:lang w:eastAsia="el-GR" w:bidi="he-IL"/>
              </w:rPr>
              <w:t xml:space="preserve"> </w:t>
            </w:r>
            <w:proofErr w:type="spellStart"/>
            <w:r w:rsidRPr="00582212">
              <w:rPr>
                <w:b/>
                <w:bCs/>
                <w:sz w:val="20"/>
                <w:szCs w:val="20"/>
                <w:lang w:eastAsia="el-GR" w:bidi="he-IL"/>
              </w:rPr>
              <w:t>κτήσης</w:t>
            </w:r>
            <w:proofErr w:type="spellEnd"/>
            <w:r w:rsidRPr="00582212">
              <w:rPr>
                <w:b/>
                <w:bCs/>
                <w:sz w:val="20"/>
                <w:szCs w:val="20"/>
                <w:lang w:eastAsia="el-GR" w:bidi="he-IL"/>
              </w:rPr>
              <w:t xml:space="preserve"> </w:t>
            </w:r>
            <w:proofErr w:type="spellStart"/>
            <w:r w:rsidRPr="00582212">
              <w:rPr>
                <w:b/>
                <w:bCs/>
                <w:sz w:val="20"/>
                <w:szCs w:val="20"/>
                <w:lang w:eastAsia="el-GR" w:bidi="he-IL"/>
              </w:rPr>
              <w:t>γι</w:t>
            </w:r>
            <w:proofErr w:type="spellEnd"/>
            <w:r w:rsidRPr="00582212">
              <w:rPr>
                <w:b/>
                <w:bCs/>
                <w:sz w:val="20"/>
                <w:szCs w:val="20"/>
                <w:lang w:eastAsia="el-GR" w:bidi="he-IL"/>
              </w:rPr>
              <w:t xml:space="preserve">α 1 </w:t>
            </w:r>
            <w:proofErr w:type="spellStart"/>
            <w:r w:rsidRPr="00582212">
              <w:rPr>
                <w:b/>
                <w:bCs/>
                <w:sz w:val="20"/>
                <w:szCs w:val="20"/>
                <w:lang w:eastAsia="el-GR" w:bidi="he-IL"/>
              </w:rPr>
              <w:t>έτος</w:t>
            </w:r>
            <w:proofErr w:type="spellEnd"/>
            <w:r w:rsidRPr="00582212">
              <w:rPr>
                <w:b/>
                <w:bCs/>
                <w:sz w:val="20"/>
                <w:szCs w:val="20"/>
                <w:lang w:eastAsia="el-GR" w:bidi="he-IL"/>
              </w:rPr>
              <w:t xml:space="preserve"> (€)</w:t>
            </w:r>
          </w:p>
        </w:tc>
      </w:tr>
      <w:tr w:rsidR="00E774FB" w:rsidRPr="00582212" w14:paraId="10CBAAE8" w14:textId="77777777" w:rsidTr="001D4B6E">
        <w:trPr>
          <w:trHeight w:val="292"/>
        </w:trPr>
        <w:tc>
          <w:tcPr>
            <w:tcW w:w="794" w:type="pct"/>
            <w:vAlign w:val="center"/>
            <w:hideMark/>
          </w:tcPr>
          <w:p w14:paraId="02BE3621"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Ηλεκτρικό</w:t>
            </w:r>
            <w:proofErr w:type="spellEnd"/>
            <w:r w:rsidRPr="00582212">
              <w:rPr>
                <w:sz w:val="20"/>
                <w:szCs w:val="20"/>
                <w:lang w:eastAsia="el-GR" w:bidi="he-IL"/>
              </w:rPr>
              <w:t xml:space="preserve"> Α/Φ 16-22m</w:t>
            </w:r>
            <w:r w:rsidRPr="00582212">
              <w:rPr>
                <w:sz w:val="20"/>
                <w:szCs w:val="20"/>
                <w:vertAlign w:val="superscript"/>
                <w:lang w:eastAsia="el-GR" w:bidi="he-IL"/>
              </w:rPr>
              <w:t>3</w:t>
            </w:r>
          </w:p>
        </w:tc>
        <w:tc>
          <w:tcPr>
            <w:tcW w:w="607" w:type="pct"/>
            <w:noWrap/>
            <w:vAlign w:val="center"/>
            <w:hideMark/>
          </w:tcPr>
          <w:p w14:paraId="562F3C0C"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370.000,00</w:t>
            </w:r>
          </w:p>
        </w:tc>
        <w:tc>
          <w:tcPr>
            <w:tcW w:w="560" w:type="pct"/>
            <w:noWrap/>
            <w:vAlign w:val="center"/>
            <w:hideMark/>
          </w:tcPr>
          <w:p w14:paraId="6D1F7914"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654" w:type="pct"/>
            <w:noWrap/>
            <w:vAlign w:val="center"/>
            <w:hideMark/>
          </w:tcPr>
          <w:p w14:paraId="6B74E149"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560" w:type="pct"/>
            <w:noWrap/>
            <w:vAlign w:val="center"/>
            <w:hideMark/>
          </w:tcPr>
          <w:p w14:paraId="7DF3927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370.000,00</w:t>
            </w:r>
          </w:p>
        </w:tc>
        <w:tc>
          <w:tcPr>
            <w:tcW w:w="420" w:type="pct"/>
            <w:vMerge w:val="restart"/>
            <w:noWrap/>
            <w:vAlign w:val="center"/>
            <w:hideMark/>
          </w:tcPr>
          <w:p w14:paraId="04461308"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8</w:t>
            </w:r>
          </w:p>
        </w:tc>
        <w:tc>
          <w:tcPr>
            <w:tcW w:w="510" w:type="pct"/>
            <w:noWrap/>
            <w:vAlign w:val="center"/>
            <w:hideMark/>
          </w:tcPr>
          <w:p w14:paraId="0F54D7E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37.000,00</w:t>
            </w:r>
          </w:p>
        </w:tc>
        <w:tc>
          <w:tcPr>
            <w:tcW w:w="479" w:type="pct"/>
            <w:noWrap/>
            <w:vAlign w:val="center"/>
            <w:hideMark/>
          </w:tcPr>
          <w:p w14:paraId="44EA682B"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333.000,00</w:t>
            </w:r>
          </w:p>
        </w:tc>
        <w:tc>
          <w:tcPr>
            <w:tcW w:w="414" w:type="pct"/>
            <w:noWrap/>
            <w:vAlign w:val="center"/>
            <w:hideMark/>
          </w:tcPr>
          <w:p w14:paraId="6FAB118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41.625,00</w:t>
            </w:r>
          </w:p>
        </w:tc>
      </w:tr>
      <w:tr w:rsidR="00E774FB" w:rsidRPr="00582212" w14:paraId="58199D00" w14:textId="77777777" w:rsidTr="001D4B6E">
        <w:trPr>
          <w:trHeight w:val="292"/>
        </w:trPr>
        <w:tc>
          <w:tcPr>
            <w:tcW w:w="794" w:type="pct"/>
            <w:vAlign w:val="center"/>
            <w:hideMark/>
          </w:tcPr>
          <w:p w14:paraId="7068315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Α/Φ 16m</w:t>
            </w:r>
            <w:r w:rsidRPr="00582212">
              <w:rPr>
                <w:sz w:val="20"/>
                <w:szCs w:val="20"/>
                <w:vertAlign w:val="superscript"/>
                <w:lang w:eastAsia="el-GR" w:bidi="he-IL"/>
              </w:rPr>
              <w:t>3</w:t>
            </w:r>
          </w:p>
        </w:tc>
        <w:tc>
          <w:tcPr>
            <w:tcW w:w="607" w:type="pct"/>
            <w:noWrap/>
            <w:vAlign w:val="center"/>
            <w:hideMark/>
          </w:tcPr>
          <w:p w14:paraId="683AA7A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200.000,00</w:t>
            </w:r>
          </w:p>
        </w:tc>
        <w:tc>
          <w:tcPr>
            <w:tcW w:w="560" w:type="pct"/>
            <w:noWrap/>
            <w:vAlign w:val="center"/>
            <w:hideMark/>
          </w:tcPr>
          <w:p w14:paraId="2D3DCC97"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654" w:type="pct"/>
            <w:noWrap/>
            <w:vAlign w:val="center"/>
            <w:hideMark/>
          </w:tcPr>
          <w:p w14:paraId="36DE956C"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560" w:type="pct"/>
            <w:noWrap/>
            <w:vAlign w:val="center"/>
            <w:hideMark/>
          </w:tcPr>
          <w:p w14:paraId="14171E8A"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200.000,00</w:t>
            </w:r>
          </w:p>
        </w:tc>
        <w:tc>
          <w:tcPr>
            <w:tcW w:w="420" w:type="pct"/>
            <w:vMerge/>
            <w:vAlign w:val="center"/>
            <w:hideMark/>
          </w:tcPr>
          <w:p w14:paraId="55FB407D" w14:textId="77777777" w:rsidR="00E774FB" w:rsidRPr="00582212" w:rsidRDefault="00E774FB" w:rsidP="001D4B6E">
            <w:pPr>
              <w:spacing w:before="60" w:after="60"/>
              <w:jc w:val="left"/>
              <w:rPr>
                <w:sz w:val="20"/>
                <w:szCs w:val="20"/>
                <w:lang w:eastAsia="el-GR" w:bidi="he-IL"/>
              </w:rPr>
            </w:pPr>
          </w:p>
        </w:tc>
        <w:tc>
          <w:tcPr>
            <w:tcW w:w="510" w:type="pct"/>
            <w:noWrap/>
            <w:vAlign w:val="center"/>
            <w:hideMark/>
          </w:tcPr>
          <w:p w14:paraId="22E5E9A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20.000,00</w:t>
            </w:r>
          </w:p>
        </w:tc>
        <w:tc>
          <w:tcPr>
            <w:tcW w:w="479" w:type="pct"/>
            <w:noWrap/>
            <w:vAlign w:val="center"/>
            <w:hideMark/>
          </w:tcPr>
          <w:p w14:paraId="6940A6BE"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180.000,00</w:t>
            </w:r>
          </w:p>
        </w:tc>
        <w:tc>
          <w:tcPr>
            <w:tcW w:w="414" w:type="pct"/>
            <w:noWrap/>
            <w:vAlign w:val="center"/>
            <w:hideMark/>
          </w:tcPr>
          <w:p w14:paraId="7049BE6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22.500,00</w:t>
            </w:r>
          </w:p>
        </w:tc>
      </w:tr>
      <w:tr w:rsidR="00E774FB" w:rsidRPr="00582212" w14:paraId="6BAD514B" w14:textId="77777777" w:rsidTr="001D4B6E">
        <w:trPr>
          <w:trHeight w:val="292"/>
        </w:trPr>
        <w:tc>
          <w:tcPr>
            <w:tcW w:w="794" w:type="pct"/>
            <w:vAlign w:val="center"/>
            <w:hideMark/>
          </w:tcPr>
          <w:p w14:paraId="69A8FC5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Α/Φ 16m</w:t>
            </w:r>
            <w:r w:rsidRPr="00582212">
              <w:rPr>
                <w:sz w:val="20"/>
                <w:szCs w:val="20"/>
                <w:vertAlign w:val="superscript"/>
                <w:lang w:eastAsia="el-GR" w:bidi="he-IL"/>
              </w:rPr>
              <w:t>3</w:t>
            </w:r>
          </w:p>
        </w:tc>
        <w:tc>
          <w:tcPr>
            <w:tcW w:w="607" w:type="pct"/>
            <w:noWrap/>
            <w:vAlign w:val="center"/>
            <w:hideMark/>
          </w:tcPr>
          <w:p w14:paraId="12E477CF"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200.000,00</w:t>
            </w:r>
          </w:p>
        </w:tc>
        <w:tc>
          <w:tcPr>
            <w:tcW w:w="560" w:type="pct"/>
            <w:noWrap/>
            <w:vAlign w:val="center"/>
            <w:hideMark/>
          </w:tcPr>
          <w:p w14:paraId="61D5058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654" w:type="pct"/>
            <w:noWrap/>
            <w:vAlign w:val="center"/>
            <w:hideMark/>
          </w:tcPr>
          <w:p w14:paraId="444126B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0,95</w:t>
            </w:r>
          </w:p>
        </w:tc>
        <w:tc>
          <w:tcPr>
            <w:tcW w:w="560" w:type="pct"/>
            <w:noWrap/>
            <w:vAlign w:val="center"/>
            <w:hideMark/>
          </w:tcPr>
          <w:p w14:paraId="12780AB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190.000,00</w:t>
            </w:r>
          </w:p>
        </w:tc>
        <w:tc>
          <w:tcPr>
            <w:tcW w:w="420" w:type="pct"/>
            <w:vMerge/>
            <w:vAlign w:val="center"/>
            <w:hideMark/>
          </w:tcPr>
          <w:p w14:paraId="223EB63D" w14:textId="77777777" w:rsidR="00E774FB" w:rsidRPr="00582212" w:rsidRDefault="00E774FB" w:rsidP="001D4B6E">
            <w:pPr>
              <w:spacing w:before="60" w:after="60"/>
              <w:jc w:val="left"/>
              <w:rPr>
                <w:sz w:val="20"/>
                <w:szCs w:val="20"/>
                <w:lang w:eastAsia="el-GR" w:bidi="he-IL"/>
              </w:rPr>
            </w:pPr>
          </w:p>
        </w:tc>
        <w:tc>
          <w:tcPr>
            <w:tcW w:w="510" w:type="pct"/>
            <w:noWrap/>
            <w:vAlign w:val="center"/>
            <w:hideMark/>
          </w:tcPr>
          <w:p w14:paraId="5AE213C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19.000,00</w:t>
            </w:r>
          </w:p>
        </w:tc>
        <w:tc>
          <w:tcPr>
            <w:tcW w:w="479" w:type="pct"/>
            <w:noWrap/>
            <w:vAlign w:val="center"/>
            <w:hideMark/>
          </w:tcPr>
          <w:p w14:paraId="2E1CCBE6"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171.000,00</w:t>
            </w:r>
          </w:p>
        </w:tc>
        <w:tc>
          <w:tcPr>
            <w:tcW w:w="414" w:type="pct"/>
            <w:noWrap/>
            <w:vAlign w:val="center"/>
            <w:hideMark/>
          </w:tcPr>
          <w:p w14:paraId="21C708E7"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21.375,00</w:t>
            </w:r>
          </w:p>
        </w:tc>
      </w:tr>
      <w:tr w:rsidR="00E774FB" w:rsidRPr="00582212" w14:paraId="3B063301" w14:textId="77777777" w:rsidTr="001D4B6E">
        <w:trPr>
          <w:trHeight w:val="292"/>
        </w:trPr>
        <w:tc>
          <w:tcPr>
            <w:tcW w:w="794" w:type="pct"/>
            <w:vAlign w:val="center"/>
            <w:hideMark/>
          </w:tcPr>
          <w:p w14:paraId="7314A01B"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Α/Φ 16m</w:t>
            </w:r>
            <w:r w:rsidRPr="00582212">
              <w:rPr>
                <w:sz w:val="20"/>
                <w:szCs w:val="20"/>
                <w:vertAlign w:val="superscript"/>
                <w:lang w:eastAsia="el-GR" w:bidi="he-IL"/>
              </w:rPr>
              <w:t>3</w:t>
            </w:r>
          </w:p>
        </w:tc>
        <w:tc>
          <w:tcPr>
            <w:tcW w:w="607" w:type="pct"/>
            <w:noWrap/>
            <w:vAlign w:val="center"/>
            <w:hideMark/>
          </w:tcPr>
          <w:p w14:paraId="794F215E"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200.000,00</w:t>
            </w:r>
          </w:p>
        </w:tc>
        <w:tc>
          <w:tcPr>
            <w:tcW w:w="560" w:type="pct"/>
            <w:noWrap/>
            <w:vAlign w:val="center"/>
            <w:hideMark/>
          </w:tcPr>
          <w:p w14:paraId="6BC0133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654" w:type="pct"/>
            <w:noWrap/>
            <w:vAlign w:val="center"/>
            <w:hideMark/>
          </w:tcPr>
          <w:p w14:paraId="42AD75B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0,95</w:t>
            </w:r>
          </w:p>
        </w:tc>
        <w:tc>
          <w:tcPr>
            <w:tcW w:w="560" w:type="pct"/>
            <w:noWrap/>
            <w:vAlign w:val="center"/>
            <w:hideMark/>
          </w:tcPr>
          <w:p w14:paraId="13893CB5"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190.000,00</w:t>
            </w:r>
          </w:p>
        </w:tc>
        <w:tc>
          <w:tcPr>
            <w:tcW w:w="420" w:type="pct"/>
            <w:vMerge/>
            <w:vAlign w:val="center"/>
            <w:hideMark/>
          </w:tcPr>
          <w:p w14:paraId="12EA95B8" w14:textId="77777777" w:rsidR="00E774FB" w:rsidRPr="00582212" w:rsidRDefault="00E774FB" w:rsidP="001D4B6E">
            <w:pPr>
              <w:spacing w:before="60" w:after="60"/>
              <w:jc w:val="left"/>
              <w:rPr>
                <w:sz w:val="20"/>
                <w:szCs w:val="20"/>
                <w:lang w:eastAsia="el-GR" w:bidi="he-IL"/>
              </w:rPr>
            </w:pPr>
          </w:p>
        </w:tc>
        <w:tc>
          <w:tcPr>
            <w:tcW w:w="510" w:type="pct"/>
            <w:noWrap/>
            <w:vAlign w:val="center"/>
            <w:hideMark/>
          </w:tcPr>
          <w:p w14:paraId="4C7E5C88"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19.000,00</w:t>
            </w:r>
          </w:p>
        </w:tc>
        <w:tc>
          <w:tcPr>
            <w:tcW w:w="479" w:type="pct"/>
            <w:noWrap/>
            <w:vAlign w:val="center"/>
            <w:hideMark/>
          </w:tcPr>
          <w:p w14:paraId="26B09916"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171.000,00</w:t>
            </w:r>
          </w:p>
        </w:tc>
        <w:tc>
          <w:tcPr>
            <w:tcW w:w="414" w:type="pct"/>
            <w:noWrap/>
            <w:vAlign w:val="center"/>
            <w:hideMark/>
          </w:tcPr>
          <w:p w14:paraId="5FEDA60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21.375,00</w:t>
            </w:r>
          </w:p>
        </w:tc>
      </w:tr>
      <w:tr w:rsidR="00E774FB" w:rsidRPr="00582212" w14:paraId="29A4DEC8" w14:textId="77777777" w:rsidTr="001D4B6E">
        <w:trPr>
          <w:trHeight w:val="292"/>
        </w:trPr>
        <w:tc>
          <w:tcPr>
            <w:tcW w:w="794" w:type="pct"/>
            <w:vAlign w:val="center"/>
            <w:hideMark/>
          </w:tcPr>
          <w:p w14:paraId="77DF818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Α/Φ 16m</w:t>
            </w:r>
            <w:r w:rsidRPr="00582212">
              <w:rPr>
                <w:sz w:val="20"/>
                <w:szCs w:val="20"/>
                <w:vertAlign w:val="superscript"/>
                <w:lang w:eastAsia="el-GR" w:bidi="he-IL"/>
              </w:rPr>
              <w:t>3</w:t>
            </w:r>
          </w:p>
        </w:tc>
        <w:tc>
          <w:tcPr>
            <w:tcW w:w="607" w:type="pct"/>
            <w:noWrap/>
            <w:vAlign w:val="center"/>
            <w:hideMark/>
          </w:tcPr>
          <w:p w14:paraId="54783164"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200.000,00</w:t>
            </w:r>
          </w:p>
        </w:tc>
        <w:tc>
          <w:tcPr>
            <w:tcW w:w="560" w:type="pct"/>
            <w:noWrap/>
            <w:vAlign w:val="center"/>
            <w:hideMark/>
          </w:tcPr>
          <w:p w14:paraId="220BA92A"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654" w:type="pct"/>
            <w:noWrap/>
            <w:vAlign w:val="center"/>
            <w:hideMark/>
          </w:tcPr>
          <w:p w14:paraId="34656FF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0,9</w:t>
            </w:r>
          </w:p>
        </w:tc>
        <w:tc>
          <w:tcPr>
            <w:tcW w:w="560" w:type="pct"/>
            <w:noWrap/>
            <w:vAlign w:val="center"/>
            <w:hideMark/>
          </w:tcPr>
          <w:p w14:paraId="32847FE4"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180.000,00</w:t>
            </w:r>
          </w:p>
        </w:tc>
        <w:tc>
          <w:tcPr>
            <w:tcW w:w="420" w:type="pct"/>
            <w:vMerge/>
            <w:vAlign w:val="center"/>
            <w:hideMark/>
          </w:tcPr>
          <w:p w14:paraId="202B13AA" w14:textId="77777777" w:rsidR="00E774FB" w:rsidRPr="00582212" w:rsidRDefault="00E774FB" w:rsidP="001D4B6E">
            <w:pPr>
              <w:spacing w:before="60" w:after="60"/>
              <w:jc w:val="left"/>
              <w:rPr>
                <w:sz w:val="20"/>
                <w:szCs w:val="20"/>
                <w:lang w:eastAsia="el-GR" w:bidi="he-IL"/>
              </w:rPr>
            </w:pPr>
          </w:p>
        </w:tc>
        <w:tc>
          <w:tcPr>
            <w:tcW w:w="510" w:type="pct"/>
            <w:noWrap/>
            <w:vAlign w:val="center"/>
            <w:hideMark/>
          </w:tcPr>
          <w:p w14:paraId="2F9E1F5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18.000,00</w:t>
            </w:r>
          </w:p>
        </w:tc>
        <w:tc>
          <w:tcPr>
            <w:tcW w:w="479" w:type="pct"/>
            <w:noWrap/>
            <w:vAlign w:val="center"/>
            <w:hideMark/>
          </w:tcPr>
          <w:p w14:paraId="60248054"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162.000,00</w:t>
            </w:r>
          </w:p>
        </w:tc>
        <w:tc>
          <w:tcPr>
            <w:tcW w:w="414" w:type="pct"/>
            <w:noWrap/>
            <w:vAlign w:val="center"/>
            <w:hideMark/>
          </w:tcPr>
          <w:p w14:paraId="735BF3CC"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20.250,00</w:t>
            </w:r>
          </w:p>
        </w:tc>
      </w:tr>
      <w:tr w:rsidR="00E774FB" w:rsidRPr="00582212" w14:paraId="3EF23EFE" w14:textId="77777777" w:rsidTr="001D4B6E">
        <w:trPr>
          <w:trHeight w:val="292"/>
        </w:trPr>
        <w:tc>
          <w:tcPr>
            <w:tcW w:w="794" w:type="pct"/>
            <w:vAlign w:val="center"/>
            <w:hideMark/>
          </w:tcPr>
          <w:p w14:paraId="35037A4B"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Α/Φ 16m</w:t>
            </w:r>
            <w:r w:rsidRPr="00582212">
              <w:rPr>
                <w:sz w:val="20"/>
                <w:szCs w:val="20"/>
                <w:vertAlign w:val="superscript"/>
                <w:lang w:eastAsia="el-GR" w:bidi="he-IL"/>
              </w:rPr>
              <w:t>3</w:t>
            </w:r>
          </w:p>
        </w:tc>
        <w:tc>
          <w:tcPr>
            <w:tcW w:w="607" w:type="pct"/>
            <w:noWrap/>
            <w:vAlign w:val="center"/>
            <w:hideMark/>
          </w:tcPr>
          <w:p w14:paraId="61776EB4"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200.000,00</w:t>
            </w:r>
          </w:p>
        </w:tc>
        <w:tc>
          <w:tcPr>
            <w:tcW w:w="560" w:type="pct"/>
            <w:noWrap/>
            <w:vAlign w:val="center"/>
            <w:hideMark/>
          </w:tcPr>
          <w:p w14:paraId="3DDED8F7"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654" w:type="pct"/>
            <w:noWrap/>
            <w:vAlign w:val="center"/>
            <w:hideMark/>
          </w:tcPr>
          <w:p w14:paraId="293652F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0,9</w:t>
            </w:r>
          </w:p>
        </w:tc>
        <w:tc>
          <w:tcPr>
            <w:tcW w:w="560" w:type="pct"/>
            <w:noWrap/>
            <w:vAlign w:val="center"/>
            <w:hideMark/>
          </w:tcPr>
          <w:p w14:paraId="2418F83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180.000,00</w:t>
            </w:r>
          </w:p>
        </w:tc>
        <w:tc>
          <w:tcPr>
            <w:tcW w:w="420" w:type="pct"/>
            <w:vMerge/>
            <w:vAlign w:val="center"/>
            <w:hideMark/>
          </w:tcPr>
          <w:p w14:paraId="6CF80C55" w14:textId="77777777" w:rsidR="00E774FB" w:rsidRPr="00582212" w:rsidRDefault="00E774FB" w:rsidP="001D4B6E">
            <w:pPr>
              <w:spacing w:before="60" w:after="60"/>
              <w:jc w:val="left"/>
              <w:rPr>
                <w:sz w:val="20"/>
                <w:szCs w:val="20"/>
                <w:lang w:eastAsia="el-GR" w:bidi="he-IL"/>
              </w:rPr>
            </w:pPr>
          </w:p>
        </w:tc>
        <w:tc>
          <w:tcPr>
            <w:tcW w:w="510" w:type="pct"/>
            <w:noWrap/>
            <w:vAlign w:val="center"/>
            <w:hideMark/>
          </w:tcPr>
          <w:p w14:paraId="02FE005C"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18.000,00</w:t>
            </w:r>
          </w:p>
        </w:tc>
        <w:tc>
          <w:tcPr>
            <w:tcW w:w="479" w:type="pct"/>
            <w:noWrap/>
            <w:vAlign w:val="center"/>
            <w:hideMark/>
          </w:tcPr>
          <w:p w14:paraId="6560770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162.000,00</w:t>
            </w:r>
          </w:p>
        </w:tc>
        <w:tc>
          <w:tcPr>
            <w:tcW w:w="414" w:type="pct"/>
            <w:noWrap/>
            <w:vAlign w:val="center"/>
            <w:hideMark/>
          </w:tcPr>
          <w:p w14:paraId="40C41F5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20.250,00</w:t>
            </w:r>
          </w:p>
        </w:tc>
      </w:tr>
      <w:tr w:rsidR="00E774FB" w:rsidRPr="00582212" w14:paraId="4AF7499F" w14:textId="77777777" w:rsidTr="001D4B6E">
        <w:trPr>
          <w:trHeight w:val="292"/>
        </w:trPr>
        <w:tc>
          <w:tcPr>
            <w:tcW w:w="794" w:type="pct"/>
            <w:noWrap/>
            <w:vAlign w:val="center"/>
            <w:hideMark/>
          </w:tcPr>
          <w:p w14:paraId="6E67649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Α/Φ 6m</w:t>
            </w:r>
            <w:r w:rsidRPr="00582212">
              <w:rPr>
                <w:sz w:val="20"/>
                <w:szCs w:val="20"/>
                <w:vertAlign w:val="superscript"/>
                <w:lang w:eastAsia="el-GR" w:bidi="he-IL"/>
              </w:rPr>
              <w:t>3</w:t>
            </w:r>
          </w:p>
        </w:tc>
        <w:tc>
          <w:tcPr>
            <w:tcW w:w="607" w:type="pct"/>
            <w:noWrap/>
            <w:vAlign w:val="center"/>
            <w:hideMark/>
          </w:tcPr>
          <w:p w14:paraId="0F8A2E2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160.000,00</w:t>
            </w:r>
          </w:p>
        </w:tc>
        <w:tc>
          <w:tcPr>
            <w:tcW w:w="560" w:type="pct"/>
            <w:noWrap/>
            <w:vAlign w:val="center"/>
            <w:hideMark/>
          </w:tcPr>
          <w:p w14:paraId="4318497B"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654" w:type="pct"/>
            <w:noWrap/>
            <w:vAlign w:val="center"/>
            <w:hideMark/>
          </w:tcPr>
          <w:p w14:paraId="15C7D4F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0,95</w:t>
            </w:r>
          </w:p>
        </w:tc>
        <w:tc>
          <w:tcPr>
            <w:tcW w:w="560" w:type="pct"/>
            <w:noWrap/>
            <w:vAlign w:val="center"/>
            <w:hideMark/>
          </w:tcPr>
          <w:p w14:paraId="2E40F28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152.000,00</w:t>
            </w:r>
          </w:p>
        </w:tc>
        <w:tc>
          <w:tcPr>
            <w:tcW w:w="420" w:type="pct"/>
            <w:vMerge/>
            <w:vAlign w:val="center"/>
            <w:hideMark/>
          </w:tcPr>
          <w:p w14:paraId="0CA5CC44" w14:textId="77777777" w:rsidR="00E774FB" w:rsidRPr="00582212" w:rsidRDefault="00E774FB" w:rsidP="001D4B6E">
            <w:pPr>
              <w:spacing w:before="60" w:after="60"/>
              <w:jc w:val="left"/>
              <w:rPr>
                <w:sz w:val="20"/>
                <w:szCs w:val="20"/>
                <w:lang w:eastAsia="el-GR" w:bidi="he-IL"/>
              </w:rPr>
            </w:pPr>
          </w:p>
        </w:tc>
        <w:tc>
          <w:tcPr>
            <w:tcW w:w="510" w:type="pct"/>
            <w:noWrap/>
            <w:vAlign w:val="center"/>
            <w:hideMark/>
          </w:tcPr>
          <w:p w14:paraId="4F99F34A"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15.200,00</w:t>
            </w:r>
          </w:p>
        </w:tc>
        <w:tc>
          <w:tcPr>
            <w:tcW w:w="479" w:type="pct"/>
            <w:noWrap/>
            <w:vAlign w:val="center"/>
            <w:hideMark/>
          </w:tcPr>
          <w:p w14:paraId="60174CA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136.800,00</w:t>
            </w:r>
          </w:p>
        </w:tc>
        <w:tc>
          <w:tcPr>
            <w:tcW w:w="414" w:type="pct"/>
            <w:noWrap/>
            <w:vAlign w:val="center"/>
            <w:hideMark/>
          </w:tcPr>
          <w:p w14:paraId="78E381CB"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17.100,00</w:t>
            </w:r>
          </w:p>
        </w:tc>
      </w:tr>
      <w:tr w:rsidR="00E774FB" w:rsidRPr="00582212" w14:paraId="4305D7EE" w14:textId="77777777" w:rsidTr="001D4B6E">
        <w:trPr>
          <w:trHeight w:val="292"/>
        </w:trPr>
        <w:tc>
          <w:tcPr>
            <w:tcW w:w="794" w:type="pct"/>
            <w:noWrap/>
            <w:vAlign w:val="center"/>
            <w:hideMark/>
          </w:tcPr>
          <w:p w14:paraId="0BD042CA"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Α/Φ 6m</w:t>
            </w:r>
            <w:r w:rsidRPr="00582212">
              <w:rPr>
                <w:sz w:val="20"/>
                <w:szCs w:val="20"/>
                <w:vertAlign w:val="superscript"/>
                <w:lang w:eastAsia="el-GR" w:bidi="he-IL"/>
              </w:rPr>
              <w:t>3</w:t>
            </w:r>
          </w:p>
        </w:tc>
        <w:tc>
          <w:tcPr>
            <w:tcW w:w="607" w:type="pct"/>
            <w:noWrap/>
            <w:vAlign w:val="center"/>
            <w:hideMark/>
          </w:tcPr>
          <w:p w14:paraId="4F9EF3AF"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160.000,00</w:t>
            </w:r>
          </w:p>
        </w:tc>
        <w:tc>
          <w:tcPr>
            <w:tcW w:w="560" w:type="pct"/>
            <w:noWrap/>
            <w:vAlign w:val="center"/>
            <w:hideMark/>
          </w:tcPr>
          <w:p w14:paraId="1FF7522C"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654" w:type="pct"/>
            <w:noWrap/>
            <w:vAlign w:val="center"/>
            <w:hideMark/>
          </w:tcPr>
          <w:p w14:paraId="6E183467"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w:t>
            </w:r>
          </w:p>
        </w:tc>
        <w:tc>
          <w:tcPr>
            <w:tcW w:w="560" w:type="pct"/>
            <w:noWrap/>
            <w:vAlign w:val="center"/>
            <w:hideMark/>
          </w:tcPr>
          <w:p w14:paraId="319F4C2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160.000,00</w:t>
            </w:r>
          </w:p>
        </w:tc>
        <w:tc>
          <w:tcPr>
            <w:tcW w:w="420" w:type="pct"/>
            <w:vMerge/>
            <w:vAlign w:val="center"/>
            <w:hideMark/>
          </w:tcPr>
          <w:p w14:paraId="47385971" w14:textId="77777777" w:rsidR="00E774FB" w:rsidRPr="00582212" w:rsidRDefault="00E774FB" w:rsidP="001D4B6E">
            <w:pPr>
              <w:spacing w:before="60" w:after="60"/>
              <w:jc w:val="left"/>
              <w:rPr>
                <w:sz w:val="20"/>
                <w:szCs w:val="20"/>
                <w:lang w:eastAsia="el-GR" w:bidi="he-IL"/>
              </w:rPr>
            </w:pPr>
          </w:p>
        </w:tc>
        <w:tc>
          <w:tcPr>
            <w:tcW w:w="510" w:type="pct"/>
            <w:noWrap/>
            <w:vAlign w:val="center"/>
            <w:hideMark/>
          </w:tcPr>
          <w:p w14:paraId="57CC1A84"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16.000,00</w:t>
            </w:r>
          </w:p>
        </w:tc>
        <w:tc>
          <w:tcPr>
            <w:tcW w:w="479" w:type="pct"/>
            <w:noWrap/>
            <w:vAlign w:val="center"/>
            <w:hideMark/>
          </w:tcPr>
          <w:p w14:paraId="4C222B5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144.000,00</w:t>
            </w:r>
          </w:p>
        </w:tc>
        <w:tc>
          <w:tcPr>
            <w:tcW w:w="414" w:type="pct"/>
            <w:noWrap/>
            <w:vAlign w:val="center"/>
            <w:hideMark/>
          </w:tcPr>
          <w:p w14:paraId="55E4BBCF"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18.000,00</w:t>
            </w:r>
          </w:p>
        </w:tc>
      </w:tr>
      <w:tr w:rsidR="00E774FB" w:rsidRPr="00582212" w14:paraId="0F050F9F" w14:textId="77777777" w:rsidTr="001D4B6E">
        <w:trPr>
          <w:trHeight w:val="292"/>
        </w:trPr>
        <w:tc>
          <w:tcPr>
            <w:tcW w:w="794" w:type="pct"/>
            <w:shd w:val="clear" w:color="000000" w:fill="DDEBF7"/>
            <w:noWrap/>
            <w:vAlign w:val="center"/>
            <w:hideMark/>
          </w:tcPr>
          <w:p w14:paraId="5239963C" w14:textId="77777777" w:rsidR="00E774FB" w:rsidRPr="00582212" w:rsidRDefault="00E774FB" w:rsidP="001D4B6E">
            <w:pPr>
              <w:spacing w:before="60" w:after="60"/>
              <w:jc w:val="left"/>
              <w:rPr>
                <w:b/>
                <w:bCs/>
                <w:sz w:val="20"/>
                <w:szCs w:val="20"/>
                <w:lang w:eastAsia="el-GR" w:bidi="he-IL"/>
              </w:rPr>
            </w:pPr>
            <w:r w:rsidRPr="00582212">
              <w:rPr>
                <w:b/>
                <w:bCs/>
                <w:sz w:val="20"/>
                <w:szCs w:val="20"/>
                <w:lang w:eastAsia="el-GR" w:bidi="he-IL"/>
              </w:rPr>
              <w:t>ΣΥΝΟΛΟ</w:t>
            </w:r>
          </w:p>
        </w:tc>
        <w:tc>
          <w:tcPr>
            <w:tcW w:w="607" w:type="pct"/>
            <w:shd w:val="clear" w:color="000000" w:fill="DDEBF7"/>
            <w:noWrap/>
            <w:vAlign w:val="center"/>
            <w:hideMark/>
          </w:tcPr>
          <w:p w14:paraId="06454E4C"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 </w:t>
            </w:r>
          </w:p>
        </w:tc>
        <w:tc>
          <w:tcPr>
            <w:tcW w:w="560" w:type="pct"/>
            <w:shd w:val="clear" w:color="000000" w:fill="DDEBF7"/>
            <w:noWrap/>
            <w:vAlign w:val="center"/>
            <w:hideMark/>
          </w:tcPr>
          <w:p w14:paraId="2BD96C9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 </w:t>
            </w:r>
          </w:p>
        </w:tc>
        <w:tc>
          <w:tcPr>
            <w:tcW w:w="654" w:type="pct"/>
            <w:shd w:val="clear" w:color="000000" w:fill="DDEBF7"/>
            <w:noWrap/>
            <w:vAlign w:val="center"/>
            <w:hideMark/>
          </w:tcPr>
          <w:p w14:paraId="4F26979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 </w:t>
            </w:r>
          </w:p>
        </w:tc>
        <w:tc>
          <w:tcPr>
            <w:tcW w:w="560" w:type="pct"/>
            <w:shd w:val="clear" w:color="000000" w:fill="DDEBF7"/>
            <w:noWrap/>
            <w:vAlign w:val="center"/>
            <w:hideMark/>
          </w:tcPr>
          <w:p w14:paraId="16918BEA"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 </w:t>
            </w:r>
          </w:p>
        </w:tc>
        <w:tc>
          <w:tcPr>
            <w:tcW w:w="420" w:type="pct"/>
            <w:shd w:val="clear" w:color="000000" w:fill="DDEBF7"/>
            <w:noWrap/>
            <w:vAlign w:val="center"/>
            <w:hideMark/>
          </w:tcPr>
          <w:p w14:paraId="68B15B9C"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 </w:t>
            </w:r>
          </w:p>
        </w:tc>
        <w:tc>
          <w:tcPr>
            <w:tcW w:w="510" w:type="pct"/>
            <w:shd w:val="clear" w:color="000000" w:fill="DDEBF7"/>
            <w:noWrap/>
            <w:vAlign w:val="center"/>
            <w:hideMark/>
          </w:tcPr>
          <w:p w14:paraId="7714541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 </w:t>
            </w:r>
          </w:p>
        </w:tc>
        <w:tc>
          <w:tcPr>
            <w:tcW w:w="479" w:type="pct"/>
            <w:shd w:val="clear" w:color="000000" w:fill="DDEBF7"/>
            <w:noWrap/>
            <w:vAlign w:val="center"/>
            <w:hideMark/>
          </w:tcPr>
          <w:p w14:paraId="61EA4606"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 </w:t>
            </w:r>
          </w:p>
        </w:tc>
        <w:tc>
          <w:tcPr>
            <w:tcW w:w="414" w:type="pct"/>
            <w:shd w:val="clear" w:color="000000" w:fill="DDEBF7"/>
            <w:noWrap/>
            <w:vAlign w:val="center"/>
            <w:hideMark/>
          </w:tcPr>
          <w:p w14:paraId="738D4E63"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182.475,00</w:t>
            </w:r>
          </w:p>
        </w:tc>
      </w:tr>
      <w:tr w:rsidR="00E774FB" w:rsidRPr="00582212" w14:paraId="0194C803" w14:textId="77777777" w:rsidTr="001D4B6E">
        <w:trPr>
          <w:trHeight w:val="292"/>
        </w:trPr>
        <w:tc>
          <w:tcPr>
            <w:tcW w:w="794" w:type="pct"/>
            <w:noWrap/>
            <w:vAlign w:val="center"/>
            <w:hideMark/>
          </w:tcPr>
          <w:p w14:paraId="503510B7" w14:textId="77777777" w:rsidR="00E774FB" w:rsidRPr="00582212" w:rsidRDefault="00E774FB" w:rsidP="001D4B6E">
            <w:pPr>
              <w:spacing w:before="60" w:after="60"/>
              <w:jc w:val="left"/>
              <w:rPr>
                <w:b/>
                <w:bCs/>
                <w:sz w:val="20"/>
                <w:szCs w:val="20"/>
                <w:lang w:eastAsia="el-GR" w:bidi="he-IL"/>
              </w:rPr>
            </w:pPr>
            <w:r w:rsidRPr="00582212">
              <w:rPr>
                <w:b/>
                <w:bCs/>
                <w:sz w:val="20"/>
                <w:szCs w:val="20"/>
                <w:lang w:eastAsia="el-GR" w:bidi="he-IL"/>
              </w:rPr>
              <w:t> </w:t>
            </w:r>
          </w:p>
        </w:tc>
        <w:tc>
          <w:tcPr>
            <w:tcW w:w="607" w:type="pct"/>
            <w:noWrap/>
            <w:vAlign w:val="center"/>
            <w:hideMark/>
          </w:tcPr>
          <w:p w14:paraId="1ECF2109" w14:textId="77777777" w:rsidR="00E774FB" w:rsidRPr="00582212" w:rsidRDefault="00E774FB" w:rsidP="001D4B6E">
            <w:pPr>
              <w:spacing w:before="60" w:after="60"/>
              <w:jc w:val="left"/>
              <w:rPr>
                <w:b/>
                <w:bCs/>
                <w:sz w:val="20"/>
                <w:szCs w:val="20"/>
                <w:lang w:eastAsia="el-GR" w:bidi="he-IL"/>
              </w:rPr>
            </w:pPr>
          </w:p>
        </w:tc>
        <w:tc>
          <w:tcPr>
            <w:tcW w:w="560" w:type="pct"/>
            <w:noWrap/>
            <w:vAlign w:val="center"/>
            <w:hideMark/>
          </w:tcPr>
          <w:p w14:paraId="0B3326F9" w14:textId="77777777" w:rsidR="00E774FB" w:rsidRPr="00582212" w:rsidRDefault="00E774FB" w:rsidP="001D4B6E">
            <w:pPr>
              <w:spacing w:before="60" w:after="60"/>
              <w:jc w:val="center"/>
              <w:rPr>
                <w:sz w:val="20"/>
                <w:szCs w:val="20"/>
                <w:lang w:eastAsia="el-GR" w:bidi="he-IL"/>
              </w:rPr>
            </w:pPr>
          </w:p>
        </w:tc>
        <w:tc>
          <w:tcPr>
            <w:tcW w:w="654" w:type="pct"/>
            <w:noWrap/>
            <w:vAlign w:val="center"/>
            <w:hideMark/>
          </w:tcPr>
          <w:p w14:paraId="446AC39F" w14:textId="77777777" w:rsidR="00E774FB" w:rsidRPr="00582212" w:rsidRDefault="00E774FB" w:rsidP="001D4B6E">
            <w:pPr>
              <w:spacing w:before="60" w:after="60"/>
              <w:jc w:val="center"/>
              <w:rPr>
                <w:sz w:val="20"/>
                <w:szCs w:val="20"/>
                <w:lang w:eastAsia="el-GR" w:bidi="he-IL"/>
              </w:rPr>
            </w:pPr>
          </w:p>
        </w:tc>
        <w:tc>
          <w:tcPr>
            <w:tcW w:w="560" w:type="pct"/>
            <w:noWrap/>
            <w:vAlign w:val="center"/>
            <w:hideMark/>
          </w:tcPr>
          <w:p w14:paraId="4EDF8832" w14:textId="77777777" w:rsidR="00E774FB" w:rsidRPr="00582212" w:rsidRDefault="00E774FB" w:rsidP="001D4B6E">
            <w:pPr>
              <w:spacing w:before="60" w:after="60"/>
              <w:jc w:val="center"/>
              <w:rPr>
                <w:sz w:val="20"/>
                <w:szCs w:val="20"/>
                <w:lang w:eastAsia="el-GR" w:bidi="he-IL"/>
              </w:rPr>
            </w:pPr>
          </w:p>
        </w:tc>
        <w:tc>
          <w:tcPr>
            <w:tcW w:w="420" w:type="pct"/>
            <w:noWrap/>
            <w:vAlign w:val="center"/>
            <w:hideMark/>
          </w:tcPr>
          <w:p w14:paraId="7078D368" w14:textId="77777777" w:rsidR="00E774FB" w:rsidRPr="00582212" w:rsidRDefault="00E774FB" w:rsidP="001D4B6E">
            <w:pPr>
              <w:spacing w:before="60" w:after="60"/>
              <w:jc w:val="center"/>
              <w:rPr>
                <w:sz w:val="20"/>
                <w:szCs w:val="20"/>
                <w:lang w:eastAsia="el-GR" w:bidi="he-IL"/>
              </w:rPr>
            </w:pPr>
          </w:p>
        </w:tc>
        <w:tc>
          <w:tcPr>
            <w:tcW w:w="989" w:type="pct"/>
            <w:gridSpan w:val="2"/>
            <w:noWrap/>
            <w:vAlign w:val="center"/>
            <w:hideMark/>
          </w:tcPr>
          <w:p w14:paraId="6653368A" w14:textId="77777777" w:rsidR="00E774FB" w:rsidRPr="00582212" w:rsidRDefault="00E774FB" w:rsidP="001D4B6E">
            <w:pPr>
              <w:spacing w:before="60" w:after="60"/>
              <w:jc w:val="left"/>
              <w:rPr>
                <w:b/>
                <w:bCs/>
                <w:sz w:val="20"/>
                <w:szCs w:val="20"/>
                <w:lang w:eastAsia="el-GR" w:bidi="he-IL"/>
              </w:rPr>
            </w:pPr>
            <w:proofErr w:type="spellStart"/>
            <w:r w:rsidRPr="00582212">
              <w:rPr>
                <w:b/>
                <w:bCs/>
                <w:sz w:val="20"/>
                <w:szCs w:val="20"/>
                <w:lang w:eastAsia="el-GR" w:bidi="he-IL"/>
              </w:rPr>
              <w:t>Λόγω</w:t>
            </w:r>
            <w:proofErr w:type="spellEnd"/>
            <w:r w:rsidRPr="00582212">
              <w:rPr>
                <w:b/>
                <w:bCs/>
                <w:sz w:val="20"/>
                <w:szCs w:val="20"/>
                <w:lang w:eastAsia="el-GR" w:bidi="he-IL"/>
              </w:rPr>
              <w:t xml:space="preserve"> παρα</w:t>
            </w:r>
            <w:proofErr w:type="spellStart"/>
            <w:r w:rsidRPr="00582212">
              <w:rPr>
                <w:b/>
                <w:bCs/>
                <w:sz w:val="20"/>
                <w:szCs w:val="20"/>
                <w:lang w:eastAsia="el-GR" w:bidi="he-IL"/>
              </w:rPr>
              <w:t>χώρησης</w:t>
            </w:r>
            <w:proofErr w:type="spellEnd"/>
          </w:p>
        </w:tc>
        <w:tc>
          <w:tcPr>
            <w:tcW w:w="414" w:type="pct"/>
            <w:noWrap/>
            <w:vAlign w:val="center"/>
            <w:hideMark/>
          </w:tcPr>
          <w:p w14:paraId="21602C6B"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-122.850,00</w:t>
            </w:r>
          </w:p>
        </w:tc>
      </w:tr>
      <w:tr w:rsidR="00E774FB" w:rsidRPr="00582212" w14:paraId="04E36105" w14:textId="77777777" w:rsidTr="001D4B6E">
        <w:trPr>
          <w:trHeight w:val="300"/>
        </w:trPr>
        <w:tc>
          <w:tcPr>
            <w:tcW w:w="794" w:type="pct"/>
            <w:noWrap/>
            <w:vAlign w:val="center"/>
            <w:hideMark/>
          </w:tcPr>
          <w:p w14:paraId="43C9C4FA" w14:textId="77777777" w:rsidR="00E774FB" w:rsidRPr="00582212" w:rsidRDefault="00E774FB" w:rsidP="001D4B6E">
            <w:pPr>
              <w:spacing w:before="60" w:after="60"/>
              <w:jc w:val="left"/>
              <w:rPr>
                <w:sz w:val="20"/>
                <w:szCs w:val="20"/>
                <w:lang w:eastAsia="el-GR" w:bidi="he-IL"/>
              </w:rPr>
            </w:pPr>
            <w:r w:rsidRPr="00582212">
              <w:rPr>
                <w:sz w:val="20"/>
                <w:szCs w:val="20"/>
                <w:lang w:eastAsia="el-GR" w:bidi="he-IL"/>
              </w:rPr>
              <w:t> </w:t>
            </w:r>
          </w:p>
        </w:tc>
        <w:tc>
          <w:tcPr>
            <w:tcW w:w="607" w:type="pct"/>
            <w:noWrap/>
            <w:vAlign w:val="center"/>
            <w:hideMark/>
          </w:tcPr>
          <w:p w14:paraId="2E9672E7" w14:textId="77777777" w:rsidR="00E774FB" w:rsidRPr="00582212" w:rsidRDefault="00E774FB" w:rsidP="001D4B6E">
            <w:pPr>
              <w:spacing w:before="60" w:after="60"/>
              <w:jc w:val="left"/>
              <w:rPr>
                <w:sz w:val="20"/>
                <w:szCs w:val="20"/>
                <w:lang w:eastAsia="el-GR" w:bidi="he-IL"/>
              </w:rPr>
            </w:pPr>
            <w:r w:rsidRPr="00582212">
              <w:rPr>
                <w:sz w:val="20"/>
                <w:szCs w:val="20"/>
                <w:lang w:eastAsia="el-GR" w:bidi="he-IL"/>
              </w:rPr>
              <w:t> </w:t>
            </w:r>
          </w:p>
        </w:tc>
        <w:tc>
          <w:tcPr>
            <w:tcW w:w="560" w:type="pct"/>
            <w:noWrap/>
            <w:vAlign w:val="center"/>
            <w:hideMark/>
          </w:tcPr>
          <w:p w14:paraId="5CC2E32E" w14:textId="77777777" w:rsidR="00E774FB" w:rsidRPr="00582212" w:rsidRDefault="00E774FB" w:rsidP="001D4B6E">
            <w:pPr>
              <w:spacing w:before="60" w:after="60"/>
              <w:jc w:val="left"/>
              <w:rPr>
                <w:sz w:val="20"/>
                <w:szCs w:val="20"/>
                <w:lang w:eastAsia="el-GR" w:bidi="he-IL"/>
              </w:rPr>
            </w:pPr>
            <w:r w:rsidRPr="00582212">
              <w:rPr>
                <w:sz w:val="20"/>
                <w:szCs w:val="20"/>
                <w:lang w:eastAsia="el-GR" w:bidi="he-IL"/>
              </w:rPr>
              <w:t> </w:t>
            </w:r>
          </w:p>
        </w:tc>
        <w:tc>
          <w:tcPr>
            <w:tcW w:w="654" w:type="pct"/>
            <w:noWrap/>
            <w:vAlign w:val="center"/>
            <w:hideMark/>
          </w:tcPr>
          <w:p w14:paraId="3B923EB1" w14:textId="77777777" w:rsidR="00E774FB" w:rsidRPr="00582212" w:rsidRDefault="00E774FB" w:rsidP="001D4B6E">
            <w:pPr>
              <w:spacing w:before="60" w:after="60"/>
              <w:jc w:val="left"/>
              <w:rPr>
                <w:sz w:val="20"/>
                <w:szCs w:val="20"/>
                <w:lang w:eastAsia="el-GR" w:bidi="he-IL"/>
              </w:rPr>
            </w:pPr>
            <w:r w:rsidRPr="00582212">
              <w:rPr>
                <w:sz w:val="20"/>
                <w:szCs w:val="20"/>
                <w:lang w:eastAsia="el-GR" w:bidi="he-IL"/>
              </w:rPr>
              <w:t> </w:t>
            </w:r>
          </w:p>
        </w:tc>
        <w:tc>
          <w:tcPr>
            <w:tcW w:w="560" w:type="pct"/>
            <w:noWrap/>
            <w:vAlign w:val="center"/>
            <w:hideMark/>
          </w:tcPr>
          <w:p w14:paraId="747BE41D" w14:textId="77777777" w:rsidR="00E774FB" w:rsidRPr="00582212" w:rsidRDefault="00E774FB" w:rsidP="001D4B6E">
            <w:pPr>
              <w:spacing w:before="60" w:after="60"/>
              <w:jc w:val="left"/>
              <w:rPr>
                <w:sz w:val="20"/>
                <w:szCs w:val="20"/>
                <w:lang w:eastAsia="el-GR" w:bidi="he-IL"/>
              </w:rPr>
            </w:pPr>
            <w:r w:rsidRPr="00582212">
              <w:rPr>
                <w:sz w:val="20"/>
                <w:szCs w:val="20"/>
                <w:lang w:eastAsia="el-GR" w:bidi="he-IL"/>
              </w:rPr>
              <w:t> </w:t>
            </w:r>
          </w:p>
        </w:tc>
        <w:tc>
          <w:tcPr>
            <w:tcW w:w="420" w:type="pct"/>
            <w:noWrap/>
            <w:vAlign w:val="center"/>
            <w:hideMark/>
          </w:tcPr>
          <w:p w14:paraId="4FEB283E" w14:textId="77777777" w:rsidR="00E774FB" w:rsidRPr="00582212" w:rsidRDefault="00E774FB" w:rsidP="001D4B6E">
            <w:pPr>
              <w:spacing w:before="60" w:after="60"/>
              <w:jc w:val="left"/>
              <w:rPr>
                <w:sz w:val="20"/>
                <w:szCs w:val="20"/>
                <w:lang w:eastAsia="el-GR" w:bidi="he-IL"/>
              </w:rPr>
            </w:pPr>
            <w:r w:rsidRPr="00582212">
              <w:rPr>
                <w:sz w:val="20"/>
                <w:szCs w:val="20"/>
                <w:lang w:eastAsia="el-GR" w:bidi="he-IL"/>
              </w:rPr>
              <w:t> </w:t>
            </w:r>
          </w:p>
        </w:tc>
        <w:tc>
          <w:tcPr>
            <w:tcW w:w="989" w:type="pct"/>
            <w:gridSpan w:val="2"/>
            <w:noWrap/>
            <w:vAlign w:val="center"/>
            <w:hideMark/>
          </w:tcPr>
          <w:p w14:paraId="0B73A82C" w14:textId="77777777" w:rsidR="00E774FB" w:rsidRPr="00582212" w:rsidRDefault="00E774FB" w:rsidP="001D4B6E">
            <w:pPr>
              <w:spacing w:before="60" w:after="60"/>
              <w:jc w:val="left"/>
              <w:rPr>
                <w:sz w:val="20"/>
                <w:szCs w:val="20"/>
                <w:lang w:eastAsia="el-GR" w:bidi="he-IL"/>
              </w:rPr>
            </w:pPr>
            <w:r w:rsidRPr="00582212">
              <w:rPr>
                <w:sz w:val="20"/>
                <w:szCs w:val="20"/>
                <w:lang w:eastAsia="el-GR" w:bidi="he-IL"/>
              </w:rPr>
              <w:t> </w:t>
            </w:r>
            <w:proofErr w:type="spellStart"/>
            <w:r w:rsidRPr="00582212">
              <w:rPr>
                <w:b/>
                <w:bCs/>
                <w:sz w:val="20"/>
                <w:szCs w:val="20"/>
                <w:lang w:eastAsia="el-GR" w:bidi="he-IL"/>
              </w:rPr>
              <w:t>Διάθεση</w:t>
            </w:r>
            <w:proofErr w:type="spellEnd"/>
            <w:r w:rsidRPr="00582212">
              <w:rPr>
                <w:b/>
                <w:bCs/>
                <w:sz w:val="20"/>
                <w:szCs w:val="20"/>
                <w:lang w:eastAsia="el-GR" w:bidi="he-IL"/>
              </w:rPr>
              <w:t xml:space="preserve"> </w:t>
            </w:r>
          </w:p>
        </w:tc>
        <w:tc>
          <w:tcPr>
            <w:tcW w:w="414" w:type="pct"/>
            <w:noWrap/>
            <w:vAlign w:val="center"/>
            <w:hideMark/>
          </w:tcPr>
          <w:p w14:paraId="6F0744B2"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59.625,00</w:t>
            </w:r>
          </w:p>
        </w:tc>
      </w:tr>
    </w:tbl>
    <w:p w14:paraId="220DB624" w14:textId="77777777" w:rsidR="00E774FB" w:rsidRPr="00582212" w:rsidRDefault="00E774FB" w:rsidP="00E774FB">
      <w:pPr>
        <w:spacing w:before="127" w:line="288" w:lineRule="auto"/>
        <w:jc w:val="center"/>
        <w:rPr>
          <w:rFonts w:asciiTheme="minorHAnsi" w:hAnsiTheme="minorHAnsi" w:cstheme="minorHAnsi"/>
          <w:b/>
          <w:bCs/>
          <w:spacing w:val="-2"/>
          <w:szCs w:val="22"/>
        </w:rPr>
      </w:pPr>
    </w:p>
    <w:p w14:paraId="031134D6" w14:textId="77777777" w:rsidR="00E774FB" w:rsidRPr="00E774FB" w:rsidRDefault="00E774FB" w:rsidP="00E774FB">
      <w:pPr>
        <w:spacing w:line="288" w:lineRule="auto"/>
        <w:rPr>
          <w:lang w:val="el-GR"/>
        </w:rPr>
      </w:pPr>
      <w:r w:rsidRPr="00E774FB">
        <w:rPr>
          <w:lang w:val="el-GR"/>
        </w:rPr>
        <w:t xml:space="preserve">Το κόστος αποσβέσεων του νέου εξοπλισμού (1 ηλεκτρικό Α/Φ 16-22 </w:t>
      </w:r>
      <w:r w:rsidRPr="00582212">
        <w:rPr>
          <w:lang w:val="en-US"/>
        </w:rPr>
        <w:t>m</w:t>
      </w:r>
      <w:r w:rsidRPr="00E774FB">
        <w:rPr>
          <w:lang w:val="el-GR"/>
        </w:rPr>
        <w:t xml:space="preserve">3 και 1 συμβατικό Α/Φ 6 </w:t>
      </w:r>
      <w:r w:rsidRPr="00582212">
        <w:rPr>
          <w:lang w:val="en-US"/>
        </w:rPr>
        <w:t>m</w:t>
      </w:r>
      <w:r w:rsidRPr="00E774FB">
        <w:rPr>
          <w:vertAlign w:val="superscript"/>
          <w:lang w:val="el-GR"/>
        </w:rPr>
        <w:t>3</w:t>
      </w:r>
      <w:r w:rsidRPr="00E774FB">
        <w:rPr>
          <w:lang w:val="el-GR"/>
        </w:rPr>
        <w:t xml:space="preserve">) εκτιμάται σε </w:t>
      </w:r>
      <w:r w:rsidRPr="00E774FB">
        <w:rPr>
          <w:b/>
          <w:bCs/>
          <w:lang w:val="el-GR"/>
        </w:rPr>
        <w:t xml:space="preserve">59.625,00 €. </w:t>
      </w:r>
      <w:r w:rsidRPr="00E774FB">
        <w:rPr>
          <w:lang w:val="el-GR"/>
        </w:rPr>
        <w:t xml:space="preserve">Το κόστος παραχώρησης του εξοπλισμού εκτιμάται </w:t>
      </w:r>
      <w:r w:rsidRPr="00E774FB">
        <w:rPr>
          <w:b/>
          <w:bCs/>
          <w:lang w:val="el-GR"/>
        </w:rPr>
        <w:t>σε 122.850,00 €,</w:t>
      </w:r>
      <w:r w:rsidRPr="00E774FB">
        <w:rPr>
          <w:lang w:val="el-GR"/>
        </w:rPr>
        <w:t xml:space="preserve"> το οποίο αφαιρείται από το κόστος αποκομιδής των ΑΥ.</w:t>
      </w:r>
    </w:p>
    <w:p w14:paraId="46249A3B" w14:textId="77777777" w:rsidR="00E774FB" w:rsidRPr="00E774FB" w:rsidRDefault="00E774FB" w:rsidP="00E774FB">
      <w:pPr>
        <w:pStyle w:val="afb"/>
        <w:widowControl w:val="0"/>
        <w:tabs>
          <w:tab w:val="left" w:pos="2404"/>
        </w:tabs>
        <w:autoSpaceDE w:val="0"/>
        <w:autoSpaceDN w:val="0"/>
        <w:spacing w:before="62" w:line="288" w:lineRule="auto"/>
        <w:contextualSpacing w:val="0"/>
        <w:rPr>
          <w:rFonts w:asciiTheme="minorHAnsi" w:hAnsiTheme="minorHAnsi" w:cstheme="minorHAnsi"/>
          <w:b/>
          <w:bCs/>
          <w:szCs w:val="22"/>
          <w:highlight w:val="green"/>
          <w:lang w:val="el-GR"/>
        </w:rPr>
      </w:pPr>
    </w:p>
    <w:p w14:paraId="053DB4E3" w14:textId="77777777" w:rsidR="00E774FB" w:rsidRPr="00E774FB" w:rsidRDefault="00E774FB" w:rsidP="00E774FB">
      <w:pPr>
        <w:pStyle w:val="af0"/>
        <w:spacing w:after="120" w:line="320" w:lineRule="exact"/>
        <w:ind w:right="408"/>
        <w:rPr>
          <w:rFonts w:asciiTheme="minorHAnsi" w:hAnsiTheme="minorHAnsi" w:cstheme="minorHAnsi"/>
          <w:szCs w:val="22"/>
          <w:highlight w:val="green"/>
          <w:lang w:val="el-GR"/>
        </w:rPr>
        <w:sectPr w:rsidR="00E774FB" w:rsidRPr="00E774FB" w:rsidSect="00B70E99">
          <w:type w:val="nextColumn"/>
          <w:pgSz w:w="16840" w:h="11907" w:orient="landscape" w:code="9"/>
          <w:pgMar w:top="1134" w:right="1134" w:bottom="1134" w:left="1134" w:header="720" w:footer="720" w:gutter="0"/>
          <w:cols w:space="720"/>
          <w:titlePg/>
          <w:docGrid w:linePitch="360"/>
        </w:sectPr>
      </w:pPr>
    </w:p>
    <w:p w14:paraId="2B511EB7" w14:textId="77777777" w:rsidR="00E774FB" w:rsidRPr="00E774FB" w:rsidRDefault="00E774FB" w:rsidP="00E774FB">
      <w:pPr>
        <w:pStyle w:val="4"/>
        <w:spacing w:after="160" w:line="288" w:lineRule="auto"/>
        <w:rPr>
          <w:lang w:val="el-GR"/>
        </w:rPr>
      </w:pPr>
      <w:bookmarkStart w:id="184" w:name="_Toc205925223"/>
      <w:r w:rsidRPr="00582212">
        <w:rPr>
          <w:lang w:val="en-US"/>
        </w:rPr>
        <w:lastRenderedPageBreak/>
        <w:t>V</w:t>
      </w:r>
      <w:r w:rsidRPr="00E774FB">
        <w:rPr>
          <w:lang w:val="el-GR"/>
        </w:rPr>
        <w:t>.Α.2.6 Λειτουργικό κόστος συλλογής ανακυκλώσιμων υλικών</w:t>
      </w:r>
      <w:bookmarkEnd w:id="184"/>
    </w:p>
    <w:p w14:paraId="62141970" w14:textId="77777777" w:rsidR="00E774FB" w:rsidRPr="00E774FB" w:rsidRDefault="00E774FB" w:rsidP="00E774FB">
      <w:pPr>
        <w:spacing w:line="288" w:lineRule="auto"/>
        <w:rPr>
          <w:lang w:val="el-GR"/>
        </w:rPr>
      </w:pPr>
      <w:r w:rsidRPr="00E774FB">
        <w:rPr>
          <w:lang w:val="el-GR"/>
        </w:rPr>
        <w:t>Ο</w:t>
      </w:r>
      <w:r w:rsidRPr="00E774FB">
        <w:rPr>
          <w:spacing w:val="-10"/>
          <w:lang w:val="el-GR"/>
        </w:rPr>
        <w:t xml:space="preserve"> </w:t>
      </w:r>
      <w:r w:rsidRPr="00E774FB">
        <w:rPr>
          <w:lang w:val="el-GR"/>
        </w:rPr>
        <w:t>ακόλουθος</w:t>
      </w:r>
      <w:r w:rsidRPr="00E774FB">
        <w:rPr>
          <w:spacing w:val="-3"/>
          <w:lang w:val="el-GR"/>
        </w:rPr>
        <w:t xml:space="preserve"> </w:t>
      </w:r>
      <w:r w:rsidRPr="00E774FB">
        <w:rPr>
          <w:lang w:val="el-GR"/>
        </w:rPr>
        <w:t>πίνακας</w:t>
      </w:r>
      <w:r w:rsidRPr="00E774FB">
        <w:rPr>
          <w:spacing w:val="-10"/>
          <w:lang w:val="el-GR"/>
        </w:rPr>
        <w:t xml:space="preserve"> </w:t>
      </w:r>
      <w:r w:rsidRPr="00E774FB">
        <w:rPr>
          <w:lang w:val="el-GR"/>
        </w:rPr>
        <w:t>αποτυπώνει</w:t>
      </w:r>
      <w:r w:rsidRPr="00E774FB">
        <w:rPr>
          <w:spacing w:val="-3"/>
          <w:lang w:val="el-GR"/>
        </w:rPr>
        <w:t xml:space="preserve"> </w:t>
      </w:r>
      <w:r w:rsidRPr="00E774FB">
        <w:rPr>
          <w:lang w:val="el-GR"/>
        </w:rPr>
        <w:t>τα</w:t>
      </w:r>
      <w:r w:rsidRPr="00E774FB">
        <w:rPr>
          <w:spacing w:val="-3"/>
          <w:lang w:val="el-GR"/>
        </w:rPr>
        <w:t xml:space="preserve"> </w:t>
      </w:r>
      <w:r w:rsidRPr="00E774FB">
        <w:rPr>
          <w:lang w:val="el-GR"/>
        </w:rPr>
        <w:t>συνολικά</w:t>
      </w:r>
      <w:r w:rsidRPr="00E774FB">
        <w:rPr>
          <w:spacing w:val="-2"/>
          <w:lang w:val="el-GR"/>
        </w:rPr>
        <w:t xml:space="preserve"> </w:t>
      </w:r>
      <w:r w:rsidRPr="00E774FB">
        <w:rPr>
          <w:lang w:val="el-GR"/>
        </w:rPr>
        <w:t>κόστη</w:t>
      </w:r>
      <w:r w:rsidRPr="00E774FB">
        <w:rPr>
          <w:spacing w:val="-10"/>
          <w:lang w:val="el-GR"/>
        </w:rPr>
        <w:t xml:space="preserve"> </w:t>
      </w:r>
      <w:r w:rsidRPr="00E774FB">
        <w:rPr>
          <w:lang w:val="el-GR"/>
        </w:rPr>
        <w:t>της</w:t>
      </w:r>
      <w:r w:rsidRPr="00E774FB">
        <w:rPr>
          <w:spacing w:val="-4"/>
          <w:lang w:val="el-GR"/>
        </w:rPr>
        <w:t xml:space="preserve"> </w:t>
      </w:r>
      <w:r w:rsidRPr="00E774FB">
        <w:rPr>
          <w:spacing w:val="-2"/>
          <w:lang w:val="el-GR"/>
        </w:rPr>
        <w:t>υπηρεσίας:</w:t>
      </w:r>
    </w:p>
    <w:tbl>
      <w:tblPr>
        <w:tblStyle w:val="130"/>
        <w:tblW w:w="7933"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shd w:val="clear" w:color="auto" w:fill="FFFFFF" w:themeFill="background1"/>
        <w:tblLook w:val="04A0" w:firstRow="1" w:lastRow="0" w:firstColumn="1" w:lastColumn="0" w:noHBand="0" w:noVBand="1"/>
      </w:tblPr>
      <w:tblGrid>
        <w:gridCol w:w="1309"/>
        <w:gridCol w:w="3461"/>
        <w:gridCol w:w="3163"/>
      </w:tblGrid>
      <w:tr w:rsidR="00E774FB" w:rsidRPr="00582212" w14:paraId="2D8D7AA8" w14:textId="77777777" w:rsidTr="001D4B6E">
        <w:trPr>
          <w:cnfStyle w:val="100000000000" w:firstRow="1" w:lastRow="0" w:firstColumn="0" w:lastColumn="0" w:oddVBand="0" w:evenVBand="0" w:oddHBand="0" w:evenHBand="0" w:firstRowFirstColumn="0" w:firstRowLastColumn="0" w:lastRowFirstColumn="0" w:lastRowLastColumn="0"/>
          <w:trHeight w:val="270"/>
          <w:tblHeader/>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2CC" w:themeFill="accent4" w:themeFillTint="33"/>
            <w:noWrap/>
            <w:vAlign w:val="center"/>
          </w:tcPr>
          <w:p w14:paraId="3820B80D" w14:textId="77777777" w:rsidR="00E774FB" w:rsidRPr="00582212" w:rsidRDefault="00E774FB" w:rsidP="001D4B6E">
            <w:pPr>
              <w:spacing w:before="60" w:after="60"/>
              <w:jc w:val="center"/>
              <w:rPr>
                <w:rFonts w:eastAsia="Times New Roman"/>
                <w:sz w:val="21"/>
                <w:szCs w:val="21"/>
                <w:lang w:eastAsia="el-GR"/>
              </w:rPr>
            </w:pPr>
            <w:r w:rsidRPr="00582212">
              <w:rPr>
                <w:kern w:val="0"/>
                <w:sz w:val="21"/>
                <w:szCs w:val="21"/>
              </w:rPr>
              <w:t>α/α</w:t>
            </w:r>
          </w:p>
        </w:tc>
        <w:tc>
          <w:tcPr>
            <w:tcW w:w="0" w:type="dxa"/>
            <w:shd w:val="clear" w:color="auto" w:fill="FFF2CC" w:themeFill="accent4" w:themeFillTint="33"/>
            <w:vAlign w:val="center"/>
          </w:tcPr>
          <w:p w14:paraId="5A41A6CF"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1"/>
                <w:szCs w:val="21"/>
                <w:lang w:eastAsia="el-GR"/>
              </w:rPr>
            </w:pPr>
            <w:r w:rsidRPr="00582212">
              <w:rPr>
                <w:kern w:val="0"/>
                <w:sz w:val="21"/>
                <w:szCs w:val="21"/>
              </w:rPr>
              <w:t>Περιγραφή</w:t>
            </w:r>
          </w:p>
        </w:tc>
        <w:tc>
          <w:tcPr>
            <w:tcW w:w="0" w:type="dxa"/>
            <w:shd w:val="clear" w:color="auto" w:fill="FFF2CC" w:themeFill="accent4" w:themeFillTint="33"/>
            <w:noWrap/>
            <w:vAlign w:val="center"/>
          </w:tcPr>
          <w:p w14:paraId="23A9361B"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1"/>
                <w:szCs w:val="21"/>
                <w:lang w:val="el-GR" w:eastAsia="el-GR"/>
              </w:rPr>
            </w:pPr>
            <w:proofErr w:type="spellStart"/>
            <w:r w:rsidRPr="00582212">
              <w:rPr>
                <w:kern w:val="0"/>
                <w:sz w:val="21"/>
                <w:szCs w:val="21"/>
              </w:rPr>
              <w:t>Συνολικά</w:t>
            </w:r>
            <w:proofErr w:type="spellEnd"/>
            <w:r w:rsidRPr="00582212">
              <w:rPr>
                <w:kern w:val="0"/>
                <w:sz w:val="21"/>
                <w:szCs w:val="21"/>
              </w:rPr>
              <w:t xml:space="preserve"> </w:t>
            </w:r>
            <w:proofErr w:type="spellStart"/>
            <w:r w:rsidRPr="00582212">
              <w:rPr>
                <w:kern w:val="0"/>
                <w:sz w:val="21"/>
                <w:szCs w:val="21"/>
              </w:rPr>
              <w:t>ετήσι</w:t>
            </w:r>
            <w:proofErr w:type="spellEnd"/>
            <w:r w:rsidRPr="00582212">
              <w:rPr>
                <w:kern w:val="0"/>
                <w:sz w:val="21"/>
                <w:szCs w:val="21"/>
              </w:rPr>
              <w:t xml:space="preserve">α </w:t>
            </w:r>
            <w:proofErr w:type="spellStart"/>
            <w:r w:rsidRPr="00582212">
              <w:rPr>
                <w:kern w:val="0"/>
                <w:sz w:val="21"/>
                <w:szCs w:val="21"/>
              </w:rPr>
              <w:t>κόστη</w:t>
            </w:r>
            <w:proofErr w:type="spellEnd"/>
            <w:r w:rsidRPr="00582212">
              <w:rPr>
                <w:kern w:val="0"/>
                <w:sz w:val="21"/>
                <w:szCs w:val="21"/>
              </w:rPr>
              <w:t xml:space="preserve"> </w:t>
            </w:r>
            <w:r w:rsidRPr="00582212">
              <w:rPr>
                <w:kern w:val="0"/>
                <w:sz w:val="21"/>
                <w:szCs w:val="21"/>
                <w:lang w:val="el-GR"/>
              </w:rPr>
              <w:t>(€)</w:t>
            </w:r>
          </w:p>
        </w:tc>
      </w:tr>
      <w:tr w:rsidR="00E774FB" w:rsidRPr="00582212" w14:paraId="7D2F9EF0" w14:textId="77777777" w:rsidTr="001D4B6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tcPr>
          <w:p w14:paraId="27A7587F" w14:textId="77777777" w:rsidR="00E774FB" w:rsidRPr="00582212" w:rsidRDefault="00E774FB" w:rsidP="001D4B6E">
            <w:pPr>
              <w:spacing w:before="60" w:after="60"/>
              <w:jc w:val="center"/>
              <w:rPr>
                <w:rFonts w:eastAsia="Times New Roman"/>
                <w:b w:val="0"/>
                <w:bCs w:val="0"/>
                <w:sz w:val="21"/>
                <w:szCs w:val="21"/>
                <w:lang w:eastAsia="el-GR"/>
              </w:rPr>
            </w:pPr>
            <w:r w:rsidRPr="00582212">
              <w:rPr>
                <w:rFonts w:eastAsia="Times New Roman"/>
                <w:sz w:val="21"/>
                <w:szCs w:val="21"/>
                <w:lang w:eastAsia="el-GR"/>
              </w:rPr>
              <w:t>1</w:t>
            </w:r>
          </w:p>
        </w:tc>
        <w:tc>
          <w:tcPr>
            <w:tcW w:w="0" w:type="dxa"/>
            <w:shd w:val="clear" w:color="auto" w:fill="FFFFFF" w:themeFill="background1"/>
            <w:vAlign w:val="center"/>
          </w:tcPr>
          <w:p w14:paraId="59FAD554" w14:textId="77777777" w:rsidR="00E774FB" w:rsidRPr="00582212" w:rsidRDefault="00E774FB" w:rsidP="001D4B6E">
            <w:pPr>
              <w:spacing w:before="60" w:after="6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proofErr w:type="spellStart"/>
            <w:r w:rsidRPr="00582212">
              <w:rPr>
                <w:rFonts w:eastAsia="Times New Roman"/>
                <w:sz w:val="21"/>
                <w:szCs w:val="21"/>
                <w:lang w:eastAsia="el-GR"/>
              </w:rPr>
              <w:t>Κόστος</w:t>
            </w:r>
            <w:proofErr w:type="spellEnd"/>
            <w:r w:rsidRPr="00582212">
              <w:rPr>
                <w:rFonts w:eastAsia="Times New Roman"/>
                <w:sz w:val="21"/>
                <w:szCs w:val="21"/>
                <w:lang w:eastAsia="el-GR"/>
              </w:rPr>
              <w:t xml:space="preserve"> π</w:t>
            </w:r>
            <w:proofErr w:type="spellStart"/>
            <w:r w:rsidRPr="00582212">
              <w:rPr>
                <w:rFonts w:eastAsia="Times New Roman"/>
                <w:sz w:val="21"/>
                <w:szCs w:val="21"/>
                <w:lang w:eastAsia="el-GR"/>
              </w:rPr>
              <w:t>ροσω</w:t>
            </w:r>
            <w:proofErr w:type="spellEnd"/>
            <w:r w:rsidRPr="00582212">
              <w:rPr>
                <w:rFonts w:eastAsia="Times New Roman"/>
                <w:sz w:val="21"/>
                <w:szCs w:val="21"/>
                <w:lang w:eastAsia="el-GR"/>
              </w:rPr>
              <w:t>πικού</w:t>
            </w:r>
          </w:p>
        </w:tc>
        <w:tc>
          <w:tcPr>
            <w:tcW w:w="0" w:type="dxa"/>
            <w:shd w:val="clear" w:color="auto" w:fill="FFFFFF" w:themeFill="background1"/>
            <w:noWrap/>
            <w:vAlign w:val="center"/>
          </w:tcPr>
          <w:p w14:paraId="06D6E584"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eastAsia="el-GR"/>
              </w:rPr>
              <w:t>800.176,79</w:t>
            </w:r>
          </w:p>
        </w:tc>
      </w:tr>
      <w:tr w:rsidR="00E774FB" w:rsidRPr="00582212" w14:paraId="4AD5BBDD" w14:textId="77777777" w:rsidTr="001D4B6E">
        <w:trPr>
          <w:trHeight w:val="270"/>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26F160EA" w14:textId="77777777" w:rsidR="00E774FB" w:rsidRPr="00582212" w:rsidRDefault="00E774FB" w:rsidP="001D4B6E">
            <w:pPr>
              <w:spacing w:before="60" w:after="60"/>
              <w:jc w:val="center"/>
              <w:rPr>
                <w:rFonts w:eastAsia="Times New Roman"/>
                <w:sz w:val="21"/>
                <w:lang w:val="el-GR" w:eastAsia="el-GR"/>
              </w:rPr>
            </w:pPr>
            <w:r w:rsidRPr="00582212">
              <w:rPr>
                <w:rFonts w:eastAsia="Times New Roman"/>
                <w:sz w:val="21"/>
                <w:lang w:eastAsia="el-GR"/>
              </w:rPr>
              <w:t>2</w:t>
            </w:r>
          </w:p>
        </w:tc>
        <w:tc>
          <w:tcPr>
            <w:tcW w:w="0" w:type="dxa"/>
            <w:vAlign w:val="center"/>
          </w:tcPr>
          <w:p w14:paraId="151FB113" w14:textId="77777777" w:rsidR="00E774FB" w:rsidRPr="00582212" w:rsidRDefault="00E774FB" w:rsidP="001D4B6E">
            <w:pPr>
              <w:spacing w:before="60" w:after="60"/>
              <w:jc w:val="left"/>
              <w:cnfStyle w:val="000000000000" w:firstRow="0" w:lastRow="0" w:firstColumn="0" w:lastColumn="0" w:oddVBand="0" w:evenVBand="0" w:oddHBand="0" w:evenHBand="0" w:firstRowFirstColumn="0" w:firstRowLastColumn="0" w:lastRowFirstColumn="0" w:lastRowLastColumn="0"/>
              <w:rPr>
                <w:rFonts w:eastAsia="Times New Roman"/>
                <w:sz w:val="21"/>
                <w:lang w:val="el-GR" w:eastAsia="el-GR"/>
              </w:rPr>
            </w:pPr>
            <w:r w:rsidRPr="00582212">
              <w:rPr>
                <w:rFonts w:eastAsia="Times New Roman"/>
                <w:sz w:val="21"/>
                <w:lang w:val="el-GR" w:eastAsia="el-GR"/>
              </w:rPr>
              <w:t>Ετήσιο Κόστος διαχείρισης προσωπικού (2% του μισθολογικού)</w:t>
            </w:r>
          </w:p>
        </w:tc>
        <w:tc>
          <w:tcPr>
            <w:tcW w:w="0" w:type="dxa"/>
            <w:noWrap/>
            <w:vAlign w:val="center"/>
          </w:tcPr>
          <w:p w14:paraId="7BD8E4FD"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1"/>
                <w:lang w:val="el-GR" w:eastAsia="el-GR"/>
              </w:rPr>
            </w:pPr>
            <w:r w:rsidRPr="00582212">
              <w:rPr>
                <w:rFonts w:eastAsia="Times New Roman"/>
                <w:sz w:val="21"/>
                <w:lang w:eastAsia="el-GR"/>
              </w:rPr>
              <w:t>16.003,54</w:t>
            </w:r>
          </w:p>
        </w:tc>
      </w:tr>
      <w:tr w:rsidR="00E774FB" w:rsidRPr="00582212" w14:paraId="7EE54281" w14:textId="77777777" w:rsidTr="001D4B6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0494F42A" w14:textId="77777777" w:rsidR="00E774FB" w:rsidRPr="00582212" w:rsidRDefault="00E774FB" w:rsidP="001D4B6E">
            <w:pPr>
              <w:spacing w:before="60" w:after="60"/>
              <w:jc w:val="center"/>
              <w:rPr>
                <w:rFonts w:eastAsia="Times New Roman"/>
                <w:sz w:val="21"/>
                <w:szCs w:val="21"/>
                <w:lang w:val="el-GR" w:eastAsia="el-GR"/>
              </w:rPr>
            </w:pPr>
            <w:r w:rsidRPr="00582212">
              <w:rPr>
                <w:rFonts w:eastAsia="Times New Roman"/>
                <w:sz w:val="21"/>
                <w:szCs w:val="21"/>
                <w:lang w:eastAsia="el-GR"/>
              </w:rPr>
              <w:t>3</w:t>
            </w:r>
          </w:p>
        </w:tc>
        <w:tc>
          <w:tcPr>
            <w:tcW w:w="0" w:type="dxa"/>
            <w:vAlign w:val="center"/>
            <w:hideMark/>
          </w:tcPr>
          <w:p w14:paraId="6167B1CB" w14:textId="77777777" w:rsidR="00E774FB" w:rsidRPr="00582212" w:rsidRDefault="00E774FB" w:rsidP="001D4B6E">
            <w:pPr>
              <w:spacing w:before="60" w:after="6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Κατανάλωση καυσίμων και ηλεκτρικής ενέργειας</w:t>
            </w:r>
          </w:p>
        </w:tc>
        <w:tc>
          <w:tcPr>
            <w:tcW w:w="0" w:type="dxa"/>
            <w:noWrap/>
            <w:vAlign w:val="center"/>
          </w:tcPr>
          <w:p w14:paraId="621C9DF9"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eastAsia="el-GR"/>
              </w:rPr>
              <w:t>179.434,61</w:t>
            </w:r>
          </w:p>
        </w:tc>
      </w:tr>
      <w:tr w:rsidR="00E774FB" w:rsidRPr="00582212" w14:paraId="5067F58A" w14:textId="77777777" w:rsidTr="001D4B6E">
        <w:trPr>
          <w:trHeight w:val="292"/>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hideMark/>
          </w:tcPr>
          <w:p w14:paraId="3C354207" w14:textId="77777777" w:rsidR="00E774FB" w:rsidRPr="00582212" w:rsidRDefault="00E774FB" w:rsidP="001D4B6E">
            <w:pPr>
              <w:spacing w:before="60" w:after="60"/>
              <w:jc w:val="center"/>
              <w:rPr>
                <w:rFonts w:eastAsia="Times New Roman"/>
                <w:sz w:val="21"/>
                <w:szCs w:val="21"/>
                <w:lang w:val="el-GR" w:eastAsia="el-GR"/>
              </w:rPr>
            </w:pPr>
            <w:r w:rsidRPr="00582212">
              <w:rPr>
                <w:rFonts w:eastAsia="Times New Roman"/>
                <w:sz w:val="21"/>
                <w:szCs w:val="21"/>
                <w:lang w:eastAsia="el-GR"/>
              </w:rPr>
              <w:t>4</w:t>
            </w:r>
          </w:p>
        </w:tc>
        <w:tc>
          <w:tcPr>
            <w:tcW w:w="0" w:type="dxa"/>
            <w:shd w:val="clear" w:color="auto" w:fill="FFFFFF" w:themeFill="background1"/>
            <w:noWrap/>
            <w:vAlign w:val="center"/>
            <w:hideMark/>
          </w:tcPr>
          <w:p w14:paraId="6232E76C" w14:textId="77777777" w:rsidR="00E774FB" w:rsidRPr="00582212" w:rsidRDefault="00E774FB" w:rsidP="001D4B6E">
            <w:pPr>
              <w:spacing w:before="60" w:after="6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lang w:eastAsia="el-GR"/>
              </w:rPr>
            </w:pPr>
            <w:proofErr w:type="spellStart"/>
            <w:r w:rsidRPr="00582212">
              <w:rPr>
                <w:rFonts w:eastAsia="Times New Roman"/>
                <w:sz w:val="21"/>
                <w:szCs w:val="21"/>
                <w:lang w:eastAsia="el-GR"/>
              </w:rPr>
              <w:t>Κόστος</w:t>
            </w:r>
            <w:proofErr w:type="spellEnd"/>
            <w:r w:rsidRPr="00582212">
              <w:rPr>
                <w:rFonts w:eastAsia="Times New Roman"/>
                <w:sz w:val="21"/>
                <w:szCs w:val="21"/>
                <w:lang w:eastAsia="el-GR"/>
              </w:rPr>
              <w:t xml:space="preserve"> </w:t>
            </w:r>
            <w:proofErr w:type="spellStart"/>
            <w:r w:rsidRPr="00582212">
              <w:rPr>
                <w:rFonts w:eastAsia="Times New Roman"/>
                <w:sz w:val="21"/>
                <w:szCs w:val="21"/>
                <w:lang w:eastAsia="el-GR"/>
              </w:rPr>
              <w:t>φθορών</w:t>
            </w:r>
            <w:proofErr w:type="spellEnd"/>
          </w:p>
        </w:tc>
        <w:tc>
          <w:tcPr>
            <w:tcW w:w="0" w:type="dxa"/>
            <w:shd w:val="clear" w:color="auto" w:fill="FFFFFF" w:themeFill="background1"/>
            <w:noWrap/>
            <w:vAlign w:val="center"/>
          </w:tcPr>
          <w:p w14:paraId="55E5151E"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eastAsia="el-GR"/>
              </w:rPr>
              <w:t>179.227,78</w:t>
            </w:r>
          </w:p>
        </w:tc>
      </w:tr>
      <w:tr w:rsidR="00E774FB" w:rsidRPr="00582212" w14:paraId="75A32055" w14:textId="77777777" w:rsidTr="001D4B6E">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hideMark/>
          </w:tcPr>
          <w:p w14:paraId="3F43A093" w14:textId="77777777" w:rsidR="00E774FB" w:rsidRPr="00582212" w:rsidRDefault="00E774FB" w:rsidP="001D4B6E">
            <w:pPr>
              <w:spacing w:before="60" w:after="60"/>
              <w:jc w:val="center"/>
              <w:rPr>
                <w:rFonts w:eastAsia="Times New Roman"/>
                <w:sz w:val="21"/>
                <w:szCs w:val="21"/>
                <w:lang w:val="el-GR" w:eastAsia="el-GR"/>
              </w:rPr>
            </w:pPr>
            <w:r w:rsidRPr="00582212">
              <w:rPr>
                <w:rFonts w:eastAsia="Times New Roman"/>
                <w:sz w:val="21"/>
                <w:szCs w:val="21"/>
                <w:lang w:eastAsia="el-GR"/>
              </w:rPr>
              <w:t>5</w:t>
            </w:r>
          </w:p>
        </w:tc>
        <w:tc>
          <w:tcPr>
            <w:tcW w:w="0" w:type="dxa"/>
            <w:shd w:val="clear" w:color="auto" w:fill="FFFFFF" w:themeFill="background1"/>
            <w:vAlign w:val="center"/>
            <w:hideMark/>
          </w:tcPr>
          <w:p w14:paraId="20740165" w14:textId="77777777" w:rsidR="00E774FB" w:rsidRPr="00582212" w:rsidRDefault="00E774FB" w:rsidP="001D4B6E">
            <w:pPr>
              <w:spacing w:before="60" w:after="6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Κόστος συντήρησης και ασφάλισης εξοπλισμού</w:t>
            </w:r>
          </w:p>
        </w:tc>
        <w:tc>
          <w:tcPr>
            <w:tcW w:w="0" w:type="dxa"/>
            <w:shd w:val="clear" w:color="auto" w:fill="FFFFFF" w:themeFill="background1"/>
            <w:noWrap/>
            <w:vAlign w:val="center"/>
          </w:tcPr>
          <w:p w14:paraId="1D6638F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eastAsia="el-GR"/>
              </w:rPr>
              <w:t>53.500,00</w:t>
            </w:r>
          </w:p>
        </w:tc>
      </w:tr>
      <w:tr w:rsidR="00E774FB" w:rsidRPr="00582212" w14:paraId="7815DB8A" w14:textId="77777777" w:rsidTr="001D4B6E">
        <w:trPr>
          <w:trHeight w:val="148"/>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hideMark/>
          </w:tcPr>
          <w:p w14:paraId="0E1C5238" w14:textId="77777777" w:rsidR="00E774FB" w:rsidRPr="00582212" w:rsidRDefault="00E774FB" w:rsidP="001D4B6E">
            <w:pPr>
              <w:spacing w:before="60" w:after="60"/>
              <w:jc w:val="center"/>
              <w:rPr>
                <w:rFonts w:eastAsia="Times New Roman"/>
                <w:sz w:val="21"/>
                <w:szCs w:val="21"/>
                <w:lang w:val="el-GR" w:eastAsia="el-GR"/>
              </w:rPr>
            </w:pPr>
            <w:r w:rsidRPr="00582212">
              <w:rPr>
                <w:rFonts w:eastAsia="Times New Roman"/>
                <w:sz w:val="21"/>
                <w:szCs w:val="21"/>
                <w:lang w:eastAsia="el-GR"/>
              </w:rPr>
              <w:t>6</w:t>
            </w:r>
          </w:p>
        </w:tc>
        <w:tc>
          <w:tcPr>
            <w:tcW w:w="0" w:type="dxa"/>
            <w:shd w:val="clear" w:color="auto" w:fill="FFFFFF" w:themeFill="background1"/>
            <w:vAlign w:val="center"/>
            <w:hideMark/>
          </w:tcPr>
          <w:p w14:paraId="6F8AF333" w14:textId="77777777" w:rsidR="00E774FB" w:rsidRPr="00582212" w:rsidRDefault="00E774FB" w:rsidP="001D4B6E">
            <w:pPr>
              <w:spacing w:before="60" w:after="6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lang w:val="el-GR" w:eastAsia="el-GR"/>
              </w:rPr>
            </w:pPr>
            <w:proofErr w:type="spellStart"/>
            <w:r w:rsidRPr="00582212">
              <w:rPr>
                <w:rFonts w:eastAsia="Times New Roman"/>
                <w:sz w:val="21"/>
                <w:szCs w:val="21"/>
                <w:lang w:eastAsia="el-GR"/>
              </w:rPr>
              <w:t>Κόστος</w:t>
            </w:r>
            <w:proofErr w:type="spellEnd"/>
            <w:r w:rsidRPr="00582212">
              <w:rPr>
                <w:rFonts w:eastAsia="Times New Roman"/>
                <w:sz w:val="21"/>
                <w:szCs w:val="21"/>
                <w:lang w:eastAsia="el-GR"/>
              </w:rPr>
              <w:t xml:space="preserve"> απ</w:t>
            </w:r>
            <w:proofErr w:type="spellStart"/>
            <w:r w:rsidRPr="00582212">
              <w:rPr>
                <w:rFonts w:eastAsia="Times New Roman"/>
                <w:sz w:val="21"/>
                <w:szCs w:val="21"/>
                <w:lang w:eastAsia="el-GR"/>
              </w:rPr>
              <w:t>οσ</w:t>
            </w:r>
            <w:proofErr w:type="spellEnd"/>
            <w:r w:rsidRPr="00582212">
              <w:rPr>
                <w:rFonts w:eastAsia="Times New Roman"/>
                <w:sz w:val="21"/>
                <w:szCs w:val="21"/>
                <w:lang w:eastAsia="el-GR"/>
              </w:rPr>
              <w:t>βέσεων</w:t>
            </w:r>
          </w:p>
        </w:tc>
        <w:tc>
          <w:tcPr>
            <w:tcW w:w="0" w:type="dxa"/>
            <w:shd w:val="clear" w:color="auto" w:fill="FFFFFF" w:themeFill="background1"/>
            <w:noWrap/>
            <w:vAlign w:val="center"/>
          </w:tcPr>
          <w:p w14:paraId="40A0E8F5"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eastAsia="el-GR"/>
              </w:rPr>
              <w:t>59.625,00</w:t>
            </w:r>
          </w:p>
        </w:tc>
      </w:tr>
      <w:tr w:rsidR="00E774FB" w:rsidRPr="00582212" w14:paraId="06973BFB" w14:textId="77777777" w:rsidTr="001D4B6E">
        <w:trPr>
          <w:cnfStyle w:val="000000100000" w:firstRow="0" w:lastRow="0" w:firstColumn="0" w:lastColumn="0" w:oddVBand="0" w:evenVBand="0" w:oddHBand="1" w:evenHBand="0" w:firstRowFirstColumn="0" w:firstRowLastColumn="0" w:lastRowFirstColumn="0" w:lastRowLastColumn="0"/>
          <w:trHeight w:val="148"/>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tcPr>
          <w:p w14:paraId="7994237B" w14:textId="77777777" w:rsidR="00E774FB" w:rsidRPr="00582212" w:rsidRDefault="00E774FB" w:rsidP="001D4B6E">
            <w:pPr>
              <w:spacing w:before="60" w:after="60"/>
              <w:jc w:val="center"/>
              <w:rPr>
                <w:rFonts w:eastAsia="Times New Roman"/>
                <w:sz w:val="21"/>
                <w:lang w:eastAsia="el-GR"/>
              </w:rPr>
            </w:pPr>
            <w:r w:rsidRPr="00582212">
              <w:rPr>
                <w:rFonts w:eastAsia="Times New Roman"/>
                <w:sz w:val="21"/>
                <w:lang w:eastAsia="el-GR"/>
              </w:rPr>
              <w:t>7</w:t>
            </w:r>
          </w:p>
        </w:tc>
        <w:tc>
          <w:tcPr>
            <w:tcW w:w="0" w:type="dxa"/>
            <w:shd w:val="clear" w:color="auto" w:fill="FFFFFF" w:themeFill="background1"/>
            <w:vAlign w:val="center"/>
          </w:tcPr>
          <w:p w14:paraId="43222AAE" w14:textId="77777777" w:rsidR="00E774FB" w:rsidRPr="00582212" w:rsidRDefault="00E774FB" w:rsidP="001D4B6E">
            <w:pPr>
              <w:spacing w:before="60" w:after="60"/>
              <w:jc w:val="left"/>
              <w:cnfStyle w:val="000000100000" w:firstRow="0" w:lastRow="0" w:firstColumn="0" w:lastColumn="0" w:oddVBand="0" w:evenVBand="0" w:oddHBand="1" w:evenHBand="0" w:firstRowFirstColumn="0" w:firstRowLastColumn="0" w:lastRowFirstColumn="0" w:lastRowLastColumn="0"/>
              <w:rPr>
                <w:rFonts w:eastAsia="Times New Roman"/>
                <w:sz w:val="21"/>
                <w:lang w:eastAsia="el-GR"/>
              </w:rPr>
            </w:pPr>
            <w:proofErr w:type="spellStart"/>
            <w:r w:rsidRPr="00582212">
              <w:rPr>
                <w:rFonts w:eastAsia="Times New Roman"/>
                <w:sz w:val="21"/>
                <w:lang w:eastAsia="el-GR"/>
              </w:rPr>
              <w:t>Κόστος</w:t>
            </w:r>
            <w:proofErr w:type="spellEnd"/>
            <w:r w:rsidRPr="00582212">
              <w:rPr>
                <w:rFonts w:eastAsia="Times New Roman"/>
                <w:sz w:val="21"/>
                <w:lang w:eastAsia="el-GR"/>
              </w:rPr>
              <w:t xml:space="preserve"> </w:t>
            </w:r>
            <w:proofErr w:type="spellStart"/>
            <w:r w:rsidRPr="00582212">
              <w:rPr>
                <w:rFonts w:eastAsia="Times New Roman"/>
                <w:sz w:val="21"/>
                <w:lang w:eastAsia="el-GR"/>
              </w:rPr>
              <w:t>μίσθωσης</w:t>
            </w:r>
            <w:proofErr w:type="spellEnd"/>
            <w:r w:rsidRPr="00582212">
              <w:rPr>
                <w:rFonts w:eastAsia="Times New Roman"/>
                <w:sz w:val="21"/>
                <w:lang w:eastAsia="el-GR"/>
              </w:rPr>
              <w:t xml:space="preserve"> </w:t>
            </w:r>
            <w:proofErr w:type="spellStart"/>
            <w:r w:rsidRPr="00582212">
              <w:rPr>
                <w:rFonts w:eastAsia="Times New Roman"/>
                <w:sz w:val="21"/>
                <w:lang w:eastAsia="el-GR"/>
              </w:rPr>
              <w:t>εξο</w:t>
            </w:r>
            <w:proofErr w:type="spellEnd"/>
            <w:r w:rsidRPr="00582212">
              <w:rPr>
                <w:rFonts w:eastAsia="Times New Roman"/>
                <w:sz w:val="21"/>
                <w:lang w:eastAsia="el-GR"/>
              </w:rPr>
              <w:t>πλισμού</w:t>
            </w:r>
          </w:p>
        </w:tc>
        <w:tc>
          <w:tcPr>
            <w:tcW w:w="0" w:type="dxa"/>
            <w:shd w:val="clear" w:color="auto" w:fill="FFFFFF" w:themeFill="background1"/>
            <w:noWrap/>
            <w:vAlign w:val="center"/>
          </w:tcPr>
          <w:p w14:paraId="10CC3EF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1"/>
                <w:lang w:val="el-GR" w:eastAsia="el-GR"/>
              </w:rPr>
            </w:pPr>
            <w:r w:rsidRPr="00582212">
              <w:rPr>
                <w:rFonts w:eastAsia="Times New Roman"/>
                <w:sz w:val="21"/>
                <w:lang w:eastAsia="el-GR"/>
              </w:rPr>
              <w:t>-122.850,00</w:t>
            </w:r>
          </w:p>
        </w:tc>
      </w:tr>
      <w:tr w:rsidR="00E774FB" w:rsidRPr="00582212" w14:paraId="1B474D8A" w14:textId="77777777" w:rsidTr="001D4B6E">
        <w:trPr>
          <w:trHeight w:val="44"/>
          <w:jc w:val="center"/>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FFFFFF" w:themeFill="background1"/>
            <w:noWrap/>
            <w:vAlign w:val="center"/>
            <w:hideMark/>
          </w:tcPr>
          <w:p w14:paraId="72E4C7E6" w14:textId="77777777" w:rsidR="00E774FB" w:rsidRPr="00582212" w:rsidRDefault="00E774FB" w:rsidP="001D4B6E">
            <w:pPr>
              <w:spacing w:before="60" w:after="60"/>
              <w:jc w:val="right"/>
              <w:rPr>
                <w:rFonts w:eastAsia="Times New Roman"/>
                <w:sz w:val="21"/>
                <w:szCs w:val="21"/>
                <w:lang w:val="el-GR" w:eastAsia="el-GR"/>
              </w:rPr>
            </w:pPr>
            <w:proofErr w:type="spellStart"/>
            <w:r w:rsidRPr="00582212">
              <w:rPr>
                <w:rFonts w:eastAsia="Times New Roman"/>
                <w:sz w:val="21"/>
                <w:szCs w:val="21"/>
                <w:lang w:eastAsia="el-GR"/>
              </w:rPr>
              <w:t>Σύνολο</w:t>
            </w:r>
            <w:proofErr w:type="spellEnd"/>
          </w:p>
        </w:tc>
        <w:tc>
          <w:tcPr>
            <w:tcW w:w="0" w:type="dxa"/>
            <w:shd w:val="clear" w:color="auto" w:fill="FFFFFF" w:themeFill="background1"/>
            <w:noWrap/>
            <w:vAlign w:val="center"/>
          </w:tcPr>
          <w:p w14:paraId="4DD5B9D7"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b/>
                <w:bCs/>
                <w:sz w:val="21"/>
                <w:szCs w:val="21"/>
                <w:lang w:val="el-GR" w:eastAsia="el-GR"/>
              </w:rPr>
            </w:pPr>
            <w:r w:rsidRPr="00582212">
              <w:rPr>
                <w:rFonts w:eastAsia="Times New Roman"/>
                <w:b/>
                <w:bCs/>
                <w:sz w:val="21"/>
                <w:szCs w:val="21"/>
                <w:lang w:eastAsia="el-GR"/>
              </w:rPr>
              <w:t>1.165.117,72</w:t>
            </w:r>
          </w:p>
        </w:tc>
      </w:tr>
    </w:tbl>
    <w:p w14:paraId="19767835" w14:textId="77777777" w:rsidR="00E774FB" w:rsidRPr="00582212" w:rsidRDefault="00E774FB" w:rsidP="00E774FB">
      <w:pPr>
        <w:spacing w:line="288" w:lineRule="auto"/>
      </w:pPr>
    </w:p>
    <w:p w14:paraId="70EE5142" w14:textId="77777777" w:rsidR="00E774FB" w:rsidRPr="00E774FB" w:rsidRDefault="00E774FB" w:rsidP="00E774FB">
      <w:pPr>
        <w:pStyle w:val="3"/>
        <w:spacing w:after="160" w:line="288" w:lineRule="auto"/>
        <w:rPr>
          <w:lang w:val="el-GR"/>
        </w:rPr>
      </w:pPr>
      <w:bookmarkStart w:id="185" w:name="_Toc205925224"/>
      <w:r w:rsidRPr="00582212">
        <w:rPr>
          <w:lang w:val="en-US"/>
        </w:rPr>
        <w:t>V</w:t>
      </w:r>
      <w:r w:rsidRPr="00E774FB">
        <w:rPr>
          <w:lang w:val="el-GR"/>
        </w:rPr>
        <w:t>.Α.3 Συλλογή σύμμεικτων αποβλήτων της 1</w:t>
      </w:r>
      <w:r w:rsidRPr="00E774FB">
        <w:rPr>
          <w:vertAlign w:val="superscript"/>
          <w:lang w:val="el-GR"/>
        </w:rPr>
        <w:t>ης</w:t>
      </w:r>
      <w:r w:rsidRPr="00E774FB">
        <w:rPr>
          <w:lang w:val="el-GR"/>
        </w:rPr>
        <w:t xml:space="preserve"> Δημοτικής Κοινότητας του Δήμου Ηρακλείου</w:t>
      </w:r>
      <w:bookmarkEnd w:id="185"/>
    </w:p>
    <w:p w14:paraId="01B0402D" w14:textId="77777777" w:rsidR="00E774FB" w:rsidRPr="00E774FB" w:rsidRDefault="00E774FB" w:rsidP="00E774FB">
      <w:pPr>
        <w:pStyle w:val="4"/>
        <w:spacing w:after="160" w:line="288" w:lineRule="auto"/>
        <w:rPr>
          <w:lang w:val="el-GR"/>
        </w:rPr>
      </w:pPr>
      <w:bookmarkStart w:id="186" w:name="_Toc205925225"/>
      <w:r w:rsidRPr="00582212">
        <w:rPr>
          <w:lang w:val="en-US"/>
        </w:rPr>
        <w:t>V</w:t>
      </w:r>
      <w:r w:rsidRPr="00E774FB">
        <w:rPr>
          <w:lang w:val="el-GR"/>
        </w:rPr>
        <w:t>.Α.3.1 Κόστος προσωπικού</w:t>
      </w:r>
      <w:bookmarkEnd w:id="186"/>
    </w:p>
    <w:p w14:paraId="619AA0BD" w14:textId="77777777" w:rsidR="00E774FB" w:rsidRPr="00E774FB" w:rsidRDefault="00E774FB" w:rsidP="00E774FB">
      <w:pPr>
        <w:spacing w:line="288" w:lineRule="auto"/>
        <w:rPr>
          <w:lang w:val="el-GR"/>
        </w:rPr>
      </w:pPr>
      <w:r w:rsidRPr="00E774FB">
        <w:rPr>
          <w:lang w:val="el-GR"/>
        </w:rPr>
        <w:t xml:space="preserve">Για όλα τα οχήματα απαιτούνται 1 οδηγός και 2 άτομα πλήρωμα. </w:t>
      </w:r>
    </w:p>
    <w:p w14:paraId="04155AD1" w14:textId="77777777" w:rsidR="00E774FB" w:rsidRPr="00E774FB" w:rsidRDefault="00E774FB" w:rsidP="00E774FB">
      <w:pPr>
        <w:spacing w:line="288" w:lineRule="auto"/>
        <w:rPr>
          <w:lang w:val="el-GR"/>
        </w:rPr>
      </w:pPr>
      <w:r w:rsidRPr="00E774FB">
        <w:rPr>
          <w:lang w:val="el-GR"/>
        </w:rPr>
        <w:t xml:space="preserve">Η μισθοδοσία για έναν οδηγό συμπεριλαμβανομένων του βασικού μισθού, των επιδομάτων εργασίας και των εργοδοτικών εισφορών εκτιμάται σε περίπου 1.789,97 €/ μήνα, ενώ για έναν υπάλληλο καθαριότητας σε 1.672,77 €/ μήνα για πενθήμερη εργασία. </w:t>
      </w:r>
    </w:p>
    <w:p w14:paraId="4249BA79" w14:textId="77777777" w:rsidR="00E774FB" w:rsidRPr="00E774FB" w:rsidRDefault="00E774FB" w:rsidP="00E774FB">
      <w:pPr>
        <w:spacing w:line="288" w:lineRule="auto"/>
        <w:rPr>
          <w:lang w:val="el-GR"/>
        </w:rPr>
      </w:pPr>
      <w:r w:rsidRPr="00E774FB">
        <w:rPr>
          <w:lang w:val="el-GR"/>
        </w:rPr>
        <w:t>Δεδομένου ότι η αποκομιδή των σύμμεικτων αποβλήτων για το Δήμο Ηρακλείου θα πραγματοποιείται 7 φορές/ εβδομάδα, το ετήσιο μισθολογικό κόστος εκτιμάται σε 626.211,43 € και παρουσιάζεται αναλυτικά στο παρακάτω πίνακα:</w:t>
      </w:r>
    </w:p>
    <w:tbl>
      <w:tblPr>
        <w:tblStyle w:val="130"/>
        <w:tblW w:w="5000" w:type="pct"/>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458"/>
        <w:gridCol w:w="755"/>
        <w:gridCol w:w="1567"/>
        <w:gridCol w:w="1828"/>
        <w:gridCol w:w="1420"/>
        <w:gridCol w:w="1158"/>
        <w:gridCol w:w="1443"/>
      </w:tblGrid>
      <w:tr w:rsidR="00E774FB" w:rsidRPr="00582212" w14:paraId="73D5D1E9" w14:textId="77777777" w:rsidTr="001D4B6E">
        <w:trPr>
          <w:cnfStyle w:val="100000000000" w:firstRow="1" w:lastRow="0" w:firstColumn="0" w:lastColumn="0" w:oddVBand="0" w:evenVBand="0" w:oddHBand="0" w:evenHBand="0" w:firstRowFirstColumn="0" w:firstRowLastColumn="0" w:lastRowFirstColumn="0" w:lastRowLastColumn="0"/>
          <w:trHeight w:val="1140"/>
          <w:tblHeader/>
          <w:jc w:val="center"/>
        </w:trPr>
        <w:tc>
          <w:tcPr>
            <w:cnfStyle w:val="001000000000" w:firstRow="0" w:lastRow="0" w:firstColumn="1" w:lastColumn="0" w:oddVBand="0" w:evenVBand="0" w:oddHBand="0" w:evenHBand="0" w:firstRowFirstColumn="0" w:firstRowLastColumn="0" w:lastRowFirstColumn="0" w:lastRowLastColumn="0"/>
            <w:tcW w:w="224" w:type="pct"/>
            <w:shd w:val="clear" w:color="auto" w:fill="FFF2CC" w:themeFill="accent4" w:themeFillTint="33"/>
            <w:vAlign w:val="center"/>
            <w:hideMark/>
          </w:tcPr>
          <w:p w14:paraId="218396CA" w14:textId="77777777" w:rsidR="00E774FB" w:rsidRPr="00582212" w:rsidRDefault="00E774FB" w:rsidP="001D4B6E">
            <w:pPr>
              <w:spacing w:before="60" w:after="60"/>
              <w:jc w:val="center"/>
              <w:rPr>
                <w:rFonts w:eastAsia="Times New Roman"/>
                <w:sz w:val="20"/>
                <w:szCs w:val="20"/>
                <w:lang w:eastAsia="el-GR"/>
              </w:rPr>
            </w:pPr>
            <w:proofErr w:type="spellStart"/>
            <w:r w:rsidRPr="00582212">
              <w:rPr>
                <w:rFonts w:eastAsia="Times New Roman"/>
                <w:sz w:val="20"/>
                <w:szCs w:val="20"/>
                <w:lang w:eastAsia="el-GR"/>
              </w:rPr>
              <w:t>Εργ</w:t>
            </w:r>
            <w:proofErr w:type="spellEnd"/>
            <w:r w:rsidRPr="00582212">
              <w:rPr>
                <w:rFonts w:eastAsia="Times New Roman"/>
                <w:sz w:val="20"/>
                <w:szCs w:val="20"/>
                <w:lang w:eastAsia="el-GR"/>
              </w:rPr>
              <w:t>αζόμενοι</w:t>
            </w:r>
          </w:p>
        </w:tc>
        <w:tc>
          <w:tcPr>
            <w:tcW w:w="224" w:type="pct"/>
            <w:shd w:val="clear" w:color="auto" w:fill="FFF2CC" w:themeFill="accent4" w:themeFillTint="33"/>
            <w:vAlign w:val="center"/>
            <w:hideMark/>
          </w:tcPr>
          <w:p w14:paraId="503C8D43"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Άτομ</w:t>
            </w:r>
            <w:proofErr w:type="spellEnd"/>
            <w:r w:rsidRPr="00582212">
              <w:rPr>
                <w:rFonts w:eastAsia="Times New Roman"/>
                <w:sz w:val="20"/>
                <w:szCs w:val="20"/>
                <w:lang w:eastAsia="el-GR"/>
              </w:rPr>
              <w:t>α</w:t>
            </w:r>
          </w:p>
        </w:tc>
        <w:tc>
          <w:tcPr>
            <w:tcW w:w="1348" w:type="pct"/>
            <w:shd w:val="clear" w:color="auto" w:fill="FFF2CC" w:themeFill="accent4" w:themeFillTint="33"/>
            <w:vAlign w:val="center"/>
            <w:hideMark/>
          </w:tcPr>
          <w:p w14:paraId="3E0420ED"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Χρόνος</w:t>
            </w:r>
            <w:proofErr w:type="spellEnd"/>
            <w:r w:rsidRPr="00582212">
              <w:rPr>
                <w:rFonts w:eastAsia="Times New Roman"/>
                <w:sz w:val="20"/>
                <w:szCs w:val="20"/>
                <w:lang w:eastAsia="el-GR"/>
              </w:rPr>
              <w:t xml:space="preserve"> (απα</w:t>
            </w:r>
            <w:proofErr w:type="spellStart"/>
            <w:r w:rsidRPr="00582212">
              <w:rPr>
                <w:rFonts w:eastAsia="Times New Roman"/>
                <w:sz w:val="20"/>
                <w:szCs w:val="20"/>
                <w:lang w:eastAsia="el-GR"/>
              </w:rPr>
              <w:t>σχόληση</w:t>
            </w:r>
            <w:proofErr w:type="spellEnd"/>
            <w:r w:rsidRPr="00582212">
              <w:rPr>
                <w:rFonts w:eastAsia="Times New Roman"/>
                <w:sz w:val="20"/>
                <w:szCs w:val="20"/>
                <w:lang w:eastAsia="el-GR"/>
              </w:rPr>
              <w:t>)</w:t>
            </w:r>
          </w:p>
        </w:tc>
        <w:tc>
          <w:tcPr>
            <w:tcW w:w="1483" w:type="pct"/>
            <w:shd w:val="clear" w:color="auto" w:fill="FFF2CC" w:themeFill="accent4" w:themeFillTint="33"/>
            <w:vAlign w:val="center"/>
            <w:hideMark/>
          </w:tcPr>
          <w:p w14:paraId="3F6FF8EB"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Μονάδ</w:t>
            </w:r>
            <w:proofErr w:type="spellEnd"/>
            <w:r w:rsidRPr="00582212">
              <w:rPr>
                <w:rFonts w:eastAsia="Times New Roman"/>
                <w:sz w:val="20"/>
                <w:szCs w:val="20"/>
                <w:lang w:eastAsia="el-GR"/>
              </w:rPr>
              <w:t xml:space="preserve">α </w:t>
            </w:r>
            <w:proofErr w:type="spellStart"/>
            <w:r w:rsidRPr="00582212">
              <w:rPr>
                <w:rFonts w:eastAsia="Times New Roman"/>
                <w:sz w:val="20"/>
                <w:szCs w:val="20"/>
                <w:lang w:eastAsia="el-GR"/>
              </w:rPr>
              <w:t>χρόνου</w:t>
            </w:r>
            <w:proofErr w:type="spellEnd"/>
          </w:p>
        </w:tc>
        <w:tc>
          <w:tcPr>
            <w:tcW w:w="1271" w:type="pct"/>
            <w:shd w:val="clear" w:color="auto" w:fill="FFF2CC" w:themeFill="accent4" w:themeFillTint="33"/>
            <w:vAlign w:val="center"/>
            <w:hideMark/>
          </w:tcPr>
          <w:p w14:paraId="45AD1A86"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Μηνι</w:t>
            </w:r>
            <w:proofErr w:type="spellEnd"/>
            <w:r w:rsidRPr="00582212">
              <w:rPr>
                <w:rFonts w:eastAsia="Times New Roman"/>
                <w:sz w:val="20"/>
                <w:szCs w:val="20"/>
                <w:lang w:eastAsia="el-GR"/>
              </w:rPr>
              <w:t xml:space="preserve">αίες </w:t>
            </w:r>
            <w:proofErr w:type="spellStart"/>
            <w:r w:rsidRPr="00582212">
              <w:rPr>
                <w:rFonts w:eastAsia="Times New Roman"/>
                <w:sz w:val="20"/>
                <w:szCs w:val="20"/>
                <w:lang w:eastAsia="el-GR"/>
              </w:rPr>
              <w:t>Μικτές</w:t>
            </w:r>
            <w:proofErr w:type="spellEnd"/>
            <w:r w:rsidRPr="00582212">
              <w:rPr>
                <w:rFonts w:eastAsia="Times New Roman"/>
                <w:sz w:val="20"/>
                <w:szCs w:val="20"/>
                <w:lang w:eastAsia="el-GR"/>
              </w:rPr>
              <w:t xml:space="preserve"> Απ</w:t>
            </w:r>
            <w:proofErr w:type="spellStart"/>
            <w:r w:rsidRPr="00582212">
              <w:rPr>
                <w:rFonts w:eastAsia="Times New Roman"/>
                <w:sz w:val="20"/>
                <w:szCs w:val="20"/>
                <w:lang w:eastAsia="el-GR"/>
              </w:rPr>
              <w:t>οδοχές</w:t>
            </w:r>
            <w:proofErr w:type="spellEnd"/>
            <w:r w:rsidRPr="00582212">
              <w:rPr>
                <w:rFonts w:eastAsia="Times New Roman"/>
                <w:sz w:val="20"/>
                <w:szCs w:val="20"/>
                <w:lang w:eastAsia="el-GR"/>
              </w:rPr>
              <w:t xml:space="preserve"> (€)</w:t>
            </w:r>
          </w:p>
        </w:tc>
        <w:tc>
          <w:tcPr>
            <w:tcW w:w="224" w:type="pct"/>
            <w:shd w:val="clear" w:color="auto" w:fill="FFF2CC" w:themeFill="accent4" w:themeFillTint="33"/>
            <w:vAlign w:val="center"/>
            <w:hideMark/>
          </w:tcPr>
          <w:p w14:paraId="1CDF67A4"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Μηνι</w:t>
            </w:r>
            <w:proofErr w:type="spellEnd"/>
            <w:r w:rsidRPr="00582212">
              <w:rPr>
                <w:rFonts w:eastAsia="Times New Roman"/>
                <w:sz w:val="20"/>
                <w:szCs w:val="20"/>
                <w:lang w:eastAsia="el-GR"/>
              </w:rPr>
              <w:t xml:space="preserve">αίο </w:t>
            </w:r>
            <w:proofErr w:type="spellStart"/>
            <w:r w:rsidRPr="00582212">
              <w:rPr>
                <w:rFonts w:eastAsia="Times New Roman"/>
                <w:sz w:val="20"/>
                <w:szCs w:val="20"/>
                <w:lang w:eastAsia="el-GR"/>
              </w:rPr>
              <w:t>Κόστος</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Ασφάλισης</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εργοδότη</w:t>
            </w:r>
            <w:proofErr w:type="spellEnd"/>
            <w:r w:rsidRPr="00582212">
              <w:rPr>
                <w:rFonts w:eastAsia="Times New Roman"/>
                <w:sz w:val="20"/>
                <w:szCs w:val="20"/>
                <w:lang w:eastAsia="el-GR"/>
              </w:rPr>
              <w:t xml:space="preserve"> (€)</w:t>
            </w:r>
          </w:p>
        </w:tc>
        <w:tc>
          <w:tcPr>
            <w:tcW w:w="224" w:type="pct"/>
            <w:shd w:val="clear" w:color="auto" w:fill="FFF2CC" w:themeFill="accent4" w:themeFillTint="33"/>
            <w:vAlign w:val="center"/>
            <w:hideMark/>
          </w:tcPr>
          <w:p w14:paraId="4197B3B4"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Σύνολο</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Μισθολογικού</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κόστους</w:t>
            </w:r>
            <w:proofErr w:type="spellEnd"/>
            <w:r w:rsidRPr="00582212">
              <w:rPr>
                <w:rFonts w:eastAsia="Times New Roman"/>
                <w:sz w:val="20"/>
                <w:szCs w:val="20"/>
                <w:lang w:eastAsia="el-GR"/>
              </w:rPr>
              <w:t xml:space="preserve"> (€)</w:t>
            </w:r>
          </w:p>
        </w:tc>
      </w:tr>
      <w:tr w:rsidR="00E774FB" w:rsidRPr="00582212" w14:paraId="6E614208" w14:textId="77777777" w:rsidTr="001D4B6E">
        <w:trPr>
          <w:cnfStyle w:val="000000100000" w:firstRow="0" w:lastRow="0" w:firstColumn="0" w:lastColumn="0" w:oddVBand="0" w:evenVBand="0" w:oddHBand="1" w:evenHBand="0" w:firstRowFirstColumn="0" w:firstRowLastColumn="0" w:lastRowFirstColumn="0" w:lastRowLastColumn="0"/>
          <w:trHeight w:val="621"/>
          <w:jc w:val="center"/>
        </w:trPr>
        <w:tc>
          <w:tcPr>
            <w:cnfStyle w:val="001000000000" w:firstRow="0" w:lastRow="0" w:firstColumn="1" w:lastColumn="0" w:oddVBand="0" w:evenVBand="0" w:oddHBand="0" w:evenHBand="0" w:firstRowFirstColumn="0" w:firstRowLastColumn="0" w:lastRowFirstColumn="0" w:lastRowLastColumn="0"/>
            <w:tcW w:w="224" w:type="pct"/>
            <w:vAlign w:val="center"/>
            <w:hideMark/>
          </w:tcPr>
          <w:p w14:paraId="6CE2C975" w14:textId="77777777" w:rsidR="00E774FB" w:rsidRPr="00582212" w:rsidRDefault="00E774FB" w:rsidP="001D4B6E">
            <w:pPr>
              <w:spacing w:before="60" w:after="60"/>
              <w:jc w:val="left"/>
              <w:rPr>
                <w:rFonts w:eastAsia="Times New Roman"/>
                <w:b w:val="0"/>
                <w:bCs w:val="0"/>
                <w:sz w:val="20"/>
                <w:szCs w:val="20"/>
                <w:lang w:val="el-GR" w:eastAsia="el-GR"/>
              </w:rPr>
            </w:pPr>
            <w:proofErr w:type="spellStart"/>
            <w:r w:rsidRPr="00582212">
              <w:rPr>
                <w:b w:val="0"/>
                <w:bCs w:val="0"/>
                <w:sz w:val="20"/>
                <w:szCs w:val="20"/>
              </w:rPr>
              <w:t>Οδηγοί</w:t>
            </w:r>
            <w:proofErr w:type="spellEnd"/>
            <w:r w:rsidRPr="00582212">
              <w:rPr>
                <w:b w:val="0"/>
                <w:bCs w:val="0"/>
                <w:sz w:val="20"/>
                <w:szCs w:val="20"/>
              </w:rPr>
              <w:t xml:space="preserve"> A/Φ</w:t>
            </w:r>
          </w:p>
        </w:tc>
        <w:tc>
          <w:tcPr>
            <w:tcW w:w="224" w:type="pct"/>
            <w:noWrap/>
            <w:vAlign w:val="center"/>
          </w:tcPr>
          <w:p w14:paraId="53578A69"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7</w:t>
            </w:r>
          </w:p>
        </w:tc>
        <w:tc>
          <w:tcPr>
            <w:tcW w:w="1348" w:type="pct"/>
            <w:noWrap/>
            <w:vAlign w:val="center"/>
          </w:tcPr>
          <w:p w14:paraId="6065B03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14</w:t>
            </w:r>
          </w:p>
        </w:tc>
        <w:tc>
          <w:tcPr>
            <w:tcW w:w="1483" w:type="pct"/>
            <w:noWrap/>
            <w:vAlign w:val="center"/>
          </w:tcPr>
          <w:p w14:paraId="38251DAB"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sz w:val="20"/>
                <w:szCs w:val="20"/>
              </w:rPr>
              <w:t>α</w:t>
            </w:r>
            <w:proofErr w:type="spellStart"/>
            <w:r w:rsidRPr="00582212">
              <w:rPr>
                <w:sz w:val="20"/>
                <w:szCs w:val="20"/>
              </w:rPr>
              <w:t>νθρω</w:t>
            </w:r>
            <w:proofErr w:type="spellEnd"/>
            <w:r w:rsidRPr="00582212">
              <w:rPr>
                <w:sz w:val="20"/>
                <w:szCs w:val="20"/>
              </w:rPr>
              <w:t>πομήνες</w:t>
            </w:r>
          </w:p>
        </w:tc>
        <w:tc>
          <w:tcPr>
            <w:tcW w:w="1271" w:type="pct"/>
            <w:noWrap/>
            <w:vAlign w:val="center"/>
          </w:tcPr>
          <w:p w14:paraId="02F0091C"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82212">
              <w:rPr>
                <w:sz w:val="20"/>
                <w:szCs w:val="20"/>
              </w:rPr>
              <w:t>1.411,20</w:t>
            </w:r>
          </w:p>
        </w:tc>
        <w:tc>
          <w:tcPr>
            <w:tcW w:w="224" w:type="pct"/>
            <w:noWrap/>
            <w:vAlign w:val="center"/>
          </w:tcPr>
          <w:p w14:paraId="4D9A1E6F"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82212">
              <w:rPr>
                <w:sz w:val="20"/>
                <w:szCs w:val="20"/>
              </w:rPr>
              <w:t>378,77</w:t>
            </w:r>
          </w:p>
        </w:tc>
        <w:tc>
          <w:tcPr>
            <w:tcW w:w="224" w:type="pct"/>
            <w:noWrap/>
            <w:vAlign w:val="center"/>
          </w:tcPr>
          <w:p w14:paraId="2C8E690F"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82212">
              <w:rPr>
                <w:sz w:val="20"/>
                <w:szCs w:val="20"/>
              </w:rPr>
              <w:t>175.416,68</w:t>
            </w:r>
          </w:p>
        </w:tc>
      </w:tr>
      <w:tr w:rsidR="00E774FB" w:rsidRPr="00582212" w14:paraId="45A042DB" w14:textId="77777777" w:rsidTr="001D4B6E">
        <w:trPr>
          <w:trHeight w:val="1030"/>
          <w:jc w:val="center"/>
        </w:trPr>
        <w:tc>
          <w:tcPr>
            <w:cnfStyle w:val="001000000000" w:firstRow="0" w:lastRow="0" w:firstColumn="1" w:lastColumn="0" w:oddVBand="0" w:evenVBand="0" w:oddHBand="0" w:evenHBand="0" w:firstRowFirstColumn="0" w:firstRowLastColumn="0" w:lastRowFirstColumn="0" w:lastRowLastColumn="0"/>
            <w:tcW w:w="224" w:type="pct"/>
            <w:vAlign w:val="center"/>
            <w:hideMark/>
          </w:tcPr>
          <w:p w14:paraId="242F2817" w14:textId="77777777" w:rsidR="00E774FB" w:rsidRPr="00582212" w:rsidRDefault="00E774FB" w:rsidP="001D4B6E">
            <w:pPr>
              <w:spacing w:before="60" w:after="60"/>
              <w:jc w:val="left"/>
              <w:rPr>
                <w:rFonts w:eastAsia="Times New Roman"/>
                <w:b w:val="0"/>
                <w:bCs w:val="0"/>
                <w:sz w:val="20"/>
                <w:szCs w:val="20"/>
                <w:lang w:eastAsia="el-GR"/>
              </w:rPr>
            </w:pPr>
            <w:proofErr w:type="spellStart"/>
            <w:r w:rsidRPr="00582212">
              <w:rPr>
                <w:b w:val="0"/>
                <w:bCs w:val="0"/>
                <w:sz w:val="20"/>
                <w:szCs w:val="20"/>
              </w:rPr>
              <w:t>Εργάτης</w:t>
            </w:r>
            <w:proofErr w:type="spellEnd"/>
            <w:r w:rsidRPr="00582212">
              <w:rPr>
                <w:b w:val="0"/>
                <w:bCs w:val="0"/>
                <w:sz w:val="20"/>
                <w:szCs w:val="20"/>
              </w:rPr>
              <w:t xml:space="preserve"> </w:t>
            </w:r>
            <w:proofErr w:type="spellStart"/>
            <w:r w:rsidRPr="00582212">
              <w:rPr>
                <w:b w:val="0"/>
                <w:bCs w:val="0"/>
                <w:sz w:val="20"/>
                <w:szCs w:val="20"/>
              </w:rPr>
              <w:t>γενικών</w:t>
            </w:r>
            <w:proofErr w:type="spellEnd"/>
            <w:r w:rsidRPr="00582212">
              <w:rPr>
                <w:b w:val="0"/>
                <w:bCs w:val="0"/>
                <w:sz w:val="20"/>
                <w:szCs w:val="20"/>
              </w:rPr>
              <w:t xml:space="preserve"> κα</w:t>
            </w:r>
            <w:proofErr w:type="spellStart"/>
            <w:r w:rsidRPr="00582212">
              <w:rPr>
                <w:b w:val="0"/>
                <w:bCs w:val="0"/>
                <w:sz w:val="20"/>
                <w:szCs w:val="20"/>
              </w:rPr>
              <w:t>θηκόντων</w:t>
            </w:r>
            <w:proofErr w:type="spellEnd"/>
            <w:r w:rsidRPr="00582212">
              <w:rPr>
                <w:b w:val="0"/>
                <w:bCs w:val="0"/>
                <w:sz w:val="20"/>
                <w:szCs w:val="20"/>
              </w:rPr>
              <w:t xml:space="preserve"> (απ</w:t>
            </w:r>
            <w:proofErr w:type="spellStart"/>
            <w:r w:rsidRPr="00582212">
              <w:rPr>
                <w:b w:val="0"/>
                <w:bCs w:val="0"/>
                <w:sz w:val="20"/>
                <w:szCs w:val="20"/>
              </w:rPr>
              <w:t>οκομιδής</w:t>
            </w:r>
            <w:proofErr w:type="spellEnd"/>
            <w:r w:rsidRPr="00582212">
              <w:rPr>
                <w:b w:val="0"/>
                <w:bCs w:val="0"/>
                <w:sz w:val="20"/>
                <w:szCs w:val="20"/>
              </w:rPr>
              <w:t>)</w:t>
            </w:r>
          </w:p>
        </w:tc>
        <w:tc>
          <w:tcPr>
            <w:tcW w:w="224" w:type="pct"/>
            <w:noWrap/>
            <w:vAlign w:val="center"/>
          </w:tcPr>
          <w:p w14:paraId="4021C582"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14</w:t>
            </w:r>
          </w:p>
        </w:tc>
        <w:tc>
          <w:tcPr>
            <w:tcW w:w="1348" w:type="pct"/>
            <w:noWrap/>
            <w:vAlign w:val="center"/>
          </w:tcPr>
          <w:p w14:paraId="6AA2ED2E"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14</w:t>
            </w:r>
          </w:p>
        </w:tc>
        <w:tc>
          <w:tcPr>
            <w:tcW w:w="1483" w:type="pct"/>
            <w:noWrap/>
            <w:vAlign w:val="center"/>
          </w:tcPr>
          <w:p w14:paraId="0771FF91"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sz w:val="20"/>
                <w:szCs w:val="20"/>
              </w:rPr>
              <w:t>α</w:t>
            </w:r>
            <w:proofErr w:type="spellStart"/>
            <w:r w:rsidRPr="00582212">
              <w:rPr>
                <w:sz w:val="20"/>
                <w:szCs w:val="20"/>
              </w:rPr>
              <w:t>νθρω</w:t>
            </w:r>
            <w:proofErr w:type="spellEnd"/>
            <w:r w:rsidRPr="00582212">
              <w:rPr>
                <w:sz w:val="20"/>
                <w:szCs w:val="20"/>
              </w:rPr>
              <w:t>πομήνες</w:t>
            </w:r>
          </w:p>
        </w:tc>
        <w:tc>
          <w:tcPr>
            <w:tcW w:w="1271" w:type="pct"/>
            <w:noWrap/>
            <w:vAlign w:val="center"/>
          </w:tcPr>
          <w:p w14:paraId="3B6608D6"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582212">
              <w:rPr>
                <w:sz w:val="20"/>
                <w:szCs w:val="20"/>
              </w:rPr>
              <w:t>1.318,80</w:t>
            </w:r>
          </w:p>
        </w:tc>
        <w:tc>
          <w:tcPr>
            <w:tcW w:w="224" w:type="pct"/>
            <w:vAlign w:val="center"/>
          </w:tcPr>
          <w:p w14:paraId="546DC532"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582212">
              <w:rPr>
                <w:sz w:val="20"/>
                <w:szCs w:val="20"/>
              </w:rPr>
              <w:t>353,97</w:t>
            </w:r>
          </w:p>
        </w:tc>
        <w:tc>
          <w:tcPr>
            <w:tcW w:w="224" w:type="pct"/>
            <w:noWrap/>
            <w:vAlign w:val="center"/>
          </w:tcPr>
          <w:p w14:paraId="1232E5A2"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582212">
              <w:rPr>
                <w:sz w:val="20"/>
                <w:szCs w:val="20"/>
              </w:rPr>
              <w:t>327.862,12</w:t>
            </w:r>
          </w:p>
        </w:tc>
      </w:tr>
      <w:tr w:rsidR="00E774FB" w:rsidRPr="00582212" w14:paraId="6449434A" w14:textId="77777777" w:rsidTr="001D4B6E">
        <w:trPr>
          <w:cnfStyle w:val="000000100000" w:firstRow="0" w:lastRow="0" w:firstColumn="0" w:lastColumn="0" w:oddVBand="0" w:evenVBand="0" w:oddHBand="1"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224" w:type="pct"/>
            <w:vAlign w:val="center"/>
            <w:hideMark/>
          </w:tcPr>
          <w:p w14:paraId="30319E95" w14:textId="77777777" w:rsidR="00E774FB" w:rsidRPr="00582212" w:rsidRDefault="00E774FB" w:rsidP="001D4B6E">
            <w:pPr>
              <w:spacing w:before="60" w:after="60"/>
              <w:jc w:val="left"/>
              <w:rPr>
                <w:rFonts w:eastAsia="Times New Roman"/>
                <w:b w:val="0"/>
                <w:bCs w:val="0"/>
                <w:sz w:val="20"/>
                <w:szCs w:val="20"/>
                <w:lang w:eastAsia="el-GR"/>
              </w:rPr>
            </w:pPr>
            <w:r w:rsidRPr="00582212">
              <w:rPr>
                <w:b w:val="0"/>
                <w:bCs w:val="0"/>
                <w:sz w:val="20"/>
                <w:szCs w:val="20"/>
              </w:rPr>
              <w:t>Υπ</w:t>
            </w:r>
            <w:proofErr w:type="spellStart"/>
            <w:r w:rsidRPr="00582212">
              <w:rPr>
                <w:b w:val="0"/>
                <w:bCs w:val="0"/>
                <w:sz w:val="20"/>
                <w:szCs w:val="20"/>
              </w:rPr>
              <w:t>ερωρι</w:t>
            </w:r>
            <w:proofErr w:type="spellEnd"/>
            <w:r w:rsidRPr="00582212">
              <w:rPr>
                <w:b w:val="0"/>
                <w:bCs w:val="0"/>
                <w:sz w:val="20"/>
                <w:szCs w:val="20"/>
              </w:rPr>
              <w:t xml:space="preserve">ακή </w:t>
            </w:r>
            <w:proofErr w:type="spellStart"/>
            <w:r w:rsidRPr="00582212">
              <w:rPr>
                <w:b w:val="0"/>
                <w:bCs w:val="0"/>
                <w:sz w:val="20"/>
                <w:szCs w:val="20"/>
              </w:rPr>
              <w:t>εργ</w:t>
            </w:r>
            <w:proofErr w:type="spellEnd"/>
            <w:r w:rsidRPr="00582212">
              <w:rPr>
                <w:b w:val="0"/>
                <w:bCs w:val="0"/>
                <w:sz w:val="20"/>
                <w:szCs w:val="20"/>
              </w:rPr>
              <w:t>ασία Σαββ</w:t>
            </w:r>
            <w:proofErr w:type="spellStart"/>
            <w:r w:rsidRPr="00582212">
              <w:rPr>
                <w:b w:val="0"/>
                <w:bCs w:val="0"/>
                <w:sz w:val="20"/>
                <w:szCs w:val="20"/>
              </w:rPr>
              <w:t>άτου</w:t>
            </w:r>
            <w:proofErr w:type="spellEnd"/>
          </w:p>
        </w:tc>
        <w:tc>
          <w:tcPr>
            <w:tcW w:w="224" w:type="pct"/>
            <w:noWrap/>
            <w:vAlign w:val="center"/>
          </w:tcPr>
          <w:p w14:paraId="7A9D777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21</w:t>
            </w:r>
          </w:p>
        </w:tc>
        <w:tc>
          <w:tcPr>
            <w:tcW w:w="1348" w:type="pct"/>
            <w:noWrap/>
            <w:vAlign w:val="center"/>
          </w:tcPr>
          <w:p w14:paraId="05FE13EA"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52</w:t>
            </w:r>
          </w:p>
        </w:tc>
        <w:tc>
          <w:tcPr>
            <w:tcW w:w="1483" w:type="pct"/>
            <w:noWrap/>
            <w:vAlign w:val="center"/>
          </w:tcPr>
          <w:p w14:paraId="7F4EA449"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proofErr w:type="spellStart"/>
            <w:r w:rsidRPr="00582212">
              <w:rPr>
                <w:sz w:val="20"/>
                <w:szCs w:val="20"/>
              </w:rPr>
              <w:t>ημέρες</w:t>
            </w:r>
            <w:proofErr w:type="spellEnd"/>
          </w:p>
        </w:tc>
        <w:tc>
          <w:tcPr>
            <w:tcW w:w="1271" w:type="pct"/>
            <w:noWrap/>
            <w:vAlign w:val="center"/>
          </w:tcPr>
          <w:p w14:paraId="07019223"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sz w:val="20"/>
                <w:szCs w:val="20"/>
                <w:lang w:val="el-GR"/>
              </w:rPr>
              <w:t>-</w:t>
            </w:r>
            <w:r w:rsidRPr="00582212">
              <w:rPr>
                <w:sz w:val="20"/>
                <w:szCs w:val="20"/>
              </w:rPr>
              <w:t> </w:t>
            </w:r>
          </w:p>
        </w:tc>
        <w:tc>
          <w:tcPr>
            <w:tcW w:w="224" w:type="pct"/>
            <w:noWrap/>
            <w:vAlign w:val="center"/>
          </w:tcPr>
          <w:p w14:paraId="625007E1"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sz w:val="20"/>
                <w:szCs w:val="20"/>
                <w:lang w:val="el-GR"/>
              </w:rPr>
              <w:t>-</w:t>
            </w:r>
            <w:r w:rsidRPr="00582212">
              <w:rPr>
                <w:sz w:val="20"/>
                <w:szCs w:val="20"/>
              </w:rPr>
              <w:t> </w:t>
            </w:r>
          </w:p>
        </w:tc>
        <w:tc>
          <w:tcPr>
            <w:tcW w:w="224" w:type="pct"/>
            <w:noWrap/>
            <w:vAlign w:val="center"/>
          </w:tcPr>
          <w:p w14:paraId="334B214D"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82212">
              <w:rPr>
                <w:sz w:val="20"/>
                <w:szCs w:val="20"/>
              </w:rPr>
              <w:t>87.625,72</w:t>
            </w:r>
          </w:p>
        </w:tc>
      </w:tr>
      <w:tr w:rsidR="00E774FB" w:rsidRPr="00582212" w14:paraId="43367AE4" w14:textId="77777777" w:rsidTr="001D4B6E">
        <w:trPr>
          <w:trHeight w:val="975"/>
          <w:jc w:val="center"/>
        </w:trPr>
        <w:tc>
          <w:tcPr>
            <w:cnfStyle w:val="001000000000" w:firstRow="0" w:lastRow="0" w:firstColumn="1" w:lastColumn="0" w:oddVBand="0" w:evenVBand="0" w:oddHBand="0" w:evenHBand="0" w:firstRowFirstColumn="0" w:firstRowLastColumn="0" w:lastRowFirstColumn="0" w:lastRowLastColumn="0"/>
            <w:tcW w:w="224" w:type="pct"/>
            <w:vAlign w:val="center"/>
            <w:hideMark/>
          </w:tcPr>
          <w:p w14:paraId="69A75030" w14:textId="77777777" w:rsidR="00E774FB" w:rsidRPr="00582212" w:rsidRDefault="00E774FB" w:rsidP="001D4B6E">
            <w:pPr>
              <w:spacing w:before="60" w:after="60"/>
              <w:jc w:val="left"/>
              <w:rPr>
                <w:rFonts w:eastAsia="Times New Roman"/>
                <w:b w:val="0"/>
                <w:bCs w:val="0"/>
                <w:sz w:val="20"/>
                <w:szCs w:val="20"/>
                <w:lang w:val="el-GR" w:eastAsia="el-GR"/>
              </w:rPr>
            </w:pPr>
            <w:r w:rsidRPr="00582212">
              <w:rPr>
                <w:b w:val="0"/>
                <w:bCs w:val="0"/>
                <w:sz w:val="20"/>
                <w:szCs w:val="20"/>
              </w:rPr>
              <w:lastRenderedPageBreak/>
              <w:t>Υπ</w:t>
            </w:r>
            <w:proofErr w:type="spellStart"/>
            <w:r w:rsidRPr="00582212">
              <w:rPr>
                <w:b w:val="0"/>
                <w:bCs w:val="0"/>
                <w:sz w:val="20"/>
                <w:szCs w:val="20"/>
              </w:rPr>
              <w:t>ερωρι</w:t>
            </w:r>
            <w:proofErr w:type="spellEnd"/>
            <w:r w:rsidRPr="00582212">
              <w:rPr>
                <w:b w:val="0"/>
                <w:bCs w:val="0"/>
                <w:sz w:val="20"/>
                <w:szCs w:val="20"/>
              </w:rPr>
              <w:t xml:space="preserve">ακή </w:t>
            </w:r>
            <w:proofErr w:type="spellStart"/>
            <w:r w:rsidRPr="00582212">
              <w:rPr>
                <w:b w:val="0"/>
                <w:bCs w:val="0"/>
                <w:sz w:val="20"/>
                <w:szCs w:val="20"/>
              </w:rPr>
              <w:t>εργ</w:t>
            </w:r>
            <w:proofErr w:type="spellEnd"/>
            <w:r w:rsidRPr="00582212">
              <w:rPr>
                <w:b w:val="0"/>
                <w:bCs w:val="0"/>
                <w:sz w:val="20"/>
                <w:szCs w:val="20"/>
              </w:rPr>
              <w:t xml:space="preserve">ασία </w:t>
            </w:r>
            <w:proofErr w:type="spellStart"/>
            <w:r w:rsidRPr="00582212">
              <w:rPr>
                <w:b w:val="0"/>
                <w:bCs w:val="0"/>
                <w:sz w:val="20"/>
                <w:szCs w:val="20"/>
              </w:rPr>
              <w:t>Κυρι</w:t>
            </w:r>
            <w:proofErr w:type="spellEnd"/>
            <w:r w:rsidRPr="00582212">
              <w:rPr>
                <w:b w:val="0"/>
                <w:bCs w:val="0"/>
                <w:sz w:val="20"/>
                <w:szCs w:val="20"/>
              </w:rPr>
              <w:t>ακής</w:t>
            </w:r>
          </w:p>
        </w:tc>
        <w:tc>
          <w:tcPr>
            <w:tcW w:w="224" w:type="pct"/>
            <w:noWrap/>
            <w:vAlign w:val="center"/>
          </w:tcPr>
          <w:p w14:paraId="52BC2744"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sz w:val="20"/>
                <w:szCs w:val="20"/>
                <w:lang w:val="el-GR"/>
              </w:rPr>
              <w:t>6</w:t>
            </w:r>
            <w:r w:rsidRPr="00582212">
              <w:rPr>
                <w:rStyle w:val="ad"/>
                <w:sz w:val="20"/>
                <w:szCs w:val="20"/>
              </w:rPr>
              <w:footnoteReference w:id="185"/>
            </w:r>
          </w:p>
        </w:tc>
        <w:tc>
          <w:tcPr>
            <w:tcW w:w="1348" w:type="pct"/>
            <w:noWrap/>
            <w:vAlign w:val="center"/>
          </w:tcPr>
          <w:p w14:paraId="173B2FC7"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sz w:val="20"/>
                <w:szCs w:val="20"/>
              </w:rPr>
              <w:t>52</w:t>
            </w:r>
          </w:p>
        </w:tc>
        <w:tc>
          <w:tcPr>
            <w:tcW w:w="1483" w:type="pct"/>
            <w:noWrap/>
            <w:vAlign w:val="center"/>
          </w:tcPr>
          <w:p w14:paraId="54A49120"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proofErr w:type="spellStart"/>
            <w:r w:rsidRPr="00582212">
              <w:rPr>
                <w:sz w:val="20"/>
                <w:szCs w:val="20"/>
              </w:rPr>
              <w:t>ημέρες</w:t>
            </w:r>
            <w:proofErr w:type="spellEnd"/>
          </w:p>
        </w:tc>
        <w:tc>
          <w:tcPr>
            <w:tcW w:w="1271" w:type="pct"/>
            <w:noWrap/>
            <w:vAlign w:val="center"/>
          </w:tcPr>
          <w:p w14:paraId="48605C6E"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582212">
              <w:rPr>
                <w:sz w:val="20"/>
                <w:szCs w:val="20"/>
              </w:rPr>
              <w:t>-</w:t>
            </w:r>
          </w:p>
        </w:tc>
        <w:tc>
          <w:tcPr>
            <w:tcW w:w="224" w:type="pct"/>
            <w:noWrap/>
            <w:vAlign w:val="center"/>
          </w:tcPr>
          <w:p w14:paraId="33C6BFB4"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582212">
              <w:rPr>
                <w:sz w:val="20"/>
                <w:szCs w:val="20"/>
              </w:rPr>
              <w:t>-</w:t>
            </w:r>
          </w:p>
        </w:tc>
        <w:tc>
          <w:tcPr>
            <w:tcW w:w="224" w:type="pct"/>
            <w:noWrap/>
            <w:vAlign w:val="center"/>
          </w:tcPr>
          <w:p w14:paraId="6AB52AC3"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582212">
              <w:rPr>
                <w:sz w:val="20"/>
                <w:szCs w:val="20"/>
              </w:rPr>
              <w:t>25.035,92</w:t>
            </w:r>
          </w:p>
        </w:tc>
      </w:tr>
      <w:tr w:rsidR="00E774FB" w:rsidRPr="00582212" w14:paraId="237D315B" w14:textId="77777777" w:rsidTr="001D4B6E">
        <w:trPr>
          <w:cnfStyle w:val="000000100000" w:firstRow="0" w:lastRow="0" w:firstColumn="0" w:lastColumn="0" w:oddVBand="0" w:evenVBand="0" w:oddHBand="1" w:evenHBand="0" w:firstRowFirstColumn="0" w:firstRowLastColumn="0" w:lastRowFirstColumn="0" w:lastRowLastColumn="0"/>
          <w:trHeight w:val="639"/>
          <w:jc w:val="center"/>
        </w:trPr>
        <w:tc>
          <w:tcPr>
            <w:cnfStyle w:val="001000000000" w:firstRow="0" w:lastRow="0" w:firstColumn="1" w:lastColumn="0" w:oddVBand="0" w:evenVBand="0" w:oddHBand="0" w:evenHBand="0" w:firstRowFirstColumn="0" w:firstRowLastColumn="0" w:lastRowFirstColumn="0" w:lastRowLastColumn="0"/>
            <w:tcW w:w="224" w:type="pct"/>
            <w:vAlign w:val="center"/>
            <w:hideMark/>
          </w:tcPr>
          <w:p w14:paraId="1C1566EE" w14:textId="77777777" w:rsidR="00E774FB" w:rsidRPr="00582212" w:rsidRDefault="00E774FB" w:rsidP="001D4B6E">
            <w:pPr>
              <w:spacing w:before="60" w:after="60"/>
              <w:jc w:val="left"/>
              <w:rPr>
                <w:rFonts w:eastAsia="Times New Roman"/>
                <w:b w:val="0"/>
                <w:bCs w:val="0"/>
                <w:sz w:val="20"/>
                <w:szCs w:val="20"/>
                <w:lang w:val="el-GR" w:eastAsia="el-GR"/>
              </w:rPr>
            </w:pPr>
            <w:r w:rsidRPr="00582212">
              <w:rPr>
                <w:b w:val="0"/>
                <w:bCs w:val="0"/>
                <w:sz w:val="20"/>
                <w:szCs w:val="20"/>
                <w:lang w:val="el-GR"/>
              </w:rPr>
              <w:t>Μισθός οδηγού σε αντικατάσταση του βασικού οδηγού που κάνει χρήση κανονικής αδείας</w:t>
            </w:r>
          </w:p>
        </w:tc>
        <w:tc>
          <w:tcPr>
            <w:tcW w:w="224" w:type="pct"/>
            <w:noWrap/>
            <w:vAlign w:val="center"/>
          </w:tcPr>
          <w:p w14:paraId="7C1A73BA"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sidRPr="00582212">
              <w:rPr>
                <w:sz w:val="20"/>
                <w:szCs w:val="20"/>
                <w:lang w:val="el-GR"/>
              </w:rPr>
              <w:t>2</w:t>
            </w:r>
          </w:p>
        </w:tc>
        <w:tc>
          <w:tcPr>
            <w:tcW w:w="1348" w:type="pct"/>
            <w:noWrap/>
            <w:vAlign w:val="center"/>
          </w:tcPr>
          <w:p w14:paraId="1DD69A69"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sidRPr="00582212">
              <w:rPr>
                <w:sz w:val="20"/>
                <w:szCs w:val="20"/>
                <w:lang w:val="el-GR"/>
              </w:rPr>
              <w:t>1</w:t>
            </w:r>
          </w:p>
        </w:tc>
        <w:tc>
          <w:tcPr>
            <w:tcW w:w="1483" w:type="pct"/>
            <w:noWrap/>
            <w:vAlign w:val="center"/>
          </w:tcPr>
          <w:p w14:paraId="4CEE8117"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l-GR"/>
              </w:rPr>
            </w:pPr>
            <w:r w:rsidRPr="00582212">
              <w:rPr>
                <w:sz w:val="20"/>
                <w:szCs w:val="20"/>
              </w:rPr>
              <w:t>α</w:t>
            </w:r>
            <w:proofErr w:type="spellStart"/>
            <w:r w:rsidRPr="00582212">
              <w:rPr>
                <w:sz w:val="20"/>
                <w:szCs w:val="20"/>
              </w:rPr>
              <w:t>νθρω</w:t>
            </w:r>
            <w:proofErr w:type="spellEnd"/>
            <w:r w:rsidRPr="00582212">
              <w:rPr>
                <w:sz w:val="20"/>
                <w:szCs w:val="20"/>
              </w:rPr>
              <w:t>πομήνες</w:t>
            </w:r>
          </w:p>
        </w:tc>
        <w:tc>
          <w:tcPr>
            <w:tcW w:w="1271" w:type="pct"/>
            <w:noWrap/>
            <w:vAlign w:val="center"/>
          </w:tcPr>
          <w:p w14:paraId="74DB2C1D"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82212">
              <w:rPr>
                <w:sz w:val="20"/>
                <w:szCs w:val="20"/>
              </w:rPr>
              <w:t>1.411,20</w:t>
            </w:r>
          </w:p>
        </w:tc>
        <w:tc>
          <w:tcPr>
            <w:tcW w:w="224" w:type="pct"/>
            <w:noWrap/>
            <w:vAlign w:val="center"/>
          </w:tcPr>
          <w:p w14:paraId="17384FCC"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82212">
              <w:rPr>
                <w:sz w:val="20"/>
                <w:szCs w:val="20"/>
              </w:rPr>
              <w:t>378,77</w:t>
            </w:r>
          </w:p>
        </w:tc>
        <w:tc>
          <w:tcPr>
            <w:tcW w:w="224" w:type="pct"/>
            <w:noWrap/>
            <w:vAlign w:val="center"/>
          </w:tcPr>
          <w:p w14:paraId="6659F0F1"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rPr>
            </w:pPr>
            <w:r w:rsidRPr="00582212">
              <w:rPr>
                <w:sz w:val="20"/>
                <w:szCs w:val="20"/>
              </w:rPr>
              <w:t>3.579,93</w:t>
            </w:r>
          </w:p>
        </w:tc>
      </w:tr>
      <w:tr w:rsidR="00E774FB" w:rsidRPr="00582212" w14:paraId="4F044D80" w14:textId="77777777" w:rsidTr="001D4B6E">
        <w:trPr>
          <w:trHeight w:val="639"/>
          <w:jc w:val="center"/>
        </w:trPr>
        <w:tc>
          <w:tcPr>
            <w:cnfStyle w:val="001000000000" w:firstRow="0" w:lastRow="0" w:firstColumn="1" w:lastColumn="0" w:oddVBand="0" w:evenVBand="0" w:oddHBand="0" w:evenHBand="0" w:firstRowFirstColumn="0" w:firstRowLastColumn="0" w:lastRowFirstColumn="0" w:lastRowLastColumn="0"/>
            <w:tcW w:w="224" w:type="pct"/>
            <w:vAlign w:val="center"/>
          </w:tcPr>
          <w:p w14:paraId="14DB47CD" w14:textId="77777777" w:rsidR="00E774FB" w:rsidRPr="00582212" w:rsidRDefault="00E774FB" w:rsidP="001D4B6E">
            <w:pPr>
              <w:spacing w:before="60" w:after="60"/>
              <w:jc w:val="left"/>
              <w:rPr>
                <w:rFonts w:eastAsia="Times New Roman"/>
                <w:b w:val="0"/>
                <w:bCs w:val="0"/>
                <w:sz w:val="20"/>
                <w:szCs w:val="20"/>
                <w:lang w:val="el-GR" w:eastAsia="el-GR"/>
              </w:rPr>
            </w:pPr>
            <w:r w:rsidRPr="00582212">
              <w:rPr>
                <w:b w:val="0"/>
                <w:bCs w:val="0"/>
                <w:sz w:val="20"/>
                <w:szCs w:val="20"/>
                <w:lang w:val="el-GR"/>
              </w:rPr>
              <w:t>Μισθός συνοδού σε αντικατάσταση του βασικού συνοδού που κάνει χρήση κανονικής αδείας</w:t>
            </w:r>
          </w:p>
        </w:tc>
        <w:tc>
          <w:tcPr>
            <w:tcW w:w="224" w:type="pct"/>
            <w:noWrap/>
            <w:vAlign w:val="center"/>
          </w:tcPr>
          <w:p w14:paraId="3B5E51D9"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t>4</w:t>
            </w:r>
          </w:p>
        </w:tc>
        <w:tc>
          <w:tcPr>
            <w:tcW w:w="1348" w:type="pct"/>
            <w:noWrap/>
            <w:vAlign w:val="center"/>
          </w:tcPr>
          <w:p w14:paraId="2C76CB86"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t>1</w:t>
            </w:r>
          </w:p>
        </w:tc>
        <w:tc>
          <w:tcPr>
            <w:tcW w:w="1483" w:type="pct"/>
            <w:noWrap/>
            <w:vAlign w:val="center"/>
          </w:tcPr>
          <w:p w14:paraId="646A976A"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el-GR"/>
              </w:rPr>
            </w:pPr>
            <w:r w:rsidRPr="00582212">
              <w:rPr>
                <w:sz w:val="20"/>
                <w:szCs w:val="20"/>
              </w:rPr>
              <w:t>α</w:t>
            </w:r>
            <w:proofErr w:type="spellStart"/>
            <w:r w:rsidRPr="00582212">
              <w:rPr>
                <w:sz w:val="20"/>
                <w:szCs w:val="20"/>
              </w:rPr>
              <w:t>νθρω</w:t>
            </w:r>
            <w:proofErr w:type="spellEnd"/>
            <w:r w:rsidRPr="00582212">
              <w:rPr>
                <w:sz w:val="20"/>
                <w:szCs w:val="20"/>
              </w:rPr>
              <w:t>πομήνες</w:t>
            </w:r>
          </w:p>
        </w:tc>
        <w:tc>
          <w:tcPr>
            <w:tcW w:w="1271" w:type="pct"/>
            <w:noWrap/>
            <w:vAlign w:val="center"/>
          </w:tcPr>
          <w:p w14:paraId="683F9F23"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582212">
              <w:rPr>
                <w:sz w:val="20"/>
                <w:szCs w:val="20"/>
              </w:rPr>
              <w:t>1.318,80</w:t>
            </w:r>
          </w:p>
        </w:tc>
        <w:tc>
          <w:tcPr>
            <w:tcW w:w="224" w:type="pct"/>
            <w:noWrap/>
            <w:vAlign w:val="center"/>
          </w:tcPr>
          <w:p w14:paraId="6BC8F58D"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582212">
              <w:rPr>
                <w:sz w:val="20"/>
                <w:szCs w:val="20"/>
              </w:rPr>
              <w:t>353,96592</w:t>
            </w:r>
          </w:p>
        </w:tc>
        <w:tc>
          <w:tcPr>
            <w:tcW w:w="224" w:type="pct"/>
            <w:noWrap/>
            <w:vAlign w:val="center"/>
          </w:tcPr>
          <w:p w14:paraId="17811B62"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rPr>
            </w:pPr>
            <w:r w:rsidRPr="00582212">
              <w:rPr>
                <w:sz w:val="20"/>
                <w:szCs w:val="20"/>
              </w:rPr>
              <w:t>6.691,06</w:t>
            </w:r>
          </w:p>
        </w:tc>
      </w:tr>
      <w:tr w:rsidR="00E774FB" w:rsidRPr="00582212" w14:paraId="15F88048" w14:textId="77777777" w:rsidTr="001D4B6E">
        <w:trPr>
          <w:cnfStyle w:val="000000100000" w:firstRow="0" w:lastRow="0" w:firstColumn="0" w:lastColumn="0" w:oddVBand="0" w:evenVBand="0" w:oddHBand="1"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4776" w:type="pct"/>
            <w:gridSpan w:val="6"/>
            <w:shd w:val="clear" w:color="auto" w:fill="E7E6E6" w:themeFill="background2"/>
            <w:noWrap/>
            <w:vAlign w:val="center"/>
            <w:hideMark/>
          </w:tcPr>
          <w:p w14:paraId="731E0B9A" w14:textId="77777777" w:rsidR="00E774FB" w:rsidRPr="00582212" w:rsidRDefault="00E774FB" w:rsidP="001D4B6E">
            <w:pPr>
              <w:spacing w:before="60" w:after="60"/>
              <w:jc w:val="right"/>
              <w:rPr>
                <w:rFonts w:eastAsia="Times New Roman"/>
                <w:sz w:val="20"/>
                <w:szCs w:val="20"/>
                <w:lang w:eastAsia="el-GR"/>
              </w:rPr>
            </w:pPr>
            <w:r w:rsidRPr="00582212">
              <w:rPr>
                <w:rFonts w:eastAsia="Times New Roman"/>
                <w:sz w:val="20"/>
                <w:szCs w:val="20"/>
                <w:lang w:eastAsia="el-GR"/>
              </w:rPr>
              <w:t>ΓΕΝΙΚΟ ΣΥΝΟΛΟ ΜΙΣΘΟΔΟΣΙΑΣ</w:t>
            </w:r>
          </w:p>
        </w:tc>
        <w:tc>
          <w:tcPr>
            <w:tcW w:w="224" w:type="pct"/>
            <w:shd w:val="clear" w:color="auto" w:fill="E7E6E6" w:themeFill="background2"/>
            <w:noWrap/>
            <w:vAlign w:val="center"/>
          </w:tcPr>
          <w:p w14:paraId="62B0068F"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b/>
                <w:bCs/>
                <w:sz w:val="20"/>
                <w:szCs w:val="20"/>
                <w:lang w:val="el-GR" w:eastAsia="el-GR"/>
              </w:rPr>
            </w:pPr>
            <w:r w:rsidRPr="00582212">
              <w:rPr>
                <w:rFonts w:eastAsia="Times New Roman"/>
                <w:b/>
                <w:bCs/>
                <w:sz w:val="20"/>
                <w:szCs w:val="20"/>
                <w:lang w:eastAsia="el-GR"/>
              </w:rPr>
              <w:t>626.211,43</w:t>
            </w:r>
          </w:p>
        </w:tc>
      </w:tr>
    </w:tbl>
    <w:p w14:paraId="795E05F2" w14:textId="77777777" w:rsidR="00E774FB" w:rsidRPr="00582212" w:rsidRDefault="00E774FB" w:rsidP="00E774FB"/>
    <w:p w14:paraId="2717132C" w14:textId="77777777" w:rsidR="00E774FB" w:rsidRPr="00E774FB" w:rsidRDefault="00E774FB" w:rsidP="00E774FB">
      <w:pPr>
        <w:pStyle w:val="4"/>
        <w:spacing w:after="160" w:line="288" w:lineRule="auto"/>
        <w:rPr>
          <w:lang w:val="el-GR"/>
        </w:rPr>
      </w:pPr>
      <w:bookmarkStart w:id="187" w:name="_Toc205925226"/>
      <w:r w:rsidRPr="00582212">
        <w:rPr>
          <w:lang w:val="en-US"/>
        </w:rPr>
        <w:t>V</w:t>
      </w:r>
      <w:r w:rsidRPr="00E774FB">
        <w:rPr>
          <w:lang w:val="el-GR"/>
        </w:rPr>
        <w:t>.Α.3.2 Κόστος κατανάλωσης καυσίμου &amp; ηλεκτρικής ενέργειας</w:t>
      </w:r>
      <w:bookmarkEnd w:id="187"/>
    </w:p>
    <w:p w14:paraId="3B473502" w14:textId="77777777" w:rsidR="00E774FB" w:rsidRPr="00E774FB" w:rsidRDefault="00E774FB" w:rsidP="00E774FB">
      <w:pPr>
        <w:spacing w:line="288" w:lineRule="auto"/>
        <w:rPr>
          <w:lang w:val="el-GR"/>
        </w:rPr>
      </w:pPr>
      <w:r w:rsidRPr="00E774FB">
        <w:rPr>
          <w:lang w:val="el-GR"/>
        </w:rPr>
        <w:t>Για την εκτίμηση του κόστους καυσίμου χρησιμοποιήθηκαν οι ακόλουθες παράμετροι:</w:t>
      </w:r>
    </w:p>
    <w:p w14:paraId="35C96625" w14:textId="77777777" w:rsidR="00E774FB" w:rsidRPr="00582212" w:rsidRDefault="00E774FB" w:rsidP="00AA0EBC">
      <w:pPr>
        <w:pStyle w:val="afb"/>
        <w:widowControl w:val="0"/>
        <w:numPr>
          <w:ilvl w:val="0"/>
          <w:numId w:val="36"/>
        </w:numPr>
        <w:tabs>
          <w:tab w:val="left" w:pos="2266"/>
        </w:tabs>
        <w:suppressAutoHyphens w:val="0"/>
        <w:autoSpaceDE w:val="0"/>
        <w:autoSpaceDN w:val="0"/>
        <w:spacing w:before="120" w:after="160" w:line="288" w:lineRule="auto"/>
        <w:ind w:left="992" w:hanging="425"/>
        <w:contextualSpacing w:val="0"/>
        <w:rPr>
          <w:szCs w:val="22"/>
        </w:rPr>
      </w:pPr>
      <w:r w:rsidRPr="00582212">
        <w:rPr>
          <w:szCs w:val="22"/>
        </w:rPr>
        <w:t>Κατα</w:t>
      </w:r>
      <w:proofErr w:type="spellStart"/>
      <w:r w:rsidRPr="00582212">
        <w:rPr>
          <w:szCs w:val="22"/>
        </w:rPr>
        <w:t>νάλωση</w:t>
      </w:r>
      <w:proofErr w:type="spellEnd"/>
      <w:r w:rsidRPr="00582212">
        <w:rPr>
          <w:spacing w:val="-5"/>
          <w:szCs w:val="22"/>
        </w:rPr>
        <w:t xml:space="preserve"> </w:t>
      </w:r>
      <w:r w:rsidRPr="00582212">
        <w:rPr>
          <w:szCs w:val="22"/>
        </w:rPr>
        <w:t>κα</w:t>
      </w:r>
      <w:proofErr w:type="spellStart"/>
      <w:r w:rsidRPr="00582212">
        <w:rPr>
          <w:szCs w:val="22"/>
        </w:rPr>
        <w:t>υσίμου</w:t>
      </w:r>
      <w:proofErr w:type="spellEnd"/>
      <w:r w:rsidRPr="00582212">
        <w:rPr>
          <w:szCs w:val="22"/>
        </w:rPr>
        <w:t>:</w:t>
      </w:r>
      <w:r w:rsidRPr="00582212">
        <w:rPr>
          <w:spacing w:val="-5"/>
          <w:szCs w:val="22"/>
        </w:rPr>
        <w:t xml:space="preserve"> </w:t>
      </w:r>
      <w:r w:rsidRPr="00582212">
        <w:rPr>
          <w:szCs w:val="22"/>
        </w:rPr>
        <w:t>0,5</w:t>
      </w:r>
      <w:r w:rsidRPr="00582212">
        <w:rPr>
          <w:spacing w:val="-4"/>
          <w:szCs w:val="22"/>
        </w:rPr>
        <w:t xml:space="preserve"> lt/km</w:t>
      </w:r>
    </w:p>
    <w:p w14:paraId="0A6059CF" w14:textId="77777777" w:rsidR="00E774FB" w:rsidRPr="00582212" w:rsidRDefault="00E774FB" w:rsidP="00AA0EBC">
      <w:pPr>
        <w:pStyle w:val="afb"/>
        <w:widowControl w:val="0"/>
        <w:numPr>
          <w:ilvl w:val="0"/>
          <w:numId w:val="36"/>
        </w:numPr>
        <w:tabs>
          <w:tab w:val="left" w:pos="2266"/>
        </w:tabs>
        <w:suppressAutoHyphens w:val="0"/>
        <w:autoSpaceDE w:val="0"/>
        <w:autoSpaceDN w:val="0"/>
        <w:spacing w:before="120" w:after="160" w:line="288" w:lineRule="auto"/>
        <w:ind w:left="992" w:hanging="425"/>
        <w:contextualSpacing w:val="0"/>
        <w:rPr>
          <w:szCs w:val="22"/>
        </w:rPr>
      </w:pPr>
      <w:proofErr w:type="spellStart"/>
      <w:r w:rsidRPr="00582212">
        <w:rPr>
          <w:szCs w:val="22"/>
        </w:rPr>
        <w:t>Κόστος</w:t>
      </w:r>
      <w:proofErr w:type="spellEnd"/>
      <w:r w:rsidRPr="00582212">
        <w:rPr>
          <w:spacing w:val="-1"/>
          <w:szCs w:val="22"/>
        </w:rPr>
        <w:t xml:space="preserve"> </w:t>
      </w:r>
      <w:r w:rsidRPr="00582212">
        <w:rPr>
          <w:szCs w:val="22"/>
        </w:rPr>
        <w:t>κα</w:t>
      </w:r>
      <w:proofErr w:type="spellStart"/>
      <w:r w:rsidRPr="00582212">
        <w:rPr>
          <w:szCs w:val="22"/>
        </w:rPr>
        <w:t>υσίμου</w:t>
      </w:r>
      <w:proofErr w:type="spellEnd"/>
      <w:r w:rsidRPr="00582212">
        <w:rPr>
          <w:szCs w:val="22"/>
        </w:rPr>
        <w:t>:</w:t>
      </w:r>
      <w:r w:rsidRPr="00582212">
        <w:rPr>
          <w:spacing w:val="-5"/>
          <w:szCs w:val="22"/>
        </w:rPr>
        <w:t xml:space="preserve"> </w:t>
      </w:r>
      <w:r w:rsidRPr="00582212">
        <w:rPr>
          <w:szCs w:val="22"/>
        </w:rPr>
        <w:t>1,655</w:t>
      </w:r>
      <w:r w:rsidRPr="00582212">
        <w:rPr>
          <w:spacing w:val="-8"/>
          <w:szCs w:val="22"/>
        </w:rPr>
        <w:t xml:space="preserve"> </w:t>
      </w:r>
      <w:r w:rsidRPr="00582212">
        <w:rPr>
          <w:spacing w:val="-4"/>
          <w:szCs w:val="22"/>
        </w:rPr>
        <w:t>€/lt</w:t>
      </w:r>
    </w:p>
    <w:p w14:paraId="2D620ECD" w14:textId="77777777" w:rsidR="00E774FB" w:rsidRPr="00582212" w:rsidRDefault="00E774FB" w:rsidP="00AA0EBC">
      <w:pPr>
        <w:pStyle w:val="afb"/>
        <w:widowControl w:val="0"/>
        <w:numPr>
          <w:ilvl w:val="0"/>
          <w:numId w:val="36"/>
        </w:numPr>
        <w:tabs>
          <w:tab w:val="left" w:pos="2266"/>
        </w:tabs>
        <w:suppressAutoHyphens w:val="0"/>
        <w:autoSpaceDE w:val="0"/>
        <w:autoSpaceDN w:val="0"/>
        <w:spacing w:before="120" w:after="160" w:line="288" w:lineRule="auto"/>
        <w:ind w:left="992" w:hanging="425"/>
        <w:contextualSpacing w:val="0"/>
        <w:rPr>
          <w:szCs w:val="22"/>
        </w:rPr>
      </w:pPr>
      <w:r w:rsidRPr="00582212">
        <w:rPr>
          <w:szCs w:val="22"/>
        </w:rPr>
        <w:t>Κατα</w:t>
      </w:r>
      <w:proofErr w:type="spellStart"/>
      <w:r w:rsidRPr="00582212">
        <w:rPr>
          <w:szCs w:val="22"/>
        </w:rPr>
        <w:t>νάλωση</w:t>
      </w:r>
      <w:proofErr w:type="spellEnd"/>
      <w:r w:rsidRPr="00582212">
        <w:rPr>
          <w:spacing w:val="-5"/>
          <w:szCs w:val="22"/>
        </w:rPr>
        <w:t xml:space="preserve"> </w:t>
      </w:r>
      <w:proofErr w:type="spellStart"/>
      <w:r w:rsidRPr="00582212">
        <w:rPr>
          <w:szCs w:val="22"/>
        </w:rPr>
        <w:t>ηλεκτρικής</w:t>
      </w:r>
      <w:proofErr w:type="spellEnd"/>
      <w:r w:rsidRPr="00582212">
        <w:rPr>
          <w:szCs w:val="22"/>
        </w:rPr>
        <w:t xml:space="preserve"> </w:t>
      </w:r>
      <w:proofErr w:type="spellStart"/>
      <w:r w:rsidRPr="00582212">
        <w:rPr>
          <w:szCs w:val="22"/>
        </w:rPr>
        <w:t>ενέργει</w:t>
      </w:r>
      <w:proofErr w:type="spellEnd"/>
      <w:r w:rsidRPr="00582212">
        <w:rPr>
          <w:szCs w:val="22"/>
        </w:rPr>
        <w:t>ας:</w:t>
      </w:r>
      <w:r w:rsidRPr="00582212">
        <w:rPr>
          <w:spacing w:val="-5"/>
          <w:szCs w:val="22"/>
        </w:rPr>
        <w:t xml:space="preserve"> </w:t>
      </w:r>
      <w:r w:rsidRPr="00582212">
        <w:rPr>
          <w:szCs w:val="22"/>
        </w:rPr>
        <w:t>0,15</w:t>
      </w:r>
      <w:r w:rsidRPr="00582212">
        <w:rPr>
          <w:spacing w:val="-4"/>
          <w:szCs w:val="22"/>
        </w:rPr>
        <w:t xml:space="preserve"> k</w:t>
      </w:r>
      <w:r w:rsidRPr="00582212">
        <w:rPr>
          <w:spacing w:val="-4"/>
          <w:szCs w:val="22"/>
          <w:lang w:val="en-US"/>
        </w:rPr>
        <w:t>W</w:t>
      </w:r>
      <w:r w:rsidRPr="00582212">
        <w:rPr>
          <w:spacing w:val="-4"/>
          <w:szCs w:val="22"/>
        </w:rPr>
        <w:t>h/ km</w:t>
      </w:r>
    </w:p>
    <w:p w14:paraId="25DE9595" w14:textId="77777777" w:rsidR="00E774FB" w:rsidRPr="00582212" w:rsidRDefault="00E774FB" w:rsidP="00AA0EBC">
      <w:pPr>
        <w:pStyle w:val="afb"/>
        <w:widowControl w:val="0"/>
        <w:numPr>
          <w:ilvl w:val="0"/>
          <w:numId w:val="36"/>
        </w:numPr>
        <w:tabs>
          <w:tab w:val="left" w:pos="2266"/>
        </w:tabs>
        <w:suppressAutoHyphens w:val="0"/>
        <w:autoSpaceDE w:val="0"/>
        <w:autoSpaceDN w:val="0"/>
        <w:spacing w:before="120" w:after="160" w:line="288" w:lineRule="auto"/>
        <w:ind w:left="992" w:hanging="425"/>
        <w:contextualSpacing w:val="0"/>
        <w:rPr>
          <w:szCs w:val="22"/>
        </w:rPr>
      </w:pPr>
      <w:proofErr w:type="spellStart"/>
      <w:r w:rsidRPr="00582212">
        <w:rPr>
          <w:szCs w:val="22"/>
        </w:rPr>
        <w:t>Κόστος</w:t>
      </w:r>
      <w:proofErr w:type="spellEnd"/>
      <w:r w:rsidRPr="00582212">
        <w:rPr>
          <w:spacing w:val="-1"/>
          <w:szCs w:val="22"/>
        </w:rPr>
        <w:t xml:space="preserve"> </w:t>
      </w:r>
      <w:proofErr w:type="spellStart"/>
      <w:r w:rsidRPr="00582212">
        <w:rPr>
          <w:szCs w:val="22"/>
        </w:rPr>
        <w:t>ηλεκτρικής</w:t>
      </w:r>
      <w:proofErr w:type="spellEnd"/>
      <w:r w:rsidRPr="00582212">
        <w:rPr>
          <w:szCs w:val="22"/>
        </w:rPr>
        <w:t xml:space="preserve"> </w:t>
      </w:r>
      <w:proofErr w:type="spellStart"/>
      <w:r w:rsidRPr="00582212">
        <w:rPr>
          <w:szCs w:val="22"/>
        </w:rPr>
        <w:t>ενέργει</w:t>
      </w:r>
      <w:proofErr w:type="spellEnd"/>
      <w:r w:rsidRPr="00582212">
        <w:rPr>
          <w:szCs w:val="22"/>
        </w:rPr>
        <w:t>ας:</w:t>
      </w:r>
      <w:r w:rsidRPr="00582212">
        <w:rPr>
          <w:spacing w:val="-5"/>
          <w:szCs w:val="22"/>
        </w:rPr>
        <w:t xml:space="preserve"> </w:t>
      </w:r>
      <w:r w:rsidRPr="00582212">
        <w:rPr>
          <w:szCs w:val="22"/>
        </w:rPr>
        <w:t>0,26254</w:t>
      </w:r>
      <w:r w:rsidRPr="00582212">
        <w:rPr>
          <w:szCs w:val="22"/>
          <w:lang w:val="en-US"/>
        </w:rPr>
        <w:t xml:space="preserve"> </w:t>
      </w:r>
      <w:r w:rsidRPr="00582212">
        <w:rPr>
          <w:spacing w:val="-4"/>
          <w:szCs w:val="22"/>
        </w:rPr>
        <w:t>€/ k</w:t>
      </w:r>
      <w:r w:rsidRPr="00582212">
        <w:rPr>
          <w:spacing w:val="-4"/>
          <w:szCs w:val="22"/>
          <w:lang w:val="en-US"/>
        </w:rPr>
        <w:t>W</w:t>
      </w:r>
      <w:r w:rsidRPr="00582212">
        <w:rPr>
          <w:spacing w:val="-4"/>
          <w:szCs w:val="22"/>
        </w:rPr>
        <w:t>h</w:t>
      </w:r>
    </w:p>
    <w:p w14:paraId="671D3710" w14:textId="77777777" w:rsidR="00E774FB" w:rsidRPr="00E774FB" w:rsidRDefault="00E774FB" w:rsidP="00AA0EBC">
      <w:pPr>
        <w:pStyle w:val="afb"/>
        <w:widowControl w:val="0"/>
        <w:numPr>
          <w:ilvl w:val="0"/>
          <w:numId w:val="36"/>
        </w:numPr>
        <w:tabs>
          <w:tab w:val="left" w:pos="2266"/>
        </w:tabs>
        <w:suppressAutoHyphens w:val="0"/>
        <w:autoSpaceDE w:val="0"/>
        <w:autoSpaceDN w:val="0"/>
        <w:spacing w:before="120" w:after="160" w:line="288" w:lineRule="auto"/>
        <w:ind w:left="992" w:hanging="425"/>
        <w:contextualSpacing w:val="0"/>
        <w:rPr>
          <w:szCs w:val="22"/>
          <w:lang w:val="el-GR"/>
        </w:rPr>
      </w:pPr>
      <w:r w:rsidRPr="00E774FB">
        <w:rPr>
          <w:szCs w:val="22"/>
          <w:lang w:val="el-GR"/>
        </w:rPr>
        <w:t>Συχνότητα αποκομιδής: 7 ημέρες την εβδομάδα.</w:t>
      </w:r>
    </w:p>
    <w:p w14:paraId="66D65B05" w14:textId="77777777" w:rsidR="00E774FB" w:rsidRPr="00E774FB" w:rsidRDefault="00E774FB" w:rsidP="00E774FB">
      <w:pPr>
        <w:spacing w:line="288" w:lineRule="auto"/>
        <w:rPr>
          <w:lang w:val="el-GR"/>
        </w:rPr>
      </w:pPr>
      <w:r w:rsidRPr="00E774FB">
        <w:rPr>
          <w:lang w:val="el-GR"/>
        </w:rPr>
        <w:t>Ακολούθως παρουσιάζεται το ετήσιο κόστος κατανάλωσης καυσίμου.</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274"/>
        <w:gridCol w:w="3724"/>
        <w:gridCol w:w="2631"/>
      </w:tblGrid>
      <w:tr w:rsidR="00E774FB" w:rsidRPr="00582212" w14:paraId="469ED172" w14:textId="77777777" w:rsidTr="001D4B6E">
        <w:trPr>
          <w:trHeight w:val="721"/>
          <w:tblHeader/>
        </w:trPr>
        <w:tc>
          <w:tcPr>
            <w:tcW w:w="1700" w:type="pct"/>
            <w:shd w:val="clear" w:color="auto" w:fill="D9E2F3" w:themeFill="accent1" w:themeFillTint="33"/>
            <w:vAlign w:val="center"/>
            <w:hideMark/>
          </w:tcPr>
          <w:p w14:paraId="486EB279" w14:textId="77777777" w:rsidR="00E774FB" w:rsidRPr="00582212" w:rsidRDefault="00E774FB" w:rsidP="001D4B6E">
            <w:pPr>
              <w:spacing w:before="60" w:after="60"/>
              <w:jc w:val="center"/>
              <w:rPr>
                <w:b/>
                <w:bCs/>
                <w:sz w:val="21"/>
                <w:lang w:eastAsia="el-GR" w:bidi="he-IL"/>
              </w:rPr>
            </w:pPr>
            <w:proofErr w:type="spellStart"/>
            <w:r w:rsidRPr="00582212">
              <w:rPr>
                <w:b/>
                <w:bCs/>
                <w:sz w:val="21"/>
                <w:lang w:eastAsia="el-GR" w:bidi="he-IL"/>
              </w:rPr>
              <w:t>Δρομολόγι</w:t>
            </w:r>
            <w:proofErr w:type="spellEnd"/>
            <w:r w:rsidRPr="00582212">
              <w:rPr>
                <w:b/>
                <w:bCs/>
                <w:sz w:val="21"/>
                <w:lang w:eastAsia="el-GR" w:bidi="he-IL"/>
              </w:rPr>
              <w:t>α</w:t>
            </w:r>
          </w:p>
        </w:tc>
        <w:tc>
          <w:tcPr>
            <w:tcW w:w="1934" w:type="pct"/>
            <w:shd w:val="clear" w:color="auto" w:fill="D9E2F3" w:themeFill="accent1" w:themeFillTint="33"/>
            <w:vAlign w:val="center"/>
            <w:hideMark/>
          </w:tcPr>
          <w:p w14:paraId="59C195C3" w14:textId="77777777" w:rsidR="00E774FB" w:rsidRPr="00E774FB" w:rsidRDefault="00E774FB" w:rsidP="001D4B6E">
            <w:pPr>
              <w:spacing w:before="60" w:after="60"/>
              <w:jc w:val="center"/>
              <w:rPr>
                <w:b/>
                <w:bCs/>
                <w:sz w:val="21"/>
                <w:lang w:val="el-GR" w:eastAsia="el-GR" w:bidi="he-IL"/>
              </w:rPr>
            </w:pPr>
            <w:r w:rsidRPr="00E774FB">
              <w:rPr>
                <w:b/>
                <w:bCs/>
                <w:sz w:val="21"/>
                <w:lang w:val="el-GR" w:eastAsia="el-GR" w:bidi="he-IL"/>
              </w:rPr>
              <w:t xml:space="preserve">Ετήσια </w:t>
            </w:r>
            <w:proofErr w:type="spellStart"/>
            <w:r w:rsidRPr="00E774FB">
              <w:rPr>
                <w:b/>
                <w:bCs/>
                <w:sz w:val="21"/>
                <w:lang w:val="el-GR" w:eastAsia="el-GR" w:bidi="he-IL"/>
              </w:rPr>
              <w:t>διανυόμενα</w:t>
            </w:r>
            <w:proofErr w:type="spellEnd"/>
            <w:r w:rsidRPr="00E774FB">
              <w:rPr>
                <w:b/>
                <w:bCs/>
                <w:sz w:val="21"/>
                <w:lang w:val="el-GR" w:eastAsia="el-GR" w:bidi="he-IL"/>
              </w:rPr>
              <w:t xml:space="preserve"> </w:t>
            </w:r>
            <w:r w:rsidRPr="00582212">
              <w:rPr>
                <w:b/>
                <w:bCs/>
                <w:sz w:val="21"/>
                <w:lang w:eastAsia="el-GR" w:bidi="he-IL"/>
              </w:rPr>
              <w:t>km</w:t>
            </w:r>
            <w:r w:rsidRPr="00E774FB">
              <w:rPr>
                <w:b/>
                <w:bCs/>
                <w:sz w:val="21"/>
                <w:lang w:val="el-GR" w:eastAsia="el-GR" w:bidi="he-IL"/>
              </w:rPr>
              <w:t xml:space="preserve"> (</w:t>
            </w:r>
            <w:r w:rsidRPr="00582212">
              <w:rPr>
                <w:b/>
                <w:bCs/>
                <w:sz w:val="21"/>
                <w:lang w:eastAsia="el-GR" w:bidi="he-IL"/>
              </w:rPr>
              <w:t>km</w:t>
            </w:r>
            <w:r w:rsidRPr="00E774FB">
              <w:rPr>
                <w:b/>
                <w:bCs/>
                <w:sz w:val="21"/>
                <w:lang w:val="el-GR" w:eastAsia="el-GR" w:bidi="he-IL"/>
              </w:rPr>
              <w:t>/δρομολόγιο)</w:t>
            </w:r>
          </w:p>
        </w:tc>
        <w:tc>
          <w:tcPr>
            <w:tcW w:w="1366" w:type="pct"/>
            <w:shd w:val="clear" w:color="auto" w:fill="D9E2F3" w:themeFill="accent1" w:themeFillTint="33"/>
            <w:vAlign w:val="center"/>
            <w:hideMark/>
          </w:tcPr>
          <w:p w14:paraId="729B3074" w14:textId="77777777" w:rsidR="00E774FB" w:rsidRPr="00582212" w:rsidRDefault="00E774FB" w:rsidP="001D4B6E">
            <w:pPr>
              <w:spacing w:before="60" w:after="60"/>
              <w:jc w:val="center"/>
              <w:rPr>
                <w:b/>
                <w:bCs/>
                <w:sz w:val="21"/>
                <w:lang w:eastAsia="el-GR" w:bidi="he-IL"/>
              </w:rPr>
            </w:pPr>
            <w:proofErr w:type="spellStart"/>
            <w:r w:rsidRPr="00582212">
              <w:rPr>
                <w:b/>
                <w:bCs/>
                <w:sz w:val="21"/>
                <w:lang w:eastAsia="el-GR" w:bidi="he-IL"/>
              </w:rPr>
              <w:t>Ετήσιο</w:t>
            </w:r>
            <w:proofErr w:type="spellEnd"/>
            <w:r w:rsidRPr="00582212">
              <w:rPr>
                <w:b/>
                <w:bCs/>
                <w:sz w:val="21"/>
                <w:lang w:eastAsia="el-GR" w:bidi="he-IL"/>
              </w:rPr>
              <w:t xml:space="preserve"> </w:t>
            </w:r>
            <w:proofErr w:type="spellStart"/>
            <w:r w:rsidRPr="00582212">
              <w:rPr>
                <w:b/>
                <w:bCs/>
                <w:sz w:val="21"/>
                <w:lang w:eastAsia="el-GR" w:bidi="he-IL"/>
              </w:rPr>
              <w:t>κόστος</w:t>
            </w:r>
            <w:proofErr w:type="spellEnd"/>
            <w:r w:rsidRPr="00582212">
              <w:rPr>
                <w:b/>
                <w:bCs/>
                <w:sz w:val="21"/>
                <w:lang w:eastAsia="el-GR" w:bidi="he-IL"/>
              </w:rPr>
              <w:t xml:space="preserve"> κατα</w:t>
            </w:r>
            <w:proofErr w:type="spellStart"/>
            <w:r w:rsidRPr="00582212">
              <w:rPr>
                <w:b/>
                <w:bCs/>
                <w:sz w:val="21"/>
                <w:lang w:eastAsia="el-GR" w:bidi="he-IL"/>
              </w:rPr>
              <w:t>νάλωσης</w:t>
            </w:r>
            <w:proofErr w:type="spellEnd"/>
            <w:r w:rsidRPr="00582212">
              <w:rPr>
                <w:b/>
                <w:bCs/>
                <w:sz w:val="21"/>
                <w:lang w:eastAsia="el-GR" w:bidi="he-IL"/>
              </w:rPr>
              <w:t xml:space="preserve"> κα</w:t>
            </w:r>
            <w:proofErr w:type="spellStart"/>
            <w:r w:rsidRPr="00582212">
              <w:rPr>
                <w:b/>
                <w:bCs/>
                <w:sz w:val="21"/>
                <w:lang w:eastAsia="el-GR" w:bidi="he-IL"/>
              </w:rPr>
              <w:t>υσίμων</w:t>
            </w:r>
            <w:proofErr w:type="spellEnd"/>
            <w:r w:rsidRPr="00582212">
              <w:rPr>
                <w:b/>
                <w:bCs/>
                <w:sz w:val="21"/>
                <w:lang w:eastAsia="el-GR" w:bidi="he-IL"/>
              </w:rPr>
              <w:t xml:space="preserve"> (€)</w:t>
            </w:r>
          </w:p>
        </w:tc>
      </w:tr>
      <w:tr w:rsidR="00E774FB" w:rsidRPr="00582212" w14:paraId="06309527" w14:textId="77777777" w:rsidTr="001D4B6E">
        <w:trPr>
          <w:trHeight w:val="300"/>
        </w:trPr>
        <w:tc>
          <w:tcPr>
            <w:tcW w:w="5000" w:type="pct"/>
            <w:gridSpan w:val="3"/>
            <w:vAlign w:val="center"/>
            <w:hideMark/>
          </w:tcPr>
          <w:p w14:paraId="55D5CD44" w14:textId="77777777" w:rsidR="00E774FB" w:rsidRPr="00582212" w:rsidRDefault="00E774FB" w:rsidP="001D4B6E">
            <w:pPr>
              <w:spacing w:before="60" w:after="60"/>
              <w:jc w:val="center"/>
              <w:rPr>
                <w:b/>
                <w:bCs/>
                <w:sz w:val="21"/>
                <w:lang w:eastAsia="el-GR" w:bidi="he-IL"/>
              </w:rPr>
            </w:pPr>
            <w:proofErr w:type="spellStart"/>
            <w:r w:rsidRPr="00582212">
              <w:rPr>
                <w:b/>
                <w:bCs/>
                <w:sz w:val="21"/>
                <w:lang w:eastAsia="el-GR" w:bidi="he-IL"/>
              </w:rPr>
              <w:t>Οχήμ</w:t>
            </w:r>
            <w:proofErr w:type="spellEnd"/>
            <w:r w:rsidRPr="00582212">
              <w:rPr>
                <w:b/>
                <w:bCs/>
                <w:sz w:val="21"/>
                <w:lang w:eastAsia="el-GR" w:bidi="he-IL"/>
              </w:rPr>
              <w:t>ατα Diesel</w:t>
            </w:r>
          </w:p>
        </w:tc>
      </w:tr>
      <w:tr w:rsidR="00E774FB" w:rsidRPr="00582212" w14:paraId="076253E5" w14:textId="77777777" w:rsidTr="001D4B6E">
        <w:trPr>
          <w:trHeight w:val="326"/>
        </w:trPr>
        <w:tc>
          <w:tcPr>
            <w:tcW w:w="1700" w:type="pct"/>
            <w:shd w:val="clear" w:color="000000" w:fill="FFFFFF"/>
            <w:vAlign w:val="center"/>
            <w:hideMark/>
          </w:tcPr>
          <w:p w14:paraId="10D6BEC8"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t>Δρομολόγιο</w:t>
            </w:r>
            <w:proofErr w:type="spellEnd"/>
            <w:r w:rsidRPr="00582212">
              <w:rPr>
                <w:sz w:val="21"/>
                <w:lang w:eastAsia="el-GR" w:bidi="he-IL"/>
              </w:rPr>
              <w:t xml:space="preserve"> 1 (Α/Φ 12 - 14 m</w:t>
            </w:r>
            <w:r w:rsidRPr="00582212">
              <w:rPr>
                <w:sz w:val="21"/>
                <w:vertAlign w:val="superscript"/>
                <w:lang w:eastAsia="el-GR" w:bidi="he-IL"/>
              </w:rPr>
              <w:t>3</w:t>
            </w:r>
            <w:r w:rsidRPr="00582212">
              <w:rPr>
                <w:sz w:val="21"/>
                <w:lang w:eastAsia="el-GR" w:bidi="he-IL"/>
              </w:rPr>
              <w:t>)</w:t>
            </w:r>
          </w:p>
        </w:tc>
        <w:tc>
          <w:tcPr>
            <w:tcW w:w="1934" w:type="pct"/>
            <w:shd w:val="clear" w:color="000000" w:fill="FFFFFF"/>
            <w:noWrap/>
            <w:vAlign w:val="center"/>
            <w:hideMark/>
          </w:tcPr>
          <w:p w14:paraId="1961A852" w14:textId="77777777" w:rsidR="00E774FB" w:rsidRPr="00582212" w:rsidRDefault="00E774FB" w:rsidP="001D4B6E">
            <w:pPr>
              <w:spacing w:before="60" w:after="60"/>
              <w:jc w:val="center"/>
              <w:rPr>
                <w:sz w:val="21"/>
                <w:lang w:eastAsia="el-GR" w:bidi="he-IL"/>
              </w:rPr>
            </w:pPr>
            <w:r w:rsidRPr="00582212">
              <w:rPr>
                <w:sz w:val="21"/>
                <w:lang w:eastAsia="el-GR" w:bidi="he-IL"/>
              </w:rPr>
              <w:t>23.660,00</w:t>
            </w:r>
          </w:p>
        </w:tc>
        <w:tc>
          <w:tcPr>
            <w:tcW w:w="1366" w:type="pct"/>
            <w:shd w:val="clear" w:color="000000" w:fill="FFFFFF"/>
            <w:noWrap/>
            <w:vAlign w:val="center"/>
            <w:hideMark/>
          </w:tcPr>
          <w:p w14:paraId="528304F7" w14:textId="77777777" w:rsidR="00E774FB" w:rsidRPr="00582212" w:rsidRDefault="00E774FB" w:rsidP="001D4B6E">
            <w:pPr>
              <w:spacing w:before="60" w:after="60"/>
              <w:jc w:val="center"/>
              <w:rPr>
                <w:sz w:val="21"/>
                <w:lang w:eastAsia="el-GR" w:bidi="he-IL"/>
              </w:rPr>
            </w:pPr>
            <w:r w:rsidRPr="00582212">
              <w:rPr>
                <w:sz w:val="21"/>
                <w:lang w:eastAsia="el-GR" w:bidi="he-IL"/>
              </w:rPr>
              <w:t>16.781,70</w:t>
            </w:r>
          </w:p>
        </w:tc>
      </w:tr>
      <w:tr w:rsidR="00E774FB" w:rsidRPr="00582212" w14:paraId="2F24B955" w14:textId="77777777" w:rsidTr="001D4B6E">
        <w:trPr>
          <w:trHeight w:val="892"/>
        </w:trPr>
        <w:tc>
          <w:tcPr>
            <w:tcW w:w="1700" w:type="pct"/>
            <w:shd w:val="clear" w:color="000000" w:fill="FFFFFF"/>
            <w:vAlign w:val="center"/>
            <w:hideMark/>
          </w:tcPr>
          <w:p w14:paraId="62393BB3" w14:textId="77777777" w:rsidR="00E774FB" w:rsidRPr="00E774FB" w:rsidRDefault="00E774FB" w:rsidP="001D4B6E">
            <w:pPr>
              <w:spacing w:before="60" w:after="60"/>
              <w:jc w:val="center"/>
              <w:rPr>
                <w:sz w:val="21"/>
                <w:lang w:val="el-GR" w:eastAsia="el-GR" w:bidi="he-IL"/>
              </w:rPr>
            </w:pPr>
            <w:r w:rsidRPr="00E774FB">
              <w:rPr>
                <w:sz w:val="21"/>
                <w:lang w:val="el-GR" w:eastAsia="el-GR" w:bidi="he-IL"/>
              </w:rPr>
              <w:t xml:space="preserve">Δρομολόγιο 2 (Α/Φ 6 - 8 </w:t>
            </w:r>
            <w:r w:rsidRPr="00582212">
              <w:rPr>
                <w:sz w:val="21"/>
                <w:lang w:eastAsia="el-GR" w:bidi="he-IL"/>
              </w:rPr>
              <w:t>m</w:t>
            </w:r>
            <w:r w:rsidRPr="00E774FB">
              <w:rPr>
                <w:sz w:val="21"/>
                <w:vertAlign w:val="superscript"/>
                <w:lang w:val="el-GR" w:eastAsia="el-GR" w:bidi="he-IL"/>
              </w:rPr>
              <w:t>3</w:t>
            </w:r>
            <w:r w:rsidRPr="00E774FB">
              <w:rPr>
                <w:sz w:val="21"/>
                <w:lang w:val="el-GR" w:eastAsia="el-GR" w:bidi="he-IL"/>
              </w:rPr>
              <w:t>) αποκομιδή κεντρικών κάδων και εκτέλεση ραντεβού</w:t>
            </w:r>
          </w:p>
        </w:tc>
        <w:tc>
          <w:tcPr>
            <w:tcW w:w="1934" w:type="pct"/>
            <w:shd w:val="clear" w:color="000000" w:fill="FFFFFF"/>
            <w:noWrap/>
            <w:vAlign w:val="center"/>
            <w:hideMark/>
          </w:tcPr>
          <w:p w14:paraId="48B4351E" w14:textId="77777777" w:rsidR="00E774FB" w:rsidRPr="00582212" w:rsidRDefault="00E774FB" w:rsidP="001D4B6E">
            <w:pPr>
              <w:spacing w:before="60" w:after="60"/>
              <w:jc w:val="center"/>
              <w:rPr>
                <w:sz w:val="21"/>
                <w:lang w:eastAsia="el-GR" w:bidi="he-IL"/>
              </w:rPr>
            </w:pPr>
            <w:r w:rsidRPr="00582212">
              <w:rPr>
                <w:sz w:val="21"/>
                <w:lang w:eastAsia="el-GR" w:bidi="he-IL"/>
              </w:rPr>
              <w:t>34.320,00</w:t>
            </w:r>
          </w:p>
        </w:tc>
        <w:tc>
          <w:tcPr>
            <w:tcW w:w="1366" w:type="pct"/>
            <w:shd w:val="clear" w:color="000000" w:fill="FFFFFF"/>
            <w:noWrap/>
            <w:vAlign w:val="center"/>
            <w:hideMark/>
          </w:tcPr>
          <w:p w14:paraId="446699BD" w14:textId="77777777" w:rsidR="00E774FB" w:rsidRPr="00582212" w:rsidRDefault="00E774FB" w:rsidP="001D4B6E">
            <w:pPr>
              <w:spacing w:before="60" w:after="60"/>
              <w:jc w:val="center"/>
              <w:rPr>
                <w:sz w:val="21"/>
                <w:highlight w:val="yellow"/>
                <w:lang w:eastAsia="el-GR" w:bidi="he-IL"/>
              </w:rPr>
            </w:pPr>
            <w:r w:rsidRPr="00582212">
              <w:rPr>
                <w:sz w:val="21"/>
                <w:lang w:eastAsia="el-GR" w:bidi="he-IL"/>
              </w:rPr>
              <w:t>28.399,80</w:t>
            </w:r>
          </w:p>
        </w:tc>
      </w:tr>
      <w:tr w:rsidR="00E774FB" w:rsidRPr="00582212" w14:paraId="04B514FB" w14:textId="77777777" w:rsidTr="001D4B6E">
        <w:trPr>
          <w:trHeight w:val="326"/>
        </w:trPr>
        <w:tc>
          <w:tcPr>
            <w:tcW w:w="1700" w:type="pct"/>
            <w:shd w:val="clear" w:color="000000" w:fill="FFFFFF"/>
            <w:vAlign w:val="center"/>
            <w:hideMark/>
          </w:tcPr>
          <w:p w14:paraId="2EE6CB45"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lastRenderedPageBreak/>
              <w:t>Δρομολόγιο</w:t>
            </w:r>
            <w:proofErr w:type="spellEnd"/>
            <w:r w:rsidRPr="00582212">
              <w:rPr>
                <w:sz w:val="21"/>
                <w:lang w:eastAsia="el-GR" w:bidi="he-IL"/>
              </w:rPr>
              <w:t xml:space="preserve"> </w:t>
            </w:r>
            <w:proofErr w:type="gramStart"/>
            <w:r w:rsidRPr="00582212">
              <w:rPr>
                <w:sz w:val="21"/>
                <w:lang w:eastAsia="el-GR" w:bidi="he-IL"/>
              </w:rPr>
              <w:t>5  (</w:t>
            </w:r>
            <w:proofErr w:type="gramEnd"/>
            <w:r w:rsidRPr="00582212">
              <w:rPr>
                <w:sz w:val="21"/>
                <w:lang w:eastAsia="el-GR" w:bidi="he-IL"/>
              </w:rPr>
              <w:t>Α/Φ 6 - 8 m</w:t>
            </w:r>
            <w:r w:rsidRPr="00582212">
              <w:rPr>
                <w:sz w:val="21"/>
                <w:vertAlign w:val="superscript"/>
                <w:lang w:eastAsia="el-GR" w:bidi="he-IL"/>
              </w:rPr>
              <w:t>3</w:t>
            </w:r>
            <w:r w:rsidRPr="00582212">
              <w:rPr>
                <w:sz w:val="21"/>
                <w:lang w:eastAsia="el-GR" w:bidi="he-IL"/>
              </w:rPr>
              <w:t>)</w:t>
            </w:r>
          </w:p>
        </w:tc>
        <w:tc>
          <w:tcPr>
            <w:tcW w:w="1934" w:type="pct"/>
            <w:shd w:val="clear" w:color="000000" w:fill="FFFFFF"/>
            <w:noWrap/>
            <w:vAlign w:val="center"/>
            <w:hideMark/>
          </w:tcPr>
          <w:p w14:paraId="6710E44A" w14:textId="77777777" w:rsidR="00E774FB" w:rsidRPr="00582212" w:rsidRDefault="00E774FB" w:rsidP="001D4B6E">
            <w:pPr>
              <w:spacing w:before="60" w:after="60"/>
              <w:jc w:val="center"/>
              <w:rPr>
                <w:sz w:val="21"/>
                <w:lang w:eastAsia="el-GR" w:bidi="he-IL"/>
              </w:rPr>
            </w:pPr>
            <w:r w:rsidRPr="00582212">
              <w:rPr>
                <w:sz w:val="21"/>
                <w:lang w:eastAsia="el-GR" w:bidi="he-IL"/>
              </w:rPr>
              <w:t>24.960,00</w:t>
            </w:r>
          </w:p>
        </w:tc>
        <w:tc>
          <w:tcPr>
            <w:tcW w:w="1366" w:type="pct"/>
            <w:shd w:val="clear" w:color="000000" w:fill="FFFFFF"/>
            <w:noWrap/>
            <w:vAlign w:val="center"/>
            <w:hideMark/>
          </w:tcPr>
          <w:p w14:paraId="0E12DD01" w14:textId="77777777" w:rsidR="00E774FB" w:rsidRPr="00582212" w:rsidRDefault="00E774FB" w:rsidP="001D4B6E">
            <w:pPr>
              <w:spacing w:before="60" w:after="60"/>
              <w:jc w:val="center"/>
              <w:rPr>
                <w:sz w:val="21"/>
                <w:highlight w:val="yellow"/>
                <w:lang w:eastAsia="el-GR" w:bidi="he-IL"/>
              </w:rPr>
            </w:pPr>
            <w:r w:rsidRPr="00582212">
              <w:rPr>
                <w:sz w:val="21"/>
                <w:lang w:eastAsia="el-GR" w:bidi="he-IL"/>
              </w:rPr>
              <w:t>20.654,40</w:t>
            </w:r>
          </w:p>
        </w:tc>
      </w:tr>
      <w:tr w:rsidR="00E774FB" w:rsidRPr="00582212" w14:paraId="7D5E9DF5" w14:textId="77777777" w:rsidTr="001D4B6E">
        <w:trPr>
          <w:trHeight w:val="326"/>
        </w:trPr>
        <w:tc>
          <w:tcPr>
            <w:tcW w:w="1700" w:type="pct"/>
            <w:shd w:val="clear" w:color="000000" w:fill="FFFFFF"/>
            <w:vAlign w:val="center"/>
            <w:hideMark/>
          </w:tcPr>
          <w:p w14:paraId="31F29BB4"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t>Δρομολόγιο</w:t>
            </w:r>
            <w:proofErr w:type="spellEnd"/>
            <w:r w:rsidRPr="00582212">
              <w:rPr>
                <w:sz w:val="21"/>
                <w:lang w:eastAsia="el-GR" w:bidi="he-IL"/>
              </w:rPr>
              <w:t xml:space="preserve"> </w:t>
            </w:r>
            <w:proofErr w:type="gramStart"/>
            <w:r w:rsidRPr="00582212">
              <w:rPr>
                <w:sz w:val="21"/>
                <w:lang w:eastAsia="el-GR" w:bidi="he-IL"/>
              </w:rPr>
              <w:t>6  (</w:t>
            </w:r>
            <w:proofErr w:type="gramEnd"/>
            <w:r w:rsidRPr="00582212">
              <w:rPr>
                <w:sz w:val="21"/>
                <w:lang w:eastAsia="el-GR" w:bidi="he-IL"/>
              </w:rPr>
              <w:t>Α/Φ 6 - 8 m</w:t>
            </w:r>
            <w:r w:rsidRPr="00582212">
              <w:rPr>
                <w:sz w:val="21"/>
                <w:vertAlign w:val="superscript"/>
                <w:lang w:eastAsia="el-GR" w:bidi="he-IL"/>
              </w:rPr>
              <w:t>3</w:t>
            </w:r>
            <w:r w:rsidRPr="00582212">
              <w:rPr>
                <w:sz w:val="21"/>
                <w:lang w:eastAsia="el-GR" w:bidi="he-IL"/>
              </w:rPr>
              <w:t>)</w:t>
            </w:r>
          </w:p>
        </w:tc>
        <w:tc>
          <w:tcPr>
            <w:tcW w:w="1934" w:type="pct"/>
            <w:shd w:val="clear" w:color="000000" w:fill="FFFFFF"/>
            <w:noWrap/>
            <w:vAlign w:val="center"/>
            <w:hideMark/>
          </w:tcPr>
          <w:p w14:paraId="434C1CE9" w14:textId="77777777" w:rsidR="00E774FB" w:rsidRPr="00582212" w:rsidRDefault="00E774FB" w:rsidP="001D4B6E">
            <w:pPr>
              <w:spacing w:before="60" w:after="60"/>
              <w:jc w:val="center"/>
              <w:rPr>
                <w:sz w:val="21"/>
                <w:lang w:eastAsia="el-GR" w:bidi="he-IL"/>
              </w:rPr>
            </w:pPr>
            <w:r w:rsidRPr="00582212">
              <w:rPr>
                <w:sz w:val="21"/>
                <w:lang w:eastAsia="el-GR" w:bidi="he-IL"/>
              </w:rPr>
              <w:t>24.960,00</w:t>
            </w:r>
          </w:p>
        </w:tc>
        <w:tc>
          <w:tcPr>
            <w:tcW w:w="1366" w:type="pct"/>
            <w:shd w:val="clear" w:color="000000" w:fill="FFFFFF"/>
            <w:noWrap/>
            <w:vAlign w:val="center"/>
            <w:hideMark/>
          </w:tcPr>
          <w:p w14:paraId="59FDEC49" w14:textId="77777777" w:rsidR="00E774FB" w:rsidRPr="00582212" w:rsidRDefault="00E774FB" w:rsidP="001D4B6E">
            <w:pPr>
              <w:spacing w:before="60" w:after="60"/>
              <w:jc w:val="center"/>
              <w:rPr>
                <w:sz w:val="21"/>
                <w:highlight w:val="yellow"/>
                <w:lang w:eastAsia="el-GR" w:bidi="he-IL"/>
              </w:rPr>
            </w:pPr>
            <w:r w:rsidRPr="00582212">
              <w:rPr>
                <w:sz w:val="21"/>
                <w:lang w:eastAsia="el-GR" w:bidi="he-IL"/>
              </w:rPr>
              <w:t>20.654,40</w:t>
            </w:r>
          </w:p>
        </w:tc>
      </w:tr>
      <w:tr w:rsidR="00E774FB" w:rsidRPr="00582212" w14:paraId="323E6EEF" w14:textId="77777777" w:rsidTr="001D4B6E">
        <w:trPr>
          <w:trHeight w:val="326"/>
        </w:trPr>
        <w:tc>
          <w:tcPr>
            <w:tcW w:w="1700" w:type="pct"/>
            <w:shd w:val="clear" w:color="000000" w:fill="FFFFFF"/>
            <w:vAlign w:val="center"/>
            <w:hideMark/>
          </w:tcPr>
          <w:p w14:paraId="31DEC05B"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t>Δρομολόγιο</w:t>
            </w:r>
            <w:proofErr w:type="spellEnd"/>
            <w:r w:rsidRPr="00582212">
              <w:rPr>
                <w:sz w:val="21"/>
                <w:lang w:eastAsia="el-GR" w:bidi="he-IL"/>
              </w:rPr>
              <w:t xml:space="preserve"> 7 (Α/Φ 6 - 8 m</w:t>
            </w:r>
            <w:r w:rsidRPr="00582212">
              <w:rPr>
                <w:sz w:val="21"/>
                <w:vertAlign w:val="superscript"/>
                <w:lang w:eastAsia="el-GR" w:bidi="he-IL"/>
              </w:rPr>
              <w:t>3</w:t>
            </w:r>
            <w:r w:rsidRPr="00582212">
              <w:rPr>
                <w:sz w:val="21"/>
                <w:lang w:eastAsia="el-GR" w:bidi="he-IL"/>
              </w:rPr>
              <w:t>)</w:t>
            </w:r>
          </w:p>
        </w:tc>
        <w:tc>
          <w:tcPr>
            <w:tcW w:w="1934" w:type="pct"/>
            <w:shd w:val="clear" w:color="000000" w:fill="FFFFFF"/>
            <w:noWrap/>
            <w:vAlign w:val="center"/>
            <w:hideMark/>
          </w:tcPr>
          <w:p w14:paraId="498642BE" w14:textId="77777777" w:rsidR="00E774FB" w:rsidRPr="00582212" w:rsidRDefault="00E774FB" w:rsidP="001D4B6E">
            <w:pPr>
              <w:spacing w:before="60" w:after="60"/>
              <w:jc w:val="center"/>
              <w:rPr>
                <w:sz w:val="21"/>
                <w:lang w:eastAsia="el-GR" w:bidi="he-IL"/>
              </w:rPr>
            </w:pPr>
            <w:r w:rsidRPr="00582212">
              <w:rPr>
                <w:sz w:val="21"/>
                <w:lang w:eastAsia="el-GR" w:bidi="he-IL"/>
              </w:rPr>
              <w:t>24.960,00</w:t>
            </w:r>
          </w:p>
        </w:tc>
        <w:tc>
          <w:tcPr>
            <w:tcW w:w="1366" w:type="pct"/>
            <w:shd w:val="clear" w:color="000000" w:fill="FFFFFF"/>
            <w:noWrap/>
            <w:vAlign w:val="center"/>
            <w:hideMark/>
          </w:tcPr>
          <w:p w14:paraId="3EBB4B24" w14:textId="77777777" w:rsidR="00E774FB" w:rsidRPr="00582212" w:rsidRDefault="00E774FB" w:rsidP="001D4B6E">
            <w:pPr>
              <w:spacing w:before="60" w:after="60"/>
              <w:jc w:val="center"/>
              <w:rPr>
                <w:sz w:val="21"/>
                <w:highlight w:val="yellow"/>
                <w:lang w:eastAsia="el-GR" w:bidi="he-IL"/>
              </w:rPr>
            </w:pPr>
            <w:r w:rsidRPr="00582212">
              <w:rPr>
                <w:sz w:val="21"/>
                <w:lang w:eastAsia="el-GR" w:bidi="he-IL"/>
              </w:rPr>
              <w:t>20.654,40</w:t>
            </w:r>
          </w:p>
        </w:tc>
      </w:tr>
      <w:tr w:rsidR="00E774FB" w:rsidRPr="00582212" w14:paraId="573A66C1" w14:textId="77777777" w:rsidTr="001D4B6E">
        <w:trPr>
          <w:trHeight w:val="292"/>
        </w:trPr>
        <w:tc>
          <w:tcPr>
            <w:tcW w:w="1700" w:type="pct"/>
            <w:shd w:val="clear" w:color="000000" w:fill="FFFFFF"/>
            <w:vAlign w:val="center"/>
            <w:hideMark/>
          </w:tcPr>
          <w:p w14:paraId="20328BE9" w14:textId="77777777" w:rsidR="00E774FB" w:rsidRPr="00E774FB" w:rsidRDefault="00E774FB" w:rsidP="001D4B6E">
            <w:pPr>
              <w:spacing w:before="60" w:after="60"/>
              <w:jc w:val="center"/>
              <w:rPr>
                <w:sz w:val="21"/>
                <w:lang w:val="el-GR" w:eastAsia="el-GR" w:bidi="he-IL"/>
              </w:rPr>
            </w:pPr>
            <w:r w:rsidRPr="00E774FB">
              <w:rPr>
                <w:sz w:val="21"/>
                <w:lang w:val="el-GR" w:eastAsia="el-GR" w:bidi="he-IL"/>
              </w:rPr>
              <w:t xml:space="preserve">Δρομολόγιο Κυριακής (Α/Φ 12 -14 </w:t>
            </w:r>
            <w:r w:rsidRPr="00582212">
              <w:rPr>
                <w:sz w:val="21"/>
                <w:lang w:eastAsia="el-GR" w:bidi="he-IL"/>
              </w:rPr>
              <w:t>m</w:t>
            </w:r>
            <w:r w:rsidRPr="00E774FB">
              <w:rPr>
                <w:sz w:val="21"/>
                <w:vertAlign w:val="superscript"/>
                <w:lang w:val="el-GR" w:eastAsia="el-GR" w:bidi="he-IL"/>
              </w:rPr>
              <w:t>3</w:t>
            </w:r>
            <w:r w:rsidRPr="00E774FB">
              <w:rPr>
                <w:sz w:val="21"/>
                <w:lang w:val="el-GR" w:eastAsia="el-GR" w:bidi="he-IL"/>
              </w:rPr>
              <w:t>)</w:t>
            </w:r>
          </w:p>
        </w:tc>
        <w:tc>
          <w:tcPr>
            <w:tcW w:w="1934" w:type="pct"/>
            <w:shd w:val="clear" w:color="000000" w:fill="FFFFFF"/>
            <w:noWrap/>
            <w:vAlign w:val="center"/>
            <w:hideMark/>
          </w:tcPr>
          <w:p w14:paraId="4E2E2F41" w14:textId="77777777" w:rsidR="00E774FB" w:rsidRPr="00582212" w:rsidRDefault="00E774FB" w:rsidP="001D4B6E">
            <w:pPr>
              <w:spacing w:before="60" w:after="60"/>
              <w:jc w:val="center"/>
              <w:rPr>
                <w:sz w:val="21"/>
                <w:lang w:eastAsia="el-GR" w:bidi="he-IL"/>
              </w:rPr>
            </w:pPr>
            <w:r w:rsidRPr="00582212">
              <w:rPr>
                <w:sz w:val="21"/>
                <w:lang w:eastAsia="el-GR" w:bidi="he-IL"/>
              </w:rPr>
              <w:t>3.380,00</w:t>
            </w:r>
          </w:p>
        </w:tc>
        <w:tc>
          <w:tcPr>
            <w:tcW w:w="1366" w:type="pct"/>
            <w:shd w:val="clear" w:color="000000" w:fill="FFFFFF"/>
            <w:noWrap/>
            <w:vAlign w:val="center"/>
            <w:hideMark/>
          </w:tcPr>
          <w:p w14:paraId="5CD7A0A3" w14:textId="77777777" w:rsidR="00E774FB" w:rsidRPr="00582212" w:rsidRDefault="00E774FB" w:rsidP="001D4B6E">
            <w:pPr>
              <w:spacing w:before="60" w:after="60"/>
              <w:jc w:val="center"/>
              <w:rPr>
                <w:sz w:val="21"/>
                <w:lang w:eastAsia="el-GR" w:bidi="he-IL"/>
              </w:rPr>
            </w:pPr>
            <w:r w:rsidRPr="00582212">
              <w:rPr>
                <w:sz w:val="21"/>
                <w:lang w:eastAsia="el-GR" w:bidi="he-IL"/>
              </w:rPr>
              <w:t>2.796,95</w:t>
            </w:r>
          </w:p>
        </w:tc>
      </w:tr>
      <w:tr w:rsidR="00E774FB" w:rsidRPr="00582212" w14:paraId="362CEE23" w14:textId="77777777" w:rsidTr="001D4B6E">
        <w:trPr>
          <w:trHeight w:val="292"/>
        </w:trPr>
        <w:tc>
          <w:tcPr>
            <w:tcW w:w="3634" w:type="pct"/>
            <w:gridSpan w:val="2"/>
            <w:shd w:val="clear" w:color="000000" w:fill="FFFFFF"/>
            <w:vAlign w:val="center"/>
          </w:tcPr>
          <w:p w14:paraId="7684D646" w14:textId="77777777" w:rsidR="00E774FB" w:rsidRPr="00582212" w:rsidRDefault="00E774FB" w:rsidP="001D4B6E">
            <w:pPr>
              <w:spacing w:before="60" w:after="60"/>
              <w:jc w:val="right"/>
              <w:rPr>
                <w:sz w:val="21"/>
                <w:lang w:eastAsia="el-GR" w:bidi="he-IL"/>
              </w:rPr>
            </w:pPr>
            <w:proofErr w:type="spellStart"/>
            <w:r w:rsidRPr="00582212">
              <w:rPr>
                <w:sz w:val="21"/>
                <w:lang w:eastAsia="el-GR" w:bidi="he-IL"/>
              </w:rPr>
              <w:t>Σύνολο</w:t>
            </w:r>
            <w:proofErr w:type="spellEnd"/>
            <w:r w:rsidRPr="00582212">
              <w:rPr>
                <w:sz w:val="21"/>
                <w:lang w:eastAsia="el-GR" w:bidi="he-IL"/>
              </w:rPr>
              <w:t xml:space="preserve"> 1</w:t>
            </w:r>
          </w:p>
        </w:tc>
        <w:tc>
          <w:tcPr>
            <w:tcW w:w="1366" w:type="pct"/>
            <w:shd w:val="clear" w:color="000000" w:fill="FFFFFF"/>
            <w:noWrap/>
            <w:vAlign w:val="center"/>
          </w:tcPr>
          <w:p w14:paraId="611D254D" w14:textId="77777777" w:rsidR="00E774FB" w:rsidRPr="00582212" w:rsidRDefault="00E774FB" w:rsidP="001D4B6E">
            <w:pPr>
              <w:spacing w:before="60" w:after="60"/>
              <w:jc w:val="center"/>
              <w:rPr>
                <w:sz w:val="21"/>
                <w:lang w:eastAsia="el-GR" w:bidi="he-IL"/>
              </w:rPr>
            </w:pPr>
            <w:r w:rsidRPr="00582212">
              <w:rPr>
                <w:sz w:val="21"/>
                <w:lang w:eastAsia="el-GR" w:bidi="he-IL"/>
              </w:rPr>
              <w:t>109.941,65</w:t>
            </w:r>
          </w:p>
        </w:tc>
      </w:tr>
      <w:tr w:rsidR="00E774FB" w:rsidRPr="00582212" w14:paraId="684D033A" w14:textId="77777777" w:rsidTr="001D4B6E">
        <w:trPr>
          <w:trHeight w:val="300"/>
        </w:trPr>
        <w:tc>
          <w:tcPr>
            <w:tcW w:w="5000" w:type="pct"/>
            <w:gridSpan w:val="3"/>
            <w:noWrap/>
            <w:vAlign w:val="center"/>
            <w:hideMark/>
          </w:tcPr>
          <w:p w14:paraId="74B89585" w14:textId="77777777" w:rsidR="00E774FB" w:rsidRPr="00582212" w:rsidRDefault="00E774FB" w:rsidP="001D4B6E">
            <w:pPr>
              <w:spacing w:before="60" w:after="60"/>
              <w:jc w:val="center"/>
              <w:rPr>
                <w:b/>
                <w:bCs/>
                <w:sz w:val="21"/>
                <w:lang w:eastAsia="el-GR" w:bidi="he-IL"/>
              </w:rPr>
            </w:pPr>
            <w:proofErr w:type="spellStart"/>
            <w:r w:rsidRPr="00582212">
              <w:rPr>
                <w:b/>
                <w:bCs/>
                <w:sz w:val="21"/>
                <w:lang w:eastAsia="el-GR" w:bidi="he-IL"/>
              </w:rPr>
              <w:t>Ηλεκτρικά</w:t>
            </w:r>
            <w:proofErr w:type="spellEnd"/>
            <w:r w:rsidRPr="00582212">
              <w:rPr>
                <w:b/>
                <w:bCs/>
                <w:sz w:val="21"/>
                <w:lang w:eastAsia="el-GR" w:bidi="he-IL"/>
              </w:rPr>
              <w:t xml:space="preserve"> </w:t>
            </w:r>
            <w:proofErr w:type="spellStart"/>
            <w:r w:rsidRPr="00582212">
              <w:rPr>
                <w:b/>
                <w:bCs/>
                <w:sz w:val="21"/>
                <w:lang w:eastAsia="el-GR" w:bidi="he-IL"/>
              </w:rPr>
              <w:t>Οχήμ</w:t>
            </w:r>
            <w:proofErr w:type="spellEnd"/>
            <w:r w:rsidRPr="00582212">
              <w:rPr>
                <w:b/>
                <w:bCs/>
                <w:sz w:val="21"/>
                <w:lang w:eastAsia="el-GR" w:bidi="he-IL"/>
              </w:rPr>
              <w:t>ατα</w:t>
            </w:r>
          </w:p>
        </w:tc>
      </w:tr>
      <w:tr w:rsidR="00E774FB" w:rsidRPr="00582212" w14:paraId="37E494B6" w14:textId="77777777" w:rsidTr="001D4B6E">
        <w:trPr>
          <w:trHeight w:val="798"/>
        </w:trPr>
        <w:tc>
          <w:tcPr>
            <w:tcW w:w="1700" w:type="pct"/>
            <w:vAlign w:val="center"/>
            <w:hideMark/>
          </w:tcPr>
          <w:p w14:paraId="6D81C845" w14:textId="77777777" w:rsidR="00E774FB" w:rsidRPr="00E774FB" w:rsidRDefault="00E774FB" w:rsidP="001D4B6E">
            <w:pPr>
              <w:spacing w:before="60" w:after="60"/>
              <w:jc w:val="center"/>
              <w:rPr>
                <w:sz w:val="21"/>
                <w:lang w:val="el-GR" w:eastAsia="el-GR" w:bidi="he-IL"/>
              </w:rPr>
            </w:pPr>
            <w:r w:rsidRPr="00E774FB">
              <w:rPr>
                <w:sz w:val="21"/>
                <w:lang w:val="el-GR" w:eastAsia="el-GR" w:bidi="he-IL"/>
              </w:rPr>
              <w:t xml:space="preserve">Δρομολόγιο 3 (Ηλεκτρικό Α/Φ 4 - 5 </w:t>
            </w:r>
            <w:r w:rsidRPr="00582212">
              <w:rPr>
                <w:sz w:val="21"/>
                <w:lang w:eastAsia="el-GR" w:bidi="he-IL"/>
              </w:rPr>
              <w:t>m</w:t>
            </w:r>
            <w:r w:rsidRPr="00E774FB">
              <w:rPr>
                <w:sz w:val="21"/>
                <w:vertAlign w:val="superscript"/>
                <w:lang w:val="el-GR" w:eastAsia="el-GR" w:bidi="he-IL"/>
              </w:rPr>
              <w:t>3</w:t>
            </w:r>
            <w:r w:rsidRPr="00E774FB">
              <w:rPr>
                <w:sz w:val="21"/>
                <w:lang w:val="el-GR" w:eastAsia="el-GR" w:bidi="he-IL"/>
              </w:rPr>
              <w:t>)</w:t>
            </w:r>
          </w:p>
        </w:tc>
        <w:tc>
          <w:tcPr>
            <w:tcW w:w="1934" w:type="pct"/>
            <w:shd w:val="clear" w:color="000000" w:fill="FFFFFF"/>
            <w:noWrap/>
            <w:vAlign w:val="center"/>
            <w:hideMark/>
          </w:tcPr>
          <w:p w14:paraId="26ECF71A" w14:textId="77777777" w:rsidR="00E774FB" w:rsidRPr="00582212" w:rsidRDefault="00E774FB" w:rsidP="001D4B6E">
            <w:pPr>
              <w:spacing w:before="60" w:after="60"/>
              <w:jc w:val="center"/>
              <w:rPr>
                <w:sz w:val="21"/>
                <w:lang w:eastAsia="el-GR" w:bidi="he-IL"/>
              </w:rPr>
            </w:pPr>
            <w:r w:rsidRPr="00582212">
              <w:rPr>
                <w:sz w:val="21"/>
                <w:lang w:eastAsia="el-GR" w:bidi="he-IL"/>
              </w:rPr>
              <w:t>31.200,00</w:t>
            </w:r>
          </w:p>
        </w:tc>
        <w:tc>
          <w:tcPr>
            <w:tcW w:w="1366" w:type="pct"/>
            <w:shd w:val="clear" w:color="000000" w:fill="FFFFFF"/>
            <w:noWrap/>
            <w:vAlign w:val="center"/>
            <w:hideMark/>
          </w:tcPr>
          <w:p w14:paraId="6BD079FB" w14:textId="77777777" w:rsidR="00E774FB" w:rsidRPr="00582212" w:rsidRDefault="00E774FB" w:rsidP="001D4B6E">
            <w:pPr>
              <w:spacing w:before="60" w:after="60"/>
              <w:jc w:val="center"/>
              <w:rPr>
                <w:sz w:val="21"/>
                <w:highlight w:val="yellow"/>
                <w:lang w:eastAsia="el-GR" w:bidi="he-IL"/>
              </w:rPr>
            </w:pPr>
            <w:r w:rsidRPr="00582212">
              <w:rPr>
                <w:sz w:val="21"/>
                <w:lang w:eastAsia="el-GR" w:bidi="he-IL"/>
              </w:rPr>
              <w:t>1.228,69</w:t>
            </w:r>
          </w:p>
        </w:tc>
      </w:tr>
      <w:tr w:rsidR="00E774FB" w:rsidRPr="00582212" w14:paraId="52C85B71" w14:textId="77777777" w:rsidTr="001D4B6E">
        <w:trPr>
          <w:trHeight w:val="502"/>
        </w:trPr>
        <w:tc>
          <w:tcPr>
            <w:tcW w:w="1700" w:type="pct"/>
            <w:vAlign w:val="center"/>
            <w:hideMark/>
          </w:tcPr>
          <w:p w14:paraId="5729CDC7" w14:textId="77777777" w:rsidR="00E774FB" w:rsidRPr="00E774FB" w:rsidRDefault="00E774FB" w:rsidP="001D4B6E">
            <w:pPr>
              <w:spacing w:before="60" w:after="60"/>
              <w:jc w:val="center"/>
              <w:rPr>
                <w:sz w:val="21"/>
                <w:lang w:val="el-GR" w:eastAsia="el-GR" w:bidi="he-IL"/>
              </w:rPr>
            </w:pPr>
            <w:r w:rsidRPr="00E774FB">
              <w:rPr>
                <w:sz w:val="21"/>
                <w:lang w:val="el-GR" w:eastAsia="el-GR" w:bidi="he-IL"/>
              </w:rPr>
              <w:t xml:space="preserve">Δρομολόγιο 4 (Ηλεκτρικό Α/Φ 4 - 5 </w:t>
            </w:r>
            <w:r w:rsidRPr="00582212">
              <w:rPr>
                <w:sz w:val="21"/>
                <w:lang w:eastAsia="el-GR" w:bidi="he-IL"/>
              </w:rPr>
              <w:t>m</w:t>
            </w:r>
            <w:r w:rsidRPr="00E774FB">
              <w:rPr>
                <w:sz w:val="21"/>
                <w:vertAlign w:val="superscript"/>
                <w:lang w:val="el-GR" w:eastAsia="el-GR" w:bidi="he-IL"/>
              </w:rPr>
              <w:t>3</w:t>
            </w:r>
            <w:r w:rsidRPr="00E774FB">
              <w:rPr>
                <w:sz w:val="21"/>
                <w:lang w:val="el-GR" w:eastAsia="el-GR" w:bidi="he-IL"/>
              </w:rPr>
              <w:t>)</w:t>
            </w:r>
          </w:p>
        </w:tc>
        <w:tc>
          <w:tcPr>
            <w:tcW w:w="1934" w:type="pct"/>
            <w:shd w:val="clear" w:color="000000" w:fill="FFFFFF"/>
            <w:noWrap/>
            <w:vAlign w:val="center"/>
            <w:hideMark/>
          </w:tcPr>
          <w:p w14:paraId="79C825F4" w14:textId="77777777" w:rsidR="00E774FB" w:rsidRPr="00582212" w:rsidRDefault="00E774FB" w:rsidP="001D4B6E">
            <w:pPr>
              <w:spacing w:before="60" w:after="60"/>
              <w:jc w:val="center"/>
              <w:rPr>
                <w:sz w:val="21"/>
                <w:lang w:eastAsia="el-GR" w:bidi="he-IL"/>
              </w:rPr>
            </w:pPr>
            <w:r w:rsidRPr="00582212">
              <w:rPr>
                <w:sz w:val="21"/>
                <w:lang w:eastAsia="el-GR" w:bidi="he-IL"/>
              </w:rPr>
              <w:t>24.960,00</w:t>
            </w:r>
          </w:p>
        </w:tc>
        <w:tc>
          <w:tcPr>
            <w:tcW w:w="1366" w:type="pct"/>
            <w:shd w:val="clear" w:color="000000" w:fill="FFFFFF"/>
            <w:noWrap/>
            <w:vAlign w:val="center"/>
            <w:hideMark/>
          </w:tcPr>
          <w:p w14:paraId="0E64F99B" w14:textId="77777777" w:rsidR="00E774FB" w:rsidRPr="00582212" w:rsidRDefault="00E774FB" w:rsidP="001D4B6E">
            <w:pPr>
              <w:spacing w:before="60" w:after="60"/>
              <w:jc w:val="center"/>
              <w:rPr>
                <w:sz w:val="21"/>
                <w:highlight w:val="yellow"/>
                <w:lang w:eastAsia="el-GR" w:bidi="he-IL"/>
              </w:rPr>
            </w:pPr>
            <w:r w:rsidRPr="00582212">
              <w:rPr>
                <w:sz w:val="21"/>
                <w:lang w:eastAsia="el-GR" w:bidi="he-IL"/>
              </w:rPr>
              <w:t>982,95</w:t>
            </w:r>
          </w:p>
        </w:tc>
      </w:tr>
      <w:tr w:rsidR="00E774FB" w:rsidRPr="00582212" w14:paraId="0E29D226" w14:textId="77777777" w:rsidTr="001D4B6E">
        <w:trPr>
          <w:trHeight w:val="635"/>
        </w:trPr>
        <w:tc>
          <w:tcPr>
            <w:tcW w:w="1700" w:type="pct"/>
            <w:shd w:val="clear" w:color="000000" w:fill="FFFFFF"/>
            <w:vAlign w:val="center"/>
            <w:hideMark/>
          </w:tcPr>
          <w:p w14:paraId="6B68D75D" w14:textId="77777777" w:rsidR="00E774FB" w:rsidRPr="00E774FB" w:rsidRDefault="00E774FB" w:rsidP="001D4B6E">
            <w:pPr>
              <w:spacing w:before="60" w:after="60"/>
              <w:jc w:val="center"/>
              <w:rPr>
                <w:sz w:val="21"/>
                <w:lang w:val="el-GR" w:eastAsia="el-GR" w:bidi="he-IL"/>
              </w:rPr>
            </w:pPr>
            <w:r w:rsidRPr="00E774FB">
              <w:rPr>
                <w:sz w:val="21"/>
                <w:lang w:val="el-GR" w:eastAsia="el-GR" w:bidi="he-IL"/>
              </w:rPr>
              <w:t>Δρομολόγιο Κυριακής</w:t>
            </w:r>
          </w:p>
          <w:p w14:paraId="301AF868" w14:textId="77777777" w:rsidR="00E774FB" w:rsidRPr="00E774FB" w:rsidRDefault="00E774FB" w:rsidP="001D4B6E">
            <w:pPr>
              <w:spacing w:before="60" w:after="60"/>
              <w:jc w:val="center"/>
              <w:rPr>
                <w:sz w:val="21"/>
                <w:lang w:val="el-GR" w:eastAsia="el-GR" w:bidi="he-IL"/>
              </w:rPr>
            </w:pPr>
            <w:r w:rsidRPr="00E774FB">
              <w:rPr>
                <w:sz w:val="21"/>
                <w:lang w:val="el-GR" w:eastAsia="el-GR" w:bidi="he-IL"/>
              </w:rPr>
              <w:t xml:space="preserve">(Ηλεκτρικό Α/Φ 4 -5 </w:t>
            </w:r>
            <w:r w:rsidRPr="00582212">
              <w:rPr>
                <w:sz w:val="21"/>
                <w:lang w:eastAsia="el-GR" w:bidi="he-IL"/>
              </w:rPr>
              <w:t>m</w:t>
            </w:r>
            <w:r w:rsidRPr="00E774FB">
              <w:rPr>
                <w:sz w:val="21"/>
                <w:vertAlign w:val="superscript"/>
                <w:lang w:val="el-GR" w:eastAsia="el-GR" w:bidi="he-IL"/>
              </w:rPr>
              <w:t>3</w:t>
            </w:r>
            <w:r w:rsidRPr="00E774FB">
              <w:rPr>
                <w:sz w:val="21"/>
                <w:lang w:val="el-GR" w:eastAsia="el-GR" w:bidi="he-IL"/>
              </w:rPr>
              <w:t>)</w:t>
            </w:r>
          </w:p>
        </w:tc>
        <w:tc>
          <w:tcPr>
            <w:tcW w:w="1934" w:type="pct"/>
            <w:shd w:val="clear" w:color="000000" w:fill="FFFFFF"/>
            <w:noWrap/>
            <w:vAlign w:val="center"/>
            <w:hideMark/>
          </w:tcPr>
          <w:p w14:paraId="15B87DBC" w14:textId="77777777" w:rsidR="00E774FB" w:rsidRPr="00582212" w:rsidRDefault="00E774FB" w:rsidP="001D4B6E">
            <w:pPr>
              <w:spacing w:before="60" w:after="60"/>
              <w:jc w:val="center"/>
              <w:rPr>
                <w:sz w:val="21"/>
                <w:lang w:eastAsia="el-GR" w:bidi="he-IL"/>
              </w:rPr>
            </w:pPr>
            <w:r w:rsidRPr="00582212">
              <w:rPr>
                <w:sz w:val="21"/>
                <w:lang w:eastAsia="el-GR" w:bidi="he-IL"/>
              </w:rPr>
              <w:t>5.200,00</w:t>
            </w:r>
          </w:p>
        </w:tc>
        <w:tc>
          <w:tcPr>
            <w:tcW w:w="1366" w:type="pct"/>
            <w:shd w:val="clear" w:color="000000" w:fill="FFFFFF"/>
            <w:noWrap/>
            <w:vAlign w:val="center"/>
            <w:hideMark/>
          </w:tcPr>
          <w:p w14:paraId="61BC4181" w14:textId="77777777" w:rsidR="00E774FB" w:rsidRPr="00582212" w:rsidRDefault="00E774FB" w:rsidP="001D4B6E">
            <w:pPr>
              <w:spacing w:before="60" w:after="60"/>
              <w:jc w:val="center"/>
              <w:rPr>
                <w:sz w:val="21"/>
                <w:highlight w:val="yellow"/>
                <w:lang w:eastAsia="el-GR" w:bidi="he-IL"/>
              </w:rPr>
            </w:pPr>
            <w:r w:rsidRPr="00582212">
              <w:rPr>
                <w:sz w:val="21"/>
                <w:lang w:eastAsia="el-GR" w:bidi="he-IL"/>
              </w:rPr>
              <w:t>204,78</w:t>
            </w:r>
          </w:p>
        </w:tc>
      </w:tr>
      <w:tr w:rsidR="00E774FB" w:rsidRPr="00582212" w14:paraId="3521C7A1" w14:textId="77777777" w:rsidTr="001D4B6E">
        <w:trPr>
          <w:trHeight w:val="326"/>
        </w:trPr>
        <w:tc>
          <w:tcPr>
            <w:tcW w:w="3634" w:type="pct"/>
            <w:gridSpan w:val="2"/>
            <w:shd w:val="clear" w:color="000000" w:fill="FFFFFF"/>
            <w:vAlign w:val="center"/>
          </w:tcPr>
          <w:p w14:paraId="756FBEF0" w14:textId="77777777" w:rsidR="00E774FB" w:rsidRPr="00582212" w:rsidRDefault="00E774FB" w:rsidP="001D4B6E">
            <w:pPr>
              <w:spacing w:before="60" w:after="60"/>
              <w:jc w:val="right"/>
              <w:rPr>
                <w:sz w:val="21"/>
                <w:lang w:eastAsia="el-GR" w:bidi="he-IL"/>
              </w:rPr>
            </w:pPr>
            <w:proofErr w:type="spellStart"/>
            <w:r w:rsidRPr="00582212">
              <w:rPr>
                <w:sz w:val="21"/>
                <w:lang w:eastAsia="el-GR" w:bidi="he-IL"/>
              </w:rPr>
              <w:t>Σύνολο</w:t>
            </w:r>
            <w:proofErr w:type="spellEnd"/>
            <w:r w:rsidRPr="00582212">
              <w:rPr>
                <w:sz w:val="21"/>
                <w:lang w:eastAsia="el-GR" w:bidi="he-IL"/>
              </w:rPr>
              <w:t xml:space="preserve"> 2</w:t>
            </w:r>
          </w:p>
        </w:tc>
        <w:tc>
          <w:tcPr>
            <w:tcW w:w="1366" w:type="pct"/>
            <w:vAlign w:val="center"/>
          </w:tcPr>
          <w:p w14:paraId="5AFCF3CC" w14:textId="77777777" w:rsidR="00E774FB" w:rsidRPr="00582212" w:rsidRDefault="00E774FB" w:rsidP="001D4B6E">
            <w:pPr>
              <w:spacing w:before="60" w:after="60"/>
              <w:jc w:val="center"/>
              <w:rPr>
                <w:sz w:val="21"/>
                <w:highlight w:val="yellow"/>
                <w:lang w:eastAsia="el-GR" w:bidi="he-IL"/>
              </w:rPr>
            </w:pPr>
            <w:r w:rsidRPr="00582212">
              <w:rPr>
                <w:sz w:val="21"/>
                <w:lang w:eastAsia="el-GR" w:bidi="he-IL"/>
              </w:rPr>
              <w:t>2.416,42</w:t>
            </w:r>
          </w:p>
        </w:tc>
      </w:tr>
      <w:tr w:rsidR="00E774FB" w:rsidRPr="00582212" w14:paraId="24330A63" w14:textId="77777777" w:rsidTr="001D4B6E">
        <w:trPr>
          <w:trHeight w:val="326"/>
        </w:trPr>
        <w:tc>
          <w:tcPr>
            <w:tcW w:w="3634" w:type="pct"/>
            <w:gridSpan w:val="2"/>
            <w:shd w:val="clear" w:color="auto" w:fill="F2F2F2" w:themeFill="background1" w:themeFillShade="F2"/>
            <w:vAlign w:val="center"/>
          </w:tcPr>
          <w:p w14:paraId="6BF44241" w14:textId="77777777" w:rsidR="00E774FB" w:rsidRPr="00582212" w:rsidRDefault="00E774FB" w:rsidP="001D4B6E">
            <w:pPr>
              <w:spacing w:before="60" w:after="60"/>
              <w:jc w:val="right"/>
              <w:rPr>
                <w:b/>
                <w:bCs/>
                <w:sz w:val="21"/>
                <w:lang w:eastAsia="el-GR" w:bidi="he-IL"/>
              </w:rPr>
            </w:pPr>
            <w:proofErr w:type="spellStart"/>
            <w:r w:rsidRPr="00582212">
              <w:rPr>
                <w:b/>
                <w:bCs/>
                <w:sz w:val="21"/>
                <w:lang w:eastAsia="el-GR" w:bidi="he-IL"/>
              </w:rPr>
              <w:t>Γενικό</w:t>
            </w:r>
            <w:proofErr w:type="spellEnd"/>
            <w:r w:rsidRPr="00582212">
              <w:rPr>
                <w:b/>
                <w:bCs/>
                <w:sz w:val="21"/>
                <w:lang w:eastAsia="el-GR" w:bidi="he-IL"/>
              </w:rPr>
              <w:t xml:space="preserve"> </w:t>
            </w:r>
            <w:proofErr w:type="spellStart"/>
            <w:r w:rsidRPr="00582212">
              <w:rPr>
                <w:b/>
                <w:bCs/>
                <w:sz w:val="21"/>
                <w:lang w:eastAsia="el-GR" w:bidi="he-IL"/>
              </w:rPr>
              <w:t>Σύνολο</w:t>
            </w:r>
            <w:proofErr w:type="spellEnd"/>
            <w:r w:rsidRPr="00582212">
              <w:rPr>
                <w:b/>
                <w:bCs/>
                <w:sz w:val="21"/>
                <w:lang w:eastAsia="el-GR" w:bidi="he-IL"/>
              </w:rPr>
              <w:t xml:space="preserve"> (1+2)</w:t>
            </w:r>
          </w:p>
        </w:tc>
        <w:tc>
          <w:tcPr>
            <w:tcW w:w="1366" w:type="pct"/>
            <w:shd w:val="clear" w:color="auto" w:fill="F2F2F2" w:themeFill="background1" w:themeFillShade="F2"/>
            <w:vAlign w:val="center"/>
          </w:tcPr>
          <w:p w14:paraId="149E9E7E" w14:textId="77777777" w:rsidR="00E774FB" w:rsidRPr="00582212" w:rsidRDefault="00E774FB" w:rsidP="001D4B6E">
            <w:pPr>
              <w:spacing w:before="60" w:after="60"/>
              <w:jc w:val="center"/>
              <w:rPr>
                <w:sz w:val="21"/>
                <w:highlight w:val="yellow"/>
                <w:lang w:eastAsia="el-GR" w:bidi="he-IL"/>
              </w:rPr>
            </w:pPr>
            <w:r w:rsidRPr="00582212">
              <w:rPr>
                <w:b/>
                <w:bCs/>
                <w:sz w:val="21"/>
                <w:lang w:eastAsia="el-GR" w:bidi="he-IL"/>
              </w:rPr>
              <w:t>112.358,07</w:t>
            </w:r>
          </w:p>
        </w:tc>
      </w:tr>
    </w:tbl>
    <w:p w14:paraId="55223DCC" w14:textId="77777777" w:rsidR="00E774FB" w:rsidRPr="00582212" w:rsidRDefault="00E774FB" w:rsidP="00E774FB"/>
    <w:p w14:paraId="1DA9A00A" w14:textId="77777777" w:rsidR="00E774FB" w:rsidRPr="00582212" w:rsidRDefault="00E774FB" w:rsidP="00E774FB">
      <w:pPr>
        <w:pStyle w:val="4"/>
        <w:spacing w:after="160" w:line="288" w:lineRule="auto"/>
      </w:pPr>
      <w:bookmarkStart w:id="188" w:name="_Toc205925227"/>
      <w:r w:rsidRPr="00582212">
        <w:rPr>
          <w:lang w:val="en-US"/>
        </w:rPr>
        <w:t>V</w:t>
      </w:r>
      <w:r w:rsidRPr="00582212">
        <w:t xml:space="preserve">.Α.3.3 </w:t>
      </w:r>
      <w:proofErr w:type="spellStart"/>
      <w:r w:rsidRPr="00582212">
        <w:t>Κόστος</w:t>
      </w:r>
      <w:proofErr w:type="spellEnd"/>
      <w:r w:rsidRPr="00582212">
        <w:t xml:space="preserve"> </w:t>
      </w:r>
      <w:proofErr w:type="spellStart"/>
      <w:r w:rsidRPr="00582212">
        <w:t>φθορών</w:t>
      </w:r>
      <w:proofErr w:type="spellEnd"/>
      <w:r w:rsidRPr="00582212">
        <w:t xml:space="preserve"> </w:t>
      </w:r>
      <w:proofErr w:type="spellStart"/>
      <w:r w:rsidRPr="00582212">
        <w:t>εξο</w:t>
      </w:r>
      <w:proofErr w:type="spellEnd"/>
      <w:r w:rsidRPr="00582212">
        <w:t>πλισμού</w:t>
      </w:r>
      <w:bookmarkEnd w:id="188"/>
    </w:p>
    <w:p w14:paraId="0F6D6CD0" w14:textId="77777777" w:rsidR="00E774FB" w:rsidRPr="00582212" w:rsidRDefault="00E774FB" w:rsidP="00E774FB">
      <w:pPr>
        <w:spacing w:line="288" w:lineRule="auto"/>
      </w:pPr>
      <w:r w:rsidRPr="00E774FB">
        <w:rPr>
          <w:lang w:val="el-GR"/>
        </w:rPr>
        <w:t xml:space="preserve">Το κόστος φθορών υπολογίζεται σε 0,7€/ </w:t>
      </w:r>
      <w:r w:rsidRPr="00582212">
        <w:t>km</w:t>
      </w:r>
      <w:r w:rsidRPr="00E774FB">
        <w:rPr>
          <w:lang w:val="el-GR"/>
        </w:rPr>
        <w:t xml:space="preserve"> για κάθε όχημα. </w:t>
      </w:r>
      <w:proofErr w:type="spellStart"/>
      <w:r w:rsidRPr="00582212">
        <w:t>Αν</w:t>
      </w:r>
      <w:proofErr w:type="spellEnd"/>
      <w:r w:rsidRPr="00582212">
        <w:t>αλυτικότερα:</w:t>
      </w:r>
    </w:p>
    <w:tbl>
      <w:tblPr>
        <w:tblW w:w="5000" w:type="pct"/>
        <w:tblLook w:val="04A0" w:firstRow="1" w:lastRow="0" w:firstColumn="1" w:lastColumn="0" w:noHBand="0" w:noVBand="1"/>
      </w:tblPr>
      <w:tblGrid>
        <w:gridCol w:w="3647"/>
        <w:gridCol w:w="2890"/>
        <w:gridCol w:w="3082"/>
      </w:tblGrid>
      <w:tr w:rsidR="00E774FB" w:rsidRPr="00582212" w14:paraId="2805FC33" w14:textId="77777777" w:rsidTr="001D4B6E">
        <w:trPr>
          <w:trHeight w:val="575"/>
          <w:tblHeader/>
        </w:trPr>
        <w:tc>
          <w:tcPr>
            <w:tcW w:w="1896" w:type="pct"/>
            <w:tcBorders>
              <w:top w:val="single" w:sz="8" w:space="0" w:color="D0CECE"/>
              <w:left w:val="single" w:sz="8" w:space="0" w:color="D0CECE"/>
              <w:bottom w:val="single" w:sz="8" w:space="0" w:color="D0CECE"/>
              <w:right w:val="single" w:sz="8" w:space="0" w:color="D0CECE"/>
            </w:tcBorders>
            <w:shd w:val="clear" w:color="auto" w:fill="D9E2F3" w:themeFill="accent1" w:themeFillTint="33"/>
            <w:vAlign w:val="center"/>
            <w:hideMark/>
          </w:tcPr>
          <w:p w14:paraId="73F41E7B" w14:textId="77777777" w:rsidR="00E774FB" w:rsidRPr="00582212" w:rsidRDefault="00E774FB" w:rsidP="001D4B6E">
            <w:pPr>
              <w:spacing w:before="60" w:after="60"/>
              <w:jc w:val="center"/>
              <w:rPr>
                <w:b/>
                <w:bCs/>
                <w:sz w:val="21"/>
                <w:lang w:eastAsia="el-GR" w:bidi="he-IL"/>
              </w:rPr>
            </w:pPr>
            <w:proofErr w:type="spellStart"/>
            <w:r w:rsidRPr="00582212">
              <w:rPr>
                <w:b/>
                <w:bCs/>
                <w:sz w:val="21"/>
                <w:lang w:eastAsia="el-GR" w:bidi="he-IL"/>
              </w:rPr>
              <w:t>Δρομολόγι</w:t>
            </w:r>
            <w:proofErr w:type="spellEnd"/>
            <w:r w:rsidRPr="00582212">
              <w:rPr>
                <w:b/>
                <w:bCs/>
                <w:sz w:val="21"/>
                <w:lang w:eastAsia="el-GR" w:bidi="he-IL"/>
              </w:rPr>
              <w:t>α</w:t>
            </w:r>
          </w:p>
        </w:tc>
        <w:tc>
          <w:tcPr>
            <w:tcW w:w="1502" w:type="pct"/>
            <w:tcBorders>
              <w:top w:val="single" w:sz="8" w:space="0" w:color="D0CECE"/>
              <w:left w:val="nil"/>
              <w:bottom w:val="single" w:sz="8" w:space="0" w:color="D0CECE"/>
              <w:right w:val="single" w:sz="8" w:space="0" w:color="D0CECE"/>
            </w:tcBorders>
            <w:shd w:val="clear" w:color="auto" w:fill="D9E2F3" w:themeFill="accent1" w:themeFillTint="33"/>
            <w:noWrap/>
            <w:vAlign w:val="center"/>
            <w:hideMark/>
          </w:tcPr>
          <w:p w14:paraId="77425A5A" w14:textId="77777777" w:rsidR="00E774FB" w:rsidRPr="00582212" w:rsidRDefault="00E774FB" w:rsidP="001D4B6E">
            <w:pPr>
              <w:spacing w:before="60" w:after="60"/>
              <w:jc w:val="center"/>
              <w:rPr>
                <w:b/>
                <w:bCs/>
                <w:sz w:val="21"/>
                <w:lang w:eastAsia="el-GR" w:bidi="he-IL"/>
              </w:rPr>
            </w:pPr>
            <w:proofErr w:type="spellStart"/>
            <w:r w:rsidRPr="00582212">
              <w:rPr>
                <w:b/>
                <w:bCs/>
                <w:sz w:val="21"/>
                <w:lang w:eastAsia="el-GR" w:bidi="he-IL"/>
              </w:rPr>
              <w:t>Δι</w:t>
            </w:r>
            <w:proofErr w:type="spellEnd"/>
            <w:r w:rsidRPr="00582212">
              <w:rPr>
                <w:b/>
                <w:bCs/>
                <w:sz w:val="21"/>
                <w:lang w:eastAsia="el-GR" w:bidi="he-IL"/>
              </w:rPr>
              <w:t xml:space="preserve">ανυόμενα </w:t>
            </w:r>
            <w:proofErr w:type="spellStart"/>
            <w:r w:rsidRPr="00582212">
              <w:rPr>
                <w:b/>
                <w:bCs/>
                <w:sz w:val="21"/>
                <w:lang w:eastAsia="el-GR" w:bidi="he-IL"/>
              </w:rPr>
              <w:t>ετήσι</w:t>
            </w:r>
            <w:proofErr w:type="spellEnd"/>
            <w:r w:rsidRPr="00582212">
              <w:rPr>
                <w:b/>
                <w:bCs/>
                <w:sz w:val="21"/>
                <w:lang w:eastAsia="el-GR" w:bidi="he-IL"/>
              </w:rPr>
              <w:t>α km</w:t>
            </w:r>
          </w:p>
        </w:tc>
        <w:tc>
          <w:tcPr>
            <w:tcW w:w="1602" w:type="pct"/>
            <w:tcBorders>
              <w:top w:val="single" w:sz="8" w:space="0" w:color="D0CECE"/>
              <w:left w:val="nil"/>
              <w:bottom w:val="single" w:sz="8" w:space="0" w:color="D0CECE"/>
              <w:right w:val="single" w:sz="8" w:space="0" w:color="D0CECE"/>
            </w:tcBorders>
            <w:shd w:val="clear" w:color="auto" w:fill="D9E2F3" w:themeFill="accent1" w:themeFillTint="33"/>
            <w:vAlign w:val="center"/>
            <w:hideMark/>
          </w:tcPr>
          <w:p w14:paraId="479130B2" w14:textId="77777777" w:rsidR="00E774FB" w:rsidRPr="00582212" w:rsidRDefault="00E774FB" w:rsidP="001D4B6E">
            <w:pPr>
              <w:spacing w:before="60" w:after="60"/>
              <w:jc w:val="center"/>
              <w:rPr>
                <w:b/>
                <w:bCs/>
                <w:sz w:val="21"/>
                <w:lang w:eastAsia="el-GR" w:bidi="he-IL"/>
              </w:rPr>
            </w:pPr>
            <w:proofErr w:type="spellStart"/>
            <w:r w:rsidRPr="00582212">
              <w:rPr>
                <w:b/>
                <w:bCs/>
                <w:sz w:val="21"/>
                <w:lang w:eastAsia="el-GR" w:bidi="he-IL"/>
              </w:rPr>
              <w:t>Ετήσιο</w:t>
            </w:r>
            <w:proofErr w:type="spellEnd"/>
            <w:r w:rsidRPr="00582212">
              <w:rPr>
                <w:b/>
                <w:bCs/>
                <w:sz w:val="21"/>
                <w:lang w:eastAsia="el-GR" w:bidi="he-IL"/>
              </w:rPr>
              <w:t xml:space="preserve"> </w:t>
            </w:r>
            <w:proofErr w:type="spellStart"/>
            <w:r w:rsidRPr="00582212">
              <w:rPr>
                <w:b/>
                <w:bCs/>
                <w:sz w:val="21"/>
                <w:lang w:eastAsia="el-GR" w:bidi="he-IL"/>
              </w:rPr>
              <w:t>κόστος</w:t>
            </w:r>
            <w:proofErr w:type="spellEnd"/>
            <w:r w:rsidRPr="00582212">
              <w:rPr>
                <w:b/>
                <w:bCs/>
                <w:sz w:val="21"/>
                <w:lang w:eastAsia="el-GR" w:bidi="he-IL"/>
              </w:rPr>
              <w:t xml:space="preserve"> </w:t>
            </w:r>
            <w:proofErr w:type="spellStart"/>
            <w:r w:rsidRPr="00582212">
              <w:rPr>
                <w:b/>
                <w:bCs/>
                <w:sz w:val="21"/>
                <w:lang w:eastAsia="el-GR" w:bidi="he-IL"/>
              </w:rPr>
              <w:t>φθοράς</w:t>
            </w:r>
            <w:proofErr w:type="spellEnd"/>
            <w:r w:rsidRPr="00582212">
              <w:rPr>
                <w:b/>
                <w:bCs/>
                <w:sz w:val="21"/>
                <w:lang w:eastAsia="el-GR" w:bidi="he-IL"/>
              </w:rPr>
              <w:t xml:space="preserve"> (€)</w:t>
            </w:r>
          </w:p>
        </w:tc>
      </w:tr>
      <w:tr w:rsidR="00E774FB" w:rsidRPr="00582212" w14:paraId="53C0650F" w14:textId="77777777" w:rsidTr="001D4B6E">
        <w:trPr>
          <w:trHeight w:val="411"/>
        </w:trPr>
        <w:tc>
          <w:tcPr>
            <w:tcW w:w="1896" w:type="pct"/>
            <w:tcBorders>
              <w:top w:val="nil"/>
              <w:left w:val="single" w:sz="8" w:space="0" w:color="D0CECE"/>
              <w:bottom w:val="single" w:sz="8" w:space="0" w:color="D0CECE"/>
              <w:right w:val="single" w:sz="8" w:space="0" w:color="D0CECE"/>
            </w:tcBorders>
            <w:shd w:val="clear" w:color="000000" w:fill="FFFFFF"/>
            <w:vAlign w:val="center"/>
            <w:hideMark/>
          </w:tcPr>
          <w:p w14:paraId="08A8FAB6"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t>Δρομολόγιο</w:t>
            </w:r>
            <w:proofErr w:type="spellEnd"/>
            <w:r w:rsidRPr="00582212">
              <w:rPr>
                <w:sz w:val="21"/>
                <w:lang w:eastAsia="el-GR" w:bidi="he-IL"/>
              </w:rPr>
              <w:t xml:space="preserve"> 1 (Α/Φ 12 – 14 m</w:t>
            </w:r>
            <w:r w:rsidRPr="00582212">
              <w:rPr>
                <w:sz w:val="21"/>
                <w:vertAlign w:val="superscript"/>
                <w:lang w:eastAsia="el-GR" w:bidi="he-IL"/>
              </w:rPr>
              <w:t>3</w:t>
            </w:r>
            <w:r w:rsidRPr="00582212">
              <w:rPr>
                <w:sz w:val="21"/>
                <w:lang w:eastAsia="el-GR" w:bidi="he-IL"/>
              </w:rPr>
              <w:t>)</w:t>
            </w:r>
          </w:p>
        </w:tc>
        <w:tc>
          <w:tcPr>
            <w:tcW w:w="1502" w:type="pct"/>
            <w:tcBorders>
              <w:top w:val="nil"/>
              <w:left w:val="nil"/>
              <w:bottom w:val="single" w:sz="8" w:space="0" w:color="D0CECE"/>
              <w:right w:val="single" w:sz="8" w:space="0" w:color="D0CECE"/>
            </w:tcBorders>
            <w:shd w:val="clear" w:color="000000" w:fill="FFFFFF"/>
            <w:noWrap/>
            <w:vAlign w:val="center"/>
            <w:hideMark/>
          </w:tcPr>
          <w:p w14:paraId="55A6C4D9" w14:textId="77777777" w:rsidR="00E774FB" w:rsidRPr="00582212" w:rsidRDefault="00E774FB" w:rsidP="001D4B6E">
            <w:pPr>
              <w:spacing w:before="60" w:after="60"/>
              <w:jc w:val="center"/>
              <w:rPr>
                <w:sz w:val="21"/>
                <w:highlight w:val="yellow"/>
                <w:lang w:eastAsia="el-GR" w:bidi="he-IL"/>
              </w:rPr>
            </w:pPr>
            <w:r w:rsidRPr="00582212">
              <w:rPr>
                <w:sz w:val="21"/>
                <w:lang w:eastAsia="el-GR" w:bidi="he-IL"/>
              </w:rPr>
              <w:t>20.280,00</w:t>
            </w:r>
          </w:p>
        </w:tc>
        <w:tc>
          <w:tcPr>
            <w:tcW w:w="1602" w:type="pct"/>
            <w:tcBorders>
              <w:top w:val="nil"/>
              <w:left w:val="nil"/>
              <w:bottom w:val="single" w:sz="8" w:space="0" w:color="D0CECE"/>
              <w:right w:val="single" w:sz="8" w:space="0" w:color="D0CECE"/>
            </w:tcBorders>
            <w:shd w:val="clear" w:color="000000" w:fill="FFFFFF"/>
            <w:noWrap/>
            <w:vAlign w:val="center"/>
            <w:hideMark/>
          </w:tcPr>
          <w:p w14:paraId="79DAA387" w14:textId="77777777" w:rsidR="00E774FB" w:rsidRPr="00582212" w:rsidRDefault="00E774FB" w:rsidP="001D4B6E">
            <w:pPr>
              <w:spacing w:before="60" w:after="60"/>
              <w:jc w:val="center"/>
              <w:rPr>
                <w:sz w:val="21"/>
                <w:highlight w:val="yellow"/>
                <w:lang w:eastAsia="el-GR" w:bidi="he-IL"/>
              </w:rPr>
            </w:pPr>
            <w:r w:rsidRPr="00582212">
              <w:rPr>
                <w:sz w:val="21"/>
                <w:lang w:eastAsia="el-GR" w:bidi="he-IL"/>
              </w:rPr>
              <w:t>14.196,00</w:t>
            </w:r>
          </w:p>
        </w:tc>
      </w:tr>
      <w:tr w:rsidR="00E774FB" w:rsidRPr="00582212" w14:paraId="32812C64" w14:textId="77777777" w:rsidTr="001D4B6E">
        <w:trPr>
          <w:trHeight w:val="1175"/>
        </w:trPr>
        <w:tc>
          <w:tcPr>
            <w:tcW w:w="1896" w:type="pct"/>
            <w:tcBorders>
              <w:top w:val="nil"/>
              <w:left w:val="single" w:sz="8" w:space="0" w:color="D0CECE"/>
              <w:bottom w:val="single" w:sz="8" w:space="0" w:color="D0CECE"/>
              <w:right w:val="single" w:sz="8" w:space="0" w:color="D0CECE"/>
            </w:tcBorders>
            <w:shd w:val="clear" w:color="000000" w:fill="FFFFFF"/>
            <w:vAlign w:val="center"/>
            <w:hideMark/>
          </w:tcPr>
          <w:p w14:paraId="16F1C366" w14:textId="77777777" w:rsidR="00E774FB" w:rsidRPr="00E774FB" w:rsidRDefault="00E774FB" w:rsidP="001D4B6E">
            <w:pPr>
              <w:spacing w:before="60" w:after="60"/>
              <w:jc w:val="center"/>
              <w:rPr>
                <w:sz w:val="21"/>
                <w:lang w:val="el-GR" w:eastAsia="el-GR" w:bidi="he-IL"/>
              </w:rPr>
            </w:pPr>
            <w:r w:rsidRPr="00E774FB">
              <w:rPr>
                <w:sz w:val="21"/>
                <w:lang w:val="el-GR" w:eastAsia="el-GR" w:bidi="he-IL"/>
              </w:rPr>
              <w:t xml:space="preserve">Δρομολόγιο 2 (Α/Φ 6 - 8 </w:t>
            </w:r>
            <w:r w:rsidRPr="00582212">
              <w:rPr>
                <w:sz w:val="21"/>
                <w:lang w:eastAsia="el-GR" w:bidi="he-IL"/>
              </w:rPr>
              <w:t>m</w:t>
            </w:r>
            <w:r w:rsidRPr="00E774FB">
              <w:rPr>
                <w:sz w:val="21"/>
                <w:vertAlign w:val="superscript"/>
                <w:lang w:val="el-GR" w:eastAsia="el-GR" w:bidi="he-IL"/>
              </w:rPr>
              <w:t>3</w:t>
            </w:r>
            <w:r w:rsidRPr="00E774FB">
              <w:rPr>
                <w:sz w:val="21"/>
                <w:lang w:val="el-GR" w:eastAsia="el-GR" w:bidi="he-IL"/>
              </w:rPr>
              <w:t>) αποκομιδή κεντρικών κάδων και εκτέλεση ραντεβού</w:t>
            </w:r>
          </w:p>
        </w:tc>
        <w:tc>
          <w:tcPr>
            <w:tcW w:w="1502" w:type="pct"/>
            <w:tcBorders>
              <w:top w:val="nil"/>
              <w:left w:val="nil"/>
              <w:bottom w:val="single" w:sz="8" w:space="0" w:color="D0CECE"/>
              <w:right w:val="single" w:sz="8" w:space="0" w:color="D0CECE"/>
            </w:tcBorders>
            <w:shd w:val="clear" w:color="000000" w:fill="FFFFFF"/>
            <w:noWrap/>
            <w:vAlign w:val="center"/>
            <w:hideMark/>
          </w:tcPr>
          <w:p w14:paraId="53E1D674" w14:textId="77777777" w:rsidR="00E774FB" w:rsidRPr="00582212" w:rsidRDefault="00E774FB" w:rsidP="001D4B6E">
            <w:pPr>
              <w:spacing w:before="60" w:after="60"/>
              <w:jc w:val="center"/>
              <w:rPr>
                <w:sz w:val="21"/>
                <w:highlight w:val="yellow"/>
                <w:lang w:eastAsia="el-GR" w:bidi="he-IL"/>
              </w:rPr>
            </w:pPr>
            <w:r w:rsidRPr="00582212">
              <w:rPr>
                <w:sz w:val="21"/>
                <w:lang w:eastAsia="el-GR" w:bidi="he-IL"/>
              </w:rPr>
              <w:t>34.320,00</w:t>
            </w:r>
          </w:p>
        </w:tc>
        <w:tc>
          <w:tcPr>
            <w:tcW w:w="1602" w:type="pct"/>
            <w:tcBorders>
              <w:top w:val="nil"/>
              <w:left w:val="nil"/>
              <w:bottom w:val="single" w:sz="8" w:space="0" w:color="D0CECE"/>
              <w:right w:val="single" w:sz="8" w:space="0" w:color="D0CECE"/>
            </w:tcBorders>
            <w:shd w:val="clear" w:color="000000" w:fill="FFFFFF"/>
            <w:noWrap/>
            <w:vAlign w:val="center"/>
            <w:hideMark/>
          </w:tcPr>
          <w:p w14:paraId="19ECF509" w14:textId="77777777" w:rsidR="00E774FB" w:rsidRPr="00582212" w:rsidRDefault="00E774FB" w:rsidP="001D4B6E">
            <w:pPr>
              <w:spacing w:before="60" w:after="60"/>
              <w:jc w:val="center"/>
              <w:rPr>
                <w:sz w:val="21"/>
                <w:highlight w:val="yellow"/>
                <w:lang w:eastAsia="el-GR" w:bidi="he-IL"/>
              </w:rPr>
            </w:pPr>
            <w:r w:rsidRPr="00582212">
              <w:rPr>
                <w:sz w:val="21"/>
                <w:lang w:eastAsia="el-GR" w:bidi="he-IL"/>
              </w:rPr>
              <w:t>24.024,00</w:t>
            </w:r>
          </w:p>
        </w:tc>
      </w:tr>
      <w:tr w:rsidR="00E774FB" w:rsidRPr="00582212" w14:paraId="5E9076A0" w14:textId="77777777" w:rsidTr="001D4B6E">
        <w:trPr>
          <w:trHeight w:val="575"/>
        </w:trPr>
        <w:tc>
          <w:tcPr>
            <w:tcW w:w="1896" w:type="pct"/>
            <w:tcBorders>
              <w:top w:val="nil"/>
              <w:left w:val="single" w:sz="8" w:space="0" w:color="D0CECE"/>
              <w:bottom w:val="single" w:sz="8" w:space="0" w:color="D0CECE"/>
              <w:right w:val="single" w:sz="8" w:space="0" w:color="D0CECE"/>
            </w:tcBorders>
            <w:vAlign w:val="center"/>
            <w:hideMark/>
          </w:tcPr>
          <w:p w14:paraId="2090D52B" w14:textId="77777777" w:rsidR="00E774FB" w:rsidRPr="00E774FB" w:rsidRDefault="00E774FB" w:rsidP="001D4B6E">
            <w:pPr>
              <w:spacing w:before="60" w:after="60"/>
              <w:jc w:val="center"/>
              <w:rPr>
                <w:sz w:val="21"/>
                <w:lang w:val="el-GR" w:eastAsia="el-GR" w:bidi="he-IL"/>
              </w:rPr>
            </w:pPr>
            <w:r w:rsidRPr="00E774FB">
              <w:rPr>
                <w:sz w:val="21"/>
                <w:lang w:val="el-GR" w:eastAsia="el-GR" w:bidi="he-IL"/>
              </w:rPr>
              <w:t xml:space="preserve">Δρομολόγιο 3 (Ηλεκτρικό Α/Φ 4 - 5 </w:t>
            </w:r>
            <w:r w:rsidRPr="00582212">
              <w:rPr>
                <w:sz w:val="21"/>
                <w:lang w:eastAsia="el-GR" w:bidi="he-IL"/>
              </w:rPr>
              <w:t>m</w:t>
            </w:r>
            <w:r w:rsidRPr="00E774FB">
              <w:rPr>
                <w:sz w:val="21"/>
                <w:vertAlign w:val="superscript"/>
                <w:lang w:val="el-GR" w:eastAsia="el-GR" w:bidi="he-IL"/>
              </w:rPr>
              <w:t>3</w:t>
            </w:r>
            <w:r w:rsidRPr="00E774FB">
              <w:rPr>
                <w:sz w:val="21"/>
                <w:lang w:val="el-GR" w:eastAsia="el-GR" w:bidi="he-IL"/>
              </w:rPr>
              <w:t>)</w:t>
            </w:r>
          </w:p>
        </w:tc>
        <w:tc>
          <w:tcPr>
            <w:tcW w:w="1502" w:type="pct"/>
            <w:tcBorders>
              <w:top w:val="nil"/>
              <w:left w:val="nil"/>
              <w:bottom w:val="single" w:sz="8" w:space="0" w:color="D0CECE"/>
              <w:right w:val="single" w:sz="8" w:space="0" w:color="D0CECE"/>
            </w:tcBorders>
            <w:shd w:val="clear" w:color="000000" w:fill="FFFFFF"/>
            <w:noWrap/>
            <w:vAlign w:val="center"/>
            <w:hideMark/>
          </w:tcPr>
          <w:p w14:paraId="6F4E881E" w14:textId="77777777" w:rsidR="00E774FB" w:rsidRPr="00582212" w:rsidRDefault="00E774FB" w:rsidP="001D4B6E">
            <w:pPr>
              <w:spacing w:before="60" w:after="60"/>
              <w:jc w:val="center"/>
              <w:rPr>
                <w:sz w:val="21"/>
                <w:highlight w:val="yellow"/>
                <w:lang w:eastAsia="el-GR" w:bidi="he-IL"/>
              </w:rPr>
            </w:pPr>
            <w:r w:rsidRPr="00582212">
              <w:rPr>
                <w:sz w:val="21"/>
                <w:lang w:eastAsia="el-GR" w:bidi="he-IL"/>
              </w:rPr>
              <w:t>31.200,00</w:t>
            </w:r>
          </w:p>
        </w:tc>
        <w:tc>
          <w:tcPr>
            <w:tcW w:w="1602" w:type="pct"/>
            <w:tcBorders>
              <w:top w:val="nil"/>
              <w:left w:val="nil"/>
              <w:bottom w:val="single" w:sz="8" w:space="0" w:color="D0CECE"/>
              <w:right w:val="single" w:sz="8" w:space="0" w:color="D0CECE"/>
            </w:tcBorders>
            <w:shd w:val="clear" w:color="000000" w:fill="FFFFFF"/>
            <w:noWrap/>
            <w:vAlign w:val="center"/>
            <w:hideMark/>
          </w:tcPr>
          <w:p w14:paraId="32C8DB43" w14:textId="77777777" w:rsidR="00E774FB" w:rsidRPr="00582212" w:rsidRDefault="00E774FB" w:rsidP="001D4B6E">
            <w:pPr>
              <w:spacing w:before="60" w:after="60"/>
              <w:jc w:val="center"/>
              <w:rPr>
                <w:sz w:val="21"/>
                <w:highlight w:val="yellow"/>
                <w:lang w:eastAsia="el-GR" w:bidi="he-IL"/>
              </w:rPr>
            </w:pPr>
            <w:r w:rsidRPr="00582212">
              <w:rPr>
                <w:sz w:val="21"/>
                <w:lang w:eastAsia="el-GR" w:bidi="he-IL"/>
              </w:rPr>
              <w:t>21.840,00</w:t>
            </w:r>
          </w:p>
        </w:tc>
      </w:tr>
      <w:tr w:rsidR="00E774FB" w:rsidRPr="00582212" w14:paraId="70408C39" w14:textId="77777777" w:rsidTr="001D4B6E">
        <w:trPr>
          <w:trHeight w:val="575"/>
        </w:trPr>
        <w:tc>
          <w:tcPr>
            <w:tcW w:w="1896" w:type="pct"/>
            <w:tcBorders>
              <w:top w:val="nil"/>
              <w:left w:val="single" w:sz="8" w:space="0" w:color="D0CECE"/>
              <w:bottom w:val="single" w:sz="8" w:space="0" w:color="D0CECE"/>
              <w:right w:val="single" w:sz="8" w:space="0" w:color="D0CECE"/>
            </w:tcBorders>
            <w:vAlign w:val="center"/>
            <w:hideMark/>
          </w:tcPr>
          <w:p w14:paraId="6723B76F" w14:textId="77777777" w:rsidR="00E774FB" w:rsidRPr="00E774FB" w:rsidRDefault="00E774FB" w:rsidP="001D4B6E">
            <w:pPr>
              <w:spacing w:before="60" w:after="60"/>
              <w:jc w:val="center"/>
              <w:rPr>
                <w:sz w:val="21"/>
                <w:lang w:val="el-GR" w:eastAsia="el-GR" w:bidi="he-IL"/>
              </w:rPr>
            </w:pPr>
            <w:r w:rsidRPr="00E774FB">
              <w:rPr>
                <w:sz w:val="21"/>
                <w:lang w:val="el-GR" w:eastAsia="el-GR" w:bidi="he-IL"/>
              </w:rPr>
              <w:t xml:space="preserve">Δρομολόγιο 4 (Ηλεκτρικό Α/Φ 4 - 5 </w:t>
            </w:r>
            <w:r w:rsidRPr="00582212">
              <w:rPr>
                <w:sz w:val="21"/>
                <w:lang w:eastAsia="el-GR" w:bidi="he-IL"/>
              </w:rPr>
              <w:t>m</w:t>
            </w:r>
            <w:r w:rsidRPr="00E774FB">
              <w:rPr>
                <w:sz w:val="21"/>
                <w:vertAlign w:val="superscript"/>
                <w:lang w:val="el-GR" w:eastAsia="el-GR" w:bidi="he-IL"/>
              </w:rPr>
              <w:t>3</w:t>
            </w:r>
            <w:r w:rsidRPr="00E774FB">
              <w:rPr>
                <w:sz w:val="21"/>
                <w:lang w:val="el-GR" w:eastAsia="el-GR" w:bidi="he-IL"/>
              </w:rPr>
              <w:t>)</w:t>
            </w:r>
          </w:p>
        </w:tc>
        <w:tc>
          <w:tcPr>
            <w:tcW w:w="1502" w:type="pct"/>
            <w:tcBorders>
              <w:top w:val="nil"/>
              <w:left w:val="nil"/>
              <w:bottom w:val="single" w:sz="8" w:space="0" w:color="D0CECE"/>
              <w:right w:val="single" w:sz="8" w:space="0" w:color="D0CECE"/>
            </w:tcBorders>
            <w:shd w:val="clear" w:color="000000" w:fill="FFFFFF"/>
            <w:noWrap/>
            <w:vAlign w:val="center"/>
            <w:hideMark/>
          </w:tcPr>
          <w:p w14:paraId="6040F8F6" w14:textId="77777777" w:rsidR="00E774FB" w:rsidRPr="00582212" w:rsidRDefault="00E774FB" w:rsidP="001D4B6E">
            <w:pPr>
              <w:spacing w:before="60" w:after="60"/>
              <w:jc w:val="center"/>
              <w:rPr>
                <w:sz w:val="21"/>
                <w:lang w:eastAsia="el-GR" w:bidi="he-IL"/>
              </w:rPr>
            </w:pPr>
            <w:r w:rsidRPr="00582212">
              <w:rPr>
                <w:sz w:val="21"/>
                <w:lang w:eastAsia="el-GR" w:bidi="he-IL"/>
              </w:rPr>
              <w:t>24.960,00</w:t>
            </w:r>
          </w:p>
        </w:tc>
        <w:tc>
          <w:tcPr>
            <w:tcW w:w="1602" w:type="pct"/>
            <w:tcBorders>
              <w:top w:val="nil"/>
              <w:left w:val="nil"/>
              <w:bottom w:val="single" w:sz="8" w:space="0" w:color="D0CECE"/>
              <w:right w:val="single" w:sz="8" w:space="0" w:color="D0CECE"/>
            </w:tcBorders>
            <w:shd w:val="clear" w:color="000000" w:fill="FFFFFF"/>
            <w:noWrap/>
            <w:vAlign w:val="center"/>
            <w:hideMark/>
          </w:tcPr>
          <w:p w14:paraId="379BD4D4" w14:textId="77777777" w:rsidR="00E774FB" w:rsidRPr="00582212" w:rsidRDefault="00E774FB" w:rsidP="001D4B6E">
            <w:pPr>
              <w:spacing w:before="60" w:after="60"/>
              <w:jc w:val="center"/>
              <w:rPr>
                <w:sz w:val="21"/>
                <w:lang w:eastAsia="el-GR" w:bidi="he-IL"/>
              </w:rPr>
            </w:pPr>
            <w:r w:rsidRPr="00582212">
              <w:rPr>
                <w:sz w:val="21"/>
                <w:lang w:eastAsia="el-GR" w:bidi="he-IL"/>
              </w:rPr>
              <w:t>17.472,00</w:t>
            </w:r>
          </w:p>
        </w:tc>
      </w:tr>
      <w:tr w:rsidR="00E774FB" w:rsidRPr="00582212" w14:paraId="45C42EED" w14:textId="77777777" w:rsidTr="001D4B6E">
        <w:trPr>
          <w:trHeight w:val="476"/>
        </w:trPr>
        <w:tc>
          <w:tcPr>
            <w:tcW w:w="1896" w:type="pct"/>
            <w:tcBorders>
              <w:top w:val="nil"/>
              <w:left w:val="single" w:sz="8" w:space="0" w:color="D0CECE"/>
              <w:bottom w:val="single" w:sz="8" w:space="0" w:color="D0CECE"/>
              <w:right w:val="single" w:sz="8" w:space="0" w:color="D0CECE"/>
            </w:tcBorders>
            <w:shd w:val="clear" w:color="000000" w:fill="FFFFFF"/>
            <w:vAlign w:val="center"/>
            <w:hideMark/>
          </w:tcPr>
          <w:p w14:paraId="77506449"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t>Δρομολόγιο</w:t>
            </w:r>
            <w:proofErr w:type="spellEnd"/>
            <w:r w:rsidRPr="00582212">
              <w:rPr>
                <w:sz w:val="21"/>
                <w:lang w:eastAsia="el-GR" w:bidi="he-IL"/>
              </w:rPr>
              <w:t xml:space="preserve"> </w:t>
            </w:r>
            <w:proofErr w:type="gramStart"/>
            <w:r w:rsidRPr="00582212">
              <w:rPr>
                <w:sz w:val="21"/>
                <w:lang w:eastAsia="el-GR" w:bidi="he-IL"/>
              </w:rPr>
              <w:t>5  (</w:t>
            </w:r>
            <w:proofErr w:type="gramEnd"/>
            <w:r w:rsidRPr="00582212">
              <w:rPr>
                <w:sz w:val="21"/>
                <w:lang w:eastAsia="el-GR" w:bidi="he-IL"/>
              </w:rPr>
              <w:t>Α/Φ 6 - 8 m</w:t>
            </w:r>
            <w:r w:rsidRPr="00582212">
              <w:rPr>
                <w:sz w:val="21"/>
                <w:vertAlign w:val="superscript"/>
                <w:lang w:eastAsia="el-GR" w:bidi="he-IL"/>
              </w:rPr>
              <w:t>3</w:t>
            </w:r>
            <w:r w:rsidRPr="00582212">
              <w:rPr>
                <w:sz w:val="21"/>
                <w:lang w:eastAsia="el-GR" w:bidi="he-IL"/>
              </w:rPr>
              <w:t>)</w:t>
            </w:r>
          </w:p>
        </w:tc>
        <w:tc>
          <w:tcPr>
            <w:tcW w:w="1502" w:type="pct"/>
            <w:tcBorders>
              <w:top w:val="nil"/>
              <w:left w:val="nil"/>
              <w:bottom w:val="single" w:sz="8" w:space="0" w:color="D0CECE"/>
              <w:right w:val="single" w:sz="8" w:space="0" w:color="D0CECE"/>
            </w:tcBorders>
            <w:shd w:val="clear" w:color="000000" w:fill="FFFFFF"/>
            <w:noWrap/>
            <w:vAlign w:val="center"/>
            <w:hideMark/>
          </w:tcPr>
          <w:p w14:paraId="62242ED7" w14:textId="77777777" w:rsidR="00E774FB" w:rsidRPr="00582212" w:rsidRDefault="00E774FB" w:rsidP="001D4B6E">
            <w:pPr>
              <w:spacing w:before="60" w:after="60"/>
              <w:jc w:val="center"/>
              <w:rPr>
                <w:sz w:val="21"/>
                <w:lang w:eastAsia="el-GR" w:bidi="he-IL"/>
              </w:rPr>
            </w:pPr>
            <w:r w:rsidRPr="00582212">
              <w:rPr>
                <w:sz w:val="21"/>
                <w:lang w:eastAsia="el-GR" w:bidi="he-IL"/>
              </w:rPr>
              <w:t>24.960,00</w:t>
            </w:r>
          </w:p>
        </w:tc>
        <w:tc>
          <w:tcPr>
            <w:tcW w:w="1602" w:type="pct"/>
            <w:tcBorders>
              <w:top w:val="nil"/>
              <w:left w:val="nil"/>
              <w:bottom w:val="single" w:sz="8" w:space="0" w:color="D0CECE"/>
              <w:right w:val="single" w:sz="8" w:space="0" w:color="D0CECE"/>
            </w:tcBorders>
            <w:shd w:val="clear" w:color="000000" w:fill="FFFFFF"/>
            <w:noWrap/>
            <w:vAlign w:val="center"/>
            <w:hideMark/>
          </w:tcPr>
          <w:p w14:paraId="2125E4B8" w14:textId="77777777" w:rsidR="00E774FB" w:rsidRPr="00582212" w:rsidRDefault="00E774FB" w:rsidP="001D4B6E">
            <w:pPr>
              <w:spacing w:before="60" w:after="60"/>
              <w:jc w:val="center"/>
              <w:rPr>
                <w:sz w:val="21"/>
                <w:lang w:eastAsia="el-GR" w:bidi="he-IL"/>
              </w:rPr>
            </w:pPr>
            <w:r w:rsidRPr="00582212">
              <w:rPr>
                <w:sz w:val="21"/>
                <w:lang w:eastAsia="el-GR" w:bidi="he-IL"/>
              </w:rPr>
              <w:t>17.472,00</w:t>
            </w:r>
          </w:p>
        </w:tc>
      </w:tr>
      <w:tr w:rsidR="00E774FB" w:rsidRPr="00582212" w14:paraId="3E0C241E" w14:textId="77777777" w:rsidTr="001D4B6E">
        <w:trPr>
          <w:trHeight w:val="411"/>
        </w:trPr>
        <w:tc>
          <w:tcPr>
            <w:tcW w:w="1896" w:type="pct"/>
            <w:tcBorders>
              <w:top w:val="nil"/>
              <w:left w:val="single" w:sz="8" w:space="0" w:color="D0CECE"/>
              <w:bottom w:val="single" w:sz="8" w:space="0" w:color="D0CECE"/>
              <w:right w:val="single" w:sz="8" w:space="0" w:color="D0CECE"/>
            </w:tcBorders>
            <w:shd w:val="clear" w:color="000000" w:fill="FFFFFF"/>
            <w:vAlign w:val="center"/>
            <w:hideMark/>
          </w:tcPr>
          <w:p w14:paraId="124909E6"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t>Δρομολόγιο</w:t>
            </w:r>
            <w:proofErr w:type="spellEnd"/>
            <w:r w:rsidRPr="00582212">
              <w:rPr>
                <w:sz w:val="21"/>
                <w:lang w:eastAsia="el-GR" w:bidi="he-IL"/>
              </w:rPr>
              <w:t xml:space="preserve"> </w:t>
            </w:r>
            <w:proofErr w:type="gramStart"/>
            <w:r w:rsidRPr="00582212">
              <w:rPr>
                <w:sz w:val="21"/>
                <w:lang w:eastAsia="el-GR" w:bidi="he-IL"/>
              </w:rPr>
              <w:t>6  (</w:t>
            </w:r>
            <w:proofErr w:type="gramEnd"/>
            <w:r w:rsidRPr="00582212">
              <w:rPr>
                <w:sz w:val="21"/>
                <w:lang w:eastAsia="el-GR" w:bidi="he-IL"/>
              </w:rPr>
              <w:t>Α/Φ 6 - 8 m</w:t>
            </w:r>
            <w:r w:rsidRPr="00582212">
              <w:rPr>
                <w:sz w:val="21"/>
                <w:vertAlign w:val="superscript"/>
                <w:lang w:eastAsia="el-GR" w:bidi="he-IL"/>
              </w:rPr>
              <w:t>3</w:t>
            </w:r>
            <w:r w:rsidRPr="00582212">
              <w:rPr>
                <w:sz w:val="21"/>
                <w:lang w:eastAsia="el-GR" w:bidi="he-IL"/>
              </w:rPr>
              <w:t>)</w:t>
            </w:r>
          </w:p>
        </w:tc>
        <w:tc>
          <w:tcPr>
            <w:tcW w:w="1502" w:type="pct"/>
            <w:tcBorders>
              <w:top w:val="nil"/>
              <w:left w:val="nil"/>
              <w:bottom w:val="single" w:sz="8" w:space="0" w:color="D0CECE"/>
              <w:right w:val="single" w:sz="8" w:space="0" w:color="D0CECE"/>
            </w:tcBorders>
            <w:shd w:val="clear" w:color="000000" w:fill="FFFFFF"/>
            <w:noWrap/>
            <w:vAlign w:val="center"/>
            <w:hideMark/>
          </w:tcPr>
          <w:p w14:paraId="170D8131" w14:textId="77777777" w:rsidR="00E774FB" w:rsidRPr="00582212" w:rsidRDefault="00E774FB" w:rsidP="001D4B6E">
            <w:pPr>
              <w:spacing w:before="60" w:after="60"/>
              <w:jc w:val="center"/>
              <w:rPr>
                <w:sz w:val="21"/>
                <w:lang w:eastAsia="el-GR" w:bidi="he-IL"/>
              </w:rPr>
            </w:pPr>
            <w:r w:rsidRPr="00582212">
              <w:rPr>
                <w:sz w:val="21"/>
                <w:lang w:eastAsia="el-GR" w:bidi="he-IL"/>
              </w:rPr>
              <w:t>24.960,00</w:t>
            </w:r>
          </w:p>
        </w:tc>
        <w:tc>
          <w:tcPr>
            <w:tcW w:w="1602" w:type="pct"/>
            <w:tcBorders>
              <w:top w:val="nil"/>
              <w:left w:val="nil"/>
              <w:bottom w:val="single" w:sz="8" w:space="0" w:color="D0CECE"/>
              <w:right w:val="single" w:sz="8" w:space="0" w:color="D0CECE"/>
            </w:tcBorders>
            <w:shd w:val="clear" w:color="000000" w:fill="FFFFFF"/>
            <w:noWrap/>
            <w:vAlign w:val="center"/>
            <w:hideMark/>
          </w:tcPr>
          <w:p w14:paraId="7C21F6F6" w14:textId="77777777" w:rsidR="00E774FB" w:rsidRPr="00582212" w:rsidRDefault="00E774FB" w:rsidP="001D4B6E">
            <w:pPr>
              <w:spacing w:before="60" w:after="60"/>
              <w:jc w:val="center"/>
              <w:rPr>
                <w:sz w:val="21"/>
                <w:lang w:eastAsia="el-GR" w:bidi="he-IL"/>
              </w:rPr>
            </w:pPr>
            <w:r w:rsidRPr="00582212">
              <w:rPr>
                <w:sz w:val="21"/>
                <w:lang w:eastAsia="el-GR" w:bidi="he-IL"/>
              </w:rPr>
              <w:t>17.472,00</w:t>
            </w:r>
          </w:p>
        </w:tc>
      </w:tr>
      <w:tr w:rsidR="00E774FB" w:rsidRPr="00582212" w14:paraId="0B7FBC8C" w14:textId="77777777" w:rsidTr="001D4B6E">
        <w:trPr>
          <w:trHeight w:val="609"/>
        </w:trPr>
        <w:tc>
          <w:tcPr>
            <w:tcW w:w="1896" w:type="pct"/>
            <w:tcBorders>
              <w:top w:val="nil"/>
              <w:left w:val="single" w:sz="8" w:space="0" w:color="D0CECE"/>
              <w:bottom w:val="single" w:sz="8" w:space="0" w:color="D0CECE"/>
              <w:right w:val="single" w:sz="8" w:space="0" w:color="D0CECE"/>
            </w:tcBorders>
            <w:shd w:val="clear" w:color="000000" w:fill="FFFFFF"/>
            <w:vAlign w:val="center"/>
            <w:hideMark/>
          </w:tcPr>
          <w:p w14:paraId="72D26A56"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t>Δρομολόγιο</w:t>
            </w:r>
            <w:proofErr w:type="spellEnd"/>
            <w:r w:rsidRPr="00582212">
              <w:rPr>
                <w:sz w:val="21"/>
                <w:lang w:eastAsia="el-GR" w:bidi="he-IL"/>
              </w:rPr>
              <w:t xml:space="preserve"> 7 (Α/Φ 6 - 8 m</w:t>
            </w:r>
            <w:r w:rsidRPr="00582212">
              <w:rPr>
                <w:sz w:val="21"/>
                <w:vertAlign w:val="superscript"/>
                <w:lang w:eastAsia="el-GR" w:bidi="he-IL"/>
              </w:rPr>
              <w:t>3</w:t>
            </w:r>
            <w:r w:rsidRPr="00582212">
              <w:rPr>
                <w:sz w:val="21"/>
                <w:lang w:eastAsia="el-GR" w:bidi="he-IL"/>
              </w:rPr>
              <w:t>)</w:t>
            </w:r>
          </w:p>
        </w:tc>
        <w:tc>
          <w:tcPr>
            <w:tcW w:w="1502" w:type="pct"/>
            <w:tcBorders>
              <w:top w:val="nil"/>
              <w:left w:val="nil"/>
              <w:bottom w:val="single" w:sz="8" w:space="0" w:color="D0CECE"/>
              <w:right w:val="single" w:sz="8" w:space="0" w:color="D0CECE"/>
            </w:tcBorders>
            <w:shd w:val="clear" w:color="000000" w:fill="FFFFFF"/>
            <w:noWrap/>
            <w:vAlign w:val="center"/>
            <w:hideMark/>
          </w:tcPr>
          <w:p w14:paraId="0D466479" w14:textId="77777777" w:rsidR="00E774FB" w:rsidRPr="00582212" w:rsidRDefault="00E774FB" w:rsidP="001D4B6E">
            <w:pPr>
              <w:spacing w:before="60" w:after="60"/>
              <w:jc w:val="center"/>
              <w:rPr>
                <w:sz w:val="21"/>
                <w:lang w:eastAsia="el-GR" w:bidi="he-IL"/>
              </w:rPr>
            </w:pPr>
            <w:r w:rsidRPr="00582212">
              <w:rPr>
                <w:sz w:val="21"/>
                <w:lang w:eastAsia="el-GR" w:bidi="he-IL"/>
              </w:rPr>
              <w:t>24.960,00</w:t>
            </w:r>
          </w:p>
        </w:tc>
        <w:tc>
          <w:tcPr>
            <w:tcW w:w="1602" w:type="pct"/>
            <w:tcBorders>
              <w:top w:val="nil"/>
              <w:left w:val="nil"/>
              <w:bottom w:val="single" w:sz="8" w:space="0" w:color="D0CECE"/>
              <w:right w:val="single" w:sz="8" w:space="0" w:color="D0CECE"/>
            </w:tcBorders>
            <w:shd w:val="clear" w:color="000000" w:fill="FFFFFF"/>
            <w:noWrap/>
            <w:vAlign w:val="center"/>
            <w:hideMark/>
          </w:tcPr>
          <w:p w14:paraId="608939EA" w14:textId="77777777" w:rsidR="00E774FB" w:rsidRPr="00582212" w:rsidRDefault="00E774FB" w:rsidP="001D4B6E">
            <w:pPr>
              <w:spacing w:before="60" w:after="60"/>
              <w:jc w:val="center"/>
              <w:rPr>
                <w:sz w:val="21"/>
                <w:lang w:eastAsia="el-GR" w:bidi="he-IL"/>
              </w:rPr>
            </w:pPr>
            <w:r w:rsidRPr="00582212">
              <w:rPr>
                <w:sz w:val="21"/>
                <w:lang w:eastAsia="el-GR" w:bidi="he-IL"/>
              </w:rPr>
              <w:t>17.472,00</w:t>
            </w:r>
          </w:p>
        </w:tc>
      </w:tr>
      <w:tr w:rsidR="00E774FB" w:rsidRPr="00582212" w14:paraId="07185430" w14:textId="77777777" w:rsidTr="001D4B6E">
        <w:trPr>
          <w:trHeight w:val="300"/>
        </w:trPr>
        <w:tc>
          <w:tcPr>
            <w:tcW w:w="1896" w:type="pct"/>
            <w:tcBorders>
              <w:top w:val="nil"/>
              <w:left w:val="single" w:sz="8" w:space="0" w:color="D0CECE"/>
              <w:bottom w:val="single" w:sz="8" w:space="0" w:color="D0CECE"/>
              <w:right w:val="single" w:sz="8" w:space="0" w:color="D0CECE"/>
            </w:tcBorders>
            <w:shd w:val="clear" w:color="000000" w:fill="FFFFFF"/>
            <w:vAlign w:val="center"/>
            <w:hideMark/>
          </w:tcPr>
          <w:p w14:paraId="3E7107F9"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t>Δρομολόγιο</w:t>
            </w:r>
            <w:proofErr w:type="spellEnd"/>
            <w:r w:rsidRPr="00582212">
              <w:rPr>
                <w:sz w:val="21"/>
                <w:lang w:eastAsia="el-GR" w:bidi="he-IL"/>
              </w:rPr>
              <w:t xml:space="preserve"> </w:t>
            </w:r>
            <w:proofErr w:type="spellStart"/>
            <w:r w:rsidRPr="00582212">
              <w:rPr>
                <w:sz w:val="21"/>
                <w:lang w:eastAsia="el-GR" w:bidi="he-IL"/>
              </w:rPr>
              <w:t>Κυρι</w:t>
            </w:r>
            <w:proofErr w:type="spellEnd"/>
            <w:r w:rsidRPr="00582212">
              <w:rPr>
                <w:sz w:val="21"/>
                <w:lang w:eastAsia="el-GR" w:bidi="he-IL"/>
              </w:rPr>
              <w:t>ακής</w:t>
            </w:r>
          </w:p>
        </w:tc>
        <w:tc>
          <w:tcPr>
            <w:tcW w:w="1502" w:type="pct"/>
            <w:vMerge w:val="restart"/>
            <w:tcBorders>
              <w:top w:val="nil"/>
              <w:left w:val="single" w:sz="8" w:space="0" w:color="D0CECE"/>
              <w:bottom w:val="single" w:sz="8" w:space="0" w:color="D0CECE"/>
              <w:right w:val="single" w:sz="8" w:space="0" w:color="D0CECE"/>
            </w:tcBorders>
            <w:shd w:val="clear" w:color="000000" w:fill="FFFFFF"/>
            <w:noWrap/>
            <w:vAlign w:val="center"/>
            <w:hideMark/>
          </w:tcPr>
          <w:p w14:paraId="114BAF61" w14:textId="77777777" w:rsidR="00E774FB" w:rsidRPr="00582212" w:rsidRDefault="00E774FB" w:rsidP="001D4B6E">
            <w:pPr>
              <w:spacing w:before="60" w:after="60"/>
              <w:jc w:val="center"/>
              <w:rPr>
                <w:sz w:val="21"/>
                <w:highlight w:val="yellow"/>
                <w:lang w:eastAsia="el-GR" w:bidi="he-IL"/>
              </w:rPr>
            </w:pPr>
            <w:r w:rsidRPr="00582212">
              <w:rPr>
                <w:sz w:val="21"/>
                <w:lang w:eastAsia="el-GR" w:bidi="he-IL"/>
              </w:rPr>
              <w:t>3.380,00</w:t>
            </w:r>
          </w:p>
        </w:tc>
        <w:tc>
          <w:tcPr>
            <w:tcW w:w="1602" w:type="pct"/>
            <w:vMerge w:val="restart"/>
            <w:tcBorders>
              <w:top w:val="nil"/>
              <w:left w:val="single" w:sz="8" w:space="0" w:color="D0CECE"/>
              <w:bottom w:val="single" w:sz="8" w:space="0" w:color="D0CECE"/>
              <w:right w:val="single" w:sz="8" w:space="0" w:color="D0CECE"/>
            </w:tcBorders>
            <w:shd w:val="clear" w:color="000000" w:fill="FFFFFF"/>
            <w:noWrap/>
            <w:vAlign w:val="center"/>
            <w:hideMark/>
          </w:tcPr>
          <w:p w14:paraId="1F93E080" w14:textId="77777777" w:rsidR="00E774FB" w:rsidRPr="00582212" w:rsidRDefault="00E774FB" w:rsidP="001D4B6E">
            <w:pPr>
              <w:spacing w:before="60" w:after="60"/>
              <w:jc w:val="center"/>
              <w:rPr>
                <w:sz w:val="21"/>
                <w:highlight w:val="yellow"/>
                <w:lang w:eastAsia="el-GR" w:bidi="he-IL"/>
              </w:rPr>
            </w:pPr>
            <w:r w:rsidRPr="00582212">
              <w:rPr>
                <w:sz w:val="21"/>
                <w:lang w:eastAsia="el-GR" w:bidi="he-IL"/>
              </w:rPr>
              <w:t>2.366,00</w:t>
            </w:r>
          </w:p>
        </w:tc>
      </w:tr>
      <w:tr w:rsidR="00E774FB" w:rsidRPr="00582212" w14:paraId="249A3078" w14:textId="77777777" w:rsidTr="001D4B6E">
        <w:trPr>
          <w:trHeight w:val="326"/>
        </w:trPr>
        <w:tc>
          <w:tcPr>
            <w:tcW w:w="1896" w:type="pct"/>
            <w:tcBorders>
              <w:top w:val="nil"/>
              <w:left w:val="single" w:sz="8" w:space="0" w:color="D0CECE"/>
              <w:bottom w:val="single" w:sz="8" w:space="0" w:color="D0CECE"/>
              <w:right w:val="single" w:sz="8" w:space="0" w:color="D0CECE"/>
            </w:tcBorders>
            <w:shd w:val="clear" w:color="000000" w:fill="FFFFFF"/>
            <w:vAlign w:val="center"/>
            <w:hideMark/>
          </w:tcPr>
          <w:p w14:paraId="4B626611" w14:textId="77777777" w:rsidR="00E774FB" w:rsidRPr="00582212" w:rsidRDefault="00E774FB" w:rsidP="001D4B6E">
            <w:pPr>
              <w:spacing w:before="60" w:after="60"/>
              <w:jc w:val="center"/>
              <w:rPr>
                <w:sz w:val="21"/>
                <w:lang w:eastAsia="el-GR" w:bidi="he-IL"/>
              </w:rPr>
            </w:pPr>
            <w:r w:rsidRPr="00582212">
              <w:rPr>
                <w:sz w:val="21"/>
                <w:lang w:eastAsia="el-GR" w:bidi="he-IL"/>
              </w:rPr>
              <w:t>(Α/Φ 12 -14 m</w:t>
            </w:r>
            <w:r w:rsidRPr="00582212">
              <w:rPr>
                <w:sz w:val="21"/>
                <w:vertAlign w:val="superscript"/>
                <w:lang w:eastAsia="el-GR" w:bidi="he-IL"/>
              </w:rPr>
              <w:t>3</w:t>
            </w:r>
            <w:r w:rsidRPr="00582212">
              <w:rPr>
                <w:sz w:val="21"/>
                <w:lang w:eastAsia="el-GR" w:bidi="he-IL"/>
              </w:rPr>
              <w:t>)</w:t>
            </w:r>
          </w:p>
        </w:tc>
        <w:tc>
          <w:tcPr>
            <w:tcW w:w="1502" w:type="pct"/>
            <w:vMerge/>
            <w:tcBorders>
              <w:top w:val="nil"/>
              <w:left w:val="single" w:sz="8" w:space="0" w:color="D0CECE"/>
              <w:bottom w:val="single" w:sz="8" w:space="0" w:color="D0CECE"/>
              <w:right w:val="single" w:sz="8" w:space="0" w:color="D0CECE"/>
            </w:tcBorders>
            <w:vAlign w:val="center"/>
            <w:hideMark/>
          </w:tcPr>
          <w:p w14:paraId="18F26F99" w14:textId="77777777" w:rsidR="00E774FB" w:rsidRPr="00582212" w:rsidRDefault="00E774FB" w:rsidP="001D4B6E">
            <w:pPr>
              <w:spacing w:before="60" w:after="60"/>
              <w:jc w:val="left"/>
              <w:rPr>
                <w:sz w:val="21"/>
                <w:highlight w:val="yellow"/>
                <w:lang w:eastAsia="el-GR" w:bidi="he-IL"/>
              </w:rPr>
            </w:pPr>
          </w:p>
        </w:tc>
        <w:tc>
          <w:tcPr>
            <w:tcW w:w="1602" w:type="pct"/>
            <w:vMerge/>
            <w:tcBorders>
              <w:top w:val="nil"/>
              <w:left w:val="single" w:sz="8" w:space="0" w:color="D0CECE"/>
              <w:bottom w:val="single" w:sz="8" w:space="0" w:color="D0CECE"/>
              <w:right w:val="single" w:sz="8" w:space="0" w:color="D0CECE"/>
            </w:tcBorders>
            <w:vAlign w:val="center"/>
            <w:hideMark/>
          </w:tcPr>
          <w:p w14:paraId="27AFF6C2" w14:textId="77777777" w:rsidR="00E774FB" w:rsidRPr="00582212" w:rsidRDefault="00E774FB" w:rsidP="001D4B6E">
            <w:pPr>
              <w:spacing w:before="60" w:after="60"/>
              <w:jc w:val="left"/>
              <w:rPr>
                <w:sz w:val="21"/>
                <w:highlight w:val="yellow"/>
                <w:lang w:eastAsia="el-GR" w:bidi="he-IL"/>
              </w:rPr>
            </w:pPr>
          </w:p>
        </w:tc>
      </w:tr>
      <w:tr w:rsidR="00E774FB" w:rsidRPr="00582212" w14:paraId="320F5386" w14:textId="77777777" w:rsidTr="001D4B6E">
        <w:trPr>
          <w:trHeight w:val="300"/>
        </w:trPr>
        <w:tc>
          <w:tcPr>
            <w:tcW w:w="1896" w:type="pct"/>
            <w:tcBorders>
              <w:top w:val="nil"/>
              <w:left w:val="single" w:sz="8" w:space="0" w:color="D0CECE"/>
              <w:bottom w:val="single" w:sz="8" w:space="0" w:color="D0CECE"/>
              <w:right w:val="single" w:sz="8" w:space="0" w:color="D0CECE"/>
            </w:tcBorders>
            <w:shd w:val="clear" w:color="000000" w:fill="FFFFFF"/>
            <w:vAlign w:val="center"/>
            <w:hideMark/>
          </w:tcPr>
          <w:p w14:paraId="4A4223B7" w14:textId="77777777" w:rsidR="00E774FB" w:rsidRPr="00582212" w:rsidRDefault="00E774FB" w:rsidP="001D4B6E">
            <w:pPr>
              <w:spacing w:before="60" w:after="60"/>
              <w:jc w:val="center"/>
              <w:rPr>
                <w:sz w:val="21"/>
                <w:lang w:eastAsia="el-GR" w:bidi="he-IL"/>
              </w:rPr>
            </w:pPr>
            <w:proofErr w:type="spellStart"/>
            <w:r w:rsidRPr="00582212">
              <w:rPr>
                <w:sz w:val="21"/>
                <w:lang w:eastAsia="el-GR" w:bidi="he-IL"/>
              </w:rPr>
              <w:t>Δρομολόγιο</w:t>
            </w:r>
            <w:proofErr w:type="spellEnd"/>
            <w:r w:rsidRPr="00582212">
              <w:rPr>
                <w:sz w:val="21"/>
                <w:lang w:eastAsia="el-GR" w:bidi="he-IL"/>
              </w:rPr>
              <w:t xml:space="preserve"> </w:t>
            </w:r>
            <w:proofErr w:type="spellStart"/>
            <w:r w:rsidRPr="00582212">
              <w:rPr>
                <w:sz w:val="21"/>
                <w:lang w:eastAsia="el-GR" w:bidi="he-IL"/>
              </w:rPr>
              <w:t>Κυρι</w:t>
            </w:r>
            <w:proofErr w:type="spellEnd"/>
            <w:r w:rsidRPr="00582212">
              <w:rPr>
                <w:sz w:val="21"/>
                <w:lang w:eastAsia="el-GR" w:bidi="he-IL"/>
              </w:rPr>
              <w:t>ακής</w:t>
            </w:r>
          </w:p>
        </w:tc>
        <w:tc>
          <w:tcPr>
            <w:tcW w:w="1502" w:type="pct"/>
            <w:vMerge w:val="restart"/>
            <w:tcBorders>
              <w:top w:val="nil"/>
              <w:left w:val="single" w:sz="8" w:space="0" w:color="D0CECE"/>
              <w:bottom w:val="single" w:sz="8" w:space="0" w:color="D0CECE"/>
              <w:right w:val="single" w:sz="8" w:space="0" w:color="D0CECE"/>
            </w:tcBorders>
            <w:shd w:val="clear" w:color="000000" w:fill="FFFFFF"/>
            <w:noWrap/>
            <w:vAlign w:val="center"/>
            <w:hideMark/>
          </w:tcPr>
          <w:p w14:paraId="6660FF31" w14:textId="77777777" w:rsidR="00E774FB" w:rsidRPr="00582212" w:rsidRDefault="00E774FB" w:rsidP="001D4B6E">
            <w:pPr>
              <w:spacing w:before="60" w:after="60"/>
              <w:jc w:val="center"/>
              <w:rPr>
                <w:sz w:val="21"/>
                <w:lang w:eastAsia="el-GR" w:bidi="he-IL"/>
              </w:rPr>
            </w:pPr>
            <w:r w:rsidRPr="00582212">
              <w:rPr>
                <w:sz w:val="21"/>
                <w:lang w:eastAsia="el-GR" w:bidi="he-IL"/>
              </w:rPr>
              <w:t>5.200,00</w:t>
            </w:r>
          </w:p>
        </w:tc>
        <w:tc>
          <w:tcPr>
            <w:tcW w:w="1602" w:type="pct"/>
            <w:vMerge w:val="restart"/>
            <w:tcBorders>
              <w:top w:val="nil"/>
              <w:left w:val="single" w:sz="8" w:space="0" w:color="D0CECE"/>
              <w:bottom w:val="single" w:sz="8" w:space="0" w:color="D0CECE"/>
              <w:right w:val="single" w:sz="8" w:space="0" w:color="D0CECE"/>
            </w:tcBorders>
            <w:shd w:val="clear" w:color="000000" w:fill="FFFFFF"/>
            <w:noWrap/>
            <w:vAlign w:val="center"/>
            <w:hideMark/>
          </w:tcPr>
          <w:p w14:paraId="322AE13B" w14:textId="77777777" w:rsidR="00E774FB" w:rsidRPr="00582212" w:rsidRDefault="00E774FB" w:rsidP="001D4B6E">
            <w:pPr>
              <w:spacing w:before="60" w:after="60"/>
              <w:jc w:val="center"/>
              <w:rPr>
                <w:sz w:val="21"/>
                <w:lang w:eastAsia="el-GR" w:bidi="he-IL"/>
              </w:rPr>
            </w:pPr>
            <w:r w:rsidRPr="00582212">
              <w:rPr>
                <w:sz w:val="21"/>
                <w:lang w:eastAsia="el-GR" w:bidi="he-IL"/>
              </w:rPr>
              <w:t>3.640,00</w:t>
            </w:r>
          </w:p>
        </w:tc>
      </w:tr>
      <w:tr w:rsidR="00E774FB" w:rsidRPr="00582212" w14:paraId="71BF291D" w14:textId="77777777" w:rsidTr="001D4B6E">
        <w:trPr>
          <w:trHeight w:val="326"/>
        </w:trPr>
        <w:tc>
          <w:tcPr>
            <w:tcW w:w="1896" w:type="pct"/>
            <w:tcBorders>
              <w:top w:val="nil"/>
              <w:left w:val="single" w:sz="8" w:space="0" w:color="D0CECE"/>
              <w:bottom w:val="single" w:sz="8" w:space="0" w:color="D0CECE"/>
              <w:right w:val="single" w:sz="8" w:space="0" w:color="D0CECE"/>
            </w:tcBorders>
            <w:shd w:val="clear" w:color="000000" w:fill="FFFFFF"/>
            <w:vAlign w:val="center"/>
            <w:hideMark/>
          </w:tcPr>
          <w:p w14:paraId="11041346" w14:textId="77777777" w:rsidR="00E774FB" w:rsidRPr="00582212" w:rsidRDefault="00E774FB" w:rsidP="001D4B6E">
            <w:pPr>
              <w:spacing w:before="60" w:after="60"/>
              <w:jc w:val="center"/>
              <w:rPr>
                <w:sz w:val="21"/>
                <w:lang w:eastAsia="el-GR" w:bidi="he-IL"/>
              </w:rPr>
            </w:pPr>
            <w:r w:rsidRPr="00582212">
              <w:rPr>
                <w:sz w:val="21"/>
                <w:lang w:eastAsia="el-GR" w:bidi="he-IL"/>
              </w:rPr>
              <w:t>(</w:t>
            </w:r>
            <w:proofErr w:type="spellStart"/>
            <w:r w:rsidRPr="00582212">
              <w:rPr>
                <w:sz w:val="21"/>
                <w:lang w:eastAsia="el-GR" w:bidi="he-IL"/>
              </w:rPr>
              <w:t>Ηλεκτρικό</w:t>
            </w:r>
            <w:proofErr w:type="spellEnd"/>
            <w:r w:rsidRPr="00582212">
              <w:rPr>
                <w:sz w:val="21"/>
                <w:lang w:eastAsia="el-GR" w:bidi="he-IL"/>
              </w:rPr>
              <w:t xml:space="preserve"> Α/Φ 4-</w:t>
            </w:r>
            <w:proofErr w:type="gramStart"/>
            <w:r w:rsidRPr="00582212">
              <w:rPr>
                <w:sz w:val="21"/>
                <w:lang w:eastAsia="el-GR" w:bidi="he-IL"/>
              </w:rPr>
              <w:t>5  m</w:t>
            </w:r>
            <w:proofErr w:type="gramEnd"/>
            <w:r w:rsidRPr="00582212">
              <w:rPr>
                <w:sz w:val="21"/>
                <w:vertAlign w:val="superscript"/>
                <w:lang w:eastAsia="el-GR" w:bidi="he-IL"/>
              </w:rPr>
              <w:t>3</w:t>
            </w:r>
            <w:r w:rsidRPr="00582212">
              <w:rPr>
                <w:sz w:val="21"/>
                <w:lang w:eastAsia="el-GR" w:bidi="he-IL"/>
              </w:rPr>
              <w:t>)</w:t>
            </w:r>
          </w:p>
        </w:tc>
        <w:tc>
          <w:tcPr>
            <w:tcW w:w="1502" w:type="pct"/>
            <w:vMerge/>
            <w:tcBorders>
              <w:top w:val="nil"/>
              <w:left w:val="single" w:sz="8" w:space="0" w:color="D0CECE"/>
              <w:bottom w:val="single" w:sz="8" w:space="0" w:color="D0CECE"/>
              <w:right w:val="single" w:sz="8" w:space="0" w:color="D0CECE"/>
            </w:tcBorders>
            <w:vAlign w:val="center"/>
            <w:hideMark/>
          </w:tcPr>
          <w:p w14:paraId="646424DE" w14:textId="77777777" w:rsidR="00E774FB" w:rsidRPr="00582212" w:rsidRDefault="00E774FB" w:rsidP="001D4B6E">
            <w:pPr>
              <w:spacing w:before="60" w:after="60"/>
              <w:jc w:val="left"/>
              <w:rPr>
                <w:sz w:val="21"/>
                <w:lang w:eastAsia="el-GR" w:bidi="he-IL"/>
              </w:rPr>
            </w:pPr>
          </w:p>
        </w:tc>
        <w:tc>
          <w:tcPr>
            <w:tcW w:w="1602" w:type="pct"/>
            <w:vMerge/>
            <w:tcBorders>
              <w:top w:val="nil"/>
              <w:left w:val="single" w:sz="8" w:space="0" w:color="D0CECE"/>
              <w:bottom w:val="single" w:sz="8" w:space="0" w:color="D0CECE"/>
              <w:right w:val="single" w:sz="8" w:space="0" w:color="D0CECE"/>
            </w:tcBorders>
            <w:vAlign w:val="center"/>
            <w:hideMark/>
          </w:tcPr>
          <w:p w14:paraId="70E73A94" w14:textId="77777777" w:rsidR="00E774FB" w:rsidRPr="00582212" w:rsidRDefault="00E774FB" w:rsidP="001D4B6E">
            <w:pPr>
              <w:spacing w:before="60" w:after="60"/>
              <w:jc w:val="left"/>
              <w:rPr>
                <w:sz w:val="21"/>
                <w:lang w:eastAsia="el-GR" w:bidi="he-IL"/>
              </w:rPr>
            </w:pPr>
          </w:p>
        </w:tc>
      </w:tr>
      <w:tr w:rsidR="00E774FB" w:rsidRPr="00582212" w14:paraId="40EF6141" w14:textId="77777777" w:rsidTr="001D4B6E">
        <w:trPr>
          <w:trHeight w:val="326"/>
        </w:trPr>
        <w:tc>
          <w:tcPr>
            <w:tcW w:w="3398" w:type="pct"/>
            <w:gridSpan w:val="2"/>
            <w:tcBorders>
              <w:top w:val="nil"/>
              <w:left w:val="single" w:sz="8" w:space="0" w:color="D0CECE"/>
              <w:bottom w:val="single" w:sz="8" w:space="0" w:color="D0CECE"/>
              <w:right w:val="single" w:sz="8" w:space="0" w:color="D0CECE"/>
            </w:tcBorders>
            <w:shd w:val="clear" w:color="000000" w:fill="FFFFFF"/>
            <w:vAlign w:val="center"/>
          </w:tcPr>
          <w:p w14:paraId="4D99265C" w14:textId="77777777" w:rsidR="00E774FB" w:rsidRPr="00582212" w:rsidRDefault="00E774FB" w:rsidP="001D4B6E">
            <w:pPr>
              <w:spacing w:before="60" w:after="60"/>
              <w:jc w:val="right"/>
              <w:rPr>
                <w:b/>
                <w:bCs/>
                <w:sz w:val="21"/>
                <w:lang w:eastAsia="el-GR" w:bidi="he-IL"/>
              </w:rPr>
            </w:pPr>
            <w:proofErr w:type="spellStart"/>
            <w:r w:rsidRPr="00582212">
              <w:rPr>
                <w:b/>
                <w:bCs/>
                <w:sz w:val="21"/>
                <w:lang w:eastAsia="el-GR" w:bidi="he-IL"/>
              </w:rPr>
              <w:lastRenderedPageBreak/>
              <w:t>Σύνολο</w:t>
            </w:r>
            <w:proofErr w:type="spellEnd"/>
          </w:p>
        </w:tc>
        <w:tc>
          <w:tcPr>
            <w:tcW w:w="1602" w:type="pct"/>
            <w:tcBorders>
              <w:top w:val="nil"/>
              <w:left w:val="single" w:sz="8" w:space="0" w:color="D0CECE"/>
              <w:bottom w:val="single" w:sz="8" w:space="0" w:color="D0CECE"/>
              <w:right w:val="single" w:sz="8" w:space="0" w:color="D0CECE"/>
            </w:tcBorders>
            <w:vAlign w:val="center"/>
          </w:tcPr>
          <w:p w14:paraId="076175C3" w14:textId="77777777" w:rsidR="00E774FB" w:rsidRPr="00582212" w:rsidRDefault="00E774FB" w:rsidP="001D4B6E">
            <w:pPr>
              <w:spacing w:before="60" w:after="60"/>
              <w:jc w:val="center"/>
              <w:rPr>
                <w:sz w:val="21"/>
                <w:lang w:eastAsia="el-GR" w:bidi="he-IL"/>
              </w:rPr>
            </w:pPr>
            <w:r w:rsidRPr="00582212">
              <w:rPr>
                <w:b/>
                <w:bCs/>
                <w:sz w:val="21"/>
                <w:lang w:eastAsia="el-GR" w:bidi="he-IL"/>
              </w:rPr>
              <w:t>135.954,00</w:t>
            </w:r>
          </w:p>
        </w:tc>
      </w:tr>
    </w:tbl>
    <w:p w14:paraId="3A72C2EB" w14:textId="77777777" w:rsidR="00E774FB" w:rsidRPr="00582212" w:rsidRDefault="00E774FB" w:rsidP="00E774FB">
      <w:pPr>
        <w:spacing w:before="127" w:line="288" w:lineRule="auto"/>
        <w:rPr>
          <w:rFonts w:asciiTheme="minorHAnsi" w:hAnsiTheme="minorHAnsi" w:cstheme="minorHAnsi"/>
          <w:b/>
          <w:bCs/>
          <w:spacing w:val="-2"/>
          <w:szCs w:val="22"/>
        </w:rPr>
      </w:pPr>
    </w:p>
    <w:p w14:paraId="5FAC9613" w14:textId="77777777" w:rsidR="00E774FB" w:rsidRPr="00E774FB" w:rsidRDefault="00E774FB" w:rsidP="00E774FB">
      <w:pPr>
        <w:pStyle w:val="4"/>
        <w:spacing w:after="160" w:line="288" w:lineRule="auto"/>
        <w:rPr>
          <w:lang w:val="el-GR"/>
        </w:rPr>
      </w:pPr>
      <w:bookmarkStart w:id="189" w:name="_Toc205925228"/>
      <w:r w:rsidRPr="00582212">
        <w:rPr>
          <w:lang w:val="en-US"/>
        </w:rPr>
        <w:t>V</w:t>
      </w:r>
      <w:r w:rsidRPr="00E774FB">
        <w:rPr>
          <w:lang w:val="el-GR"/>
        </w:rPr>
        <w:t>.Α.3.4 Κόστος συντήρησης και ασφάλισης εξοπλισμού</w:t>
      </w:r>
      <w:bookmarkEnd w:id="189"/>
    </w:p>
    <w:p w14:paraId="7B063589" w14:textId="77777777" w:rsidR="00E774FB" w:rsidRPr="00E774FB" w:rsidRDefault="00E774FB" w:rsidP="00E774FB">
      <w:pPr>
        <w:spacing w:line="288" w:lineRule="auto"/>
        <w:rPr>
          <w:lang w:val="el-GR"/>
        </w:rPr>
      </w:pPr>
      <w:r w:rsidRPr="00E774FB">
        <w:rPr>
          <w:lang w:val="el-GR"/>
        </w:rPr>
        <w:t xml:space="preserve">Συνολικά το ετήσιο κόστος για συντήρηση και ασφάλιση ενός φορτηγού οχήματος είναι περίπου 7.500 € (1.500 € το κόστος των τελών κυκλοφορίας και 6.000 € το κόστος συντήρησης και ασφάλισης). Για τα Α/Φ 8 </w:t>
      </w:r>
      <w:r w:rsidRPr="00582212">
        <w:rPr>
          <w:lang w:val="en-US"/>
        </w:rPr>
        <w:t>m</w:t>
      </w:r>
      <w:r w:rsidRPr="00E774FB">
        <w:rPr>
          <w:vertAlign w:val="superscript"/>
          <w:lang w:val="el-GR"/>
        </w:rPr>
        <w:t>3</w:t>
      </w:r>
      <w:r w:rsidRPr="00E774FB">
        <w:rPr>
          <w:lang w:val="el-GR"/>
        </w:rPr>
        <w:t xml:space="preserve">, το ετήσιο κόστος για συντήρηση και ασφάλιση είναι περίπου 5.000 € (1.500 € το κόστος των τελών κυκλοφορίας και 3.500 € το κόστος συντήρησης και ασφάλισης). Επιπλέον, για το μικρά ηλεκτρικό Α/Φ όχημα 4 - 5 </w:t>
      </w:r>
      <w:r w:rsidRPr="00582212">
        <w:rPr>
          <w:lang w:val="en-US"/>
        </w:rPr>
        <w:t>m</w:t>
      </w:r>
      <w:r w:rsidRPr="00E774FB">
        <w:rPr>
          <w:vertAlign w:val="superscript"/>
          <w:lang w:val="el-GR"/>
        </w:rPr>
        <w:t>3</w:t>
      </w:r>
      <w:r w:rsidRPr="00E774FB">
        <w:rPr>
          <w:lang w:val="el-GR"/>
        </w:rPr>
        <w:t xml:space="preserve"> υπολογίζεται ένα κόστος συντήρησης και ασφάλισης περίπου στα 2.500€ το έτος.</w:t>
      </w:r>
    </w:p>
    <w:p w14:paraId="3840B26B" w14:textId="77777777" w:rsidR="00E774FB" w:rsidRPr="00E774FB" w:rsidRDefault="00E774FB" w:rsidP="00E774FB">
      <w:pPr>
        <w:spacing w:line="288" w:lineRule="auto"/>
        <w:rPr>
          <w:b/>
          <w:lang w:val="el-GR"/>
        </w:rPr>
      </w:pPr>
      <w:r w:rsidRPr="00E774FB">
        <w:rPr>
          <w:lang w:val="el-GR"/>
        </w:rPr>
        <w:t>Το συνολικό κόστος συντήρησης και ασφάλισης του εξοπλισμού εκτιμάται σε 24.500,00€.</w:t>
      </w:r>
    </w:p>
    <w:p w14:paraId="25099135" w14:textId="77777777" w:rsidR="00E774FB" w:rsidRPr="00E774FB" w:rsidRDefault="00E774FB" w:rsidP="00E774FB">
      <w:pPr>
        <w:pStyle w:val="4"/>
        <w:spacing w:after="160" w:line="288" w:lineRule="auto"/>
        <w:rPr>
          <w:lang w:val="el-GR"/>
        </w:rPr>
      </w:pPr>
      <w:bookmarkStart w:id="190" w:name="_Toc205925229"/>
      <w:r w:rsidRPr="00582212">
        <w:rPr>
          <w:lang w:val="en-US"/>
        </w:rPr>
        <w:t>V</w:t>
      </w:r>
      <w:r w:rsidRPr="00E774FB">
        <w:rPr>
          <w:lang w:val="el-GR"/>
        </w:rPr>
        <w:t>.Α.3.5 Λοιπά κόστη</w:t>
      </w:r>
      <w:bookmarkEnd w:id="190"/>
    </w:p>
    <w:p w14:paraId="7B146C07" w14:textId="77777777" w:rsidR="00E774FB" w:rsidRPr="00E774FB" w:rsidRDefault="00E774FB" w:rsidP="00E774FB">
      <w:pPr>
        <w:spacing w:line="288" w:lineRule="auto"/>
        <w:rPr>
          <w:lang w:val="el-GR"/>
        </w:rPr>
      </w:pPr>
      <w:r w:rsidRPr="00E774FB">
        <w:rPr>
          <w:lang w:val="el-GR"/>
        </w:rPr>
        <w:t xml:space="preserve">Ως λοιπά κόστη υπολογίζεται η ετήσια απόσβεση (κόστος κτήσης) για τα Α/Φ οχήματα. </w:t>
      </w:r>
    </w:p>
    <w:p w14:paraId="59813736" w14:textId="77777777" w:rsidR="00E774FB" w:rsidRPr="00582212" w:rsidRDefault="00E774FB" w:rsidP="00E774FB">
      <w:pPr>
        <w:spacing w:line="288" w:lineRule="auto"/>
      </w:pPr>
      <w:r w:rsidRPr="00E774FB">
        <w:rPr>
          <w:lang w:val="el-GR"/>
        </w:rPr>
        <w:t>Όσον</w:t>
      </w:r>
      <w:r w:rsidRPr="00E774FB">
        <w:rPr>
          <w:spacing w:val="-5"/>
          <w:lang w:val="el-GR"/>
        </w:rPr>
        <w:t xml:space="preserve"> </w:t>
      </w:r>
      <w:r w:rsidRPr="00E774FB">
        <w:rPr>
          <w:lang w:val="el-GR"/>
        </w:rPr>
        <w:t>αφορά</w:t>
      </w:r>
      <w:r w:rsidRPr="00E774FB">
        <w:rPr>
          <w:spacing w:val="-3"/>
          <w:lang w:val="el-GR"/>
        </w:rPr>
        <w:t xml:space="preserve"> </w:t>
      </w:r>
      <w:r w:rsidRPr="00E774FB">
        <w:rPr>
          <w:lang w:val="el-GR"/>
        </w:rPr>
        <w:t>στα</w:t>
      </w:r>
      <w:r w:rsidRPr="00E774FB">
        <w:rPr>
          <w:spacing w:val="-4"/>
          <w:lang w:val="el-GR"/>
        </w:rPr>
        <w:t xml:space="preserve"> </w:t>
      </w:r>
      <w:r w:rsidRPr="00E774FB">
        <w:rPr>
          <w:lang w:val="el-GR"/>
        </w:rPr>
        <w:t>πάσης</w:t>
      </w:r>
      <w:r w:rsidRPr="00E774FB">
        <w:rPr>
          <w:spacing w:val="-4"/>
          <w:lang w:val="el-GR"/>
        </w:rPr>
        <w:t xml:space="preserve"> </w:t>
      </w:r>
      <w:r w:rsidRPr="00E774FB">
        <w:rPr>
          <w:lang w:val="el-GR"/>
        </w:rPr>
        <w:t>φύσεως</w:t>
      </w:r>
      <w:r w:rsidRPr="00E774FB">
        <w:rPr>
          <w:spacing w:val="-4"/>
          <w:lang w:val="el-GR"/>
        </w:rPr>
        <w:t xml:space="preserve"> </w:t>
      </w:r>
      <w:r w:rsidRPr="00E774FB">
        <w:rPr>
          <w:spacing w:val="-2"/>
          <w:lang w:val="el-GR"/>
        </w:rPr>
        <w:t>φορτηγά και οχήματα το κ</w:t>
      </w:r>
      <w:r w:rsidRPr="00E774FB">
        <w:rPr>
          <w:lang w:val="el-GR"/>
        </w:rPr>
        <w:t>όστος απόσβεσης/χρήσης υπολογίζεται σε 10% του κόστους κτήσης του εξοπλισμού ανά έτος</w:t>
      </w:r>
      <w:r w:rsidRPr="00E774FB">
        <w:rPr>
          <w:spacing w:val="-4"/>
          <w:lang w:val="el-GR"/>
        </w:rPr>
        <w:t xml:space="preserve">. </w:t>
      </w:r>
      <w:r w:rsidRPr="00E774FB">
        <w:rPr>
          <w:lang w:val="el-GR"/>
        </w:rPr>
        <w:t xml:space="preserve"> </w:t>
      </w:r>
      <w:r w:rsidRPr="00582212">
        <w:rPr>
          <w:spacing w:val="-4"/>
        </w:rPr>
        <w:t xml:space="preserve">Ο </w:t>
      </w:r>
      <w:proofErr w:type="spellStart"/>
      <w:r w:rsidRPr="00582212">
        <w:rPr>
          <w:spacing w:val="-4"/>
        </w:rPr>
        <w:t>συντελεστής</w:t>
      </w:r>
      <w:proofErr w:type="spellEnd"/>
      <w:r w:rsidRPr="00582212">
        <w:rPr>
          <w:spacing w:val="-4"/>
        </w:rPr>
        <w:t xml:space="preserve"> παλα</w:t>
      </w:r>
      <w:proofErr w:type="spellStart"/>
      <w:r w:rsidRPr="00582212">
        <w:rPr>
          <w:spacing w:val="-4"/>
        </w:rPr>
        <w:t>ιότητ</w:t>
      </w:r>
      <w:proofErr w:type="spellEnd"/>
      <w:r w:rsidRPr="00582212">
        <w:rPr>
          <w:spacing w:val="-4"/>
        </w:rPr>
        <w:t xml:space="preserve">ας </w:t>
      </w:r>
      <w:proofErr w:type="spellStart"/>
      <w:r w:rsidRPr="00582212">
        <w:rPr>
          <w:spacing w:val="-4"/>
        </w:rPr>
        <w:t>είν</w:t>
      </w:r>
      <w:proofErr w:type="spellEnd"/>
      <w:r w:rsidRPr="00582212">
        <w:rPr>
          <w:spacing w:val="-4"/>
        </w:rPr>
        <w:t xml:space="preserve">αι &lt;5 </w:t>
      </w:r>
      <w:proofErr w:type="spellStart"/>
      <w:r w:rsidRPr="00582212">
        <w:rPr>
          <w:spacing w:val="-4"/>
        </w:rPr>
        <w:t>έτη</w:t>
      </w:r>
      <w:proofErr w:type="spellEnd"/>
      <w:r w:rsidRPr="00582212">
        <w:rPr>
          <w:spacing w:val="-4"/>
        </w:rPr>
        <w:t xml:space="preserve"> =&gt;1, 5&lt;χ</w:t>
      </w:r>
      <w:proofErr w:type="gramStart"/>
      <w:r w:rsidRPr="00582212">
        <w:rPr>
          <w:spacing w:val="-4"/>
        </w:rPr>
        <w:t>10  =</w:t>
      </w:r>
      <w:proofErr w:type="gramEnd"/>
      <w:r w:rsidRPr="00582212">
        <w:rPr>
          <w:spacing w:val="-4"/>
        </w:rPr>
        <w:t xml:space="preserve">&gt; 0,95, &gt;10 </w:t>
      </w:r>
      <w:proofErr w:type="spellStart"/>
      <w:r w:rsidRPr="00582212">
        <w:rPr>
          <w:spacing w:val="-4"/>
        </w:rPr>
        <w:t>ετών</w:t>
      </w:r>
      <w:proofErr w:type="spellEnd"/>
      <w:r w:rsidRPr="00582212">
        <w:rPr>
          <w:spacing w:val="-4"/>
        </w:rPr>
        <w:t xml:space="preserve"> =&gt; 0,9</w:t>
      </w:r>
    </w:p>
    <w:p w14:paraId="4D2FF765" w14:textId="77777777" w:rsidR="00E774FB" w:rsidRPr="00582212" w:rsidRDefault="00E774FB" w:rsidP="00E774FB">
      <w:pPr>
        <w:widowControl w:val="0"/>
        <w:tabs>
          <w:tab w:val="left" w:pos="2404"/>
        </w:tabs>
        <w:autoSpaceDE w:val="0"/>
        <w:autoSpaceDN w:val="0"/>
        <w:spacing w:line="288" w:lineRule="auto"/>
        <w:rPr>
          <w:rFonts w:asciiTheme="minorHAnsi" w:hAnsiTheme="minorHAnsi" w:cstheme="minorHAnsi"/>
          <w:szCs w:val="22"/>
        </w:rPr>
      </w:pPr>
    </w:p>
    <w:p w14:paraId="4432C34B" w14:textId="77777777" w:rsidR="00E774FB" w:rsidRPr="00582212" w:rsidRDefault="00E774FB" w:rsidP="00E774FB">
      <w:pPr>
        <w:pStyle w:val="afb"/>
        <w:widowControl w:val="0"/>
        <w:tabs>
          <w:tab w:val="left" w:pos="2404"/>
        </w:tabs>
        <w:autoSpaceDE w:val="0"/>
        <w:autoSpaceDN w:val="0"/>
        <w:spacing w:line="288" w:lineRule="auto"/>
        <w:contextualSpacing w:val="0"/>
        <w:rPr>
          <w:rFonts w:asciiTheme="minorHAnsi" w:hAnsiTheme="minorHAnsi" w:cstheme="minorHAnsi"/>
          <w:spacing w:val="-4"/>
          <w:szCs w:val="22"/>
          <w:highlight w:val="green"/>
        </w:rPr>
      </w:pPr>
    </w:p>
    <w:p w14:paraId="6A7AF9C6" w14:textId="77777777" w:rsidR="00E774FB" w:rsidRPr="00582212" w:rsidRDefault="00E774FB" w:rsidP="00E774FB">
      <w:pPr>
        <w:pStyle w:val="afb"/>
        <w:widowControl w:val="0"/>
        <w:tabs>
          <w:tab w:val="left" w:pos="2404"/>
        </w:tabs>
        <w:autoSpaceDE w:val="0"/>
        <w:autoSpaceDN w:val="0"/>
        <w:spacing w:line="320" w:lineRule="exact"/>
        <w:rPr>
          <w:rFonts w:asciiTheme="minorHAnsi" w:hAnsiTheme="minorHAnsi" w:cstheme="minorHAnsi"/>
          <w:spacing w:val="-4"/>
          <w:szCs w:val="22"/>
          <w:highlight w:val="green"/>
        </w:rPr>
        <w:sectPr w:rsidR="00E774FB" w:rsidRPr="00582212" w:rsidSect="00B70E99">
          <w:type w:val="nextColumn"/>
          <w:pgSz w:w="11907" w:h="16840" w:code="9"/>
          <w:pgMar w:top="1134" w:right="1134" w:bottom="1134" w:left="1134" w:header="720" w:footer="720" w:gutter="0"/>
          <w:cols w:space="720"/>
          <w:titlePg/>
          <w:docGrid w:linePitch="360"/>
        </w:sectPr>
      </w:pPr>
    </w:p>
    <w:tbl>
      <w:tblPr>
        <w:tblW w:w="1505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547"/>
        <w:gridCol w:w="1701"/>
        <w:gridCol w:w="1418"/>
        <w:gridCol w:w="1418"/>
        <w:gridCol w:w="1417"/>
        <w:gridCol w:w="1236"/>
        <w:gridCol w:w="1548"/>
        <w:gridCol w:w="1454"/>
        <w:gridCol w:w="2320"/>
      </w:tblGrid>
      <w:tr w:rsidR="00E774FB" w:rsidRPr="00582212" w14:paraId="40A9BF8E" w14:textId="77777777" w:rsidTr="001D4B6E">
        <w:trPr>
          <w:trHeight w:val="583"/>
        </w:trPr>
        <w:tc>
          <w:tcPr>
            <w:tcW w:w="2547" w:type="dxa"/>
            <w:shd w:val="clear" w:color="000000" w:fill="E7E6E6"/>
            <w:vAlign w:val="center"/>
            <w:hideMark/>
          </w:tcPr>
          <w:p w14:paraId="0ACCFF7E"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lastRenderedPageBreak/>
              <w:t>Εξο</w:t>
            </w:r>
            <w:proofErr w:type="spellEnd"/>
            <w:r w:rsidRPr="00582212">
              <w:rPr>
                <w:b/>
                <w:bCs/>
                <w:sz w:val="20"/>
                <w:szCs w:val="20"/>
                <w:lang w:eastAsia="el-GR" w:bidi="he-IL"/>
              </w:rPr>
              <w:t>πλισμός</w:t>
            </w:r>
          </w:p>
        </w:tc>
        <w:tc>
          <w:tcPr>
            <w:tcW w:w="1701" w:type="dxa"/>
            <w:shd w:val="clear" w:color="000000" w:fill="E7E6E6"/>
            <w:vAlign w:val="center"/>
            <w:hideMark/>
          </w:tcPr>
          <w:p w14:paraId="75724116"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Κόστος</w:t>
            </w:r>
            <w:proofErr w:type="spellEnd"/>
            <w:r w:rsidRPr="00582212">
              <w:rPr>
                <w:b/>
                <w:bCs/>
                <w:sz w:val="20"/>
                <w:szCs w:val="20"/>
                <w:lang w:eastAsia="el-GR" w:bidi="he-IL"/>
              </w:rPr>
              <w:t xml:space="preserve"> </w:t>
            </w:r>
            <w:proofErr w:type="spellStart"/>
            <w:r w:rsidRPr="00582212">
              <w:rPr>
                <w:b/>
                <w:bCs/>
                <w:sz w:val="20"/>
                <w:szCs w:val="20"/>
                <w:lang w:eastAsia="el-GR" w:bidi="he-IL"/>
              </w:rPr>
              <w:t>εξο</w:t>
            </w:r>
            <w:proofErr w:type="spellEnd"/>
            <w:r w:rsidRPr="00582212">
              <w:rPr>
                <w:b/>
                <w:bCs/>
                <w:sz w:val="20"/>
                <w:szCs w:val="20"/>
                <w:lang w:eastAsia="el-GR" w:bidi="he-IL"/>
              </w:rPr>
              <w:t>πλισμού</w:t>
            </w:r>
          </w:p>
        </w:tc>
        <w:tc>
          <w:tcPr>
            <w:tcW w:w="1418" w:type="dxa"/>
            <w:shd w:val="clear" w:color="000000" w:fill="E7E6E6"/>
            <w:vAlign w:val="center"/>
            <w:hideMark/>
          </w:tcPr>
          <w:p w14:paraId="3B37F1A9"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Συντελεστής</w:t>
            </w:r>
            <w:proofErr w:type="spellEnd"/>
            <w:r w:rsidRPr="00582212">
              <w:rPr>
                <w:b/>
                <w:bCs/>
                <w:sz w:val="20"/>
                <w:szCs w:val="20"/>
                <w:lang w:eastAsia="el-GR" w:bidi="he-IL"/>
              </w:rPr>
              <w:t xml:space="preserve"> απ</w:t>
            </w:r>
            <w:proofErr w:type="spellStart"/>
            <w:r w:rsidRPr="00582212">
              <w:rPr>
                <w:b/>
                <w:bCs/>
                <w:sz w:val="20"/>
                <w:szCs w:val="20"/>
                <w:lang w:eastAsia="el-GR" w:bidi="he-IL"/>
              </w:rPr>
              <w:t>όσ</w:t>
            </w:r>
            <w:proofErr w:type="spellEnd"/>
            <w:r w:rsidRPr="00582212">
              <w:rPr>
                <w:b/>
                <w:bCs/>
                <w:sz w:val="20"/>
                <w:szCs w:val="20"/>
                <w:lang w:eastAsia="el-GR" w:bidi="he-IL"/>
              </w:rPr>
              <w:t>βεσης</w:t>
            </w:r>
          </w:p>
        </w:tc>
        <w:tc>
          <w:tcPr>
            <w:tcW w:w="1418" w:type="dxa"/>
            <w:shd w:val="clear" w:color="000000" w:fill="E7E6E6"/>
            <w:vAlign w:val="center"/>
            <w:hideMark/>
          </w:tcPr>
          <w:p w14:paraId="6C3EC638"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Συντελεστής</w:t>
            </w:r>
            <w:proofErr w:type="spellEnd"/>
            <w:r w:rsidRPr="00582212">
              <w:rPr>
                <w:b/>
                <w:bCs/>
                <w:sz w:val="20"/>
                <w:szCs w:val="20"/>
                <w:lang w:eastAsia="el-GR" w:bidi="he-IL"/>
              </w:rPr>
              <w:t xml:space="preserve"> παλα</w:t>
            </w:r>
            <w:proofErr w:type="spellStart"/>
            <w:r w:rsidRPr="00582212">
              <w:rPr>
                <w:b/>
                <w:bCs/>
                <w:sz w:val="20"/>
                <w:szCs w:val="20"/>
                <w:lang w:eastAsia="el-GR" w:bidi="he-IL"/>
              </w:rPr>
              <w:t>ιότητ</w:t>
            </w:r>
            <w:proofErr w:type="spellEnd"/>
            <w:r w:rsidRPr="00582212">
              <w:rPr>
                <w:b/>
                <w:bCs/>
                <w:sz w:val="20"/>
                <w:szCs w:val="20"/>
                <w:lang w:eastAsia="el-GR" w:bidi="he-IL"/>
              </w:rPr>
              <w:t>ας</w:t>
            </w:r>
          </w:p>
        </w:tc>
        <w:tc>
          <w:tcPr>
            <w:tcW w:w="1417" w:type="dxa"/>
            <w:shd w:val="clear" w:color="000000" w:fill="E7E6E6"/>
            <w:vAlign w:val="center"/>
            <w:hideMark/>
          </w:tcPr>
          <w:p w14:paraId="3F474CC7"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Κόστος</w:t>
            </w:r>
            <w:proofErr w:type="spellEnd"/>
            <w:r w:rsidRPr="00582212">
              <w:rPr>
                <w:b/>
                <w:bCs/>
                <w:sz w:val="20"/>
                <w:szCs w:val="20"/>
                <w:lang w:eastAsia="el-GR" w:bidi="he-IL"/>
              </w:rPr>
              <w:t xml:space="preserve"> </w:t>
            </w:r>
            <w:proofErr w:type="spellStart"/>
            <w:r w:rsidRPr="00582212">
              <w:rPr>
                <w:b/>
                <w:bCs/>
                <w:sz w:val="20"/>
                <w:szCs w:val="20"/>
                <w:lang w:eastAsia="el-GR" w:bidi="he-IL"/>
              </w:rPr>
              <w:t>μέσου</w:t>
            </w:r>
            <w:proofErr w:type="spellEnd"/>
          </w:p>
        </w:tc>
        <w:tc>
          <w:tcPr>
            <w:tcW w:w="1236" w:type="dxa"/>
            <w:shd w:val="clear" w:color="000000" w:fill="E7E6E6"/>
            <w:vAlign w:val="center"/>
            <w:hideMark/>
          </w:tcPr>
          <w:p w14:paraId="2D5940A4"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Έτη</w:t>
            </w:r>
            <w:proofErr w:type="spellEnd"/>
            <w:r w:rsidRPr="00582212">
              <w:rPr>
                <w:b/>
                <w:bCs/>
                <w:sz w:val="20"/>
                <w:szCs w:val="20"/>
                <w:lang w:eastAsia="el-GR" w:bidi="he-IL"/>
              </w:rPr>
              <w:t xml:space="preserve"> απ</w:t>
            </w:r>
            <w:proofErr w:type="spellStart"/>
            <w:r w:rsidRPr="00582212">
              <w:rPr>
                <w:b/>
                <w:bCs/>
                <w:sz w:val="20"/>
                <w:szCs w:val="20"/>
                <w:lang w:eastAsia="el-GR" w:bidi="he-IL"/>
              </w:rPr>
              <w:t>όσ</w:t>
            </w:r>
            <w:proofErr w:type="spellEnd"/>
            <w:r w:rsidRPr="00582212">
              <w:rPr>
                <w:b/>
                <w:bCs/>
                <w:sz w:val="20"/>
                <w:szCs w:val="20"/>
                <w:lang w:eastAsia="el-GR" w:bidi="he-IL"/>
              </w:rPr>
              <w:t>βεσης</w:t>
            </w:r>
          </w:p>
        </w:tc>
        <w:tc>
          <w:tcPr>
            <w:tcW w:w="1548" w:type="dxa"/>
            <w:shd w:val="clear" w:color="000000" w:fill="E7E6E6"/>
            <w:vAlign w:val="center"/>
            <w:hideMark/>
          </w:tcPr>
          <w:p w14:paraId="54119EF5"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Υπ</w:t>
            </w:r>
            <w:proofErr w:type="spellStart"/>
            <w:r w:rsidRPr="00582212">
              <w:rPr>
                <w:b/>
                <w:bCs/>
                <w:sz w:val="20"/>
                <w:szCs w:val="20"/>
                <w:lang w:eastAsia="el-GR" w:bidi="he-IL"/>
              </w:rPr>
              <w:t>ολειμμ</w:t>
            </w:r>
            <w:proofErr w:type="spellEnd"/>
            <w:r w:rsidRPr="00582212">
              <w:rPr>
                <w:b/>
                <w:bCs/>
                <w:sz w:val="20"/>
                <w:szCs w:val="20"/>
                <w:lang w:eastAsia="el-GR" w:bidi="he-IL"/>
              </w:rPr>
              <w:t>ατική α</w:t>
            </w:r>
            <w:proofErr w:type="spellStart"/>
            <w:r w:rsidRPr="00582212">
              <w:rPr>
                <w:b/>
                <w:bCs/>
                <w:sz w:val="20"/>
                <w:szCs w:val="20"/>
                <w:lang w:eastAsia="el-GR" w:bidi="he-IL"/>
              </w:rPr>
              <w:t>ξί</w:t>
            </w:r>
            <w:proofErr w:type="spellEnd"/>
            <w:r w:rsidRPr="00582212">
              <w:rPr>
                <w:b/>
                <w:bCs/>
                <w:sz w:val="20"/>
                <w:szCs w:val="20"/>
                <w:lang w:eastAsia="el-GR" w:bidi="he-IL"/>
              </w:rPr>
              <w:t>α</w:t>
            </w:r>
          </w:p>
        </w:tc>
        <w:tc>
          <w:tcPr>
            <w:tcW w:w="1454" w:type="dxa"/>
            <w:shd w:val="clear" w:color="000000" w:fill="E7E6E6"/>
            <w:vAlign w:val="center"/>
            <w:hideMark/>
          </w:tcPr>
          <w:p w14:paraId="430BEC81"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Αν</w:t>
            </w:r>
            <w:proofErr w:type="spellEnd"/>
            <w:r w:rsidRPr="00582212">
              <w:rPr>
                <w:b/>
                <w:bCs/>
                <w:sz w:val="20"/>
                <w:szCs w:val="20"/>
                <w:lang w:eastAsia="el-GR" w:bidi="he-IL"/>
              </w:rPr>
              <w:t>απόσβεστη α</w:t>
            </w:r>
            <w:proofErr w:type="spellStart"/>
            <w:r w:rsidRPr="00582212">
              <w:rPr>
                <w:b/>
                <w:bCs/>
                <w:sz w:val="20"/>
                <w:szCs w:val="20"/>
                <w:lang w:eastAsia="el-GR" w:bidi="he-IL"/>
              </w:rPr>
              <w:t>ξί</w:t>
            </w:r>
            <w:proofErr w:type="spellEnd"/>
            <w:r w:rsidRPr="00582212">
              <w:rPr>
                <w:b/>
                <w:bCs/>
                <w:sz w:val="20"/>
                <w:szCs w:val="20"/>
                <w:lang w:eastAsia="el-GR" w:bidi="he-IL"/>
              </w:rPr>
              <w:t>α</w:t>
            </w:r>
          </w:p>
        </w:tc>
        <w:tc>
          <w:tcPr>
            <w:tcW w:w="2320" w:type="dxa"/>
            <w:shd w:val="clear" w:color="000000" w:fill="E7E6E6"/>
            <w:vAlign w:val="center"/>
            <w:hideMark/>
          </w:tcPr>
          <w:p w14:paraId="3B7CDFFD"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Κόστος</w:t>
            </w:r>
            <w:proofErr w:type="spellEnd"/>
            <w:r w:rsidRPr="00582212">
              <w:rPr>
                <w:b/>
                <w:bCs/>
                <w:sz w:val="20"/>
                <w:szCs w:val="20"/>
                <w:lang w:eastAsia="el-GR" w:bidi="he-IL"/>
              </w:rPr>
              <w:t xml:space="preserve"> </w:t>
            </w:r>
            <w:proofErr w:type="spellStart"/>
            <w:r w:rsidRPr="00582212">
              <w:rPr>
                <w:b/>
                <w:bCs/>
                <w:sz w:val="20"/>
                <w:szCs w:val="20"/>
                <w:lang w:eastAsia="el-GR" w:bidi="he-IL"/>
              </w:rPr>
              <w:t>κτήσης</w:t>
            </w:r>
            <w:proofErr w:type="spellEnd"/>
            <w:r w:rsidRPr="00582212">
              <w:rPr>
                <w:b/>
                <w:bCs/>
                <w:sz w:val="20"/>
                <w:szCs w:val="20"/>
                <w:lang w:eastAsia="el-GR" w:bidi="he-IL"/>
              </w:rPr>
              <w:t xml:space="preserve"> </w:t>
            </w:r>
            <w:proofErr w:type="spellStart"/>
            <w:r w:rsidRPr="00582212">
              <w:rPr>
                <w:b/>
                <w:bCs/>
                <w:sz w:val="20"/>
                <w:szCs w:val="20"/>
                <w:lang w:eastAsia="el-GR" w:bidi="he-IL"/>
              </w:rPr>
              <w:t>γι</w:t>
            </w:r>
            <w:proofErr w:type="spellEnd"/>
            <w:r w:rsidRPr="00582212">
              <w:rPr>
                <w:b/>
                <w:bCs/>
                <w:sz w:val="20"/>
                <w:szCs w:val="20"/>
                <w:lang w:eastAsia="el-GR" w:bidi="he-IL"/>
              </w:rPr>
              <w:t xml:space="preserve">α 1 </w:t>
            </w:r>
            <w:proofErr w:type="spellStart"/>
            <w:r w:rsidRPr="00582212">
              <w:rPr>
                <w:b/>
                <w:bCs/>
                <w:sz w:val="20"/>
                <w:szCs w:val="20"/>
                <w:lang w:eastAsia="el-GR" w:bidi="he-IL"/>
              </w:rPr>
              <w:t>έτος</w:t>
            </w:r>
            <w:proofErr w:type="spellEnd"/>
            <w:r w:rsidRPr="00582212">
              <w:rPr>
                <w:b/>
                <w:bCs/>
                <w:sz w:val="20"/>
                <w:szCs w:val="20"/>
                <w:lang w:eastAsia="el-GR" w:bidi="he-IL"/>
              </w:rPr>
              <w:t xml:space="preserve"> (€)</w:t>
            </w:r>
          </w:p>
        </w:tc>
      </w:tr>
      <w:tr w:rsidR="00E774FB" w:rsidRPr="00582212" w14:paraId="25EE5DBD" w14:textId="77777777" w:rsidTr="001D4B6E">
        <w:trPr>
          <w:trHeight w:val="292"/>
        </w:trPr>
        <w:tc>
          <w:tcPr>
            <w:tcW w:w="2547" w:type="dxa"/>
            <w:noWrap/>
            <w:vAlign w:val="bottom"/>
            <w:hideMark/>
          </w:tcPr>
          <w:p w14:paraId="4B2691D6" w14:textId="77777777" w:rsidR="00E774FB" w:rsidRPr="00582212" w:rsidRDefault="00E774FB" w:rsidP="001D4B6E">
            <w:pPr>
              <w:spacing w:before="60" w:after="60"/>
              <w:jc w:val="left"/>
              <w:rPr>
                <w:sz w:val="20"/>
                <w:szCs w:val="20"/>
                <w:lang w:eastAsia="el-GR" w:bidi="he-IL"/>
              </w:rPr>
            </w:pPr>
            <w:r w:rsidRPr="00582212">
              <w:rPr>
                <w:sz w:val="20"/>
                <w:szCs w:val="20"/>
                <w:lang w:eastAsia="el-GR" w:bidi="he-IL"/>
              </w:rPr>
              <w:t xml:space="preserve"> Α/Φ 12-14</w:t>
            </w:r>
            <w:r w:rsidRPr="00582212">
              <w:rPr>
                <w:sz w:val="20"/>
                <w:szCs w:val="20"/>
              </w:rPr>
              <w:t xml:space="preserve"> </w:t>
            </w:r>
            <w:r w:rsidRPr="00582212">
              <w:rPr>
                <w:sz w:val="20"/>
                <w:szCs w:val="20"/>
                <w:lang w:eastAsia="el-GR" w:bidi="he-IL"/>
              </w:rPr>
              <w:t>m</w:t>
            </w:r>
            <w:r w:rsidRPr="00582212">
              <w:rPr>
                <w:sz w:val="20"/>
                <w:szCs w:val="20"/>
                <w:vertAlign w:val="superscript"/>
                <w:lang w:eastAsia="el-GR" w:bidi="he-IL"/>
              </w:rPr>
              <w:t>3</w:t>
            </w:r>
          </w:p>
        </w:tc>
        <w:tc>
          <w:tcPr>
            <w:tcW w:w="1701" w:type="dxa"/>
            <w:noWrap/>
            <w:vAlign w:val="center"/>
            <w:hideMark/>
          </w:tcPr>
          <w:p w14:paraId="21B5A41F"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180.000,00</w:t>
            </w:r>
          </w:p>
        </w:tc>
        <w:tc>
          <w:tcPr>
            <w:tcW w:w="1418" w:type="dxa"/>
            <w:noWrap/>
            <w:vAlign w:val="bottom"/>
            <w:hideMark/>
          </w:tcPr>
          <w:p w14:paraId="506609E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1418" w:type="dxa"/>
            <w:noWrap/>
            <w:vAlign w:val="bottom"/>
            <w:hideMark/>
          </w:tcPr>
          <w:p w14:paraId="75960E05"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w:t>
            </w:r>
          </w:p>
        </w:tc>
        <w:tc>
          <w:tcPr>
            <w:tcW w:w="1417" w:type="dxa"/>
            <w:noWrap/>
            <w:vAlign w:val="center"/>
            <w:hideMark/>
          </w:tcPr>
          <w:p w14:paraId="18A4DDB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180.000,00</w:t>
            </w:r>
          </w:p>
        </w:tc>
        <w:tc>
          <w:tcPr>
            <w:tcW w:w="1236" w:type="dxa"/>
            <w:vMerge w:val="restart"/>
            <w:noWrap/>
            <w:vAlign w:val="center"/>
            <w:hideMark/>
          </w:tcPr>
          <w:p w14:paraId="07DB625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8</w:t>
            </w:r>
          </w:p>
        </w:tc>
        <w:tc>
          <w:tcPr>
            <w:tcW w:w="1548" w:type="dxa"/>
            <w:noWrap/>
            <w:vAlign w:val="center"/>
            <w:hideMark/>
          </w:tcPr>
          <w:p w14:paraId="0657A248"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18.000,00</w:t>
            </w:r>
          </w:p>
        </w:tc>
        <w:tc>
          <w:tcPr>
            <w:tcW w:w="1454" w:type="dxa"/>
            <w:noWrap/>
            <w:vAlign w:val="bottom"/>
            <w:hideMark/>
          </w:tcPr>
          <w:p w14:paraId="6AF96A5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162.000,00</w:t>
            </w:r>
          </w:p>
        </w:tc>
        <w:tc>
          <w:tcPr>
            <w:tcW w:w="2320" w:type="dxa"/>
            <w:noWrap/>
            <w:vAlign w:val="center"/>
            <w:hideMark/>
          </w:tcPr>
          <w:p w14:paraId="7D72533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20.250,00</w:t>
            </w:r>
          </w:p>
        </w:tc>
      </w:tr>
      <w:tr w:rsidR="00E774FB" w:rsidRPr="00582212" w14:paraId="1468C300" w14:textId="77777777" w:rsidTr="001D4B6E">
        <w:trPr>
          <w:trHeight w:val="292"/>
        </w:trPr>
        <w:tc>
          <w:tcPr>
            <w:tcW w:w="2547" w:type="dxa"/>
            <w:noWrap/>
            <w:vAlign w:val="bottom"/>
            <w:hideMark/>
          </w:tcPr>
          <w:p w14:paraId="448ED488" w14:textId="77777777" w:rsidR="00E774FB" w:rsidRPr="00582212" w:rsidRDefault="00E774FB" w:rsidP="001D4B6E">
            <w:pPr>
              <w:spacing w:before="60" w:after="60"/>
              <w:jc w:val="left"/>
              <w:rPr>
                <w:sz w:val="20"/>
                <w:szCs w:val="20"/>
                <w:lang w:eastAsia="el-GR" w:bidi="he-IL"/>
              </w:rPr>
            </w:pPr>
            <w:r w:rsidRPr="00582212">
              <w:rPr>
                <w:sz w:val="20"/>
                <w:szCs w:val="20"/>
                <w:lang w:eastAsia="el-GR" w:bidi="he-IL"/>
              </w:rPr>
              <w:t xml:space="preserve"> Α/Φ 6 - 8</w:t>
            </w:r>
            <w:r w:rsidRPr="00582212">
              <w:rPr>
                <w:sz w:val="20"/>
                <w:szCs w:val="20"/>
              </w:rPr>
              <w:t xml:space="preserve"> </w:t>
            </w:r>
            <w:r w:rsidRPr="00582212">
              <w:rPr>
                <w:sz w:val="20"/>
                <w:szCs w:val="20"/>
                <w:lang w:eastAsia="el-GR" w:bidi="he-IL"/>
              </w:rPr>
              <w:t>m</w:t>
            </w:r>
            <w:r w:rsidRPr="00582212">
              <w:rPr>
                <w:sz w:val="20"/>
                <w:szCs w:val="20"/>
                <w:vertAlign w:val="superscript"/>
                <w:lang w:eastAsia="el-GR" w:bidi="he-IL"/>
              </w:rPr>
              <w:t>3</w:t>
            </w:r>
          </w:p>
        </w:tc>
        <w:tc>
          <w:tcPr>
            <w:tcW w:w="1701" w:type="dxa"/>
            <w:noWrap/>
            <w:vAlign w:val="center"/>
            <w:hideMark/>
          </w:tcPr>
          <w:p w14:paraId="367C3A1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160.000,00</w:t>
            </w:r>
          </w:p>
        </w:tc>
        <w:tc>
          <w:tcPr>
            <w:tcW w:w="1418" w:type="dxa"/>
            <w:noWrap/>
            <w:vAlign w:val="bottom"/>
            <w:hideMark/>
          </w:tcPr>
          <w:p w14:paraId="56CCCE7B"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1418" w:type="dxa"/>
            <w:noWrap/>
            <w:vAlign w:val="bottom"/>
            <w:hideMark/>
          </w:tcPr>
          <w:p w14:paraId="0A1A2DE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w:t>
            </w:r>
          </w:p>
        </w:tc>
        <w:tc>
          <w:tcPr>
            <w:tcW w:w="1417" w:type="dxa"/>
            <w:noWrap/>
            <w:vAlign w:val="center"/>
            <w:hideMark/>
          </w:tcPr>
          <w:p w14:paraId="295F11D7"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160.000,00</w:t>
            </w:r>
          </w:p>
        </w:tc>
        <w:tc>
          <w:tcPr>
            <w:tcW w:w="1236" w:type="dxa"/>
            <w:vMerge/>
            <w:vAlign w:val="center"/>
            <w:hideMark/>
          </w:tcPr>
          <w:p w14:paraId="3F3C3DAC" w14:textId="77777777" w:rsidR="00E774FB" w:rsidRPr="00582212" w:rsidRDefault="00E774FB" w:rsidP="001D4B6E">
            <w:pPr>
              <w:spacing w:before="60" w:after="60"/>
              <w:jc w:val="left"/>
              <w:rPr>
                <w:sz w:val="20"/>
                <w:szCs w:val="20"/>
                <w:lang w:eastAsia="el-GR" w:bidi="he-IL"/>
              </w:rPr>
            </w:pPr>
          </w:p>
        </w:tc>
        <w:tc>
          <w:tcPr>
            <w:tcW w:w="1548" w:type="dxa"/>
            <w:noWrap/>
            <w:vAlign w:val="center"/>
            <w:hideMark/>
          </w:tcPr>
          <w:p w14:paraId="0516BDCA"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16.000,00</w:t>
            </w:r>
          </w:p>
        </w:tc>
        <w:tc>
          <w:tcPr>
            <w:tcW w:w="1454" w:type="dxa"/>
            <w:noWrap/>
            <w:vAlign w:val="bottom"/>
            <w:hideMark/>
          </w:tcPr>
          <w:p w14:paraId="547B9AB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144.000,00</w:t>
            </w:r>
          </w:p>
        </w:tc>
        <w:tc>
          <w:tcPr>
            <w:tcW w:w="2320" w:type="dxa"/>
            <w:noWrap/>
            <w:vAlign w:val="center"/>
            <w:hideMark/>
          </w:tcPr>
          <w:p w14:paraId="24EC32E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18.000,00</w:t>
            </w:r>
          </w:p>
        </w:tc>
      </w:tr>
      <w:tr w:rsidR="00E774FB" w:rsidRPr="00582212" w14:paraId="7A612225" w14:textId="77777777" w:rsidTr="001D4B6E">
        <w:trPr>
          <w:trHeight w:val="292"/>
        </w:trPr>
        <w:tc>
          <w:tcPr>
            <w:tcW w:w="2547" w:type="dxa"/>
            <w:noWrap/>
            <w:vAlign w:val="bottom"/>
            <w:hideMark/>
          </w:tcPr>
          <w:p w14:paraId="120D81A3" w14:textId="77777777" w:rsidR="00E774FB" w:rsidRPr="00582212" w:rsidRDefault="00E774FB" w:rsidP="001D4B6E">
            <w:pPr>
              <w:spacing w:before="60" w:after="60"/>
              <w:jc w:val="left"/>
              <w:rPr>
                <w:sz w:val="20"/>
                <w:szCs w:val="20"/>
                <w:lang w:eastAsia="el-GR" w:bidi="he-IL"/>
              </w:rPr>
            </w:pPr>
            <w:r w:rsidRPr="00582212">
              <w:rPr>
                <w:sz w:val="20"/>
                <w:szCs w:val="20"/>
                <w:lang w:eastAsia="el-GR" w:bidi="he-IL"/>
              </w:rPr>
              <w:t xml:space="preserve"> Α/Φ 6 - 8</w:t>
            </w:r>
            <w:r w:rsidRPr="00582212">
              <w:rPr>
                <w:sz w:val="20"/>
                <w:szCs w:val="20"/>
              </w:rPr>
              <w:t xml:space="preserve"> </w:t>
            </w:r>
            <w:r w:rsidRPr="00582212">
              <w:rPr>
                <w:sz w:val="20"/>
                <w:szCs w:val="20"/>
                <w:lang w:eastAsia="el-GR" w:bidi="he-IL"/>
              </w:rPr>
              <w:t>m</w:t>
            </w:r>
            <w:r w:rsidRPr="00582212">
              <w:rPr>
                <w:sz w:val="20"/>
                <w:szCs w:val="20"/>
                <w:vertAlign w:val="superscript"/>
                <w:lang w:eastAsia="el-GR" w:bidi="he-IL"/>
              </w:rPr>
              <w:t>3</w:t>
            </w:r>
          </w:p>
        </w:tc>
        <w:tc>
          <w:tcPr>
            <w:tcW w:w="1701" w:type="dxa"/>
            <w:noWrap/>
            <w:vAlign w:val="center"/>
            <w:hideMark/>
          </w:tcPr>
          <w:p w14:paraId="2B330B4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160.000,00</w:t>
            </w:r>
          </w:p>
        </w:tc>
        <w:tc>
          <w:tcPr>
            <w:tcW w:w="1418" w:type="dxa"/>
            <w:noWrap/>
            <w:vAlign w:val="bottom"/>
            <w:hideMark/>
          </w:tcPr>
          <w:p w14:paraId="6043899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1418" w:type="dxa"/>
            <w:noWrap/>
            <w:vAlign w:val="bottom"/>
            <w:hideMark/>
          </w:tcPr>
          <w:p w14:paraId="1A01480F"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w:t>
            </w:r>
          </w:p>
        </w:tc>
        <w:tc>
          <w:tcPr>
            <w:tcW w:w="1417" w:type="dxa"/>
            <w:noWrap/>
            <w:vAlign w:val="center"/>
            <w:hideMark/>
          </w:tcPr>
          <w:p w14:paraId="3E362CC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160.000,00</w:t>
            </w:r>
          </w:p>
        </w:tc>
        <w:tc>
          <w:tcPr>
            <w:tcW w:w="1236" w:type="dxa"/>
            <w:vMerge/>
            <w:vAlign w:val="center"/>
            <w:hideMark/>
          </w:tcPr>
          <w:p w14:paraId="3F5FE8FE" w14:textId="77777777" w:rsidR="00E774FB" w:rsidRPr="00582212" w:rsidRDefault="00E774FB" w:rsidP="001D4B6E">
            <w:pPr>
              <w:spacing w:before="60" w:after="60"/>
              <w:jc w:val="left"/>
              <w:rPr>
                <w:sz w:val="20"/>
                <w:szCs w:val="20"/>
                <w:lang w:eastAsia="el-GR" w:bidi="he-IL"/>
              </w:rPr>
            </w:pPr>
          </w:p>
        </w:tc>
        <w:tc>
          <w:tcPr>
            <w:tcW w:w="1548" w:type="dxa"/>
            <w:noWrap/>
            <w:hideMark/>
          </w:tcPr>
          <w:p w14:paraId="5D7A1BEF"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16.000,00</w:t>
            </w:r>
          </w:p>
        </w:tc>
        <w:tc>
          <w:tcPr>
            <w:tcW w:w="1454" w:type="dxa"/>
            <w:noWrap/>
            <w:hideMark/>
          </w:tcPr>
          <w:p w14:paraId="308E7A7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144.000,00</w:t>
            </w:r>
          </w:p>
        </w:tc>
        <w:tc>
          <w:tcPr>
            <w:tcW w:w="2320" w:type="dxa"/>
            <w:noWrap/>
            <w:hideMark/>
          </w:tcPr>
          <w:p w14:paraId="64FDDF0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18.000,00</w:t>
            </w:r>
          </w:p>
        </w:tc>
      </w:tr>
      <w:tr w:rsidR="00E774FB" w:rsidRPr="00582212" w14:paraId="589B216C" w14:textId="77777777" w:rsidTr="001D4B6E">
        <w:trPr>
          <w:trHeight w:val="292"/>
        </w:trPr>
        <w:tc>
          <w:tcPr>
            <w:tcW w:w="2547" w:type="dxa"/>
            <w:noWrap/>
            <w:vAlign w:val="bottom"/>
            <w:hideMark/>
          </w:tcPr>
          <w:p w14:paraId="7B67DE26" w14:textId="77777777" w:rsidR="00E774FB" w:rsidRPr="00582212" w:rsidRDefault="00E774FB" w:rsidP="001D4B6E">
            <w:pPr>
              <w:spacing w:before="60" w:after="60"/>
              <w:jc w:val="left"/>
              <w:rPr>
                <w:sz w:val="20"/>
                <w:szCs w:val="20"/>
                <w:lang w:eastAsia="el-GR" w:bidi="he-IL"/>
              </w:rPr>
            </w:pPr>
            <w:proofErr w:type="spellStart"/>
            <w:r w:rsidRPr="00582212">
              <w:rPr>
                <w:sz w:val="20"/>
                <w:szCs w:val="20"/>
                <w:lang w:eastAsia="el-GR" w:bidi="he-IL"/>
              </w:rPr>
              <w:t>Ηλεκτρικό</w:t>
            </w:r>
            <w:proofErr w:type="spellEnd"/>
            <w:r w:rsidRPr="00582212">
              <w:rPr>
                <w:sz w:val="20"/>
                <w:szCs w:val="20"/>
                <w:lang w:eastAsia="el-GR" w:bidi="he-IL"/>
              </w:rPr>
              <w:t xml:space="preserve"> Α/Φ 4 - 5 m</w:t>
            </w:r>
            <w:r w:rsidRPr="00582212">
              <w:rPr>
                <w:sz w:val="20"/>
                <w:szCs w:val="20"/>
                <w:vertAlign w:val="superscript"/>
                <w:lang w:eastAsia="el-GR" w:bidi="he-IL"/>
              </w:rPr>
              <w:t>3</w:t>
            </w:r>
          </w:p>
        </w:tc>
        <w:tc>
          <w:tcPr>
            <w:tcW w:w="1701" w:type="dxa"/>
            <w:noWrap/>
            <w:vAlign w:val="center"/>
            <w:hideMark/>
          </w:tcPr>
          <w:p w14:paraId="5AC2499F"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300.000,00</w:t>
            </w:r>
          </w:p>
        </w:tc>
        <w:tc>
          <w:tcPr>
            <w:tcW w:w="1418" w:type="dxa"/>
            <w:noWrap/>
            <w:vAlign w:val="bottom"/>
            <w:hideMark/>
          </w:tcPr>
          <w:p w14:paraId="6A8F2F4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1418" w:type="dxa"/>
            <w:noWrap/>
            <w:vAlign w:val="bottom"/>
            <w:hideMark/>
          </w:tcPr>
          <w:p w14:paraId="1216955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w:t>
            </w:r>
          </w:p>
        </w:tc>
        <w:tc>
          <w:tcPr>
            <w:tcW w:w="1417" w:type="dxa"/>
            <w:noWrap/>
            <w:vAlign w:val="center"/>
            <w:hideMark/>
          </w:tcPr>
          <w:p w14:paraId="076AC69A"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300.000,00</w:t>
            </w:r>
          </w:p>
        </w:tc>
        <w:tc>
          <w:tcPr>
            <w:tcW w:w="1236" w:type="dxa"/>
            <w:vMerge/>
            <w:vAlign w:val="center"/>
            <w:hideMark/>
          </w:tcPr>
          <w:p w14:paraId="2651BFB0" w14:textId="77777777" w:rsidR="00E774FB" w:rsidRPr="00582212" w:rsidRDefault="00E774FB" w:rsidP="001D4B6E">
            <w:pPr>
              <w:spacing w:before="60" w:after="60"/>
              <w:jc w:val="left"/>
              <w:rPr>
                <w:sz w:val="20"/>
                <w:szCs w:val="20"/>
                <w:lang w:eastAsia="el-GR" w:bidi="he-IL"/>
              </w:rPr>
            </w:pPr>
          </w:p>
        </w:tc>
        <w:tc>
          <w:tcPr>
            <w:tcW w:w="1548" w:type="dxa"/>
            <w:noWrap/>
            <w:vAlign w:val="center"/>
            <w:hideMark/>
          </w:tcPr>
          <w:p w14:paraId="2933903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30.000,00</w:t>
            </w:r>
          </w:p>
        </w:tc>
        <w:tc>
          <w:tcPr>
            <w:tcW w:w="1454" w:type="dxa"/>
            <w:noWrap/>
            <w:vAlign w:val="bottom"/>
            <w:hideMark/>
          </w:tcPr>
          <w:p w14:paraId="3A2F65B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270.000,00</w:t>
            </w:r>
          </w:p>
        </w:tc>
        <w:tc>
          <w:tcPr>
            <w:tcW w:w="2320" w:type="dxa"/>
            <w:noWrap/>
            <w:vAlign w:val="center"/>
            <w:hideMark/>
          </w:tcPr>
          <w:p w14:paraId="475D127D"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33.750,00</w:t>
            </w:r>
          </w:p>
        </w:tc>
      </w:tr>
      <w:tr w:rsidR="00E774FB" w:rsidRPr="00582212" w14:paraId="032E64BC" w14:textId="77777777" w:rsidTr="001D4B6E">
        <w:trPr>
          <w:trHeight w:val="292"/>
        </w:trPr>
        <w:tc>
          <w:tcPr>
            <w:tcW w:w="2547" w:type="dxa"/>
            <w:noWrap/>
            <w:vAlign w:val="bottom"/>
            <w:hideMark/>
          </w:tcPr>
          <w:p w14:paraId="525E082C" w14:textId="77777777" w:rsidR="00E774FB" w:rsidRPr="00582212" w:rsidRDefault="00E774FB" w:rsidP="001D4B6E">
            <w:pPr>
              <w:spacing w:before="60" w:after="60"/>
              <w:jc w:val="left"/>
              <w:rPr>
                <w:sz w:val="20"/>
                <w:szCs w:val="20"/>
                <w:lang w:eastAsia="el-GR" w:bidi="he-IL"/>
              </w:rPr>
            </w:pPr>
            <w:proofErr w:type="spellStart"/>
            <w:r w:rsidRPr="00582212">
              <w:rPr>
                <w:sz w:val="20"/>
                <w:szCs w:val="20"/>
                <w:lang w:eastAsia="el-GR" w:bidi="he-IL"/>
              </w:rPr>
              <w:t>Ηλεκτρικό</w:t>
            </w:r>
            <w:proofErr w:type="spellEnd"/>
            <w:r w:rsidRPr="00582212">
              <w:rPr>
                <w:sz w:val="20"/>
                <w:szCs w:val="20"/>
                <w:lang w:eastAsia="el-GR" w:bidi="he-IL"/>
              </w:rPr>
              <w:t xml:space="preserve"> Α/Φ 4-5 m</w:t>
            </w:r>
            <w:r w:rsidRPr="00582212">
              <w:rPr>
                <w:sz w:val="20"/>
                <w:szCs w:val="20"/>
                <w:vertAlign w:val="superscript"/>
                <w:lang w:eastAsia="el-GR" w:bidi="he-IL"/>
              </w:rPr>
              <w:t>3</w:t>
            </w:r>
          </w:p>
        </w:tc>
        <w:tc>
          <w:tcPr>
            <w:tcW w:w="1701" w:type="dxa"/>
            <w:noWrap/>
            <w:vAlign w:val="center"/>
            <w:hideMark/>
          </w:tcPr>
          <w:p w14:paraId="7C6C54F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300.000,00</w:t>
            </w:r>
          </w:p>
        </w:tc>
        <w:tc>
          <w:tcPr>
            <w:tcW w:w="1418" w:type="dxa"/>
            <w:noWrap/>
            <w:vAlign w:val="bottom"/>
            <w:hideMark/>
          </w:tcPr>
          <w:p w14:paraId="6303EDBB"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1418" w:type="dxa"/>
            <w:noWrap/>
            <w:vAlign w:val="bottom"/>
            <w:hideMark/>
          </w:tcPr>
          <w:p w14:paraId="28C3F7BA"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w:t>
            </w:r>
          </w:p>
        </w:tc>
        <w:tc>
          <w:tcPr>
            <w:tcW w:w="1417" w:type="dxa"/>
            <w:noWrap/>
            <w:vAlign w:val="center"/>
            <w:hideMark/>
          </w:tcPr>
          <w:p w14:paraId="0103576B"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300.000,00</w:t>
            </w:r>
          </w:p>
        </w:tc>
        <w:tc>
          <w:tcPr>
            <w:tcW w:w="1236" w:type="dxa"/>
            <w:vMerge/>
            <w:vAlign w:val="center"/>
            <w:hideMark/>
          </w:tcPr>
          <w:p w14:paraId="783D43DD" w14:textId="77777777" w:rsidR="00E774FB" w:rsidRPr="00582212" w:rsidRDefault="00E774FB" w:rsidP="001D4B6E">
            <w:pPr>
              <w:spacing w:before="60" w:after="60"/>
              <w:jc w:val="left"/>
              <w:rPr>
                <w:sz w:val="20"/>
                <w:szCs w:val="20"/>
                <w:lang w:eastAsia="el-GR" w:bidi="he-IL"/>
              </w:rPr>
            </w:pPr>
          </w:p>
        </w:tc>
        <w:tc>
          <w:tcPr>
            <w:tcW w:w="1548" w:type="dxa"/>
            <w:noWrap/>
            <w:vAlign w:val="center"/>
            <w:hideMark/>
          </w:tcPr>
          <w:p w14:paraId="616164A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30.000,00</w:t>
            </w:r>
          </w:p>
        </w:tc>
        <w:tc>
          <w:tcPr>
            <w:tcW w:w="1454" w:type="dxa"/>
            <w:noWrap/>
            <w:vAlign w:val="bottom"/>
            <w:hideMark/>
          </w:tcPr>
          <w:p w14:paraId="705E56B7"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270.000,00</w:t>
            </w:r>
          </w:p>
        </w:tc>
        <w:tc>
          <w:tcPr>
            <w:tcW w:w="2320" w:type="dxa"/>
            <w:noWrap/>
            <w:vAlign w:val="center"/>
            <w:hideMark/>
          </w:tcPr>
          <w:p w14:paraId="6E31AFB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33.750,00</w:t>
            </w:r>
          </w:p>
        </w:tc>
      </w:tr>
      <w:tr w:rsidR="00E774FB" w:rsidRPr="00582212" w14:paraId="1EF52BE0" w14:textId="77777777" w:rsidTr="001D4B6E">
        <w:trPr>
          <w:trHeight w:val="292"/>
        </w:trPr>
        <w:tc>
          <w:tcPr>
            <w:tcW w:w="2547" w:type="dxa"/>
            <w:shd w:val="clear" w:color="000000" w:fill="DDEBF7"/>
            <w:noWrap/>
            <w:vAlign w:val="bottom"/>
            <w:hideMark/>
          </w:tcPr>
          <w:p w14:paraId="25DB39C5" w14:textId="77777777" w:rsidR="00E774FB" w:rsidRPr="00582212" w:rsidRDefault="00E774FB" w:rsidP="001D4B6E">
            <w:pPr>
              <w:spacing w:before="60" w:after="60"/>
              <w:jc w:val="left"/>
              <w:rPr>
                <w:b/>
                <w:bCs/>
                <w:sz w:val="20"/>
                <w:szCs w:val="20"/>
                <w:lang w:eastAsia="el-GR" w:bidi="he-IL"/>
              </w:rPr>
            </w:pPr>
            <w:r w:rsidRPr="00582212">
              <w:rPr>
                <w:b/>
                <w:bCs/>
                <w:sz w:val="20"/>
                <w:szCs w:val="20"/>
                <w:lang w:eastAsia="el-GR" w:bidi="he-IL"/>
              </w:rPr>
              <w:t>ΣΥΝΟΛΟ</w:t>
            </w:r>
          </w:p>
        </w:tc>
        <w:tc>
          <w:tcPr>
            <w:tcW w:w="1701" w:type="dxa"/>
            <w:shd w:val="clear" w:color="000000" w:fill="DDEBF7"/>
            <w:noWrap/>
            <w:vAlign w:val="center"/>
            <w:hideMark/>
          </w:tcPr>
          <w:p w14:paraId="6643FA41"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 </w:t>
            </w:r>
          </w:p>
        </w:tc>
        <w:tc>
          <w:tcPr>
            <w:tcW w:w="1418" w:type="dxa"/>
            <w:shd w:val="clear" w:color="000000" w:fill="DDEBF7"/>
            <w:noWrap/>
            <w:vAlign w:val="center"/>
            <w:hideMark/>
          </w:tcPr>
          <w:p w14:paraId="58E48F97"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 </w:t>
            </w:r>
          </w:p>
        </w:tc>
        <w:tc>
          <w:tcPr>
            <w:tcW w:w="1418" w:type="dxa"/>
            <w:shd w:val="clear" w:color="000000" w:fill="DDEBF7"/>
            <w:noWrap/>
            <w:vAlign w:val="center"/>
            <w:hideMark/>
          </w:tcPr>
          <w:p w14:paraId="536576FC"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 </w:t>
            </w:r>
          </w:p>
        </w:tc>
        <w:tc>
          <w:tcPr>
            <w:tcW w:w="1417" w:type="dxa"/>
            <w:shd w:val="clear" w:color="000000" w:fill="DDEBF7"/>
            <w:noWrap/>
            <w:vAlign w:val="center"/>
            <w:hideMark/>
          </w:tcPr>
          <w:p w14:paraId="7692874C"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 </w:t>
            </w:r>
          </w:p>
        </w:tc>
        <w:tc>
          <w:tcPr>
            <w:tcW w:w="1236" w:type="dxa"/>
            <w:shd w:val="clear" w:color="000000" w:fill="DDEBF7"/>
            <w:noWrap/>
            <w:vAlign w:val="center"/>
            <w:hideMark/>
          </w:tcPr>
          <w:p w14:paraId="6E5D621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 </w:t>
            </w:r>
          </w:p>
        </w:tc>
        <w:tc>
          <w:tcPr>
            <w:tcW w:w="1548" w:type="dxa"/>
            <w:shd w:val="clear" w:color="000000" w:fill="DDEBF7"/>
            <w:noWrap/>
            <w:vAlign w:val="center"/>
            <w:hideMark/>
          </w:tcPr>
          <w:p w14:paraId="0F88494C"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 </w:t>
            </w:r>
          </w:p>
        </w:tc>
        <w:tc>
          <w:tcPr>
            <w:tcW w:w="1454" w:type="dxa"/>
            <w:shd w:val="clear" w:color="000000" w:fill="DDEBF7"/>
            <w:noWrap/>
            <w:vAlign w:val="center"/>
            <w:hideMark/>
          </w:tcPr>
          <w:p w14:paraId="7A70ACB7"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 </w:t>
            </w:r>
          </w:p>
        </w:tc>
        <w:tc>
          <w:tcPr>
            <w:tcW w:w="2320" w:type="dxa"/>
            <w:shd w:val="clear" w:color="000000" w:fill="DDEBF7"/>
            <w:noWrap/>
            <w:vAlign w:val="center"/>
            <w:hideMark/>
          </w:tcPr>
          <w:p w14:paraId="4F9EECF4"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123.750,00</w:t>
            </w:r>
          </w:p>
        </w:tc>
      </w:tr>
    </w:tbl>
    <w:p w14:paraId="3EA1050B" w14:textId="77777777" w:rsidR="00E774FB" w:rsidRPr="00582212" w:rsidRDefault="00E774FB" w:rsidP="00E774FB">
      <w:pPr>
        <w:spacing w:before="127"/>
        <w:jc w:val="center"/>
        <w:rPr>
          <w:rFonts w:asciiTheme="minorHAnsi" w:hAnsiTheme="minorHAnsi" w:cstheme="minorHAnsi"/>
          <w:b/>
          <w:bCs/>
          <w:szCs w:val="22"/>
        </w:rPr>
      </w:pPr>
    </w:p>
    <w:p w14:paraId="424B5A93" w14:textId="77777777" w:rsidR="00E774FB" w:rsidRPr="00E774FB" w:rsidRDefault="00E774FB" w:rsidP="00E774FB">
      <w:pPr>
        <w:rPr>
          <w:lang w:val="el-GR"/>
        </w:rPr>
      </w:pPr>
      <w:r w:rsidRPr="00E774FB">
        <w:rPr>
          <w:lang w:val="el-GR"/>
        </w:rPr>
        <w:t xml:space="preserve">Το κόστος αποσβέσεων του νέου εξοπλισμού εκτιμάται σε 123.750,00 €. </w:t>
      </w:r>
    </w:p>
    <w:p w14:paraId="5FDEA29A" w14:textId="77777777" w:rsidR="00E774FB" w:rsidRPr="00E774FB" w:rsidRDefault="00E774FB" w:rsidP="00E774FB">
      <w:pPr>
        <w:rPr>
          <w:b/>
          <w:bCs/>
          <w:highlight w:val="green"/>
          <w:lang w:val="el-GR"/>
        </w:rPr>
      </w:pPr>
    </w:p>
    <w:p w14:paraId="7B10C8AE" w14:textId="77777777" w:rsidR="00E774FB" w:rsidRPr="00E774FB" w:rsidRDefault="00E774FB" w:rsidP="00E774FB">
      <w:pPr>
        <w:pStyle w:val="af0"/>
        <w:spacing w:after="120" w:line="320" w:lineRule="exact"/>
        <w:ind w:right="408"/>
        <w:rPr>
          <w:rFonts w:asciiTheme="minorHAnsi" w:hAnsiTheme="minorHAnsi" w:cstheme="minorHAnsi"/>
          <w:szCs w:val="22"/>
          <w:highlight w:val="green"/>
          <w:lang w:val="el-GR"/>
        </w:rPr>
        <w:sectPr w:rsidR="00E774FB" w:rsidRPr="00E774FB" w:rsidSect="00B70E99">
          <w:type w:val="nextColumn"/>
          <w:pgSz w:w="16840" w:h="11907" w:orient="landscape" w:code="9"/>
          <w:pgMar w:top="1134" w:right="1134" w:bottom="1134" w:left="1134" w:header="720" w:footer="720" w:gutter="0"/>
          <w:cols w:space="720"/>
          <w:titlePg/>
          <w:docGrid w:linePitch="360"/>
        </w:sectPr>
      </w:pPr>
    </w:p>
    <w:p w14:paraId="4DEFBA24" w14:textId="77777777" w:rsidR="00E774FB" w:rsidRPr="00E774FB" w:rsidRDefault="00E774FB" w:rsidP="00E774FB">
      <w:pPr>
        <w:pStyle w:val="4"/>
        <w:spacing w:after="160" w:line="288" w:lineRule="auto"/>
        <w:rPr>
          <w:lang w:val="el-GR"/>
        </w:rPr>
      </w:pPr>
      <w:bookmarkStart w:id="191" w:name="_Toc205925230"/>
      <w:r w:rsidRPr="00582212">
        <w:rPr>
          <w:lang w:val="en-US"/>
        </w:rPr>
        <w:lastRenderedPageBreak/>
        <w:t>V</w:t>
      </w:r>
      <w:r w:rsidRPr="00E774FB">
        <w:rPr>
          <w:lang w:val="el-GR"/>
        </w:rPr>
        <w:t>.Α.3.6 Λειτουργικό κόστος συλλογής σύμμεικτων αποβλήτων</w:t>
      </w:r>
      <w:bookmarkEnd w:id="191"/>
    </w:p>
    <w:p w14:paraId="00C4C588" w14:textId="77777777" w:rsidR="00E774FB" w:rsidRPr="00E774FB" w:rsidRDefault="00E774FB" w:rsidP="00E774FB">
      <w:pPr>
        <w:spacing w:line="288" w:lineRule="auto"/>
        <w:rPr>
          <w:spacing w:val="-2"/>
          <w:lang w:val="el-GR"/>
        </w:rPr>
      </w:pPr>
      <w:r w:rsidRPr="00E774FB">
        <w:rPr>
          <w:lang w:val="el-GR"/>
        </w:rPr>
        <w:t>Ο</w:t>
      </w:r>
      <w:r w:rsidRPr="00E774FB">
        <w:rPr>
          <w:spacing w:val="-10"/>
          <w:lang w:val="el-GR"/>
        </w:rPr>
        <w:t xml:space="preserve"> </w:t>
      </w:r>
      <w:r w:rsidRPr="00E774FB">
        <w:rPr>
          <w:lang w:val="el-GR"/>
        </w:rPr>
        <w:t>ακόλουθος</w:t>
      </w:r>
      <w:r w:rsidRPr="00E774FB">
        <w:rPr>
          <w:spacing w:val="-3"/>
          <w:lang w:val="el-GR"/>
        </w:rPr>
        <w:t xml:space="preserve"> </w:t>
      </w:r>
      <w:r w:rsidRPr="00E774FB">
        <w:rPr>
          <w:lang w:val="el-GR"/>
        </w:rPr>
        <w:t>πίνακας</w:t>
      </w:r>
      <w:r w:rsidRPr="00E774FB">
        <w:rPr>
          <w:spacing w:val="-10"/>
          <w:lang w:val="el-GR"/>
        </w:rPr>
        <w:t xml:space="preserve"> </w:t>
      </w:r>
      <w:r w:rsidRPr="00E774FB">
        <w:rPr>
          <w:lang w:val="el-GR"/>
        </w:rPr>
        <w:t>αποτυπώνει</w:t>
      </w:r>
      <w:r w:rsidRPr="00E774FB">
        <w:rPr>
          <w:spacing w:val="-3"/>
          <w:lang w:val="el-GR"/>
        </w:rPr>
        <w:t xml:space="preserve"> </w:t>
      </w:r>
      <w:r w:rsidRPr="00E774FB">
        <w:rPr>
          <w:lang w:val="el-GR"/>
        </w:rPr>
        <w:t>τα</w:t>
      </w:r>
      <w:r w:rsidRPr="00E774FB">
        <w:rPr>
          <w:spacing w:val="-3"/>
          <w:lang w:val="el-GR"/>
        </w:rPr>
        <w:t xml:space="preserve"> </w:t>
      </w:r>
      <w:r w:rsidRPr="00E774FB">
        <w:rPr>
          <w:lang w:val="el-GR"/>
        </w:rPr>
        <w:t>συνολικά</w:t>
      </w:r>
      <w:r w:rsidRPr="00E774FB">
        <w:rPr>
          <w:spacing w:val="-2"/>
          <w:lang w:val="el-GR"/>
        </w:rPr>
        <w:t xml:space="preserve"> </w:t>
      </w:r>
      <w:r w:rsidRPr="00E774FB">
        <w:rPr>
          <w:lang w:val="el-GR"/>
        </w:rPr>
        <w:t>κόστη</w:t>
      </w:r>
      <w:r w:rsidRPr="00E774FB">
        <w:rPr>
          <w:spacing w:val="-10"/>
          <w:lang w:val="el-GR"/>
        </w:rPr>
        <w:t xml:space="preserve"> </w:t>
      </w:r>
      <w:r w:rsidRPr="00E774FB">
        <w:rPr>
          <w:lang w:val="el-GR"/>
        </w:rPr>
        <w:t>της</w:t>
      </w:r>
      <w:r w:rsidRPr="00E774FB">
        <w:rPr>
          <w:spacing w:val="-4"/>
          <w:lang w:val="el-GR"/>
        </w:rPr>
        <w:t xml:space="preserve"> </w:t>
      </w:r>
      <w:r w:rsidRPr="00E774FB">
        <w:rPr>
          <w:spacing w:val="-2"/>
          <w:lang w:val="el-GR"/>
        </w:rPr>
        <w:t>υπηρεσίας:</w:t>
      </w:r>
    </w:p>
    <w:tbl>
      <w:tblPr>
        <w:tblStyle w:val="130"/>
        <w:tblW w:w="7933"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shd w:val="clear" w:color="auto" w:fill="FFFFFF" w:themeFill="background1"/>
        <w:tblLook w:val="04A0" w:firstRow="1" w:lastRow="0" w:firstColumn="1" w:lastColumn="0" w:noHBand="0" w:noVBand="1"/>
      </w:tblPr>
      <w:tblGrid>
        <w:gridCol w:w="1309"/>
        <w:gridCol w:w="3461"/>
        <w:gridCol w:w="3163"/>
      </w:tblGrid>
      <w:tr w:rsidR="00E774FB" w:rsidRPr="00582212" w14:paraId="1E2AC794" w14:textId="77777777" w:rsidTr="001D4B6E">
        <w:trPr>
          <w:cnfStyle w:val="100000000000" w:firstRow="1" w:lastRow="0" w:firstColumn="0" w:lastColumn="0" w:oddVBand="0" w:evenVBand="0" w:oddHBand="0" w:evenHBand="0" w:firstRowFirstColumn="0" w:firstRowLastColumn="0" w:lastRowFirstColumn="0" w:lastRowLastColumn="0"/>
          <w:trHeight w:val="270"/>
          <w:tblHeader/>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2CC" w:themeFill="accent4" w:themeFillTint="33"/>
            <w:noWrap/>
            <w:vAlign w:val="center"/>
          </w:tcPr>
          <w:p w14:paraId="17DAACB4" w14:textId="77777777" w:rsidR="00E774FB" w:rsidRPr="00582212" w:rsidRDefault="00E774FB" w:rsidP="001D4B6E">
            <w:pPr>
              <w:spacing w:before="60" w:after="60"/>
              <w:jc w:val="center"/>
              <w:rPr>
                <w:rFonts w:eastAsia="Times New Roman"/>
                <w:sz w:val="21"/>
                <w:szCs w:val="21"/>
                <w:lang w:eastAsia="el-GR"/>
              </w:rPr>
            </w:pPr>
            <w:r w:rsidRPr="00582212">
              <w:rPr>
                <w:kern w:val="0"/>
                <w:sz w:val="21"/>
                <w:szCs w:val="21"/>
              </w:rPr>
              <w:t>α/α</w:t>
            </w:r>
          </w:p>
        </w:tc>
        <w:tc>
          <w:tcPr>
            <w:tcW w:w="0" w:type="dxa"/>
            <w:shd w:val="clear" w:color="auto" w:fill="FFF2CC" w:themeFill="accent4" w:themeFillTint="33"/>
            <w:vAlign w:val="center"/>
          </w:tcPr>
          <w:p w14:paraId="3B203502"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1"/>
                <w:szCs w:val="21"/>
                <w:lang w:eastAsia="el-GR"/>
              </w:rPr>
            </w:pPr>
            <w:r w:rsidRPr="00582212">
              <w:rPr>
                <w:kern w:val="0"/>
                <w:sz w:val="21"/>
                <w:szCs w:val="21"/>
              </w:rPr>
              <w:t>Περιγραφή</w:t>
            </w:r>
          </w:p>
        </w:tc>
        <w:tc>
          <w:tcPr>
            <w:tcW w:w="0" w:type="dxa"/>
            <w:shd w:val="clear" w:color="auto" w:fill="FFF2CC" w:themeFill="accent4" w:themeFillTint="33"/>
            <w:noWrap/>
            <w:vAlign w:val="center"/>
          </w:tcPr>
          <w:p w14:paraId="5D9E54DF"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1"/>
                <w:szCs w:val="21"/>
                <w:lang w:val="el-GR" w:eastAsia="el-GR"/>
              </w:rPr>
            </w:pPr>
            <w:proofErr w:type="spellStart"/>
            <w:r w:rsidRPr="00582212">
              <w:rPr>
                <w:kern w:val="0"/>
                <w:sz w:val="21"/>
                <w:szCs w:val="21"/>
              </w:rPr>
              <w:t>Συνολικά</w:t>
            </w:r>
            <w:proofErr w:type="spellEnd"/>
            <w:r w:rsidRPr="00582212">
              <w:rPr>
                <w:kern w:val="0"/>
                <w:sz w:val="21"/>
                <w:szCs w:val="21"/>
                <w:lang w:val="el-GR"/>
              </w:rPr>
              <w:t xml:space="preserve"> </w:t>
            </w:r>
            <w:proofErr w:type="spellStart"/>
            <w:r w:rsidRPr="00582212">
              <w:rPr>
                <w:kern w:val="0"/>
                <w:sz w:val="21"/>
                <w:szCs w:val="21"/>
              </w:rPr>
              <w:t>ετήσι</w:t>
            </w:r>
            <w:proofErr w:type="spellEnd"/>
            <w:r w:rsidRPr="00582212">
              <w:rPr>
                <w:kern w:val="0"/>
                <w:sz w:val="21"/>
                <w:szCs w:val="21"/>
              </w:rPr>
              <w:t xml:space="preserve">α </w:t>
            </w:r>
            <w:proofErr w:type="spellStart"/>
            <w:r w:rsidRPr="00582212">
              <w:rPr>
                <w:kern w:val="0"/>
                <w:sz w:val="21"/>
                <w:szCs w:val="21"/>
              </w:rPr>
              <w:t>κόστη</w:t>
            </w:r>
            <w:proofErr w:type="spellEnd"/>
            <w:r w:rsidRPr="00582212">
              <w:rPr>
                <w:kern w:val="0"/>
                <w:sz w:val="21"/>
                <w:szCs w:val="21"/>
                <w:lang w:val="el-GR"/>
              </w:rPr>
              <w:t xml:space="preserve"> (€)</w:t>
            </w:r>
          </w:p>
        </w:tc>
      </w:tr>
      <w:tr w:rsidR="00E774FB" w:rsidRPr="00582212" w14:paraId="7FA3B166" w14:textId="77777777" w:rsidTr="001D4B6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tcPr>
          <w:p w14:paraId="6A374710" w14:textId="77777777" w:rsidR="00E774FB" w:rsidRPr="00582212" w:rsidRDefault="00E774FB" w:rsidP="001D4B6E">
            <w:pPr>
              <w:spacing w:before="60" w:after="60"/>
              <w:jc w:val="center"/>
              <w:rPr>
                <w:rFonts w:eastAsia="Times New Roman"/>
                <w:b w:val="0"/>
                <w:bCs w:val="0"/>
                <w:sz w:val="21"/>
                <w:szCs w:val="21"/>
                <w:lang w:eastAsia="el-GR"/>
              </w:rPr>
            </w:pPr>
            <w:r w:rsidRPr="00582212">
              <w:rPr>
                <w:rFonts w:eastAsia="Times New Roman"/>
                <w:sz w:val="21"/>
                <w:szCs w:val="21"/>
                <w:lang w:eastAsia="el-GR"/>
              </w:rPr>
              <w:t>1</w:t>
            </w:r>
          </w:p>
        </w:tc>
        <w:tc>
          <w:tcPr>
            <w:tcW w:w="0" w:type="dxa"/>
            <w:shd w:val="clear" w:color="auto" w:fill="FFFFFF" w:themeFill="background1"/>
            <w:vAlign w:val="center"/>
          </w:tcPr>
          <w:p w14:paraId="65AE29E5" w14:textId="77777777" w:rsidR="00E774FB" w:rsidRPr="00582212" w:rsidRDefault="00E774FB" w:rsidP="001D4B6E">
            <w:pPr>
              <w:spacing w:before="60" w:after="6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Κόστος προσωπικού</w:t>
            </w:r>
          </w:p>
        </w:tc>
        <w:tc>
          <w:tcPr>
            <w:tcW w:w="0" w:type="dxa"/>
            <w:shd w:val="clear" w:color="auto" w:fill="FFFFFF" w:themeFill="background1"/>
            <w:noWrap/>
            <w:vAlign w:val="center"/>
          </w:tcPr>
          <w:p w14:paraId="658A2469"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highlight w:val="yellow"/>
                <w:lang w:val="el-GR" w:eastAsia="el-GR"/>
              </w:rPr>
            </w:pPr>
            <w:r w:rsidRPr="00582212">
              <w:rPr>
                <w:rFonts w:eastAsia="Times New Roman"/>
                <w:sz w:val="21"/>
                <w:szCs w:val="21"/>
                <w:lang w:val="el-GR" w:eastAsia="el-GR"/>
              </w:rPr>
              <w:t>626.211,43</w:t>
            </w:r>
          </w:p>
        </w:tc>
      </w:tr>
      <w:tr w:rsidR="00E774FB" w:rsidRPr="00582212" w14:paraId="0A502CDB" w14:textId="77777777" w:rsidTr="001D4B6E">
        <w:trPr>
          <w:trHeight w:val="27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tcPr>
          <w:p w14:paraId="45D98D6A" w14:textId="77777777" w:rsidR="00E774FB" w:rsidRPr="00582212" w:rsidRDefault="00E774FB" w:rsidP="001D4B6E">
            <w:pPr>
              <w:spacing w:before="60" w:after="60"/>
              <w:jc w:val="center"/>
              <w:rPr>
                <w:rFonts w:eastAsia="Times New Roman"/>
                <w:sz w:val="21"/>
                <w:lang w:val="el-GR" w:eastAsia="el-GR"/>
              </w:rPr>
            </w:pPr>
            <w:r w:rsidRPr="00582212">
              <w:rPr>
                <w:rFonts w:eastAsia="Times New Roman"/>
                <w:sz w:val="21"/>
                <w:lang w:val="el-GR" w:eastAsia="el-GR"/>
              </w:rPr>
              <w:t>2</w:t>
            </w:r>
          </w:p>
        </w:tc>
        <w:tc>
          <w:tcPr>
            <w:tcW w:w="0" w:type="dxa"/>
            <w:shd w:val="clear" w:color="auto" w:fill="FFFFFF" w:themeFill="background1"/>
            <w:vAlign w:val="center"/>
          </w:tcPr>
          <w:p w14:paraId="461302FC" w14:textId="77777777" w:rsidR="00E774FB" w:rsidRPr="00582212" w:rsidRDefault="00E774FB" w:rsidP="001D4B6E">
            <w:pPr>
              <w:spacing w:before="60" w:after="60"/>
              <w:jc w:val="left"/>
              <w:cnfStyle w:val="000000000000" w:firstRow="0" w:lastRow="0" w:firstColumn="0" w:lastColumn="0" w:oddVBand="0" w:evenVBand="0" w:oddHBand="0" w:evenHBand="0" w:firstRowFirstColumn="0" w:firstRowLastColumn="0" w:lastRowFirstColumn="0" w:lastRowLastColumn="0"/>
              <w:rPr>
                <w:rFonts w:eastAsia="Times New Roman"/>
                <w:sz w:val="21"/>
                <w:lang w:val="el-GR" w:eastAsia="el-GR"/>
              </w:rPr>
            </w:pPr>
            <w:r w:rsidRPr="00582212">
              <w:rPr>
                <w:rFonts w:eastAsia="Times New Roman"/>
                <w:sz w:val="21"/>
                <w:lang w:val="el-GR" w:eastAsia="el-GR"/>
              </w:rPr>
              <w:t>Ετήσιο Κόστος διαχείρισης προσωπικού (2% του μισθολογικού)</w:t>
            </w:r>
          </w:p>
        </w:tc>
        <w:tc>
          <w:tcPr>
            <w:tcW w:w="0" w:type="dxa"/>
            <w:shd w:val="clear" w:color="auto" w:fill="FFFFFF" w:themeFill="background1"/>
            <w:noWrap/>
            <w:vAlign w:val="center"/>
          </w:tcPr>
          <w:p w14:paraId="62665177"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1"/>
                <w:lang w:val="el-GR" w:eastAsia="el-GR"/>
              </w:rPr>
            </w:pPr>
            <w:r w:rsidRPr="00582212">
              <w:rPr>
                <w:rFonts w:eastAsia="Times New Roman"/>
                <w:sz w:val="21"/>
                <w:lang w:val="el-GR" w:eastAsia="el-GR"/>
              </w:rPr>
              <w:t>12.524,23</w:t>
            </w:r>
          </w:p>
        </w:tc>
      </w:tr>
      <w:tr w:rsidR="00E774FB" w:rsidRPr="00582212" w14:paraId="4F02EA0C" w14:textId="77777777" w:rsidTr="001D4B6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hideMark/>
          </w:tcPr>
          <w:p w14:paraId="40D5933E" w14:textId="77777777" w:rsidR="00E774FB" w:rsidRPr="00582212" w:rsidRDefault="00E774FB" w:rsidP="001D4B6E">
            <w:pPr>
              <w:spacing w:before="60" w:after="60"/>
              <w:jc w:val="center"/>
              <w:rPr>
                <w:rFonts w:eastAsia="Times New Roman"/>
                <w:sz w:val="21"/>
                <w:szCs w:val="21"/>
                <w:lang w:val="el-GR" w:eastAsia="el-GR"/>
              </w:rPr>
            </w:pPr>
            <w:r w:rsidRPr="00582212">
              <w:rPr>
                <w:rFonts w:eastAsia="Times New Roman"/>
                <w:sz w:val="21"/>
                <w:szCs w:val="21"/>
                <w:lang w:val="el-GR" w:eastAsia="el-GR"/>
              </w:rPr>
              <w:t>3</w:t>
            </w:r>
          </w:p>
        </w:tc>
        <w:tc>
          <w:tcPr>
            <w:tcW w:w="0" w:type="dxa"/>
            <w:shd w:val="clear" w:color="auto" w:fill="FFFFFF" w:themeFill="background1"/>
            <w:vAlign w:val="center"/>
            <w:hideMark/>
          </w:tcPr>
          <w:p w14:paraId="5C7E8884" w14:textId="77777777" w:rsidR="00E774FB" w:rsidRPr="00582212" w:rsidRDefault="00E774FB" w:rsidP="001D4B6E">
            <w:pPr>
              <w:spacing w:before="60" w:after="6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Κατανάλωση καυσίμων και ηλεκτρικής ενέργειας</w:t>
            </w:r>
          </w:p>
        </w:tc>
        <w:tc>
          <w:tcPr>
            <w:tcW w:w="0" w:type="dxa"/>
            <w:shd w:val="clear" w:color="auto" w:fill="FFFFFF" w:themeFill="background1"/>
            <w:noWrap/>
            <w:vAlign w:val="center"/>
          </w:tcPr>
          <w:p w14:paraId="7D48055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112.358,07</w:t>
            </w:r>
          </w:p>
        </w:tc>
      </w:tr>
      <w:tr w:rsidR="00E774FB" w:rsidRPr="00582212" w14:paraId="46F2FEA9" w14:textId="77777777" w:rsidTr="001D4B6E">
        <w:trPr>
          <w:trHeight w:val="292"/>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hideMark/>
          </w:tcPr>
          <w:p w14:paraId="3DD9B4C9" w14:textId="77777777" w:rsidR="00E774FB" w:rsidRPr="00582212" w:rsidRDefault="00E774FB" w:rsidP="001D4B6E">
            <w:pPr>
              <w:spacing w:before="60" w:after="60"/>
              <w:jc w:val="center"/>
              <w:rPr>
                <w:rFonts w:eastAsia="Times New Roman"/>
                <w:sz w:val="21"/>
                <w:szCs w:val="21"/>
                <w:lang w:val="el-GR" w:eastAsia="el-GR"/>
              </w:rPr>
            </w:pPr>
            <w:r w:rsidRPr="00582212">
              <w:rPr>
                <w:rFonts w:eastAsia="Times New Roman"/>
                <w:sz w:val="21"/>
                <w:szCs w:val="21"/>
                <w:lang w:val="el-GR" w:eastAsia="el-GR"/>
              </w:rPr>
              <w:t>4</w:t>
            </w:r>
          </w:p>
        </w:tc>
        <w:tc>
          <w:tcPr>
            <w:tcW w:w="0" w:type="dxa"/>
            <w:shd w:val="clear" w:color="auto" w:fill="FFFFFF" w:themeFill="background1"/>
            <w:noWrap/>
            <w:vAlign w:val="center"/>
            <w:hideMark/>
          </w:tcPr>
          <w:p w14:paraId="63F96878" w14:textId="77777777" w:rsidR="00E774FB" w:rsidRPr="00582212" w:rsidRDefault="00E774FB" w:rsidP="001D4B6E">
            <w:pPr>
              <w:spacing w:before="60" w:after="6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lang w:eastAsia="el-GR"/>
              </w:rPr>
            </w:pPr>
            <w:proofErr w:type="spellStart"/>
            <w:r w:rsidRPr="00582212">
              <w:rPr>
                <w:rFonts w:eastAsia="Times New Roman"/>
                <w:sz w:val="21"/>
                <w:szCs w:val="21"/>
                <w:lang w:eastAsia="el-GR"/>
              </w:rPr>
              <w:t>Κόστος</w:t>
            </w:r>
            <w:proofErr w:type="spellEnd"/>
            <w:r w:rsidRPr="00582212">
              <w:rPr>
                <w:rFonts w:eastAsia="Times New Roman"/>
                <w:sz w:val="21"/>
                <w:szCs w:val="21"/>
                <w:lang w:eastAsia="el-GR"/>
              </w:rPr>
              <w:t xml:space="preserve"> </w:t>
            </w:r>
            <w:proofErr w:type="spellStart"/>
            <w:r w:rsidRPr="00582212">
              <w:rPr>
                <w:rFonts w:eastAsia="Times New Roman"/>
                <w:sz w:val="21"/>
                <w:szCs w:val="21"/>
                <w:lang w:eastAsia="el-GR"/>
              </w:rPr>
              <w:t>φθορών</w:t>
            </w:r>
            <w:proofErr w:type="spellEnd"/>
          </w:p>
        </w:tc>
        <w:tc>
          <w:tcPr>
            <w:tcW w:w="0" w:type="dxa"/>
            <w:shd w:val="clear" w:color="auto" w:fill="FFFFFF" w:themeFill="background1"/>
            <w:noWrap/>
            <w:vAlign w:val="center"/>
          </w:tcPr>
          <w:p w14:paraId="7229C18C"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135.954,00</w:t>
            </w:r>
          </w:p>
        </w:tc>
      </w:tr>
      <w:tr w:rsidR="00E774FB" w:rsidRPr="00582212" w14:paraId="1E81F16A" w14:textId="77777777" w:rsidTr="001D4B6E">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hideMark/>
          </w:tcPr>
          <w:p w14:paraId="73207B53" w14:textId="77777777" w:rsidR="00E774FB" w:rsidRPr="00582212" w:rsidRDefault="00E774FB" w:rsidP="001D4B6E">
            <w:pPr>
              <w:spacing w:before="60" w:after="60"/>
              <w:jc w:val="center"/>
              <w:rPr>
                <w:rFonts w:eastAsia="Times New Roman"/>
                <w:sz w:val="21"/>
                <w:szCs w:val="21"/>
                <w:lang w:val="el-GR" w:eastAsia="el-GR"/>
              </w:rPr>
            </w:pPr>
            <w:r w:rsidRPr="00582212">
              <w:rPr>
                <w:rFonts w:eastAsia="Times New Roman"/>
                <w:sz w:val="21"/>
                <w:szCs w:val="21"/>
                <w:lang w:val="el-GR" w:eastAsia="el-GR"/>
              </w:rPr>
              <w:t>5</w:t>
            </w:r>
          </w:p>
        </w:tc>
        <w:tc>
          <w:tcPr>
            <w:tcW w:w="0" w:type="dxa"/>
            <w:shd w:val="clear" w:color="auto" w:fill="FFFFFF" w:themeFill="background1"/>
            <w:vAlign w:val="center"/>
            <w:hideMark/>
          </w:tcPr>
          <w:p w14:paraId="40280880" w14:textId="77777777" w:rsidR="00E774FB" w:rsidRPr="00582212" w:rsidRDefault="00E774FB" w:rsidP="001D4B6E">
            <w:pPr>
              <w:spacing w:before="60" w:after="6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Κόστος συντήρησης και ασφάλισης εξοπλισμού</w:t>
            </w:r>
          </w:p>
        </w:tc>
        <w:tc>
          <w:tcPr>
            <w:tcW w:w="0" w:type="dxa"/>
            <w:shd w:val="clear" w:color="auto" w:fill="FFFFFF" w:themeFill="background1"/>
            <w:noWrap/>
            <w:vAlign w:val="center"/>
          </w:tcPr>
          <w:p w14:paraId="5ADAFF53"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24.500,00</w:t>
            </w:r>
          </w:p>
        </w:tc>
      </w:tr>
      <w:tr w:rsidR="00E774FB" w:rsidRPr="00582212" w14:paraId="44929ED6" w14:textId="77777777" w:rsidTr="001D4B6E">
        <w:trPr>
          <w:trHeight w:val="148"/>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hideMark/>
          </w:tcPr>
          <w:p w14:paraId="7A173650" w14:textId="77777777" w:rsidR="00E774FB" w:rsidRPr="00582212" w:rsidRDefault="00E774FB" w:rsidP="001D4B6E">
            <w:pPr>
              <w:spacing w:before="60" w:after="60"/>
              <w:jc w:val="center"/>
              <w:rPr>
                <w:rFonts w:eastAsia="Times New Roman"/>
                <w:sz w:val="21"/>
                <w:szCs w:val="21"/>
                <w:lang w:val="el-GR" w:eastAsia="el-GR"/>
              </w:rPr>
            </w:pPr>
            <w:r w:rsidRPr="00582212">
              <w:rPr>
                <w:rFonts w:eastAsia="Times New Roman"/>
                <w:sz w:val="21"/>
                <w:szCs w:val="21"/>
                <w:lang w:val="el-GR" w:eastAsia="el-GR"/>
              </w:rPr>
              <w:t>6</w:t>
            </w:r>
          </w:p>
        </w:tc>
        <w:tc>
          <w:tcPr>
            <w:tcW w:w="0" w:type="dxa"/>
            <w:shd w:val="clear" w:color="auto" w:fill="FFFFFF" w:themeFill="background1"/>
            <w:vAlign w:val="center"/>
            <w:hideMark/>
          </w:tcPr>
          <w:p w14:paraId="678B8DDA" w14:textId="77777777" w:rsidR="00E774FB" w:rsidRPr="00582212" w:rsidRDefault="00E774FB" w:rsidP="001D4B6E">
            <w:pPr>
              <w:spacing w:before="60" w:after="6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lang w:eastAsia="el-GR"/>
              </w:rPr>
            </w:pPr>
            <w:proofErr w:type="spellStart"/>
            <w:r w:rsidRPr="00582212">
              <w:rPr>
                <w:rFonts w:eastAsia="Times New Roman"/>
                <w:sz w:val="21"/>
                <w:szCs w:val="21"/>
                <w:lang w:eastAsia="el-GR"/>
              </w:rPr>
              <w:t>Λοι</w:t>
            </w:r>
            <w:proofErr w:type="spellEnd"/>
            <w:r w:rsidRPr="00582212">
              <w:rPr>
                <w:rFonts w:eastAsia="Times New Roman"/>
                <w:sz w:val="21"/>
                <w:szCs w:val="21"/>
                <w:lang w:eastAsia="el-GR"/>
              </w:rPr>
              <w:t xml:space="preserve">πά </w:t>
            </w:r>
            <w:proofErr w:type="spellStart"/>
            <w:r w:rsidRPr="00582212">
              <w:rPr>
                <w:rFonts w:eastAsia="Times New Roman"/>
                <w:sz w:val="21"/>
                <w:szCs w:val="21"/>
                <w:lang w:eastAsia="el-GR"/>
              </w:rPr>
              <w:t>κόστη</w:t>
            </w:r>
            <w:proofErr w:type="spellEnd"/>
          </w:p>
        </w:tc>
        <w:tc>
          <w:tcPr>
            <w:tcW w:w="0" w:type="dxa"/>
            <w:shd w:val="clear" w:color="auto" w:fill="FFFFFF" w:themeFill="background1"/>
            <w:noWrap/>
            <w:vAlign w:val="center"/>
          </w:tcPr>
          <w:p w14:paraId="6FCDC886"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123.750,00</w:t>
            </w:r>
          </w:p>
        </w:tc>
      </w:tr>
      <w:tr w:rsidR="00E774FB" w:rsidRPr="00582212" w14:paraId="48E4AE7C" w14:textId="77777777" w:rsidTr="001D4B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FFFFFF" w:themeFill="background1"/>
            <w:noWrap/>
            <w:vAlign w:val="center"/>
            <w:hideMark/>
          </w:tcPr>
          <w:p w14:paraId="47E44FC8" w14:textId="77777777" w:rsidR="00E774FB" w:rsidRPr="00582212" w:rsidRDefault="00E774FB" w:rsidP="001D4B6E">
            <w:pPr>
              <w:spacing w:before="60" w:after="60"/>
              <w:jc w:val="right"/>
              <w:rPr>
                <w:rFonts w:eastAsia="Times New Roman"/>
                <w:sz w:val="21"/>
                <w:szCs w:val="21"/>
                <w:lang w:val="el-GR" w:eastAsia="el-GR"/>
              </w:rPr>
            </w:pPr>
            <w:r w:rsidRPr="00582212">
              <w:rPr>
                <w:rFonts w:eastAsia="Times New Roman"/>
                <w:sz w:val="21"/>
                <w:szCs w:val="21"/>
                <w:lang w:val="el-GR" w:eastAsia="el-GR"/>
              </w:rPr>
              <w:t>Σύνολο</w:t>
            </w:r>
          </w:p>
        </w:tc>
        <w:tc>
          <w:tcPr>
            <w:tcW w:w="0" w:type="dxa"/>
            <w:shd w:val="clear" w:color="auto" w:fill="FFFFFF" w:themeFill="background1"/>
            <w:noWrap/>
            <w:vAlign w:val="center"/>
          </w:tcPr>
          <w:p w14:paraId="1CD595E8"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b/>
                <w:bCs/>
                <w:sz w:val="21"/>
                <w:szCs w:val="21"/>
                <w:lang w:val="el-GR" w:eastAsia="el-GR"/>
              </w:rPr>
            </w:pPr>
            <w:r w:rsidRPr="00582212">
              <w:rPr>
                <w:rFonts w:eastAsia="Times New Roman"/>
                <w:b/>
                <w:bCs/>
                <w:sz w:val="21"/>
                <w:szCs w:val="21"/>
                <w:lang w:val="el-GR" w:eastAsia="el-GR"/>
              </w:rPr>
              <w:t>1.035.297,73</w:t>
            </w:r>
          </w:p>
        </w:tc>
      </w:tr>
    </w:tbl>
    <w:p w14:paraId="0806B6A6" w14:textId="77777777" w:rsidR="00E774FB" w:rsidRPr="00582212" w:rsidRDefault="00E774FB" w:rsidP="00E774FB">
      <w:pPr>
        <w:spacing w:line="288" w:lineRule="auto"/>
        <w:jc w:val="left"/>
        <w:rPr>
          <w:rFonts w:asciiTheme="minorHAnsi" w:eastAsia="Tw Cen MT" w:hAnsiTheme="minorHAnsi" w:cstheme="minorHAnsi"/>
          <w:szCs w:val="22"/>
          <w:lang w:val="en-US"/>
        </w:rPr>
      </w:pPr>
    </w:p>
    <w:p w14:paraId="0499AB7E" w14:textId="77777777" w:rsidR="00E774FB" w:rsidRPr="00E774FB" w:rsidRDefault="00E774FB" w:rsidP="00E774FB">
      <w:pPr>
        <w:pStyle w:val="3"/>
        <w:spacing w:after="160" w:line="288" w:lineRule="auto"/>
        <w:rPr>
          <w:lang w:val="el-GR"/>
        </w:rPr>
      </w:pPr>
      <w:bookmarkStart w:id="192" w:name="_Toc205925231"/>
      <w:r w:rsidRPr="00582212">
        <w:rPr>
          <w:lang w:val="en-US"/>
        </w:rPr>
        <w:t>V</w:t>
      </w:r>
      <w:r w:rsidRPr="00E774FB">
        <w:rPr>
          <w:lang w:val="el-GR"/>
        </w:rPr>
        <w:t>.Α.4 Οδοκαθαρισμός στην 1</w:t>
      </w:r>
      <w:r w:rsidRPr="00E774FB">
        <w:rPr>
          <w:vertAlign w:val="superscript"/>
          <w:lang w:val="el-GR"/>
        </w:rPr>
        <w:t>η</w:t>
      </w:r>
      <w:r w:rsidRPr="00E774FB">
        <w:rPr>
          <w:lang w:val="el-GR"/>
        </w:rPr>
        <w:t xml:space="preserve"> Δημοτική Κοινότητα του Δήμου Ηρακλείου</w:t>
      </w:r>
      <w:bookmarkEnd w:id="192"/>
    </w:p>
    <w:p w14:paraId="1654A232" w14:textId="77777777" w:rsidR="00E774FB" w:rsidRPr="00E774FB" w:rsidRDefault="00E774FB" w:rsidP="00E774FB">
      <w:pPr>
        <w:spacing w:line="288" w:lineRule="auto"/>
        <w:rPr>
          <w:u w:val="single"/>
          <w:lang w:val="el-GR"/>
        </w:rPr>
      </w:pPr>
      <w:r w:rsidRPr="00E774FB">
        <w:rPr>
          <w:u w:val="single"/>
          <w:lang w:val="el-GR"/>
        </w:rPr>
        <w:t>Γενικά</w:t>
      </w:r>
    </w:p>
    <w:p w14:paraId="47DF0C17" w14:textId="77777777" w:rsidR="00E774FB" w:rsidRPr="00E774FB" w:rsidRDefault="00E774FB" w:rsidP="00E774FB">
      <w:pPr>
        <w:spacing w:line="288" w:lineRule="auto"/>
        <w:rPr>
          <w:lang w:val="el-GR"/>
        </w:rPr>
      </w:pPr>
      <w:r w:rsidRPr="00E774FB">
        <w:rPr>
          <w:lang w:val="el-GR"/>
        </w:rPr>
        <w:t>Το λειτουργικό κόστος του συστήματος οδοκαθαρισμού περιλαμβάνει τις ακόλουθες επιμέρους συνιστώσες:</w:t>
      </w:r>
    </w:p>
    <w:p w14:paraId="52DFA379" w14:textId="77777777" w:rsidR="00E774FB" w:rsidRPr="00E774FB" w:rsidRDefault="00E774FB" w:rsidP="00AA0EBC">
      <w:pPr>
        <w:pStyle w:val="afb"/>
        <w:numPr>
          <w:ilvl w:val="0"/>
          <w:numId w:val="40"/>
        </w:numPr>
        <w:suppressAutoHyphens w:val="0"/>
        <w:spacing w:before="120" w:after="160" w:line="288" w:lineRule="auto"/>
        <w:contextualSpacing w:val="0"/>
        <w:rPr>
          <w:lang w:val="el-GR"/>
        </w:rPr>
      </w:pPr>
      <w:r w:rsidRPr="00E774FB">
        <w:rPr>
          <w:lang w:val="el-GR"/>
        </w:rPr>
        <w:t>Κόστος προσωπικού, ένας (1) οδηγός και δύο (2) εργάτες καθαριότητας ανά αναρροφητικό αυτοκινούμενο σάρωθρο και ένας (1) οδηγός για το ηλεκτρικό σάρωθρο με πλυστικό 3 φορές την εβδομάδα.</w:t>
      </w:r>
    </w:p>
    <w:p w14:paraId="688F3FFB" w14:textId="77777777" w:rsidR="00E774FB" w:rsidRPr="00E774FB" w:rsidRDefault="00E774FB" w:rsidP="00AA0EBC">
      <w:pPr>
        <w:pStyle w:val="afb"/>
        <w:numPr>
          <w:ilvl w:val="0"/>
          <w:numId w:val="40"/>
        </w:numPr>
        <w:suppressAutoHyphens w:val="0"/>
        <w:spacing w:before="120" w:after="160" w:line="288" w:lineRule="auto"/>
        <w:contextualSpacing w:val="0"/>
        <w:rPr>
          <w:lang w:val="el-GR"/>
        </w:rPr>
      </w:pPr>
      <w:r w:rsidRPr="00E774FB">
        <w:rPr>
          <w:lang w:val="el-GR"/>
        </w:rPr>
        <w:t xml:space="preserve">Κόστος προσωπικού, ένας (1) εργάτης καθαριότητας ανά χειροκίνητο σάρωθρο και </w:t>
      </w:r>
      <w:proofErr w:type="spellStart"/>
      <w:r w:rsidRPr="00E774FB">
        <w:rPr>
          <w:lang w:val="el-GR"/>
        </w:rPr>
        <w:t>χειραμαξίδιο</w:t>
      </w:r>
      <w:proofErr w:type="spellEnd"/>
      <w:r w:rsidRPr="00E774FB">
        <w:rPr>
          <w:lang w:val="el-GR"/>
        </w:rPr>
        <w:t>.</w:t>
      </w:r>
    </w:p>
    <w:p w14:paraId="5A967705" w14:textId="77777777" w:rsidR="00E774FB" w:rsidRPr="00E774FB" w:rsidRDefault="00E774FB" w:rsidP="00AA0EBC">
      <w:pPr>
        <w:pStyle w:val="afb"/>
        <w:numPr>
          <w:ilvl w:val="0"/>
          <w:numId w:val="40"/>
        </w:numPr>
        <w:suppressAutoHyphens w:val="0"/>
        <w:spacing w:before="120" w:after="160" w:line="288" w:lineRule="auto"/>
        <w:contextualSpacing w:val="0"/>
        <w:rPr>
          <w:lang w:val="el-GR"/>
        </w:rPr>
      </w:pPr>
      <w:r w:rsidRPr="00E774FB">
        <w:rPr>
          <w:lang w:val="el-GR"/>
        </w:rPr>
        <w:t>Κόστος κατανάλωσης καυσίμων – υπολογίζεται με βάση τη μέση απόσταση διαδρομής, λαμβάνοντας υπόψη την απόσταση από το αμαξοστάσιο στην περιοχή οδοκαθαρισμού και την επιστροφή στο αμαξοστάσιο καθώς και τον προβλεπόμενο αριθμό δρομολογίων οδοκαθαρισμού.</w:t>
      </w:r>
    </w:p>
    <w:p w14:paraId="5960D7CD" w14:textId="77777777" w:rsidR="00E774FB" w:rsidRPr="00E774FB" w:rsidRDefault="00E774FB" w:rsidP="00AA0EBC">
      <w:pPr>
        <w:pStyle w:val="afb"/>
        <w:numPr>
          <w:ilvl w:val="0"/>
          <w:numId w:val="40"/>
        </w:numPr>
        <w:suppressAutoHyphens w:val="0"/>
        <w:spacing w:before="120" w:after="160" w:line="288" w:lineRule="auto"/>
        <w:contextualSpacing w:val="0"/>
        <w:rPr>
          <w:lang w:val="el-GR"/>
        </w:rPr>
      </w:pPr>
      <w:r w:rsidRPr="00E774FB">
        <w:rPr>
          <w:lang w:val="el-GR"/>
        </w:rPr>
        <w:t>Κόστος φθορών, κόστος συντήρησης των οχημάτων.</w:t>
      </w:r>
    </w:p>
    <w:p w14:paraId="7343BD45" w14:textId="77777777" w:rsidR="00E774FB" w:rsidRPr="00E774FB" w:rsidRDefault="00E774FB" w:rsidP="00AA0EBC">
      <w:pPr>
        <w:pStyle w:val="afb"/>
        <w:numPr>
          <w:ilvl w:val="0"/>
          <w:numId w:val="40"/>
        </w:numPr>
        <w:suppressAutoHyphens w:val="0"/>
        <w:spacing w:before="120" w:after="160" w:line="288" w:lineRule="auto"/>
        <w:contextualSpacing w:val="0"/>
        <w:rPr>
          <w:lang w:val="el-GR"/>
        </w:rPr>
      </w:pPr>
      <w:r w:rsidRPr="00E774FB">
        <w:rPr>
          <w:lang w:val="el-GR"/>
        </w:rPr>
        <w:t>Λοιπά κόστη (κόστη αποσβέσεων των μηχανικών σαρώθρων και των σαρώθρων πεζού χειριστή και κόστος κατανάλωσης ενέργειας των μηχανικών σαρώθρων πεζού χειριστή).</w:t>
      </w:r>
    </w:p>
    <w:p w14:paraId="08C0EC31" w14:textId="77777777" w:rsidR="00E774FB" w:rsidRPr="00E774FB" w:rsidRDefault="00E774FB" w:rsidP="00E774FB">
      <w:pPr>
        <w:pStyle w:val="4"/>
        <w:spacing w:after="160" w:line="288" w:lineRule="auto"/>
        <w:rPr>
          <w:lang w:val="el-GR"/>
        </w:rPr>
      </w:pPr>
      <w:bookmarkStart w:id="193" w:name="_Toc205925232"/>
      <w:r w:rsidRPr="00582212">
        <w:rPr>
          <w:lang w:val="en-US"/>
        </w:rPr>
        <w:t>V</w:t>
      </w:r>
      <w:r w:rsidRPr="00E774FB">
        <w:rPr>
          <w:lang w:val="el-GR"/>
        </w:rPr>
        <w:t>.Α.3.1 Κόστος προσωπικού</w:t>
      </w:r>
      <w:bookmarkEnd w:id="193"/>
    </w:p>
    <w:p w14:paraId="6C31CB78" w14:textId="77777777" w:rsidR="00E774FB" w:rsidRPr="00E774FB" w:rsidRDefault="00E774FB" w:rsidP="00E774FB">
      <w:pPr>
        <w:spacing w:line="288" w:lineRule="auto"/>
        <w:rPr>
          <w:spacing w:val="-7"/>
          <w:lang w:val="el-GR"/>
        </w:rPr>
      </w:pPr>
      <w:r w:rsidRPr="00E774FB">
        <w:rPr>
          <w:lang w:val="el-GR"/>
        </w:rPr>
        <w:t>Το</w:t>
      </w:r>
      <w:r w:rsidRPr="00E774FB">
        <w:rPr>
          <w:spacing w:val="-10"/>
          <w:lang w:val="el-GR"/>
        </w:rPr>
        <w:t xml:space="preserve"> </w:t>
      </w:r>
      <w:r w:rsidRPr="00E774FB">
        <w:rPr>
          <w:lang w:val="el-GR"/>
        </w:rPr>
        <w:t>κόστος</w:t>
      </w:r>
      <w:r w:rsidRPr="00E774FB">
        <w:rPr>
          <w:spacing w:val="-6"/>
          <w:lang w:val="el-GR"/>
        </w:rPr>
        <w:t xml:space="preserve"> </w:t>
      </w:r>
      <w:r w:rsidRPr="00E774FB">
        <w:rPr>
          <w:lang w:val="el-GR"/>
        </w:rPr>
        <w:t>προσωπικού</w:t>
      </w:r>
      <w:r w:rsidRPr="00E774FB">
        <w:rPr>
          <w:spacing w:val="-7"/>
          <w:lang w:val="el-GR"/>
        </w:rPr>
        <w:t xml:space="preserve"> </w:t>
      </w:r>
      <w:r w:rsidRPr="00E774FB">
        <w:rPr>
          <w:lang w:val="el-GR"/>
        </w:rPr>
        <w:t>περιλαμβάνει</w:t>
      </w:r>
      <w:r w:rsidRPr="00E774FB">
        <w:rPr>
          <w:spacing w:val="-5"/>
          <w:lang w:val="el-GR"/>
        </w:rPr>
        <w:t xml:space="preserve"> </w:t>
      </w:r>
      <w:r w:rsidRPr="00E774FB">
        <w:rPr>
          <w:lang w:val="el-GR"/>
        </w:rPr>
        <w:t>το</w:t>
      </w:r>
      <w:r w:rsidRPr="00E774FB">
        <w:rPr>
          <w:spacing w:val="-10"/>
          <w:lang w:val="el-GR"/>
        </w:rPr>
        <w:t xml:space="preserve"> </w:t>
      </w:r>
      <w:r w:rsidRPr="00E774FB">
        <w:rPr>
          <w:lang w:val="el-GR"/>
        </w:rPr>
        <w:t>κόστος</w:t>
      </w:r>
      <w:r w:rsidRPr="00E774FB">
        <w:rPr>
          <w:spacing w:val="-6"/>
          <w:lang w:val="el-GR"/>
        </w:rPr>
        <w:t xml:space="preserve"> </w:t>
      </w:r>
      <w:r w:rsidRPr="00E774FB">
        <w:rPr>
          <w:lang w:val="el-GR"/>
        </w:rPr>
        <w:t>που</w:t>
      </w:r>
      <w:r w:rsidRPr="00E774FB">
        <w:rPr>
          <w:spacing w:val="-7"/>
          <w:lang w:val="el-GR"/>
        </w:rPr>
        <w:t xml:space="preserve"> </w:t>
      </w:r>
      <w:r w:rsidRPr="00E774FB">
        <w:rPr>
          <w:lang w:val="el-GR"/>
        </w:rPr>
        <w:t>αφορά</w:t>
      </w:r>
      <w:r w:rsidRPr="00E774FB">
        <w:rPr>
          <w:spacing w:val="-5"/>
          <w:lang w:val="el-GR"/>
        </w:rPr>
        <w:t xml:space="preserve"> </w:t>
      </w:r>
      <w:r w:rsidRPr="00E774FB">
        <w:rPr>
          <w:lang w:val="el-GR"/>
        </w:rPr>
        <w:t>στην</w:t>
      </w:r>
      <w:r w:rsidRPr="00E774FB">
        <w:rPr>
          <w:spacing w:val="-7"/>
          <w:lang w:val="el-GR"/>
        </w:rPr>
        <w:t xml:space="preserve"> </w:t>
      </w:r>
      <w:r w:rsidRPr="00E774FB">
        <w:rPr>
          <w:lang w:val="el-GR"/>
        </w:rPr>
        <w:t>μισθοδοσία</w:t>
      </w:r>
      <w:r w:rsidRPr="00E774FB">
        <w:rPr>
          <w:spacing w:val="-7"/>
          <w:lang w:val="el-GR"/>
        </w:rPr>
        <w:t>:</w:t>
      </w:r>
    </w:p>
    <w:p w14:paraId="4D57B939" w14:textId="77777777" w:rsidR="00E774FB" w:rsidRPr="00E774FB" w:rsidRDefault="00E774FB" w:rsidP="00AA0EBC">
      <w:pPr>
        <w:pStyle w:val="af0"/>
        <w:numPr>
          <w:ilvl w:val="0"/>
          <w:numId w:val="39"/>
        </w:numPr>
        <w:suppressAutoHyphens w:val="0"/>
        <w:autoSpaceDE w:val="0"/>
        <w:autoSpaceDN w:val="0"/>
        <w:spacing w:before="120" w:after="160" w:line="288" w:lineRule="auto"/>
        <w:ind w:left="714" w:hanging="357"/>
        <w:rPr>
          <w:spacing w:val="-12"/>
          <w:sz w:val="24"/>
          <w:lang w:val="el-GR"/>
        </w:rPr>
      </w:pPr>
      <w:r w:rsidRPr="00E774FB">
        <w:rPr>
          <w:sz w:val="24"/>
          <w:lang w:val="el-GR"/>
        </w:rPr>
        <w:t xml:space="preserve">των συνολικά τριών (3) οδηγών (ένας οδηγός για κάθε ένα σάρωθρο) </w:t>
      </w:r>
    </w:p>
    <w:p w14:paraId="396998A6" w14:textId="77777777" w:rsidR="00E774FB" w:rsidRPr="00E774FB" w:rsidRDefault="00E774FB" w:rsidP="00AA0EBC">
      <w:pPr>
        <w:pStyle w:val="af0"/>
        <w:numPr>
          <w:ilvl w:val="0"/>
          <w:numId w:val="39"/>
        </w:numPr>
        <w:suppressAutoHyphens w:val="0"/>
        <w:autoSpaceDE w:val="0"/>
        <w:autoSpaceDN w:val="0"/>
        <w:spacing w:before="120" w:after="160" w:line="288" w:lineRule="auto"/>
        <w:ind w:left="714" w:hanging="357"/>
        <w:rPr>
          <w:spacing w:val="-2"/>
          <w:sz w:val="24"/>
          <w:lang w:val="el-GR"/>
        </w:rPr>
      </w:pPr>
      <w:r w:rsidRPr="00E774FB">
        <w:rPr>
          <w:sz w:val="24"/>
          <w:lang w:val="el-GR"/>
        </w:rPr>
        <w:t>των</w:t>
      </w:r>
      <w:r w:rsidRPr="00E774FB">
        <w:rPr>
          <w:spacing w:val="-8"/>
          <w:sz w:val="24"/>
          <w:lang w:val="el-GR"/>
        </w:rPr>
        <w:t xml:space="preserve"> συνολικά </w:t>
      </w:r>
      <w:r w:rsidRPr="00E774FB">
        <w:rPr>
          <w:sz w:val="24"/>
          <w:lang w:val="el-GR"/>
        </w:rPr>
        <w:t>έξι (6)</w:t>
      </w:r>
      <w:r w:rsidRPr="00E774FB">
        <w:rPr>
          <w:spacing w:val="-12"/>
          <w:sz w:val="24"/>
          <w:lang w:val="el-GR"/>
        </w:rPr>
        <w:t xml:space="preserve"> </w:t>
      </w:r>
      <w:r w:rsidRPr="00E774FB">
        <w:rPr>
          <w:sz w:val="24"/>
          <w:lang w:val="el-GR"/>
        </w:rPr>
        <w:t>εργατών (δύο εργάτες για κάθε ένα από τα σάρωθρα)</w:t>
      </w:r>
      <w:r w:rsidRPr="00E774FB">
        <w:rPr>
          <w:spacing w:val="-8"/>
          <w:sz w:val="24"/>
          <w:lang w:val="el-GR"/>
        </w:rPr>
        <w:t xml:space="preserve"> </w:t>
      </w:r>
      <w:r w:rsidRPr="00E774FB">
        <w:rPr>
          <w:sz w:val="24"/>
          <w:lang w:val="el-GR"/>
        </w:rPr>
        <w:t>που</w:t>
      </w:r>
      <w:r w:rsidRPr="00E774FB">
        <w:rPr>
          <w:spacing w:val="-7"/>
          <w:sz w:val="24"/>
          <w:lang w:val="el-GR"/>
        </w:rPr>
        <w:t xml:space="preserve"> </w:t>
      </w:r>
      <w:r w:rsidRPr="00E774FB">
        <w:rPr>
          <w:sz w:val="24"/>
          <w:lang w:val="el-GR"/>
        </w:rPr>
        <w:t>θα</w:t>
      </w:r>
      <w:r w:rsidRPr="00E774FB">
        <w:rPr>
          <w:spacing w:val="-6"/>
          <w:sz w:val="24"/>
          <w:lang w:val="el-GR"/>
        </w:rPr>
        <w:t xml:space="preserve"> </w:t>
      </w:r>
      <w:r w:rsidRPr="00E774FB">
        <w:rPr>
          <w:sz w:val="24"/>
          <w:lang w:val="el-GR"/>
        </w:rPr>
        <w:t>απασχοληθούν</w:t>
      </w:r>
      <w:r w:rsidRPr="00E774FB">
        <w:rPr>
          <w:spacing w:val="-8"/>
          <w:sz w:val="24"/>
          <w:lang w:val="el-GR"/>
        </w:rPr>
        <w:t xml:space="preserve"> </w:t>
      </w:r>
      <w:r w:rsidRPr="00E774FB">
        <w:rPr>
          <w:sz w:val="24"/>
          <w:lang w:val="el-GR"/>
        </w:rPr>
        <w:t>για την</w:t>
      </w:r>
      <w:r w:rsidRPr="00E774FB">
        <w:rPr>
          <w:spacing w:val="-8"/>
          <w:sz w:val="24"/>
          <w:lang w:val="el-GR"/>
        </w:rPr>
        <w:t xml:space="preserve"> </w:t>
      </w:r>
      <w:r w:rsidRPr="00E774FB">
        <w:rPr>
          <w:sz w:val="24"/>
          <w:lang w:val="el-GR"/>
        </w:rPr>
        <w:t>εκτέλεση</w:t>
      </w:r>
      <w:r w:rsidRPr="00E774FB">
        <w:rPr>
          <w:spacing w:val="-6"/>
          <w:sz w:val="24"/>
          <w:lang w:val="el-GR"/>
        </w:rPr>
        <w:t xml:space="preserve"> </w:t>
      </w:r>
      <w:r w:rsidRPr="00E774FB">
        <w:rPr>
          <w:sz w:val="24"/>
          <w:lang w:val="el-GR"/>
        </w:rPr>
        <w:t xml:space="preserve">των υπηρεσιών οδοκαθαρισμού στους κεντρικούς δρόμους </w:t>
      </w:r>
    </w:p>
    <w:p w14:paraId="2311E316" w14:textId="77777777" w:rsidR="00E774FB" w:rsidRPr="00E774FB" w:rsidRDefault="00E774FB" w:rsidP="00AA0EBC">
      <w:pPr>
        <w:pStyle w:val="af0"/>
        <w:numPr>
          <w:ilvl w:val="0"/>
          <w:numId w:val="39"/>
        </w:numPr>
        <w:suppressAutoHyphens w:val="0"/>
        <w:autoSpaceDE w:val="0"/>
        <w:autoSpaceDN w:val="0"/>
        <w:spacing w:before="120" w:after="160" w:line="288" w:lineRule="auto"/>
        <w:ind w:left="714" w:hanging="357"/>
        <w:rPr>
          <w:spacing w:val="-2"/>
          <w:sz w:val="24"/>
          <w:lang w:val="el-GR"/>
        </w:rPr>
      </w:pPr>
      <w:r w:rsidRPr="00E774FB">
        <w:rPr>
          <w:sz w:val="24"/>
          <w:lang w:val="el-GR"/>
        </w:rPr>
        <w:t xml:space="preserve">του ενός οδηγού του </w:t>
      </w:r>
      <w:proofErr w:type="spellStart"/>
      <w:r w:rsidRPr="00E774FB">
        <w:rPr>
          <w:sz w:val="24"/>
          <w:lang w:val="el-GR"/>
        </w:rPr>
        <w:t>σάρωθρου</w:t>
      </w:r>
      <w:proofErr w:type="spellEnd"/>
      <w:r w:rsidRPr="00E774FB">
        <w:rPr>
          <w:sz w:val="24"/>
          <w:lang w:val="el-GR"/>
        </w:rPr>
        <w:t xml:space="preserve"> με ενσωματωμένο πλυστικό 3 φορές την εβδομάδα</w:t>
      </w:r>
    </w:p>
    <w:p w14:paraId="0041811D" w14:textId="77777777" w:rsidR="00E774FB" w:rsidRPr="00E774FB" w:rsidRDefault="00E774FB" w:rsidP="00AA0EBC">
      <w:pPr>
        <w:pStyle w:val="af0"/>
        <w:numPr>
          <w:ilvl w:val="0"/>
          <w:numId w:val="39"/>
        </w:numPr>
        <w:suppressAutoHyphens w:val="0"/>
        <w:autoSpaceDE w:val="0"/>
        <w:autoSpaceDN w:val="0"/>
        <w:spacing w:before="120" w:after="160" w:line="288" w:lineRule="auto"/>
        <w:ind w:left="714" w:hanging="357"/>
        <w:rPr>
          <w:spacing w:val="-2"/>
          <w:sz w:val="24"/>
          <w:lang w:val="el-GR"/>
        </w:rPr>
      </w:pPr>
      <w:r w:rsidRPr="00E774FB">
        <w:rPr>
          <w:sz w:val="24"/>
          <w:lang w:val="el-GR"/>
        </w:rPr>
        <w:lastRenderedPageBreak/>
        <w:t xml:space="preserve">εξήντα τέσσερεις (64) οδοκαθαριστές τη χειμερινή περίοδο και εβδομήντα τέσσερεις (74) την θερινή </w:t>
      </w:r>
    </w:p>
    <w:p w14:paraId="6C02D8E6" w14:textId="77777777" w:rsidR="00E774FB" w:rsidRPr="00582212" w:rsidRDefault="00E774FB" w:rsidP="00AA0EBC">
      <w:pPr>
        <w:pStyle w:val="af0"/>
        <w:numPr>
          <w:ilvl w:val="0"/>
          <w:numId w:val="39"/>
        </w:numPr>
        <w:suppressAutoHyphens w:val="0"/>
        <w:autoSpaceDE w:val="0"/>
        <w:autoSpaceDN w:val="0"/>
        <w:spacing w:before="120" w:after="160" w:line="288" w:lineRule="auto"/>
        <w:ind w:left="714" w:hanging="357"/>
        <w:rPr>
          <w:spacing w:val="-2"/>
          <w:sz w:val="24"/>
        </w:rPr>
      </w:pPr>
      <w:proofErr w:type="spellStart"/>
      <w:r w:rsidRPr="00582212">
        <w:rPr>
          <w:sz w:val="24"/>
        </w:rPr>
        <w:t>των</w:t>
      </w:r>
      <w:proofErr w:type="spellEnd"/>
      <w:r w:rsidRPr="00582212">
        <w:rPr>
          <w:sz w:val="24"/>
        </w:rPr>
        <w:t xml:space="preserve"> </w:t>
      </w:r>
      <w:proofErr w:type="spellStart"/>
      <w:r w:rsidRPr="00582212">
        <w:rPr>
          <w:sz w:val="24"/>
        </w:rPr>
        <w:t>δύο</w:t>
      </w:r>
      <w:proofErr w:type="spellEnd"/>
      <w:r w:rsidRPr="00582212">
        <w:rPr>
          <w:sz w:val="24"/>
        </w:rPr>
        <w:t xml:space="preserve"> (2) εποπ</w:t>
      </w:r>
      <w:proofErr w:type="spellStart"/>
      <w:r w:rsidRPr="00582212">
        <w:rPr>
          <w:sz w:val="24"/>
        </w:rPr>
        <w:t>τών</w:t>
      </w:r>
      <w:proofErr w:type="spellEnd"/>
      <w:r w:rsidRPr="00582212">
        <w:rPr>
          <w:sz w:val="24"/>
        </w:rPr>
        <w:t xml:space="preserve"> καθα</w:t>
      </w:r>
      <w:proofErr w:type="spellStart"/>
      <w:r w:rsidRPr="00582212">
        <w:rPr>
          <w:sz w:val="24"/>
        </w:rPr>
        <w:t>ριότητ</w:t>
      </w:r>
      <w:proofErr w:type="spellEnd"/>
      <w:r w:rsidRPr="00582212">
        <w:rPr>
          <w:sz w:val="24"/>
        </w:rPr>
        <w:t>ας.</w:t>
      </w:r>
    </w:p>
    <w:p w14:paraId="4447E591" w14:textId="77777777" w:rsidR="00E774FB" w:rsidRPr="00E774FB" w:rsidRDefault="00E774FB" w:rsidP="00E774FB">
      <w:pPr>
        <w:spacing w:line="288" w:lineRule="auto"/>
        <w:rPr>
          <w:lang w:val="el-GR"/>
        </w:rPr>
      </w:pPr>
      <w:bookmarkStart w:id="194" w:name="_Hlk201134242"/>
      <w:r w:rsidRPr="00E774FB">
        <w:rPr>
          <w:lang w:val="el-GR"/>
        </w:rPr>
        <w:t xml:space="preserve">Το προσωπικό </w:t>
      </w:r>
      <w:r w:rsidRPr="00E774FB">
        <w:rPr>
          <w:u w:val="single"/>
          <w:lang w:val="el-GR"/>
        </w:rPr>
        <w:t>θα απασχολείται επτά (7) ημέρες την εβδομάδα</w:t>
      </w:r>
      <w:r w:rsidRPr="00E774FB">
        <w:rPr>
          <w:lang w:val="el-GR"/>
        </w:rPr>
        <w:t xml:space="preserve"> (Δευτέρα έως Κυριακή). Ο χειρωνακτικός οδοκαθαρισμός στον Τομέα 5 θα εκτελείται πέντε (5) φορές την εβδομάδα (Δε – </w:t>
      </w:r>
      <w:proofErr w:type="spellStart"/>
      <w:r w:rsidRPr="00E774FB">
        <w:rPr>
          <w:lang w:val="el-GR"/>
        </w:rPr>
        <w:t>Πα</w:t>
      </w:r>
      <w:proofErr w:type="spellEnd"/>
      <w:r w:rsidRPr="00E774FB">
        <w:rPr>
          <w:lang w:val="el-GR"/>
        </w:rPr>
        <w:t>).</w:t>
      </w:r>
    </w:p>
    <w:bookmarkEnd w:id="194"/>
    <w:p w14:paraId="153ED733" w14:textId="77777777" w:rsidR="00E774FB" w:rsidRPr="00E774FB" w:rsidRDefault="00E774FB" w:rsidP="00E774FB">
      <w:pPr>
        <w:spacing w:line="288" w:lineRule="auto"/>
        <w:rPr>
          <w:lang w:val="el-GR"/>
        </w:rPr>
      </w:pPr>
      <w:r w:rsidRPr="00E774FB">
        <w:rPr>
          <w:lang w:val="el-GR"/>
        </w:rPr>
        <w:t xml:space="preserve">Η μισθοδοσία για τους οδηγούς συμπεριλαμβανομένων του βασικού μισθού, των επιδομάτων εργασίας και των εργοδοτικών εισφορών εκτιμάται σε περίπου 1.789,97 €/ μήνα, ενώ για τους οδοκαθαριστές και τους επόπτες σε 1.672,77 €/ μήνα για πενθήμερη εργασία. </w:t>
      </w:r>
    </w:p>
    <w:p w14:paraId="26D28C1B" w14:textId="77777777" w:rsidR="00E774FB" w:rsidRPr="00E774FB" w:rsidRDefault="00E774FB" w:rsidP="00E774FB">
      <w:pPr>
        <w:spacing w:line="288" w:lineRule="auto"/>
        <w:rPr>
          <w:lang w:val="el-GR"/>
        </w:rPr>
      </w:pPr>
      <w:r w:rsidRPr="00E774FB">
        <w:rPr>
          <w:lang w:val="el-GR"/>
        </w:rPr>
        <w:t>Προκειμένου να προσεγγιστεί το μισθολογικό κόστος για εργασία κατά τα Σάββατα και τις Κυριακές λαμβάνεται ως βάση αναφοράς το βασικό ημερομίσθιο (47,16 € για τους οδηγούς και 45,20 για τους εργάτες). Ο εργαζόμενος κατά τις ημέρες αυτές αμείβεται με το 1,75 του αντίστοιχου ημερομισθίου και θεωρείται ότι εργάζεται με πλήρες ωράριο. Με τα δεδομένα αυτά η αποζημίωση όσων αμείβονται με ημερομίσθιο ανέρχεται σε 1,75Χ47,16= 82,53 € και 1,75Χ45,20 = 79,10 €.</w:t>
      </w:r>
    </w:p>
    <w:p w14:paraId="7655B3B5" w14:textId="77777777" w:rsidR="00E774FB" w:rsidRPr="00E774FB" w:rsidRDefault="00E774FB" w:rsidP="00E774FB">
      <w:pPr>
        <w:spacing w:line="288" w:lineRule="auto"/>
        <w:rPr>
          <w:lang w:val="el-GR"/>
        </w:rPr>
      </w:pPr>
      <w:r w:rsidRPr="00E774FB">
        <w:rPr>
          <w:lang w:val="el-GR"/>
        </w:rPr>
        <w:t>Το ετήσιο μισθολογικό κόστος εκτιμάται σε 2.512.880,30 € και παρουσιάζεται αναλυτικά στον παρακάτω πίνακα:</w:t>
      </w:r>
    </w:p>
    <w:tbl>
      <w:tblPr>
        <w:tblStyle w:val="130"/>
        <w:tblW w:w="10201"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458"/>
        <w:gridCol w:w="1231"/>
        <w:gridCol w:w="1559"/>
        <w:gridCol w:w="1582"/>
        <w:gridCol w:w="1457"/>
        <w:gridCol w:w="1457"/>
        <w:gridCol w:w="1457"/>
      </w:tblGrid>
      <w:tr w:rsidR="00E774FB" w:rsidRPr="00582212" w14:paraId="6E94A76D" w14:textId="77777777" w:rsidTr="001D4B6E">
        <w:trPr>
          <w:cnfStyle w:val="100000000000" w:firstRow="1" w:lastRow="0" w:firstColumn="0" w:lastColumn="0" w:oddVBand="0" w:evenVBand="0" w:oddHBand="0" w:evenHBand="0" w:firstRowFirstColumn="0" w:firstRowLastColumn="0" w:lastRowFirstColumn="0" w:lastRowLastColumn="0"/>
          <w:trHeight w:val="1323"/>
          <w:tblHeader/>
          <w:jc w:val="center"/>
        </w:trPr>
        <w:tc>
          <w:tcPr>
            <w:cnfStyle w:val="001000000000" w:firstRow="0" w:lastRow="0" w:firstColumn="1" w:lastColumn="0" w:oddVBand="0" w:evenVBand="0" w:oddHBand="0" w:evenHBand="0" w:firstRowFirstColumn="0" w:firstRowLastColumn="0" w:lastRowFirstColumn="0" w:lastRowLastColumn="0"/>
            <w:tcW w:w="1458" w:type="dxa"/>
            <w:shd w:val="clear" w:color="auto" w:fill="FFF2CC" w:themeFill="accent4" w:themeFillTint="33"/>
            <w:vAlign w:val="center"/>
            <w:hideMark/>
          </w:tcPr>
          <w:p w14:paraId="50DC2708" w14:textId="77777777" w:rsidR="00E774FB" w:rsidRPr="00582212" w:rsidRDefault="00E774FB" w:rsidP="001D4B6E">
            <w:pPr>
              <w:spacing w:before="60" w:after="60"/>
              <w:jc w:val="center"/>
              <w:rPr>
                <w:rFonts w:eastAsia="Times New Roman"/>
                <w:sz w:val="20"/>
                <w:szCs w:val="20"/>
                <w:lang w:eastAsia="el-GR"/>
              </w:rPr>
            </w:pPr>
            <w:proofErr w:type="spellStart"/>
            <w:r w:rsidRPr="00582212">
              <w:rPr>
                <w:rFonts w:eastAsia="Times New Roman"/>
                <w:sz w:val="20"/>
                <w:szCs w:val="20"/>
                <w:lang w:eastAsia="el-GR"/>
              </w:rPr>
              <w:t>Εργ</w:t>
            </w:r>
            <w:proofErr w:type="spellEnd"/>
            <w:r w:rsidRPr="00582212">
              <w:rPr>
                <w:rFonts w:eastAsia="Times New Roman"/>
                <w:sz w:val="20"/>
                <w:szCs w:val="20"/>
                <w:lang w:eastAsia="el-GR"/>
              </w:rPr>
              <w:t>αζόμενοι</w:t>
            </w:r>
          </w:p>
        </w:tc>
        <w:tc>
          <w:tcPr>
            <w:tcW w:w="1231" w:type="dxa"/>
            <w:shd w:val="clear" w:color="auto" w:fill="FFF2CC" w:themeFill="accent4" w:themeFillTint="33"/>
            <w:vAlign w:val="center"/>
            <w:hideMark/>
          </w:tcPr>
          <w:p w14:paraId="28D2368C"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Άτομ</w:t>
            </w:r>
            <w:proofErr w:type="spellEnd"/>
            <w:r w:rsidRPr="00582212">
              <w:rPr>
                <w:rFonts w:eastAsia="Times New Roman"/>
                <w:sz w:val="20"/>
                <w:szCs w:val="20"/>
                <w:lang w:eastAsia="el-GR"/>
              </w:rPr>
              <w:t>α</w:t>
            </w:r>
          </w:p>
        </w:tc>
        <w:tc>
          <w:tcPr>
            <w:tcW w:w="1559" w:type="dxa"/>
            <w:shd w:val="clear" w:color="auto" w:fill="FFF2CC" w:themeFill="accent4" w:themeFillTint="33"/>
            <w:vAlign w:val="center"/>
            <w:hideMark/>
          </w:tcPr>
          <w:p w14:paraId="23836E21"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Χρόνος</w:t>
            </w:r>
            <w:proofErr w:type="spellEnd"/>
            <w:r w:rsidRPr="00582212">
              <w:rPr>
                <w:rFonts w:eastAsia="Times New Roman"/>
                <w:sz w:val="20"/>
                <w:szCs w:val="20"/>
                <w:lang w:eastAsia="el-GR"/>
              </w:rPr>
              <w:t xml:space="preserve"> (απα</w:t>
            </w:r>
            <w:proofErr w:type="spellStart"/>
            <w:r w:rsidRPr="00582212">
              <w:rPr>
                <w:rFonts w:eastAsia="Times New Roman"/>
                <w:sz w:val="20"/>
                <w:szCs w:val="20"/>
                <w:lang w:eastAsia="el-GR"/>
              </w:rPr>
              <w:t>σχόληση</w:t>
            </w:r>
            <w:proofErr w:type="spellEnd"/>
            <w:r w:rsidRPr="00582212">
              <w:rPr>
                <w:rFonts w:eastAsia="Times New Roman"/>
                <w:sz w:val="20"/>
                <w:szCs w:val="20"/>
                <w:lang w:eastAsia="el-GR"/>
              </w:rPr>
              <w:t>)</w:t>
            </w:r>
          </w:p>
        </w:tc>
        <w:tc>
          <w:tcPr>
            <w:tcW w:w="1582" w:type="dxa"/>
            <w:shd w:val="clear" w:color="auto" w:fill="FFF2CC" w:themeFill="accent4" w:themeFillTint="33"/>
            <w:vAlign w:val="center"/>
            <w:hideMark/>
          </w:tcPr>
          <w:p w14:paraId="0424B698"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Μονάδ</w:t>
            </w:r>
            <w:proofErr w:type="spellEnd"/>
            <w:r w:rsidRPr="00582212">
              <w:rPr>
                <w:rFonts w:eastAsia="Times New Roman"/>
                <w:sz w:val="20"/>
                <w:szCs w:val="20"/>
                <w:lang w:eastAsia="el-GR"/>
              </w:rPr>
              <w:t xml:space="preserve">α </w:t>
            </w:r>
            <w:proofErr w:type="spellStart"/>
            <w:r w:rsidRPr="00582212">
              <w:rPr>
                <w:rFonts w:eastAsia="Times New Roman"/>
                <w:sz w:val="20"/>
                <w:szCs w:val="20"/>
                <w:lang w:eastAsia="el-GR"/>
              </w:rPr>
              <w:t>χρόνου</w:t>
            </w:r>
            <w:proofErr w:type="spellEnd"/>
          </w:p>
        </w:tc>
        <w:tc>
          <w:tcPr>
            <w:tcW w:w="1457" w:type="dxa"/>
            <w:shd w:val="clear" w:color="auto" w:fill="FFF2CC" w:themeFill="accent4" w:themeFillTint="33"/>
            <w:vAlign w:val="center"/>
            <w:hideMark/>
          </w:tcPr>
          <w:p w14:paraId="0F7D8717"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Μηνι</w:t>
            </w:r>
            <w:proofErr w:type="spellEnd"/>
            <w:r w:rsidRPr="00582212">
              <w:rPr>
                <w:rFonts w:eastAsia="Times New Roman"/>
                <w:sz w:val="20"/>
                <w:szCs w:val="20"/>
                <w:lang w:eastAsia="el-GR"/>
              </w:rPr>
              <w:t xml:space="preserve">αίες </w:t>
            </w:r>
            <w:proofErr w:type="spellStart"/>
            <w:r w:rsidRPr="00582212">
              <w:rPr>
                <w:rFonts w:eastAsia="Times New Roman"/>
                <w:sz w:val="20"/>
                <w:szCs w:val="20"/>
                <w:lang w:eastAsia="el-GR"/>
              </w:rPr>
              <w:t>Μικτές</w:t>
            </w:r>
            <w:proofErr w:type="spellEnd"/>
            <w:r w:rsidRPr="00582212">
              <w:rPr>
                <w:rFonts w:eastAsia="Times New Roman"/>
                <w:sz w:val="20"/>
                <w:szCs w:val="20"/>
                <w:lang w:eastAsia="el-GR"/>
              </w:rPr>
              <w:t xml:space="preserve"> Απ</w:t>
            </w:r>
            <w:proofErr w:type="spellStart"/>
            <w:r w:rsidRPr="00582212">
              <w:rPr>
                <w:rFonts w:eastAsia="Times New Roman"/>
                <w:sz w:val="20"/>
                <w:szCs w:val="20"/>
                <w:lang w:eastAsia="el-GR"/>
              </w:rPr>
              <w:t>οδοχές</w:t>
            </w:r>
            <w:proofErr w:type="spellEnd"/>
            <w:r w:rsidRPr="00582212">
              <w:rPr>
                <w:rFonts w:eastAsia="Times New Roman"/>
                <w:sz w:val="20"/>
                <w:szCs w:val="20"/>
                <w:lang w:eastAsia="el-GR"/>
              </w:rPr>
              <w:t xml:space="preserve"> (€)</w:t>
            </w:r>
          </w:p>
        </w:tc>
        <w:tc>
          <w:tcPr>
            <w:tcW w:w="1457" w:type="dxa"/>
            <w:shd w:val="clear" w:color="auto" w:fill="FFF2CC" w:themeFill="accent4" w:themeFillTint="33"/>
            <w:vAlign w:val="center"/>
            <w:hideMark/>
          </w:tcPr>
          <w:p w14:paraId="5DB434BA"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Μηνι</w:t>
            </w:r>
            <w:proofErr w:type="spellEnd"/>
            <w:r w:rsidRPr="00582212">
              <w:rPr>
                <w:rFonts w:eastAsia="Times New Roman"/>
                <w:sz w:val="20"/>
                <w:szCs w:val="20"/>
                <w:lang w:eastAsia="el-GR"/>
              </w:rPr>
              <w:t xml:space="preserve">αίο </w:t>
            </w:r>
            <w:proofErr w:type="spellStart"/>
            <w:r w:rsidRPr="00582212">
              <w:rPr>
                <w:rFonts w:eastAsia="Times New Roman"/>
                <w:sz w:val="20"/>
                <w:szCs w:val="20"/>
                <w:lang w:eastAsia="el-GR"/>
              </w:rPr>
              <w:t>Κόστος</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Ασφάλισης</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εργοδότη</w:t>
            </w:r>
            <w:proofErr w:type="spellEnd"/>
            <w:r w:rsidRPr="00582212">
              <w:rPr>
                <w:rFonts w:eastAsia="Times New Roman"/>
                <w:sz w:val="20"/>
                <w:szCs w:val="20"/>
                <w:lang w:eastAsia="el-GR"/>
              </w:rPr>
              <w:t xml:space="preserve"> (€)</w:t>
            </w:r>
          </w:p>
        </w:tc>
        <w:tc>
          <w:tcPr>
            <w:tcW w:w="1457" w:type="dxa"/>
            <w:shd w:val="clear" w:color="auto" w:fill="FFF2CC" w:themeFill="accent4" w:themeFillTint="33"/>
            <w:vAlign w:val="center"/>
            <w:hideMark/>
          </w:tcPr>
          <w:p w14:paraId="6557A653"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szCs w:val="20"/>
                <w:lang w:eastAsia="el-GR"/>
              </w:rPr>
            </w:pPr>
            <w:proofErr w:type="spellStart"/>
            <w:r w:rsidRPr="00582212">
              <w:rPr>
                <w:rFonts w:eastAsia="Times New Roman"/>
                <w:sz w:val="20"/>
                <w:szCs w:val="20"/>
                <w:lang w:eastAsia="el-GR"/>
              </w:rPr>
              <w:t>Σύνολο</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Μισθολογικού</w:t>
            </w:r>
            <w:proofErr w:type="spellEnd"/>
            <w:r w:rsidRPr="00582212">
              <w:rPr>
                <w:rFonts w:eastAsia="Times New Roman"/>
                <w:sz w:val="20"/>
                <w:szCs w:val="20"/>
                <w:lang w:eastAsia="el-GR"/>
              </w:rPr>
              <w:t xml:space="preserve"> </w:t>
            </w:r>
            <w:proofErr w:type="spellStart"/>
            <w:r w:rsidRPr="00582212">
              <w:rPr>
                <w:rFonts w:eastAsia="Times New Roman"/>
                <w:sz w:val="20"/>
                <w:szCs w:val="20"/>
                <w:lang w:eastAsia="el-GR"/>
              </w:rPr>
              <w:t>κόστους</w:t>
            </w:r>
            <w:proofErr w:type="spellEnd"/>
            <w:r w:rsidRPr="00582212">
              <w:rPr>
                <w:rFonts w:eastAsia="Times New Roman"/>
                <w:sz w:val="20"/>
                <w:szCs w:val="20"/>
                <w:lang w:eastAsia="el-GR"/>
              </w:rPr>
              <w:t xml:space="preserve"> (€)</w:t>
            </w:r>
          </w:p>
        </w:tc>
      </w:tr>
      <w:tr w:rsidR="00E774FB" w:rsidRPr="00582212" w14:paraId="75E19EC7" w14:textId="77777777" w:rsidTr="001D4B6E">
        <w:trPr>
          <w:cnfStyle w:val="000000100000" w:firstRow="0" w:lastRow="0" w:firstColumn="0" w:lastColumn="0" w:oddVBand="0" w:evenVBand="0" w:oddHBand="1" w:evenHBand="0" w:firstRowFirstColumn="0" w:firstRowLastColumn="0" w:lastRowFirstColumn="0" w:lastRowLastColumn="0"/>
          <w:trHeight w:val="291"/>
          <w:jc w:val="center"/>
        </w:trPr>
        <w:tc>
          <w:tcPr>
            <w:cnfStyle w:val="001000000000" w:firstRow="0" w:lastRow="0" w:firstColumn="1" w:lastColumn="0" w:oddVBand="0" w:evenVBand="0" w:oddHBand="0" w:evenHBand="0" w:firstRowFirstColumn="0" w:firstRowLastColumn="0" w:lastRowFirstColumn="0" w:lastRowLastColumn="0"/>
            <w:tcW w:w="10201" w:type="dxa"/>
            <w:gridSpan w:val="7"/>
          </w:tcPr>
          <w:p w14:paraId="57E7E24E" w14:textId="77777777" w:rsidR="00E774FB" w:rsidRPr="00582212" w:rsidRDefault="00E774FB" w:rsidP="001D4B6E">
            <w:pPr>
              <w:spacing w:before="60" w:after="60"/>
              <w:jc w:val="center"/>
              <w:rPr>
                <w:rFonts w:eastAsia="Times New Roman"/>
                <w:sz w:val="20"/>
                <w:szCs w:val="20"/>
                <w:lang w:val="el-GR" w:eastAsia="el-GR"/>
              </w:rPr>
            </w:pPr>
            <w:r w:rsidRPr="00582212">
              <w:rPr>
                <w:rFonts w:eastAsia="Times New Roman"/>
                <w:sz w:val="20"/>
                <w:szCs w:val="20"/>
                <w:lang w:val="el-GR" w:eastAsia="el-GR"/>
              </w:rPr>
              <w:t>Μισθολογικό Οδηγών</w:t>
            </w:r>
          </w:p>
        </w:tc>
      </w:tr>
      <w:tr w:rsidR="00E774FB" w:rsidRPr="00582212" w14:paraId="536C28CB" w14:textId="77777777" w:rsidTr="001D4B6E">
        <w:trPr>
          <w:trHeight w:val="621"/>
          <w:jc w:val="center"/>
        </w:trPr>
        <w:tc>
          <w:tcPr>
            <w:cnfStyle w:val="001000000000" w:firstRow="0" w:lastRow="0" w:firstColumn="1" w:lastColumn="0" w:oddVBand="0" w:evenVBand="0" w:oddHBand="0" w:evenHBand="0" w:firstRowFirstColumn="0" w:firstRowLastColumn="0" w:lastRowFirstColumn="0" w:lastRowLastColumn="0"/>
            <w:tcW w:w="1458" w:type="dxa"/>
            <w:vAlign w:val="center"/>
            <w:hideMark/>
          </w:tcPr>
          <w:p w14:paraId="6B952D54" w14:textId="77777777" w:rsidR="00E774FB" w:rsidRPr="00582212" w:rsidRDefault="00E774FB" w:rsidP="001D4B6E">
            <w:pPr>
              <w:spacing w:before="60" w:after="60"/>
              <w:jc w:val="center"/>
              <w:rPr>
                <w:rFonts w:eastAsia="Times New Roman"/>
                <w:b w:val="0"/>
                <w:bCs w:val="0"/>
                <w:sz w:val="20"/>
                <w:szCs w:val="20"/>
                <w:highlight w:val="yellow"/>
                <w:lang w:val="el-GR" w:eastAsia="el-GR"/>
              </w:rPr>
            </w:pPr>
            <w:proofErr w:type="spellStart"/>
            <w:r w:rsidRPr="00582212">
              <w:rPr>
                <w:b w:val="0"/>
                <w:bCs w:val="0"/>
                <w:sz w:val="20"/>
                <w:szCs w:val="20"/>
              </w:rPr>
              <w:t>Χειριστές</w:t>
            </w:r>
            <w:proofErr w:type="spellEnd"/>
            <w:r w:rsidRPr="00582212">
              <w:rPr>
                <w:b w:val="0"/>
                <w:bCs w:val="0"/>
                <w:sz w:val="20"/>
                <w:szCs w:val="20"/>
              </w:rPr>
              <w:t xml:space="preserve"> </w:t>
            </w:r>
            <w:proofErr w:type="spellStart"/>
            <w:r w:rsidRPr="00582212">
              <w:rPr>
                <w:b w:val="0"/>
                <w:bCs w:val="0"/>
                <w:sz w:val="20"/>
                <w:szCs w:val="20"/>
              </w:rPr>
              <w:t>σάρωθρων</w:t>
            </w:r>
            <w:proofErr w:type="spellEnd"/>
          </w:p>
        </w:tc>
        <w:tc>
          <w:tcPr>
            <w:tcW w:w="1231" w:type="dxa"/>
            <w:noWrap/>
            <w:vAlign w:val="center"/>
          </w:tcPr>
          <w:p w14:paraId="54F8E53A"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highlight w:val="yellow"/>
                <w:lang w:val="el-GR" w:eastAsia="el-GR"/>
              </w:rPr>
            </w:pPr>
            <w:r w:rsidRPr="00582212">
              <w:rPr>
                <w:sz w:val="20"/>
                <w:szCs w:val="20"/>
              </w:rPr>
              <w:t>3</w:t>
            </w:r>
          </w:p>
        </w:tc>
        <w:tc>
          <w:tcPr>
            <w:tcW w:w="1559" w:type="dxa"/>
            <w:noWrap/>
            <w:vAlign w:val="center"/>
          </w:tcPr>
          <w:p w14:paraId="6B7EC9B2"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highlight w:val="yellow"/>
                <w:lang w:val="el-GR" w:eastAsia="el-GR"/>
              </w:rPr>
            </w:pPr>
            <w:r w:rsidRPr="00582212">
              <w:rPr>
                <w:sz w:val="20"/>
                <w:szCs w:val="20"/>
              </w:rPr>
              <w:t>14</w:t>
            </w:r>
          </w:p>
        </w:tc>
        <w:tc>
          <w:tcPr>
            <w:tcW w:w="1582" w:type="dxa"/>
            <w:noWrap/>
            <w:vAlign w:val="center"/>
          </w:tcPr>
          <w:p w14:paraId="7A0C9384"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highlight w:val="yellow"/>
                <w:lang w:eastAsia="el-GR"/>
              </w:rPr>
            </w:pPr>
            <w:r w:rsidRPr="00582212">
              <w:rPr>
                <w:sz w:val="20"/>
                <w:szCs w:val="20"/>
              </w:rPr>
              <w:t>α</w:t>
            </w:r>
            <w:proofErr w:type="spellStart"/>
            <w:r w:rsidRPr="00582212">
              <w:rPr>
                <w:sz w:val="20"/>
                <w:szCs w:val="20"/>
              </w:rPr>
              <w:t>νθρω</w:t>
            </w:r>
            <w:proofErr w:type="spellEnd"/>
            <w:r w:rsidRPr="00582212">
              <w:rPr>
                <w:sz w:val="20"/>
                <w:szCs w:val="20"/>
              </w:rPr>
              <w:t>πομήνες</w:t>
            </w:r>
          </w:p>
        </w:tc>
        <w:tc>
          <w:tcPr>
            <w:tcW w:w="1457" w:type="dxa"/>
            <w:noWrap/>
            <w:vAlign w:val="center"/>
          </w:tcPr>
          <w:p w14:paraId="4F8437D9"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582212">
              <w:rPr>
                <w:sz w:val="20"/>
                <w:szCs w:val="20"/>
              </w:rPr>
              <w:t>1.411,20</w:t>
            </w:r>
          </w:p>
        </w:tc>
        <w:tc>
          <w:tcPr>
            <w:tcW w:w="1457" w:type="dxa"/>
            <w:noWrap/>
            <w:vAlign w:val="center"/>
          </w:tcPr>
          <w:p w14:paraId="1E5F5447"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582212">
              <w:rPr>
                <w:sz w:val="20"/>
                <w:szCs w:val="20"/>
              </w:rPr>
              <w:t>378,77</w:t>
            </w:r>
          </w:p>
        </w:tc>
        <w:tc>
          <w:tcPr>
            <w:tcW w:w="1457" w:type="dxa"/>
            <w:noWrap/>
            <w:vAlign w:val="center"/>
          </w:tcPr>
          <w:p w14:paraId="4A30F678"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582212">
              <w:rPr>
                <w:sz w:val="20"/>
                <w:szCs w:val="20"/>
              </w:rPr>
              <w:t>75.178,58</w:t>
            </w:r>
          </w:p>
        </w:tc>
      </w:tr>
      <w:tr w:rsidR="00E774FB" w:rsidRPr="00582212" w14:paraId="47F290D9" w14:textId="77777777" w:rsidTr="001D4B6E">
        <w:trPr>
          <w:cnfStyle w:val="000000100000" w:firstRow="0" w:lastRow="0" w:firstColumn="0" w:lastColumn="0" w:oddVBand="0" w:evenVBand="0" w:oddHBand="1" w:evenHBand="0" w:firstRowFirstColumn="0" w:firstRowLastColumn="0" w:lastRowFirstColumn="0" w:lastRowLastColumn="0"/>
          <w:trHeight w:val="1030"/>
          <w:jc w:val="center"/>
        </w:trPr>
        <w:tc>
          <w:tcPr>
            <w:cnfStyle w:val="001000000000" w:firstRow="0" w:lastRow="0" w:firstColumn="1" w:lastColumn="0" w:oddVBand="0" w:evenVBand="0" w:oddHBand="0" w:evenHBand="0" w:firstRowFirstColumn="0" w:firstRowLastColumn="0" w:lastRowFirstColumn="0" w:lastRowLastColumn="0"/>
            <w:tcW w:w="1458" w:type="dxa"/>
            <w:vAlign w:val="center"/>
            <w:hideMark/>
          </w:tcPr>
          <w:p w14:paraId="7765CD5B" w14:textId="77777777" w:rsidR="00E774FB" w:rsidRPr="00582212" w:rsidRDefault="00E774FB" w:rsidP="001D4B6E">
            <w:pPr>
              <w:spacing w:before="60" w:after="60"/>
              <w:jc w:val="center"/>
              <w:rPr>
                <w:rFonts w:eastAsia="Times New Roman"/>
                <w:b w:val="0"/>
                <w:bCs w:val="0"/>
                <w:sz w:val="20"/>
                <w:szCs w:val="20"/>
                <w:highlight w:val="yellow"/>
                <w:lang w:val="el-GR" w:eastAsia="el-GR"/>
              </w:rPr>
            </w:pPr>
            <w:r w:rsidRPr="00582212">
              <w:rPr>
                <w:b w:val="0"/>
                <w:bCs w:val="0"/>
                <w:sz w:val="20"/>
                <w:szCs w:val="20"/>
                <w:lang w:val="el-GR"/>
              </w:rPr>
              <w:t>Οδηγός σαρώθρου για πλύση για 3 φορές/ εβδομάδα</w:t>
            </w:r>
          </w:p>
        </w:tc>
        <w:tc>
          <w:tcPr>
            <w:tcW w:w="1231" w:type="dxa"/>
            <w:noWrap/>
            <w:vAlign w:val="center"/>
          </w:tcPr>
          <w:p w14:paraId="1784258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highlight w:val="yellow"/>
                <w:lang w:val="el-GR" w:eastAsia="el-GR"/>
              </w:rPr>
            </w:pPr>
            <w:r w:rsidRPr="00582212">
              <w:rPr>
                <w:sz w:val="20"/>
                <w:szCs w:val="20"/>
                <w:lang w:val="el-GR"/>
              </w:rPr>
              <w:t>1</w:t>
            </w:r>
          </w:p>
        </w:tc>
        <w:tc>
          <w:tcPr>
            <w:tcW w:w="1559" w:type="dxa"/>
            <w:noWrap/>
            <w:vAlign w:val="center"/>
          </w:tcPr>
          <w:p w14:paraId="43A1780D"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highlight w:val="yellow"/>
                <w:lang w:val="el-GR" w:eastAsia="el-GR"/>
              </w:rPr>
            </w:pPr>
            <w:r w:rsidRPr="00582212">
              <w:rPr>
                <w:sz w:val="20"/>
                <w:szCs w:val="20"/>
              </w:rPr>
              <w:t>14</w:t>
            </w:r>
          </w:p>
        </w:tc>
        <w:tc>
          <w:tcPr>
            <w:tcW w:w="1582" w:type="dxa"/>
            <w:noWrap/>
            <w:vAlign w:val="center"/>
          </w:tcPr>
          <w:p w14:paraId="24875ECB"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highlight w:val="yellow"/>
                <w:lang w:eastAsia="el-GR"/>
              </w:rPr>
            </w:pPr>
            <w:r w:rsidRPr="00582212">
              <w:rPr>
                <w:sz w:val="20"/>
                <w:szCs w:val="20"/>
              </w:rPr>
              <w:t>α</w:t>
            </w:r>
            <w:proofErr w:type="spellStart"/>
            <w:r w:rsidRPr="00582212">
              <w:rPr>
                <w:sz w:val="20"/>
                <w:szCs w:val="20"/>
              </w:rPr>
              <w:t>νθρω</w:t>
            </w:r>
            <w:proofErr w:type="spellEnd"/>
            <w:r w:rsidRPr="00582212">
              <w:rPr>
                <w:sz w:val="20"/>
                <w:szCs w:val="20"/>
              </w:rPr>
              <w:t>πομήνες</w:t>
            </w:r>
          </w:p>
        </w:tc>
        <w:tc>
          <w:tcPr>
            <w:tcW w:w="1457" w:type="dxa"/>
            <w:noWrap/>
            <w:vAlign w:val="center"/>
          </w:tcPr>
          <w:p w14:paraId="784C63F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582212">
              <w:rPr>
                <w:sz w:val="20"/>
                <w:szCs w:val="20"/>
              </w:rPr>
              <w:t>1.411,20</w:t>
            </w:r>
          </w:p>
        </w:tc>
        <w:tc>
          <w:tcPr>
            <w:tcW w:w="1457" w:type="dxa"/>
            <w:vAlign w:val="center"/>
          </w:tcPr>
          <w:p w14:paraId="25A2F85B"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582212">
              <w:rPr>
                <w:sz w:val="20"/>
                <w:szCs w:val="20"/>
              </w:rPr>
              <w:t>378,77</w:t>
            </w:r>
          </w:p>
        </w:tc>
        <w:tc>
          <w:tcPr>
            <w:tcW w:w="1457" w:type="dxa"/>
            <w:noWrap/>
            <w:vAlign w:val="center"/>
          </w:tcPr>
          <w:p w14:paraId="781E92CC"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582212">
              <w:rPr>
                <w:sz w:val="20"/>
                <w:szCs w:val="20"/>
              </w:rPr>
              <w:t>12.529,76</w:t>
            </w:r>
          </w:p>
        </w:tc>
      </w:tr>
      <w:tr w:rsidR="00E774FB" w:rsidRPr="00582212" w14:paraId="6FF25541" w14:textId="77777777" w:rsidTr="001D4B6E">
        <w:trPr>
          <w:trHeight w:val="447"/>
          <w:jc w:val="center"/>
        </w:trPr>
        <w:tc>
          <w:tcPr>
            <w:cnfStyle w:val="001000000000" w:firstRow="0" w:lastRow="0" w:firstColumn="1" w:lastColumn="0" w:oddVBand="0" w:evenVBand="0" w:oddHBand="0" w:evenHBand="0" w:firstRowFirstColumn="0" w:firstRowLastColumn="0" w:lastRowFirstColumn="0" w:lastRowLastColumn="0"/>
            <w:tcW w:w="1458" w:type="dxa"/>
            <w:vAlign w:val="center"/>
            <w:hideMark/>
          </w:tcPr>
          <w:p w14:paraId="3FABAEAC" w14:textId="77777777" w:rsidR="00E774FB" w:rsidRPr="00582212" w:rsidRDefault="00E774FB" w:rsidP="001D4B6E">
            <w:pPr>
              <w:spacing w:before="60" w:after="60"/>
              <w:jc w:val="center"/>
              <w:rPr>
                <w:rFonts w:eastAsia="Times New Roman"/>
                <w:b w:val="0"/>
                <w:bCs w:val="0"/>
                <w:sz w:val="20"/>
                <w:szCs w:val="20"/>
                <w:highlight w:val="yellow"/>
                <w:lang w:val="el-GR" w:eastAsia="el-GR"/>
              </w:rPr>
            </w:pPr>
            <w:r w:rsidRPr="00582212">
              <w:rPr>
                <w:b w:val="0"/>
                <w:bCs w:val="0"/>
                <w:sz w:val="20"/>
                <w:szCs w:val="20"/>
                <w:lang w:val="el-GR"/>
              </w:rPr>
              <w:t>Υπερωριακή εργασία Σαββάτου και Κυριακής</w:t>
            </w:r>
          </w:p>
        </w:tc>
        <w:tc>
          <w:tcPr>
            <w:tcW w:w="1231" w:type="dxa"/>
            <w:noWrap/>
            <w:vAlign w:val="center"/>
          </w:tcPr>
          <w:p w14:paraId="3858CE28"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highlight w:val="yellow"/>
                <w:lang w:val="el-GR" w:eastAsia="el-GR"/>
              </w:rPr>
            </w:pPr>
            <w:r w:rsidRPr="00582212">
              <w:rPr>
                <w:sz w:val="20"/>
                <w:szCs w:val="20"/>
                <w:lang w:val="el-GR"/>
              </w:rPr>
              <w:t>3</w:t>
            </w:r>
          </w:p>
        </w:tc>
        <w:tc>
          <w:tcPr>
            <w:tcW w:w="1559" w:type="dxa"/>
            <w:noWrap/>
            <w:vAlign w:val="center"/>
          </w:tcPr>
          <w:p w14:paraId="41E9ADEC"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highlight w:val="yellow"/>
                <w:lang w:val="el-GR" w:eastAsia="el-GR"/>
              </w:rPr>
            </w:pPr>
            <w:r w:rsidRPr="00582212">
              <w:rPr>
                <w:sz w:val="20"/>
                <w:szCs w:val="20"/>
              </w:rPr>
              <w:t>104</w:t>
            </w:r>
          </w:p>
        </w:tc>
        <w:tc>
          <w:tcPr>
            <w:tcW w:w="1582" w:type="dxa"/>
            <w:noWrap/>
            <w:vAlign w:val="center"/>
          </w:tcPr>
          <w:p w14:paraId="3CC204F6"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highlight w:val="yellow"/>
                <w:lang w:eastAsia="el-GR"/>
              </w:rPr>
            </w:pPr>
            <w:proofErr w:type="spellStart"/>
            <w:r w:rsidRPr="00582212">
              <w:rPr>
                <w:sz w:val="20"/>
                <w:szCs w:val="20"/>
                <w:lang w:val="el-GR"/>
              </w:rPr>
              <w:t>Ανθρωπο</w:t>
            </w:r>
            <w:r w:rsidRPr="00582212">
              <w:rPr>
                <w:sz w:val="20"/>
                <w:szCs w:val="20"/>
              </w:rPr>
              <w:t>ημέρες</w:t>
            </w:r>
            <w:proofErr w:type="spellEnd"/>
          </w:p>
        </w:tc>
        <w:tc>
          <w:tcPr>
            <w:tcW w:w="1457" w:type="dxa"/>
            <w:noWrap/>
            <w:vAlign w:val="center"/>
          </w:tcPr>
          <w:p w14:paraId="7A451D1E"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w:t>
            </w:r>
          </w:p>
        </w:tc>
        <w:tc>
          <w:tcPr>
            <w:tcW w:w="1457" w:type="dxa"/>
            <w:noWrap/>
            <w:vAlign w:val="center"/>
          </w:tcPr>
          <w:p w14:paraId="487AFA3D"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val="el-GR" w:eastAsia="el-GR"/>
              </w:rPr>
            </w:pPr>
            <w:r w:rsidRPr="00582212">
              <w:rPr>
                <w:rFonts w:eastAsia="Times New Roman"/>
                <w:sz w:val="20"/>
                <w:szCs w:val="20"/>
                <w:lang w:val="el-GR" w:eastAsia="el-GR"/>
              </w:rPr>
              <w:t>-</w:t>
            </w:r>
          </w:p>
        </w:tc>
        <w:tc>
          <w:tcPr>
            <w:tcW w:w="1457" w:type="dxa"/>
            <w:noWrap/>
            <w:vAlign w:val="center"/>
          </w:tcPr>
          <w:p w14:paraId="30DED732"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582212">
              <w:rPr>
                <w:sz w:val="20"/>
                <w:szCs w:val="20"/>
              </w:rPr>
              <w:t>25.749,36</w:t>
            </w:r>
          </w:p>
        </w:tc>
      </w:tr>
      <w:tr w:rsidR="00E774FB" w:rsidRPr="00582212" w14:paraId="33EB5279" w14:textId="77777777" w:rsidTr="001D4B6E">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1458" w:type="dxa"/>
            <w:vAlign w:val="center"/>
            <w:hideMark/>
          </w:tcPr>
          <w:p w14:paraId="3EBD9261" w14:textId="77777777" w:rsidR="00E774FB" w:rsidRPr="00582212" w:rsidRDefault="00E774FB" w:rsidP="001D4B6E">
            <w:pPr>
              <w:spacing w:before="60" w:after="60"/>
              <w:jc w:val="center"/>
              <w:rPr>
                <w:rFonts w:eastAsia="Times New Roman"/>
                <w:b w:val="0"/>
                <w:bCs w:val="0"/>
                <w:sz w:val="20"/>
                <w:szCs w:val="20"/>
                <w:highlight w:val="yellow"/>
                <w:lang w:val="el-GR" w:eastAsia="el-GR"/>
              </w:rPr>
            </w:pPr>
            <w:r w:rsidRPr="00582212">
              <w:rPr>
                <w:b w:val="0"/>
                <w:bCs w:val="0"/>
                <w:sz w:val="20"/>
                <w:szCs w:val="20"/>
                <w:lang w:val="el-GR"/>
              </w:rPr>
              <w:t>Μισθός οδηγού σε αντικατάσταση του βασικού οδηγού που κάνει χρήση κανονικής αδείας</w:t>
            </w:r>
          </w:p>
        </w:tc>
        <w:tc>
          <w:tcPr>
            <w:tcW w:w="1231" w:type="dxa"/>
            <w:noWrap/>
            <w:vAlign w:val="center"/>
          </w:tcPr>
          <w:p w14:paraId="09A55F25"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highlight w:val="yellow"/>
                <w:lang w:val="el-GR" w:eastAsia="el-GR"/>
              </w:rPr>
            </w:pPr>
            <w:r w:rsidRPr="00582212">
              <w:rPr>
                <w:sz w:val="20"/>
                <w:szCs w:val="20"/>
                <w:lang w:val="el-GR"/>
              </w:rPr>
              <w:t>1</w:t>
            </w:r>
          </w:p>
        </w:tc>
        <w:tc>
          <w:tcPr>
            <w:tcW w:w="1559" w:type="dxa"/>
            <w:noWrap/>
            <w:vAlign w:val="center"/>
          </w:tcPr>
          <w:p w14:paraId="283FC1F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highlight w:val="yellow"/>
                <w:lang w:eastAsia="el-GR"/>
              </w:rPr>
            </w:pPr>
            <w:r w:rsidRPr="00582212">
              <w:rPr>
                <w:sz w:val="20"/>
                <w:szCs w:val="20"/>
              </w:rPr>
              <w:t>1</w:t>
            </w:r>
          </w:p>
        </w:tc>
        <w:tc>
          <w:tcPr>
            <w:tcW w:w="1582" w:type="dxa"/>
            <w:noWrap/>
            <w:vAlign w:val="center"/>
          </w:tcPr>
          <w:p w14:paraId="310205EA"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highlight w:val="yellow"/>
                <w:lang w:eastAsia="el-GR"/>
              </w:rPr>
            </w:pPr>
            <w:r w:rsidRPr="00582212">
              <w:rPr>
                <w:sz w:val="20"/>
                <w:szCs w:val="20"/>
              </w:rPr>
              <w:t>α</w:t>
            </w:r>
            <w:proofErr w:type="spellStart"/>
            <w:r w:rsidRPr="00582212">
              <w:rPr>
                <w:sz w:val="20"/>
                <w:szCs w:val="20"/>
              </w:rPr>
              <w:t>νθρω</w:t>
            </w:r>
            <w:proofErr w:type="spellEnd"/>
            <w:r w:rsidRPr="00582212">
              <w:rPr>
                <w:sz w:val="20"/>
                <w:szCs w:val="20"/>
              </w:rPr>
              <w:t>πομήνες</w:t>
            </w:r>
          </w:p>
        </w:tc>
        <w:tc>
          <w:tcPr>
            <w:tcW w:w="1457" w:type="dxa"/>
            <w:noWrap/>
            <w:vAlign w:val="center"/>
          </w:tcPr>
          <w:p w14:paraId="35A9B747"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582212">
              <w:rPr>
                <w:sz w:val="20"/>
                <w:szCs w:val="20"/>
              </w:rPr>
              <w:t>1.411,20</w:t>
            </w:r>
          </w:p>
        </w:tc>
        <w:tc>
          <w:tcPr>
            <w:tcW w:w="1457" w:type="dxa"/>
            <w:noWrap/>
            <w:vAlign w:val="center"/>
          </w:tcPr>
          <w:p w14:paraId="4AE8ED64"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highlight w:val="yellow"/>
                <w:lang w:val="el-GR"/>
              </w:rPr>
            </w:pPr>
            <w:r w:rsidRPr="00582212">
              <w:rPr>
                <w:sz w:val="20"/>
                <w:szCs w:val="20"/>
              </w:rPr>
              <w:t>378,7</w:t>
            </w:r>
            <w:r w:rsidRPr="00582212">
              <w:rPr>
                <w:sz w:val="20"/>
                <w:szCs w:val="20"/>
                <w:lang w:val="el-GR"/>
              </w:rPr>
              <w:t>7</w:t>
            </w:r>
          </w:p>
        </w:tc>
        <w:tc>
          <w:tcPr>
            <w:tcW w:w="1457" w:type="dxa"/>
            <w:noWrap/>
            <w:vAlign w:val="center"/>
          </w:tcPr>
          <w:p w14:paraId="64E803EC"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r w:rsidRPr="00582212">
              <w:rPr>
                <w:sz w:val="20"/>
                <w:szCs w:val="20"/>
              </w:rPr>
              <w:t>1.789,97</w:t>
            </w:r>
          </w:p>
        </w:tc>
      </w:tr>
      <w:tr w:rsidR="00E774FB" w:rsidRPr="00582212" w14:paraId="01D1E705" w14:textId="77777777" w:rsidTr="001D4B6E">
        <w:trPr>
          <w:trHeight w:val="487"/>
          <w:jc w:val="center"/>
        </w:trPr>
        <w:tc>
          <w:tcPr>
            <w:cnfStyle w:val="001000000000" w:firstRow="0" w:lastRow="0" w:firstColumn="1" w:lastColumn="0" w:oddVBand="0" w:evenVBand="0" w:oddHBand="0" w:evenHBand="0" w:firstRowFirstColumn="0" w:firstRowLastColumn="0" w:lastRowFirstColumn="0" w:lastRowLastColumn="0"/>
            <w:tcW w:w="8744" w:type="dxa"/>
            <w:gridSpan w:val="6"/>
            <w:vAlign w:val="center"/>
          </w:tcPr>
          <w:p w14:paraId="65C7A859" w14:textId="77777777" w:rsidR="00E774FB" w:rsidRPr="00582212" w:rsidRDefault="00E774FB" w:rsidP="001D4B6E">
            <w:pPr>
              <w:spacing w:before="60" w:after="60"/>
              <w:jc w:val="right"/>
              <w:rPr>
                <w:sz w:val="20"/>
                <w:szCs w:val="20"/>
                <w:lang w:val="el-GR"/>
              </w:rPr>
            </w:pPr>
            <w:r w:rsidRPr="00582212">
              <w:rPr>
                <w:sz w:val="20"/>
                <w:szCs w:val="20"/>
                <w:lang w:val="el-GR"/>
              </w:rPr>
              <w:t>ΣΥΝΟΛΟ (1)</w:t>
            </w:r>
          </w:p>
        </w:tc>
        <w:tc>
          <w:tcPr>
            <w:tcW w:w="1457" w:type="dxa"/>
            <w:noWrap/>
            <w:vAlign w:val="center"/>
          </w:tcPr>
          <w:p w14:paraId="3792479B"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582212">
              <w:rPr>
                <w:b/>
                <w:bCs/>
                <w:sz w:val="20"/>
                <w:szCs w:val="20"/>
              </w:rPr>
              <w:t>115.247,66</w:t>
            </w:r>
          </w:p>
        </w:tc>
      </w:tr>
      <w:tr w:rsidR="00E774FB" w:rsidRPr="00582212" w14:paraId="2B973E3C" w14:textId="77777777" w:rsidTr="001D4B6E">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10201" w:type="dxa"/>
            <w:gridSpan w:val="7"/>
            <w:vAlign w:val="center"/>
          </w:tcPr>
          <w:p w14:paraId="6C9858E5" w14:textId="77777777" w:rsidR="00E774FB" w:rsidRPr="00582212" w:rsidRDefault="00E774FB" w:rsidP="001D4B6E">
            <w:pPr>
              <w:spacing w:before="60" w:after="60"/>
              <w:jc w:val="center"/>
              <w:rPr>
                <w:sz w:val="20"/>
                <w:szCs w:val="20"/>
                <w:lang w:val="el-GR"/>
              </w:rPr>
            </w:pPr>
            <w:proofErr w:type="spellStart"/>
            <w:r w:rsidRPr="00582212">
              <w:rPr>
                <w:sz w:val="20"/>
                <w:szCs w:val="20"/>
              </w:rPr>
              <w:t>Μισθολογικό</w:t>
            </w:r>
            <w:proofErr w:type="spellEnd"/>
            <w:r w:rsidRPr="00582212">
              <w:rPr>
                <w:sz w:val="20"/>
                <w:szCs w:val="20"/>
              </w:rPr>
              <w:t xml:space="preserve"> </w:t>
            </w:r>
            <w:r w:rsidRPr="00582212">
              <w:rPr>
                <w:sz w:val="20"/>
                <w:szCs w:val="20"/>
                <w:lang w:val="el-GR"/>
              </w:rPr>
              <w:t>Εργατών γενικών καθηκόντων</w:t>
            </w:r>
          </w:p>
        </w:tc>
      </w:tr>
      <w:tr w:rsidR="00E774FB" w:rsidRPr="00582212" w14:paraId="5E047175" w14:textId="77777777" w:rsidTr="001D4B6E">
        <w:trPr>
          <w:trHeight w:val="845"/>
          <w:jc w:val="center"/>
        </w:trPr>
        <w:tc>
          <w:tcPr>
            <w:cnfStyle w:val="001000000000" w:firstRow="0" w:lastRow="0" w:firstColumn="1" w:lastColumn="0" w:oddVBand="0" w:evenVBand="0" w:oddHBand="0" w:evenHBand="0" w:firstRowFirstColumn="0" w:firstRowLastColumn="0" w:lastRowFirstColumn="0" w:lastRowLastColumn="0"/>
            <w:tcW w:w="1458" w:type="dxa"/>
            <w:vAlign w:val="center"/>
          </w:tcPr>
          <w:p w14:paraId="643B43B5" w14:textId="77777777" w:rsidR="00E774FB" w:rsidRPr="00582212" w:rsidRDefault="00E774FB" w:rsidP="001D4B6E">
            <w:pPr>
              <w:spacing w:before="60" w:after="60"/>
              <w:jc w:val="center"/>
              <w:rPr>
                <w:b w:val="0"/>
                <w:bCs w:val="0"/>
                <w:sz w:val="20"/>
                <w:szCs w:val="20"/>
                <w:lang w:val="el-GR"/>
              </w:rPr>
            </w:pPr>
            <w:r w:rsidRPr="00582212">
              <w:rPr>
                <w:b w:val="0"/>
                <w:bCs w:val="0"/>
                <w:sz w:val="20"/>
                <w:szCs w:val="20"/>
                <w:lang w:val="el-GR"/>
              </w:rPr>
              <w:t xml:space="preserve">Εργάτης γενικών καθηκόντων </w:t>
            </w:r>
            <w:r w:rsidRPr="00582212">
              <w:rPr>
                <w:b w:val="0"/>
                <w:bCs w:val="0"/>
                <w:sz w:val="20"/>
                <w:szCs w:val="20"/>
                <w:lang w:val="el-GR"/>
              </w:rPr>
              <w:lastRenderedPageBreak/>
              <w:t>(οδοκαθαριστές και επόπτες)</w:t>
            </w:r>
          </w:p>
        </w:tc>
        <w:tc>
          <w:tcPr>
            <w:tcW w:w="1231" w:type="dxa"/>
            <w:noWrap/>
            <w:vAlign w:val="center"/>
          </w:tcPr>
          <w:p w14:paraId="50A174A2"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lastRenderedPageBreak/>
              <w:t>72</w:t>
            </w:r>
          </w:p>
        </w:tc>
        <w:tc>
          <w:tcPr>
            <w:tcW w:w="1559" w:type="dxa"/>
            <w:noWrap/>
            <w:vAlign w:val="center"/>
          </w:tcPr>
          <w:p w14:paraId="5D044AAF"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t>14</w:t>
            </w:r>
          </w:p>
        </w:tc>
        <w:tc>
          <w:tcPr>
            <w:tcW w:w="1582" w:type="dxa"/>
            <w:noWrap/>
            <w:vAlign w:val="center"/>
          </w:tcPr>
          <w:p w14:paraId="08B201A1"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t>ανθρωπομήνες</w:t>
            </w:r>
          </w:p>
        </w:tc>
        <w:tc>
          <w:tcPr>
            <w:tcW w:w="1457" w:type="dxa"/>
            <w:noWrap/>
            <w:vAlign w:val="center"/>
          </w:tcPr>
          <w:p w14:paraId="2FF5401A"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t>1.318,80</w:t>
            </w:r>
          </w:p>
        </w:tc>
        <w:tc>
          <w:tcPr>
            <w:tcW w:w="1457" w:type="dxa"/>
            <w:noWrap/>
            <w:vAlign w:val="center"/>
          </w:tcPr>
          <w:p w14:paraId="6EA8EB47"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t>353,97</w:t>
            </w:r>
          </w:p>
        </w:tc>
        <w:tc>
          <w:tcPr>
            <w:tcW w:w="1457" w:type="dxa"/>
            <w:noWrap/>
            <w:vAlign w:val="center"/>
          </w:tcPr>
          <w:p w14:paraId="6156E7B8"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t>1.686.148,05</w:t>
            </w:r>
          </w:p>
        </w:tc>
      </w:tr>
      <w:tr w:rsidR="00E774FB" w:rsidRPr="00582212" w14:paraId="6AD39ED7" w14:textId="77777777" w:rsidTr="001D4B6E">
        <w:trPr>
          <w:cnfStyle w:val="000000100000" w:firstRow="0" w:lastRow="0" w:firstColumn="0" w:lastColumn="0" w:oddVBand="0" w:evenVBand="0" w:oddHBand="1" w:evenHBand="0" w:firstRowFirstColumn="0" w:firstRowLastColumn="0" w:lastRowFirstColumn="0" w:lastRowLastColumn="0"/>
          <w:trHeight w:val="975"/>
          <w:jc w:val="center"/>
        </w:trPr>
        <w:tc>
          <w:tcPr>
            <w:cnfStyle w:val="001000000000" w:firstRow="0" w:lastRow="0" w:firstColumn="1" w:lastColumn="0" w:oddVBand="0" w:evenVBand="0" w:oddHBand="0" w:evenHBand="0" w:firstRowFirstColumn="0" w:firstRowLastColumn="0" w:lastRowFirstColumn="0" w:lastRowLastColumn="0"/>
            <w:tcW w:w="1458" w:type="dxa"/>
            <w:vAlign w:val="center"/>
          </w:tcPr>
          <w:p w14:paraId="6B8179C1" w14:textId="77777777" w:rsidR="00E774FB" w:rsidRPr="00582212" w:rsidRDefault="00E774FB" w:rsidP="001D4B6E">
            <w:pPr>
              <w:spacing w:before="60" w:after="60"/>
              <w:jc w:val="center"/>
              <w:rPr>
                <w:b w:val="0"/>
                <w:bCs w:val="0"/>
                <w:sz w:val="20"/>
                <w:szCs w:val="20"/>
                <w:lang w:val="el-GR"/>
              </w:rPr>
            </w:pPr>
            <w:r w:rsidRPr="00582212">
              <w:rPr>
                <w:b w:val="0"/>
                <w:bCs w:val="0"/>
                <w:sz w:val="20"/>
                <w:szCs w:val="20"/>
                <w:lang w:val="el-GR"/>
              </w:rPr>
              <w:t>Κόστος επιπλέον εργατών θερινής περιόδου</w:t>
            </w:r>
          </w:p>
        </w:tc>
        <w:tc>
          <w:tcPr>
            <w:tcW w:w="1231" w:type="dxa"/>
            <w:noWrap/>
            <w:vAlign w:val="center"/>
          </w:tcPr>
          <w:p w14:paraId="6128E2AA"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sidRPr="00582212">
              <w:rPr>
                <w:sz w:val="20"/>
                <w:szCs w:val="20"/>
                <w:lang w:val="el-GR"/>
              </w:rPr>
              <w:t>10</w:t>
            </w:r>
          </w:p>
        </w:tc>
        <w:tc>
          <w:tcPr>
            <w:tcW w:w="1559" w:type="dxa"/>
            <w:noWrap/>
            <w:vAlign w:val="center"/>
          </w:tcPr>
          <w:p w14:paraId="788C6FD7"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sidRPr="00582212">
              <w:rPr>
                <w:sz w:val="20"/>
                <w:szCs w:val="20"/>
                <w:lang w:val="el-GR"/>
              </w:rPr>
              <w:t>8</w:t>
            </w:r>
          </w:p>
        </w:tc>
        <w:tc>
          <w:tcPr>
            <w:tcW w:w="1582" w:type="dxa"/>
            <w:noWrap/>
            <w:vAlign w:val="center"/>
          </w:tcPr>
          <w:p w14:paraId="3EAB946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sidRPr="00582212">
              <w:rPr>
                <w:sz w:val="20"/>
                <w:szCs w:val="20"/>
                <w:lang w:val="el-GR"/>
              </w:rPr>
              <w:t>ανθρωπομήνες</w:t>
            </w:r>
          </w:p>
        </w:tc>
        <w:tc>
          <w:tcPr>
            <w:tcW w:w="1457" w:type="dxa"/>
            <w:noWrap/>
            <w:vAlign w:val="center"/>
          </w:tcPr>
          <w:p w14:paraId="5767F7B9"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sidRPr="00582212">
              <w:rPr>
                <w:sz w:val="20"/>
                <w:szCs w:val="20"/>
                <w:lang w:val="el-GR"/>
              </w:rPr>
              <w:t>1.318,80</w:t>
            </w:r>
          </w:p>
        </w:tc>
        <w:tc>
          <w:tcPr>
            <w:tcW w:w="1457" w:type="dxa"/>
            <w:noWrap/>
            <w:vAlign w:val="center"/>
          </w:tcPr>
          <w:p w14:paraId="4A974DAC"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sidRPr="00582212">
              <w:rPr>
                <w:sz w:val="20"/>
                <w:szCs w:val="20"/>
                <w:lang w:val="el-GR"/>
              </w:rPr>
              <w:t>353,97</w:t>
            </w:r>
          </w:p>
        </w:tc>
        <w:tc>
          <w:tcPr>
            <w:tcW w:w="1457" w:type="dxa"/>
            <w:noWrap/>
            <w:vAlign w:val="center"/>
          </w:tcPr>
          <w:p w14:paraId="298B94A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sidRPr="00582212">
              <w:rPr>
                <w:sz w:val="20"/>
                <w:szCs w:val="20"/>
                <w:lang w:val="el-GR"/>
              </w:rPr>
              <w:t>133.821,27</w:t>
            </w:r>
          </w:p>
        </w:tc>
      </w:tr>
      <w:tr w:rsidR="00E774FB" w:rsidRPr="00582212" w14:paraId="1457156D" w14:textId="77777777" w:rsidTr="001D4B6E">
        <w:trPr>
          <w:trHeight w:val="975"/>
          <w:jc w:val="center"/>
        </w:trPr>
        <w:tc>
          <w:tcPr>
            <w:cnfStyle w:val="001000000000" w:firstRow="0" w:lastRow="0" w:firstColumn="1" w:lastColumn="0" w:oddVBand="0" w:evenVBand="0" w:oddHBand="0" w:evenHBand="0" w:firstRowFirstColumn="0" w:firstRowLastColumn="0" w:lastRowFirstColumn="0" w:lastRowLastColumn="0"/>
            <w:tcW w:w="1458" w:type="dxa"/>
            <w:vAlign w:val="center"/>
          </w:tcPr>
          <w:p w14:paraId="538190D2" w14:textId="77777777" w:rsidR="00E774FB" w:rsidRPr="00582212" w:rsidRDefault="00E774FB" w:rsidP="001D4B6E">
            <w:pPr>
              <w:spacing w:before="60" w:after="60"/>
              <w:jc w:val="center"/>
              <w:rPr>
                <w:sz w:val="20"/>
                <w:szCs w:val="20"/>
                <w:lang w:val="el-GR"/>
              </w:rPr>
            </w:pPr>
            <w:r w:rsidRPr="00582212">
              <w:rPr>
                <w:b w:val="0"/>
                <w:bCs w:val="0"/>
                <w:sz w:val="20"/>
                <w:szCs w:val="20"/>
                <w:lang w:val="el-GR"/>
              </w:rPr>
              <w:t>Υπερωριακή εργασία Σαββάτου και Κυριακής χειμερινής περιόδου</w:t>
            </w:r>
          </w:p>
          <w:p w14:paraId="2C9DA5BA" w14:textId="77777777" w:rsidR="00E774FB" w:rsidRPr="00582212" w:rsidRDefault="00E774FB" w:rsidP="001D4B6E">
            <w:pPr>
              <w:spacing w:before="60" w:after="60"/>
              <w:jc w:val="center"/>
              <w:rPr>
                <w:b w:val="0"/>
                <w:bCs w:val="0"/>
                <w:i/>
                <w:iCs/>
                <w:sz w:val="20"/>
                <w:szCs w:val="20"/>
                <w:lang w:val="el-GR"/>
              </w:rPr>
            </w:pPr>
            <w:r w:rsidRPr="00582212">
              <w:rPr>
                <w:b w:val="0"/>
                <w:bCs w:val="0"/>
                <w:i/>
                <w:iCs/>
                <w:sz w:val="20"/>
                <w:szCs w:val="20"/>
                <w:lang w:val="el-GR"/>
              </w:rPr>
              <w:t>(Δεν περιλαμβάνεται ο Τομέας 5)</w:t>
            </w:r>
          </w:p>
        </w:tc>
        <w:tc>
          <w:tcPr>
            <w:tcW w:w="1231" w:type="dxa"/>
            <w:noWrap/>
            <w:vAlign w:val="center"/>
          </w:tcPr>
          <w:p w14:paraId="36EB9774"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t>60</w:t>
            </w:r>
          </w:p>
        </w:tc>
        <w:tc>
          <w:tcPr>
            <w:tcW w:w="1559" w:type="dxa"/>
            <w:noWrap/>
            <w:vAlign w:val="center"/>
          </w:tcPr>
          <w:p w14:paraId="071E108A"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t>104</w:t>
            </w:r>
          </w:p>
        </w:tc>
        <w:tc>
          <w:tcPr>
            <w:tcW w:w="1582" w:type="dxa"/>
            <w:noWrap/>
            <w:vAlign w:val="center"/>
          </w:tcPr>
          <w:p w14:paraId="276D37FB"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t>ημέρες</w:t>
            </w:r>
          </w:p>
        </w:tc>
        <w:tc>
          <w:tcPr>
            <w:tcW w:w="1457" w:type="dxa"/>
            <w:noWrap/>
            <w:vAlign w:val="center"/>
          </w:tcPr>
          <w:p w14:paraId="2409545A"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p>
        </w:tc>
        <w:tc>
          <w:tcPr>
            <w:tcW w:w="1457" w:type="dxa"/>
            <w:noWrap/>
            <w:vAlign w:val="center"/>
          </w:tcPr>
          <w:p w14:paraId="14F5D511"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p>
        </w:tc>
        <w:tc>
          <w:tcPr>
            <w:tcW w:w="1457" w:type="dxa"/>
            <w:noWrap/>
            <w:vAlign w:val="center"/>
          </w:tcPr>
          <w:p w14:paraId="35FBB4E2"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t>493.584,00</w:t>
            </w:r>
          </w:p>
        </w:tc>
      </w:tr>
      <w:tr w:rsidR="00E774FB" w:rsidRPr="00582212" w14:paraId="6E02BCCC" w14:textId="77777777" w:rsidTr="001D4B6E">
        <w:trPr>
          <w:cnfStyle w:val="000000100000" w:firstRow="0" w:lastRow="0" w:firstColumn="0" w:lastColumn="0" w:oddVBand="0" w:evenVBand="0" w:oddHBand="1" w:evenHBand="0" w:firstRowFirstColumn="0" w:firstRowLastColumn="0" w:lastRowFirstColumn="0" w:lastRowLastColumn="0"/>
          <w:trHeight w:val="975"/>
          <w:jc w:val="center"/>
        </w:trPr>
        <w:tc>
          <w:tcPr>
            <w:cnfStyle w:val="001000000000" w:firstRow="0" w:lastRow="0" w:firstColumn="1" w:lastColumn="0" w:oddVBand="0" w:evenVBand="0" w:oddHBand="0" w:evenHBand="0" w:firstRowFirstColumn="0" w:firstRowLastColumn="0" w:lastRowFirstColumn="0" w:lastRowLastColumn="0"/>
            <w:tcW w:w="1458" w:type="dxa"/>
            <w:vAlign w:val="center"/>
          </w:tcPr>
          <w:p w14:paraId="6BDDA979" w14:textId="77777777" w:rsidR="00E774FB" w:rsidRPr="00582212" w:rsidRDefault="00E774FB" w:rsidP="001D4B6E">
            <w:pPr>
              <w:spacing w:before="60" w:after="60"/>
              <w:jc w:val="center"/>
              <w:rPr>
                <w:b w:val="0"/>
                <w:bCs w:val="0"/>
                <w:sz w:val="20"/>
                <w:szCs w:val="20"/>
                <w:lang w:val="el-GR"/>
              </w:rPr>
            </w:pPr>
            <w:r w:rsidRPr="00582212">
              <w:rPr>
                <w:b w:val="0"/>
                <w:bCs w:val="0"/>
                <w:sz w:val="20"/>
                <w:szCs w:val="20"/>
                <w:lang w:val="el-GR"/>
              </w:rPr>
              <w:t>Επιπλέον κόστος υπερωριακής εργασίας θερινής περιόδου</w:t>
            </w:r>
          </w:p>
        </w:tc>
        <w:tc>
          <w:tcPr>
            <w:tcW w:w="1231" w:type="dxa"/>
            <w:noWrap/>
            <w:vAlign w:val="center"/>
          </w:tcPr>
          <w:p w14:paraId="31BB6D9C"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sidRPr="00582212">
              <w:rPr>
                <w:sz w:val="20"/>
                <w:szCs w:val="20"/>
                <w:lang w:val="el-GR"/>
              </w:rPr>
              <w:t>10</w:t>
            </w:r>
          </w:p>
        </w:tc>
        <w:tc>
          <w:tcPr>
            <w:tcW w:w="1559" w:type="dxa"/>
            <w:noWrap/>
            <w:vAlign w:val="center"/>
          </w:tcPr>
          <w:p w14:paraId="7E68CDD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sidRPr="00582212">
              <w:rPr>
                <w:sz w:val="20"/>
                <w:szCs w:val="20"/>
                <w:lang w:val="el-GR"/>
              </w:rPr>
              <w:t>64</w:t>
            </w:r>
          </w:p>
        </w:tc>
        <w:tc>
          <w:tcPr>
            <w:tcW w:w="1582" w:type="dxa"/>
            <w:noWrap/>
            <w:vAlign w:val="center"/>
          </w:tcPr>
          <w:p w14:paraId="15ACA418"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sidRPr="00582212">
              <w:rPr>
                <w:sz w:val="20"/>
                <w:szCs w:val="20"/>
                <w:lang w:val="el-GR"/>
              </w:rPr>
              <w:t>ημέρες</w:t>
            </w:r>
          </w:p>
        </w:tc>
        <w:tc>
          <w:tcPr>
            <w:tcW w:w="1457" w:type="dxa"/>
            <w:noWrap/>
            <w:vAlign w:val="center"/>
          </w:tcPr>
          <w:p w14:paraId="1B1FE631"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lang w:val="el-GR"/>
              </w:rPr>
            </w:pPr>
          </w:p>
        </w:tc>
        <w:tc>
          <w:tcPr>
            <w:tcW w:w="1457" w:type="dxa"/>
            <w:noWrap/>
            <w:vAlign w:val="center"/>
          </w:tcPr>
          <w:p w14:paraId="31CEA57E"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lang w:val="el-GR"/>
              </w:rPr>
            </w:pPr>
          </w:p>
        </w:tc>
        <w:tc>
          <w:tcPr>
            <w:tcW w:w="1457" w:type="dxa"/>
            <w:noWrap/>
            <w:vAlign w:val="center"/>
          </w:tcPr>
          <w:p w14:paraId="5FAF9562"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sz w:val="20"/>
                <w:szCs w:val="20"/>
                <w:lang w:val="el-GR"/>
              </w:rPr>
            </w:pPr>
            <w:r w:rsidRPr="00582212">
              <w:rPr>
                <w:sz w:val="20"/>
                <w:szCs w:val="20"/>
                <w:lang w:val="el-GR"/>
              </w:rPr>
              <w:t>50.624,00</w:t>
            </w:r>
          </w:p>
        </w:tc>
      </w:tr>
      <w:tr w:rsidR="00E774FB" w:rsidRPr="00582212" w14:paraId="4A4B662A" w14:textId="77777777" w:rsidTr="001D4B6E">
        <w:trPr>
          <w:trHeight w:val="975"/>
          <w:jc w:val="center"/>
        </w:trPr>
        <w:tc>
          <w:tcPr>
            <w:cnfStyle w:val="001000000000" w:firstRow="0" w:lastRow="0" w:firstColumn="1" w:lastColumn="0" w:oddVBand="0" w:evenVBand="0" w:oddHBand="0" w:evenHBand="0" w:firstRowFirstColumn="0" w:firstRowLastColumn="0" w:lastRowFirstColumn="0" w:lastRowLastColumn="0"/>
            <w:tcW w:w="1458" w:type="dxa"/>
            <w:vAlign w:val="center"/>
          </w:tcPr>
          <w:p w14:paraId="7A11C309" w14:textId="77777777" w:rsidR="00E774FB" w:rsidRPr="00582212" w:rsidRDefault="00E774FB" w:rsidP="001D4B6E">
            <w:pPr>
              <w:spacing w:before="60" w:after="60"/>
              <w:jc w:val="center"/>
              <w:rPr>
                <w:b w:val="0"/>
                <w:bCs w:val="0"/>
                <w:sz w:val="20"/>
                <w:szCs w:val="20"/>
                <w:lang w:val="el-GR"/>
              </w:rPr>
            </w:pPr>
            <w:r w:rsidRPr="00582212">
              <w:rPr>
                <w:b w:val="0"/>
                <w:bCs w:val="0"/>
                <w:sz w:val="20"/>
                <w:szCs w:val="20"/>
                <w:lang w:val="el-GR"/>
              </w:rPr>
              <w:t>Μισθός εργάτη σε αντικατάσταση Εργάτη γενικών καθηκόντων και χρήσης φυσητήρα</w:t>
            </w:r>
          </w:p>
        </w:tc>
        <w:tc>
          <w:tcPr>
            <w:tcW w:w="1231" w:type="dxa"/>
            <w:noWrap/>
            <w:vAlign w:val="center"/>
          </w:tcPr>
          <w:p w14:paraId="167423E3"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t>20</w:t>
            </w:r>
          </w:p>
        </w:tc>
        <w:tc>
          <w:tcPr>
            <w:tcW w:w="1559" w:type="dxa"/>
            <w:noWrap/>
            <w:vAlign w:val="center"/>
          </w:tcPr>
          <w:p w14:paraId="0091796F"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t>1</w:t>
            </w:r>
          </w:p>
        </w:tc>
        <w:tc>
          <w:tcPr>
            <w:tcW w:w="1582" w:type="dxa"/>
            <w:noWrap/>
            <w:vAlign w:val="center"/>
          </w:tcPr>
          <w:p w14:paraId="67EC531D"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t>ανθρωπομήνες</w:t>
            </w:r>
          </w:p>
        </w:tc>
        <w:tc>
          <w:tcPr>
            <w:tcW w:w="1457" w:type="dxa"/>
            <w:noWrap/>
            <w:vAlign w:val="center"/>
          </w:tcPr>
          <w:p w14:paraId="703D7DCA"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t>1.318,80</w:t>
            </w:r>
          </w:p>
        </w:tc>
        <w:tc>
          <w:tcPr>
            <w:tcW w:w="1457" w:type="dxa"/>
            <w:noWrap/>
            <w:vAlign w:val="center"/>
          </w:tcPr>
          <w:p w14:paraId="020F962A"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t>353,96592</w:t>
            </w:r>
          </w:p>
        </w:tc>
        <w:tc>
          <w:tcPr>
            <w:tcW w:w="1457" w:type="dxa"/>
            <w:noWrap/>
            <w:vAlign w:val="center"/>
          </w:tcPr>
          <w:p w14:paraId="2B006C67"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sz w:val="20"/>
                <w:szCs w:val="20"/>
                <w:lang w:val="el-GR"/>
              </w:rPr>
            </w:pPr>
            <w:r w:rsidRPr="00582212">
              <w:rPr>
                <w:sz w:val="20"/>
                <w:szCs w:val="20"/>
                <w:lang w:val="el-GR"/>
              </w:rPr>
              <w:t>33.455,32</w:t>
            </w:r>
          </w:p>
        </w:tc>
      </w:tr>
      <w:tr w:rsidR="00E774FB" w:rsidRPr="00582212" w14:paraId="1CE35E2D" w14:textId="77777777" w:rsidTr="001D4B6E">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8744" w:type="dxa"/>
            <w:gridSpan w:val="6"/>
            <w:vAlign w:val="center"/>
          </w:tcPr>
          <w:p w14:paraId="499B3352" w14:textId="77777777" w:rsidR="00E774FB" w:rsidRPr="00582212" w:rsidRDefault="00E774FB" w:rsidP="001D4B6E">
            <w:pPr>
              <w:spacing w:before="60" w:after="60"/>
              <w:jc w:val="right"/>
              <w:rPr>
                <w:sz w:val="20"/>
                <w:szCs w:val="20"/>
              </w:rPr>
            </w:pPr>
            <w:r w:rsidRPr="00582212">
              <w:rPr>
                <w:sz w:val="20"/>
                <w:szCs w:val="20"/>
              </w:rPr>
              <w:t>ΣΥΝΟΛΟ (</w:t>
            </w:r>
            <w:r w:rsidRPr="00582212">
              <w:rPr>
                <w:sz w:val="20"/>
                <w:szCs w:val="20"/>
                <w:lang w:val="el-GR"/>
              </w:rPr>
              <w:t>2</w:t>
            </w:r>
            <w:r w:rsidRPr="00582212">
              <w:rPr>
                <w:sz w:val="20"/>
                <w:szCs w:val="20"/>
              </w:rPr>
              <w:t>)</w:t>
            </w:r>
          </w:p>
        </w:tc>
        <w:tc>
          <w:tcPr>
            <w:tcW w:w="1457" w:type="dxa"/>
            <w:noWrap/>
            <w:vAlign w:val="center"/>
          </w:tcPr>
          <w:p w14:paraId="620CB75D"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582212">
              <w:rPr>
                <w:b/>
                <w:bCs/>
                <w:sz w:val="20"/>
                <w:szCs w:val="20"/>
              </w:rPr>
              <w:t>2.397.632,64</w:t>
            </w:r>
          </w:p>
        </w:tc>
      </w:tr>
      <w:tr w:rsidR="00E774FB" w:rsidRPr="00582212" w14:paraId="68C167DE" w14:textId="77777777" w:rsidTr="001D4B6E">
        <w:trPr>
          <w:trHeight w:val="513"/>
          <w:jc w:val="center"/>
        </w:trPr>
        <w:tc>
          <w:tcPr>
            <w:cnfStyle w:val="001000000000" w:firstRow="0" w:lastRow="0" w:firstColumn="1" w:lastColumn="0" w:oddVBand="0" w:evenVBand="0" w:oddHBand="0" w:evenHBand="0" w:firstRowFirstColumn="0" w:firstRowLastColumn="0" w:lastRowFirstColumn="0" w:lastRowLastColumn="0"/>
            <w:tcW w:w="8744" w:type="dxa"/>
            <w:gridSpan w:val="6"/>
            <w:shd w:val="clear" w:color="auto" w:fill="E7E6E6" w:themeFill="background2"/>
            <w:noWrap/>
            <w:vAlign w:val="center"/>
            <w:hideMark/>
          </w:tcPr>
          <w:p w14:paraId="59A0B3B2" w14:textId="77777777" w:rsidR="00E774FB" w:rsidRPr="00582212" w:rsidRDefault="00E774FB" w:rsidP="001D4B6E">
            <w:pPr>
              <w:spacing w:before="60" w:after="60"/>
              <w:jc w:val="right"/>
              <w:rPr>
                <w:rFonts w:eastAsia="Times New Roman"/>
                <w:sz w:val="20"/>
                <w:szCs w:val="20"/>
                <w:lang w:val="el-GR" w:eastAsia="el-GR"/>
              </w:rPr>
            </w:pPr>
            <w:r w:rsidRPr="00582212">
              <w:rPr>
                <w:rFonts w:eastAsia="Times New Roman"/>
                <w:sz w:val="20"/>
                <w:szCs w:val="20"/>
                <w:lang w:eastAsia="el-GR"/>
              </w:rPr>
              <w:t>ΓΕΝΙΚΟ ΣΥΝΟΛΟ ΜΙΣΘΟΔΟΣΙΑΣ</w:t>
            </w:r>
            <w:r w:rsidRPr="00582212">
              <w:rPr>
                <w:rFonts w:eastAsia="Times New Roman"/>
                <w:sz w:val="20"/>
                <w:szCs w:val="20"/>
                <w:lang w:val="el-GR" w:eastAsia="el-GR"/>
              </w:rPr>
              <w:t xml:space="preserve"> (1+2)</w:t>
            </w:r>
          </w:p>
        </w:tc>
        <w:tc>
          <w:tcPr>
            <w:tcW w:w="1457" w:type="dxa"/>
            <w:shd w:val="clear" w:color="auto" w:fill="E7E6E6" w:themeFill="background2"/>
            <w:noWrap/>
            <w:vAlign w:val="center"/>
          </w:tcPr>
          <w:p w14:paraId="051A9B38"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b/>
                <w:bCs/>
                <w:sz w:val="20"/>
                <w:szCs w:val="20"/>
                <w:highlight w:val="yellow"/>
                <w:lang w:val="el-GR" w:eastAsia="el-GR"/>
              </w:rPr>
            </w:pPr>
            <w:r w:rsidRPr="00582212">
              <w:rPr>
                <w:rFonts w:eastAsia="Times New Roman"/>
                <w:b/>
                <w:bCs/>
                <w:sz w:val="20"/>
                <w:szCs w:val="20"/>
                <w:lang w:eastAsia="el-GR"/>
              </w:rPr>
              <w:t>2.512.880,30</w:t>
            </w:r>
          </w:p>
        </w:tc>
      </w:tr>
    </w:tbl>
    <w:p w14:paraId="5EBA9626" w14:textId="77777777" w:rsidR="00E774FB" w:rsidRPr="00E774FB" w:rsidRDefault="00E774FB" w:rsidP="00E774FB">
      <w:pPr>
        <w:pStyle w:val="4"/>
        <w:spacing w:after="160" w:line="288" w:lineRule="auto"/>
        <w:rPr>
          <w:lang w:val="el-GR"/>
        </w:rPr>
      </w:pPr>
      <w:bookmarkStart w:id="195" w:name="_Toc205925233"/>
      <w:r w:rsidRPr="00582212">
        <w:rPr>
          <w:lang w:val="en-US"/>
        </w:rPr>
        <w:t>V</w:t>
      </w:r>
      <w:r w:rsidRPr="00E774FB">
        <w:rPr>
          <w:lang w:val="el-GR"/>
        </w:rPr>
        <w:t>.Α.3.2 Κόστος κατανάλωσης καυσίμου &amp; ηλεκτρικής ενέργειας</w:t>
      </w:r>
      <w:bookmarkEnd w:id="195"/>
    </w:p>
    <w:p w14:paraId="371F1C3A" w14:textId="77777777" w:rsidR="00E774FB" w:rsidRPr="00E774FB" w:rsidRDefault="00E774FB" w:rsidP="00E774FB">
      <w:pPr>
        <w:spacing w:line="288" w:lineRule="auto"/>
        <w:rPr>
          <w:lang w:val="el-GR"/>
        </w:rPr>
      </w:pPr>
      <w:r w:rsidRPr="00E774FB">
        <w:rPr>
          <w:lang w:val="el-GR"/>
        </w:rPr>
        <w:t>Για</w:t>
      </w:r>
      <w:r w:rsidRPr="00E774FB">
        <w:rPr>
          <w:spacing w:val="-5"/>
          <w:lang w:val="el-GR"/>
        </w:rPr>
        <w:t xml:space="preserve"> </w:t>
      </w:r>
      <w:r w:rsidRPr="00E774FB">
        <w:rPr>
          <w:lang w:val="el-GR"/>
        </w:rPr>
        <w:t>να</w:t>
      </w:r>
      <w:r w:rsidRPr="00E774FB">
        <w:rPr>
          <w:spacing w:val="-5"/>
          <w:lang w:val="el-GR"/>
        </w:rPr>
        <w:t xml:space="preserve"> </w:t>
      </w:r>
      <w:r w:rsidRPr="00E774FB">
        <w:rPr>
          <w:lang w:val="el-GR"/>
        </w:rPr>
        <w:t>υπολογισθεί</w:t>
      </w:r>
      <w:r w:rsidRPr="00E774FB">
        <w:rPr>
          <w:spacing w:val="-5"/>
          <w:lang w:val="el-GR"/>
        </w:rPr>
        <w:t xml:space="preserve"> </w:t>
      </w:r>
      <w:r w:rsidRPr="00E774FB">
        <w:rPr>
          <w:lang w:val="el-GR"/>
        </w:rPr>
        <w:t>το</w:t>
      </w:r>
      <w:r w:rsidRPr="00E774FB">
        <w:rPr>
          <w:spacing w:val="-10"/>
          <w:lang w:val="el-GR"/>
        </w:rPr>
        <w:t xml:space="preserve"> </w:t>
      </w:r>
      <w:r w:rsidRPr="00E774FB">
        <w:rPr>
          <w:lang w:val="el-GR"/>
        </w:rPr>
        <w:t>κόστος</w:t>
      </w:r>
      <w:r w:rsidRPr="00E774FB">
        <w:rPr>
          <w:spacing w:val="-6"/>
          <w:lang w:val="el-GR"/>
        </w:rPr>
        <w:t xml:space="preserve"> </w:t>
      </w:r>
      <w:r w:rsidRPr="00E774FB">
        <w:rPr>
          <w:lang w:val="el-GR"/>
        </w:rPr>
        <w:t>κίνησης</w:t>
      </w:r>
      <w:r w:rsidRPr="00E774FB">
        <w:rPr>
          <w:spacing w:val="-5"/>
          <w:lang w:val="el-GR"/>
        </w:rPr>
        <w:t xml:space="preserve"> </w:t>
      </w:r>
      <w:r w:rsidRPr="00E774FB">
        <w:rPr>
          <w:lang w:val="el-GR"/>
        </w:rPr>
        <w:t>των</w:t>
      </w:r>
      <w:r w:rsidRPr="00E774FB">
        <w:rPr>
          <w:spacing w:val="-9"/>
          <w:lang w:val="el-GR"/>
        </w:rPr>
        <w:t xml:space="preserve"> </w:t>
      </w:r>
      <w:r w:rsidRPr="00E774FB">
        <w:rPr>
          <w:lang w:val="el-GR"/>
        </w:rPr>
        <w:t>σαρώθρων χρησιμοποιούνται</w:t>
      </w:r>
      <w:r w:rsidRPr="00E774FB">
        <w:rPr>
          <w:spacing w:val="-5"/>
          <w:lang w:val="el-GR"/>
        </w:rPr>
        <w:t xml:space="preserve"> </w:t>
      </w:r>
      <w:r w:rsidRPr="00E774FB">
        <w:rPr>
          <w:lang w:val="el-GR"/>
        </w:rPr>
        <w:t>οι</w:t>
      </w:r>
      <w:r w:rsidRPr="00E774FB">
        <w:rPr>
          <w:spacing w:val="-5"/>
          <w:lang w:val="el-GR"/>
        </w:rPr>
        <w:t xml:space="preserve"> </w:t>
      </w:r>
      <w:r w:rsidRPr="00E774FB">
        <w:rPr>
          <w:lang w:val="el-GR"/>
        </w:rPr>
        <w:t>παρακάτω</w:t>
      </w:r>
      <w:r w:rsidRPr="00E774FB">
        <w:rPr>
          <w:spacing w:val="-5"/>
          <w:lang w:val="el-GR"/>
        </w:rPr>
        <w:t xml:space="preserve"> </w:t>
      </w:r>
      <w:r w:rsidRPr="00E774FB">
        <w:rPr>
          <w:spacing w:val="-2"/>
          <w:lang w:val="el-GR"/>
        </w:rPr>
        <w:t>παραδοχές:</w:t>
      </w:r>
    </w:p>
    <w:p w14:paraId="3F8AB08A" w14:textId="77777777" w:rsidR="00E774FB" w:rsidRPr="00E774FB" w:rsidRDefault="00E774FB" w:rsidP="00AA0EBC">
      <w:pPr>
        <w:pStyle w:val="afb"/>
        <w:widowControl w:val="0"/>
        <w:numPr>
          <w:ilvl w:val="0"/>
          <w:numId w:val="37"/>
        </w:numPr>
        <w:tabs>
          <w:tab w:val="left" w:pos="2266"/>
        </w:tabs>
        <w:suppressAutoHyphens w:val="0"/>
        <w:autoSpaceDE w:val="0"/>
        <w:autoSpaceDN w:val="0"/>
        <w:spacing w:before="120" w:after="160" w:line="288" w:lineRule="auto"/>
        <w:contextualSpacing w:val="0"/>
        <w:rPr>
          <w:szCs w:val="22"/>
          <w:lang w:val="el-GR"/>
        </w:rPr>
      </w:pPr>
      <w:r w:rsidRPr="00E774FB">
        <w:rPr>
          <w:szCs w:val="22"/>
          <w:lang w:val="el-GR"/>
        </w:rPr>
        <w:t>Για</w:t>
      </w:r>
      <w:r w:rsidRPr="00E774FB">
        <w:rPr>
          <w:spacing w:val="-2"/>
          <w:szCs w:val="22"/>
          <w:lang w:val="el-GR"/>
        </w:rPr>
        <w:t xml:space="preserve"> </w:t>
      </w:r>
      <w:r w:rsidRPr="00E774FB">
        <w:rPr>
          <w:szCs w:val="22"/>
          <w:lang w:val="el-GR"/>
        </w:rPr>
        <w:t>το</w:t>
      </w:r>
      <w:r w:rsidRPr="00E774FB">
        <w:rPr>
          <w:spacing w:val="-1"/>
          <w:szCs w:val="22"/>
          <w:lang w:val="el-GR"/>
        </w:rPr>
        <w:t xml:space="preserve"> μεγάλο σάρωθρο που πραγματοποιεί </w:t>
      </w:r>
      <w:r w:rsidRPr="00E774FB">
        <w:rPr>
          <w:spacing w:val="-2"/>
          <w:szCs w:val="22"/>
          <w:lang w:val="el-GR"/>
        </w:rPr>
        <w:t>το δρομολόγιο στους κεντρικούς άξονες της κοινότητας:</w:t>
      </w:r>
    </w:p>
    <w:p w14:paraId="46A3854F" w14:textId="77777777" w:rsidR="00E774FB" w:rsidRPr="00582212"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rPr>
      </w:pPr>
      <w:r w:rsidRPr="00582212">
        <w:rPr>
          <w:szCs w:val="22"/>
        </w:rPr>
        <w:t>Κατα</w:t>
      </w:r>
      <w:proofErr w:type="spellStart"/>
      <w:r w:rsidRPr="00582212">
        <w:rPr>
          <w:szCs w:val="22"/>
        </w:rPr>
        <w:t>νάλωση</w:t>
      </w:r>
      <w:proofErr w:type="spellEnd"/>
      <w:r w:rsidRPr="00582212">
        <w:rPr>
          <w:spacing w:val="-5"/>
          <w:szCs w:val="22"/>
        </w:rPr>
        <w:t xml:space="preserve"> </w:t>
      </w:r>
      <w:r w:rsidRPr="00582212">
        <w:rPr>
          <w:szCs w:val="22"/>
        </w:rPr>
        <w:t>κα</w:t>
      </w:r>
      <w:proofErr w:type="spellStart"/>
      <w:r w:rsidRPr="00582212">
        <w:rPr>
          <w:szCs w:val="22"/>
        </w:rPr>
        <w:t>υσίμου</w:t>
      </w:r>
      <w:proofErr w:type="spellEnd"/>
      <w:r w:rsidRPr="00582212">
        <w:rPr>
          <w:szCs w:val="22"/>
        </w:rPr>
        <w:t>:</w:t>
      </w:r>
      <w:r w:rsidRPr="00582212">
        <w:rPr>
          <w:spacing w:val="-5"/>
          <w:szCs w:val="22"/>
        </w:rPr>
        <w:t xml:space="preserve"> </w:t>
      </w:r>
      <w:r w:rsidRPr="00582212">
        <w:rPr>
          <w:szCs w:val="22"/>
        </w:rPr>
        <w:t>0,7</w:t>
      </w:r>
      <w:r w:rsidRPr="00582212">
        <w:rPr>
          <w:spacing w:val="-4"/>
          <w:szCs w:val="22"/>
        </w:rPr>
        <w:t xml:space="preserve"> lt/km.</w:t>
      </w:r>
    </w:p>
    <w:p w14:paraId="0A3E061D" w14:textId="77777777" w:rsidR="00E774FB" w:rsidRPr="00582212"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rPr>
      </w:pPr>
      <w:proofErr w:type="spellStart"/>
      <w:r w:rsidRPr="00582212">
        <w:rPr>
          <w:szCs w:val="22"/>
        </w:rPr>
        <w:t>Κόστος</w:t>
      </w:r>
      <w:proofErr w:type="spellEnd"/>
      <w:r w:rsidRPr="00582212">
        <w:rPr>
          <w:spacing w:val="-1"/>
          <w:szCs w:val="22"/>
        </w:rPr>
        <w:t xml:space="preserve"> </w:t>
      </w:r>
      <w:r w:rsidRPr="00582212">
        <w:rPr>
          <w:szCs w:val="22"/>
        </w:rPr>
        <w:t>κα</w:t>
      </w:r>
      <w:proofErr w:type="spellStart"/>
      <w:r w:rsidRPr="00582212">
        <w:rPr>
          <w:szCs w:val="22"/>
        </w:rPr>
        <w:t>υσίμου</w:t>
      </w:r>
      <w:proofErr w:type="spellEnd"/>
      <w:r w:rsidRPr="00582212">
        <w:rPr>
          <w:szCs w:val="22"/>
        </w:rPr>
        <w:t>:</w:t>
      </w:r>
      <w:r w:rsidRPr="00582212">
        <w:rPr>
          <w:spacing w:val="-5"/>
          <w:szCs w:val="22"/>
        </w:rPr>
        <w:t xml:space="preserve"> </w:t>
      </w:r>
      <w:r w:rsidRPr="00582212">
        <w:rPr>
          <w:szCs w:val="22"/>
        </w:rPr>
        <w:t>1,655</w:t>
      </w:r>
      <w:r w:rsidRPr="00582212">
        <w:rPr>
          <w:spacing w:val="-4"/>
          <w:szCs w:val="22"/>
        </w:rPr>
        <w:t>€/lt.</w:t>
      </w:r>
    </w:p>
    <w:p w14:paraId="087D34EB" w14:textId="77777777" w:rsidR="00E774FB" w:rsidRPr="00E774FB"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lang w:val="el-GR"/>
        </w:rPr>
      </w:pPr>
      <w:r w:rsidRPr="00E774FB">
        <w:rPr>
          <w:szCs w:val="22"/>
          <w:lang w:val="el-GR"/>
        </w:rPr>
        <w:t>Ημέρες</w:t>
      </w:r>
      <w:r w:rsidRPr="00E774FB">
        <w:rPr>
          <w:spacing w:val="-3"/>
          <w:szCs w:val="22"/>
          <w:lang w:val="el-GR"/>
        </w:rPr>
        <w:t xml:space="preserve"> </w:t>
      </w:r>
      <w:r w:rsidRPr="00E774FB">
        <w:rPr>
          <w:szCs w:val="22"/>
          <w:lang w:val="el-GR"/>
        </w:rPr>
        <w:t>εργασίας</w:t>
      </w:r>
      <w:r w:rsidRPr="00E774FB">
        <w:rPr>
          <w:spacing w:val="-9"/>
          <w:szCs w:val="22"/>
          <w:lang w:val="el-GR"/>
        </w:rPr>
        <w:t xml:space="preserve"> </w:t>
      </w:r>
      <w:r w:rsidRPr="00E774FB">
        <w:rPr>
          <w:szCs w:val="22"/>
          <w:lang w:val="el-GR"/>
        </w:rPr>
        <w:t>ετησίως:</w:t>
      </w:r>
      <w:r w:rsidRPr="00E774FB">
        <w:rPr>
          <w:spacing w:val="-3"/>
          <w:szCs w:val="22"/>
          <w:lang w:val="el-GR"/>
        </w:rPr>
        <w:t xml:space="preserve"> </w:t>
      </w:r>
      <w:r w:rsidRPr="00E774FB">
        <w:rPr>
          <w:spacing w:val="-5"/>
          <w:szCs w:val="22"/>
          <w:lang w:val="el-GR"/>
        </w:rPr>
        <w:t>7 ημέρες*52 εβδομάδες ετησίως</w:t>
      </w:r>
    </w:p>
    <w:p w14:paraId="4663DF8E" w14:textId="77777777" w:rsidR="00E774FB" w:rsidRPr="00E774FB"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lang w:val="el-GR"/>
        </w:rPr>
      </w:pPr>
      <w:proofErr w:type="spellStart"/>
      <w:r w:rsidRPr="00E774FB">
        <w:rPr>
          <w:szCs w:val="22"/>
          <w:lang w:val="el-GR"/>
        </w:rPr>
        <w:t>Διανυόμενη</w:t>
      </w:r>
      <w:proofErr w:type="spellEnd"/>
      <w:r w:rsidRPr="00E774FB">
        <w:rPr>
          <w:spacing w:val="-5"/>
          <w:szCs w:val="22"/>
          <w:lang w:val="el-GR"/>
        </w:rPr>
        <w:t xml:space="preserve"> </w:t>
      </w:r>
      <w:r w:rsidRPr="00E774FB">
        <w:rPr>
          <w:szCs w:val="22"/>
          <w:lang w:val="el-GR"/>
        </w:rPr>
        <w:t>απόσταση</w:t>
      </w:r>
      <w:r w:rsidRPr="00E774FB">
        <w:rPr>
          <w:spacing w:val="-11"/>
          <w:szCs w:val="22"/>
          <w:lang w:val="el-GR"/>
        </w:rPr>
        <w:t xml:space="preserve"> </w:t>
      </w:r>
      <w:r w:rsidRPr="00E774FB">
        <w:rPr>
          <w:szCs w:val="22"/>
          <w:lang w:val="el-GR"/>
        </w:rPr>
        <w:t>ημερησίως</w:t>
      </w:r>
      <w:r w:rsidRPr="00E774FB">
        <w:rPr>
          <w:spacing w:val="-6"/>
          <w:szCs w:val="22"/>
          <w:lang w:val="el-GR"/>
        </w:rPr>
        <w:t xml:space="preserve"> </w:t>
      </w:r>
      <w:r w:rsidRPr="00E774FB">
        <w:rPr>
          <w:szCs w:val="22"/>
          <w:lang w:val="el-GR"/>
        </w:rPr>
        <w:t>(εκτιμώμενη):</w:t>
      </w:r>
      <w:r w:rsidRPr="00E774FB">
        <w:rPr>
          <w:spacing w:val="-3"/>
          <w:szCs w:val="22"/>
          <w:lang w:val="el-GR"/>
        </w:rPr>
        <w:t xml:space="preserve"> </w:t>
      </w:r>
      <w:r w:rsidRPr="00E774FB">
        <w:rPr>
          <w:szCs w:val="22"/>
          <w:lang w:val="el-GR"/>
        </w:rPr>
        <w:t>45</w:t>
      </w:r>
      <w:r w:rsidRPr="00E774FB">
        <w:rPr>
          <w:spacing w:val="-4"/>
          <w:szCs w:val="22"/>
          <w:lang w:val="el-GR"/>
        </w:rPr>
        <w:t xml:space="preserve"> </w:t>
      </w:r>
      <w:r w:rsidRPr="00582212">
        <w:rPr>
          <w:spacing w:val="-5"/>
          <w:szCs w:val="22"/>
        </w:rPr>
        <w:t>km</w:t>
      </w:r>
      <w:r w:rsidRPr="00E774FB">
        <w:rPr>
          <w:spacing w:val="-5"/>
          <w:szCs w:val="22"/>
          <w:lang w:val="el-GR"/>
        </w:rPr>
        <w:t>.</w:t>
      </w:r>
    </w:p>
    <w:p w14:paraId="00842FAB" w14:textId="77777777" w:rsidR="00E774FB" w:rsidRPr="00E774FB" w:rsidRDefault="00E774FB" w:rsidP="00AA0EBC">
      <w:pPr>
        <w:pStyle w:val="afb"/>
        <w:widowControl w:val="0"/>
        <w:numPr>
          <w:ilvl w:val="0"/>
          <w:numId w:val="37"/>
        </w:numPr>
        <w:tabs>
          <w:tab w:val="left" w:pos="2266"/>
        </w:tabs>
        <w:suppressAutoHyphens w:val="0"/>
        <w:autoSpaceDE w:val="0"/>
        <w:autoSpaceDN w:val="0"/>
        <w:spacing w:before="120" w:after="160" w:line="288" w:lineRule="auto"/>
        <w:contextualSpacing w:val="0"/>
        <w:rPr>
          <w:szCs w:val="22"/>
          <w:lang w:val="el-GR"/>
        </w:rPr>
      </w:pPr>
      <w:r w:rsidRPr="00E774FB">
        <w:rPr>
          <w:szCs w:val="22"/>
          <w:lang w:val="el-GR"/>
        </w:rPr>
        <w:t>Για</w:t>
      </w:r>
      <w:r w:rsidRPr="00E774FB">
        <w:rPr>
          <w:spacing w:val="-2"/>
          <w:szCs w:val="22"/>
          <w:lang w:val="el-GR"/>
        </w:rPr>
        <w:t xml:space="preserve"> </w:t>
      </w:r>
      <w:r w:rsidRPr="00E774FB">
        <w:rPr>
          <w:szCs w:val="22"/>
          <w:lang w:val="el-GR"/>
        </w:rPr>
        <w:t xml:space="preserve">το </w:t>
      </w:r>
      <w:r w:rsidRPr="00E774FB">
        <w:rPr>
          <w:spacing w:val="-1"/>
          <w:szCs w:val="22"/>
          <w:lang w:val="el-GR"/>
        </w:rPr>
        <w:t>μικρό σάρωθρο οδοκαθαρισμού</w:t>
      </w:r>
      <w:r w:rsidRPr="00E774FB">
        <w:rPr>
          <w:spacing w:val="-2"/>
          <w:szCs w:val="22"/>
          <w:lang w:val="el-GR"/>
        </w:rPr>
        <w:t xml:space="preserve"> 2-3,5 </w:t>
      </w:r>
      <w:r w:rsidRPr="00582212">
        <w:rPr>
          <w:spacing w:val="-2"/>
          <w:szCs w:val="22"/>
          <w:lang w:val="en-US"/>
        </w:rPr>
        <w:t>m</w:t>
      </w:r>
      <w:r w:rsidRPr="00E774FB">
        <w:rPr>
          <w:spacing w:val="-2"/>
          <w:szCs w:val="22"/>
          <w:vertAlign w:val="superscript"/>
          <w:lang w:val="el-GR"/>
        </w:rPr>
        <w:t>3</w:t>
      </w:r>
      <w:r w:rsidRPr="00E774FB">
        <w:rPr>
          <w:spacing w:val="-2"/>
          <w:szCs w:val="22"/>
          <w:lang w:val="el-GR"/>
        </w:rPr>
        <w:t xml:space="preserve"> που πραγματοποιεί το δρομολόγιο στους στενούς </w:t>
      </w:r>
      <w:r w:rsidRPr="00E774FB">
        <w:rPr>
          <w:spacing w:val="-2"/>
          <w:szCs w:val="22"/>
          <w:lang w:val="el-GR"/>
        </w:rPr>
        <w:lastRenderedPageBreak/>
        <w:t>δρόμους:</w:t>
      </w:r>
    </w:p>
    <w:p w14:paraId="6A2567DE" w14:textId="77777777" w:rsidR="00E774FB" w:rsidRPr="00582212"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rPr>
      </w:pPr>
      <w:r w:rsidRPr="00582212">
        <w:rPr>
          <w:szCs w:val="22"/>
        </w:rPr>
        <w:t>Κατα</w:t>
      </w:r>
      <w:proofErr w:type="spellStart"/>
      <w:r w:rsidRPr="00582212">
        <w:rPr>
          <w:szCs w:val="22"/>
        </w:rPr>
        <w:t>νάλωση</w:t>
      </w:r>
      <w:proofErr w:type="spellEnd"/>
      <w:r w:rsidRPr="00582212">
        <w:rPr>
          <w:spacing w:val="-5"/>
          <w:szCs w:val="22"/>
        </w:rPr>
        <w:t xml:space="preserve"> </w:t>
      </w:r>
      <w:r w:rsidRPr="00582212">
        <w:rPr>
          <w:szCs w:val="22"/>
        </w:rPr>
        <w:t>κα</w:t>
      </w:r>
      <w:proofErr w:type="spellStart"/>
      <w:r w:rsidRPr="00582212">
        <w:rPr>
          <w:szCs w:val="22"/>
        </w:rPr>
        <w:t>υσίμου</w:t>
      </w:r>
      <w:proofErr w:type="spellEnd"/>
      <w:r w:rsidRPr="00582212">
        <w:rPr>
          <w:szCs w:val="22"/>
        </w:rPr>
        <w:t>:</w:t>
      </w:r>
      <w:r w:rsidRPr="00582212">
        <w:rPr>
          <w:spacing w:val="-5"/>
          <w:szCs w:val="22"/>
        </w:rPr>
        <w:t xml:space="preserve"> </w:t>
      </w:r>
      <w:r w:rsidRPr="00582212">
        <w:rPr>
          <w:szCs w:val="22"/>
        </w:rPr>
        <w:t>0,7</w:t>
      </w:r>
      <w:r w:rsidRPr="00582212">
        <w:rPr>
          <w:spacing w:val="-4"/>
          <w:szCs w:val="22"/>
        </w:rPr>
        <w:t>lt/km.</w:t>
      </w:r>
    </w:p>
    <w:p w14:paraId="380EAB0F" w14:textId="77777777" w:rsidR="00E774FB" w:rsidRPr="00582212"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rPr>
      </w:pPr>
      <w:proofErr w:type="spellStart"/>
      <w:r w:rsidRPr="00582212">
        <w:rPr>
          <w:szCs w:val="22"/>
        </w:rPr>
        <w:t>Κόστος</w:t>
      </w:r>
      <w:proofErr w:type="spellEnd"/>
      <w:r w:rsidRPr="00582212">
        <w:rPr>
          <w:spacing w:val="-1"/>
          <w:szCs w:val="22"/>
        </w:rPr>
        <w:t xml:space="preserve"> </w:t>
      </w:r>
      <w:r w:rsidRPr="00582212">
        <w:rPr>
          <w:szCs w:val="22"/>
        </w:rPr>
        <w:t>κα</w:t>
      </w:r>
      <w:proofErr w:type="spellStart"/>
      <w:r w:rsidRPr="00582212">
        <w:rPr>
          <w:szCs w:val="22"/>
        </w:rPr>
        <w:t>υσίμου</w:t>
      </w:r>
      <w:proofErr w:type="spellEnd"/>
      <w:r w:rsidRPr="00582212">
        <w:rPr>
          <w:szCs w:val="22"/>
        </w:rPr>
        <w:t>:</w:t>
      </w:r>
      <w:r w:rsidRPr="00582212">
        <w:rPr>
          <w:spacing w:val="-5"/>
          <w:szCs w:val="22"/>
        </w:rPr>
        <w:t xml:space="preserve"> </w:t>
      </w:r>
      <w:r w:rsidRPr="00582212">
        <w:rPr>
          <w:szCs w:val="22"/>
        </w:rPr>
        <w:t>1,655</w:t>
      </w:r>
      <w:r w:rsidRPr="00582212">
        <w:rPr>
          <w:spacing w:val="-8"/>
          <w:szCs w:val="22"/>
        </w:rPr>
        <w:t xml:space="preserve"> </w:t>
      </w:r>
      <w:r w:rsidRPr="00582212">
        <w:rPr>
          <w:spacing w:val="-4"/>
          <w:szCs w:val="22"/>
        </w:rPr>
        <w:t>€/lt.</w:t>
      </w:r>
    </w:p>
    <w:p w14:paraId="25C5239C" w14:textId="77777777" w:rsidR="00E774FB" w:rsidRPr="00E774FB"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lang w:val="el-GR"/>
        </w:rPr>
      </w:pPr>
      <w:r w:rsidRPr="00E774FB">
        <w:rPr>
          <w:szCs w:val="22"/>
          <w:lang w:val="el-GR"/>
        </w:rPr>
        <w:t>Ημέρες</w:t>
      </w:r>
      <w:r w:rsidRPr="00E774FB">
        <w:rPr>
          <w:spacing w:val="-3"/>
          <w:szCs w:val="22"/>
          <w:lang w:val="el-GR"/>
        </w:rPr>
        <w:t xml:space="preserve"> </w:t>
      </w:r>
      <w:r w:rsidRPr="00E774FB">
        <w:rPr>
          <w:szCs w:val="22"/>
          <w:lang w:val="el-GR"/>
        </w:rPr>
        <w:t>εργασίας</w:t>
      </w:r>
      <w:r w:rsidRPr="00E774FB">
        <w:rPr>
          <w:spacing w:val="-9"/>
          <w:szCs w:val="22"/>
          <w:lang w:val="el-GR"/>
        </w:rPr>
        <w:t xml:space="preserve"> </w:t>
      </w:r>
      <w:r w:rsidRPr="00E774FB">
        <w:rPr>
          <w:szCs w:val="22"/>
          <w:lang w:val="el-GR"/>
        </w:rPr>
        <w:t>ετησίως:</w:t>
      </w:r>
      <w:r w:rsidRPr="00E774FB">
        <w:rPr>
          <w:spacing w:val="-3"/>
          <w:szCs w:val="22"/>
          <w:lang w:val="el-GR"/>
        </w:rPr>
        <w:t xml:space="preserve"> </w:t>
      </w:r>
      <w:r w:rsidRPr="00E774FB">
        <w:rPr>
          <w:spacing w:val="-5"/>
          <w:szCs w:val="22"/>
          <w:lang w:val="el-GR"/>
        </w:rPr>
        <w:t>7 ημέρες*52 εβδομάδες ετησίως</w:t>
      </w:r>
    </w:p>
    <w:p w14:paraId="16F3E440" w14:textId="77777777" w:rsidR="00E774FB" w:rsidRPr="00E774FB"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lang w:val="el-GR"/>
        </w:rPr>
      </w:pPr>
      <w:proofErr w:type="spellStart"/>
      <w:r w:rsidRPr="00E774FB">
        <w:rPr>
          <w:szCs w:val="22"/>
          <w:lang w:val="el-GR"/>
        </w:rPr>
        <w:t>Διανυόμενη</w:t>
      </w:r>
      <w:proofErr w:type="spellEnd"/>
      <w:r w:rsidRPr="00E774FB">
        <w:rPr>
          <w:spacing w:val="-5"/>
          <w:szCs w:val="22"/>
          <w:lang w:val="el-GR"/>
        </w:rPr>
        <w:t xml:space="preserve"> </w:t>
      </w:r>
      <w:r w:rsidRPr="00E774FB">
        <w:rPr>
          <w:szCs w:val="22"/>
          <w:lang w:val="el-GR"/>
        </w:rPr>
        <w:t>απόσταση</w:t>
      </w:r>
      <w:r w:rsidRPr="00E774FB">
        <w:rPr>
          <w:spacing w:val="-11"/>
          <w:szCs w:val="22"/>
          <w:lang w:val="el-GR"/>
        </w:rPr>
        <w:t xml:space="preserve"> </w:t>
      </w:r>
      <w:r w:rsidRPr="00E774FB">
        <w:rPr>
          <w:szCs w:val="22"/>
          <w:lang w:val="el-GR"/>
        </w:rPr>
        <w:t>ημερησίως</w:t>
      </w:r>
      <w:r w:rsidRPr="00E774FB">
        <w:rPr>
          <w:spacing w:val="-6"/>
          <w:szCs w:val="22"/>
          <w:lang w:val="el-GR"/>
        </w:rPr>
        <w:t xml:space="preserve"> </w:t>
      </w:r>
      <w:r w:rsidRPr="00E774FB">
        <w:rPr>
          <w:szCs w:val="22"/>
          <w:lang w:val="el-GR"/>
        </w:rPr>
        <w:t>(εκτιμώμενη):</w:t>
      </w:r>
      <w:r w:rsidRPr="00E774FB">
        <w:rPr>
          <w:spacing w:val="-3"/>
          <w:szCs w:val="22"/>
          <w:lang w:val="el-GR"/>
        </w:rPr>
        <w:t xml:space="preserve"> </w:t>
      </w:r>
      <w:r w:rsidRPr="00E774FB">
        <w:rPr>
          <w:szCs w:val="22"/>
          <w:lang w:val="el-GR"/>
        </w:rPr>
        <w:t>30</w:t>
      </w:r>
      <w:r w:rsidRPr="00E774FB">
        <w:rPr>
          <w:spacing w:val="-4"/>
          <w:szCs w:val="22"/>
          <w:lang w:val="el-GR"/>
        </w:rPr>
        <w:t xml:space="preserve"> </w:t>
      </w:r>
      <w:r w:rsidRPr="00582212">
        <w:rPr>
          <w:spacing w:val="-5"/>
          <w:szCs w:val="22"/>
        </w:rPr>
        <w:t>km</w:t>
      </w:r>
      <w:r w:rsidRPr="00E774FB">
        <w:rPr>
          <w:spacing w:val="-5"/>
          <w:szCs w:val="22"/>
          <w:lang w:val="el-GR"/>
        </w:rPr>
        <w:t>.</w:t>
      </w:r>
    </w:p>
    <w:p w14:paraId="25883728" w14:textId="77777777" w:rsidR="00E774FB" w:rsidRPr="00E774FB" w:rsidRDefault="00E774FB" w:rsidP="00AA0EBC">
      <w:pPr>
        <w:pStyle w:val="afb"/>
        <w:widowControl w:val="0"/>
        <w:numPr>
          <w:ilvl w:val="0"/>
          <w:numId w:val="37"/>
        </w:numPr>
        <w:tabs>
          <w:tab w:val="left" w:pos="2266"/>
        </w:tabs>
        <w:suppressAutoHyphens w:val="0"/>
        <w:autoSpaceDE w:val="0"/>
        <w:autoSpaceDN w:val="0"/>
        <w:spacing w:before="120" w:after="160" w:line="288" w:lineRule="auto"/>
        <w:contextualSpacing w:val="0"/>
        <w:rPr>
          <w:szCs w:val="22"/>
          <w:lang w:val="el-GR"/>
        </w:rPr>
      </w:pPr>
      <w:r w:rsidRPr="00E774FB">
        <w:rPr>
          <w:szCs w:val="22"/>
          <w:lang w:val="el-GR"/>
        </w:rPr>
        <w:t>Για</w:t>
      </w:r>
      <w:r w:rsidRPr="00E774FB">
        <w:rPr>
          <w:spacing w:val="-2"/>
          <w:szCs w:val="22"/>
          <w:lang w:val="el-GR"/>
        </w:rPr>
        <w:t xml:space="preserve"> </w:t>
      </w:r>
      <w:r w:rsidRPr="00E774FB">
        <w:rPr>
          <w:szCs w:val="22"/>
          <w:lang w:val="el-GR"/>
        </w:rPr>
        <w:t xml:space="preserve">το </w:t>
      </w:r>
      <w:r w:rsidRPr="00E774FB">
        <w:rPr>
          <w:spacing w:val="-1"/>
          <w:szCs w:val="22"/>
          <w:lang w:val="el-GR"/>
        </w:rPr>
        <w:t>μικρό ηλεκτρικό σάρωθρο οδοκαθαρισμού</w:t>
      </w:r>
      <w:r w:rsidRPr="00E774FB">
        <w:rPr>
          <w:spacing w:val="-2"/>
          <w:szCs w:val="22"/>
          <w:lang w:val="el-GR"/>
        </w:rPr>
        <w:t xml:space="preserve"> 2 </w:t>
      </w:r>
      <w:r w:rsidRPr="00582212">
        <w:rPr>
          <w:spacing w:val="-2"/>
          <w:szCs w:val="22"/>
          <w:lang w:val="en-US"/>
        </w:rPr>
        <w:t>m</w:t>
      </w:r>
      <w:r w:rsidRPr="00E774FB">
        <w:rPr>
          <w:spacing w:val="-2"/>
          <w:szCs w:val="22"/>
          <w:vertAlign w:val="superscript"/>
          <w:lang w:val="el-GR"/>
        </w:rPr>
        <w:t>3</w:t>
      </w:r>
      <w:r w:rsidRPr="00E774FB">
        <w:rPr>
          <w:spacing w:val="-2"/>
          <w:szCs w:val="22"/>
          <w:lang w:val="el-GR"/>
        </w:rPr>
        <w:t xml:space="preserve"> που πραγματοποιεί οδοκαθαρισμό στους πεζόδρομους και στενούς δρόμους στο ιστορικό κέντρο της πόλης:</w:t>
      </w:r>
    </w:p>
    <w:p w14:paraId="75B8AD14" w14:textId="77777777" w:rsidR="00E774FB" w:rsidRPr="00582212"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rPr>
      </w:pPr>
      <w:r w:rsidRPr="00582212">
        <w:rPr>
          <w:szCs w:val="22"/>
        </w:rPr>
        <w:t>Κατα</w:t>
      </w:r>
      <w:proofErr w:type="spellStart"/>
      <w:r w:rsidRPr="00582212">
        <w:rPr>
          <w:szCs w:val="22"/>
        </w:rPr>
        <w:t>νάλωση</w:t>
      </w:r>
      <w:proofErr w:type="spellEnd"/>
      <w:r w:rsidRPr="00582212">
        <w:rPr>
          <w:szCs w:val="22"/>
        </w:rPr>
        <w:t xml:space="preserve"> </w:t>
      </w:r>
      <w:proofErr w:type="spellStart"/>
      <w:r w:rsidRPr="00582212">
        <w:rPr>
          <w:szCs w:val="22"/>
        </w:rPr>
        <w:t>ηλεκτρικής</w:t>
      </w:r>
      <w:proofErr w:type="spellEnd"/>
      <w:r w:rsidRPr="00582212">
        <w:rPr>
          <w:szCs w:val="22"/>
        </w:rPr>
        <w:t xml:space="preserve"> </w:t>
      </w:r>
      <w:proofErr w:type="spellStart"/>
      <w:r w:rsidRPr="00582212">
        <w:rPr>
          <w:szCs w:val="22"/>
        </w:rPr>
        <w:t>ενέργει</w:t>
      </w:r>
      <w:proofErr w:type="spellEnd"/>
      <w:r w:rsidRPr="00582212">
        <w:rPr>
          <w:szCs w:val="22"/>
        </w:rPr>
        <w:t>ας: 0,15 kWh/ km</w:t>
      </w:r>
    </w:p>
    <w:p w14:paraId="48D4D745" w14:textId="77777777" w:rsidR="00E774FB" w:rsidRPr="00582212"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rPr>
      </w:pPr>
      <w:proofErr w:type="spellStart"/>
      <w:r w:rsidRPr="00582212">
        <w:rPr>
          <w:szCs w:val="22"/>
        </w:rPr>
        <w:t>Κόστος</w:t>
      </w:r>
      <w:proofErr w:type="spellEnd"/>
      <w:r w:rsidRPr="00582212">
        <w:rPr>
          <w:szCs w:val="22"/>
        </w:rPr>
        <w:t xml:space="preserve"> </w:t>
      </w:r>
      <w:proofErr w:type="spellStart"/>
      <w:r w:rsidRPr="00582212">
        <w:rPr>
          <w:szCs w:val="22"/>
        </w:rPr>
        <w:t>ηλεκτρικής</w:t>
      </w:r>
      <w:proofErr w:type="spellEnd"/>
      <w:r w:rsidRPr="00582212">
        <w:rPr>
          <w:szCs w:val="22"/>
        </w:rPr>
        <w:t xml:space="preserve"> </w:t>
      </w:r>
      <w:proofErr w:type="spellStart"/>
      <w:r w:rsidRPr="00582212">
        <w:rPr>
          <w:szCs w:val="22"/>
        </w:rPr>
        <w:t>ενέργει</w:t>
      </w:r>
      <w:proofErr w:type="spellEnd"/>
      <w:r w:rsidRPr="00582212">
        <w:rPr>
          <w:szCs w:val="22"/>
        </w:rPr>
        <w:t>ας: 0,26254 €/ kWh</w:t>
      </w:r>
    </w:p>
    <w:p w14:paraId="28534769" w14:textId="77777777" w:rsidR="00E774FB" w:rsidRPr="00E774FB"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lang w:val="el-GR"/>
        </w:rPr>
      </w:pPr>
      <w:r w:rsidRPr="00E774FB">
        <w:rPr>
          <w:szCs w:val="22"/>
          <w:lang w:val="el-GR"/>
        </w:rPr>
        <w:t>Ημέρες εργασίας ετησίως: 7 ημέρες*52 εβδομάδες ετησίως</w:t>
      </w:r>
    </w:p>
    <w:p w14:paraId="1DE75CB7" w14:textId="77777777" w:rsidR="00E774FB" w:rsidRPr="00E774FB"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lang w:val="el-GR"/>
        </w:rPr>
      </w:pPr>
      <w:proofErr w:type="spellStart"/>
      <w:r w:rsidRPr="00E774FB">
        <w:rPr>
          <w:szCs w:val="22"/>
          <w:lang w:val="el-GR"/>
        </w:rPr>
        <w:t>Διανυόμενη</w:t>
      </w:r>
      <w:proofErr w:type="spellEnd"/>
      <w:r w:rsidRPr="00E774FB">
        <w:rPr>
          <w:spacing w:val="-5"/>
          <w:szCs w:val="22"/>
          <w:lang w:val="el-GR"/>
        </w:rPr>
        <w:t xml:space="preserve"> </w:t>
      </w:r>
      <w:r w:rsidRPr="00E774FB">
        <w:rPr>
          <w:szCs w:val="22"/>
          <w:lang w:val="el-GR"/>
        </w:rPr>
        <w:t xml:space="preserve">απόσταση ημερησίως (εκτιμώμενη): 30 </w:t>
      </w:r>
      <w:r w:rsidRPr="00582212">
        <w:rPr>
          <w:szCs w:val="22"/>
        </w:rPr>
        <w:t>km</w:t>
      </w:r>
      <w:r w:rsidRPr="00E774FB">
        <w:rPr>
          <w:szCs w:val="22"/>
          <w:lang w:val="el-GR"/>
        </w:rPr>
        <w:t>.</w:t>
      </w:r>
    </w:p>
    <w:p w14:paraId="4FDC9C97" w14:textId="77777777" w:rsidR="00E774FB" w:rsidRPr="00E774FB" w:rsidRDefault="00E774FB" w:rsidP="00AA0EBC">
      <w:pPr>
        <w:pStyle w:val="afb"/>
        <w:widowControl w:val="0"/>
        <w:numPr>
          <w:ilvl w:val="0"/>
          <w:numId w:val="37"/>
        </w:numPr>
        <w:tabs>
          <w:tab w:val="left" w:pos="2266"/>
        </w:tabs>
        <w:suppressAutoHyphens w:val="0"/>
        <w:autoSpaceDE w:val="0"/>
        <w:autoSpaceDN w:val="0"/>
        <w:spacing w:before="120" w:after="160" w:line="288" w:lineRule="auto"/>
        <w:ind w:hanging="357"/>
        <w:contextualSpacing w:val="0"/>
        <w:rPr>
          <w:szCs w:val="22"/>
          <w:lang w:val="el-GR"/>
        </w:rPr>
      </w:pPr>
      <w:r w:rsidRPr="00E774FB">
        <w:rPr>
          <w:szCs w:val="22"/>
          <w:lang w:val="el-GR"/>
        </w:rPr>
        <w:t>Για</w:t>
      </w:r>
      <w:r w:rsidRPr="00E774FB">
        <w:rPr>
          <w:spacing w:val="-2"/>
          <w:szCs w:val="22"/>
          <w:lang w:val="el-GR"/>
        </w:rPr>
        <w:t xml:space="preserve"> </w:t>
      </w:r>
      <w:r w:rsidRPr="00E774FB">
        <w:rPr>
          <w:szCs w:val="22"/>
          <w:lang w:val="el-GR"/>
        </w:rPr>
        <w:t xml:space="preserve">τα </w:t>
      </w:r>
      <w:r w:rsidRPr="00E774FB">
        <w:rPr>
          <w:spacing w:val="-1"/>
          <w:szCs w:val="22"/>
          <w:lang w:val="el-GR"/>
        </w:rPr>
        <w:t xml:space="preserve">ηλεκτρικά σάρωθρα 2 </w:t>
      </w:r>
      <w:r w:rsidRPr="00582212">
        <w:rPr>
          <w:spacing w:val="-1"/>
          <w:szCs w:val="22"/>
          <w:lang w:val="en-US"/>
        </w:rPr>
        <w:t>m</w:t>
      </w:r>
      <w:r w:rsidRPr="00E774FB">
        <w:rPr>
          <w:spacing w:val="-1"/>
          <w:szCs w:val="22"/>
          <w:vertAlign w:val="superscript"/>
          <w:lang w:val="el-GR"/>
        </w:rPr>
        <w:t>3</w:t>
      </w:r>
      <w:r w:rsidRPr="00E774FB">
        <w:rPr>
          <w:spacing w:val="-1"/>
          <w:szCs w:val="22"/>
          <w:lang w:val="el-GR"/>
        </w:rPr>
        <w:t xml:space="preserve"> με ενσωματωμένο πλυστικό για δρόμους και πάρκα:</w:t>
      </w:r>
    </w:p>
    <w:p w14:paraId="5D702AF7" w14:textId="77777777" w:rsidR="00E774FB" w:rsidRPr="00582212" w:rsidRDefault="00E774FB" w:rsidP="00AA0EBC">
      <w:pPr>
        <w:pStyle w:val="afb"/>
        <w:widowControl w:val="0"/>
        <w:numPr>
          <w:ilvl w:val="0"/>
          <w:numId w:val="38"/>
        </w:numPr>
        <w:tabs>
          <w:tab w:val="left" w:pos="2266"/>
        </w:tabs>
        <w:suppressAutoHyphens w:val="0"/>
        <w:autoSpaceDE w:val="0"/>
        <w:autoSpaceDN w:val="0"/>
        <w:spacing w:before="120" w:after="160" w:line="288" w:lineRule="auto"/>
        <w:ind w:hanging="357"/>
        <w:contextualSpacing w:val="0"/>
        <w:rPr>
          <w:szCs w:val="22"/>
        </w:rPr>
      </w:pPr>
      <w:r w:rsidRPr="00582212">
        <w:rPr>
          <w:szCs w:val="22"/>
        </w:rPr>
        <w:t>Κατα</w:t>
      </w:r>
      <w:proofErr w:type="spellStart"/>
      <w:r w:rsidRPr="00582212">
        <w:rPr>
          <w:szCs w:val="22"/>
        </w:rPr>
        <w:t>νάλωση</w:t>
      </w:r>
      <w:proofErr w:type="spellEnd"/>
      <w:r w:rsidRPr="00582212">
        <w:rPr>
          <w:szCs w:val="22"/>
        </w:rPr>
        <w:t xml:space="preserve"> </w:t>
      </w:r>
      <w:proofErr w:type="spellStart"/>
      <w:r w:rsidRPr="00582212">
        <w:rPr>
          <w:szCs w:val="22"/>
        </w:rPr>
        <w:t>ηλεκτρικής</w:t>
      </w:r>
      <w:proofErr w:type="spellEnd"/>
      <w:r w:rsidRPr="00582212">
        <w:rPr>
          <w:szCs w:val="22"/>
        </w:rPr>
        <w:t xml:space="preserve"> </w:t>
      </w:r>
      <w:proofErr w:type="spellStart"/>
      <w:r w:rsidRPr="00582212">
        <w:rPr>
          <w:szCs w:val="22"/>
        </w:rPr>
        <w:t>ενέργει</w:t>
      </w:r>
      <w:proofErr w:type="spellEnd"/>
      <w:r w:rsidRPr="00582212">
        <w:rPr>
          <w:szCs w:val="22"/>
        </w:rPr>
        <w:t>ας: 0,15 kWh/ km</w:t>
      </w:r>
    </w:p>
    <w:p w14:paraId="332D24F7" w14:textId="77777777" w:rsidR="00E774FB" w:rsidRPr="00582212" w:rsidRDefault="00E774FB" w:rsidP="00AA0EBC">
      <w:pPr>
        <w:pStyle w:val="afb"/>
        <w:widowControl w:val="0"/>
        <w:numPr>
          <w:ilvl w:val="0"/>
          <w:numId w:val="38"/>
        </w:numPr>
        <w:tabs>
          <w:tab w:val="left" w:pos="2266"/>
        </w:tabs>
        <w:suppressAutoHyphens w:val="0"/>
        <w:autoSpaceDE w:val="0"/>
        <w:autoSpaceDN w:val="0"/>
        <w:spacing w:before="120" w:after="160" w:line="288" w:lineRule="auto"/>
        <w:ind w:hanging="357"/>
        <w:contextualSpacing w:val="0"/>
        <w:rPr>
          <w:szCs w:val="22"/>
        </w:rPr>
      </w:pPr>
      <w:proofErr w:type="spellStart"/>
      <w:r w:rsidRPr="00582212">
        <w:rPr>
          <w:szCs w:val="22"/>
        </w:rPr>
        <w:t>Κόστος</w:t>
      </w:r>
      <w:proofErr w:type="spellEnd"/>
      <w:r w:rsidRPr="00582212">
        <w:rPr>
          <w:szCs w:val="22"/>
        </w:rPr>
        <w:t xml:space="preserve"> </w:t>
      </w:r>
      <w:proofErr w:type="spellStart"/>
      <w:r w:rsidRPr="00582212">
        <w:rPr>
          <w:szCs w:val="22"/>
        </w:rPr>
        <w:t>ηλεκτρικής</w:t>
      </w:r>
      <w:proofErr w:type="spellEnd"/>
      <w:r w:rsidRPr="00582212">
        <w:rPr>
          <w:szCs w:val="22"/>
        </w:rPr>
        <w:t xml:space="preserve"> </w:t>
      </w:r>
      <w:proofErr w:type="spellStart"/>
      <w:r w:rsidRPr="00582212">
        <w:rPr>
          <w:szCs w:val="22"/>
        </w:rPr>
        <w:t>ενέργει</w:t>
      </w:r>
      <w:proofErr w:type="spellEnd"/>
      <w:r w:rsidRPr="00582212">
        <w:rPr>
          <w:szCs w:val="22"/>
        </w:rPr>
        <w:t>ας: 0,26254 €/ kWh</w:t>
      </w:r>
    </w:p>
    <w:p w14:paraId="65EFEC66" w14:textId="77777777" w:rsidR="00E774FB" w:rsidRPr="00E774FB" w:rsidRDefault="00E774FB" w:rsidP="00AA0EBC">
      <w:pPr>
        <w:pStyle w:val="afb"/>
        <w:widowControl w:val="0"/>
        <w:numPr>
          <w:ilvl w:val="0"/>
          <w:numId w:val="38"/>
        </w:numPr>
        <w:tabs>
          <w:tab w:val="left" w:pos="2266"/>
        </w:tabs>
        <w:suppressAutoHyphens w:val="0"/>
        <w:autoSpaceDE w:val="0"/>
        <w:autoSpaceDN w:val="0"/>
        <w:spacing w:before="120" w:after="160" w:line="288" w:lineRule="auto"/>
        <w:ind w:hanging="357"/>
        <w:contextualSpacing w:val="0"/>
        <w:rPr>
          <w:szCs w:val="22"/>
          <w:lang w:val="el-GR"/>
        </w:rPr>
      </w:pPr>
      <w:r w:rsidRPr="00E774FB">
        <w:rPr>
          <w:szCs w:val="22"/>
          <w:lang w:val="el-GR"/>
        </w:rPr>
        <w:t>Ημέρες εργασίας ετησίως: 3 ημέρες*52 εβδομάδες ετησίως</w:t>
      </w:r>
    </w:p>
    <w:p w14:paraId="404CE8A2" w14:textId="77777777" w:rsidR="00E774FB" w:rsidRPr="00E774FB" w:rsidRDefault="00E774FB" w:rsidP="00AA0EBC">
      <w:pPr>
        <w:pStyle w:val="afb"/>
        <w:widowControl w:val="0"/>
        <w:numPr>
          <w:ilvl w:val="0"/>
          <w:numId w:val="38"/>
        </w:numPr>
        <w:tabs>
          <w:tab w:val="left" w:pos="2266"/>
        </w:tabs>
        <w:suppressAutoHyphens w:val="0"/>
        <w:autoSpaceDE w:val="0"/>
        <w:autoSpaceDN w:val="0"/>
        <w:spacing w:before="120" w:after="160" w:line="288" w:lineRule="auto"/>
        <w:ind w:hanging="357"/>
        <w:contextualSpacing w:val="0"/>
        <w:rPr>
          <w:szCs w:val="22"/>
          <w:lang w:val="el-GR"/>
        </w:rPr>
      </w:pPr>
      <w:proofErr w:type="spellStart"/>
      <w:r w:rsidRPr="00E774FB">
        <w:rPr>
          <w:szCs w:val="22"/>
          <w:lang w:val="el-GR"/>
        </w:rPr>
        <w:t>Διανυόμενη</w:t>
      </w:r>
      <w:proofErr w:type="spellEnd"/>
      <w:r w:rsidRPr="00E774FB">
        <w:rPr>
          <w:spacing w:val="-5"/>
          <w:szCs w:val="22"/>
          <w:lang w:val="el-GR"/>
        </w:rPr>
        <w:t xml:space="preserve"> </w:t>
      </w:r>
      <w:r w:rsidRPr="00E774FB">
        <w:rPr>
          <w:szCs w:val="22"/>
          <w:lang w:val="el-GR"/>
        </w:rPr>
        <w:t xml:space="preserve">απόσταση ημερησίως (εκτιμώμενη): 45 </w:t>
      </w:r>
      <w:r w:rsidRPr="00582212">
        <w:rPr>
          <w:szCs w:val="22"/>
        </w:rPr>
        <w:t>km</w:t>
      </w:r>
      <w:r w:rsidRPr="00E774FB">
        <w:rPr>
          <w:szCs w:val="22"/>
          <w:lang w:val="el-GR"/>
        </w:rPr>
        <w:t xml:space="preserve"> για το ένα και 30 </w:t>
      </w:r>
      <w:r w:rsidRPr="00582212">
        <w:rPr>
          <w:szCs w:val="22"/>
          <w:lang w:val="en-US"/>
        </w:rPr>
        <w:t>km</w:t>
      </w:r>
      <w:r w:rsidRPr="00E774FB">
        <w:rPr>
          <w:szCs w:val="22"/>
          <w:lang w:val="el-GR"/>
        </w:rPr>
        <w:t xml:space="preserve"> επιπλέον για το δεύτερο (30 </w:t>
      </w:r>
      <w:r w:rsidRPr="00582212">
        <w:rPr>
          <w:szCs w:val="22"/>
          <w:lang w:val="en-US"/>
        </w:rPr>
        <w:t>km</w:t>
      </w:r>
      <w:r w:rsidRPr="00E774FB">
        <w:rPr>
          <w:szCs w:val="22"/>
          <w:lang w:val="el-GR"/>
        </w:rPr>
        <w:t xml:space="preserve"> θα καλύπτονται κατά την </w:t>
      </w:r>
      <w:proofErr w:type="spellStart"/>
      <w:r w:rsidRPr="00E774FB">
        <w:rPr>
          <w:szCs w:val="22"/>
          <w:lang w:val="el-GR"/>
        </w:rPr>
        <w:t>οδοσάρωση</w:t>
      </w:r>
      <w:proofErr w:type="spellEnd"/>
      <w:r w:rsidRPr="00E774FB">
        <w:rPr>
          <w:szCs w:val="22"/>
          <w:lang w:val="el-GR"/>
        </w:rPr>
        <w:t>).</w:t>
      </w:r>
    </w:p>
    <w:p w14:paraId="6185780D" w14:textId="77777777" w:rsidR="00E774FB" w:rsidRPr="00E774FB" w:rsidRDefault="00E774FB" w:rsidP="00AA0EBC">
      <w:pPr>
        <w:pStyle w:val="afb"/>
        <w:widowControl w:val="0"/>
        <w:numPr>
          <w:ilvl w:val="0"/>
          <w:numId w:val="37"/>
        </w:numPr>
        <w:tabs>
          <w:tab w:val="left" w:pos="2266"/>
        </w:tabs>
        <w:suppressAutoHyphens w:val="0"/>
        <w:autoSpaceDE w:val="0"/>
        <w:autoSpaceDN w:val="0"/>
        <w:spacing w:before="120" w:after="160" w:line="288" w:lineRule="auto"/>
        <w:contextualSpacing w:val="0"/>
        <w:rPr>
          <w:szCs w:val="22"/>
          <w:lang w:val="el-GR"/>
        </w:rPr>
      </w:pPr>
      <w:r w:rsidRPr="00E774FB">
        <w:rPr>
          <w:szCs w:val="22"/>
          <w:lang w:val="el-GR"/>
        </w:rPr>
        <w:t>Για</w:t>
      </w:r>
      <w:r w:rsidRPr="00E774FB">
        <w:rPr>
          <w:spacing w:val="-2"/>
          <w:szCs w:val="22"/>
          <w:lang w:val="el-GR"/>
        </w:rPr>
        <w:t xml:space="preserve"> </w:t>
      </w:r>
      <w:r w:rsidRPr="00E774FB">
        <w:rPr>
          <w:szCs w:val="22"/>
          <w:lang w:val="el-GR"/>
        </w:rPr>
        <w:t xml:space="preserve">τα </w:t>
      </w:r>
      <w:r w:rsidRPr="00E774FB">
        <w:rPr>
          <w:spacing w:val="-1"/>
          <w:szCs w:val="22"/>
          <w:lang w:val="el-GR"/>
        </w:rPr>
        <w:t>υβριδικά οχήματα των εποπτών καθαριότητας:</w:t>
      </w:r>
    </w:p>
    <w:p w14:paraId="585B6576" w14:textId="77777777" w:rsidR="00E774FB" w:rsidRPr="00582212"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rPr>
      </w:pPr>
      <w:r w:rsidRPr="00582212">
        <w:rPr>
          <w:szCs w:val="22"/>
        </w:rPr>
        <w:t>Κατα</w:t>
      </w:r>
      <w:proofErr w:type="spellStart"/>
      <w:r w:rsidRPr="00582212">
        <w:rPr>
          <w:szCs w:val="22"/>
        </w:rPr>
        <w:t>νάλωση</w:t>
      </w:r>
      <w:proofErr w:type="spellEnd"/>
      <w:r w:rsidRPr="00582212">
        <w:rPr>
          <w:szCs w:val="22"/>
        </w:rPr>
        <w:t xml:space="preserve"> κα</w:t>
      </w:r>
      <w:proofErr w:type="spellStart"/>
      <w:r w:rsidRPr="00582212">
        <w:rPr>
          <w:szCs w:val="22"/>
        </w:rPr>
        <w:t>υσίμου</w:t>
      </w:r>
      <w:proofErr w:type="spellEnd"/>
      <w:r w:rsidRPr="00582212">
        <w:rPr>
          <w:szCs w:val="22"/>
        </w:rPr>
        <w:t xml:space="preserve"> </w:t>
      </w:r>
      <w:proofErr w:type="spellStart"/>
      <w:r w:rsidRPr="00582212">
        <w:rPr>
          <w:szCs w:val="22"/>
        </w:rPr>
        <w:t>μετά</w:t>
      </w:r>
      <w:proofErr w:type="spellEnd"/>
      <w:r w:rsidRPr="00582212">
        <w:rPr>
          <w:szCs w:val="22"/>
        </w:rPr>
        <w:t xml:space="preserve"> τα 40 </w:t>
      </w:r>
      <w:r w:rsidRPr="00582212">
        <w:rPr>
          <w:szCs w:val="22"/>
          <w:lang w:val="en-US"/>
        </w:rPr>
        <w:t>km</w:t>
      </w:r>
    </w:p>
    <w:p w14:paraId="4550386F" w14:textId="77777777" w:rsidR="00E774FB" w:rsidRPr="00582212"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rPr>
      </w:pPr>
      <w:r w:rsidRPr="00582212">
        <w:rPr>
          <w:szCs w:val="22"/>
        </w:rPr>
        <w:t>Κατα</w:t>
      </w:r>
      <w:proofErr w:type="spellStart"/>
      <w:r w:rsidRPr="00582212">
        <w:rPr>
          <w:szCs w:val="22"/>
        </w:rPr>
        <w:t>νάλωση</w:t>
      </w:r>
      <w:proofErr w:type="spellEnd"/>
      <w:r w:rsidRPr="00582212">
        <w:rPr>
          <w:szCs w:val="22"/>
        </w:rPr>
        <w:t xml:space="preserve"> κα</w:t>
      </w:r>
      <w:proofErr w:type="spellStart"/>
      <w:r w:rsidRPr="00582212">
        <w:rPr>
          <w:szCs w:val="22"/>
        </w:rPr>
        <w:t>υσίμου</w:t>
      </w:r>
      <w:proofErr w:type="spellEnd"/>
      <w:r w:rsidRPr="00582212">
        <w:rPr>
          <w:szCs w:val="22"/>
        </w:rPr>
        <w:t>: 0,5lt/km.</w:t>
      </w:r>
    </w:p>
    <w:p w14:paraId="3191C8A0" w14:textId="77777777" w:rsidR="00E774FB" w:rsidRPr="00582212"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rPr>
      </w:pPr>
      <w:proofErr w:type="spellStart"/>
      <w:r w:rsidRPr="00582212">
        <w:rPr>
          <w:szCs w:val="22"/>
        </w:rPr>
        <w:t>Κόστος</w:t>
      </w:r>
      <w:proofErr w:type="spellEnd"/>
      <w:r w:rsidRPr="00582212">
        <w:rPr>
          <w:szCs w:val="22"/>
        </w:rPr>
        <w:t xml:space="preserve"> κα</w:t>
      </w:r>
      <w:proofErr w:type="spellStart"/>
      <w:r w:rsidRPr="00582212">
        <w:rPr>
          <w:szCs w:val="22"/>
        </w:rPr>
        <w:t>υσίμου</w:t>
      </w:r>
      <w:proofErr w:type="spellEnd"/>
      <w:r w:rsidRPr="00582212">
        <w:rPr>
          <w:szCs w:val="22"/>
        </w:rPr>
        <w:t>: 1,655 €/lt.</w:t>
      </w:r>
    </w:p>
    <w:p w14:paraId="40CA74D9" w14:textId="77777777" w:rsidR="00E774FB" w:rsidRPr="00E774FB"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lang w:val="el-GR"/>
        </w:rPr>
      </w:pPr>
      <w:r w:rsidRPr="00E774FB">
        <w:rPr>
          <w:szCs w:val="22"/>
          <w:lang w:val="el-GR"/>
        </w:rPr>
        <w:t>Ημέρες εργασίας ετησίως: 7 ημέρες*52 εβδομάδες ετησίως</w:t>
      </w:r>
    </w:p>
    <w:p w14:paraId="31F170B0" w14:textId="77777777" w:rsidR="00E774FB" w:rsidRPr="00E774FB"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lang w:val="el-GR"/>
        </w:rPr>
      </w:pPr>
      <w:proofErr w:type="spellStart"/>
      <w:r w:rsidRPr="00E774FB">
        <w:rPr>
          <w:szCs w:val="22"/>
          <w:lang w:val="el-GR"/>
        </w:rPr>
        <w:t>Διανυόμενη</w:t>
      </w:r>
      <w:proofErr w:type="spellEnd"/>
      <w:r w:rsidRPr="00E774FB">
        <w:rPr>
          <w:spacing w:val="-5"/>
          <w:szCs w:val="22"/>
          <w:lang w:val="el-GR"/>
        </w:rPr>
        <w:t xml:space="preserve"> </w:t>
      </w:r>
      <w:r w:rsidRPr="00E774FB">
        <w:rPr>
          <w:szCs w:val="22"/>
          <w:lang w:val="el-GR"/>
        </w:rPr>
        <w:t xml:space="preserve">απόσταση ημερησίως (εκτιμώμενη): 50 </w:t>
      </w:r>
      <w:r w:rsidRPr="00582212">
        <w:rPr>
          <w:szCs w:val="22"/>
        </w:rPr>
        <w:t>km</w:t>
      </w:r>
      <w:r w:rsidRPr="00E774FB">
        <w:rPr>
          <w:szCs w:val="22"/>
          <w:lang w:val="el-GR"/>
        </w:rPr>
        <w:t xml:space="preserve"> για το ένα.</w:t>
      </w:r>
    </w:p>
    <w:p w14:paraId="167CF133" w14:textId="77777777" w:rsidR="00E774FB" w:rsidRPr="00E774FB" w:rsidRDefault="00E774FB" w:rsidP="00AA0EBC">
      <w:pPr>
        <w:pStyle w:val="afb"/>
        <w:widowControl w:val="0"/>
        <w:numPr>
          <w:ilvl w:val="0"/>
          <w:numId w:val="37"/>
        </w:numPr>
        <w:tabs>
          <w:tab w:val="left" w:pos="2266"/>
        </w:tabs>
        <w:suppressAutoHyphens w:val="0"/>
        <w:autoSpaceDE w:val="0"/>
        <w:autoSpaceDN w:val="0"/>
        <w:spacing w:before="120" w:after="160" w:line="288" w:lineRule="auto"/>
        <w:contextualSpacing w:val="0"/>
        <w:rPr>
          <w:szCs w:val="22"/>
          <w:lang w:val="el-GR"/>
        </w:rPr>
      </w:pPr>
      <w:r w:rsidRPr="00E774FB">
        <w:rPr>
          <w:szCs w:val="22"/>
          <w:lang w:val="el-GR"/>
        </w:rPr>
        <w:t>Για</w:t>
      </w:r>
      <w:r w:rsidRPr="00E774FB">
        <w:rPr>
          <w:spacing w:val="-2"/>
          <w:szCs w:val="22"/>
          <w:lang w:val="el-GR"/>
        </w:rPr>
        <w:t xml:space="preserve"> </w:t>
      </w:r>
      <w:r w:rsidRPr="00E774FB">
        <w:rPr>
          <w:szCs w:val="22"/>
          <w:lang w:val="el-GR"/>
        </w:rPr>
        <w:t>το όχημα μεταφοράς του εξοπλισμού των οδοκαθαριστών</w:t>
      </w:r>
      <w:r w:rsidRPr="00E774FB">
        <w:rPr>
          <w:spacing w:val="-1"/>
          <w:szCs w:val="22"/>
          <w:lang w:val="el-GR"/>
        </w:rPr>
        <w:t>:</w:t>
      </w:r>
    </w:p>
    <w:p w14:paraId="523DDC29" w14:textId="77777777" w:rsidR="00E774FB" w:rsidRPr="00582212"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rPr>
      </w:pPr>
      <w:r w:rsidRPr="00582212">
        <w:rPr>
          <w:szCs w:val="22"/>
        </w:rPr>
        <w:t>Κατα</w:t>
      </w:r>
      <w:proofErr w:type="spellStart"/>
      <w:r w:rsidRPr="00582212">
        <w:rPr>
          <w:szCs w:val="22"/>
        </w:rPr>
        <w:t>νάλωση</w:t>
      </w:r>
      <w:proofErr w:type="spellEnd"/>
      <w:r w:rsidRPr="00582212">
        <w:rPr>
          <w:szCs w:val="22"/>
        </w:rPr>
        <w:t xml:space="preserve"> κα</w:t>
      </w:r>
      <w:proofErr w:type="spellStart"/>
      <w:r w:rsidRPr="00582212">
        <w:rPr>
          <w:szCs w:val="22"/>
        </w:rPr>
        <w:t>υσίμου</w:t>
      </w:r>
      <w:proofErr w:type="spellEnd"/>
      <w:r w:rsidRPr="00582212">
        <w:rPr>
          <w:szCs w:val="22"/>
        </w:rPr>
        <w:t>: 0,5lt/km.</w:t>
      </w:r>
    </w:p>
    <w:p w14:paraId="2A33F84C" w14:textId="77777777" w:rsidR="00E774FB" w:rsidRPr="00582212"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rPr>
      </w:pPr>
      <w:proofErr w:type="spellStart"/>
      <w:r w:rsidRPr="00582212">
        <w:rPr>
          <w:szCs w:val="22"/>
        </w:rPr>
        <w:t>Κόστος</w:t>
      </w:r>
      <w:proofErr w:type="spellEnd"/>
      <w:r w:rsidRPr="00582212">
        <w:rPr>
          <w:szCs w:val="22"/>
        </w:rPr>
        <w:t xml:space="preserve"> κα</w:t>
      </w:r>
      <w:proofErr w:type="spellStart"/>
      <w:r w:rsidRPr="00582212">
        <w:rPr>
          <w:szCs w:val="22"/>
        </w:rPr>
        <w:t>υσίμου</w:t>
      </w:r>
      <w:proofErr w:type="spellEnd"/>
      <w:r w:rsidRPr="00582212">
        <w:rPr>
          <w:szCs w:val="22"/>
        </w:rPr>
        <w:t>: 1,655 €/lt.</w:t>
      </w:r>
    </w:p>
    <w:p w14:paraId="26C94890" w14:textId="77777777" w:rsidR="00E774FB" w:rsidRPr="00E774FB"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lang w:val="el-GR"/>
        </w:rPr>
      </w:pPr>
      <w:r w:rsidRPr="00E774FB">
        <w:rPr>
          <w:szCs w:val="22"/>
          <w:lang w:val="el-GR"/>
        </w:rPr>
        <w:t>Ημέρες εργασίας ετησίως: 7 ημέρες*52 εβδομάδες ετησίως</w:t>
      </w:r>
    </w:p>
    <w:p w14:paraId="12F184B2" w14:textId="77777777" w:rsidR="00E774FB" w:rsidRPr="00E774FB" w:rsidRDefault="00E774FB" w:rsidP="00AA0EBC">
      <w:pPr>
        <w:pStyle w:val="afb"/>
        <w:widowControl w:val="0"/>
        <w:numPr>
          <w:ilvl w:val="0"/>
          <w:numId w:val="38"/>
        </w:numPr>
        <w:tabs>
          <w:tab w:val="left" w:pos="2266"/>
        </w:tabs>
        <w:suppressAutoHyphens w:val="0"/>
        <w:autoSpaceDE w:val="0"/>
        <w:autoSpaceDN w:val="0"/>
        <w:spacing w:before="120" w:after="160" w:line="288" w:lineRule="auto"/>
        <w:contextualSpacing w:val="0"/>
        <w:rPr>
          <w:szCs w:val="22"/>
          <w:lang w:val="el-GR"/>
        </w:rPr>
      </w:pPr>
      <w:proofErr w:type="spellStart"/>
      <w:r w:rsidRPr="00E774FB">
        <w:rPr>
          <w:szCs w:val="22"/>
          <w:lang w:val="el-GR"/>
        </w:rPr>
        <w:t>Διανυόμενη</w:t>
      </w:r>
      <w:proofErr w:type="spellEnd"/>
      <w:r w:rsidRPr="00E774FB">
        <w:rPr>
          <w:spacing w:val="-5"/>
          <w:szCs w:val="22"/>
          <w:lang w:val="el-GR"/>
        </w:rPr>
        <w:t xml:space="preserve"> </w:t>
      </w:r>
      <w:r w:rsidRPr="00E774FB">
        <w:rPr>
          <w:szCs w:val="22"/>
          <w:lang w:val="el-GR"/>
        </w:rPr>
        <w:t xml:space="preserve">απόσταση ημερησίως (εκτιμώμενη): 30 </w:t>
      </w:r>
      <w:r w:rsidRPr="00582212">
        <w:rPr>
          <w:szCs w:val="22"/>
        </w:rPr>
        <w:t>km</w:t>
      </w:r>
      <w:r w:rsidRPr="00E774FB">
        <w:rPr>
          <w:szCs w:val="22"/>
          <w:lang w:val="el-GR"/>
        </w:rPr>
        <w:t>.</w:t>
      </w:r>
    </w:p>
    <w:p w14:paraId="567C65F9" w14:textId="77777777" w:rsidR="00E774FB" w:rsidRPr="00E774FB" w:rsidRDefault="00E774FB" w:rsidP="00E774FB">
      <w:pPr>
        <w:spacing w:line="288" w:lineRule="auto"/>
        <w:rPr>
          <w:lang w:val="el-GR"/>
        </w:rPr>
      </w:pPr>
      <w:r w:rsidRPr="00E774FB">
        <w:rPr>
          <w:lang w:val="el-GR"/>
        </w:rPr>
        <w:t>Ο</w:t>
      </w:r>
      <w:r w:rsidRPr="00E774FB">
        <w:rPr>
          <w:spacing w:val="-3"/>
          <w:lang w:val="el-GR"/>
        </w:rPr>
        <w:t xml:space="preserve"> </w:t>
      </w:r>
      <w:r w:rsidRPr="00E774FB">
        <w:rPr>
          <w:lang w:val="el-GR"/>
        </w:rPr>
        <w:t>παρακάτω</w:t>
      </w:r>
      <w:r w:rsidRPr="00E774FB">
        <w:rPr>
          <w:spacing w:val="-9"/>
          <w:lang w:val="el-GR"/>
        </w:rPr>
        <w:t xml:space="preserve"> </w:t>
      </w:r>
      <w:r w:rsidRPr="00E774FB">
        <w:rPr>
          <w:lang w:val="el-GR"/>
        </w:rPr>
        <w:t>πίνακας</w:t>
      </w:r>
      <w:r w:rsidRPr="00E774FB">
        <w:rPr>
          <w:spacing w:val="-9"/>
          <w:lang w:val="el-GR"/>
        </w:rPr>
        <w:t xml:space="preserve"> </w:t>
      </w:r>
      <w:r w:rsidRPr="00E774FB">
        <w:rPr>
          <w:lang w:val="el-GR"/>
        </w:rPr>
        <w:t>αποτυπώνει</w:t>
      </w:r>
      <w:r w:rsidRPr="00E774FB">
        <w:rPr>
          <w:spacing w:val="-3"/>
          <w:lang w:val="el-GR"/>
        </w:rPr>
        <w:t xml:space="preserve"> </w:t>
      </w:r>
      <w:r w:rsidRPr="00E774FB">
        <w:rPr>
          <w:lang w:val="el-GR"/>
        </w:rPr>
        <w:t>αναλυτικά</w:t>
      </w:r>
      <w:r w:rsidRPr="00E774FB">
        <w:rPr>
          <w:spacing w:val="-8"/>
          <w:lang w:val="el-GR"/>
        </w:rPr>
        <w:t xml:space="preserve"> </w:t>
      </w:r>
      <w:r w:rsidRPr="00E774FB">
        <w:rPr>
          <w:lang w:val="el-GR"/>
        </w:rPr>
        <w:t>το</w:t>
      </w:r>
      <w:r w:rsidRPr="00E774FB">
        <w:rPr>
          <w:spacing w:val="-7"/>
          <w:lang w:val="el-GR"/>
        </w:rPr>
        <w:t xml:space="preserve"> </w:t>
      </w:r>
      <w:r w:rsidRPr="00E774FB">
        <w:rPr>
          <w:lang w:val="el-GR"/>
        </w:rPr>
        <w:t>κόστος</w:t>
      </w:r>
      <w:r w:rsidRPr="00E774FB">
        <w:rPr>
          <w:spacing w:val="-4"/>
          <w:lang w:val="el-GR"/>
        </w:rPr>
        <w:t xml:space="preserve"> </w:t>
      </w:r>
      <w:r w:rsidRPr="00E774FB">
        <w:rPr>
          <w:lang w:val="el-GR"/>
        </w:rPr>
        <w:t>κατανάλωσης καυσίμου των οχημάτων</w:t>
      </w:r>
      <w:r w:rsidRPr="00E774FB">
        <w:rPr>
          <w:spacing w:val="-2"/>
          <w:lang w:val="el-GR"/>
        </w:rPr>
        <w:t>:</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286"/>
        <w:gridCol w:w="1837"/>
        <w:gridCol w:w="3249"/>
        <w:gridCol w:w="2257"/>
      </w:tblGrid>
      <w:tr w:rsidR="00E774FB" w:rsidRPr="00582212" w14:paraId="4E10E7F5" w14:textId="77777777" w:rsidTr="001D4B6E">
        <w:trPr>
          <w:trHeight w:val="1260"/>
          <w:tblHeader/>
        </w:trPr>
        <w:tc>
          <w:tcPr>
            <w:tcW w:w="1187" w:type="pct"/>
            <w:shd w:val="clear" w:color="auto" w:fill="D9E2F3" w:themeFill="accent1" w:themeFillTint="33"/>
            <w:vAlign w:val="center"/>
            <w:hideMark/>
          </w:tcPr>
          <w:p w14:paraId="7D60DBF8"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lastRenderedPageBreak/>
              <w:t>Οχήμ</w:t>
            </w:r>
            <w:proofErr w:type="spellEnd"/>
            <w:r w:rsidRPr="00582212">
              <w:rPr>
                <w:b/>
                <w:bCs/>
                <w:sz w:val="20"/>
                <w:szCs w:val="20"/>
                <w:lang w:eastAsia="el-GR" w:bidi="he-IL"/>
              </w:rPr>
              <w:t>ατα</w:t>
            </w:r>
          </w:p>
        </w:tc>
        <w:tc>
          <w:tcPr>
            <w:tcW w:w="954" w:type="pct"/>
            <w:shd w:val="clear" w:color="auto" w:fill="D9E2F3" w:themeFill="accent1" w:themeFillTint="33"/>
            <w:vAlign w:val="center"/>
            <w:hideMark/>
          </w:tcPr>
          <w:p w14:paraId="07E3A31F"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Δι</w:t>
            </w:r>
            <w:proofErr w:type="spellEnd"/>
            <w:r w:rsidRPr="00582212">
              <w:rPr>
                <w:b/>
                <w:bCs/>
                <w:sz w:val="20"/>
                <w:szCs w:val="20"/>
                <w:lang w:eastAsia="el-GR" w:bidi="he-IL"/>
              </w:rPr>
              <w:t xml:space="preserve">ανυόμενα km / </w:t>
            </w:r>
            <w:proofErr w:type="spellStart"/>
            <w:r w:rsidRPr="00582212">
              <w:rPr>
                <w:b/>
                <w:bCs/>
                <w:sz w:val="20"/>
                <w:szCs w:val="20"/>
                <w:lang w:eastAsia="el-GR" w:bidi="he-IL"/>
              </w:rPr>
              <w:t>ημέρ</w:t>
            </w:r>
            <w:proofErr w:type="spellEnd"/>
            <w:r w:rsidRPr="00582212">
              <w:rPr>
                <w:b/>
                <w:bCs/>
                <w:sz w:val="20"/>
                <w:szCs w:val="20"/>
                <w:lang w:eastAsia="el-GR" w:bidi="he-IL"/>
              </w:rPr>
              <w:t>α</w:t>
            </w:r>
          </w:p>
        </w:tc>
        <w:tc>
          <w:tcPr>
            <w:tcW w:w="1687" w:type="pct"/>
            <w:shd w:val="clear" w:color="auto" w:fill="D9E2F3" w:themeFill="accent1" w:themeFillTint="33"/>
            <w:vAlign w:val="center"/>
            <w:hideMark/>
          </w:tcPr>
          <w:p w14:paraId="42F590A3" w14:textId="77777777" w:rsidR="00E774FB" w:rsidRPr="00E774FB" w:rsidRDefault="00E774FB" w:rsidP="001D4B6E">
            <w:pPr>
              <w:spacing w:before="60" w:after="60"/>
              <w:jc w:val="center"/>
              <w:rPr>
                <w:b/>
                <w:bCs/>
                <w:sz w:val="20"/>
                <w:szCs w:val="20"/>
                <w:lang w:val="el-GR" w:eastAsia="el-GR" w:bidi="he-IL"/>
              </w:rPr>
            </w:pPr>
            <w:r w:rsidRPr="00E774FB">
              <w:rPr>
                <w:b/>
                <w:bCs/>
                <w:sz w:val="20"/>
                <w:szCs w:val="20"/>
                <w:lang w:val="el-GR" w:eastAsia="el-GR" w:bidi="he-IL"/>
              </w:rPr>
              <w:t xml:space="preserve">Ετήσια </w:t>
            </w:r>
            <w:proofErr w:type="spellStart"/>
            <w:r w:rsidRPr="00E774FB">
              <w:rPr>
                <w:b/>
                <w:bCs/>
                <w:sz w:val="20"/>
                <w:szCs w:val="20"/>
                <w:lang w:val="el-GR" w:eastAsia="el-GR" w:bidi="he-IL"/>
              </w:rPr>
              <w:t>διανυόμενα</w:t>
            </w:r>
            <w:proofErr w:type="spellEnd"/>
            <w:r w:rsidRPr="00E774FB">
              <w:rPr>
                <w:b/>
                <w:bCs/>
                <w:sz w:val="20"/>
                <w:szCs w:val="20"/>
                <w:lang w:val="el-GR" w:eastAsia="el-GR" w:bidi="he-IL"/>
              </w:rPr>
              <w:t xml:space="preserve"> </w:t>
            </w:r>
            <w:r w:rsidRPr="00582212">
              <w:rPr>
                <w:b/>
                <w:bCs/>
                <w:sz w:val="20"/>
                <w:szCs w:val="20"/>
                <w:lang w:eastAsia="el-GR" w:bidi="he-IL"/>
              </w:rPr>
              <w:t>km</w:t>
            </w:r>
            <w:r w:rsidRPr="00E774FB">
              <w:rPr>
                <w:b/>
                <w:bCs/>
                <w:sz w:val="20"/>
                <w:szCs w:val="20"/>
                <w:lang w:val="el-GR" w:eastAsia="el-GR" w:bidi="he-IL"/>
              </w:rPr>
              <w:t xml:space="preserve"> (</w:t>
            </w:r>
            <w:r w:rsidRPr="00582212">
              <w:rPr>
                <w:b/>
                <w:bCs/>
                <w:sz w:val="20"/>
                <w:szCs w:val="20"/>
                <w:lang w:eastAsia="el-GR" w:bidi="he-IL"/>
              </w:rPr>
              <w:t>km</w:t>
            </w:r>
            <w:r w:rsidRPr="00E774FB">
              <w:rPr>
                <w:b/>
                <w:bCs/>
                <w:sz w:val="20"/>
                <w:szCs w:val="20"/>
                <w:lang w:val="el-GR" w:eastAsia="el-GR" w:bidi="he-IL"/>
              </w:rPr>
              <w:t>/δρομολόγιο)</w:t>
            </w:r>
          </w:p>
        </w:tc>
        <w:tc>
          <w:tcPr>
            <w:tcW w:w="1172" w:type="pct"/>
            <w:shd w:val="clear" w:color="auto" w:fill="D9E2F3" w:themeFill="accent1" w:themeFillTint="33"/>
            <w:vAlign w:val="center"/>
            <w:hideMark/>
          </w:tcPr>
          <w:p w14:paraId="61BA95C7"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Ετήσιο</w:t>
            </w:r>
            <w:proofErr w:type="spellEnd"/>
            <w:r w:rsidRPr="00582212">
              <w:rPr>
                <w:b/>
                <w:bCs/>
                <w:sz w:val="20"/>
                <w:szCs w:val="20"/>
                <w:lang w:eastAsia="el-GR" w:bidi="he-IL"/>
              </w:rPr>
              <w:t xml:space="preserve"> </w:t>
            </w:r>
            <w:proofErr w:type="spellStart"/>
            <w:r w:rsidRPr="00582212">
              <w:rPr>
                <w:b/>
                <w:bCs/>
                <w:sz w:val="20"/>
                <w:szCs w:val="20"/>
                <w:lang w:eastAsia="el-GR" w:bidi="he-IL"/>
              </w:rPr>
              <w:t>κόστος</w:t>
            </w:r>
            <w:proofErr w:type="spellEnd"/>
            <w:r w:rsidRPr="00582212">
              <w:rPr>
                <w:b/>
                <w:bCs/>
                <w:sz w:val="20"/>
                <w:szCs w:val="20"/>
                <w:lang w:eastAsia="el-GR" w:bidi="he-IL"/>
              </w:rPr>
              <w:t xml:space="preserve"> κατα</w:t>
            </w:r>
            <w:proofErr w:type="spellStart"/>
            <w:r w:rsidRPr="00582212">
              <w:rPr>
                <w:b/>
                <w:bCs/>
                <w:sz w:val="20"/>
                <w:szCs w:val="20"/>
                <w:lang w:eastAsia="el-GR" w:bidi="he-IL"/>
              </w:rPr>
              <w:t>νάλωσης</w:t>
            </w:r>
            <w:proofErr w:type="spellEnd"/>
            <w:r w:rsidRPr="00582212">
              <w:rPr>
                <w:b/>
                <w:bCs/>
                <w:sz w:val="20"/>
                <w:szCs w:val="20"/>
                <w:lang w:eastAsia="el-GR" w:bidi="he-IL"/>
              </w:rPr>
              <w:t xml:space="preserve"> κα</w:t>
            </w:r>
            <w:proofErr w:type="spellStart"/>
            <w:r w:rsidRPr="00582212">
              <w:rPr>
                <w:b/>
                <w:bCs/>
                <w:sz w:val="20"/>
                <w:szCs w:val="20"/>
                <w:lang w:eastAsia="el-GR" w:bidi="he-IL"/>
              </w:rPr>
              <w:t>υσίμων</w:t>
            </w:r>
            <w:proofErr w:type="spellEnd"/>
            <w:r w:rsidRPr="00582212">
              <w:rPr>
                <w:b/>
                <w:bCs/>
                <w:sz w:val="20"/>
                <w:szCs w:val="20"/>
                <w:lang w:eastAsia="el-GR" w:bidi="he-IL"/>
              </w:rPr>
              <w:t xml:space="preserve"> (€)</w:t>
            </w:r>
          </w:p>
        </w:tc>
      </w:tr>
      <w:tr w:rsidR="00E774FB" w:rsidRPr="00582212" w14:paraId="754DCB6C" w14:textId="77777777" w:rsidTr="001D4B6E">
        <w:trPr>
          <w:trHeight w:val="390"/>
        </w:trPr>
        <w:tc>
          <w:tcPr>
            <w:tcW w:w="5000" w:type="pct"/>
            <w:gridSpan w:val="4"/>
            <w:vAlign w:val="center"/>
            <w:hideMark/>
          </w:tcPr>
          <w:p w14:paraId="799F74B9"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Συμ</w:t>
            </w:r>
            <w:proofErr w:type="spellEnd"/>
            <w:r w:rsidRPr="00582212">
              <w:rPr>
                <w:b/>
                <w:bCs/>
                <w:sz w:val="20"/>
                <w:szCs w:val="20"/>
                <w:lang w:eastAsia="el-GR" w:bidi="he-IL"/>
              </w:rPr>
              <w:t xml:space="preserve">βατικά </w:t>
            </w:r>
            <w:proofErr w:type="spellStart"/>
            <w:r w:rsidRPr="00582212">
              <w:rPr>
                <w:b/>
                <w:bCs/>
                <w:sz w:val="20"/>
                <w:szCs w:val="20"/>
                <w:lang w:eastAsia="el-GR" w:bidi="he-IL"/>
              </w:rPr>
              <w:t>οχήμ</w:t>
            </w:r>
            <w:proofErr w:type="spellEnd"/>
            <w:r w:rsidRPr="00582212">
              <w:rPr>
                <w:b/>
                <w:bCs/>
                <w:sz w:val="20"/>
                <w:szCs w:val="20"/>
                <w:lang w:eastAsia="el-GR" w:bidi="he-IL"/>
              </w:rPr>
              <w:t>ατα </w:t>
            </w:r>
          </w:p>
        </w:tc>
      </w:tr>
      <w:tr w:rsidR="00E774FB" w:rsidRPr="00582212" w14:paraId="7577793C" w14:textId="77777777" w:rsidTr="001D4B6E">
        <w:trPr>
          <w:trHeight w:val="585"/>
        </w:trPr>
        <w:tc>
          <w:tcPr>
            <w:tcW w:w="1187" w:type="pct"/>
            <w:vAlign w:val="center"/>
            <w:hideMark/>
          </w:tcPr>
          <w:p w14:paraId="4481F5EE"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Μηχ</w:t>
            </w:r>
            <w:proofErr w:type="spellEnd"/>
            <w:r w:rsidRPr="00582212">
              <w:rPr>
                <w:sz w:val="20"/>
                <w:szCs w:val="20"/>
                <w:lang w:eastAsia="el-GR" w:bidi="he-IL"/>
              </w:rPr>
              <w:t xml:space="preserve">ανικό </w:t>
            </w:r>
            <w:proofErr w:type="spellStart"/>
            <w:r w:rsidRPr="00582212">
              <w:rPr>
                <w:sz w:val="20"/>
                <w:szCs w:val="20"/>
                <w:lang w:eastAsia="el-GR" w:bidi="he-IL"/>
              </w:rPr>
              <w:t>Σάρωθρο</w:t>
            </w:r>
            <w:proofErr w:type="spellEnd"/>
            <w:r w:rsidRPr="00582212">
              <w:rPr>
                <w:sz w:val="20"/>
                <w:szCs w:val="20"/>
                <w:lang w:eastAsia="el-GR" w:bidi="he-IL"/>
              </w:rPr>
              <w:t xml:space="preserve"> </w:t>
            </w:r>
            <w:proofErr w:type="spellStart"/>
            <w:r w:rsidRPr="00582212">
              <w:rPr>
                <w:sz w:val="20"/>
                <w:szCs w:val="20"/>
                <w:lang w:eastAsia="el-GR" w:bidi="he-IL"/>
              </w:rPr>
              <w:t>Μεγάλο</w:t>
            </w:r>
            <w:proofErr w:type="spellEnd"/>
            <w:r w:rsidRPr="00582212">
              <w:rPr>
                <w:sz w:val="20"/>
                <w:szCs w:val="20"/>
                <w:lang w:eastAsia="el-GR" w:bidi="he-IL"/>
              </w:rPr>
              <w:t xml:space="preserve"> 6 - 7 m</w:t>
            </w:r>
            <w:r w:rsidRPr="00582212">
              <w:rPr>
                <w:sz w:val="20"/>
                <w:szCs w:val="20"/>
                <w:vertAlign w:val="superscript"/>
                <w:lang w:eastAsia="el-GR" w:bidi="he-IL"/>
              </w:rPr>
              <w:t>3</w:t>
            </w:r>
          </w:p>
        </w:tc>
        <w:tc>
          <w:tcPr>
            <w:tcW w:w="954" w:type="pct"/>
            <w:vAlign w:val="center"/>
            <w:hideMark/>
          </w:tcPr>
          <w:p w14:paraId="48C4838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45</w:t>
            </w:r>
          </w:p>
        </w:tc>
        <w:tc>
          <w:tcPr>
            <w:tcW w:w="1687" w:type="pct"/>
            <w:vAlign w:val="center"/>
            <w:hideMark/>
          </w:tcPr>
          <w:p w14:paraId="35F5AFC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16</w:t>
            </w:r>
            <w:r w:rsidRPr="00582212">
              <w:rPr>
                <w:sz w:val="20"/>
                <w:szCs w:val="20"/>
                <w:lang w:val="en-US" w:eastAsia="el-GR" w:bidi="he-IL"/>
              </w:rPr>
              <w:t>.</w:t>
            </w:r>
            <w:r w:rsidRPr="00582212">
              <w:rPr>
                <w:sz w:val="20"/>
                <w:szCs w:val="20"/>
                <w:lang w:eastAsia="el-GR" w:bidi="he-IL"/>
              </w:rPr>
              <w:t>380</w:t>
            </w:r>
          </w:p>
        </w:tc>
        <w:tc>
          <w:tcPr>
            <w:tcW w:w="1172" w:type="pct"/>
            <w:vAlign w:val="center"/>
            <w:hideMark/>
          </w:tcPr>
          <w:p w14:paraId="2D6421F5"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18.976,23</w:t>
            </w:r>
          </w:p>
        </w:tc>
      </w:tr>
      <w:tr w:rsidR="00E774FB" w:rsidRPr="00582212" w14:paraId="677D16A5" w14:textId="77777777" w:rsidTr="001D4B6E">
        <w:trPr>
          <w:trHeight w:val="585"/>
        </w:trPr>
        <w:tc>
          <w:tcPr>
            <w:tcW w:w="1187" w:type="pct"/>
            <w:vAlign w:val="center"/>
            <w:hideMark/>
          </w:tcPr>
          <w:p w14:paraId="0372ECB6"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Μικρό</w:t>
            </w:r>
            <w:proofErr w:type="spellEnd"/>
            <w:r w:rsidRPr="00582212">
              <w:rPr>
                <w:sz w:val="20"/>
                <w:szCs w:val="20"/>
                <w:lang w:eastAsia="el-GR" w:bidi="he-IL"/>
              </w:rPr>
              <w:t xml:space="preserve"> </w:t>
            </w:r>
            <w:proofErr w:type="spellStart"/>
            <w:r w:rsidRPr="00582212">
              <w:rPr>
                <w:sz w:val="20"/>
                <w:szCs w:val="20"/>
                <w:lang w:eastAsia="el-GR" w:bidi="he-IL"/>
              </w:rPr>
              <w:t>Σάρωθρο</w:t>
            </w:r>
            <w:proofErr w:type="spellEnd"/>
            <w:r w:rsidRPr="00582212">
              <w:rPr>
                <w:sz w:val="20"/>
                <w:szCs w:val="20"/>
                <w:lang w:eastAsia="el-GR" w:bidi="he-IL"/>
              </w:rPr>
              <w:t xml:space="preserve"> 2-3,5 m</w:t>
            </w:r>
            <w:r w:rsidRPr="00582212">
              <w:rPr>
                <w:sz w:val="20"/>
                <w:szCs w:val="20"/>
                <w:vertAlign w:val="superscript"/>
                <w:lang w:eastAsia="el-GR" w:bidi="he-IL"/>
              </w:rPr>
              <w:t>3</w:t>
            </w:r>
          </w:p>
        </w:tc>
        <w:tc>
          <w:tcPr>
            <w:tcW w:w="954" w:type="pct"/>
            <w:vAlign w:val="center"/>
            <w:hideMark/>
          </w:tcPr>
          <w:p w14:paraId="6AEFA39C"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30</w:t>
            </w:r>
          </w:p>
        </w:tc>
        <w:tc>
          <w:tcPr>
            <w:tcW w:w="1687" w:type="pct"/>
            <w:vAlign w:val="center"/>
            <w:hideMark/>
          </w:tcPr>
          <w:p w14:paraId="066478EF"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r w:rsidRPr="00582212">
              <w:rPr>
                <w:sz w:val="20"/>
                <w:szCs w:val="20"/>
                <w:lang w:val="en-US" w:eastAsia="el-GR" w:bidi="he-IL"/>
              </w:rPr>
              <w:t>.</w:t>
            </w:r>
            <w:r w:rsidRPr="00582212">
              <w:rPr>
                <w:sz w:val="20"/>
                <w:szCs w:val="20"/>
                <w:lang w:eastAsia="el-GR" w:bidi="he-IL"/>
              </w:rPr>
              <w:t>920</w:t>
            </w:r>
          </w:p>
        </w:tc>
        <w:tc>
          <w:tcPr>
            <w:tcW w:w="1172" w:type="pct"/>
            <w:vAlign w:val="center"/>
            <w:hideMark/>
          </w:tcPr>
          <w:p w14:paraId="5780139B"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12.650,82</w:t>
            </w:r>
          </w:p>
        </w:tc>
      </w:tr>
      <w:tr w:rsidR="00E774FB" w:rsidRPr="00582212" w14:paraId="18EE49DA" w14:textId="77777777" w:rsidTr="001D4B6E">
        <w:trPr>
          <w:trHeight w:val="585"/>
        </w:trPr>
        <w:tc>
          <w:tcPr>
            <w:tcW w:w="1187" w:type="pct"/>
            <w:vAlign w:val="center"/>
            <w:hideMark/>
          </w:tcPr>
          <w:p w14:paraId="44DAA304" w14:textId="77777777" w:rsidR="00E774FB" w:rsidRPr="00E774FB" w:rsidRDefault="00E774FB" w:rsidP="001D4B6E">
            <w:pPr>
              <w:spacing w:before="60" w:after="60"/>
              <w:jc w:val="center"/>
              <w:rPr>
                <w:sz w:val="20"/>
                <w:szCs w:val="20"/>
                <w:lang w:val="el-GR" w:eastAsia="el-GR" w:bidi="he-IL"/>
              </w:rPr>
            </w:pPr>
            <w:r w:rsidRPr="00E774FB">
              <w:rPr>
                <w:sz w:val="20"/>
                <w:szCs w:val="20"/>
                <w:lang w:val="el-GR" w:eastAsia="el-GR" w:bidi="he-IL"/>
              </w:rPr>
              <w:t xml:space="preserve">Υβριδικό επιβατικό όχημα επόπτη </w:t>
            </w:r>
            <w:r w:rsidRPr="00E774FB">
              <w:rPr>
                <w:i/>
                <w:iCs/>
                <w:sz w:val="20"/>
                <w:szCs w:val="20"/>
                <w:lang w:val="el-GR" w:eastAsia="el-GR" w:bidi="he-IL"/>
              </w:rPr>
              <w:t>(κατανάλωση καυσίμου μετά τα 40</w:t>
            </w:r>
            <w:r w:rsidRPr="00582212">
              <w:rPr>
                <w:i/>
                <w:iCs/>
                <w:sz w:val="20"/>
                <w:szCs w:val="20"/>
                <w:lang w:val="en-US" w:eastAsia="el-GR" w:bidi="he-IL"/>
              </w:rPr>
              <w:t>km</w:t>
            </w:r>
            <w:r w:rsidRPr="00E774FB">
              <w:rPr>
                <w:i/>
                <w:iCs/>
                <w:sz w:val="20"/>
                <w:szCs w:val="20"/>
                <w:lang w:val="el-GR" w:eastAsia="el-GR" w:bidi="he-IL"/>
              </w:rPr>
              <w:t>)</w:t>
            </w:r>
          </w:p>
        </w:tc>
        <w:tc>
          <w:tcPr>
            <w:tcW w:w="954" w:type="pct"/>
            <w:vAlign w:val="center"/>
            <w:hideMark/>
          </w:tcPr>
          <w:p w14:paraId="12AC9996"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50</w:t>
            </w:r>
          </w:p>
        </w:tc>
        <w:tc>
          <w:tcPr>
            <w:tcW w:w="1687" w:type="pct"/>
            <w:vAlign w:val="center"/>
            <w:hideMark/>
          </w:tcPr>
          <w:p w14:paraId="028CCDC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18</w:t>
            </w:r>
            <w:r w:rsidRPr="00582212">
              <w:rPr>
                <w:sz w:val="20"/>
                <w:szCs w:val="20"/>
                <w:lang w:val="en-US" w:eastAsia="el-GR" w:bidi="he-IL"/>
              </w:rPr>
              <w:t>.</w:t>
            </w:r>
            <w:r w:rsidRPr="00582212">
              <w:rPr>
                <w:sz w:val="20"/>
                <w:szCs w:val="20"/>
                <w:lang w:eastAsia="el-GR" w:bidi="he-IL"/>
              </w:rPr>
              <w:t>200</w:t>
            </w:r>
          </w:p>
        </w:tc>
        <w:tc>
          <w:tcPr>
            <w:tcW w:w="1172" w:type="pct"/>
            <w:vAlign w:val="center"/>
            <w:hideMark/>
          </w:tcPr>
          <w:p w14:paraId="6EBE6324"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3.585,49</w:t>
            </w:r>
          </w:p>
        </w:tc>
      </w:tr>
      <w:tr w:rsidR="00E774FB" w:rsidRPr="00582212" w14:paraId="242E218F" w14:textId="77777777" w:rsidTr="001D4B6E">
        <w:trPr>
          <w:trHeight w:val="585"/>
        </w:trPr>
        <w:tc>
          <w:tcPr>
            <w:tcW w:w="1187" w:type="pct"/>
            <w:vAlign w:val="center"/>
            <w:hideMark/>
          </w:tcPr>
          <w:p w14:paraId="0893FEA6" w14:textId="77777777" w:rsidR="00E774FB" w:rsidRPr="00E774FB" w:rsidRDefault="00E774FB" w:rsidP="001D4B6E">
            <w:pPr>
              <w:spacing w:before="60" w:after="60"/>
              <w:jc w:val="center"/>
              <w:rPr>
                <w:sz w:val="20"/>
                <w:szCs w:val="20"/>
                <w:lang w:val="el-GR" w:eastAsia="el-GR" w:bidi="he-IL"/>
              </w:rPr>
            </w:pPr>
            <w:r w:rsidRPr="00E774FB">
              <w:rPr>
                <w:sz w:val="20"/>
                <w:szCs w:val="20"/>
                <w:lang w:val="el-GR" w:eastAsia="el-GR" w:bidi="he-IL"/>
              </w:rPr>
              <w:t>Υβριδικό επιβατικό όχημα επόπτη</w:t>
            </w:r>
          </w:p>
          <w:p w14:paraId="309CE09A" w14:textId="77777777" w:rsidR="00E774FB" w:rsidRPr="00E774FB" w:rsidRDefault="00E774FB" w:rsidP="001D4B6E">
            <w:pPr>
              <w:spacing w:before="60" w:after="60"/>
              <w:jc w:val="center"/>
              <w:rPr>
                <w:sz w:val="20"/>
                <w:szCs w:val="20"/>
                <w:lang w:val="el-GR" w:eastAsia="el-GR" w:bidi="he-IL"/>
              </w:rPr>
            </w:pPr>
            <w:r w:rsidRPr="00E774FB">
              <w:rPr>
                <w:i/>
                <w:iCs/>
                <w:sz w:val="20"/>
                <w:szCs w:val="20"/>
                <w:lang w:val="el-GR" w:eastAsia="el-GR" w:bidi="he-IL"/>
              </w:rPr>
              <w:t>(κατανάλωση καυσίμου μετά τα 40</w:t>
            </w:r>
            <w:r w:rsidRPr="00582212">
              <w:rPr>
                <w:i/>
                <w:iCs/>
                <w:sz w:val="20"/>
                <w:szCs w:val="20"/>
                <w:lang w:val="en-US" w:eastAsia="el-GR" w:bidi="he-IL"/>
              </w:rPr>
              <w:t>km</w:t>
            </w:r>
            <w:r w:rsidRPr="00E774FB">
              <w:rPr>
                <w:i/>
                <w:iCs/>
                <w:sz w:val="20"/>
                <w:szCs w:val="20"/>
                <w:lang w:val="el-GR" w:eastAsia="el-GR" w:bidi="he-IL"/>
              </w:rPr>
              <w:t>)</w:t>
            </w:r>
          </w:p>
        </w:tc>
        <w:tc>
          <w:tcPr>
            <w:tcW w:w="954" w:type="pct"/>
            <w:vAlign w:val="center"/>
            <w:hideMark/>
          </w:tcPr>
          <w:p w14:paraId="0D61339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50</w:t>
            </w:r>
          </w:p>
        </w:tc>
        <w:tc>
          <w:tcPr>
            <w:tcW w:w="1687" w:type="pct"/>
            <w:vAlign w:val="center"/>
            <w:hideMark/>
          </w:tcPr>
          <w:p w14:paraId="6503D6F4"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18</w:t>
            </w:r>
            <w:r w:rsidRPr="00582212">
              <w:rPr>
                <w:sz w:val="20"/>
                <w:szCs w:val="20"/>
                <w:lang w:val="en-US" w:eastAsia="el-GR" w:bidi="he-IL"/>
              </w:rPr>
              <w:t>.</w:t>
            </w:r>
            <w:r w:rsidRPr="00582212">
              <w:rPr>
                <w:sz w:val="20"/>
                <w:szCs w:val="20"/>
                <w:lang w:eastAsia="el-GR" w:bidi="he-IL"/>
              </w:rPr>
              <w:t>200</w:t>
            </w:r>
          </w:p>
        </w:tc>
        <w:tc>
          <w:tcPr>
            <w:tcW w:w="1172" w:type="pct"/>
            <w:vAlign w:val="center"/>
            <w:hideMark/>
          </w:tcPr>
          <w:p w14:paraId="5F5A3EF5"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3.585,49</w:t>
            </w:r>
          </w:p>
        </w:tc>
      </w:tr>
      <w:tr w:rsidR="00E774FB" w:rsidRPr="00582212" w14:paraId="04BD1A99" w14:textId="77777777" w:rsidTr="001D4B6E">
        <w:trPr>
          <w:trHeight w:val="585"/>
        </w:trPr>
        <w:tc>
          <w:tcPr>
            <w:tcW w:w="1187" w:type="pct"/>
            <w:vAlign w:val="center"/>
            <w:hideMark/>
          </w:tcPr>
          <w:p w14:paraId="18CA3BA6" w14:textId="77777777" w:rsidR="00E774FB" w:rsidRPr="00582212" w:rsidRDefault="00E774FB" w:rsidP="001D4B6E">
            <w:pPr>
              <w:spacing w:before="60" w:after="60"/>
              <w:jc w:val="center"/>
              <w:rPr>
                <w:sz w:val="20"/>
                <w:szCs w:val="20"/>
                <w:lang w:eastAsia="el-GR" w:bidi="he-IL"/>
              </w:rPr>
            </w:pPr>
            <w:proofErr w:type="spellStart"/>
            <w:r w:rsidRPr="00582212">
              <w:rPr>
                <w:sz w:val="20"/>
                <w:szCs w:val="20"/>
                <w:lang w:eastAsia="el-GR" w:bidi="he-IL"/>
              </w:rPr>
              <w:t>Όχημ</w:t>
            </w:r>
            <w:proofErr w:type="spellEnd"/>
            <w:r w:rsidRPr="00582212">
              <w:rPr>
                <w:sz w:val="20"/>
                <w:szCs w:val="20"/>
                <w:lang w:eastAsia="el-GR" w:bidi="he-IL"/>
              </w:rPr>
              <w:t xml:space="preserve">α </w:t>
            </w:r>
            <w:proofErr w:type="spellStart"/>
            <w:r w:rsidRPr="00582212">
              <w:rPr>
                <w:sz w:val="20"/>
                <w:szCs w:val="20"/>
                <w:lang w:eastAsia="el-GR" w:bidi="he-IL"/>
              </w:rPr>
              <w:t>μετ</w:t>
            </w:r>
            <w:proofErr w:type="spellEnd"/>
            <w:r w:rsidRPr="00582212">
              <w:rPr>
                <w:sz w:val="20"/>
                <w:szCs w:val="20"/>
                <w:lang w:eastAsia="el-GR" w:bidi="he-IL"/>
              </w:rPr>
              <w:t xml:space="preserve">αφοράς </w:t>
            </w:r>
            <w:proofErr w:type="spellStart"/>
            <w:r w:rsidRPr="00582212">
              <w:rPr>
                <w:sz w:val="20"/>
                <w:szCs w:val="20"/>
                <w:lang w:eastAsia="el-GR" w:bidi="he-IL"/>
              </w:rPr>
              <w:t>εξο</w:t>
            </w:r>
            <w:proofErr w:type="spellEnd"/>
            <w:r w:rsidRPr="00582212">
              <w:rPr>
                <w:sz w:val="20"/>
                <w:szCs w:val="20"/>
                <w:lang w:eastAsia="el-GR" w:bidi="he-IL"/>
              </w:rPr>
              <w:t xml:space="preserve">πλισμού </w:t>
            </w:r>
            <w:proofErr w:type="spellStart"/>
            <w:r w:rsidRPr="00582212">
              <w:rPr>
                <w:sz w:val="20"/>
                <w:szCs w:val="20"/>
                <w:lang w:eastAsia="el-GR" w:bidi="he-IL"/>
              </w:rPr>
              <w:t>οδοκ</w:t>
            </w:r>
            <w:proofErr w:type="spellEnd"/>
            <w:r w:rsidRPr="00582212">
              <w:rPr>
                <w:sz w:val="20"/>
                <w:szCs w:val="20"/>
                <w:lang w:eastAsia="el-GR" w:bidi="he-IL"/>
              </w:rPr>
              <w:t>αθαριστών</w:t>
            </w:r>
          </w:p>
        </w:tc>
        <w:tc>
          <w:tcPr>
            <w:tcW w:w="954" w:type="pct"/>
            <w:vAlign w:val="center"/>
            <w:hideMark/>
          </w:tcPr>
          <w:p w14:paraId="215F1AD6"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30</w:t>
            </w:r>
          </w:p>
        </w:tc>
        <w:tc>
          <w:tcPr>
            <w:tcW w:w="1687" w:type="pct"/>
            <w:vAlign w:val="center"/>
            <w:hideMark/>
          </w:tcPr>
          <w:p w14:paraId="58953AD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r w:rsidRPr="00582212">
              <w:rPr>
                <w:sz w:val="20"/>
                <w:szCs w:val="20"/>
                <w:lang w:val="en-US" w:eastAsia="el-GR" w:bidi="he-IL"/>
              </w:rPr>
              <w:t>.</w:t>
            </w:r>
            <w:r w:rsidRPr="00582212">
              <w:rPr>
                <w:sz w:val="20"/>
                <w:szCs w:val="20"/>
                <w:lang w:eastAsia="el-GR" w:bidi="he-IL"/>
              </w:rPr>
              <w:t>920</w:t>
            </w:r>
          </w:p>
        </w:tc>
        <w:tc>
          <w:tcPr>
            <w:tcW w:w="1172" w:type="pct"/>
            <w:vAlign w:val="center"/>
            <w:hideMark/>
          </w:tcPr>
          <w:p w14:paraId="6FFE2ACE"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9.036,30</w:t>
            </w:r>
          </w:p>
        </w:tc>
      </w:tr>
      <w:tr w:rsidR="00E774FB" w:rsidRPr="00582212" w14:paraId="35902940" w14:textId="77777777" w:rsidTr="001D4B6E">
        <w:trPr>
          <w:trHeight w:val="585"/>
        </w:trPr>
        <w:tc>
          <w:tcPr>
            <w:tcW w:w="3828" w:type="pct"/>
            <w:gridSpan w:val="3"/>
            <w:vAlign w:val="center"/>
          </w:tcPr>
          <w:p w14:paraId="65B21980" w14:textId="77777777" w:rsidR="00E774FB" w:rsidRPr="00582212" w:rsidRDefault="00E774FB" w:rsidP="001D4B6E">
            <w:pPr>
              <w:spacing w:before="60" w:after="60"/>
              <w:jc w:val="right"/>
              <w:rPr>
                <w:b/>
                <w:bCs/>
                <w:sz w:val="20"/>
                <w:szCs w:val="20"/>
                <w:lang w:eastAsia="el-GR" w:bidi="he-IL"/>
              </w:rPr>
            </w:pPr>
            <w:proofErr w:type="spellStart"/>
            <w:r w:rsidRPr="00582212">
              <w:rPr>
                <w:b/>
                <w:bCs/>
                <w:sz w:val="20"/>
                <w:szCs w:val="20"/>
                <w:lang w:eastAsia="el-GR" w:bidi="he-IL"/>
              </w:rPr>
              <w:t>Σύνολο</w:t>
            </w:r>
            <w:proofErr w:type="spellEnd"/>
            <w:r w:rsidRPr="00582212">
              <w:rPr>
                <w:b/>
                <w:bCs/>
                <w:sz w:val="20"/>
                <w:szCs w:val="20"/>
                <w:lang w:eastAsia="el-GR" w:bidi="he-IL"/>
              </w:rPr>
              <w:t xml:space="preserve"> 1</w:t>
            </w:r>
          </w:p>
        </w:tc>
        <w:tc>
          <w:tcPr>
            <w:tcW w:w="1172" w:type="pct"/>
            <w:vAlign w:val="center"/>
          </w:tcPr>
          <w:p w14:paraId="7C892CFF" w14:textId="77777777" w:rsidR="00E774FB" w:rsidRPr="00582212" w:rsidRDefault="00E774FB" w:rsidP="001D4B6E">
            <w:pPr>
              <w:spacing w:before="60" w:after="60"/>
              <w:jc w:val="center"/>
              <w:rPr>
                <w:sz w:val="20"/>
                <w:szCs w:val="20"/>
                <w:lang w:eastAsia="el-GR" w:bidi="he-IL"/>
              </w:rPr>
            </w:pPr>
            <w:r w:rsidRPr="00582212">
              <w:rPr>
                <w:b/>
                <w:bCs/>
                <w:sz w:val="20"/>
                <w:szCs w:val="20"/>
                <w:lang w:eastAsia="el-GR" w:bidi="he-IL"/>
              </w:rPr>
              <w:t>47.834,32</w:t>
            </w:r>
          </w:p>
        </w:tc>
      </w:tr>
      <w:tr w:rsidR="00E774FB" w:rsidRPr="00582212" w14:paraId="57CC208C" w14:textId="77777777" w:rsidTr="001D4B6E">
        <w:trPr>
          <w:trHeight w:val="371"/>
        </w:trPr>
        <w:tc>
          <w:tcPr>
            <w:tcW w:w="5000" w:type="pct"/>
            <w:gridSpan w:val="4"/>
            <w:vAlign w:val="center"/>
            <w:hideMark/>
          </w:tcPr>
          <w:p w14:paraId="768B4467" w14:textId="77777777" w:rsidR="00E774FB" w:rsidRPr="00582212" w:rsidRDefault="00E774FB" w:rsidP="001D4B6E">
            <w:pPr>
              <w:spacing w:before="60" w:after="60"/>
              <w:jc w:val="center"/>
              <w:rPr>
                <w:sz w:val="20"/>
                <w:szCs w:val="20"/>
                <w:lang w:eastAsia="el-GR" w:bidi="he-IL"/>
              </w:rPr>
            </w:pPr>
            <w:proofErr w:type="spellStart"/>
            <w:r w:rsidRPr="00582212">
              <w:rPr>
                <w:b/>
                <w:bCs/>
                <w:sz w:val="20"/>
                <w:szCs w:val="20"/>
                <w:lang w:eastAsia="el-GR" w:bidi="he-IL"/>
              </w:rPr>
              <w:t>Ηλεκτρικά</w:t>
            </w:r>
            <w:proofErr w:type="spellEnd"/>
            <w:r w:rsidRPr="00582212">
              <w:rPr>
                <w:b/>
                <w:bCs/>
                <w:sz w:val="20"/>
                <w:szCs w:val="20"/>
                <w:lang w:eastAsia="el-GR" w:bidi="he-IL"/>
              </w:rPr>
              <w:t xml:space="preserve"> </w:t>
            </w:r>
            <w:proofErr w:type="spellStart"/>
            <w:r w:rsidRPr="00582212">
              <w:rPr>
                <w:b/>
                <w:bCs/>
                <w:sz w:val="20"/>
                <w:szCs w:val="20"/>
                <w:lang w:eastAsia="el-GR" w:bidi="he-IL"/>
              </w:rPr>
              <w:t>οχήμ</w:t>
            </w:r>
            <w:proofErr w:type="spellEnd"/>
            <w:r w:rsidRPr="00582212">
              <w:rPr>
                <w:b/>
                <w:bCs/>
                <w:sz w:val="20"/>
                <w:szCs w:val="20"/>
                <w:lang w:eastAsia="el-GR" w:bidi="he-IL"/>
              </w:rPr>
              <w:t>ατα</w:t>
            </w:r>
          </w:p>
        </w:tc>
      </w:tr>
      <w:tr w:rsidR="00E774FB" w:rsidRPr="00582212" w14:paraId="1974B648" w14:textId="77777777" w:rsidTr="001D4B6E">
        <w:trPr>
          <w:trHeight w:val="360"/>
        </w:trPr>
        <w:tc>
          <w:tcPr>
            <w:tcW w:w="1187" w:type="pct"/>
            <w:vAlign w:val="center"/>
            <w:hideMark/>
          </w:tcPr>
          <w:p w14:paraId="4D0981E3" w14:textId="77777777" w:rsidR="00E774FB" w:rsidRPr="00582212" w:rsidRDefault="00E774FB" w:rsidP="001D4B6E">
            <w:pPr>
              <w:spacing w:before="60" w:after="60"/>
              <w:jc w:val="center"/>
              <w:rPr>
                <w:sz w:val="20"/>
                <w:szCs w:val="20"/>
                <w:lang w:val="en-US" w:eastAsia="el-GR" w:bidi="he-IL"/>
              </w:rPr>
            </w:pPr>
            <w:proofErr w:type="spellStart"/>
            <w:r w:rsidRPr="00582212">
              <w:rPr>
                <w:sz w:val="20"/>
                <w:szCs w:val="20"/>
                <w:lang w:eastAsia="el-GR" w:bidi="he-IL"/>
              </w:rPr>
              <w:t>Μικρό</w:t>
            </w:r>
            <w:proofErr w:type="spellEnd"/>
            <w:r w:rsidRPr="00582212">
              <w:rPr>
                <w:sz w:val="20"/>
                <w:szCs w:val="20"/>
                <w:lang w:eastAsia="el-GR" w:bidi="he-IL"/>
              </w:rPr>
              <w:t xml:space="preserve"> </w:t>
            </w:r>
            <w:proofErr w:type="spellStart"/>
            <w:r w:rsidRPr="00582212">
              <w:rPr>
                <w:sz w:val="20"/>
                <w:szCs w:val="20"/>
                <w:lang w:eastAsia="el-GR" w:bidi="he-IL"/>
              </w:rPr>
              <w:t>ηλεκτρικό</w:t>
            </w:r>
            <w:proofErr w:type="spellEnd"/>
            <w:r w:rsidRPr="00582212">
              <w:rPr>
                <w:sz w:val="20"/>
                <w:szCs w:val="20"/>
                <w:lang w:eastAsia="el-GR" w:bidi="he-IL"/>
              </w:rPr>
              <w:t xml:space="preserve"> </w:t>
            </w:r>
            <w:proofErr w:type="spellStart"/>
            <w:r w:rsidRPr="00582212">
              <w:rPr>
                <w:sz w:val="20"/>
                <w:szCs w:val="20"/>
                <w:lang w:eastAsia="el-GR" w:bidi="he-IL"/>
              </w:rPr>
              <w:t>Σάρωθρο</w:t>
            </w:r>
            <w:proofErr w:type="spellEnd"/>
            <w:r w:rsidRPr="00582212">
              <w:rPr>
                <w:sz w:val="20"/>
                <w:szCs w:val="20"/>
                <w:lang w:eastAsia="el-GR" w:bidi="he-IL"/>
              </w:rPr>
              <w:t xml:space="preserve"> 2 </w:t>
            </w:r>
            <w:r w:rsidRPr="00582212">
              <w:rPr>
                <w:sz w:val="20"/>
                <w:szCs w:val="20"/>
                <w:lang w:val="en-US" w:eastAsia="el-GR" w:bidi="he-IL"/>
              </w:rPr>
              <w:t>m</w:t>
            </w:r>
            <w:r w:rsidRPr="00582212">
              <w:rPr>
                <w:sz w:val="20"/>
                <w:szCs w:val="20"/>
                <w:vertAlign w:val="superscript"/>
                <w:lang w:val="en-US" w:eastAsia="el-GR" w:bidi="he-IL"/>
              </w:rPr>
              <w:t>3</w:t>
            </w:r>
          </w:p>
        </w:tc>
        <w:tc>
          <w:tcPr>
            <w:tcW w:w="954" w:type="pct"/>
            <w:vAlign w:val="center"/>
            <w:hideMark/>
          </w:tcPr>
          <w:p w14:paraId="00C8B1F1" w14:textId="77777777" w:rsidR="00E774FB" w:rsidRPr="00582212" w:rsidRDefault="00E774FB" w:rsidP="001D4B6E">
            <w:pPr>
              <w:spacing w:before="60" w:after="60"/>
              <w:jc w:val="center"/>
              <w:rPr>
                <w:sz w:val="20"/>
                <w:szCs w:val="20"/>
                <w:lang w:eastAsia="el-GR" w:bidi="he-IL"/>
              </w:rPr>
            </w:pPr>
            <w:r w:rsidRPr="00582212">
              <w:rPr>
                <w:sz w:val="20"/>
                <w:szCs w:val="20"/>
              </w:rPr>
              <w:t>60</w:t>
            </w:r>
          </w:p>
        </w:tc>
        <w:tc>
          <w:tcPr>
            <w:tcW w:w="1687" w:type="pct"/>
            <w:shd w:val="clear" w:color="000000" w:fill="FFFFFF"/>
            <w:noWrap/>
            <w:vAlign w:val="center"/>
            <w:hideMark/>
          </w:tcPr>
          <w:p w14:paraId="2E5F212D" w14:textId="77777777" w:rsidR="00E774FB" w:rsidRPr="00582212" w:rsidRDefault="00E774FB" w:rsidP="001D4B6E">
            <w:pPr>
              <w:spacing w:before="60" w:after="60"/>
              <w:jc w:val="center"/>
              <w:rPr>
                <w:sz w:val="20"/>
                <w:szCs w:val="20"/>
                <w:lang w:eastAsia="el-GR" w:bidi="he-IL"/>
              </w:rPr>
            </w:pPr>
            <w:r w:rsidRPr="00582212">
              <w:rPr>
                <w:sz w:val="20"/>
                <w:szCs w:val="20"/>
              </w:rPr>
              <w:t>21.840,00</w:t>
            </w:r>
          </w:p>
        </w:tc>
        <w:tc>
          <w:tcPr>
            <w:tcW w:w="1172" w:type="pct"/>
            <w:shd w:val="clear" w:color="000000" w:fill="FFFFFF"/>
            <w:noWrap/>
            <w:vAlign w:val="center"/>
            <w:hideMark/>
          </w:tcPr>
          <w:p w14:paraId="12887ECA" w14:textId="77777777" w:rsidR="00E774FB" w:rsidRPr="00582212" w:rsidRDefault="00E774FB" w:rsidP="001D4B6E">
            <w:pPr>
              <w:spacing w:before="60" w:after="60"/>
              <w:jc w:val="center"/>
              <w:rPr>
                <w:sz w:val="20"/>
                <w:szCs w:val="20"/>
                <w:lang w:eastAsia="el-GR" w:bidi="he-IL"/>
              </w:rPr>
            </w:pPr>
            <w:r w:rsidRPr="00582212">
              <w:rPr>
                <w:sz w:val="20"/>
                <w:szCs w:val="20"/>
              </w:rPr>
              <w:t>860,08</w:t>
            </w:r>
          </w:p>
        </w:tc>
      </w:tr>
      <w:tr w:rsidR="00E774FB" w:rsidRPr="00582212" w14:paraId="37AD451A" w14:textId="77777777" w:rsidTr="001D4B6E">
        <w:trPr>
          <w:trHeight w:val="360"/>
        </w:trPr>
        <w:tc>
          <w:tcPr>
            <w:tcW w:w="1187" w:type="pct"/>
            <w:vAlign w:val="center"/>
          </w:tcPr>
          <w:p w14:paraId="2D81AE67" w14:textId="77777777" w:rsidR="00E774FB" w:rsidRPr="00E774FB" w:rsidRDefault="00E774FB" w:rsidP="001D4B6E">
            <w:pPr>
              <w:spacing w:before="60" w:after="60"/>
              <w:jc w:val="center"/>
              <w:rPr>
                <w:sz w:val="20"/>
                <w:szCs w:val="20"/>
                <w:lang w:val="el-GR" w:eastAsia="el-GR" w:bidi="he-IL"/>
              </w:rPr>
            </w:pPr>
            <w:r w:rsidRPr="00E774FB">
              <w:rPr>
                <w:sz w:val="20"/>
                <w:szCs w:val="20"/>
                <w:lang w:val="el-GR" w:eastAsia="el-GR" w:bidi="he-IL"/>
              </w:rPr>
              <w:t xml:space="preserve">Μικρό ηλεκτρικό Σάρωθρο 2 </w:t>
            </w:r>
            <w:r w:rsidRPr="00582212">
              <w:rPr>
                <w:sz w:val="20"/>
                <w:szCs w:val="20"/>
                <w:lang w:val="en-US" w:eastAsia="el-GR" w:bidi="he-IL"/>
              </w:rPr>
              <w:t>m</w:t>
            </w:r>
            <w:r w:rsidRPr="00E774FB">
              <w:rPr>
                <w:sz w:val="20"/>
                <w:szCs w:val="20"/>
                <w:vertAlign w:val="superscript"/>
                <w:lang w:val="el-GR" w:eastAsia="el-GR" w:bidi="he-IL"/>
              </w:rPr>
              <w:t>3</w:t>
            </w:r>
          </w:p>
          <w:p w14:paraId="630C7720" w14:textId="77777777" w:rsidR="00E774FB" w:rsidRPr="00E774FB" w:rsidRDefault="00E774FB" w:rsidP="001D4B6E">
            <w:pPr>
              <w:spacing w:before="60" w:after="60"/>
              <w:jc w:val="center"/>
              <w:rPr>
                <w:i/>
                <w:iCs/>
                <w:sz w:val="20"/>
                <w:szCs w:val="20"/>
                <w:lang w:val="el-GR" w:eastAsia="el-GR" w:bidi="he-IL"/>
              </w:rPr>
            </w:pPr>
            <w:r w:rsidRPr="00E774FB">
              <w:rPr>
                <w:i/>
                <w:iCs/>
                <w:sz w:val="20"/>
                <w:szCs w:val="20"/>
                <w:lang w:val="el-GR" w:eastAsia="el-GR" w:bidi="he-IL"/>
              </w:rPr>
              <w:t>(θα χρησιμοποιείται μόνο για πλύση)</w:t>
            </w:r>
          </w:p>
        </w:tc>
        <w:tc>
          <w:tcPr>
            <w:tcW w:w="954" w:type="pct"/>
            <w:vAlign w:val="center"/>
          </w:tcPr>
          <w:p w14:paraId="7042F6AD" w14:textId="77777777" w:rsidR="00E774FB" w:rsidRPr="00582212" w:rsidRDefault="00E774FB" w:rsidP="001D4B6E">
            <w:pPr>
              <w:spacing w:before="60" w:after="60"/>
              <w:jc w:val="center"/>
              <w:rPr>
                <w:sz w:val="20"/>
                <w:szCs w:val="20"/>
                <w:lang w:eastAsia="el-GR" w:bidi="he-IL"/>
              </w:rPr>
            </w:pPr>
            <w:r w:rsidRPr="00582212">
              <w:rPr>
                <w:sz w:val="20"/>
                <w:szCs w:val="20"/>
              </w:rPr>
              <w:t>45</w:t>
            </w:r>
          </w:p>
        </w:tc>
        <w:tc>
          <w:tcPr>
            <w:tcW w:w="1687" w:type="pct"/>
            <w:shd w:val="clear" w:color="000000" w:fill="FFFFFF"/>
            <w:noWrap/>
            <w:vAlign w:val="center"/>
          </w:tcPr>
          <w:p w14:paraId="53FE5085" w14:textId="77777777" w:rsidR="00E774FB" w:rsidRPr="00582212" w:rsidRDefault="00E774FB" w:rsidP="001D4B6E">
            <w:pPr>
              <w:spacing w:before="60" w:after="60"/>
              <w:jc w:val="center"/>
              <w:rPr>
                <w:sz w:val="20"/>
                <w:szCs w:val="20"/>
                <w:lang w:eastAsia="el-GR" w:bidi="he-IL"/>
              </w:rPr>
            </w:pPr>
            <w:r w:rsidRPr="00582212">
              <w:rPr>
                <w:sz w:val="20"/>
                <w:szCs w:val="20"/>
              </w:rPr>
              <w:t>16.380,00</w:t>
            </w:r>
          </w:p>
        </w:tc>
        <w:tc>
          <w:tcPr>
            <w:tcW w:w="1172" w:type="pct"/>
            <w:shd w:val="clear" w:color="000000" w:fill="FFFFFF"/>
            <w:noWrap/>
            <w:vAlign w:val="center"/>
          </w:tcPr>
          <w:p w14:paraId="5E63D9F4" w14:textId="77777777" w:rsidR="00E774FB" w:rsidRPr="00582212" w:rsidRDefault="00E774FB" w:rsidP="001D4B6E">
            <w:pPr>
              <w:spacing w:before="60" w:after="60"/>
              <w:jc w:val="center"/>
              <w:rPr>
                <w:sz w:val="20"/>
                <w:szCs w:val="20"/>
                <w:lang w:eastAsia="el-GR" w:bidi="he-IL"/>
              </w:rPr>
            </w:pPr>
            <w:r w:rsidRPr="00582212">
              <w:rPr>
                <w:sz w:val="20"/>
                <w:szCs w:val="20"/>
              </w:rPr>
              <w:t>645,06</w:t>
            </w:r>
          </w:p>
        </w:tc>
      </w:tr>
      <w:tr w:rsidR="00E774FB" w:rsidRPr="00582212" w14:paraId="53E41036" w14:textId="77777777" w:rsidTr="001D4B6E">
        <w:trPr>
          <w:trHeight w:val="360"/>
        </w:trPr>
        <w:tc>
          <w:tcPr>
            <w:tcW w:w="3828" w:type="pct"/>
            <w:gridSpan w:val="3"/>
            <w:vAlign w:val="center"/>
          </w:tcPr>
          <w:p w14:paraId="0D40B9A9" w14:textId="77777777" w:rsidR="00E774FB" w:rsidRPr="00582212" w:rsidRDefault="00E774FB" w:rsidP="001D4B6E">
            <w:pPr>
              <w:spacing w:before="60" w:after="60"/>
              <w:jc w:val="right"/>
              <w:rPr>
                <w:b/>
                <w:bCs/>
                <w:sz w:val="20"/>
                <w:szCs w:val="20"/>
              </w:rPr>
            </w:pPr>
            <w:proofErr w:type="spellStart"/>
            <w:r w:rsidRPr="00582212">
              <w:rPr>
                <w:b/>
                <w:bCs/>
                <w:sz w:val="20"/>
                <w:szCs w:val="20"/>
              </w:rPr>
              <w:t>Σύνολο</w:t>
            </w:r>
            <w:proofErr w:type="spellEnd"/>
            <w:r w:rsidRPr="00582212">
              <w:rPr>
                <w:b/>
                <w:bCs/>
                <w:sz w:val="20"/>
                <w:szCs w:val="20"/>
              </w:rPr>
              <w:t xml:space="preserve"> 2</w:t>
            </w:r>
          </w:p>
        </w:tc>
        <w:tc>
          <w:tcPr>
            <w:tcW w:w="1172" w:type="pct"/>
            <w:shd w:val="clear" w:color="000000" w:fill="FFFFFF"/>
            <w:noWrap/>
            <w:vAlign w:val="center"/>
          </w:tcPr>
          <w:p w14:paraId="071F3940" w14:textId="77777777" w:rsidR="00E774FB" w:rsidRPr="00582212" w:rsidRDefault="00E774FB" w:rsidP="001D4B6E">
            <w:pPr>
              <w:spacing w:before="60" w:after="60"/>
              <w:jc w:val="center"/>
              <w:rPr>
                <w:sz w:val="20"/>
                <w:szCs w:val="20"/>
              </w:rPr>
            </w:pPr>
            <w:r w:rsidRPr="00582212">
              <w:rPr>
                <w:b/>
                <w:bCs/>
                <w:sz w:val="20"/>
                <w:szCs w:val="20"/>
                <w:lang w:eastAsia="el-GR" w:bidi="he-IL"/>
              </w:rPr>
              <w:t>1.505,14</w:t>
            </w:r>
          </w:p>
        </w:tc>
      </w:tr>
      <w:tr w:rsidR="00E774FB" w:rsidRPr="00582212" w14:paraId="6D4D76EA" w14:textId="77777777" w:rsidTr="001D4B6E">
        <w:trPr>
          <w:trHeight w:val="360"/>
        </w:trPr>
        <w:tc>
          <w:tcPr>
            <w:tcW w:w="3828" w:type="pct"/>
            <w:gridSpan w:val="3"/>
            <w:vAlign w:val="center"/>
          </w:tcPr>
          <w:p w14:paraId="6F4EB7CA" w14:textId="77777777" w:rsidR="00E774FB" w:rsidRPr="00582212" w:rsidRDefault="00E774FB" w:rsidP="001D4B6E">
            <w:pPr>
              <w:spacing w:before="60" w:after="60"/>
              <w:jc w:val="right"/>
              <w:rPr>
                <w:b/>
                <w:bCs/>
                <w:sz w:val="20"/>
                <w:szCs w:val="20"/>
              </w:rPr>
            </w:pPr>
            <w:proofErr w:type="spellStart"/>
            <w:r w:rsidRPr="00582212">
              <w:rPr>
                <w:b/>
                <w:bCs/>
                <w:sz w:val="20"/>
                <w:szCs w:val="20"/>
              </w:rPr>
              <w:t>Γενικό</w:t>
            </w:r>
            <w:proofErr w:type="spellEnd"/>
            <w:r w:rsidRPr="00582212">
              <w:rPr>
                <w:b/>
                <w:bCs/>
                <w:sz w:val="20"/>
                <w:szCs w:val="20"/>
              </w:rPr>
              <w:t xml:space="preserve"> </w:t>
            </w:r>
            <w:proofErr w:type="spellStart"/>
            <w:r w:rsidRPr="00582212">
              <w:rPr>
                <w:b/>
                <w:bCs/>
                <w:sz w:val="20"/>
                <w:szCs w:val="20"/>
              </w:rPr>
              <w:t>Σύνολο</w:t>
            </w:r>
            <w:proofErr w:type="spellEnd"/>
            <w:r w:rsidRPr="00582212">
              <w:rPr>
                <w:b/>
                <w:bCs/>
                <w:sz w:val="20"/>
                <w:szCs w:val="20"/>
              </w:rPr>
              <w:t xml:space="preserve"> (1+2)</w:t>
            </w:r>
          </w:p>
        </w:tc>
        <w:tc>
          <w:tcPr>
            <w:tcW w:w="1172" w:type="pct"/>
            <w:shd w:val="clear" w:color="000000" w:fill="FFFFFF"/>
            <w:noWrap/>
            <w:vAlign w:val="center"/>
          </w:tcPr>
          <w:p w14:paraId="39EDA7DC" w14:textId="77777777" w:rsidR="00E774FB" w:rsidRPr="00582212" w:rsidRDefault="00E774FB" w:rsidP="001D4B6E">
            <w:pPr>
              <w:spacing w:before="60" w:after="60"/>
              <w:jc w:val="center"/>
              <w:rPr>
                <w:sz w:val="20"/>
                <w:szCs w:val="20"/>
              </w:rPr>
            </w:pPr>
            <w:r w:rsidRPr="00582212">
              <w:rPr>
                <w:b/>
                <w:bCs/>
                <w:sz w:val="20"/>
                <w:szCs w:val="20"/>
                <w:lang w:eastAsia="el-GR" w:bidi="he-IL"/>
              </w:rPr>
              <w:t>49.339,47</w:t>
            </w:r>
          </w:p>
        </w:tc>
      </w:tr>
    </w:tbl>
    <w:p w14:paraId="4FD7E099" w14:textId="77777777" w:rsidR="00E774FB" w:rsidRPr="00582212" w:rsidRDefault="00E774FB" w:rsidP="00E774FB">
      <w:pPr>
        <w:spacing w:before="127"/>
        <w:rPr>
          <w:rFonts w:asciiTheme="minorHAnsi" w:hAnsiTheme="minorHAnsi" w:cstheme="minorHAnsi"/>
          <w:b/>
          <w:bCs/>
          <w:spacing w:val="-6"/>
          <w:szCs w:val="22"/>
          <w:lang w:val="en-US"/>
        </w:rPr>
      </w:pPr>
    </w:p>
    <w:p w14:paraId="27D03582" w14:textId="77777777" w:rsidR="00E774FB" w:rsidRPr="00582212" w:rsidRDefault="00E774FB" w:rsidP="00E774FB">
      <w:pPr>
        <w:pStyle w:val="4"/>
        <w:spacing w:after="160" w:line="288" w:lineRule="auto"/>
      </w:pPr>
      <w:bookmarkStart w:id="196" w:name="_Toc205925234"/>
      <w:r w:rsidRPr="00582212">
        <w:rPr>
          <w:lang w:val="en-US"/>
        </w:rPr>
        <w:t>V</w:t>
      </w:r>
      <w:r w:rsidRPr="00582212">
        <w:t xml:space="preserve">.Α.3.3 </w:t>
      </w:r>
      <w:proofErr w:type="spellStart"/>
      <w:r w:rsidRPr="00582212">
        <w:t>Κόστος</w:t>
      </w:r>
      <w:proofErr w:type="spellEnd"/>
      <w:r w:rsidRPr="00582212">
        <w:t xml:space="preserve"> </w:t>
      </w:r>
      <w:proofErr w:type="spellStart"/>
      <w:r w:rsidRPr="00582212">
        <w:t>φθορών</w:t>
      </w:r>
      <w:proofErr w:type="spellEnd"/>
      <w:r w:rsidRPr="00582212">
        <w:t xml:space="preserve"> </w:t>
      </w:r>
      <w:proofErr w:type="spellStart"/>
      <w:r w:rsidRPr="00582212">
        <w:t>εξο</w:t>
      </w:r>
      <w:proofErr w:type="spellEnd"/>
      <w:r w:rsidRPr="00582212">
        <w:t>πλισμού</w:t>
      </w:r>
      <w:bookmarkEnd w:id="196"/>
    </w:p>
    <w:p w14:paraId="79A19397" w14:textId="77777777" w:rsidR="00E774FB" w:rsidRPr="00E774FB" w:rsidRDefault="00E774FB" w:rsidP="00E774FB">
      <w:pPr>
        <w:spacing w:line="288" w:lineRule="auto"/>
        <w:rPr>
          <w:lang w:val="el-GR"/>
        </w:rPr>
      </w:pPr>
      <w:r w:rsidRPr="00E774FB">
        <w:rPr>
          <w:lang w:val="el-GR"/>
        </w:rPr>
        <w:t xml:space="preserve">Το κόστος φθορών υπολογίζεται σε 0,7€/ </w:t>
      </w:r>
      <w:r w:rsidRPr="00582212">
        <w:t>km</w:t>
      </w:r>
      <w:r w:rsidRPr="00E774FB">
        <w:rPr>
          <w:lang w:val="el-GR"/>
        </w:rPr>
        <w:t xml:space="preserve"> για κάθε όχημα. </w:t>
      </w:r>
    </w:p>
    <w:p w14:paraId="46A8001E" w14:textId="77777777" w:rsidR="00E774FB" w:rsidRPr="00582212" w:rsidRDefault="00E774FB" w:rsidP="00E774FB">
      <w:pPr>
        <w:spacing w:line="288" w:lineRule="auto"/>
      </w:pPr>
      <w:proofErr w:type="spellStart"/>
      <w:r w:rsidRPr="00582212">
        <w:t>Αν</w:t>
      </w:r>
      <w:proofErr w:type="spellEnd"/>
      <w:r w:rsidRPr="00582212">
        <w:t>αλυτικότερα:</w:t>
      </w: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181"/>
        <w:gridCol w:w="3181"/>
        <w:gridCol w:w="2267"/>
      </w:tblGrid>
      <w:tr w:rsidR="00E774FB" w:rsidRPr="00582212" w14:paraId="20D40F0A" w14:textId="77777777" w:rsidTr="001D4B6E">
        <w:trPr>
          <w:trHeight w:val="300"/>
          <w:tblHeader/>
        </w:trPr>
        <w:tc>
          <w:tcPr>
            <w:tcW w:w="2171" w:type="pct"/>
            <w:vMerge w:val="restart"/>
            <w:shd w:val="clear" w:color="auto" w:fill="FFF2CC" w:themeFill="accent4" w:themeFillTint="33"/>
            <w:vAlign w:val="center"/>
            <w:hideMark/>
          </w:tcPr>
          <w:p w14:paraId="361946E8" w14:textId="77777777" w:rsidR="00E774FB" w:rsidRPr="00582212" w:rsidRDefault="00E774FB" w:rsidP="001D4B6E">
            <w:pPr>
              <w:spacing w:after="0"/>
              <w:jc w:val="center"/>
              <w:rPr>
                <w:b/>
                <w:bCs/>
                <w:sz w:val="20"/>
                <w:szCs w:val="20"/>
                <w:lang w:eastAsia="el-GR" w:bidi="he-IL"/>
              </w:rPr>
            </w:pPr>
            <w:proofErr w:type="spellStart"/>
            <w:r w:rsidRPr="00582212">
              <w:rPr>
                <w:b/>
                <w:bCs/>
                <w:sz w:val="20"/>
                <w:szCs w:val="20"/>
                <w:lang w:eastAsia="el-GR" w:bidi="he-IL"/>
              </w:rPr>
              <w:t>Οχήμ</w:t>
            </w:r>
            <w:proofErr w:type="spellEnd"/>
            <w:r w:rsidRPr="00582212">
              <w:rPr>
                <w:b/>
                <w:bCs/>
                <w:sz w:val="20"/>
                <w:szCs w:val="20"/>
                <w:lang w:eastAsia="el-GR" w:bidi="he-IL"/>
              </w:rPr>
              <w:t>ατα</w:t>
            </w:r>
          </w:p>
        </w:tc>
        <w:tc>
          <w:tcPr>
            <w:tcW w:w="1652" w:type="pct"/>
            <w:shd w:val="clear" w:color="auto" w:fill="FFF2CC" w:themeFill="accent4" w:themeFillTint="33"/>
            <w:noWrap/>
            <w:vAlign w:val="center"/>
            <w:hideMark/>
          </w:tcPr>
          <w:p w14:paraId="02C1FB1E" w14:textId="77777777" w:rsidR="00E774FB" w:rsidRPr="00582212" w:rsidRDefault="00E774FB" w:rsidP="001D4B6E">
            <w:pPr>
              <w:spacing w:after="0"/>
              <w:jc w:val="center"/>
              <w:rPr>
                <w:b/>
                <w:bCs/>
                <w:sz w:val="20"/>
                <w:szCs w:val="20"/>
                <w:lang w:eastAsia="el-GR" w:bidi="he-IL"/>
              </w:rPr>
            </w:pPr>
            <w:proofErr w:type="spellStart"/>
            <w:r w:rsidRPr="00582212">
              <w:rPr>
                <w:b/>
                <w:bCs/>
                <w:sz w:val="20"/>
                <w:szCs w:val="20"/>
                <w:lang w:eastAsia="el-GR" w:bidi="he-IL"/>
              </w:rPr>
              <w:t>Δι</w:t>
            </w:r>
            <w:proofErr w:type="spellEnd"/>
            <w:r w:rsidRPr="00582212">
              <w:rPr>
                <w:b/>
                <w:bCs/>
                <w:sz w:val="20"/>
                <w:szCs w:val="20"/>
                <w:lang w:eastAsia="el-GR" w:bidi="he-IL"/>
              </w:rPr>
              <w:t>ανυόμενα km</w:t>
            </w:r>
          </w:p>
        </w:tc>
        <w:tc>
          <w:tcPr>
            <w:tcW w:w="1177" w:type="pct"/>
            <w:vMerge w:val="restart"/>
            <w:shd w:val="clear" w:color="auto" w:fill="FFF2CC" w:themeFill="accent4" w:themeFillTint="33"/>
            <w:vAlign w:val="center"/>
            <w:hideMark/>
          </w:tcPr>
          <w:p w14:paraId="66CB504A" w14:textId="77777777" w:rsidR="00E774FB" w:rsidRPr="00582212" w:rsidRDefault="00E774FB" w:rsidP="001D4B6E">
            <w:pPr>
              <w:spacing w:after="0"/>
              <w:jc w:val="center"/>
              <w:rPr>
                <w:b/>
                <w:bCs/>
                <w:sz w:val="20"/>
                <w:szCs w:val="20"/>
                <w:lang w:eastAsia="el-GR" w:bidi="he-IL"/>
              </w:rPr>
            </w:pPr>
            <w:proofErr w:type="spellStart"/>
            <w:r w:rsidRPr="00582212">
              <w:rPr>
                <w:b/>
                <w:bCs/>
                <w:sz w:val="20"/>
                <w:szCs w:val="20"/>
                <w:lang w:eastAsia="el-GR" w:bidi="he-IL"/>
              </w:rPr>
              <w:t>Ετήσιο</w:t>
            </w:r>
            <w:proofErr w:type="spellEnd"/>
            <w:r w:rsidRPr="00582212">
              <w:rPr>
                <w:b/>
                <w:bCs/>
                <w:sz w:val="20"/>
                <w:szCs w:val="20"/>
                <w:lang w:eastAsia="el-GR" w:bidi="he-IL"/>
              </w:rPr>
              <w:t xml:space="preserve"> </w:t>
            </w:r>
            <w:proofErr w:type="spellStart"/>
            <w:r w:rsidRPr="00582212">
              <w:rPr>
                <w:b/>
                <w:bCs/>
                <w:sz w:val="20"/>
                <w:szCs w:val="20"/>
                <w:lang w:eastAsia="el-GR" w:bidi="he-IL"/>
              </w:rPr>
              <w:t>κόστος</w:t>
            </w:r>
            <w:proofErr w:type="spellEnd"/>
            <w:r w:rsidRPr="00582212">
              <w:rPr>
                <w:b/>
                <w:bCs/>
                <w:sz w:val="20"/>
                <w:szCs w:val="20"/>
                <w:lang w:eastAsia="el-GR" w:bidi="he-IL"/>
              </w:rPr>
              <w:t xml:space="preserve"> </w:t>
            </w:r>
            <w:proofErr w:type="spellStart"/>
            <w:r w:rsidRPr="00582212">
              <w:rPr>
                <w:b/>
                <w:bCs/>
                <w:sz w:val="20"/>
                <w:szCs w:val="20"/>
                <w:lang w:eastAsia="el-GR" w:bidi="he-IL"/>
              </w:rPr>
              <w:t>φθοράς</w:t>
            </w:r>
            <w:proofErr w:type="spellEnd"/>
            <w:r w:rsidRPr="00582212">
              <w:rPr>
                <w:b/>
                <w:bCs/>
                <w:sz w:val="20"/>
                <w:szCs w:val="20"/>
                <w:lang w:eastAsia="el-GR" w:bidi="he-IL"/>
              </w:rPr>
              <w:t xml:space="preserve"> (€)</w:t>
            </w:r>
          </w:p>
        </w:tc>
      </w:tr>
      <w:tr w:rsidR="00E774FB" w:rsidRPr="00582212" w14:paraId="6BD84976" w14:textId="77777777" w:rsidTr="001D4B6E">
        <w:trPr>
          <w:trHeight w:val="292"/>
          <w:tblHeader/>
        </w:trPr>
        <w:tc>
          <w:tcPr>
            <w:tcW w:w="2171" w:type="pct"/>
            <w:vMerge/>
            <w:vAlign w:val="center"/>
            <w:hideMark/>
          </w:tcPr>
          <w:p w14:paraId="0251A92F" w14:textId="77777777" w:rsidR="00E774FB" w:rsidRPr="00582212" w:rsidRDefault="00E774FB" w:rsidP="001D4B6E">
            <w:pPr>
              <w:spacing w:after="0"/>
              <w:jc w:val="left"/>
              <w:rPr>
                <w:b/>
                <w:bCs/>
                <w:sz w:val="20"/>
                <w:szCs w:val="20"/>
                <w:lang w:eastAsia="el-GR" w:bidi="he-IL"/>
              </w:rPr>
            </w:pPr>
          </w:p>
        </w:tc>
        <w:tc>
          <w:tcPr>
            <w:tcW w:w="1652" w:type="pct"/>
            <w:shd w:val="clear" w:color="auto" w:fill="FFF2CC" w:themeFill="accent4" w:themeFillTint="33"/>
            <w:noWrap/>
            <w:vAlign w:val="bottom"/>
            <w:hideMark/>
          </w:tcPr>
          <w:p w14:paraId="11D42C8B" w14:textId="77777777" w:rsidR="00E774FB" w:rsidRPr="00582212" w:rsidRDefault="00E774FB" w:rsidP="001D4B6E">
            <w:pPr>
              <w:spacing w:after="0"/>
              <w:jc w:val="center"/>
              <w:rPr>
                <w:sz w:val="20"/>
                <w:szCs w:val="20"/>
                <w:lang w:eastAsia="el-GR" w:bidi="he-IL"/>
              </w:rPr>
            </w:pPr>
            <w:proofErr w:type="spellStart"/>
            <w:r w:rsidRPr="00582212">
              <w:rPr>
                <w:sz w:val="20"/>
                <w:szCs w:val="20"/>
                <w:lang w:eastAsia="el-GR" w:bidi="he-IL"/>
              </w:rPr>
              <w:t>Ετήσι</w:t>
            </w:r>
            <w:proofErr w:type="spellEnd"/>
            <w:r w:rsidRPr="00582212">
              <w:rPr>
                <w:sz w:val="20"/>
                <w:szCs w:val="20"/>
                <w:lang w:eastAsia="el-GR" w:bidi="he-IL"/>
              </w:rPr>
              <w:t>α</w:t>
            </w:r>
          </w:p>
        </w:tc>
        <w:tc>
          <w:tcPr>
            <w:tcW w:w="1177" w:type="pct"/>
            <w:vMerge/>
            <w:vAlign w:val="center"/>
            <w:hideMark/>
          </w:tcPr>
          <w:p w14:paraId="13BD9A61" w14:textId="77777777" w:rsidR="00E774FB" w:rsidRPr="00582212" w:rsidRDefault="00E774FB" w:rsidP="001D4B6E">
            <w:pPr>
              <w:spacing w:after="0"/>
              <w:jc w:val="left"/>
              <w:rPr>
                <w:b/>
                <w:bCs/>
                <w:sz w:val="20"/>
                <w:szCs w:val="20"/>
                <w:lang w:eastAsia="el-GR" w:bidi="he-IL"/>
              </w:rPr>
            </w:pPr>
          </w:p>
        </w:tc>
      </w:tr>
      <w:tr w:rsidR="00E774FB" w:rsidRPr="00582212" w14:paraId="2D90D3B9" w14:textId="77777777" w:rsidTr="001D4B6E">
        <w:trPr>
          <w:trHeight w:val="292"/>
        </w:trPr>
        <w:tc>
          <w:tcPr>
            <w:tcW w:w="2171" w:type="pct"/>
            <w:vAlign w:val="center"/>
            <w:hideMark/>
          </w:tcPr>
          <w:p w14:paraId="638725FB" w14:textId="77777777" w:rsidR="00E774FB" w:rsidRPr="00582212" w:rsidRDefault="00E774FB" w:rsidP="001D4B6E">
            <w:pPr>
              <w:spacing w:after="0"/>
              <w:jc w:val="center"/>
              <w:rPr>
                <w:sz w:val="20"/>
                <w:szCs w:val="20"/>
                <w:lang w:eastAsia="el-GR" w:bidi="he-IL"/>
              </w:rPr>
            </w:pPr>
            <w:proofErr w:type="spellStart"/>
            <w:r w:rsidRPr="00582212">
              <w:rPr>
                <w:sz w:val="20"/>
                <w:szCs w:val="20"/>
                <w:lang w:eastAsia="el-GR" w:bidi="he-IL"/>
              </w:rPr>
              <w:t>Μηχ</w:t>
            </w:r>
            <w:proofErr w:type="spellEnd"/>
            <w:r w:rsidRPr="00582212">
              <w:rPr>
                <w:sz w:val="20"/>
                <w:szCs w:val="20"/>
                <w:lang w:eastAsia="el-GR" w:bidi="he-IL"/>
              </w:rPr>
              <w:t xml:space="preserve">ανικό </w:t>
            </w:r>
            <w:proofErr w:type="spellStart"/>
            <w:r w:rsidRPr="00582212">
              <w:rPr>
                <w:sz w:val="20"/>
                <w:szCs w:val="20"/>
                <w:lang w:eastAsia="el-GR" w:bidi="he-IL"/>
              </w:rPr>
              <w:t>Σάρωθρο</w:t>
            </w:r>
            <w:proofErr w:type="spellEnd"/>
            <w:r w:rsidRPr="00582212">
              <w:rPr>
                <w:sz w:val="20"/>
                <w:szCs w:val="20"/>
                <w:lang w:eastAsia="el-GR" w:bidi="he-IL"/>
              </w:rPr>
              <w:t xml:space="preserve"> </w:t>
            </w:r>
            <w:proofErr w:type="spellStart"/>
            <w:r w:rsidRPr="00582212">
              <w:rPr>
                <w:sz w:val="20"/>
                <w:szCs w:val="20"/>
                <w:lang w:eastAsia="el-GR" w:bidi="he-IL"/>
              </w:rPr>
              <w:t>Μεγάλο</w:t>
            </w:r>
            <w:proofErr w:type="spellEnd"/>
          </w:p>
        </w:tc>
        <w:tc>
          <w:tcPr>
            <w:tcW w:w="1652" w:type="pct"/>
            <w:noWrap/>
            <w:vAlign w:val="center"/>
            <w:hideMark/>
          </w:tcPr>
          <w:p w14:paraId="52C90099"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16.380</w:t>
            </w:r>
          </w:p>
        </w:tc>
        <w:tc>
          <w:tcPr>
            <w:tcW w:w="1177" w:type="pct"/>
            <w:noWrap/>
            <w:vAlign w:val="center"/>
            <w:hideMark/>
          </w:tcPr>
          <w:p w14:paraId="0428D570"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11.466,00</w:t>
            </w:r>
          </w:p>
        </w:tc>
      </w:tr>
      <w:tr w:rsidR="00E774FB" w:rsidRPr="00582212" w14:paraId="03AAC37F" w14:textId="77777777" w:rsidTr="001D4B6E">
        <w:trPr>
          <w:trHeight w:val="292"/>
        </w:trPr>
        <w:tc>
          <w:tcPr>
            <w:tcW w:w="2171" w:type="pct"/>
            <w:vAlign w:val="center"/>
            <w:hideMark/>
          </w:tcPr>
          <w:p w14:paraId="2817363A" w14:textId="77777777" w:rsidR="00E774FB" w:rsidRPr="00582212" w:rsidRDefault="00E774FB" w:rsidP="001D4B6E">
            <w:pPr>
              <w:spacing w:after="0"/>
              <w:jc w:val="center"/>
              <w:rPr>
                <w:sz w:val="20"/>
                <w:szCs w:val="20"/>
                <w:lang w:val="en-US" w:eastAsia="el-GR" w:bidi="he-IL"/>
              </w:rPr>
            </w:pPr>
            <w:proofErr w:type="spellStart"/>
            <w:r w:rsidRPr="00582212">
              <w:rPr>
                <w:sz w:val="20"/>
                <w:szCs w:val="20"/>
                <w:lang w:eastAsia="el-GR" w:bidi="he-IL"/>
              </w:rPr>
              <w:t>Μικρό</w:t>
            </w:r>
            <w:proofErr w:type="spellEnd"/>
            <w:r w:rsidRPr="00582212">
              <w:rPr>
                <w:sz w:val="20"/>
                <w:szCs w:val="20"/>
                <w:lang w:eastAsia="el-GR" w:bidi="he-IL"/>
              </w:rPr>
              <w:t xml:space="preserve"> </w:t>
            </w:r>
            <w:proofErr w:type="spellStart"/>
            <w:r w:rsidRPr="00582212">
              <w:rPr>
                <w:sz w:val="20"/>
                <w:szCs w:val="20"/>
                <w:lang w:eastAsia="el-GR" w:bidi="he-IL"/>
              </w:rPr>
              <w:t>Σάρωθρο</w:t>
            </w:r>
            <w:proofErr w:type="spellEnd"/>
            <w:r w:rsidRPr="00582212">
              <w:rPr>
                <w:sz w:val="20"/>
                <w:szCs w:val="20"/>
                <w:lang w:eastAsia="el-GR" w:bidi="he-IL"/>
              </w:rPr>
              <w:t xml:space="preserve"> 3,5 </w:t>
            </w:r>
            <w:r w:rsidRPr="00582212">
              <w:rPr>
                <w:sz w:val="20"/>
                <w:szCs w:val="20"/>
                <w:lang w:val="en-US" w:eastAsia="el-GR" w:bidi="he-IL"/>
              </w:rPr>
              <w:t>m</w:t>
            </w:r>
            <w:r w:rsidRPr="00582212">
              <w:rPr>
                <w:sz w:val="20"/>
                <w:szCs w:val="20"/>
                <w:vertAlign w:val="superscript"/>
                <w:lang w:val="en-US" w:eastAsia="el-GR" w:bidi="he-IL"/>
              </w:rPr>
              <w:t>3</w:t>
            </w:r>
          </w:p>
        </w:tc>
        <w:tc>
          <w:tcPr>
            <w:tcW w:w="1652" w:type="pct"/>
            <w:noWrap/>
            <w:vAlign w:val="center"/>
            <w:hideMark/>
          </w:tcPr>
          <w:p w14:paraId="1D8816A1"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10.920</w:t>
            </w:r>
          </w:p>
        </w:tc>
        <w:tc>
          <w:tcPr>
            <w:tcW w:w="1177" w:type="pct"/>
            <w:noWrap/>
            <w:vAlign w:val="center"/>
            <w:hideMark/>
          </w:tcPr>
          <w:p w14:paraId="08D8E3E0"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7.644,00</w:t>
            </w:r>
          </w:p>
        </w:tc>
      </w:tr>
      <w:tr w:rsidR="00E774FB" w:rsidRPr="00582212" w14:paraId="4CA23150" w14:textId="77777777" w:rsidTr="001D4B6E">
        <w:trPr>
          <w:trHeight w:val="292"/>
        </w:trPr>
        <w:tc>
          <w:tcPr>
            <w:tcW w:w="2171" w:type="pct"/>
            <w:vAlign w:val="center"/>
            <w:hideMark/>
          </w:tcPr>
          <w:p w14:paraId="491A9EAD" w14:textId="77777777" w:rsidR="00E774FB" w:rsidRPr="00582212" w:rsidRDefault="00E774FB" w:rsidP="001D4B6E">
            <w:pPr>
              <w:spacing w:after="0"/>
              <w:jc w:val="center"/>
              <w:rPr>
                <w:sz w:val="20"/>
                <w:szCs w:val="20"/>
                <w:lang w:val="en-US" w:eastAsia="el-GR" w:bidi="he-IL"/>
              </w:rPr>
            </w:pPr>
            <w:proofErr w:type="spellStart"/>
            <w:r w:rsidRPr="00582212">
              <w:rPr>
                <w:sz w:val="20"/>
                <w:szCs w:val="20"/>
                <w:lang w:eastAsia="el-GR" w:bidi="he-IL"/>
              </w:rPr>
              <w:t>Μικρό</w:t>
            </w:r>
            <w:proofErr w:type="spellEnd"/>
            <w:r w:rsidRPr="00582212">
              <w:rPr>
                <w:sz w:val="20"/>
                <w:szCs w:val="20"/>
                <w:lang w:eastAsia="el-GR" w:bidi="he-IL"/>
              </w:rPr>
              <w:t xml:space="preserve"> </w:t>
            </w:r>
            <w:proofErr w:type="spellStart"/>
            <w:r w:rsidRPr="00582212">
              <w:rPr>
                <w:sz w:val="20"/>
                <w:szCs w:val="20"/>
                <w:lang w:eastAsia="el-GR" w:bidi="he-IL"/>
              </w:rPr>
              <w:t>Ηλεκτρικό</w:t>
            </w:r>
            <w:proofErr w:type="spellEnd"/>
            <w:r w:rsidRPr="00582212">
              <w:rPr>
                <w:sz w:val="20"/>
                <w:szCs w:val="20"/>
                <w:lang w:eastAsia="el-GR" w:bidi="he-IL"/>
              </w:rPr>
              <w:t xml:space="preserve"> </w:t>
            </w:r>
            <w:proofErr w:type="spellStart"/>
            <w:r w:rsidRPr="00582212">
              <w:rPr>
                <w:sz w:val="20"/>
                <w:szCs w:val="20"/>
                <w:lang w:eastAsia="el-GR" w:bidi="he-IL"/>
              </w:rPr>
              <w:t>Σάρωθρο</w:t>
            </w:r>
            <w:proofErr w:type="spellEnd"/>
            <w:r w:rsidRPr="00582212">
              <w:rPr>
                <w:sz w:val="20"/>
                <w:szCs w:val="20"/>
                <w:lang w:val="en-US" w:eastAsia="el-GR" w:bidi="he-IL"/>
              </w:rPr>
              <w:t xml:space="preserve"> 2 m</w:t>
            </w:r>
            <w:r w:rsidRPr="00582212">
              <w:rPr>
                <w:sz w:val="20"/>
                <w:szCs w:val="20"/>
                <w:vertAlign w:val="superscript"/>
                <w:lang w:val="en-US" w:eastAsia="el-GR" w:bidi="he-IL"/>
              </w:rPr>
              <w:t>3</w:t>
            </w:r>
          </w:p>
        </w:tc>
        <w:tc>
          <w:tcPr>
            <w:tcW w:w="1652" w:type="pct"/>
            <w:noWrap/>
            <w:vAlign w:val="center"/>
            <w:hideMark/>
          </w:tcPr>
          <w:p w14:paraId="1D462DE3"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21.840</w:t>
            </w:r>
          </w:p>
        </w:tc>
        <w:tc>
          <w:tcPr>
            <w:tcW w:w="1177" w:type="pct"/>
            <w:noWrap/>
            <w:vAlign w:val="center"/>
            <w:hideMark/>
          </w:tcPr>
          <w:p w14:paraId="285B2B8B"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15.288,00</w:t>
            </w:r>
          </w:p>
        </w:tc>
      </w:tr>
      <w:tr w:rsidR="00E774FB" w:rsidRPr="00582212" w14:paraId="2176F69D" w14:textId="77777777" w:rsidTr="001D4B6E">
        <w:trPr>
          <w:trHeight w:val="292"/>
        </w:trPr>
        <w:tc>
          <w:tcPr>
            <w:tcW w:w="2171" w:type="pct"/>
            <w:vAlign w:val="center"/>
          </w:tcPr>
          <w:p w14:paraId="054A9E49" w14:textId="77777777" w:rsidR="00E774FB" w:rsidRPr="00E774FB" w:rsidRDefault="00E774FB" w:rsidP="001D4B6E">
            <w:pPr>
              <w:spacing w:after="0"/>
              <w:jc w:val="center"/>
              <w:rPr>
                <w:sz w:val="20"/>
                <w:szCs w:val="20"/>
                <w:lang w:val="el-GR" w:eastAsia="el-GR" w:bidi="he-IL"/>
              </w:rPr>
            </w:pPr>
            <w:r w:rsidRPr="00E774FB">
              <w:rPr>
                <w:sz w:val="20"/>
                <w:szCs w:val="20"/>
                <w:lang w:val="el-GR" w:eastAsia="el-GR" w:bidi="he-IL"/>
              </w:rPr>
              <w:t xml:space="preserve">Μικρό ηλεκτρικό Σάρωθρο 2 </w:t>
            </w:r>
            <w:r w:rsidRPr="00582212">
              <w:rPr>
                <w:sz w:val="20"/>
                <w:szCs w:val="20"/>
                <w:lang w:val="en-US" w:eastAsia="el-GR" w:bidi="he-IL"/>
              </w:rPr>
              <w:t>m</w:t>
            </w:r>
            <w:r w:rsidRPr="00E774FB">
              <w:rPr>
                <w:sz w:val="20"/>
                <w:szCs w:val="20"/>
                <w:vertAlign w:val="superscript"/>
                <w:lang w:val="el-GR" w:eastAsia="el-GR" w:bidi="he-IL"/>
              </w:rPr>
              <w:t>3</w:t>
            </w:r>
          </w:p>
          <w:p w14:paraId="1AA7104B" w14:textId="77777777" w:rsidR="00E774FB" w:rsidRPr="00E774FB" w:rsidRDefault="00E774FB" w:rsidP="001D4B6E">
            <w:pPr>
              <w:spacing w:after="0"/>
              <w:jc w:val="center"/>
              <w:rPr>
                <w:sz w:val="20"/>
                <w:szCs w:val="20"/>
                <w:lang w:val="el-GR" w:eastAsia="el-GR" w:bidi="he-IL"/>
              </w:rPr>
            </w:pPr>
            <w:r w:rsidRPr="00E774FB">
              <w:rPr>
                <w:i/>
                <w:iCs/>
                <w:sz w:val="20"/>
                <w:szCs w:val="20"/>
                <w:lang w:val="el-GR" w:eastAsia="el-GR" w:bidi="he-IL"/>
              </w:rPr>
              <w:t>(θα χρησιμοποιείται μόνο για πλύση)</w:t>
            </w:r>
          </w:p>
        </w:tc>
        <w:tc>
          <w:tcPr>
            <w:tcW w:w="1652" w:type="pct"/>
            <w:noWrap/>
            <w:vAlign w:val="center"/>
          </w:tcPr>
          <w:p w14:paraId="1628C273"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16.380</w:t>
            </w:r>
          </w:p>
        </w:tc>
        <w:tc>
          <w:tcPr>
            <w:tcW w:w="1177" w:type="pct"/>
            <w:noWrap/>
            <w:vAlign w:val="center"/>
          </w:tcPr>
          <w:p w14:paraId="34B867E8"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11.466,00</w:t>
            </w:r>
          </w:p>
        </w:tc>
      </w:tr>
      <w:tr w:rsidR="00E774FB" w:rsidRPr="00582212" w14:paraId="0D642D9C" w14:textId="77777777" w:rsidTr="001D4B6E">
        <w:trPr>
          <w:trHeight w:val="292"/>
        </w:trPr>
        <w:tc>
          <w:tcPr>
            <w:tcW w:w="2171" w:type="pct"/>
            <w:vAlign w:val="center"/>
            <w:hideMark/>
          </w:tcPr>
          <w:p w14:paraId="6BDFBBE0"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Υβ</w:t>
            </w:r>
            <w:proofErr w:type="spellStart"/>
            <w:r w:rsidRPr="00582212">
              <w:rPr>
                <w:sz w:val="20"/>
                <w:szCs w:val="20"/>
                <w:lang w:eastAsia="el-GR" w:bidi="he-IL"/>
              </w:rPr>
              <w:t>ριδικό</w:t>
            </w:r>
            <w:proofErr w:type="spellEnd"/>
            <w:r w:rsidRPr="00582212">
              <w:rPr>
                <w:sz w:val="20"/>
                <w:szCs w:val="20"/>
                <w:lang w:eastAsia="el-GR" w:bidi="he-IL"/>
              </w:rPr>
              <w:t xml:space="preserve"> επιβα</w:t>
            </w:r>
            <w:proofErr w:type="spellStart"/>
            <w:r w:rsidRPr="00582212">
              <w:rPr>
                <w:sz w:val="20"/>
                <w:szCs w:val="20"/>
                <w:lang w:eastAsia="el-GR" w:bidi="he-IL"/>
              </w:rPr>
              <w:t>τικό</w:t>
            </w:r>
            <w:proofErr w:type="spellEnd"/>
            <w:r w:rsidRPr="00582212">
              <w:rPr>
                <w:sz w:val="20"/>
                <w:szCs w:val="20"/>
                <w:lang w:eastAsia="el-GR" w:bidi="he-IL"/>
              </w:rPr>
              <w:t xml:space="preserve"> </w:t>
            </w:r>
            <w:proofErr w:type="spellStart"/>
            <w:r w:rsidRPr="00582212">
              <w:rPr>
                <w:sz w:val="20"/>
                <w:szCs w:val="20"/>
                <w:lang w:eastAsia="el-GR" w:bidi="he-IL"/>
              </w:rPr>
              <w:t>όχημ</w:t>
            </w:r>
            <w:proofErr w:type="spellEnd"/>
            <w:r w:rsidRPr="00582212">
              <w:rPr>
                <w:sz w:val="20"/>
                <w:szCs w:val="20"/>
                <w:lang w:eastAsia="el-GR" w:bidi="he-IL"/>
              </w:rPr>
              <w:t>α επόπ</w:t>
            </w:r>
            <w:proofErr w:type="spellStart"/>
            <w:r w:rsidRPr="00582212">
              <w:rPr>
                <w:sz w:val="20"/>
                <w:szCs w:val="20"/>
                <w:lang w:eastAsia="el-GR" w:bidi="he-IL"/>
              </w:rPr>
              <w:t>τη</w:t>
            </w:r>
            <w:proofErr w:type="spellEnd"/>
          </w:p>
        </w:tc>
        <w:tc>
          <w:tcPr>
            <w:tcW w:w="1652" w:type="pct"/>
            <w:noWrap/>
            <w:vAlign w:val="center"/>
            <w:hideMark/>
          </w:tcPr>
          <w:p w14:paraId="01376E39"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18</w:t>
            </w:r>
            <w:r w:rsidRPr="00582212">
              <w:rPr>
                <w:sz w:val="20"/>
                <w:szCs w:val="20"/>
                <w:lang w:val="en-US" w:eastAsia="el-GR" w:bidi="he-IL"/>
              </w:rPr>
              <w:t>.</w:t>
            </w:r>
            <w:r w:rsidRPr="00582212">
              <w:rPr>
                <w:sz w:val="20"/>
                <w:szCs w:val="20"/>
                <w:lang w:eastAsia="el-GR" w:bidi="he-IL"/>
              </w:rPr>
              <w:t>200</w:t>
            </w:r>
          </w:p>
        </w:tc>
        <w:tc>
          <w:tcPr>
            <w:tcW w:w="1177" w:type="pct"/>
            <w:noWrap/>
            <w:vAlign w:val="center"/>
            <w:hideMark/>
          </w:tcPr>
          <w:p w14:paraId="468C3F46"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12.740,00</w:t>
            </w:r>
          </w:p>
        </w:tc>
      </w:tr>
      <w:tr w:rsidR="00E774FB" w:rsidRPr="00582212" w14:paraId="5E2765B1" w14:textId="77777777" w:rsidTr="001D4B6E">
        <w:trPr>
          <w:trHeight w:val="292"/>
        </w:trPr>
        <w:tc>
          <w:tcPr>
            <w:tcW w:w="2171" w:type="pct"/>
            <w:vAlign w:val="center"/>
            <w:hideMark/>
          </w:tcPr>
          <w:p w14:paraId="57367C0F"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Υβ</w:t>
            </w:r>
            <w:proofErr w:type="spellStart"/>
            <w:r w:rsidRPr="00582212">
              <w:rPr>
                <w:sz w:val="20"/>
                <w:szCs w:val="20"/>
                <w:lang w:eastAsia="el-GR" w:bidi="he-IL"/>
              </w:rPr>
              <w:t>ριδικό</w:t>
            </w:r>
            <w:proofErr w:type="spellEnd"/>
            <w:r w:rsidRPr="00582212">
              <w:rPr>
                <w:sz w:val="20"/>
                <w:szCs w:val="20"/>
                <w:lang w:eastAsia="el-GR" w:bidi="he-IL"/>
              </w:rPr>
              <w:t xml:space="preserve"> επιβα</w:t>
            </w:r>
            <w:proofErr w:type="spellStart"/>
            <w:r w:rsidRPr="00582212">
              <w:rPr>
                <w:sz w:val="20"/>
                <w:szCs w:val="20"/>
                <w:lang w:eastAsia="el-GR" w:bidi="he-IL"/>
              </w:rPr>
              <w:t>τικό</w:t>
            </w:r>
            <w:proofErr w:type="spellEnd"/>
            <w:r w:rsidRPr="00582212">
              <w:rPr>
                <w:sz w:val="20"/>
                <w:szCs w:val="20"/>
                <w:lang w:eastAsia="el-GR" w:bidi="he-IL"/>
              </w:rPr>
              <w:t xml:space="preserve"> </w:t>
            </w:r>
            <w:proofErr w:type="spellStart"/>
            <w:r w:rsidRPr="00582212">
              <w:rPr>
                <w:sz w:val="20"/>
                <w:szCs w:val="20"/>
                <w:lang w:eastAsia="el-GR" w:bidi="he-IL"/>
              </w:rPr>
              <w:t>όχημ</w:t>
            </w:r>
            <w:proofErr w:type="spellEnd"/>
            <w:r w:rsidRPr="00582212">
              <w:rPr>
                <w:sz w:val="20"/>
                <w:szCs w:val="20"/>
                <w:lang w:eastAsia="el-GR" w:bidi="he-IL"/>
              </w:rPr>
              <w:t>α επόπ</w:t>
            </w:r>
            <w:proofErr w:type="spellStart"/>
            <w:r w:rsidRPr="00582212">
              <w:rPr>
                <w:sz w:val="20"/>
                <w:szCs w:val="20"/>
                <w:lang w:eastAsia="el-GR" w:bidi="he-IL"/>
              </w:rPr>
              <w:t>τη</w:t>
            </w:r>
            <w:proofErr w:type="spellEnd"/>
          </w:p>
        </w:tc>
        <w:tc>
          <w:tcPr>
            <w:tcW w:w="1652" w:type="pct"/>
            <w:noWrap/>
            <w:vAlign w:val="center"/>
            <w:hideMark/>
          </w:tcPr>
          <w:p w14:paraId="604222BD"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18</w:t>
            </w:r>
            <w:r w:rsidRPr="00582212">
              <w:rPr>
                <w:sz w:val="20"/>
                <w:szCs w:val="20"/>
                <w:lang w:val="en-US" w:eastAsia="el-GR" w:bidi="he-IL"/>
              </w:rPr>
              <w:t>.</w:t>
            </w:r>
            <w:r w:rsidRPr="00582212">
              <w:rPr>
                <w:sz w:val="20"/>
                <w:szCs w:val="20"/>
                <w:lang w:eastAsia="el-GR" w:bidi="he-IL"/>
              </w:rPr>
              <w:t>200</w:t>
            </w:r>
          </w:p>
        </w:tc>
        <w:tc>
          <w:tcPr>
            <w:tcW w:w="1177" w:type="pct"/>
            <w:noWrap/>
            <w:vAlign w:val="center"/>
            <w:hideMark/>
          </w:tcPr>
          <w:p w14:paraId="643B9DF3"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12.740,00</w:t>
            </w:r>
          </w:p>
        </w:tc>
      </w:tr>
      <w:tr w:rsidR="00E774FB" w:rsidRPr="00582212" w14:paraId="4F454738" w14:textId="77777777" w:rsidTr="001D4B6E">
        <w:trPr>
          <w:trHeight w:val="489"/>
        </w:trPr>
        <w:tc>
          <w:tcPr>
            <w:tcW w:w="2171" w:type="pct"/>
            <w:vAlign w:val="center"/>
            <w:hideMark/>
          </w:tcPr>
          <w:p w14:paraId="28751F27" w14:textId="77777777" w:rsidR="00E774FB" w:rsidRPr="00582212" w:rsidRDefault="00E774FB" w:rsidP="001D4B6E">
            <w:pPr>
              <w:spacing w:after="0"/>
              <w:jc w:val="center"/>
              <w:rPr>
                <w:sz w:val="20"/>
                <w:szCs w:val="20"/>
                <w:lang w:eastAsia="el-GR" w:bidi="he-IL"/>
              </w:rPr>
            </w:pPr>
            <w:proofErr w:type="spellStart"/>
            <w:r w:rsidRPr="00582212">
              <w:rPr>
                <w:sz w:val="20"/>
                <w:szCs w:val="20"/>
                <w:lang w:eastAsia="el-GR" w:bidi="he-IL"/>
              </w:rPr>
              <w:lastRenderedPageBreak/>
              <w:t>Όχημ</w:t>
            </w:r>
            <w:proofErr w:type="spellEnd"/>
            <w:r w:rsidRPr="00582212">
              <w:rPr>
                <w:sz w:val="20"/>
                <w:szCs w:val="20"/>
                <w:lang w:eastAsia="el-GR" w:bidi="he-IL"/>
              </w:rPr>
              <w:t xml:space="preserve">α </w:t>
            </w:r>
            <w:proofErr w:type="spellStart"/>
            <w:r w:rsidRPr="00582212">
              <w:rPr>
                <w:sz w:val="20"/>
                <w:szCs w:val="20"/>
                <w:lang w:eastAsia="el-GR" w:bidi="he-IL"/>
              </w:rPr>
              <w:t>μετ</w:t>
            </w:r>
            <w:proofErr w:type="spellEnd"/>
            <w:r w:rsidRPr="00582212">
              <w:rPr>
                <w:sz w:val="20"/>
                <w:szCs w:val="20"/>
                <w:lang w:eastAsia="el-GR" w:bidi="he-IL"/>
              </w:rPr>
              <w:t xml:space="preserve">αφοράς </w:t>
            </w:r>
            <w:proofErr w:type="spellStart"/>
            <w:r w:rsidRPr="00582212">
              <w:rPr>
                <w:sz w:val="20"/>
                <w:szCs w:val="20"/>
                <w:lang w:eastAsia="el-GR" w:bidi="he-IL"/>
              </w:rPr>
              <w:t>εξο</w:t>
            </w:r>
            <w:proofErr w:type="spellEnd"/>
            <w:r w:rsidRPr="00582212">
              <w:rPr>
                <w:sz w:val="20"/>
                <w:szCs w:val="20"/>
                <w:lang w:eastAsia="el-GR" w:bidi="he-IL"/>
              </w:rPr>
              <w:t xml:space="preserve">πλισμού </w:t>
            </w:r>
            <w:proofErr w:type="spellStart"/>
            <w:r w:rsidRPr="00582212">
              <w:rPr>
                <w:sz w:val="20"/>
                <w:szCs w:val="20"/>
                <w:lang w:eastAsia="el-GR" w:bidi="he-IL"/>
              </w:rPr>
              <w:t>οδοκ</w:t>
            </w:r>
            <w:proofErr w:type="spellEnd"/>
            <w:r w:rsidRPr="00582212">
              <w:rPr>
                <w:sz w:val="20"/>
                <w:szCs w:val="20"/>
                <w:lang w:eastAsia="el-GR" w:bidi="he-IL"/>
              </w:rPr>
              <w:t>αθαριστών</w:t>
            </w:r>
          </w:p>
        </w:tc>
        <w:tc>
          <w:tcPr>
            <w:tcW w:w="1652" w:type="pct"/>
            <w:noWrap/>
            <w:vAlign w:val="center"/>
            <w:hideMark/>
          </w:tcPr>
          <w:p w14:paraId="3038EB91"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10</w:t>
            </w:r>
            <w:r w:rsidRPr="00582212">
              <w:rPr>
                <w:sz w:val="20"/>
                <w:szCs w:val="20"/>
                <w:lang w:val="en-US" w:eastAsia="el-GR" w:bidi="he-IL"/>
              </w:rPr>
              <w:t>.</w:t>
            </w:r>
            <w:r w:rsidRPr="00582212">
              <w:rPr>
                <w:sz w:val="20"/>
                <w:szCs w:val="20"/>
                <w:lang w:eastAsia="el-GR" w:bidi="he-IL"/>
              </w:rPr>
              <w:t>920</w:t>
            </w:r>
          </w:p>
        </w:tc>
        <w:tc>
          <w:tcPr>
            <w:tcW w:w="1177" w:type="pct"/>
            <w:noWrap/>
            <w:vAlign w:val="center"/>
            <w:hideMark/>
          </w:tcPr>
          <w:p w14:paraId="12B1EFB2"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7.644,00</w:t>
            </w:r>
          </w:p>
        </w:tc>
      </w:tr>
      <w:tr w:rsidR="00E774FB" w:rsidRPr="00582212" w14:paraId="3D0B51A5" w14:textId="77777777" w:rsidTr="001D4B6E">
        <w:trPr>
          <w:trHeight w:val="489"/>
        </w:trPr>
        <w:tc>
          <w:tcPr>
            <w:tcW w:w="3823" w:type="pct"/>
            <w:gridSpan w:val="2"/>
            <w:vAlign w:val="center"/>
          </w:tcPr>
          <w:p w14:paraId="2FCA1B18" w14:textId="77777777" w:rsidR="00E774FB" w:rsidRPr="00582212" w:rsidRDefault="00E774FB" w:rsidP="001D4B6E">
            <w:pPr>
              <w:spacing w:after="0"/>
              <w:jc w:val="right"/>
              <w:rPr>
                <w:b/>
                <w:bCs/>
                <w:sz w:val="20"/>
                <w:szCs w:val="20"/>
                <w:lang w:eastAsia="el-GR" w:bidi="he-IL"/>
              </w:rPr>
            </w:pPr>
            <w:proofErr w:type="spellStart"/>
            <w:r w:rsidRPr="00582212">
              <w:rPr>
                <w:b/>
                <w:bCs/>
                <w:sz w:val="20"/>
                <w:szCs w:val="20"/>
                <w:lang w:eastAsia="el-GR" w:bidi="he-IL"/>
              </w:rPr>
              <w:t>Σύνολο</w:t>
            </w:r>
            <w:proofErr w:type="spellEnd"/>
          </w:p>
        </w:tc>
        <w:tc>
          <w:tcPr>
            <w:tcW w:w="1177" w:type="pct"/>
            <w:noWrap/>
            <w:vAlign w:val="center"/>
          </w:tcPr>
          <w:p w14:paraId="777E22D6" w14:textId="77777777" w:rsidR="00E774FB" w:rsidRPr="00582212" w:rsidRDefault="00E774FB" w:rsidP="001D4B6E">
            <w:pPr>
              <w:spacing w:after="0"/>
              <w:jc w:val="center"/>
              <w:rPr>
                <w:sz w:val="20"/>
                <w:szCs w:val="20"/>
                <w:lang w:eastAsia="el-GR" w:bidi="he-IL"/>
              </w:rPr>
            </w:pPr>
            <w:r w:rsidRPr="00582212">
              <w:rPr>
                <w:b/>
                <w:bCs/>
                <w:sz w:val="20"/>
                <w:szCs w:val="20"/>
                <w:lang w:eastAsia="el-GR" w:bidi="he-IL"/>
              </w:rPr>
              <w:t>78.988,00</w:t>
            </w:r>
          </w:p>
        </w:tc>
      </w:tr>
    </w:tbl>
    <w:p w14:paraId="764801FA" w14:textId="77777777" w:rsidR="00E774FB" w:rsidRPr="00E774FB" w:rsidRDefault="00E774FB" w:rsidP="00E774FB">
      <w:pPr>
        <w:pStyle w:val="4"/>
        <w:spacing w:after="160" w:line="288" w:lineRule="auto"/>
        <w:rPr>
          <w:lang w:val="el-GR"/>
        </w:rPr>
      </w:pPr>
      <w:bookmarkStart w:id="197" w:name="_Toc205925235"/>
      <w:r w:rsidRPr="00582212">
        <w:rPr>
          <w:lang w:val="en-US"/>
        </w:rPr>
        <w:t>V</w:t>
      </w:r>
      <w:r w:rsidRPr="00E774FB">
        <w:rPr>
          <w:lang w:val="el-GR"/>
        </w:rPr>
        <w:t>.Α.3.4 Κόστος συντήρησης και ασφάλισης εξοπλισμού</w:t>
      </w:r>
      <w:bookmarkEnd w:id="197"/>
    </w:p>
    <w:p w14:paraId="4380C842" w14:textId="77777777" w:rsidR="00E774FB" w:rsidRPr="00E774FB" w:rsidRDefault="00E774FB" w:rsidP="00E774FB">
      <w:pPr>
        <w:spacing w:line="288" w:lineRule="auto"/>
        <w:rPr>
          <w:lang w:val="el-GR"/>
        </w:rPr>
      </w:pPr>
      <w:r w:rsidRPr="00E774FB">
        <w:rPr>
          <w:lang w:val="el-GR"/>
        </w:rPr>
        <w:t>Συνολικά το ετήσιο κόστος για συντήρηση και ασφάλιση των συμβατικών σαρώθρων είναι περίπου 7.500 € (1.500 € το κόστος των τελών κυκλοφορίας και 6.000 € το κόστος συντήρησης και ασφάλισης). Για τα ηλεκτρικά σάρωθρα μόνο κόστος συντήρησης 6.000 € ετησίως.</w:t>
      </w:r>
    </w:p>
    <w:p w14:paraId="3E8F704E" w14:textId="77777777" w:rsidR="00E774FB" w:rsidRPr="00E774FB" w:rsidRDefault="00E774FB" w:rsidP="00E774FB">
      <w:pPr>
        <w:spacing w:line="288" w:lineRule="auto"/>
        <w:rPr>
          <w:lang w:val="el-GR"/>
        </w:rPr>
      </w:pPr>
      <w:r w:rsidRPr="00E774FB">
        <w:rPr>
          <w:lang w:val="el-GR"/>
        </w:rPr>
        <w:t>Για τα υπόλοιπα οχήματα είναι 1.500 € κόστος συντήρησης και 1.000 € κόστος για τα τέλη κυκλοφορίας. Τα υβριδικά οχήματα των εποπτών δεν έχουν τέλη κυκλοφορίας.</w:t>
      </w:r>
    </w:p>
    <w:p w14:paraId="1FD4427F" w14:textId="77777777" w:rsidR="00E774FB" w:rsidRPr="00E774FB" w:rsidRDefault="00E774FB" w:rsidP="00E774FB">
      <w:pPr>
        <w:spacing w:line="288" w:lineRule="auto"/>
        <w:rPr>
          <w:lang w:val="el-GR"/>
        </w:rPr>
      </w:pPr>
      <w:r w:rsidRPr="00E774FB">
        <w:rPr>
          <w:lang w:val="el-GR"/>
        </w:rPr>
        <w:t>Το συνολικό κόστος συντήρησης και ασφάλισης του εξοπλισμού εκτιμάται σε 30.500,00€.</w:t>
      </w:r>
    </w:p>
    <w:p w14:paraId="2D07B3AA" w14:textId="77777777" w:rsidR="00E774FB" w:rsidRPr="00E774FB" w:rsidRDefault="00E774FB" w:rsidP="00E774FB">
      <w:pPr>
        <w:pStyle w:val="4"/>
        <w:spacing w:after="160" w:line="288" w:lineRule="auto"/>
        <w:rPr>
          <w:lang w:val="el-GR"/>
        </w:rPr>
      </w:pPr>
      <w:bookmarkStart w:id="198" w:name="_Toc205925236"/>
      <w:r w:rsidRPr="00582212">
        <w:rPr>
          <w:lang w:val="en-US"/>
        </w:rPr>
        <w:t>V</w:t>
      </w:r>
      <w:r w:rsidRPr="00E774FB">
        <w:rPr>
          <w:lang w:val="el-GR"/>
        </w:rPr>
        <w:t>.Α.3.5 Λοιπά κόστη</w:t>
      </w:r>
      <w:bookmarkEnd w:id="198"/>
    </w:p>
    <w:p w14:paraId="1B845D12" w14:textId="77777777" w:rsidR="00E774FB" w:rsidRPr="00E774FB" w:rsidRDefault="00E774FB" w:rsidP="00E774FB">
      <w:pPr>
        <w:spacing w:line="288" w:lineRule="auto"/>
        <w:rPr>
          <w:lang w:val="el-GR"/>
        </w:rPr>
      </w:pPr>
      <w:r w:rsidRPr="00E774FB">
        <w:rPr>
          <w:lang w:val="el-GR"/>
        </w:rPr>
        <w:t>Ως λοιπά κόστη υπολογίζεται η ετήσια απόσβεση για οχήματα, το κόστος κατανάλωσης ενέργειας για τα σάρωθρα πεζού χειριστή και το ετήσιο κόστος αναλωσίμων (σακούλες, εξοπλισμός προσωπικού κ.α.).</w:t>
      </w:r>
    </w:p>
    <w:p w14:paraId="3FF34CFD" w14:textId="77777777" w:rsidR="00E774FB" w:rsidRPr="00E774FB" w:rsidRDefault="00E774FB" w:rsidP="00E774FB">
      <w:pPr>
        <w:widowControl w:val="0"/>
        <w:tabs>
          <w:tab w:val="left" w:pos="2404"/>
        </w:tabs>
        <w:autoSpaceDE w:val="0"/>
        <w:autoSpaceDN w:val="0"/>
        <w:spacing w:line="288" w:lineRule="auto"/>
        <w:rPr>
          <w:b/>
          <w:bCs/>
          <w:szCs w:val="22"/>
          <w:u w:val="single"/>
          <w:lang w:val="el-GR"/>
        </w:rPr>
      </w:pPr>
      <w:r w:rsidRPr="00E774FB">
        <w:rPr>
          <w:b/>
          <w:bCs/>
          <w:szCs w:val="22"/>
          <w:u w:val="single"/>
          <w:lang w:val="el-GR"/>
        </w:rPr>
        <w:t>Κόστη αποσβέσεων</w:t>
      </w:r>
    </w:p>
    <w:p w14:paraId="73DD4A64" w14:textId="77777777" w:rsidR="00E774FB" w:rsidRPr="00E774FB" w:rsidRDefault="00E774FB" w:rsidP="00E774FB">
      <w:pPr>
        <w:spacing w:line="288" w:lineRule="auto"/>
        <w:rPr>
          <w:spacing w:val="-4"/>
          <w:lang w:val="el-GR"/>
        </w:rPr>
      </w:pPr>
      <w:r w:rsidRPr="00E774FB">
        <w:rPr>
          <w:lang w:val="el-GR"/>
        </w:rPr>
        <w:t>Όσον</w:t>
      </w:r>
      <w:r w:rsidRPr="00E774FB">
        <w:rPr>
          <w:spacing w:val="-5"/>
          <w:lang w:val="el-GR"/>
        </w:rPr>
        <w:t xml:space="preserve"> </w:t>
      </w:r>
      <w:r w:rsidRPr="00E774FB">
        <w:rPr>
          <w:lang w:val="el-GR"/>
        </w:rPr>
        <w:t>αφορά</w:t>
      </w:r>
      <w:r w:rsidRPr="00E774FB">
        <w:rPr>
          <w:spacing w:val="-3"/>
          <w:lang w:val="el-GR"/>
        </w:rPr>
        <w:t xml:space="preserve"> </w:t>
      </w:r>
      <w:r w:rsidRPr="00E774FB">
        <w:rPr>
          <w:lang w:val="el-GR"/>
        </w:rPr>
        <w:t>στα</w:t>
      </w:r>
      <w:r w:rsidRPr="00E774FB">
        <w:rPr>
          <w:spacing w:val="-4"/>
          <w:lang w:val="el-GR"/>
        </w:rPr>
        <w:t xml:space="preserve"> </w:t>
      </w:r>
      <w:r w:rsidRPr="00E774FB">
        <w:rPr>
          <w:lang w:val="el-GR"/>
        </w:rPr>
        <w:t>πάσης</w:t>
      </w:r>
      <w:r w:rsidRPr="00E774FB">
        <w:rPr>
          <w:spacing w:val="-4"/>
          <w:lang w:val="el-GR"/>
        </w:rPr>
        <w:t xml:space="preserve"> </w:t>
      </w:r>
      <w:r w:rsidRPr="00E774FB">
        <w:rPr>
          <w:lang w:val="el-GR"/>
        </w:rPr>
        <w:t>φύσεως</w:t>
      </w:r>
      <w:r w:rsidRPr="00E774FB">
        <w:rPr>
          <w:spacing w:val="-4"/>
          <w:lang w:val="el-GR"/>
        </w:rPr>
        <w:t xml:space="preserve"> </w:t>
      </w:r>
      <w:r w:rsidRPr="00E774FB">
        <w:rPr>
          <w:spacing w:val="-2"/>
          <w:lang w:val="el-GR"/>
        </w:rPr>
        <w:t>οχήματα το κ</w:t>
      </w:r>
      <w:r w:rsidRPr="00E774FB">
        <w:rPr>
          <w:lang w:val="el-GR"/>
        </w:rPr>
        <w:t>όστος απόσβεσης/χρήσης υπολογίζεται σε 10% του κόστους κτήσης του εξοπλισμού ανά έτος</w:t>
      </w:r>
      <w:r w:rsidRPr="00E774FB">
        <w:rPr>
          <w:spacing w:val="-4"/>
          <w:lang w:val="el-GR"/>
        </w:rPr>
        <w:t xml:space="preserve">. </w:t>
      </w:r>
    </w:p>
    <w:p w14:paraId="0B7BDF49" w14:textId="77777777" w:rsidR="00E774FB" w:rsidRPr="00582212" w:rsidRDefault="00E774FB" w:rsidP="00E774FB">
      <w:pPr>
        <w:spacing w:line="288" w:lineRule="auto"/>
        <w:sectPr w:rsidR="00E774FB" w:rsidRPr="00582212" w:rsidSect="00B70E99">
          <w:type w:val="nextColumn"/>
          <w:pgSz w:w="11907" w:h="16840" w:code="9"/>
          <w:pgMar w:top="1134" w:right="1134" w:bottom="1134" w:left="1134" w:header="720" w:footer="720" w:gutter="0"/>
          <w:cols w:space="720"/>
          <w:titlePg/>
          <w:docGrid w:linePitch="360"/>
        </w:sectPr>
      </w:pPr>
      <w:r w:rsidRPr="00E774FB">
        <w:rPr>
          <w:lang w:val="el-GR"/>
        </w:rPr>
        <w:t>Όσον</w:t>
      </w:r>
      <w:r w:rsidRPr="00E774FB">
        <w:rPr>
          <w:spacing w:val="-5"/>
          <w:lang w:val="el-GR"/>
        </w:rPr>
        <w:t xml:space="preserve"> </w:t>
      </w:r>
      <w:r w:rsidRPr="00E774FB">
        <w:rPr>
          <w:lang w:val="el-GR"/>
        </w:rPr>
        <w:t>αφορά</w:t>
      </w:r>
      <w:r w:rsidRPr="00E774FB">
        <w:rPr>
          <w:spacing w:val="-3"/>
          <w:lang w:val="el-GR"/>
        </w:rPr>
        <w:t xml:space="preserve"> </w:t>
      </w:r>
      <w:r w:rsidRPr="00E774FB">
        <w:rPr>
          <w:lang w:val="el-GR"/>
        </w:rPr>
        <w:t>στα</w:t>
      </w:r>
      <w:r w:rsidRPr="00E774FB">
        <w:rPr>
          <w:spacing w:val="-4"/>
          <w:lang w:val="el-GR"/>
        </w:rPr>
        <w:t xml:space="preserve"> </w:t>
      </w:r>
      <w:r w:rsidRPr="00E774FB">
        <w:rPr>
          <w:lang w:val="el-GR"/>
        </w:rPr>
        <w:t>πάσης</w:t>
      </w:r>
      <w:r w:rsidRPr="00E774FB">
        <w:rPr>
          <w:spacing w:val="-4"/>
          <w:lang w:val="el-GR"/>
        </w:rPr>
        <w:t xml:space="preserve"> </w:t>
      </w:r>
      <w:r w:rsidRPr="00E774FB">
        <w:rPr>
          <w:lang w:val="el-GR"/>
        </w:rPr>
        <w:t>φύσεως</w:t>
      </w:r>
      <w:r w:rsidRPr="00E774FB">
        <w:rPr>
          <w:spacing w:val="-4"/>
          <w:lang w:val="el-GR"/>
        </w:rPr>
        <w:t xml:space="preserve"> </w:t>
      </w:r>
      <w:r w:rsidRPr="00E774FB">
        <w:rPr>
          <w:spacing w:val="-2"/>
          <w:lang w:val="el-GR"/>
        </w:rPr>
        <w:t>φορτηγά και οχήματα το κ</w:t>
      </w:r>
      <w:r w:rsidRPr="00E774FB">
        <w:rPr>
          <w:lang w:val="el-GR"/>
        </w:rPr>
        <w:t>όστος απόσβεσης/χρήσης υπολογίζεται σε 10% του κόστους κτήσης του εξοπλισμού ανά έτος</w:t>
      </w:r>
      <w:r w:rsidRPr="00E774FB">
        <w:rPr>
          <w:spacing w:val="-4"/>
          <w:lang w:val="el-GR"/>
        </w:rPr>
        <w:t xml:space="preserve">. </w:t>
      </w:r>
      <w:r w:rsidRPr="00E774FB">
        <w:rPr>
          <w:lang w:val="el-GR"/>
        </w:rPr>
        <w:t xml:space="preserve"> </w:t>
      </w:r>
      <w:r w:rsidRPr="00582212">
        <w:rPr>
          <w:spacing w:val="-4"/>
        </w:rPr>
        <w:t xml:space="preserve">Ο </w:t>
      </w:r>
      <w:proofErr w:type="spellStart"/>
      <w:r w:rsidRPr="00582212">
        <w:rPr>
          <w:spacing w:val="-4"/>
        </w:rPr>
        <w:t>συντελεστής</w:t>
      </w:r>
      <w:proofErr w:type="spellEnd"/>
      <w:r w:rsidRPr="00582212">
        <w:rPr>
          <w:spacing w:val="-4"/>
        </w:rPr>
        <w:t xml:space="preserve"> παλα</w:t>
      </w:r>
      <w:proofErr w:type="spellStart"/>
      <w:r w:rsidRPr="00582212">
        <w:rPr>
          <w:spacing w:val="-4"/>
        </w:rPr>
        <w:t>ιότητ</w:t>
      </w:r>
      <w:proofErr w:type="spellEnd"/>
      <w:r w:rsidRPr="00582212">
        <w:rPr>
          <w:spacing w:val="-4"/>
        </w:rPr>
        <w:t xml:space="preserve">ας </w:t>
      </w:r>
      <w:proofErr w:type="spellStart"/>
      <w:r w:rsidRPr="00582212">
        <w:rPr>
          <w:spacing w:val="-4"/>
        </w:rPr>
        <w:t>είν</w:t>
      </w:r>
      <w:proofErr w:type="spellEnd"/>
      <w:r w:rsidRPr="00582212">
        <w:rPr>
          <w:spacing w:val="-4"/>
        </w:rPr>
        <w:t xml:space="preserve">αι &lt;5 </w:t>
      </w:r>
      <w:proofErr w:type="spellStart"/>
      <w:r w:rsidRPr="00582212">
        <w:rPr>
          <w:spacing w:val="-4"/>
        </w:rPr>
        <w:t>έτη</w:t>
      </w:r>
      <w:proofErr w:type="spellEnd"/>
      <w:r w:rsidRPr="00582212">
        <w:rPr>
          <w:spacing w:val="-4"/>
        </w:rPr>
        <w:t xml:space="preserve"> =&gt;1, 5&lt;χ</w:t>
      </w:r>
      <w:proofErr w:type="gramStart"/>
      <w:r w:rsidRPr="00582212">
        <w:rPr>
          <w:spacing w:val="-4"/>
        </w:rPr>
        <w:t>10  =</w:t>
      </w:r>
      <w:proofErr w:type="gramEnd"/>
      <w:r w:rsidRPr="00582212">
        <w:rPr>
          <w:spacing w:val="-4"/>
        </w:rPr>
        <w:t xml:space="preserve">&gt; 0,95, &gt;10 </w:t>
      </w:r>
      <w:proofErr w:type="spellStart"/>
      <w:r w:rsidRPr="00582212">
        <w:rPr>
          <w:spacing w:val="-4"/>
        </w:rPr>
        <w:t>ετών</w:t>
      </w:r>
      <w:proofErr w:type="spellEnd"/>
      <w:r w:rsidRPr="00582212">
        <w:rPr>
          <w:spacing w:val="-4"/>
        </w:rPr>
        <w:t xml:space="preserve"> =&gt; 0,9</w:t>
      </w:r>
    </w:p>
    <w:p w14:paraId="2A3197DD" w14:textId="77777777" w:rsidR="00E774FB" w:rsidRPr="00582212" w:rsidRDefault="00E774FB" w:rsidP="00E774FB">
      <w:pPr>
        <w:spacing w:before="127"/>
        <w:rPr>
          <w:rFonts w:asciiTheme="minorHAnsi" w:hAnsiTheme="minorHAnsi" w:cstheme="minorHAnsi"/>
          <w:b/>
          <w:bCs/>
          <w:szCs w:val="22"/>
        </w:rPr>
      </w:pPr>
    </w:p>
    <w:tbl>
      <w:tblPr>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009"/>
        <w:gridCol w:w="1202"/>
        <w:gridCol w:w="1495"/>
        <w:gridCol w:w="1296"/>
        <w:gridCol w:w="1408"/>
        <w:gridCol w:w="1166"/>
        <w:gridCol w:w="1474"/>
        <w:gridCol w:w="1379"/>
        <w:gridCol w:w="2133"/>
      </w:tblGrid>
      <w:tr w:rsidR="00E774FB" w:rsidRPr="00582212" w14:paraId="051547FD" w14:textId="77777777" w:rsidTr="001D4B6E">
        <w:trPr>
          <w:trHeight w:val="583"/>
        </w:trPr>
        <w:tc>
          <w:tcPr>
            <w:tcW w:w="1043" w:type="pct"/>
            <w:shd w:val="clear" w:color="000000" w:fill="E7E6E6"/>
            <w:vAlign w:val="center"/>
            <w:hideMark/>
          </w:tcPr>
          <w:p w14:paraId="4B9BB06F" w14:textId="77777777" w:rsidR="00E774FB" w:rsidRPr="00582212" w:rsidRDefault="00E774FB" w:rsidP="001D4B6E">
            <w:pPr>
              <w:spacing w:after="0"/>
              <w:jc w:val="center"/>
              <w:rPr>
                <w:b/>
                <w:bCs/>
                <w:sz w:val="20"/>
                <w:szCs w:val="20"/>
                <w:lang w:eastAsia="el-GR" w:bidi="he-IL"/>
              </w:rPr>
            </w:pPr>
            <w:proofErr w:type="spellStart"/>
            <w:r w:rsidRPr="00582212">
              <w:rPr>
                <w:b/>
                <w:bCs/>
                <w:sz w:val="20"/>
                <w:szCs w:val="20"/>
                <w:lang w:eastAsia="el-GR" w:bidi="he-IL"/>
              </w:rPr>
              <w:t>Εξο</w:t>
            </w:r>
            <w:proofErr w:type="spellEnd"/>
            <w:r w:rsidRPr="00582212">
              <w:rPr>
                <w:b/>
                <w:bCs/>
                <w:sz w:val="20"/>
                <w:szCs w:val="20"/>
                <w:lang w:eastAsia="el-GR" w:bidi="he-IL"/>
              </w:rPr>
              <w:t>πλισμός</w:t>
            </w:r>
          </w:p>
        </w:tc>
        <w:tc>
          <w:tcPr>
            <w:tcW w:w="407" w:type="pct"/>
            <w:shd w:val="clear" w:color="000000" w:fill="E7E6E6"/>
            <w:vAlign w:val="center"/>
            <w:hideMark/>
          </w:tcPr>
          <w:p w14:paraId="2ECC602D" w14:textId="77777777" w:rsidR="00E774FB" w:rsidRPr="00582212" w:rsidRDefault="00E774FB" w:rsidP="001D4B6E">
            <w:pPr>
              <w:spacing w:after="0"/>
              <w:jc w:val="center"/>
              <w:rPr>
                <w:b/>
                <w:bCs/>
                <w:sz w:val="20"/>
                <w:szCs w:val="20"/>
                <w:lang w:eastAsia="el-GR" w:bidi="he-IL"/>
              </w:rPr>
            </w:pPr>
            <w:proofErr w:type="spellStart"/>
            <w:r w:rsidRPr="00582212">
              <w:rPr>
                <w:b/>
                <w:bCs/>
                <w:sz w:val="20"/>
                <w:szCs w:val="20"/>
                <w:lang w:eastAsia="el-GR" w:bidi="he-IL"/>
              </w:rPr>
              <w:t>Κόστος</w:t>
            </w:r>
            <w:proofErr w:type="spellEnd"/>
            <w:r w:rsidRPr="00582212">
              <w:rPr>
                <w:b/>
                <w:bCs/>
                <w:sz w:val="20"/>
                <w:szCs w:val="20"/>
                <w:lang w:eastAsia="el-GR" w:bidi="he-IL"/>
              </w:rPr>
              <w:t xml:space="preserve"> </w:t>
            </w:r>
            <w:proofErr w:type="spellStart"/>
            <w:r w:rsidRPr="00582212">
              <w:rPr>
                <w:b/>
                <w:bCs/>
                <w:sz w:val="20"/>
                <w:szCs w:val="20"/>
                <w:lang w:eastAsia="el-GR" w:bidi="he-IL"/>
              </w:rPr>
              <w:t>εξο</w:t>
            </w:r>
            <w:proofErr w:type="spellEnd"/>
            <w:r w:rsidRPr="00582212">
              <w:rPr>
                <w:b/>
                <w:bCs/>
                <w:sz w:val="20"/>
                <w:szCs w:val="20"/>
                <w:lang w:eastAsia="el-GR" w:bidi="he-IL"/>
              </w:rPr>
              <w:t>πλισμού</w:t>
            </w:r>
          </w:p>
        </w:tc>
        <w:tc>
          <w:tcPr>
            <w:tcW w:w="523" w:type="pct"/>
            <w:shd w:val="clear" w:color="000000" w:fill="E7E6E6"/>
            <w:vAlign w:val="center"/>
            <w:hideMark/>
          </w:tcPr>
          <w:p w14:paraId="71926D9E" w14:textId="77777777" w:rsidR="00E774FB" w:rsidRPr="00582212" w:rsidRDefault="00E774FB" w:rsidP="001D4B6E">
            <w:pPr>
              <w:spacing w:after="0"/>
              <w:jc w:val="center"/>
              <w:rPr>
                <w:b/>
                <w:bCs/>
                <w:sz w:val="20"/>
                <w:szCs w:val="20"/>
                <w:lang w:eastAsia="el-GR" w:bidi="he-IL"/>
              </w:rPr>
            </w:pPr>
            <w:proofErr w:type="spellStart"/>
            <w:r w:rsidRPr="00582212">
              <w:rPr>
                <w:b/>
                <w:bCs/>
                <w:sz w:val="20"/>
                <w:szCs w:val="20"/>
                <w:lang w:eastAsia="el-GR" w:bidi="he-IL"/>
              </w:rPr>
              <w:t>Συντελεστής</w:t>
            </w:r>
            <w:proofErr w:type="spellEnd"/>
            <w:r w:rsidRPr="00582212">
              <w:rPr>
                <w:b/>
                <w:bCs/>
                <w:sz w:val="20"/>
                <w:szCs w:val="20"/>
                <w:lang w:eastAsia="el-GR" w:bidi="he-IL"/>
              </w:rPr>
              <w:t xml:space="preserve"> απ</w:t>
            </w:r>
            <w:proofErr w:type="spellStart"/>
            <w:r w:rsidRPr="00582212">
              <w:rPr>
                <w:b/>
                <w:bCs/>
                <w:sz w:val="20"/>
                <w:szCs w:val="20"/>
                <w:lang w:eastAsia="el-GR" w:bidi="he-IL"/>
              </w:rPr>
              <w:t>όσ</w:t>
            </w:r>
            <w:proofErr w:type="spellEnd"/>
            <w:r w:rsidRPr="00582212">
              <w:rPr>
                <w:b/>
                <w:bCs/>
                <w:sz w:val="20"/>
                <w:szCs w:val="20"/>
                <w:lang w:eastAsia="el-GR" w:bidi="he-IL"/>
              </w:rPr>
              <w:t>βεσης</w:t>
            </w:r>
          </w:p>
        </w:tc>
        <w:tc>
          <w:tcPr>
            <w:tcW w:w="434" w:type="pct"/>
            <w:shd w:val="clear" w:color="000000" w:fill="E7E6E6"/>
            <w:vAlign w:val="center"/>
            <w:hideMark/>
          </w:tcPr>
          <w:p w14:paraId="19844D59" w14:textId="77777777" w:rsidR="00E774FB" w:rsidRPr="00582212" w:rsidRDefault="00E774FB" w:rsidP="001D4B6E">
            <w:pPr>
              <w:spacing w:after="0"/>
              <w:jc w:val="center"/>
              <w:rPr>
                <w:b/>
                <w:bCs/>
                <w:sz w:val="20"/>
                <w:szCs w:val="20"/>
                <w:lang w:eastAsia="el-GR" w:bidi="he-IL"/>
              </w:rPr>
            </w:pPr>
            <w:proofErr w:type="spellStart"/>
            <w:r w:rsidRPr="00582212">
              <w:rPr>
                <w:b/>
                <w:bCs/>
                <w:sz w:val="20"/>
                <w:szCs w:val="20"/>
                <w:lang w:eastAsia="el-GR" w:bidi="he-IL"/>
              </w:rPr>
              <w:t>Συντελεστής</w:t>
            </w:r>
            <w:proofErr w:type="spellEnd"/>
            <w:r w:rsidRPr="00582212">
              <w:rPr>
                <w:b/>
                <w:bCs/>
                <w:sz w:val="20"/>
                <w:szCs w:val="20"/>
                <w:lang w:eastAsia="el-GR" w:bidi="he-IL"/>
              </w:rPr>
              <w:t xml:space="preserve"> παλα</w:t>
            </w:r>
            <w:proofErr w:type="spellStart"/>
            <w:r w:rsidRPr="00582212">
              <w:rPr>
                <w:b/>
                <w:bCs/>
                <w:sz w:val="20"/>
                <w:szCs w:val="20"/>
                <w:lang w:eastAsia="el-GR" w:bidi="he-IL"/>
              </w:rPr>
              <w:t>ιότητ</w:t>
            </w:r>
            <w:proofErr w:type="spellEnd"/>
            <w:r w:rsidRPr="00582212">
              <w:rPr>
                <w:b/>
                <w:bCs/>
                <w:sz w:val="20"/>
                <w:szCs w:val="20"/>
                <w:lang w:eastAsia="el-GR" w:bidi="he-IL"/>
              </w:rPr>
              <w:t>ας</w:t>
            </w:r>
          </w:p>
        </w:tc>
        <w:tc>
          <w:tcPr>
            <w:tcW w:w="493" w:type="pct"/>
            <w:shd w:val="clear" w:color="000000" w:fill="E7E6E6"/>
            <w:vAlign w:val="center"/>
            <w:hideMark/>
          </w:tcPr>
          <w:p w14:paraId="0398080F" w14:textId="77777777" w:rsidR="00E774FB" w:rsidRPr="00582212" w:rsidRDefault="00E774FB" w:rsidP="001D4B6E">
            <w:pPr>
              <w:spacing w:after="0"/>
              <w:jc w:val="center"/>
              <w:rPr>
                <w:b/>
                <w:bCs/>
                <w:sz w:val="20"/>
                <w:szCs w:val="20"/>
                <w:lang w:eastAsia="el-GR" w:bidi="he-IL"/>
              </w:rPr>
            </w:pPr>
            <w:proofErr w:type="spellStart"/>
            <w:r w:rsidRPr="00582212">
              <w:rPr>
                <w:b/>
                <w:bCs/>
                <w:sz w:val="20"/>
                <w:szCs w:val="20"/>
                <w:lang w:eastAsia="el-GR" w:bidi="he-IL"/>
              </w:rPr>
              <w:t>Κόστος</w:t>
            </w:r>
            <w:proofErr w:type="spellEnd"/>
            <w:r w:rsidRPr="00582212">
              <w:rPr>
                <w:b/>
                <w:bCs/>
                <w:sz w:val="20"/>
                <w:szCs w:val="20"/>
                <w:lang w:eastAsia="el-GR" w:bidi="he-IL"/>
              </w:rPr>
              <w:t xml:space="preserve"> </w:t>
            </w:r>
            <w:proofErr w:type="spellStart"/>
            <w:r w:rsidRPr="00582212">
              <w:rPr>
                <w:b/>
                <w:bCs/>
                <w:sz w:val="20"/>
                <w:szCs w:val="20"/>
                <w:lang w:eastAsia="el-GR" w:bidi="he-IL"/>
              </w:rPr>
              <w:t>μέσου</w:t>
            </w:r>
            <w:proofErr w:type="spellEnd"/>
          </w:p>
        </w:tc>
        <w:tc>
          <w:tcPr>
            <w:tcW w:w="396" w:type="pct"/>
            <w:shd w:val="clear" w:color="000000" w:fill="E7E6E6"/>
            <w:vAlign w:val="center"/>
            <w:hideMark/>
          </w:tcPr>
          <w:p w14:paraId="7A79C7D1" w14:textId="77777777" w:rsidR="00E774FB" w:rsidRPr="00582212" w:rsidRDefault="00E774FB" w:rsidP="001D4B6E">
            <w:pPr>
              <w:spacing w:after="0"/>
              <w:jc w:val="center"/>
              <w:rPr>
                <w:b/>
                <w:bCs/>
                <w:sz w:val="20"/>
                <w:szCs w:val="20"/>
                <w:lang w:eastAsia="el-GR" w:bidi="he-IL"/>
              </w:rPr>
            </w:pPr>
            <w:proofErr w:type="spellStart"/>
            <w:r w:rsidRPr="00582212">
              <w:rPr>
                <w:b/>
                <w:bCs/>
                <w:sz w:val="20"/>
                <w:szCs w:val="20"/>
                <w:lang w:eastAsia="el-GR" w:bidi="he-IL"/>
              </w:rPr>
              <w:t>Έτη</w:t>
            </w:r>
            <w:proofErr w:type="spellEnd"/>
            <w:r w:rsidRPr="00582212">
              <w:rPr>
                <w:b/>
                <w:bCs/>
                <w:sz w:val="20"/>
                <w:szCs w:val="20"/>
                <w:lang w:eastAsia="el-GR" w:bidi="he-IL"/>
              </w:rPr>
              <w:t xml:space="preserve"> απ</w:t>
            </w:r>
            <w:proofErr w:type="spellStart"/>
            <w:r w:rsidRPr="00582212">
              <w:rPr>
                <w:b/>
                <w:bCs/>
                <w:sz w:val="20"/>
                <w:szCs w:val="20"/>
                <w:lang w:eastAsia="el-GR" w:bidi="he-IL"/>
              </w:rPr>
              <w:t>όσ</w:t>
            </w:r>
            <w:proofErr w:type="spellEnd"/>
            <w:r w:rsidRPr="00582212">
              <w:rPr>
                <w:b/>
                <w:bCs/>
                <w:sz w:val="20"/>
                <w:szCs w:val="20"/>
                <w:lang w:eastAsia="el-GR" w:bidi="he-IL"/>
              </w:rPr>
              <w:t>βεσης</w:t>
            </w:r>
          </w:p>
        </w:tc>
        <w:tc>
          <w:tcPr>
            <w:tcW w:w="496" w:type="pct"/>
            <w:shd w:val="clear" w:color="000000" w:fill="E7E6E6"/>
            <w:vAlign w:val="center"/>
            <w:hideMark/>
          </w:tcPr>
          <w:p w14:paraId="2CF388C0" w14:textId="77777777" w:rsidR="00E774FB" w:rsidRPr="00582212" w:rsidRDefault="00E774FB" w:rsidP="001D4B6E">
            <w:pPr>
              <w:spacing w:after="0"/>
              <w:jc w:val="center"/>
              <w:rPr>
                <w:b/>
                <w:bCs/>
                <w:sz w:val="20"/>
                <w:szCs w:val="20"/>
                <w:lang w:eastAsia="el-GR" w:bidi="he-IL"/>
              </w:rPr>
            </w:pPr>
            <w:r w:rsidRPr="00582212">
              <w:rPr>
                <w:b/>
                <w:bCs/>
                <w:sz w:val="20"/>
                <w:szCs w:val="20"/>
                <w:lang w:eastAsia="el-GR" w:bidi="he-IL"/>
              </w:rPr>
              <w:t>Υπ</w:t>
            </w:r>
            <w:proofErr w:type="spellStart"/>
            <w:r w:rsidRPr="00582212">
              <w:rPr>
                <w:b/>
                <w:bCs/>
                <w:sz w:val="20"/>
                <w:szCs w:val="20"/>
                <w:lang w:eastAsia="el-GR" w:bidi="he-IL"/>
              </w:rPr>
              <w:t>ολειμμ</w:t>
            </w:r>
            <w:proofErr w:type="spellEnd"/>
            <w:r w:rsidRPr="00582212">
              <w:rPr>
                <w:b/>
                <w:bCs/>
                <w:sz w:val="20"/>
                <w:szCs w:val="20"/>
                <w:lang w:eastAsia="el-GR" w:bidi="he-IL"/>
              </w:rPr>
              <w:t>ατική α</w:t>
            </w:r>
            <w:proofErr w:type="spellStart"/>
            <w:r w:rsidRPr="00582212">
              <w:rPr>
                <w:b/>
                <w:bCs/>
                <w:sz w:val="20"/>
                <w:szCs w:val="20"/>
                <w:lang w:eastAsia="el-GR" w:bidi="he-IL"/>
              </w:rPr>
              <w:t>ξί</w:t>
            </w:r>
            <w:proofErr w:type="spellEnd"/>
            <w:r w:rsidRPr="00582212">
              <w:rPr>
                <w:b/>
                <w:bCs/>
                <w:sz w:val="20"/>
                <w:szCs w:val="20"/>
                <w:lang w:eastAsia="el-GR" w:bidi="he-IL"/>
              </w:rPr>
              <w:t>α</w:t>
            </w:r>
          </w:p>
        </w:tc>
        <w:tc>
          <w:tcPr>
            <w:tcW w:w="466" w:type="pct"/>
            <w:shd w:val="clear" w:color="000000" w:fill="E7E6E6"/>
            <w:vAlign w:val="center"/>
            <w:hideMark/>
          </w:tcPr>
          <w:p w14:paraId="15D1EFEA" w14:textId="77777777" w:rsidR="00E774FB" w:rsidRPr="00582212" w:rsidRDefault="00E774FB" w:rsidP="001D4B6E">
            <w:pPr>
              <w:spacing w:after="0"/>
              <w:jc w:val="center"/>
              <w:rPr>
                <w:b/>
                <w:bCs/>
                <w:sz w:val="20"/>
                <w:szCs w:val="20"/>
                <w:lang w:eastAsia="el-GR" w:bidi="he-IL"/>
              </w:rPr>
            </w:pPr>
            <w:proofErr w:type="spellStart"/>
            <w:r w:rsidRPr="00582212">
              <w:rPr>
                <w:b/>
                <w:bCs/>
                <w:sz w:val="20"/>
                <w:szCs w:val="20"/>
                <w:lang w:eastAsia="el-GR" w:bidi="he-IL"/>
              </w:rPr>
              <w:t>Αν</w:t>
            </w:r>
            <w:proofErr w:type="spellEnd"/>
            <w:r w:rsidRPr="00582212">
              <w:rPr>
                <w:b/>
                <w:bCs/>
                <w:sz w:val="20"/>
                <w:szCs w:val="20"/>
                <w:lang w:eastAsia="el-GR" w:bidi="he-IL"/>
              </w:rPr>
              <w:t>απόσβεστη α</w:t>
            </w:r>
            <w:proofErr w:type="spellStart"/>
            <w:r w:rsidRPr="00582212">
              <w:rPr>
                <w:b/>
                <w:bCs/>
                <w:sz w:val="20"/>
                <w:szCs w:val="20"/>
                <w:lang w:eastAsia="el-GR" w:bidi="he-IL"/>
              </w:rPr>
              <w:t>ξί</w:t>
            </w:r>
            <w:proofErr w:type="spellEnd"/>
            <w:r w:rsidRPr="00582212">
              <w:rPr>
                <w:b/>
                <w:bCs/>
                <w:sz w:val="20"/>
                <w:szCs w:val="20"/>
                <w:lang w:eastAsia="el-GR" w:bidi="he-IL"/>
              </w:rPr>
              <w:t>α</w:t>
            </w:r>
          </w:p>
        </w:tc>
        <w:tc>
          <w:tcPr>
            <w:tcW w:w="743" w:type="pct"/>
            <w:shd w:val="clear" w:color="000000" w:fill="E7E6E6"/>
            <w:vAlign w:val="center"/>
            <w:hideMark/>
          </w:tcPr>
          <w:p w14:paraId="31EDA665" w14:textId="77777777" w:rsidR="00E774FB" w:rsidRPr="00582212" w:rsidRDefault="00E774FB" w:rsidP="001D4B6E">
            <w:pPr>
              <w:spacing w:after="0"/>
              <w:jc w:val="center"/>
              <w:rPr>
                <w:b/>
                <w:bCs/>
                <w:sz w:val="20"/>
                <w:szCs w:val="20"/>
                <w:lang w:eastAsia="el-GR" w:bidi="he-IL"/>
              </w:rPr>
            </w:pPr>
            <w:proofErr w:type="spellStart"/>
            <w:r w:rsidRPr="00582212">
              <w:rPr>
                <w:b/>
                <w:bCs/>
                <w:sz w:val="20"/>
                <w:szCs w:val="20"/>
                <w:lang w:eastAsia="el-GR" w:bidi="he-IL"/>
              </w:rPr>
              <w:t>Κόστος</w:t>
            </w:r>
            <w:proofErr w:type="spellEnd"/>
            <w:r w:rsidRPr="00582212">
              <w:rPr>
                <w:b/>
                <w:bCs/>
                <w:sz w:val="20"/>
                <w:szCs w:val="20"/>
                <w:lang w:eastAsia="el-GR" w:bidi="he-IL"/>
              </w:rPr>
              <w:t xml:space="preserve"> </w:t>
            </w:r>
            <w:proofErr w:type="spellStart"/>
            <w:r w:rsidRPr="00582212">
              <w:rPr>
                <w:b/>
                <w:bCs/>
                <w:sz w:val="20"/>
                <w:szCs w:val="20"/>
                <w:lang w:eastAsia="el-GR" w:bidi="he-IL"/>
              </w:rPr>
              <w:t>κτήσης</w:t>
            </w:r>
            <w:proofErr w:type="spellEnd"/>
            <w:r w:rsidRPr="00582212">
              <w:rPr>
                <w:b/>
                <w:bCs/>
                <w:sz w:val="20"/>
                <w:szCs w:val="20"/>
                <w:lang w:eastAsia="el-GR" w:bidi="he-IL"/>
              </w:rPr>
              <w:t xml:space="preserve"> </w:t>
            </w:r>
            <w:proofErr w:type="spellStart"/>
            <w:r w:rsidRPr="00582212">
              <w:rPr>
                <w:b/>
                <w:bCs/>
                <w:sz w:val="20"/>
                <w:szCs w:val="20"/>
                <w:lang w:eastAsia="el-GR" w:bidi="he-IL"/>
              </w:rPr>
              <w:t>γι</w:t>
            </w:r>
            <w:proofErr w:type="spellEnd"/>
            <w:r w:rsidRPr="00582212">
              <w:rPr>
                <w:b/>
                <w:bCs/>
                <w:sz w:val="20"/>
                <w:szCs w:val="20"/>
                <w:lang w:eastAsia="el-GR" w:bidi="he-IL"/>
              </w:rPr>
              <w:t xml:space="preserve">α 1 </w:t>
            </w:r>
            <w:proofErr w:type="spellStart"/>
            <w:r w:rsidRPr="00582212">
              <w:rPr>
                <w:b/>
                <w:bCs/>
                <w:sz w:val="20"/>
                <w:szCs w:val="20"/>
                <w:lang w:eastAsia="el-GR" w:bidi="he-IL"/>
              </w:rPr>
              <w:t>έτος</w:t>
            </w:r>
            <w:proofErr w:type="spellEnd"/>
            <w:r w:rsidRPr="00582212">
              <w:rPr>
                <w:b/>
                <w:bCs/>
                <w:sz w:val="20"/>
                <w:szCs w:val="20"/>
                <w:lang w:eastAsia="el-GR" w:bidi="he-IL"/>
              </w:rPr>
              <w:t xml:space="preserve"> (€)</w:t>
            </w:r>
          </w:p>
        </w:tc>
      </w:tr>
      <w:tr w:rsidR="00E774FB" w:rsidRPr="00582212" w14:paraId="34726551" w14:textId="77777777" w:rsidTr="001D4B6E">
        <w:trPr>
          <w:trHeight w:val="292"/>
        </w:trPr>
        <w:tc>
          <w:tcPr>
            <w:tcW w:w="1043" w:type="pct"/>
            <w:noWrap/>
            <w:vAlign w:val="center"/>
            <w:hideMark/>
          </w:tcPr>
          <w:p w14:paraId="1C77597A" w14:textId="77777777" w:rsidR="00E774FB" w:rsidRPr="00582212" w:rsidRDefault="00E774FB" w:rsidP="001D4B6E">
            <w:pPr>
              <w:spacing w:after="0"/>
              <w:jc w:val="left"/>
              <w:rPr>
                <w:sz w:val="20"/>
                <w:szCs w:val="20"/>
                <w:lang w:eastAsia="el-GR" w:bidi="he-IL"/>
              </w:rPr>
            </w:pPr>
            <w:proofErr w:type="spellStart"/>
            <w:r w:rsidRPr="00582212">
              <w:rPr>
                <w:sz w:val="20"/>
                <w:szCs w:val="20"/>
                <w:lang w:eastAsia="el-GR" w:bidi="he-IL"/>
              </w:rPr>
              <w:t>Σάρωθρ</w:t>
            </w:r>
            <w:proofErr w:type="spellEnd"/>
            <w:r w:rsidRPr="00582212">
              <w:rPr>
                <w:sz w:val="20"/>
                <w:szCs w:val="20"/>
                <w:lang w:eastAsia="el-GR" w:bidi="he-IL"/>
              </w:rPr>
              <w:t>α 6 - 7 m</w:t>
            </w:r>
            <w:r w:rsidRPr="00582212">
              <w:rPr>
                <w:sz w:val="20"/>
                <w:szCs w:val="20"/>
                <w:vertAlign w:val="superscript"/>
                <w:lang w:eastAsia="el-GR" w:bidi="he-IL"/>
              </w:rPr>
              <w:t>3</w:t>
            </w:r>
          </w:p>
        </w:tc>
        <w:tc>
          <w:tcPr>
            <w:tcW w:w="407" w:type="pct"/>
            <w:noWrap/>
            <w:vAlign w:val="center"/>
            <w:hideMark/>
          </w:tcPr>
          <w:p w14:paraId="29B06960"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290.000,00</w:t>
            </w:r>
          </w:p>
        </w:tc>
        <w:tc>
          <w:tcPr>
            <w:tcW w:w="523" w:type="pct"/>
            <w:noWrap/>
            <w:vAlign w:val="center"/>
            <w:hideMark/>
          </w:tcPr>
          <w:p w14:paraId="6FC7495C"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10%</w:t>
            </w:r>
          </w:p>
        </w:tc>
        <w:tc>
          <w:tcPr>
            <w:tcW w:w="434" w:type="pct"/>
            <w:noWrap/>
            <w:vAlign w:val="center"/>
            <w:hideMark/>
          </w:tcPr>
          <w:p w14:paraId="4B56452F"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w:t>
            </w:r>
          </w:p>
        </w:tc>
        <w:tc>
          <w:tcPr>
            <w:tcW w:w="493" w:type="pct"/>
            <w:noWrap/>
            <w:vAlign w:val="center"/>
            <w:hideMark/>
          </w:tcPr>
          <w:p w14:paraId="47A8F22B"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290.000,00</w:t>
            </w:r>
          </w:p>
        </w:tc>
        <w:tc>
          <w:tcPr>
            <w:tcW w:w="396" w:type="pct"/>
            <w:vMerge w:val="restart"/>
            <w:noWrap/>
            <w:vAlign w:val="center"/>
            <w:hideMark/>
          </w:tcPr>
          <w:p w14:paraId="375F2A26"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8</w:t>
            </w:r>
          </w:p>
        </w:tc>
        <w:tc>
          <w:tcPr>
            <w:tcW w:w="496" w:type="pct"/>
            <w:noWrap/>
            <w:vAlign w:val="center"/>
            <w:hideMark/>
          </w:tcPr>
          <w:p w14:paraId="58E0B511"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29.000,00</w:t>
            </w:r>
          </w:p>
        </w:tc>
        <w:tc>
          <w:tcPr>
            <w:tcW w:w="466" w:type="pct"/>
            <w:noWrap/>
            <w:vAlign w:val="center"/>
            <w:hideMark/>
          </w:tcPr>
          <w:p w14:paraId="3F8F2F08"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261.000,00</w:t>
            </w:r>
          </w:p>
        </w:tc>
        <w:tc>
          <w:tcPr>
            <w:tcW w:w="743" w:type="pct"/>
            <w:noWrap/>
            <w:vAlign w:val="center"/>
            <w:hideMark/>
          </w:tcPr>
          <w:p w14:paraId="730C2849"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32.625,00</w:t>
            </w:r>
          </w:p>
        </w:tc>
      </w:tr>
      <w:tr w:rsidR="00E774FB" w:rsidRPr="00582212" w14:paraId="3A59C704" w14:textId="77777777" w:rsidTr="001D4B6E">
        <w:trPr>
          <w:trHeight w:val="292"/>
        </w:trPr>
        <w:tc>
          <w:tcPr>
            <w:tcW w:w="1043" w:type="pct"/>
            <w:noWrap/>
            <w:vAlign w:val="center"/>
            <w:hideMark/>
          </w:tcPr>
          <w:p w14:paraId="23A5A460" w14:textId="77777777" w:rsidR="00E774FB" w:rsidRPr="00582212" w:rsidRDefault="00E774FB" w:rsidP="001D4B6E">
            <w:pPr>
              <w:spacing w:after="0"/>
              <w:jc w:val="left"/>
              <w:rPr>
                <w:sz w:val="20"/>
                <w:szCs w:val="20"/>
                <w:lang w:eastAsia="el-GR" w:bidi="he-IL"/>
              </w:rPr>
            </w:pPr>
            <w:proofErr w:type="spellStart"/>
            <w:r w:rsidRPr="00582212">
              <w:rPr>
                <w:sz w:val="20"/>
                <w:szCs w:val="20"/>
                <w:lang w:eastAsia="el-GR" w:bidi="he-IL"/>
              </w:rPr>
              <w:t>Σάρωθρ</w:t>
            </w:r>
            <w:proofErr w:type="spellEnd"/>
            <w:r w:rsidRPr="00582212">
              <w:rPr>
                <w:sz w:val="20"/>
                <w:szCs w:val="20"/>
                <w:lang w:eastAsia="el-GR" w:bidi="he-IL"/>
              </w:rPr>
              <w:t>α 6 - 7 m</w:t>
            </w:r>
            <w:r w:rsidRPr="00582212">
              <w:rPr>
                <w:sz w:val="20"/>
                <w:szCs w:val="20"/>
                <w:vertAlign w:val="superscript"/>
                <w:lang w:eastAsia="el-GR" w:bidi="he-IL"/>
              </w:rPr>
              <w:t>3</w:t>
            </w:r>
          </w:p>
        </w:tc>
        <w:tc>
          <w:tcPr>
            <w:tcW w:w="407" w:type="pct"/>
            <w:noWrap/>
            <w:vAlign w:val="center"/>
            <w:hideMark/>
          </w:tcPr>
          <w:p w14:paraId="249FC973"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290.000,00</w:t>
            </w:r>
          </w:p>
        </w:tc>
        <w:tc>
          <w:tcPr>
            <w:tcW w:w="523" w:type="pct"/>
            <w:noWrap/>
            <w:vAlign w:val="center"/>
            <w:hideMark/>
          </w:tcPr>
          <w:p w14:paraId="20FFFAB3"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10%</w:t>
            </w:r>
          </w:p>
        </w:tc>
        <w:tc>
          <w:tcPr>
            <w:tcW w:w="434" w:type="pct"/>
            <w:noWrap/>
            <w:vAlign w:val="center"/>
            <w:hideMark/>
          </w:tcPr>
          <w:p w14:paraId="1741682A"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w:t>
            </w:r>
          </w:p>
        </w:tc>
        <w:tc>
          <w:tcPr>
            <w:tcW w:w="493" w:type="pct"/>
            <w:noWrap/>
            <w:vAlign w:val="center"/>
            <w:hideMark/>
          </w:tcPr>
          <w:p w14:paraId="4345E382"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290.000,00</w:t>
            </w:r>
          </w:p>
        </w:tc>
        <w:tc>
          <w:tcPr>
            <w:tcW w:w="396" w:type="pct"/>
            <w:vMerge/>
            <w:vAlign w:val="center"/>
            <w:hideMark/>
          </w:tcPr>
          <w:p w14:paraId="6B35BA4E" w14:textId="77777777" w:rsidR="00E774FB" w:rsidRPr="00582212" w:rsidRDefault="00E774FB" w:rsidP="001D4B6E">
            <w:pPr>
              <w:spacing w:after="0"/>
              <w:jc w:val="left"/>
              <w:rPr>
                <w:sz w:val="20"/>
                <w:szCs w:val="20"/>
                <w:lang w:eastAsia="el-GR" w:bidi="he-IL"/>
              </w:rPr>
            </w:pPr>
          </w:p>
        </w:tc>
        <w:tc>
          <w:tcPr>
            <w:tcW w:w="496" w:type="pct"/>
            <w:noWrap/>
            <w:vAlign w:val="center"/>
            <w:hideMark/>
          </w:tcPr>
          <w:p w14:paraId="07393880"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29.000,00</w:t>
            </w:r>
          </w:p>
        </w:tc>
        <w:tc>
          <w:tcPr>
            <w:tcW w:w="466" w:type="pct"/>
            <w:noWrap/>
            <w:vAlign w:val="center"/>
            <w:hideMark/>
          </w:tcPr>
          <w:p w14:paraId="39394B36"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261.000,00</w:t>
            </w:r>
          </w:p>
        </w:tc>
        <w:tc>
          <w:tcPr>
            <w:tcW w:w="743" w:type="pct"/>
            <w:noWrap/>
            <w:vAlign w:val="center"/>
            <w:hideMark/>
          </w:tcPr>
          <w:p w14:paraId="66071FBF"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32.625,00</w:t>
            </w:r>
          </w:p>
        </w:tc>
      </w:tr>
      <w:tr w:rsidR="00E774FB" w:rsidRPr="00582212" w14:paraId="3E717D62" w14:textId="77777777" w:rsidTr="001D4B6E">
        <w:trPr>
          <w:trHeight w:val="292"/>
        </w:trPr>
        <w:tc>
          <w:tcPr>
            <w:tcW w:w="1043" w:type="pct"/>
            <w:noWrap/>
            <w:vAlign w:val="center"/>
            <w:hideMark/>
          </w:tcPr>
          <w:p w14:paraId="2134BC1F" w14:textId="77777777" w:rsidR="00E774FB" w:rsidRPr="00582212" w:rsidRDefault="00E774FB" w:rsidP="001D4B6E">
            <w:pPr>
              <w:spacing w:after="0"/>
              <w:jc w:val="left"/>
              <w:rPr>
                <w:sz w:val="20"/>
                <w:szCs w:val="20"/>
                <w:lang w:eastAsia="el-GR" w:bidi="he-IL"/>
              </w:rPr>
            </w:pPr>
            <w:proofErr w:type="spellStart"/>
            <w:r w:rsidRPr="00582212">
              <w:rPr>
                <w:sz w:val="20"/>
                <w:szCs w:val="20"/>
                <w:lang w:eastAsia="el-GR" w:bidi="he-IL"/>
              </w:rPr>
              <w:t>Σάρωθρ</w:t>
            </w:r>
            <w:proofErr w:type="spellEnd"/>
            <w:r w:rsidRPr="00582212">
              <w:rPr>
                <w:sz w:val="20"/>
                <w:szCs w:val="20"/>
                <w:lang w:eastAsia="el-GR" w:bidi="he-IL"/>
              </w:rPr>
              <w:t>α 3,5 m</w:t>
            </w:r>
            <w:r w:rsidRPr="00582212">
              <w:rPr>
                <w:sz w:val="20"/>
                <w:szCs w:val="20"/>
                <w:vertAlign w:val="superscript"/>
                <w:lang w:eastAsia="el-GR" w:bidi="he-IL"/>
              </w:rPr>
              <w:t>3</w:t>
            </w:r>
          </w:p>
        </w:tc>
        <w:tc>
          <w:tcPr>
            <w:tcW w:w="407" w:type="pct"/>
            <w:noWrap/>
            <w:vAlign w:val="center"/>
            <w:hideMark/>
          </w:tcPr>
          <w:p w14:paraId="7F21B8AA"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200.000,00</w:t>
            </w:r>
          </w:p>
        </w:tc>
        <w:tc>
          <w:tcPr>
            <w:tcW w:w="523" w:type="pct"/>
            <w:noWrap/>
            <w:vAlign w:val="center"/>
            <w:hideMark/>
          </w:tcPr>
          <w:p w14:paraId="4BB655EE"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10%</w:t>
            </w:r>
          </w:p>
        </w:tc>
        <w:tc>
          <w:tcPr>
            <w:tcW w:w="434" w:type="pct"/>
            <w:noWrap/>
            <w:vAlign w:val="center"/>
            <w:hideMark/>
          </w:tcPr>
          <w:p w14:paraId="2D0B7530"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w:t>
            </w:r>
          </w:p>
        </w:tc>
        <w:tc>
          <w:tcPr>
            <w:tcW w:w="493" w:type="pct"/>
            <w:noWrap/>
            <w:vAlign w:val="center"/>
            <w:hideMark/>
          </w:tcPr>
          <w:p w14:paraId="2B9B713B"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200.000,00</w:t>
            </w:r>
          </w:p>
        </w:tc>
        <w:tc>
          <w:tcPr>
            <w:tcW w:w="396" w:type="pct"/>
            <w:vMerge/>
            <w:vAlign w:val="center"/>
            <w:hideMark/>
          </w:tcPr>
          <w:p w14:paraId="0553A028" w14:textId="77777777" w:rsidR="00E774FB" w:rsidRPr="00582212" w:rsidRDefault="00E774FB" w:rsidP="001D4B6E">
            <w:pPr>
              <w:spacing w:after="0"/>
              <w:jc w:val="left"/>
              <w:rPr>
                <w:sz w:val="20"/>
                <w:szCs w:val="20"/>
                <w:lang w:eastAsia="el-GR" w:bidi="he-IL"/>
              </w:rPr>
            </w:pPr>
          </w:p>
        </w:tc>
        <w:tc>
          <w:tcPr>
            <w:tcW w:w="496" w:type="pct"/>
            <w:noWrap/>
            <w:vAlign w:val="center"/>
            <w:hideMark/>
          </w:tcPr>
          <w:p w14:paraId="7433C916"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20.000,00</w:t>
            </w:r>
          </w:p>
        </w:tc>
        <w:tc>
          <w:tcPr>
            <w:tcW w:w="466" w:type="pct"/>
            <w:noWrap/>
            <w:vAlign w:val="center"/>
            <w:hideMark/>
          </w:tcPr>
          <w:p w14:paraId="01B657CB"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180.000,00</w:t>
            </w:r>
          </w:p>
        </w:tc>
        <w:tc>
          <w:tcPr>
            <w:tcW w:w="743" w:type="pct"/>
            <w:noWrap/>
            <w:vAlign w:val="center"/>
            <w:hideMark/>
          </w:tcPr>
          <w:p w14:paraId="4B52B188"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22.500,00</w:t>
            </w:r>
          </w:p>
        </w:tc>
      </w:tr>
      <w:tr w:rsidR="00E774FB" w:rsidRPr="00582212" w14:paraId="7870C5BC" w14:textId="77777777" w:rsidTr="001D4B6E">
        <w:trPr>
          <w:trHeight w:val="292"/>
        </w:trPr>
        <w:tc>
          <w:tcPr>
            <w:tcW w:w="1043" w:type="pct"/>
            <w:noWrap/>
            <w:vAlign w:val="center"/>
            <w:hideMark/>
          </w:tcPr>
          <w:p w14:paraId="22E3F451" w14:textId="77777777" w:rsidR="00E774FB" w:rsidRPr="00582212" w:rsidRDefault="00E774FB" w:rsidP="001D4B6E">
            <w:pPr>
              <w:spacing w:after="0"/>
              <w:jc w:val="left"/>
              <w:rPr>
                <w:sz w:val="20"/>
                <w:szCs w:val="20"/>
                <w:lang w:eastAsia="el-GR" w:bidi="he-IL"/>
              </w:rPr>
            </w:pPr>
            <w:proofErr w:type="spellStart"/>
            <w:r w:rsidRPr="00582212">
              <w:rPr>
                <w:sz w:val="20"/>
                <w:szCs w:val="20"/>
                <w:lang w:eastAsia="el-GR" w:bidi="he-IL"/>
              </w:rPr>
              <w:t>Ηλεκτρικό</w:t>
            </w:r>
            <w:proofErr w:type="spellEnd"/>
            <w:r w:rsidRPr="00582212">
              <w:rPr>
                <w:sz w:val="20"/>
                <w:szCs w:val="20"/>
                <w:lang w:eastAsia="el-GR" w:bidi="he-IL"/>
              </w:rPr>
              <w:t xml:space="preserve"> </w:t>
            </w:r>
            <w:proofErr w:type="spellStart"/>
            <w:r w:rsidRPr="00582212">
              <w:rPr>
                <w:sz w:val="20"/>
                <w:szCs w:val="20"/>
                <w:lang w:eastAsia="el-GR" w:bidi="he-IL"/>
              </w:rPr>
              <w:t>σάρωθρο</w:t>
            </w:r>
            <w:proofErr w:type="spellEnd"/>
            <w:r w:rsidRPr="00582212">
              <w:rPr>
                <w:sz w:val="20"/>
                <w:szCs w:val="20"/>
                <w:lang w:eastAsia="el-GR" w:bidi="he-IL"/>
              </w:rPr>
              <w:t xml:space="preserve"> 2 m</w:t>
            </w:r>
            <w:r w:rsidRPr="00582212">
              <w:rPr>
                <w:sz w:val="20"/>
                <w:szCs w:val="20"/>
                <w:vertAlign w:val="superscript"/>
                <w:lang w:eastAsia="el-GR" w:bidi="he-IL"/>
              </w:rPr>
              <w:t>3</w:t>
            </w:r>
          </w:p>
        </w:tc>
        <w:tc>
          <w:tcPr>
            <w:tcW w:w="407" w:type="pct"/>
            <w:noWrap/>
            <w:vAlign w:val="center"/>
            <w:hideMark/>
          </w:tcPr>
          <w:p w14:paraId="1E20877E"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280.000,00</w:t>
            </w:r>
          </w:p>
        </w:tc>
        <w:tc>
          <w:tcPr>
            <w:tcW w:w="523" w:type="pct"/>
            <w:noWrap/>
            <w:vAlign w:val="center"/>
            <w:hideMark/>
          </w:tcPr>
          <w:p w14:paraId="60FAABDD"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10%</w:t>
            </w:r>
          </w:p>
        </w:tc>
        <w:tc>
          <w:tcPr>
            <w:tcW w:w="434" w:type="pct"/>
            <w:noWrap/>
            <w:vAlign w:val="center"/>
            <w:hideMark/>
          </w:tcPr>
          <w:p w14:paraId="0BA014E1"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w:t>
            </w:r>
          </w:p>
        </w:tc>
        <w:tc>
          <w:tcPr>
            <w:tcW w:w="493" w:type="pct"/>
            <w:noWrap/>
            <w:vAlign w:val="center"/>
            <w:hideMark/>
          </w:tcPr>
          <w:p w14:paraId="174DBC2E"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280.000,00</w:t>
            </w:r>
          </w:p>
        </w:tc>
        <w:tc>
          <w:tcPr>
            <w:tcW w:w="396" w:type="pct"/>
            <w:vMerge/>
            <w:vAlign w:val="center"/>
            <w:hideMark/>
          </w:tcPr>
          <w:p w14:paraId="1C38EC48" w14:textId="77777777" w:rsidR="00E774FB" w:rsidRPr="00582212" w:rsidRDefault="00E774FB" w:rsidP="001D4B6E">
            <w:pPr>
              <w:spacing w:after="0"/>
              <w:jc w:val="left"/>
              <w:rPr>
                <w:sz w:val="20"/>
                <w:szCs w:val="20"/>
                <w:lang w:eastAsia="el-GR" w:bidi="he-IL"/>
              </w:rPr>
            </w:pPr>
          </w:p>
        </w:tc>
        <w:tc>
          <w:tcPr>
            <w:tcW w:w="496" w:type="pct"/>
            <w:noWrap/>
            <w:vAlign w:val="center"/>
            <w:hideMark/>
          </w:tcPr>
          <w:p w14:paraId="4ECD4924"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28.000,00</w:t>
            </w:r>
          </w:p>
        </w:tc>
        <w:tc>
          <w:tcPr>
            <w:tcW w:w="466" w:type="pct"/>
            <w:noWrap/>
            <w:vAlign w:val="center"/>
            <w:hideMark/>
          </w:tcPr>
          <w:p w14:paraId="347BD2C1"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252.000,00</w:t>
            </w:r>
          </w:p>
        </w:tc>
        <w:tc>
          <w:tcPr>
            <w:tcW w:w="743" w:type="pct"/>
            <w:noWrap/>
            <w:vAlign w:val="center"/>
            <w:hideMark/>
          </w:tcPr>
          <w:p w14:paraId="0D510671"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31.500,00</w:t>
            </w:r>
          </w:p>
        </w:tc>
      </w:tr>
      <w:tr w:rsidR="00E774FB" w:rsidRPr="00582212" w14:paraId="4DD8B1EB" w14:textId="77777777" w:rsidTr="001D4B6E">
        <w:trPr>
          <w:trHeight w:val="292"/>
        </w:trPr>
        <w:tc>
          <w:tcPr>
            <w:tcW w:w="1043" w:type="pct"/>
            <w:vAlign w:val="center"/>
          </w:tcPr>
          <w:p w14:paraId="195EAF57" w14:textId="77777777" w:rsidR="00E774FB" w:rsidRPr="00582212" w:rsidRDefault="00E774FB" w:rsidP="001D4B6E">
            <w:pPr>
              <w:spacing w:after="0"/>
              <w:jc w:val="left"/>
              <w:rPr>
                <w:sz w:val="20"/>
                <w:szCs w:val="20"/>
                <w:lang w:eastAsia="el-GR" w:bidi="he-IL"/>
              </w:rPr>
            </w:pPr>
            <w:proofErr w:type="spellStart"/>
            <w:r w:rsidRPr="00582212">
              <w:rPr>
                <w:sz w:val="20"/>
                <w:szCs w:val="20"/>
                <w:lang w:eastAsia="el-GR" w:bidi="he-IL"/>
              </w:rPr>
              <w:t>Ηλεκτρικό</w:t>
            </w:r>
            <w:proofErr w:type="spellEnd"/>
            <w:r w:rsidRPr="00582212">
              <w:rPr>
                <w:sz w:val="20"/>
                <w:szCs w:val="20"/>
                <w:lang w:eastAsia="el-GR" w:bidi="he-IL"/>
              </w:rPr>
              <w:t xml:space="preserve"> </w:t>
            </w:r>
            <w:proofErr w:type="spellStart"/>
            <w:r w:rsidRPr="00582212">
              <w:rPr>
                <w:sz w:val="20"/>
                <w:szCs w:val="20"/>
                <w:lang w:eastAsia="el-GR" w:bidi="he-IL"/>
              </w:rPr>
              <w:t>σάρωθρο</w:t>
            </w:r>
            <w:proofErr w:type="spellEnd"/>
            <w:r w:rsidRPr="00582212">
              <w:rPr>
                <w:sz w:val="20"/>
                <w:szCs w:val="20"/>
                <w:lang w:eastAsia="el-GR" w:bidi="he-IL"/>
              </w:rPr>
              <w:t xml:space="preserve"> 2 m</w:t>
            </w:r>
            <w:r w:rsidRPr="00582212">
              <w:rPr>
                <w:sz w:val="20"/>
                <w:szCs w:val="20"/>
                <w:vertAlign w:val="superscript"/>
                <w:lang w:eastAsia="el-GR" w:bidi="he-IL"/>
              </w:rPr>
              <w:t>3</w:t>
            </w:r>
          </w:p>
        </w:tc>
        <w:tc>
          <w:tcPr>
            <w:tcW w:w="407" w:type="pct"/>
            <w:noWrap/>
            <w:vAlign w:val="center"/>
          </w:tcPr>
          <w:p w14:paraId="607961C3"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280.000,00</w:t>
            </w:r>
          </w:p>
        </w:tc>
        <w:tc>
          <w:tcPr>
            <w:tcW w:w="523" w:type="pct"/>
            <w:noWrap/>
            <w:vAlign w:val="center"/>
          </w:tcPr>
          <w:p w14:paraId="2BA868C8"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10%</w:t>
            </w:r>
          </w:p>
        </w:tc>
        <w:tc>
          <w:tcPr>
            <w:tcW w:w="434" w:type="pct"/>
            <w:noWrap/>
            <w:vAlign w:val="center"/>
          </w:tcPr>
          <w:p w14:paraId="76C88C8E"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w:t>
            </w:r>
          </w:p>
        </w:tc>
        <w:tc>
          <w:tcPr>
            <w:tcW w:w="493" w:type="pct"/>
            <w:noWrap/>
            <w:vAlign w:val="center"/>
          </w:tcPr>
          <w:p w14:paraId="06C523DE"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280.000,00</w:t>
            </w:r>
          </w:p>
        </w:tc>
        <w:tc>
          <w:tcPr>
            <w:tcW w:w="396" w:type="pct"/>
            <w:vMerge/>
            <w:vAlign w:val="center"/>
          </w:tcPr>
          <w:p w14:paraId="53FDADED" w14:textId="77777777" w:rsidR="00E774FB" w:rsidRPr="00582212" w:rsidRDefault="00E774FB" w:rsidP="001D4B6E">
            <w:pPr>
              <w:spacing w:after="0"/>
              <w:jc w:val="left"/>
              <w:rPr>
                <w:sz w:val="20"/>
                <w:szCs w:val="20"/>
                <w:lang w:eastAsia="el-GR" w:bidi="he-IL"/>
              </w:rPr>
            </w:pPr>
          </w:p>
        </w:tc>
        <w:tc>
          <w:tcPr>
            <w:tcW w:w="496" w:type="pct"/>
            <w:noWrap/>
            <w:vAlign w:val="center"/>
          </w:tcPr>
          <w:p w14:paraId="4606325E"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28.000,00</w:t>
            </w:r>
          </w:p>
        </w:tc>
        <w:tc>
          <w:tcPr>
            <w:tcW w:w="466" w:type="pct"/>
            <w:noWrap/>
            <w:vAlign w:val="center"/>
          </w:tcPr>
          <w:p w14:paraId="76C70EBF"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252.000,00</w:t>
            </w:r>
          </w:p>
        </w:tc>
        <w:tc>
          <w:tcPr>
            <w:tcW w:w="743" w:type="pct"/>
            <w:noWrap/>
            <w:vAlign w:val="center"/>
          </w:tcPr>
          <w:p w14:paraId="4D8DA3FB"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31.500,00</w:t>
            </w:r>
          </w:p>
        </w:tc>
      </w:tr>
      <w:tr w:rsidR="00E774FB" w:rsidRPr="00582212" w14:paraId="0BB0719F" w14:textId="77777777" w:rsidTr="001D4B6E">
        <w:trPr>
          <w:trHeight w:val="292"/>
        </w:trPr>
        <w:tc>
          <w:tcPr>
            <w:tcW w:w="1043" w:type="pct"/>
            <w:vAlign w:val="center"/>
            <w:hideMark/>
          </w:tcPr>
          <w:p w14:paraId="0D2E6721" w14:textId="77777777" w:rsidR="00E774FB" w:rsidRPr="00582212" w:rsidRDefault="00E774FB" w:rsidP="001D4B6E">
            <w:pPr>
              <w:spacing w:after="0"/>
              <w:jc w:val="left"/>
              <w:rPr>
                <w:sz w:val="20"/>
                <w:szCs w:val="20"/>
                <w:lang w:eastAsia="el-GR" w:bidi="he-IL"/>
              </w:rPr>
            </w:pPr>
            <w:r w:rsidRPr="00582212">
              <w:rPr>
                <w:sz w:val="20"/>
                <w:szCs w:val="20"/>
                <w:lang w:eastAsia="el-GR" w:bidi="he-IL"/>
              </w:rPr>
              <w:t>Υβ</w:t>
            </w:r>
            <w:proofErr w:type="spellStart"/>
            <w:r w:rsidRPr="00582212">
              <w:rPr>
                <w:sz w:val="20"/>
                <w:szCs w:val="20"/>
                <w:lang w:eastAsia="el-GR" w:bidi="he-IL"/>
              </w:rPr>
              <w:t>ριδικό</w:t>
            </w:r>
            <w:proofErr w:type="spellEnd"/>
            <w:r w:rsidRPr="00582212">
              <w:rPr>
                <w:sz w:val="20"/>
                <w:szCs w:val="20"/>
                <w:lang w:eastAsia="el-GR" w:bidi="he-IL"/>
              </w:rPr>
              <w:t xml:space="preserve"> επιβα</w:t>
            </w:r>
            <w:proofErr w:type="spellStart"/>
            <w:r w:rsidRPr="00582212">
              <w:rPr>
                <w:sz w:val="20"/>
                <w:szCs w:val="20"/>
                <w:lang w:eastAsia="el-GR" w:bidi="he-IL"/>
              </w:rPr>
              <w:t>τικό</w:t>
            </w:r>
            <w:proofErr w:type="spellEnd"/>
            <w:r w:rsidRPr="00582212">
              <w:rPr>
                <w:sz w:val="20"/>
                <w:szCs w:val="20"/>
                <w:lang w:eastAsia="el-GR" w:bidi="he-IL"/>
              </w:rPr>
              <w:t xml:space="preserve"> </w:t>
            </w:r>
            <w:proofErr w:type="spellStart"/>
            <w:r w:rsidRPr="00582212">
              <w:rPr>
                <w:sz w:val="20"/>
                <w:szCs w:val="20"/>
                <w:lang w:eastAsia="el-GR" w:bidi="he-IL"/>
              </w:rPr>
              <w:t>όχημ</w:t>
            </w:r>
            <w:proofErr w:type="spellEnd"/>
            <w:r w:rsidRPr="00582212">
              <w:rPr>
                <w:sz w:val="20"/>
                <w:szCs w:val="20"/>
                <w:lang w:eastAsia="el-GR" w:bidi="he-IL"/>
              </w:rPr>
              <w:t>α επόπ</w:t>
            </w:r>
            <w:proofErr w:type="spellStart"/>
            <w:r w:rsidRPr="00582212">
              <w:rPr>
                <w:sz w:val="20"/>
                <w:szCs w:val="20"/>
                <w:lang w:eastAsia="el-GR" w:bidi="he-IL"/>
              </w:rPr>
              <w:t>τη</w:t>
            </w:r>
            <w:proofErr w:type="spellEnd"/>
          </w:p>
        </w:tc>
        <w:tc>
          <w:tcPr>
            <w:tcW w:w="407" w:type="pct"/>
            <w:noWrap/>
            <w:vAlign w:val="center"/>
            <w:hideMark/>
          </w:tcPr>
          <w:p w14:paraId="48371FE6"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40.000,00</w:t>
            </w:r>
          </w:p>
        </w:tc>
        <w:tc>
          <w:tcPr>
            <w:tcW w:w="523" w:type="pct"/>
            <w:noWrap/>
            <w:vAlign w:val="center"/>
            <w:hideMark/>
          </w:tcPr>
          <w:p w14:paraId="05CF9C44"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10%</w:t>
            </w:r>
          </w:p>
        </w:tc>
        <w:tc>
          <w:tcPr>
            <w:tcW w:w="434" w:type="pct"/>
            <w:noWrap/>
            <w:vAlign w:val="center"/>
            <w:hideMark/>
          </w:tcPr>
          <w:p w14:paraId="08AA8ACA"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w:t>
            </w:r>
          </w:p>
        </w:tc>
        <w:tc>
          <w:tcPr>
            <w:tcW w:w="493" w:type="pct"/>
            <w:noWrap/>
            <w:vAlign w:val="center"/>
            <w:hideMark/>
          </w:tcPr>
          <w:p w14:paraId="119B0FB3"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40.000,00</w:t>
            </w:r>
          </w:p>
        </w:tc>
        <w:tc>
          <w:tcPr>
            <w:tcW w:w="396" w:type="pct"/>
            <w:vMerge/>
            <w:vAlign w:val="center"/>
            <w:hideMark/>
          </w:tcPr>
          <w:p w14:paraId="04B5EEDE" w14:textId="77777777" w:rsidR="00E774FB" w:rsidRPr="00582212" w:rsidRDefault="00E774FB" w:rsidP="001D4B6E">
            <w:pPr>
              <w:spacing w:after="0"/>
              <w:jc w:val="left"/>
              <w:rPr>
                <w:sz w:val="20"/>
                <w:szCs w:val="20"/>
                <w:lang w:eastAsia="el-GR" w:bidi="he-IL"/>
              </w:rPr>
            </w:pPr>
          </w:p>
        </w:tc>
        <w:tc>
          <w:tcPr>
            <w:tcW w:w="496" w:type="pct"/>
            <w:noWrap/>
            <w:vAlign w:val="center"/>
            <w:hideMark/>
          </w:tcPr>
          <w:p w14:paraId="52996DE6"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4.000,00</w:t>
            </w:r>
          </w:p>
        </w:tc>
        <w:tc>
          <w:tcPr>
            <w:tcW w:w="466" w:type="pct"/>
            <w:noWrap/>
            <w:vAlign w:val="center"/>
            <w:hideMark/>
          </w:tcPr>
          <w:p w14:paraId="6319F3AF"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36.000,00</w:t>
            </w:r>
          </w:p>
        </w:tc>
        <w:tc>
          <w:tcPr>
            <w:tcW w:w="743" w:type="pct"/>
            <w:noWrap/>
            <w:vAlign w:val="center"/>
            <w:hideMark/>
          </w:tcPr>
          <w:p w14:paraId="75A66653"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4.500,00</w:t>
            </w:r>
          </w:p>
        </w:tc>
      </w:tr>
      <w:tr w:rsidR="00E774FB" w:rsidRPr="00582212" w14:paraId="4D089A7B" w14:textId="77777777" w:rsidTr="001D4B6E">
        <w:trPr>
          <w:trHeight w:val="292"/>
        </w:trPr>
        <w:tc>
          <w:tcPr>
            <w:tcW w:w="1043" w:type="pct"/>
            <w:vAlign w:val="center"/>
            <w:hideMark/>
          </w:tcPr>
          <w:p w14:paraId="0B0390CB" w14:textId="77777777" w:rsidR="00E774FB" w:rsidRPr="00582212" w:rsidRDefault="00E774FB" w:rsidP="001D4B6E">
            <w:pPr>
              <w:spacing w:after="0"/>
              <w:jc w:val="left"/>
              <w:rPr>
                <w:sz w:val="20"/>
                <w:szCs w:val="20"/>
                <w:lang w:eastAsia="el-GR" w:bidi="he-IL"/>
              </w:rPr>
            </w:pPr>
            <w:r w:rsidRPr="00582212">
              <w:rPr>
                <w:sz w:val="20"/>
                <w:szCs w:val="20"/>
                <w:lang w:eastAsia="el-GR" w:bidi="he-IL"/>
              </w:rPr>
              <w:t>Υβ</w:t>
            </w:r>
            <w:proofErr w:type="spellStart"/>
            <w:r w:rsidRPr="00582212">
              <w:rPr>
                <w:sz w:val="20"/>
                <w:szCs w:val="20"/>
                <w:lang w:eastAsia="el-GR" w:bidi="he-IL"/>
              </w:rPr>
              <w:t>ριδικό</w:t>
            </w:r>
            <w:proofErr w:type="spellEnd"/>
            <w:r w:rsidRPr="00582212">
              <w:rPr>
                <w:sz w:val="20"/>
                <w:szCs w:val="20"/>
                <w:lang w:eastAsia="el-GR" w:bidi="he-IL"/>
              </w:rPr>
              <w:t xml:space="preserve"> επιβα</w:t>
            </w:r>
            <w:proofErr w:type="spellStart"/>
            <w:r w:rsidRPr="00582212">
              <w:rPr>
                <w:sz w:val="20"/>
                <w:szCs w:val="20"/>
                <w:lang w:eastAsia="el-GR" w:bidi="he-IL"/>
              </w:rPr>
              <w:t>τικό</w:t>
            </w:r>
            <w:proofErr w:type="spellEnd"/>
            <w:r w:rsidRPr="00582212">
              <w:rPr>
                <w:sz w:val="20"/>
                <w:szCs w:val="20"/>
                <w:lang w:eastAsia="el-GR" w:bidi="he-IL"/>
              </w:rPr>
              <w:t xml:space="preserve"> </w:t>
            </w:r>
            <w:proofErr w:type="spellStart"/>
            <w:r w:rsidRPr="00582212">
              <w:rPr>
                <w:sz w:val="20"/>
                <w:szCs w:val="20"/>
                <w:lang w:eastAsia="el-GR" w:bidi="he-IL"/>
              </w:rPr>
              <w:t>όχημ</w:t>
            </w:r>
            <w:proofErr w:type="spellEnd"/>
            <w:r w:rsidRPr="00582212">
              <w:rPr>
                <w:sz w:val="20"/>
                <w:szCs w:val="20"/>
                <w:lang w:eastAsia="el-GR" w:bidi="he-IL"/>
              </w:rPr>
              <w:t>α επόπ</w:t>
            </w:r>
            <w:proofErr w:type="spellStart"/>
            <w:r w:rsidRPr="00582212">
              <w:rPr>
                <w:sz w:val="20"/>
                <w:szCs w:val="20"/>
                <w:lang w:eastAsia="el-GR" w:bidi="he-IL"/>
              </w:rPr>
              <w:t>τη</w:t>
            </w:r>
            <w:proofErr w:type="spellEnd"/>
          </w:p>
        </w:tc>
        <w:tc>
          <w:tcPr>
            <w:tcW w:w="407" w:type="pct"/>
            <w:noWrap/>
            <w:vAlign w:val="center"/>
            <w:hideMark/>
          </w:tcPr>
          <w:p w14:paraId="22D67FC8"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40.000,00</w:t>
            </w:r>
          </w:p>
        </w:tc>
        <w:tc>
          <w:tcPr>
            <w:tcW w:w="523" w:type="pct"/>
            <w:noWrap/>
            <w:vAlign w:val="center"/>
            <w:hideMark/>
          </w:tcPr>
          <w:p w14:paraId="19F0F2CD"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10%</w:t>
            </w:r>
          </w:p>
        </w:tc>
        <w:tc>
          <w:tcPr>
            <w:tcW w:w="434" w:type="pct"/>
            <w:noWrap/>
            <w:vAlign w:val="center"/>
            <w:hideMark/>
          </w:tcPr>
          <w:p w14:paraId="4B9F5F77"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w:t>
            </w:r>
          </w:p>
        </w:tc>
        <w:tc>
          <w:tcPr>
            <w:tcW w:w="493" w:type="pct"/>
            <w:noWrap/>
            <w:vAlign w:val="center"/>
            <w:hideMark/>
          </w:tcPr>
          <w:p w14:paraId="3C1E2C86"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40.000,00</w:t>
            </w:r>
          </w:p>
        </w:tc>
        <w:tc>
          <w:tcPr>
            <w:tcW w:w="396" w:type="pct"/>
            <w:vMerge/>
            <w:vAlign w:val="center"/>
            <w:hideMark/>
          </w:tcPr>
          <w:p w14:paraId="6C9EF7C7" w14:textId="77777777" w:rsidR="00E774FB" w:rsidRPr="00582212" w:rsidRDefault="00E774FB" w:rsidP="001D4B6E">
            <w:pPr>
              <w:spacing w:after="0"/>
              <w:jc w:val="left"/>
              <w:rPr>
                <w:sz w:val="20"/>
                <w:szCs w:val="20"/>
                <w:lang w:eastAsia="el-GR" w:bidi="he-IL"/>
              </w:rPr>
            </w:pPr>
          </w:p>
        </w:tc>
        <w:tc>
          <w:tcPr>
            <w:tcW w:w="496" w:type="pct"/>
            <w:noWrap/>
            <w:vAlign w:val="center"/>
            <w:hideMark/>
          </w:tcPr>
          <w:p w14:paraId="29948B19"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4.000,00</w:t>
            </w:r>
          </w:p>
        </w:tc>
        <w:tc>
          <w:tcPr>
            <w:tcW w:w="466" w:type="pct"/>
            <w:noWrap/>
            <w:vAlign w:val="center"/>
            <w:hideMark/>
          </w:tcPr>
          <w:p w14:paraId="42A91706"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36.000,00</w:t>
            </w:r>
          </w:p>
        </w:tc>
        <w:tc>
          <w:tcPr>
            <w:tcW w:w="743" w:type="pct"/>
            <w:noWrap/>
            <w:vAlign w:val="center"/>
            <w:hideMark/>
          </w:tcPr>
          <w:p w14:paraId="6BE50BF5"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4.500,00</w:t>
            </w:r>
          </w:p>
        </w:tc>
      </w:tr>
      <w:tr w:rsidR="00E774FB" w:rsidRPr="00582212" w14:paraId="59140397" w14:textId="77777777" w:rsidTr="001D4B6E">
        <w:trPr>
          <w:trHeight w:val="583"/>
        </w:trPr>
        <w:tc>
          <w:tcPr>
            <w:tcW w:w="1043" w:type="pct"/>
            <w:vAlign w:val="center"/>
            <w:hideMark/>
          </w:tcPr>
          <w:p w14:paraId="5E1B50DA" w14:textId="77777777" w:rsidR="00E774FB" w:rsidRPr="00582212" w:rsidRDefault="00E774FB" w:rsidP="001D4B6E">
            <w:pPr>
              <w:spacing w:after="0"/>
              <w:jc w:val="left"/>
              <w:rPr>
                <w:sz w:val="20"/>
                <w:szCs w:val="20"/>
                <w:lang w:eastAsia="el-GR" w:bidi="he-IL"/>
              </w:rPr>
            </w:pPr>
            <w:proofErr w:type="spellStart"/>
            <w:r w:rsidRPr="00582212">
              <w:rPr>
                <w:sz w:val="20"/>
                <w:szCs w:val="20"/>
                <w:lang w:eastAsia="el-GR" w:bidi="he-IL"/>
              </w:rPr>
              <w:t>Όχημ</w:t>
            </w:r>
            <w:proofErr w:type="spellEnd"/>
            <w:r w:rsidRPr="00582212">
              <w:rPr>
                <w:sz w:val="20"/>
                <w:szCs w:val="20"/>
                <w:lang w:eastAsia="el-GR" w:bidi="he-IL"/>
              </w:rPr>
              <w:t xml:space="preserve">α </w:t>
            </w:r>
            <w:proofErr w:type="spellStart"/>
            <w:r w:rsidRPr="00582212">
              <w:rPr>
                <w:sz w:val="20"/>
                <w:szCs w:val="20"/>
                <w:lang w:eastAsia="el-GR" w:bidi="he-IL"/>
              </w:rPr>
              <w:t>μετ</w:t>
            </w:r>
            <w:proofErr w:type="spellEnd"/>
            <w:r w:rsidRPr="00582212">
              <w:rPr>
                <w:sz w:val="20"/>
                <w:szCs w:val="20"/>
                <w:lang w:eastAsia="el-GR" w:bidi="he-IL"/>
              </w:rPr>
              <w:t xml:space="preserve">αφοράς </w:t>
            </w:r>
            <w:proofErr w:type="spellStart"/>
            <w:r w:rsidRPr="00582212">
              <w:rPr>
                <w:sz w:val="20"/>
                <w:szCs w:val="20"/>
                <w:lang w:eastAsia="el-GR" w:bidi="he-IL"/>
              </w:rPr>
              <w:t>εξο</w:t>
            </w:r>
            <w:proofErr w:type="spellEnd"/>
            <w:r w:rsidRPr="00582212">
              <w:rPr>
                <w:sz w:val="20"/>
                <w:szCs w:val="20"/>
                <w:lang w:eastAsia="el-GR" w:bidi="he-IL"/>
              </w:rPr>
              <w:t xml:space="preserve">πλισμού </w:t>
            </w:r>
            <w:proofErr w:type="spellStart"/>
            <w:r w:rsidRPr="00582212">
              <w:rPr>
                <w:sz w:val="20"/>
                <w:szCs w:val="20"/>
                <w:lang w:eastAsia="el-GR" w:bidi="he-IL"/>
              </w:rPr>
              <w:t>οδοκ</w:t>
            </w:r>
            <w:proofErr w:type="spellEnd"/>
            <w:r w:rsidRPr="00582212">
              <w:rPr>
                <w:sz w:val="20"/>
                <w:szCs w:val="20"/>
                <w:lang w:eastAsia="el-GR" w:bidi="he-IL"/>
              </w:rPr>
              <w:t>αθαριστών</w:t>
            </w:r>
          </w:p>
        </w:tc>
        <w:tc>
          <w:tcPr>
            <w:tcW w:w="407" w:type="pct"/>
            <w:noWrap/>
            <w:vAlign w:val="center"/>
            <w:hideMark/>
          </w:tcPr>
          <w:p w14:paraId="58F991D0"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60.000,00</w:t>
            </w:r>
          </w:p>
        </w:tc>
        <w:tc>
          <w:tcPr>
            <w:tcW w:w="523" w:type="pct"/>
            <w:noWrap/>
            <w:vAlign w:val="center"/>
            <w:hideMark/>
          </w:tcPr>
          <w:p w14:paraId="795BB180"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10%</w:t>
            </w:r>
          </w:p>
        </w:tc>
        <w:tc>
          <w:tcPr>
            <w:tcW w:w="434" w:type="pct"/>
            <w:noWrap/>
            <w:vAlign w:val="center"/>
            <w:hideMark/>
          </w:tcPr>
          <w:p w14:paraId="4DB56CA4"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w:t>
            </w:r>
          </w:p>
        </w:tc>
        <w:tc>
          <w:tcPr>
            <w:tcW w:w="493" w:type="pct"/>
            <w:noWrap/>
            <w:vAlign w:val="center"/>
            <w:hideMark/>
          </w:tcPr>
          <w:p w14:paraId="4415B435"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60.000,00</w:t>
            </w:r>
          </w:p>
        </w:tc>
        <w:tc>
          <w:tcPr>
            <w:tcW w:w="396" w:type="pct"/>
            <w:vMerge/>
            <w:vAlign w:val="center"/>
            <w:hideMark/>
          </w:tcPr>
          <w:p w14:paraId="0FAF2CEC" w14:textId="77777777" w:rsidR="00E774FB" w:rsidRPr="00582212" w:rsidRDefault="00E774FB" w:rsidP="001D4B6E">
            <w:pPr>
              <w:spacing w:after="0"/>
              <w:jc w:val="left"/>
              <w:rPr>
                <w:sz w:val="20"/>
                <w:szCs w:val="20"/>
                <w:lang w:eastAsia="el-GR" w:bidi="he-IL"/>
              </w:rPr>
            </w:pPr>
          </w:p>
        </w:tc>
        <w:tc>
          <w:tcPr>
            <w:tcW w:w="496" w:type="pct"/>
            <w:noWrap/>
            <w:vAlign w:val="center"/>
            <w:hideMark/>
          </w:tcPr>
          <w:p w14:paraId="4E5B2124"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6.000,00</w:t>
            </w:r>
          </w:p>
        </w:tc>
        <w:tc>
          <w:tcPr>
            <w:tcW w:w="466" w:type="pct"/>
            <w:noWrap/>
            <w:vAlign w:val="center"/>
            <w:hideMark/>
          </w:tcPr>
          <w:p w14:paraId="19133FE4"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54.000,00</w:t>
            </w:r>
          </w:p>
        </w:tc>
        <w:tc>
          <w:tcPr>
            <w:tcW w:w="743" w:type="pct"/>
            <w:noWrap/>
            <w:vAlign w:val="center"/>
            <w:hideMark/>
          </w:tcPr>
          <w:p w14:paraId="1286D131"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6.750,00</w:t>
            </w:r>
          </w:p>
        </w:tc>
      </w:tr>
      <w:tr w:rsidR="00E774FB" w:rsidRPr="00582212" w14:paraId="24F104E3" w14:textId="77777777" w:rsidTr="001D4B6E">
        <w:trPr>
          <w:trHeight w:val="292"/>
        </w:trPr>
        <w:tc>
          <w:tcPr>
            <w:tcW w:w="1043" w:type="pct"/>
            <w:vAlign w:val="center"/>
            <w:hideMark/>
          </w:tcPr>
          <w:p w14:paraId="6FDA99EF" w14:textId="77777777" w:rsidR="00E774FB" w:rsidRPr="00582212" w:rsidRDefault="00E774FB" w:rsidP="001D4B6E">
            <w:pPr>
              <w:spacing w:after="0"/>
              <w:jc w:val="left"/>
              <w:rPr>
                <w:sz w:val="20"/>
                <w:szCs w:val="20"/>
                <w:lang w:eastAsia="el-GR" w:bidi="he-IL"/>
              </w:rPr>
            </w:pPr>
            <w:proofErr w:type="spellStart"/>
            <w:r w:rsidRPr="00582212">
              <w:rPr>
                <w:sz w:val="20"/>
                <w:szCs w:val="20"/>
                <w:lang w:eastAsia="el-GR" w:bidi="he-IL"/>
              </w:rPr>
              <w:t>Σάρωθρ</w:t>
            </w:r>
            <w:proofErr w:type="spellEnd"/>
            <w:r w:rsidRPr="00582212">
              <w:rPr>
                <w:sz w:val="20"/>
                <w:szCs w:val="20"/>
                <w:lang w:eastAsia="el-GR" w:bidi="he-IL"/>
              </w:rPr>
              <w:t>α π</w:t>
            </w:r>
            <w:proofErr w:type="spellStart"/>
            <w:r w:rsidRPr="00582212">
              <w:rPr>
                <w:sz w:val="20"/>
                <w:szCs w:val="20"/>
                <w:lang w:eastAsia="el-GR" w:bidi="he-IL"/>
              </w:rPr>
              <w:t>εζού</w:t>
            </w:r>
            <w:proofErr w:type="spellEnd"/>
            <w:r w:rsidRPr="00582212">
              <w:rPr>
                <w:sz w:val="20"/>
                <w:szCs w:val="20"/>
                <w:lang w:eastAsia="el-GR" w:bidi="he-IL"/>
              </w:rPr>
              <w:t xml:space="preserve"> </w:t>
            </w:r>
            <w:proofErr w:type="spellStart"/>
            <w:r w:rsidRPr="00582212">
              <w:rPr>
                <w:sz w:val="20"/>
                <w:szCs w:val="20"/>
                <w:lang w:eastAsia="el-GR" w:bidi="he-IL"/>
              </w:rPr>
              <w:t>χειριστή</w:t>
            </w:r>
            <w:proofErr w:type="spellEnd"/>
          </w:p>
        </w:tc>
        <w:tc>
          <w:tcPr>
            <w:tcW w:w="407" w:type="pct"/>
            <w:noWrap/>
            <w:vAlign w:val="center"/>
            <w:hideMark/>
          </w:tcPr>
          <w:p w14:paraId="30505D1D"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300.000,00</w:t>
            </w:r>
          </w:p>
        </w:tc>
        <w:tc>
          <w:tcPr>
            <w:tcW w:w="523" w:type="pct"/>
            <w:noWrap/>
            <w:vAlign w:val="center"/>
            <w:hideMark/>
          </w:tcPr>
          <w:p w14:paraId="1610DB9C"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10%</w:t>
            </w:r>
          </w:p>
        </w:tc>
        <w:tc>
          <w:tcPr>
            <w:tcW w:w="434" w:type="pct"/>
            <w:noWrap/>
            <w:vAlign w:val="center"/>
            <w:hideMark/>
          </w:tcPr>
          <w:p w14:paraId="1FC59A62"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1</w:t>
            </w:r>
          </w:p>
        </w:tc>
        <w:tc>
          <w:tcPr>
            <w:tcW w:w="493" w:type="pct"/>
            <w:noWrap/>
            <w:vAlign w:val="center"/>
            <w:hideMark/>
          </w:tcPr>
          <w:p w14:paraId="7AC0699B"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300.000,00</w:t>
            </w:r>
          </w:p>
        </w:tc>
        <w:tc>
          <w:tcPr>
            <w:tcW w:w="396" w:type="pct"/>
            <w:vMerge/>
            <w:vAlign w:val="center"/>
            <w:hideMark/>
          </w:tcPr>
          <w:p w14:paraId="42A04E81" w14:textId="77777777" w:rsidR="00E774FB" w:rsidRPr="00582212" w:rsidRDefault="00E774FB" w:rsidP="001D4B6E">
            <w:pPr>
              <w:spacing w:after="0"/>
              <w:jc w:val="left"/>
              <w:rPr>
                <w:sz w:val="20"/>
                <w:szCs w:val="20"/>
                <w:lang w:eastAsia="el-GR" w:bidi="he-IL"/>
              </w:rPr>
            </w:pPr>
          </w:p>
        </w:tc>
        <w:tc>
          <w:tcPr>
            <w:tcW w:w="496" w:type="pct"/>
            <w:noWrap/>
            <w:vAlign w:val="center"/>
            <w:hideMark/>
          </w:tcPr>
          <w:p w14:paraId="1AF0739F"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30.000,00</w:t>
            </w:r>
          </w:p>
        </w:tc>
        <w:tc>
          <w:tcPr>
            <w:tcW w:w="466" w:type="pct"/>
            <w:noWrap/>
            <w:vAlign w:val="center"/>
            <w:hideMark/>
          </w:tcPr>
          <w:p w14:paraId="15905C8D"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270.000,00</w:t>
            </w:r>
          </w:p>
        </w:tc>
        <w:tc>
          <w:tcPr>
            <w:tcW w:w="743" w:type="pct"/>
            <w:noWrap/>
            <w:vAlign w:val="center"/>
            <w:hideMark/>
          </w:tcPr>
          <w:p w14:paraId="5E3B5321"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33.750,00</w:t>
            </w:r>
          </w:p>
        </w:tc>
      </w:tr>
      <w:tr w:rsidR="00E774FB" w:rsidRPr="00582212" w14:paraId="5E9F62B7" w14:textId="77777777" w:rsidTr="001D4B6E">
        <w:trPr>
          <w:trHeight w:val="292"/>
        </w:trPr>
        <w:tc>
          <w:tcPr>
            <w:tcW w:w="1043" w:type="pct"/>
            <w:shd w:val="clear" w:color="000000" w:fill="DDEBF7"/>
            <w:noWrap/>
            <w:vAlign w:val="center"/>
            <w:hideMark/>
          </w:tcPr>
          <w:p w14:paraId="4D554185" w14:textId="77777777" w:rsidR="00E774FB" w:rsidRPr="00582212" w:rsidRDefault="00E774FB" w:rsidP="001D4B6E">
            <w:pPr>
              <w:spacing w:after="0"/>
              <w:jc w:val="left"/>
              <w:rPr>
                <w:b/>
                <w:bCs/>
                <w:sz w:val="20"/>
                <w:szCs w:val="20"/>
                <w:lang w:eastAsia="el-GR" w:bidi="he-IL"/>
              </w:rPr>
            </w:pPr>
            <w:r w:rsidRPr="00582212">
              <w:rPr>
                <w:b/>
                <w:bCs/>
                <w:sz w:val="20"/>
                <w:szCs w:val="20"/>
                <w:lang w:eastAsia="el-GR" w:bidi="he-IL"/>
              </w:rPr>
              <w:t>ΣΥΝΟΛΟ</w:t>
            </w:r>
          </w:p>
        </w:tc>
        <w:tc>
          <w:tcPr>
            <w:tcW w:w="407" w:type="pct"/>
            <w:shd w:val="clear" w:color="000000" w:fill="DDEBF7"/>
            <w:noWrap/>
            <w:vAlign w:val="center"/>
            <w:hideMark/>
          </w:tcPr>
          <w:p w14:paraId="5ABF68FA" w14:textId="77777777" w:rsidR="00E774FB" w:rsidRPr="00582212" w:rsidRDefault="00E774FB" w:rsidP="001D4B6E">
            <w:pPr>
              <w:spacing w:after="0"/>
              <w:jc w:val="center"/>
              <w:rPr>
                <w:b/>
                <w:bCs/>
                <w:sz w:val="20"/>
                <w:szCs w:val="20"/>
                <w:lang w:eastAsia="el-GR" w:bidi="he-IL"/>
              </w:rPr>
            </w:pPr>
            <w:r w:rsidRPr="00582212">
              <w:rPr>
                <w:b/>
                <w:bCs/>
                <w:sz w:val="20"/>
                <w:szCs w:val="20"/>
                <w:lang w:eastAsia="el-GR" w:bidi="he-IL"/>
              </w:rPr>
              <w:t> </w:t>
            </w:r>
          </w:p>
        </w:tc>
        <w:tc>
          <w:tcPr>
            <w:tcW w:w="523" w:type="pct"/>
            <w:shd w:val="clear" w:color="000000" w:fill="DDEBF7"/>
            <w:noWrap/>
            <w:vAlign w:val="center"/>
            <w:hideMark/>
          </w:tcPr>
          <w:p w14:paraId="7C2B1A9B"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 </w:t>
            </w:r>
          </w:p>
        </w:tc>
        <w:tc>
          <w:tcPr>
            <w:tcW w:w="434" w:type="pct"/>
            <w:shd w:val="clear" w:color="000000" w:fill="DDEBF7"/>
            <w:noWrap/>
            <w:vAlign w:val="center"/>
            <w:hideMark/>
          </w:tcPr>
          <w:p w14:paraId="1CA899B5"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 </w:t>
            </w:r>
          </w:p>
        </w:tc>
        <w:tc>
          <w:tcPr>
            <w:tcW w:w="493" w:type="pct"/>
            <w:shd w:val="clear" w:color="000000" w:fill="DDEBF7"/>
            <w:noWrap/>
            <w:vAlign w:val="center"/>
            <w:hideMark/>
          </w:tcPr>
          <w:p w14:paraId="0B1D6FBA"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 </w:t>
            </w:r>
          </w:p>
        </w:tc>
        <w:tc>
          <w:tcPr>
            <w:tcW w:w="396" w:type="pct"/>
            <w:shd w:val="clear" w:color="000000" w:fill="DDEBF7"/>
            <w:noWrap/>
            <w:vAlign w:val="center"/>
            <w:hideMark/>
          </w:tcPr>
          <w:p w14:paraId="0353E42D"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 </w:t>
            </w:r>
          </w:p>
        </w:tc>
        <w:tc>
          <w:tcPr>
            <w:tcW w:w="496" w:type="pct"/>
            <w:shd w:val="clear" w:color="000000" w:fill="DDEBF7"/>
            <w:noWrap/>
            <w:vAlign w:val="center"/>
            <w:hideMark/>
          </w:tcPr>
          <w:p w14:paraId="44654F44"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 </w:t>
            </w:r>
          </w:p>
        </w:tc>
        <w:tc>
          <w:tcPr>
            <w:tcW w:w="466" w:type="pct"/>
            <w:shd w:val="clear" w:color="000000" w:fill="DDEBF7"/>
            <w:noWrap/>
            <w:vAlign w:val="center"/>
            <w:hideMark/>
          </w:tcPr>
          <w:p w14:paraId="7D9EB107" w14:textId="77777777" w:rsidR="00E774FB" w:rsidRPr="00582212" w:rsidRDefault="00E774FB" w:rsidP="001D4B6E">
            <w:pPr>
              <w:spacing w:after="0"/>
              <w:jc w:val="center"/>
              <w:rPr>
                <w:sz w:val="20"/>
                <w:szCs w:val="20"/>
                <w:lang w:eastAsia="el-GR" w:bidi="he-IL"/>
              </w:rPr>
            </w:pPr>
            <w:r w:rsidRPr="00582212">
              <w:rPr>
                <w:sz w:val="20"/>
                <w:szCs w:val="20"/>
                <w:lang w:eastAsia="el-GR" w:bidi="he-IL"/>
              </w:rPr>
              <w:t> </w:t>
            </w:r>
          </w:p>
        </w:tc>
        <w:tc>
          <w:tcPr>
            <w:tcW w:w="743" w:type="pct"/>
            <w:shd w:val="clear" w:color="000000" w:fill="DDEBF7"/>
            <w:noWrap/>
            <w:vAlign w:val="center"/>
            <w:hideMark/>
          </w:tcPr>
          <w:p w14:paraId="4BFA5BC5" w14:textId="77777777" w:rsidR="00E774FB" w:rsidRPr="00582212" w:rsidRDefault="00E774FB" w:rsidP="001D4B6E">
            <w:pPr>
              <w:spacing w:after="0"/>
              <w:jc w:val="center"/>
              <w:rPr>
                <w:b/>
                <w:bCs/>
                <w:sz w:val="20"/>
                <w:szCs w:val="20"/>
                <w:lang w:eastAsia="el-GR" w:bidi="he-IL"/>
              </w:rPr>
            </w:pPr>
            <w:r w:rsidRPr="00582212">
              <w:rPr>
                <w:b/>
                <w:bCs/>
                <w:sz w:val="20"/>
                <w:szCs w:val="20"/>
                <w:lang w:eastAsia="el-GR" w:bidi="he-IL"/>
              </w:rPr>
              <w:t>200.250,00</w:t>
            </w:r>
          </w:p>
        </w:tc>
      </w:tr>
    </w:tbl>
    <w:p w14:paraId="239AF1A1" w14:textId="77777777" w:rsidR="00E774FB" w:rsidRPr="00E774FB" w:rsidRDefault="00E774FB" w:rsidP="00E774FB">
      <w:pPr>
        <w:spacing w:line="288" w:lineRule="auto"/>
        <w:rPr>
          <w:lang w:val="el-GR"/>
        </w:rPr>
      </w:pPr>
      <w:r w:rsidRPr="00E774FB">
        <w:rPr>
          <w:lang w:val="el-GR"/>
        </w:rPr>
        <w:t xml:space="preserve">Το κόστος αποσβέσεων του νέου εξοπλισμού εκτιμάται σε </w:t>
      </w:r>
      <w:r w:rsidRPr="00E774FB">
        <w:rPr>
          <w:b/>
          <w:bCs/>
          <w:lang w:val="el-GR"/>
        </w:rPr>
        <w:t xml:space="preserve">200.250,00 €. </w:t>
      </w:r>
    </w:p>
    <w:p w14:paraId="0A347D97" w14:textId="77777777" w:rsidR="00E774FB" w:rsidRPr="00E774FB" w:rsidRDefault="00E774FB" w:rsidP="00E774FB">
      <w:pPr>
        <w:pStyle w:val="afb"/>
        <w:widowControl w:val="0"/>
        <w:tabs>
          <w:tab w:val="left" w:pos="2404"/>
        </w:tabs>
        <w:autoSpaceDE w:val="0"/>
        <w:autoSpaceDN w:val="0"/>
        <w:spacing w:before="62" w:after="0"/>
        <w:rPr>
          <w:rFonts w:asciiTheme="minorHAnsi" w:hAnsiTheme="minorHAnsi" w:cstheme="minorHAnsi"/>
          <w:b/>
          <w:bCs/>
          <w:szCs w:val="22"/>
          <w:highlight w:val="yellow"/>
          <w:lang w:val="el-GR"/>
        </w:rPr>
      </w:pPr>
    </w:p>
    <w:p w14:paraId="1AC2C401" w14:textId="77777777" w:rsidR="00E774FB" w:rsidRPr="00E774FB" w:rsidRDefault="00E774FB" w:rsidP="00E774FB">
      <w:pPr>
        <w:pStyle w:val="af0"/>
        <w:spacing w:after="120" w:line="320" w:lineRule="exact"/>
        <w:ind w:right="408"/>
        <w:rPr>
          <w:rFonts w:asciiTheme="minorHAnsi" w:hAnsiTheme="minorHAnsi" w:cstheme="minorHAnsi"/>
          <w:szCs w:val="22"/>
          <w:highlight w:val="yellow"/>
          <w:lang w:val="el-GR"/>
        </w:rPr>
        <w:sectPr w:rsidR="00E774FB" w:rsidRPr="00E774FB" w:rsidSect="00B70E99">
          <w:type w:val="nextColumn"/>
          <w:pgSz w:w="16840" w:h="11907" w:orient="landscape" w:code="9"/>
          <w:pgMar w:top="1134" w:right="1134" w:bottom="1134" w:left="1134" w:header="720" w:footer="720" w:gutter="0"/>
          <w:cols w:space="720"/>
          <w:titlePg/>
          <w:docGrid w:linePitch="360"/>
        </w:sectPr>
      </w:pPr>
    </w:p>
    <w:p w14:paraId="3CE60C0B" w14:textId="77777777" w:rsidR="00E774FB" w:rsidRPr="00E774FB" w:rsidRDefault="00E774FB" w:rsidP="00E774FB">
      <w:pPr>
        <w:widowControl w:val="0"/>
        <w:tabs>
          <w:tab w:val="left" w:pos="2404"/>
        </w:tabs>
        <w:autoSpaceDE w:val="0"/>
        <w:autoSpaceDN w:val="0"/>
        <w:spacing w:line="288" w:lineRule="auto"/>
        <w:rPr>
          <w:b/>
          <w:bCs/>
          <w:szCs w:val="22"/>
          <w:u w:val="single"/>
          <w:lang w:val="el-GR"/>
        </w:rPr>
      </w:pPr>
      <w:r w:rsidRPr="00E774FB">
        <w:rPr>
          <w:b/>
          <w:bCs/>
          <w:szCs w:val="22"/>
          <w:u w:val="single"/>
          <w:lang w:val="el-GR"/>
        </w:rPr>
        <w:lastRenderedPageBreak/>
        <w:t>Κόστος κατανάλωσης ενέργειας για μηχανικά σάρωθρα πεζού χειριστή</w:t>
      </w:r>
    </w:p>
    <w:p w14:paraId="6068C5E1" w14:textId="77777777" w:rsidR="00E774FB" w:rsidRPr="00E774FB" w:rsidRDefault="00E774FB" w:rsidP="00E774FB">
      <w:pPr>
        <w:spacing w:line="288" w:lineRule="auto"/>
        <w:rPr>
          <w:lang w:val="el-GR"/>
        </w:rPr>
      </w:pPr>
      <w:r w:rsidRPr="00E774FB">
        <w:rPr>
          <w:lang w:val="el-GR"/>
        </w:rPr>
        <w:t xml:space="preserve">Το ετήσιο κόστος για τα 10 σάρωθρα πεζού χειριστή με κατανάλωση 3 </w:t>
      </w:r>
      <w:r w:rsidRPr="00582212">
        <w:t>Kw</w:t>
      </w:r>
      <w:r w:rsidRPr="00E774FB">
        <w:rPr>
          <w:lang w:val="el-GR"/>
        </w:rPr>
        <w:t>/</w:t>
      </w:r>
      <w:r w:rsidRPr="00582212">
        <w:t>h</w:t>
      </w:r>
      <w:r w:rsidRPr="00E774FB">
        <w:rPr>
          <w:lang w:val="el-GR"/>
        </w:rPr>
        <w:t xml:space="preserve"> για 6 ώρες την ημέρα για κάθε σάρωθρο εκτιμάται σε 17.201,62 € ετησίως.</w:t>
      </w:r>
    </w:p>
    <w:tbl>
      <w:tblPr>
        <w:tblW w:w="9286"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740"/>
        <w:gridCol w:w="1657"/>
        <w:gridCol w:w="2127"/>
        <w:gridCol w:w="1842"/>
        <w:gridCol w:w="1920"/>
      </w:tblGrid>
      <w:tr w:rsidR="00E774FB" w:rsidRPr="00582212" w14:paraId="1662DCC8" w14:textId="77777777" w:rsidTr="001D4B6E">
        <w:trPr>
          <w:trHeight w:val="592"/>
          <w:jc w:val="center"/>
        </w:trPr>
        <w:tc>
          <w:tcPr>
            <w:tcW w:w="1740" w:type="dxa"/>
            <w:vAlign w:val="center"/>
            <w:hideMark/>
          </w:tcPr>
          <w:p w14:paraId="2E7C384F"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Τεμάχι</w:t>
            </w:r>
            <w:proofErr w:type="spellEnd"/>
            <w:r w:rsidRPr="00582212">
              <w:rPr>
                <w:b/>
                <w:bCs/>
                <w:sz w:val="20"/>
                <w:szCs w:val="20"/>
                <w:lang w:eastAsia="el-GR" w:bidi="he-IL"/>
              </w:rPr>
              <w:t xml:space="preserve">α </w:t>
            </w:r>
            <w:proofErr w:type="spellStart"/>
            <w:r w:rsidRPr="00582212">
              <w:rPr>
                <w:b/>
                <w:bCs/>
                <w:sz w:val="20"/>
                <w:szCs w:val="20"/>
                <w:lang w:eastAsia="el-GR" w:bidi="he-IL"/>
              </w:rPr>
              <w:t>σάρωθρων</w:t>
            </w:r>
            <w:proofErr w:type="spellEnd"/>
          </w:p>
        </w:tc>
        <w:tc>
          <w:tcPr>
            <w:tcW w:w="1657" w:type="dxa"/>
            <w:noWrap/>
            <w:vAlign w:val="center"/>
            <w:hideMark/>
          </w:tcPr>
          <w:p w14:paraId="6E88F3EE" w14:textId="77777777" w:rsidR="00E774FB" w:rsidRPr="00E774FB" w:rsidRDefault="00E774FB" w:rsidP="001D4B6E">
            <w:pPr>
              <w:spacing w:before="60" w:after="60"/>
              <w:jc w:val="center"/>
              <w:rPr>
                <w:b/>
                <w:bCs/>
                <w:sz w:val="20"/>
                <w:szCs w:val="20"/>
                <w:lang w:val="el-GR" w:eastAsia="el-GR" w:bidi="he-IL"/>
              </w:rPr>
            </w:pPr>
            <w:r w:rsidRPr="00582212">
              <w:rPr>
                <w:b/>
                <w:bCs/>
                <w:sz w:val="20"/>
                <w:szCs w:val="20"/>
                <w:lang w:eastAsia="el-GR" w:bidi="he-IL"/>
              </w:rPr>
              <w:t>h</w:t>
            </w:r>
            <w:r w:rsidRPr="00E774FB">
              <w:rPr>
                <w:b/>
                <w:bCs/>
                <w:sz w:val="20"/>
                <w:szCs w:val="20"/>
                <w:lang w:val="el-GR" w:eastAsia="el-GR" w:bidi="he-IL"/>
              </w:rPr>
              <w:t>/ ημέρα (για κάθε τεμάχιο)</w:t>
            </w:r>
          </w:p>
        </w:tc>
        <w:tc>
          <w:tcPr>
            <w:tcW w:w="2127" w:type="dxa"/>
            <w:noWrap/>
            <w:vAlign w:val="center"/>
            <w:hideMark/>
          </w:tcPr>
          <w:p w14:paraId="1702EB5F" w14:textId="77777777" w:rsidR="00E774FB" w:rsidRPr="00E774FB" w:rsidRDefault="00E774FB" w:rsidP="001D4B6E">
            <w:pPr>
              <w:spacing w:before="60" w:after="60"/>
              <w:jc w:val="center"/>
              <w:rPr>
                <w:b/>
                <w:bCs/>
                <w:sz w:val="20"/>
                <w:szCs w:val="20"/>
                <w:lang w:val="el-GR" w:eastAsia="el-GR" w:bidi="he-IL"/>
              </w:rPr>
            </w:pPr>
            <w:r w:rsidRPr="00582212">
              <w:rPr>
                <w:b/>
                <w:bCs/>
                <w:sz w:val="20"/>
                <w:szCs w:val="20"/>
                <w:lang w:eastAsia="el-GR" w:bidi="he-IL"/>
              </w:rPr>
              <w:t>Kw</w:t>
            </w:r>
            <w:r w:rsidRPr="00E774FB">
              <w:rPr>
                <w:b/>
                <w:bCs/>
                <w:sz w:val="20"/>
                <w:szCs w:val="20"/>
                <w:lang w:val="el-GR" w:eastAsia="el-GR" w:bidi="he-IL"/>
              </w:rPr>
              <w:t>/</w:t>
            </w:r>
            <w:r w:rsidRPr="00582212">
              <w:rPr>
                <w:b/>
                <w:bCs/>
                <w:sz w:val="20"/>
                <w:szCs w:val="20"/>
                <w:lang w:val="en-US" w:eastAsia="el-GR" w:bidi="he-IL"/>
              </w:rPr>
              <w:t>h</w:t>
            </w:r>
            <w:r w:rsidRPr="00E774FB">
              <w:rPr>
                <w:b/>
                <w:bCs/>
                <w:sz w:val="20"/>
                <w:szCs w:val="20"/>
                <w:lang w:val="el-GR" w:eastAsia="el-GR" w:bidi="he-IL"/>
              </w:rPr>
              <w:t xml:space="preserve"> (για κάθε τεμάχιο)</w:t>
            </w:r>
          </w:p>
        </w:tc>
        <w:tc>
          <w:tcPr>
            <w:tcW w:w="1842" w:type="dxa"/>
            <w:noWrap/>
            <w:vAlign w:val="center"/>
            <w:hideMark/>
          </w:tcPr>
          <w:p w14:paraId="660C635E"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€/kWh</w:t>
            </w:r>
          </w:p>
        </w:tc>
        <w:tc>
          <w:tcPr>
            <w:tcW w:w="1920" w:type="dxa"/>
            <w:noWrap/>
            <w:vAlign w:val="center"/>
            <w:hideMark/>
          </w:tcPr>
          <w:p w14:paraId="044CEE69"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 xml:space="preserve">€/ </w:t>
            </w:r>
            <w:proofErr w:type="spellStart"/>
            <w:r w:rsidRPr="00582212">
              <w:rPr>
                <w:b/>
                <w:bCs/>
                <w:sz w:val="20"/>
                <w:szCs w:val="20"/>
                <w:lang w:eastAsia="el-GR" w:bidi="he-IL"/>
              </w:rPr>
              <w:t>έτος</w:t>
            </w:r>
            <w:proofErr w:type="spellEnd"/>
          </w:p>
        </w:tc>
      </w:tr>
      <w:tr w:rsidR="00E774FB" w:rsidRPr="00582212" w14:paraId="7A17128B" w14:textId="77777777" w:rsidTr="001D4B6E">
        <w:trPr>
          <w:trHeight w:val="292"/>
          <w:jc w:val="center"/>
        </w:trPr>
        <w:tc>
          <w:tcPr>
            <w:tcW w:w="1740" w:type="dxa"/>
            <w:vAlign w:val="bottom"/>
            <w:hideMark/>
          </w:tcPr>
          <w:p w14:paraId="69BCA5B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10</w:t>
            </w:r>
          </w:p>
        </w:tc>
        <w:tc>
          <w:tcPr>
            <w:tcW w:w="1657" w:type="dxa"/>
            <w:vAlign w:val="bottom"/>
            <w:hideMark/>
          </w:tcPr>
          <w:p w14:paraId="052D6A9F"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6</w:t>
            </w:r>
          </w:p>
        </w:tc>
        <w:tc>
          <w:tcPr>
            <w:tcW w:w="2127" w:type="dxa"/>
            <w:noWrap/>
            <w:vAlign w:val="center"/>
            <w:hideMark/>
          </w:tcPr>
          <w:p w14:paraId="3A5FF7C8"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w:t>
            </w:r>
          </w:p>
        </w:tc>
        <w:tc>
          <w:tcPr>
            <w:tcW w:w="1842" w:type="dxa"/>
            <w:noWrap/>
            <w:vAlign w:val="center"/>
            <w:hideMark/>
          </w:tcPr>
          <w:p w14:paraId="0EB178F8"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0,26254</w:t>
            </w:r>
          </w:p>
        </w:tc>
        <w:tc>
          <w:tcPr>
            <w:tcW w:w="1920" w:type="dxa"/>
            <w:noWrap/>
            <w:vAlign w:val="center"/>
            <w:hideMark/>
          </w:tcPr>
          <w:p w14:paraId="497A763E"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17.201,62</w:t>
            </w:r>
          </w:p>
        </w:tc>
      </w:tr>
    </w:tbl>
    <w:p w14:paraId="622F5F85" w14:textId="77777777" w:rsidR="00E774FB" w:rsidRPr="00582212" w:rsidRDefault="00E774FB" w:rsidP="00E774FB">
      <w:pPr>
        <w:pStyle w:val="af0"/>
        <w:spacing w:after="120" w:line="320" w:lineRule="exact"/>
        <w:rPr>
          <w:rFonts w:asciiTheme="minorHAnsi" w:hAnsiTheme="minorHAnsi" w:cstheme="minorHAnsi"/>
          <w:szCs w:val="22"/>
          <w:highlight w:val="yellow"/>
        </w:rPr>
      </w:pPr>
    </w:p>
    <w:p w14:paraId="4E70696D" w14:textId="77777777" w:rsidR="00E774FB" w:rsidRPr="00582212" w:rsidRDefault="00E774FB" w:rsidP="00E774FB">
      <w:pPr>
        <w:widowControl w:val="0"/>
        <w:tabs>
          <w:tab w:val="left" w:pos="2404"/>
        </w:tabs>
        <w:autoSpaceDE w:val="0"/>
        <w:autoSpaceDN w:val="0"/>
        <w:spacing w:line="288" w:lineRule="auto"/>
        <w:rPr>
          <w:b/>
          <w:bCs/>
          <w:szCs w:val="22"/>
          <w:u w:val="single"/>
        </w:rPr>
      </w:pPr>
      <w:proofErr w:type="spellStart"/>
      <w:r w:rsidRPr="00582212">
        <w:rPr>
          <w:b/>
          <w:bCs/>
          <w:szCs w:val="22"/>
          <w:u w:val="single"/>
        </w:rPr>
        <w:t>Κόστος</w:t>
      </w:r>
      <w:proofErr w:type="spellEnd"/>
      <w:r w:rsidRPr="00582212">
        <w:rPr>
          <w:b/>
          <w:bCs/>
          <w:szCs w:val="22"/>
          <w:u w:val="single"/>
        </w:rPr>
        <w:t xml:space="preserve"> ανα</w:t>
      </w:r>
      <w:proofErr w:type="spellStart"/>
      <w:r w:rsidRPr="00582212">
        <w:rPr>
          <w:b/>
          <w:bCs/>
          <w:szCs w:val="22"/>
          <w:u w:val="single"/>
        </w:rPr>
        <w:t>λωσίμων</w:t>
      </w:r>
      <w:proofErr w:type="spellEnd"/>
    </w:p>
    <w:p w14:paraId="49895AF5" w14:textId="77777777" w:rsidR="00E774FB" w:rsidRPr="00E774FB" w:rsidRDefault="00E774FB" w:rsidP="00E774FB">
      <w:pPr>
        <w:spacing w:line="288" w:lineRule="auto"/>
        <w:rPr>
          <w:lang w:val="el-GR"/>
        </w:rPr>
      </w:pPr>
      <w:r w:rsidRPr="00E774FB">
        <w:rPr>
          <w:lang w:val="el-GR"/>
        </w:rPr>
        <w:t xml:space="preserve">Το ετήσιο κόστος αναλωσίμων συμπεριλαμβανομένων των </w:t>
      </w:r>
      <w:proofErr w:type="spellStart"/>
      <w:r w:rsidRPr="00E774FB">
        <w:rPr>
          <w:lang w:val="el-GR"/>
        </w:rPr>
        <w:t>σακουλών</w:t>
      </w:r>
      <w:proofErr w:type="spellEnd"/>
      <w:r w:rsidRPr="00E774FB">
        <w:rPr>
          <w:lang w:val="el-GR"/>
        </w:rPr>
        <w:t xml:space="preserve"> των </w:t>
      </w:r>
      <w:proofErr w:type="spellStart"/>
      <w:r w:rsidRPr="00E774FB">
        <w:rPr>
          <w:lang w:val="el-GR"/>
        </w:rPr>
        <w:t>απορριμματοδεκτών</w:t>
      </w:r>
      <w:proofErr w:type="spellEnd"/>
      <w:r w:rsidRPr="00E774FB">
        <w:rPr>
          <w:lang w:val="el-GR"/>
        </w:rPr>
        <w:t xml:space="preserve"> και του εξοπλισμού των οδοκαθαριστών εκτιμάται σε 30.000 €/ ετησίως.</w:t>
      </w:r>
    </w:p>
    <w:p w14:paraId="3573331C" w14:textId="77777777" w:rsidR="00E774FB" w:rsidRPr="00E774FB" w:rsidRDefault="00E774FB" w:rsidP="00E774FB">
      <w:pPr>
        <w:spacing w:line="288" w:lineRule="auto"/>
        <w:rPr>
          <w:lang w:val="el-GR"/>
        </w:rPr>
      </w:pPr>
      <w:r w:rsidRPr="00E774FB">
        <w:rPr>
          <w:lang w:val="el-GR"/>
        </w:rPr>
        <w:t>Το συνολικό κόστος για τα λοιπά κόστη εκτιμάται σε 247.451,62 € ετησίως.</w:t>
      </w:r>
    </w:p>
    <w:p w14:paraId="1F7C854D" w14:textId="77777777" w:rsidR="00E774FB" w:rsidRPr="00E774FB" w:rsidRDefault="00E774FB" w:rsidP="00E774FB">
      <w:pPr>
        <w:pStyle w:val="4"/>
        <w:spacing w:after="160" w:line="288" w:lineRule="auto"/>
        <w:rPr>
          <w:lang w:val="el-GR"/>
        </w:rPr>
      </w:pPr>
      <w:bookmarkStart w:id="199" w:name="_Toc205925237"/>
      <w:r w:rsidRPr="00582212">
        <w:rPr>
          <w:lang w:val="en-US"/>
        </w:rPr>
        <w:t>V</w:t>
      </w:r>
      <w:r w:rsidRPr="00E774FB">
        <w:rPr>
          <w:lang w:val="el-GR"/>
        </w:rPr>
        <w:t>.Α.3.6 Λειτουργικό κόστος οδοκαθαρισμού</w:t>
      </w:r>
      <w:bookmarkEnd w:id="199"/>
    </w:p>
    <w:p w14:paraId="0712A36F" w14:textId="77777777" w:rsidR="00E774FB" w:rsidRPr="00E774FB" w:rsidRDefault="00E774FB" w:rsidP="00E774FB">
      <w:pPr>
        <w:spacing w:line="288" w:lineRule="auto"/>
        <w:rPr>
          <w:lang w:val="el-GR"/>
        </w:rPr>
      </w:pPr>
      <w:r w:rsidRPr="00E774FB">
        <w:rPr>
          <w:lang w:val="el-GR"/>
        </w:rPr>
        <w:t xml:space="preserve">Στο συνολικό κόστος προστίθενται και τα κόστη παροχής υπηρεσιών του αναδόχου και το εργολαβικό όφελος, που ανέρχονται στο 14% του μερικού συνόλου του ετήσιου προϋπολογισμού. </w:t>
      </w:r>
    </w:p>
    <w:p w14:paraId="71147F3C" w14:textId="77777777" w:rsidR="00E774FB" w:rsidRPr="00E774FB" w:rsidRDefault="00E774FB" w:rsidP="00E774FB">
      <w:pPr>
        <w:spacing w:line="288" w:lineRule="auto"/>
        <w:rPr>
          <w:spacing w:val="-2"/>
          <w:lang w:val="el-GR"/>
        </w:rPr>
      </w:pPr>
      <w:r w:rsidRPr="00E774FB">
        <w:rPr>
          <w:lang w:val="el-GR"/>
        </w:rPr>
        <w:t>Ο</w:t>
      </w:r>
      <w:r w:rsidRPr="00E774FB">
        <w:rPr>
          <w:spacing w:val="-10"/>
          <w:lang w:val="el-GR"/>
        </w:rPr>
        <w:t xml:space="preserve"> </w:t>
      </w:r>
      <w:r w:rsidRPr="00E774FB">
        <w:rPr>
          <w:lang w:val="el-GR"/>
        </w:rPr>
        <w:t>ακόλουθος</w:t>
      </w:r>
      <w:r w:rsidRPr="00E774FB">
        <w:rPr>
          <w:spacing w:val="-3"/>
          <w:lang w:val="el-GR"/>
        </w:rPr>
        <w:t xml:space="preserve"> </w:t>
      </w:r>
      <w:r w:rsidRPr="00E774FB">
        <w:rPr>
          <w:lang w:val="el-GR"/>
        </w:rPr>
        <w:t>πίνακας</w:t>
      </w:r>
      <w:r w:rsidRPr="00E774FB">
        <w:rPr>
          <w:spacing w:val="-10"/>
          <w:lang w:val="el-GR"/>
        </w:rPr>
        <w:t xml:space="preserve"> </w:t>
      </w:r>
      <w:r w:rsidRPr="00E774FB">
        <w:rPr>
          <w:lang w:val="el-GR"/>
        </w:rPr>
        <w:t>αποτυπώνει</w:t>
      </w:r>
      <w:r w:rsidRPr="00E774FB">
        <w:rPr>
          <w:spacing w:val="-3"/>
          <w:lang w:val="el-GR"/>
        </w:rPr>
        <w:t xml:space="preserve"> </w:t>
      </w:r>
      <w:r w:rsidRPr="00E774FB">
        <w:rPr>
          <w:lang w:val="el-GR"/>
        </w:rPr>
        <w:t>τα</w:t>
      </w:r>
      <w:r w:rsidRPr="00E774FB">
        <w:rPr>
          <w:spacing w:val="-3"/>
          <w:lang w:val="el-GR"/>
        </w:rPr>
        <w:t xml:space="preserve"> </w:t>
      </w:r>
      <w:r w:rsidRPr="00E774FB">
        <w:rPr>
          <w:lang w:val="el-GR"/>
        </w:rPr>
        <w:t>συνολικά</w:t>
      </w:r>
      <w:r w:rsidRPr="00E774FB">
        <w:rPr>
          <w:spacing w:val="-2"/>
          <w:lang w:val="el-GR"/>
        </w:rPr>
        <w:t xml:space="preserve"> </w:t>
      </w:r>
      <w:r w:rsidRPr="00E774FB">
        <w:rPr>
          <w:lang w:val="el-GR"/>
        </w:rPr>
        <w:t>κόστη</w:t>
      </w:r>
      <w:r w:rsidRPr="00E774FB">
        <w:rPr>
          <w:spacing w:val="-10"/>
          <w:lang w:val="el-GR"/>
        </w:rPr>
        <w:t xml:space="preserve"> </w:t>
      </w:r>
      <w:r w:rsidRPr="00E774FB">
        <w:rPr>
          <w:lang w:val="el-GR"/>
        </w:rPr>
        <w:t>της</w:t>
      </w:r>
      <w:r w:rsidRPr="00E774FB">
        <w:rPr>
          <w:spacing w:val="-4"/>
          <w:lang w:val="el-GR"/>
        </w:rPr>
        <w:t xml:space="preserve"> </w:t>
      </w:r>
      <w:r w:rsidRPr="00E774FB">
        <w:rPr>
          <w:spacing w:val="-2"/>
          <w:lang w:val="el-GR"/>
        </w:rPr>
        <w:t>υπηρεσίας:</w:t>
      </w:r>
    </w:p>
    <w:tbl>
      <w:tblPr>
        <w:tblStyle w:val="130"/>
        <w:tblW w:w="7933"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shd w:val="clear" w:color="auto" w:fill="FFFFFF" w:themeFill="background1"/>
        <w:tblLook w:val="04A0" w:firstRow="1" w:lastRow="0" w:firstColumn="1" w:lastColumn="0" w:noHBand="0" w:noVBand="1"/>
      </w:tblPr>
      <w:tblGrid>
        <w:gridCol w:w="1309"/>
        <w:gridCol w:w="3461"/>
        <w:gridCol w:w="3163"/>
      </w:tblGrid>
      <w:tr w:rsidR="00E774FB" w:rsidRPr="00582212" w14:paraId="2D6FE12A" w14:textId="77777777" w:rsidTr="001D4B6E">
        <w:trPr>
          <w:cnfStyle w:val="100000000000" w:firstRow="1" w:lastRow="0" w:firstColumn="0" w:lastColumn="0" w:oddVBand="0" w:evenVBand="0" w:oddHBand="0" w:evenHBand="0" w:firstRowFirstColumn="0" w:firstRowLastColumn="0" w:lastRowFirstColumn="0" w:lastRowLastColumn="0"/>
          <w:trHeight w:val="270"/>
          <w:tblHeader/>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2CC" w:themeFill="accent4" w:themeFillTint="33"/>
            <w:noWrap/>
            <w:vAlign w:val="center"/>
          </w:tcPr>
          <w:p w14:paraId="3A621D8E" w14:textId="77777777" w:rsidR="00E774FB" w:rsidRPr="00582212" w:rsidRDefault="00E774FB" w:rsidP="001D4B6E">
            <w:pPr>
              <w:spacing w:before="60" w:after="60"/>
              <w:jc w:val="center"/>
              <w:rPr>
                <w:rFonts w:eastAsia="Times New Roman"/>
                <w:sz w:val="21"/>
                <w:szCs w:val="21"/>
                <w:lang w:eastAsia="el-GR"/>
              </w:rPr>
            </w:pPr>
            <w:r w:rsidRPr="00582212">
              <w:rPr>
                <w:kern w:val="0"/>
                <w:sz w:val="21"/>
                <w:szCs w:val="21"/>
              </w:rPr>
              <w:t>α/α</w:t>
            </w:r>
          </w:p>
        </w:tc>
        <w:tc>
          <w:tcPr>
            <w:tcW w:w="0" w:type="dxa"/>
            <w:shd w:val="clear" w:color="auto" w:fill="FFF2CC" w:themeFill="accent4" w:themeFillTint="33"/>
            <w:vAlign w:val="center"/>
          </w:tcPr>
          <w:p w14:paraId="611494B2"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1"/>
                <w:szCs w:val="21"/>
                <w:lang w:eastAsia="el-GR"/>
              </w:rPr>
            </w:pPr>
            <w:r w:rsidRPr="00582212">
              <w:rPr>
                <w:kern w:val="0"/>
                <w:sz w:val="21"/>
                <w:szCs w:val="21"/>
              </w:rPr>
              <w:t>Περιγραφή</w:t>
            </w:r>
          </w:p>
        </w:tc>
        <w:tc>
          <w:tcPr>
            <w:tcW w:w="0" w:type="dxa"/>
            <w:shd w:val="clear" w:color="auto" w:fill="FFF2CC" w:themeFill="accent4" w:themeFillTint="33"/>
            <w:noWrap/>
            <w:vAlign w:val="center"/>
          </w:tcPr>
          <w:p w14:paraId="6D994EC6" w14:textId="77777777" w:rsidR="00E774FB" w:rsidRPr="00582212" w:rsidRDefault="00E774FB" w:rsidP="001D4B6E">
            <w:pPr>
              <w:spacing w:before="60" w:after="6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1"/>
                <w:szCs w:val="21"/>
                <w:lang w:val="el-GR" w:eastAsia="el-GR"/>
              </w:rPr>
            </w:pPr>
            <w:proofErr w:type="spellStart"/>
            <w:r w:rsidRPr="00582212">
              <w:rPr>
                <w:kern w:val="0"/>
                <w:sz w:val="21"/>
                <w:szCs w:val="21"/>
              </w:rPr>
              <w:t>Συνολικά</w:t>
            </w:r>
            <w:proofErr w:type="spellEnd"/>
            <w:r w:rsidRPr="00582212">
              <w:rPr>
                <w:kern w:val="0"/>
                <w:sz w:val="21"/>
                <w:szCs w:val="21"/>
                <w:lang w:val="el-GR"/>
              </w:rPr>
              <w:t xml:space="preserve"> </w:t>
            </w:r>
            <w:proofErr w:type="spellStart"/>
            <w:r w:rsidRPr="00582212">
              <w:rPr>
                <w:kern w:val="0"/>
                <w:sz w:val="21"/>
                <w:szCs w:val="21"/>
              </w:rPr>
              <w:t>ετήσι</w:t>
            </w:r>
            <w:proofErr w:type="spellEnd"/>
            <w:r w:rsidRPr="00582212">
              <w:rPr>
                <w:kern w:val="0"/>
                <w:sz w:val="21"/>
                <w:szCs w:val="21"/>
              </w:rPr>
              <w:t xml:space="preserve">α </w:t>
            </w:r>
            <w:proofErr w:type="spellStart"/>
            <w:r w:rsidRPr="00582212">
              <w:rPr>
                <w:kern w:val="0"/>
                <w:sz w:val="21"/>
                <w:szCs w:val="21"/>
              </w:rPr>
              <w:t>κόστη</w:t>
            </w:r>
            <w:proofErr w:type="spellEnd"/>
            <w:r w:rsidRPr="00582212">
              <w:rPr>
                <w:kern w:val="0"/>
                <w:sz w:val="21"/>
                <w:szCs w:val="21"/>
                <w:lang w:val="el-GR"/>
              </w:rPr>
              <w:t xml:space="preserve"> (€)</w:t>
            </w:r>
          </w:p>
        </w:tc>
      </w:tr>
      <w:tr w:rsidR="00E774FB" w:rsidRPr="00582212" w14:paraId="6DBBE05F" w14:textId="77777777" w:rsidTr="001D4B6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tcPr>
          <w:p w14:paraId="381DDD01" w14:textId="77777777" w:rsidR="00E774FB" w:rsidRPr="00582212" w:rsidRDefault="00E774FB" w:rsidP="001D4B6E">
            <w:pPr>
              <w:spacing w:before="60" w:after="60"/>
              <w:jc w:val="center"/>
              <w:rPr>
                <w:rFonts w:eastAsia="Times New Roman"/>
                <w:b w:val="0"/>
                <w:bCs w:val="0"/>
                <w:sz w:val="21"/>
                <w:szCs w:val="21"/>
                <w:lang w:eastAsia="el-GR"/>
              </w:rPr>
            </w:pPr>
            <w:r w:rsidRPr="00582212">
              <w:rPr>
                <w:rFonts w:eastAsia="Times New Roman"/>
                <w:sz w:val="21"/>
                <w:szCs w:val="21"/>
                <w:lang w:eastAsia="el-GR"/>
              </w:rPr>
              <w:t>1</w:t>
            </w:r>
          </w:p>
        </w:tc>
        <w:tc>
          <w:tcPr>
            <w:tcW w:w="0" w:type="dxa"/>
            <w:shd w:val="clear" w:color="auto" w:fill="FFFFFF" w:themeFill="background1"/>
            <w:vAlign w:val="center"/>
          </w:tcPr>
          <w:p w14:paraId="6CB4338C" w14:textId="77777777" w:rsidR="00E774FB" w:rsidRPr="00582212" w:rsidRDefault="00E774FB" w:rsidP="001D4B6E">
            <w:pPr>
              <w:spacing w:before="60" w:after="6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Κόστος προσωπικού</w:t>
            </w:r>
          </w:p>
        </w:tc>
        <w:tc>
          <w:tcPr>
            <w:tcW w:w="0" w:type="dxa"/>
            <w:shd w:val="clear" w:color="auto" w:fill="FFFFFF" w:themeFill="background1"/>
            <w:noWrap/>
            <w:vAlign w:val="center"/>
          </w:tcPr>
          <w:p w14:paraId="582A66F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2.512.880,30</w:t>
            </w:r>
          </w:p>
        </w:tc>
      </w:tr>
      <w:tr w:rsidR="00E774FB" w:rsidRPr="00582212" w14:paraId="51205934" w14:textId="77777777" w:rsidTr="001D4B6E">
        <w:trPr>
          <w:trHeight w:val="27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tcPr>
          <w:p w14:paraId="5B9B9EE3" w14:textId="77777777" w:rsidR="00E774FB" w:rsidRPr="00582212" w:rsidRDefault="00E774FB" w:rsidP="001D4B6E">
            <w:pPr>
              <w:spacing w:before="60" w:after="60"/>
              <w:jc w:val="center"/>
              <w:rPr>
                <w:rFonts w:eastAsia="Times New Roman"/>
                <w:sz w:val="21"/>
                <w:lang w:val="el-GR" w:eastAsia="el-GR"/>
              </w:rPr>
            </w:pPr>
            <w:r w:rsidRPr="00582212">
              <w:rPr>
                <w:rFonts w:eastAsia="Times New Roman"/>
                <w:sz w:val="21"/>
                <w:lang w:val="el-GR" w:eastAsia="el-GR"/>
              </w:rPr>
              <w:t>2</w:t>
            </w:r>
          </w:p>
        </w:tc>
        <w:tc>
          <w:tcPr>
            <w:tcW w:w="0" w:type="dxa"/>
            <w:shd w:val="clear" w:color="auto" w:fill="FFFFFF" w:themeFill="background1"/>
            <w:vAlign w:val="center"/>
          </w:tcPr>
          <w:p w14:paraId="7C2B4666" w14:textId="77777777" w:rsidR="00E774FB" w:rsidRPr="00582212" w:rsidRDefault="00E774FB" w:rsidP="001D4B6E">
            <w:pPr>
              <w:spacing w:before="60" w:after="60"/>
              <w:jc w:val="left"/>
              <w:cnfStyle w:val="000000000000" w:firstRow="0" w:lastRow="0" w:firstColumn="0" w:lastColumn="0" w:oddVBand="0" w:evenVBand="0" w:oddHBand="0" w:evenHBand="0" w:firstRowFirstColumn="0" w:firstRowLastColumn="0" w:lastRowFirstColumn="0" w:lastRowLastColumn="0"/>
              <w:rPr>
                <w:rFonts w:eastAsia="Times New Roman"/>
                <w:sz w:val="21"/>
                <w:lang w:val="el-GR" w:eastAsia="el-GR"/>
              </w:rPr>
            </w:pPr>
            <w:r w:rsidRPr="00582212">
              <w:rPr>
                <w:rFonts w:eastAsia="Times New Roman"/>
                <w:sz w:val="21"/>
                <w:lang w:val="el-GR" w:eastAsia="el-GR"/>
              </w:rPr>
              <w:t>Ετήσιο Κόστος διαχείρισης προσωπικού (2% του μισθολογικού)</w:t>
            </w:r>
          </w:p>
        </w:tc>
        <w:tc>
          <w:tcPr>
            <w:tcW w:w="0" w:type="dxa"/>
            <w:shd w:val="clear" w:color="auto" w:fill="FFFFFF" w:themeFill="background1"/>
            <w:noWrap/>
            <w:vAlign w:val="center"/>
          </w:tcPr>
          <w:p w14:paraId="2338B264"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1"/>
                <w:lang w:val="el-GR" w:eastAsia="el-GR"/>
              </w:rPr>
            </w:pPr>
            <w:r w:rsidRPr="00582212">
              <w:rPr>
                <w:rFonts w:eastAsia="Times New Roman"/>
                <w:sz w:val="21"/>
                <w:lang w:val="el-GR" w:eastAsia="el-GR"/>
              </w:rPr>
              <w:t>50.257,61</w:t>
            </w:r>
          </w:p>
        </w:tc>
      </w:tr>
      <w:tr w:rsidR="00E774FB" w:rsidRPr="00582212" w14:paraId="1B98C6EE" w14:textId="77777777" w:rsidTr="001D4B6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hideMark/>
          </w:tcPr>
          <w:p w14:paraId="610B068A" w14:textId="77777777" w:rsidR="00E774FB" w:rsidRPr="00582212" w:rsidRDefault="00E774FB" w:rsidP="001D4B6E">
            <w:pPr>
              <w:spacing w:before="60" w:after="60"/>
              <w:jc w:val="center"/>
              <w:rPr>
                <w:rFonts w:eastAsia="Times New Roman"/>
                <w:sz w:val="21"/>
                <w:szCs w:val="21"/>
                <w:lang w:val="el-GR" w:eastAsia="el-GR"/>
              </w:rPr>
            </w:pPr>
            <w:r w:rsidRPr="00582212">
              <w:rPr>
                <w:rFonts w:eastAsia="Times New Roman"/>
                <w:sz w:val="21"/>
                <w:szCs w:val="21"/>
                <w:lang w:val="el-GR" w:eastAsia="el-GR"/>
              </w:rPr>
              <w:t>3</w:t>
            </w:r>
          </w:p>
        </w:tc>
        <w:tc>
          <w:tcPr>
            <w:tcW w:w="0" w:type="dxa"/>
            <w:shd w:val="clear" w:color="auto" w:fill="FFFFFF" w:themeFill="background1"/>
            <w:vAlign w:val="center"/>
            <w:hideMark/>
          </w:tcPr>
          <w:p w14:paraId="7F06D67D" w14:textId="77777777" w:rsidR="00E774FB" w:rsidRPr="00582212" w:rsidRDefault="00E774FB" w:rsidP="001D4B6E">
            <w:pPr>
              <w:spacing w:before="60" w:after="6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Κατανάλωση καυσίμων και ηλεκτρικής ενέργειας</w:t>
            </w:r>
          </w:p>
        </w:tc>
        <w:tc>
          <w:tcPr>
            <w:tcW w:w="0" w:type="dxa"/>
            <w:shd w:val="clear" w:color="auto" w:fill="FFFFFF" w:themeFill="background1"/>
            <w:noWrap/>
            <w:vAlign w:val="center"/>
          </w:tcPr>
          <w:p w14:paraId="445F6B00"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49.339,47</w:t>
            </w:r>
          </w:p>
        </w:tc>
      </w:tr>
      <w:tr w:rsidR="00E774FB" w:rsidRPr="00582212" w14:paraId="26DFE099" w14:textId="77777777" w:rsidTr="001D4B6E">
        <w:trPr>
          <w:trHeight w:val="292"/>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hideMark/>
          </w:tcPr>
          <w:p w14:paraId="4F144977" w14:textId="77777777" w:rsidR="00E774FB" w:rsidRPr="00582212" w:rsidRDefault="00E774FB" w:rsidP="001D4B6E">
            <w:pPr>
              <w:spacing w:before="60" w:after="60"/>
              <w:jc w:val="center"/>
              <w:rPr>
                <w:rFonts w:eastAsia="Times New Roman"/>
                <w:sz w:val="21"/>
                <w:szCs w:val="21"/>
                <w:lang w:val="el-GR" w:eastAsia="el-GR"/>
              </w:rPr>
            </w:pPr>
            <w:r w:rsidRPr="00582212">
              <w:rPr>
                <w:rFonts w:eastAsia="Times New Roman"/>
                <w:sz w:val="21"/>
                <w:szCs w:val="21"/>
                <w:lang w:val="el-GR" w:eastAsia="el-GR"/>
              </w:rPr>
              <w:t>4</w:t>
            </w:r>
          </w:p>
        </w:tc>
        <w:tc>
          <w:tcPr>
            <w:tcW w:w="0" w:type="dxa"/>
            <w:shd w:val="clear" w:color="auto" w:fill="FFFFFF" w:themeFill="background1"/>
            <w:noWrap/>
            <w:vAlign w:val="center"/>
            <w:hideMark/>
          </w:tcPr>
          <w:p w14:paraId="58532C20" w14:textId="77777777" w:rsidR="00E774FB" w:rsidRPr="00582212" w:rsidRDefault="00E774FB" w:rsidP="001D4B6E">
            <w:pPr>
              <w:spacing w:before="60" w:after="6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lang w:eastAsia="el-GR"/>
              </w:rPr>
            </w:pPr>
            <w:proofErr w:type="spellStart"/>
            <w:r w:rsidRPr="00582212">
              <w:rPr>
                <w:rFonts w:eastAsia="Times New Roman"/>
                <w:sz w:val="21"/>
                <w:szCs w:val="21"/>
                <w:lang w:eastAsia="el-GR"/>
              </w:rPr>
              <w:t>Κόστος</w:t>
            </w:r>
            <w:proofErr w:type="spellEnd"/>
            <w:r w:rsidRPr="00582212">
              <w:rPr>
                <w:rFonts w:eastAsia="Times New Roman"/>
                <w:sz w:val="21"/>
                <w:szCs w:val="21"/>
                <w:lang w:eastAsia="el-GR"/>
              </w:rPr>
              <w:t xml:space="preserve"> </w:t>
            </w:r>
            <w:proofErr w:type="spellStart"/>
            <w:r w:rsidRPr="00582212">
              <w:rPr>
                <w:rFonts w:eastAsia="Times New Roman"/>
                <w:sz w:val="21"/>
                <w:szCs w:val="21"/>
                <w:lang w:eastAsia="el-GR"/>
              </w:rPr>
              <w:t>φθορών</w:t>
            </w:r>
            <w:proofErr w:type="spellEnd"/>
          </w:p>
        </w:tc>
        <w:tc>
          <w:tcPr>
            <w:tcW w:w="0" w:type="dxa"/>
            <w:shd w:val="clear" w:color="auto" w:fill="FFFFFF" w:themeFill="background1"/>
            <w:noWrap/>
            <w:vAlign w:val="center"/>
          </w:tcPr>
          <w:p w14:paraId="09D0B5EC"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78.988,00</w:t>
            </w:r>
          </w:p>
        </w:tc>
      </w:tr>
      <w:tr w:rsidR="00E774FB" w:rsidRPr="00582212" w14:paraId="55070D80" w14:textId="77777777" w:rsidTr="001D4B6E">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hideMark/>
          </w:tcPr>
          <w:p w14:paraId="75B81A75" w14:textId="77777777" w:rsidR="00E774FB" w:rsidRPr="00582212" w:rsidRDefault="00E774FB" w:rsidP="001D4B6E">
            <w:pPr>
              <w:spacing w:before="60" w:after="60"/>
              <w:jc w:val="center"/>
              <w:rPr>
                <w:rFonts w:eastAsia="Times New Roman"/>
                <w:sz w:val="21"/>
                <w:szCs w:val="21"/>
                <w:lang w:val="el-GR" w:eastAsia="el-GR"/>
              </w:rPr>
            </w:pPr>
            <w:r w:rsidRPr="00582212">
              <w:rPr>
                <w:rFonts w:eastAsia="Times New Roman"/>
                <w:sz w:val="21"/>
                <w:szCs w:val="21"/>
                <w:lang w:val="el-GR" w:eastAsia="el-GR"/>
              </w:rPr>
              <w:t>5</w:t>
            </w:r>
          </w:p>
        </w:tc>
        <w:tc>
          <w:tcPr>
            <w:tcW w:w="0" w:type="dxa"/>
            <w:shd w:val="clear" w:color="auto" w:fill="FFFFFF" w:themeFill="background1"/>
            <w:vAlign w:val="center"/>
            <w:hideMark/>
          </w:tcPr>
          <w:p w14:paraId="32DBE248" w14:textId="77777777" w:rsidR="00E774FB" w:rsidRPr="00582212" w:rsidRDefault="00E774FB" w:rsidP="001D4B6E">
            <w:pPr>
              <w:spacing w:before="60" w:after="60"/>
              <w:jc w:val="left"/>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Κόστος συντήρησης και ασφάλισης εξοπλισμού</w:t>
            </w:r>
          </w:p>
        </w:tc>
        <w:tc>
          <w:tcPr>
            <w:tcW w:w="0" w:type="dxa"/>
            <w:shd w:val="clear" w:color="auto" w:fill="FFFFFF" w:themeFill="background1"/>
            <w:noWrap/>
            <w:vAlign w:val="center"/>
          </w:tcPr>
          <w:p w14:paraId="3884ADA9"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30.500,00</w:t>
            </w:r>
          </w:p>
        </w:tc>
      </w:tr>
      <w:tr w:rsidR="00E774FB" w:rsidRPr="00582212" w14:paraId="67042479" w14:textId="77777777" w:rsidTr="001D4B6E">
        <w:trPr>
          <w:trHeight w:val="148"/>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vAlign w:val="center"/>
            <w:hideMark/>
          </w:tcPr>
          <w:p w14:paraId="0A9DD0ED" w14:textId="77777777" w:rsidR="00E774FB" w:rsidRPr="00582212" w:rsidRDefault="00E774FB" w:rsidP="001D4B6E">
            <w:pPr>
              <w:spacing w:before="60" w:after="60"/>
              <w:jc w:val="center"/>
              <w:rPr>
                <w:rFonts w:eastAsia="Times New Roman"/>
                <w:sz w:val="21"/>
                <w:szCs w:val="21"/>
                <w:lang w:val="el-GR" w:eastAsia="el-GR"/>
              </w:rPr>
            </w:pPr>
            <w:r w:rsidRPr="00582212">
              <w:rPr>
                <w:rFonts w:eastAsia="Times New Roman"/>
                <w:sz w:val="21"/>
                <w:szCs w:val="21"/>
                <w:lang w:val="el-GR" w:eastAsia="el-GR"/>
              </w:rPr>
              <w:t>6</w:t>
            </w:r>
          </w:p>
        </w:tc>
        <w:tc>
          <w:tcPr>
            <w:tcW w:w="0" w:type="dxa"/>
            <w:shd w:val="clear" w:color="auto" w:fill="FFFFFF" w:themeFill="background1"/>
            <w:vAlign w:val="center"/>
            <w:hideMark/>
          </w:tcPr>
          <w:p w14:paraId="6364DD60" w14:textId="77777777" w:rsidR="00E774FB" w:rsidRPr="00582212" w:rsidRDefault="00E774FB" w:rsidP="001D4B6E">
            <w:pPr>
              <w:spacing w:before="60" w:after="60"/>
              <w:jc w:val="left"/>
              <w:cnfStyle w:val="000000000000" w:firstRow="0" w:lastRow="0" w:firstColumn="0" w:lastColumn="0" w:oddVBand="0" w:evenVBand="0" w:oddHBand="0" w:evenHBand="0" w:firstRowFirstColumn="0" w:firstRowLastColumn="0" w:lastRowFirstColumn="0" w:lastRowLastColumn="0"/>
              <w:rPr>
                <w:rFonts w:eastAsia="Times New Roman"/>
                <w:sz w:val="21"/>
                <w:szCs w:val="21"/>
                <w:lang w:eastAsia="el-GR"/>
              </w:rPr>
            </w:pPr>
            <w:proofErr w:type="spellStart"/>
            <w:r w:rsidRPr="00582212">
              <w:rPr>
                <w:rFonts w:eastAsia="Times New Roman"/>
                <w:sz w:val="21"/>
                <w:szCs w:val="21"/>
                <w:lang w:eastAsia="el-GR"/>
              </w:rPr>
              <w:t>Λοι</w:t>
            </w:r>
            <w:proofErr w:type="spellEnd"/>
            <w:r w:rsidRPr="00582212">
              <w:rPr>
                <w:rFonts w:eastAsia="Times New Roman"/>
                <w:sz w:val="21"/>
                <w:szCs w:val="21"/>
                <w:lang w:eastAsia="el-GR"/>
              </w:rPr>
              <w:t xml:space="preserve">πά </w:t>
            </w:r>
            <w:proofErr w:type="spellStart"/>
            <w:r w:rsidRPr="00582212">
              <w:rPr>
                <w:rFonts w:eastAsia="Times New Roman"/>
                <w:sz w:val="21"/>
                <w:szCs w:val="21"/>
                <w:lang w:eastAsia="el-GR"/>
              </w:rPr>
              <w:t>κόστη</w:t>
            </w:r>
            <w:proofErr w:type="spellEnd"/>
          </w:p>
        </w:tc>
        <w:tc>
          <w:tcPr>
            <w:tcW w:w="0" w:type="dxa"/>
            <w:shd w:val="clear" w:color="auto" w:fill="FFFFFF" w:themeFill="background1"/>
            <w:noWrap/>
            <w:vAlign w:val="center"/>
          </w:tcPr>
          <w:p w14:paraId="2F8D9E71" w14:textId="77777777" w:rsidR="00E774FB" w:rsidRPr="00582212" w:rsidRDefault="00E774FB" w:rsidP="001D4B6E">
            <w:pPr>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sz w:val="21"/>
                <w:szCs w:val="21"/>
                <w:lang w:val="el-GR" w:eastAsia="el-GR"/>
              </w:rPr>
            </w:pPr>
            <w:r w:rsidRPr="00582212">
              <w:rPr>
                <w:rFonts w:eastAsia="Times New Roman"/>
                <w:sz w:val="21"/>
                <w:szCs w:val="21"/>
                <w:lang w:val="el-GR" w:eastAsia="el-GR"/>
              </w:rPr>
              <w:t>247.451,62</w:t>
            </w:r>
          </w:p>
        </w:tc>
      </w:tr>
      <w:tr w:rsidR="00E774FB" w:rsidRPr="00582212" w14:paraId="2960B9DF" w14:textId="77777777" w:rsidTr="001D4B6E">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gridSpan w:val="2"/>
            <w:shd w:val="clear" w:color="auto" w:fill="FFFFFF" w:themeFill="background1"/>
            <w:noWrap/>
            <w:vAlign w:val="center"/>
            <w:hideMark/>
          </w:tcPr>
          <w:p w14:paraId="24F8247A" w14:textId="77777777" w:rsidR="00E774FB" w:rsidRPr="00582212" w:rsidRDefault="00E774FB" w:rsidP="001D4B6E">
            <w:pPr>
              <w:spacing w:before="60" w:after="60"/>
              <w:jc w:val="right"/>
              <w:rPr>
                <w:rFonts w:eastAsia="Times New Roman"/>
                <w:sz w:val="21"/>
                <w:szCs w:val="21"/>
                <w:lang w:val="el-GR" w:eastAsia="el-GR"/>
              </w:rPr>
            </w:pPr>
            <w:r w:rsidRPr="00582212">
              <w:rPr>
                <w:rFonts w:eastAsia="Times New Roman"/>
                <w:sz w:val="21"/>
                <w:szCs w:val="21"/>
                <w:lang w:val="el-GR" w:eastAsia="el-GR"/>
              </w:rPr>
              <w:t>Σύνολο</w:t>
            </w:r>
          </w:p>
        </w:tc>
        <w:tc>
          <w:tcPr>
            <w:tcW w:w="0" w:type="dxa"/>
            <w:shd w:val="clear" w:color="auto" w:fill="FFFFFF" w:themeFill="background1"/>
            <w:noWrap/>
            <w:vAlign w:val="center"/>
          </w:tcPr>
          <w:p w14:paraId="5E9C3316" w14:textId="77777777" w:rsidR="00E774FB" w:rsidRPr="00582212" w:rsidRDefault="00E774FB" w:rsidP="001D4B6E">
            <w:pPr>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b/>
                <w:bCs/>
                <w:sz w:val="21"/>
                <w:szCs w:val="21"/>
                <w:lang w:val="el-GR" w:eastAsia="el-GR"/>
              </w:rPr>
            </w:pPr>
            <w:r w:rsidRPr="00582212">
              <w:rPr>
                <w:rFonts w:eastAsia="Times New Roman"/>
                <w:b/>
                <w:bCs/>
                <w:sz w:val="21"/>
                <w:szCs w:val="21"/>
                <w:lang w:val="el-GR" w:eastAsia="el-GR"/>
              </w:rPr>
              <w:t>2.969.417,00</w:t>
            </w:r>
          </w:p>
        </w:tc>
      </w:tr>
    </w:tbl>
    <w:p w14:paraId="7EC7628B" w14:textId="77777777" w:rsidR="00E774FB" w:rsidRPr="00582212" w:rsidRDefault="00E774FB" w:rsidP="00E774FB">
      <w:pPr>
        <w:jc w:val="left"/>
        <w:rPr>
          <w:rFonts w:asciiTheme="minorHAnsi" w:eastAsia="Tw Cen MT" w:hAnsiTheme="minorHAnsi" w:cstheme="minorHAnsi"/>
          <w:szCs w:val="22"/>
          <w:lang w:val="en-US"/>
        </w:rPr>
      </w:pPr>
    </w:p>
    <w:p w14:paraId="421C7A16" w14:textId="77777777" w:rsidR="00E774FB" w:rsidRPr="00582212" w:rsidRDefault="00E774FB" w:rsidP="00E774FB"/>
    <w:p w14:paraId="5984871E" w14:textId="77777777" w:rsidR="00E774FB" w:rsidRPr="00582212" w:rsidRDefault="00E774FB" w:rsidP="00E774FB"/>
    <w:p w14:paraId="4C405DAB" w14:textId="77777777" w:rsidR="00E774FB" w:rsidRPr="00582212" w:rsidRDefault="00E774FB" w:rsidP="00E774FB"/>
    <w:p w14:paraId="5C5645CE" w14:textId="77777777" w:rsidR="00E774FB" w:rsidRPr="00582212" w:rsidRDefault="00E774FB" w:rsidP="00E774FB">
      <w:pPr>
        <w:jc w:val="left"/>
      </w:pPr>
      <w:r w:rsidRPr="00582212">
        <w:br w:type="page"/>
      </w:r>
    </w:p>
    <w:p w14:paraId="74C0E41F" w14:textId="77777777" w:rsidR="00E774FB" w:rsidRPr="00582212" w:rsidRDefault="00E774FB" w:rsidP="00E774FB">
      <w:pPr>
        <w:pStyle w:val="3"/>
        <w:spacing w:after="160" w:line="288" w:lineRule="auto"/>
      </w:pPr>
      <w:bookmarkStart w:id="200" w:name="_Toc205925238"/>
      <w:r w:rsidRPr="00582212">
        <w:rPr>
          <w:lang w:val="en-US"/>
        </w:rPr>
        <w:lastRenderedPageBreak/>
        <w:t>V</w:t>
      </w:r>
      <w:r w:rsidRPr="00582212">
        <w:t xml:space="preserve">.Β. </w:t>
      </w:r>
      <w:proofErr w:type="spellStart"/>
      <w:r w:rsidRPr="00582212">
        <w:t>Συνο</w:t>
      </w:r>
      <w:proofErr w:type="spellEnd"/>
      <w:r w:rsidRPr="00582212">
        <w:t xml:space="preserve">πτικά </w:t>
      </w:r>
      <w:proofErr w:type="spellStart"/>
      <w:r w:rsidRPr="00582212">
        <w:t>στοιχεί</w:t>
      </w:r>
      <w:proofErr w:type="spellEnd"/>
      <w:r w:rsidRPr="00582212">
        <w:t>α π</w:t>
      </w:r>
      <w:proofErr w:type="spellStart"/>
      <w:r w:rsidRPr="00582212">
        <w:t>ροϋ</w:t>
      </w:r>
      <w:proofErr w:type="spellEnd"/>
      <w:r w:rsidRPr="00582212">
        <w:t>πολογισμού</w:t>
      </w:r>
      <w:bookmarkEnd w:id="200"/>
    </w:p>
    <w:p w14:paraId="26FC75DF" w14:textId="77777777" w:rsidR="00E774FB" w:rsidRPr="00E774FB" w:rsidRDefault="00E774FB" w:rsidP="00E774FB">
      <w:pPr>
        <w:spacing w:line="288" w:lineRule="auto"/>
        <w:rPr>
          <w:lang w:val="el-GR"/>
        </w:rPr>
      </w:pPr>
      <w:r w:rsidRPr="00E774FB">
        <w:rPr>
          <w:lang w:val="el-GR"/>
        </w:rPr>
        <w:t>Στον πίνακα ακολούθως εκτιμάται το συνολικό λειτουργικό κόστος για την αποκομιδή ογκωδών και πράσινων αποβλήτων, και ανακυκλώσιμων στο σύνολο του Δήμου, καθώς επίσης και για την αποκομιδή των σύμμεικτων αποβλήτων και του οδοκαθαρισμού της 1</w:t>
      </w:r>
      <w:r w:rsidRPr="00E774FB">
        <w:rPr>
          <w:vertAlign w:val="superscript"/>
          <w:lang w:val="el-GR"/>
        </w:rPr>
        <w:t>ης</w:t>
      </w:r>
      <w:r w:rsidRPr="00E774FB">
        <w:rPr>
          <w:lang w:val="el-GR"/>
        </w:rPr>
        <w:t xml:space="preserve"> Κοινότητας και ανά είδος υπηρεσίας (αποκομιδή και οδοκαθαρισμός).</w:t>
      </w:r>
    </w:p>
    <w:p w14:paraId="3E42A22F" w14:textId="77777777" w:rsidR="00E774FB" w:rsidRPr="00E774FB" w:rsidRDefault="00E774FB" w:rsidP="00E774FB">
      <w:pPr>
        <w:spacing w:line="288" w:lineRule="auto"/>
        <w:rPr>
          <w:lang w:val="el-GR"/>
        </w:rPr>
      </w:pPr>
      <w:r w:rsidRPr="00E774FB">
        <w:rPr>
          <w:lang w:val="el-GR"/>
        </w:rPr>
        <w:t>Στο συνολικό κόστος προστίθενται και κόστη διοίκησης. Τα γενικά κόστη παροχής υπηρεσιών ανέρχονται στο 14% του μερικού συνόλου του ετήσιου προϋπολογισμού και περιλαμβάνουν ενδεικτικά:</w:t>
      </w:r>
    </w:p>
    <w:p w14:paraId="1D54CB6E" w14:textId="77777777" w:rsidR="00E774FB" w:rsidRPr="00582212" w:rsidRDefault="00E774FB" w:rsidP="00AA0EBC">
      <w:pPr>
        <w:pStyle w:val="afb"/>
        <w:widowControl w:val="0"/>
        <w:numPr>
          <w:ilvl w:val="0"/>
          <w:numId w:val="41"/>
        </w:numPr>
        <w:tabs>
          <w:tab w:val="left" w:pos="1569"/>
        </w:tabs>
        <w:suppressAutoHyphens w:val="0"/>
        <w:autoSpaceDE w:val="0"/>
        <w:autoSpaceDN w:val="0"/>
        <w:spacing w:after="160" w:line="288" w:lineRule="auto"/>
        <w:ind w:hanging="360"/>
        <w:contextualSpacing w:val="0"/>
        <w:jc w:val="left"/>
      </w:pPr>
      <w:proofErr w:type="spellStart"/>
      <w:r w:rsidRPr="00582212">
        <w:t>Λογιστική</w:t>
      </w:r>
      <w:proofErr w:type="spellEnd"/>
      <w:r w:rsidRPr="00582212">
        <w:rPr>
          <w:rFonts w:ascii="Times New Roman" w:hAnsi="Times New Roman"/>
          <w:spacing w:val="-11"/>
        </w:rPr>
        <w:t xml:space="preserve"> </w:t>
      </w:r>
      <w:r w:rsidRPr="00582212">
        <w:rPr>
          <w:spacing w:val="-2"/>
        </w:rPr>
        <w:t>Υπ</w:t>
      </w:r>
      <w:proofErr w:type="spellStart"/>
      <w:r w:rsidRPr="00582212">
        <w:rPr>
          <w:spacing w:val="-2"/>
        </w:rPr>
        <w:t>οστήριξη</w:t>
      </w:r>
      <w:proofErr w:type="spellEnd"/>
    </w:p>
    <w:p w14:paraId="590CF315" w14:textId="77777777" w:rsidR="00E774FB" w:rsidRPr="00582212" w:rsidRDefault="00E774FB" w:rsidP="00AA0EBC">
      <w:pPr>
        <w:pStyle w:val="afb"/>
        <w:widowControl w:val="0"/>
        <w:numPr>
          <w:ilvl w:val="0"/>
          <w:numId w:val="41"/>
        </w:numPr>
        <w:tabs>
          <w:tab w:val="left" w:pos="1569"/>
        </w:tabs>
        <w:suppressAutoHyphens w:val="0"/>
        <w:autoSpaceDE w:val="0"/>
        <w:autoSpaceDN w:val="0"/>
        <w:spacing w:after="160" w:line="288" w:lineRule="auto"/>
        <w:ind w:hanging="360"/>
        <w:contextualSpacing w:val="0"/>
        <w:jc w:val="left"/>
      </w:pPr>
      <w:proofErr w:type="spellStart"/>
      <w:r w:rsidRPr="00582212">
        <w:t>Δι</w:t>
      </w:r>
      <w:proofErr w:type="spellEnd"/>
      <w:r w:rsidRPr="00582212">
        <w:t>αχείριση</w:t>
      </w:r>
      <w:r w:rsidRPr="00582212">
        <w:rPr>
          <w:rFonts w:ascii="Times New Roman" w:hAnsi="Times New Roman"/>
          <w:spacing w:val="-13"/>
        </w:rPr>
        <w:t xml:space="preserve"> </w:t>
      </w:r>
      <w:r w:rsidRPr="00582212">
        <w:t>α</w:t>
      </w:r>
      <w:proofErr w:type="spellStart"/>
      <w:r w:rsidRPr="00582212">
        <w:t>νθρω</w:t>
      </w:r>
      <w:proofErr w:type="spellEnd"/>
      <w:r w:rsidRPr="00582212">
        <w:t>πίνων</w:t>
      </w:r>
      <w:r w:rsidRPr="00582212">
        <w:rPr>
          <w:rFonts w:ascii="Times New Roman" w:hAnsi="Times New Roman"/>
          <w:spacing w:val="-12"/>
        </w:rPr>
        <w:t xml:space="preserve"> </w:t>
      </w:r>
      <w:r w:rsidRPr="00582212">
        <w:rPr>
          <w:spacing w:val="-2"/>
        </w:rPr>
        <w:t>π</w:t>
      </w:r>
      <w:proofErr w:type="spellStart"/>
      <w:r w:rsidRPr="00582212">
        <w:rPr>
          <w:spacing w:val="-2"/>
        </w:rPr>
        <w:t>όρων</w:t>
      </w:r>
      <w:proofErr w:type="spellEnd"/>
    </w:p>
    <w:p w14:paraId="60D64857" w14:textId="77777777" w:rsidR="00E774FB" w:rsidRPr="00582212" w:rsidRDefault="00E774FB" w:rsidP="00AA0EBC">
      <w:pPr>
        <w:pStyle w:val="afb"/>
        <w:widowControl w:val="0"/>
        <w:numPr>
          <w:ilvl w:val="0"/>
          <w:numId w:val="41"/>
        </w:numPr>
        <w:tabs>
          <w:tab w:val="left" w:pos="1569"/>
        </w:tabs>
        <w:suppressAutoHyphens w:val="0"/>
        <w:autoSpaceDE w:val="0"/>
        <w:autoSpaceDN w:val="0"/>
        <w:spacing w:after="160" w:line="288" w:lineRule="auto"/>
        <w:ind w:hanging="360"/>
        <w:contextualSpacing w:val="0"/>
        <w:jc w:val="left"/>
      </w:pPr>
      <w:proofErr w:type="spellStart"/>
      <w:r w:rsidRPr="00582212">
        <w:t>Γι</w:t>
      </w:r>
      <w:proofErr w:type="spellEnd"/>
      <w:r w:rsidRPr="00582212">
        <w:t>ατρό</w:t>
      </w:r>
      <w:r w:rsidRPr="00582212">
        <w:rPr>
          <w:rFonts w:ascii="Times New Roman" w:hAnsi="Times New Roman"/>
          <w:spacing w:val="-9"/>
        </w:rPr>
        <w:t xml:space="preserve"> </w:t>
      </w:r>
      <w:proofErr w:type="spellStart"/>
      <w:r w:rsidRPr="00582212">
        <w:rPr>
          <w:spacing w:val="-2"/>
        </w:rPr>
        <w:t>εργ</w:t>
      </w:r>
      <w:proofErr w:type="spellEnd"/>
      <w:r w:rsidRPr="00582212">
        <w:rPr>
          <w:spacing w:val="-2"/>
        </w:rPr>
        <w:t>ασίας</w:t>
      </w:r>
    </w:p>
    <w:p w14:paraId="17A21809" w14:textId="77777777" w:rsidR="00E774FB" w:rsidRPr="00582212" w:rsidRDefault="00E774FB" w:rsidP="00AA0EBC">
      <w:pPr>
        <w:pStyle w:val="afb"/>
        <w:widowControl w:val="0"/>
        <w:numPr>
          <w:ilvl w:val="0"/>
          <w:numId w:val="41"/>
        </w:numPr>
        <w:tabs>
          <w:tab w:val="left" w:pos="1569"/>
        </w:tabs>
        <w:suppressAutoHyphens w:val="0"/>
        <w:autoSpaceDE w:val="0"/>
        <w:autoSpaceDN w:val="0"/>
        <w:spacing w:after="160" w:line="288" w:lineRule="auto"/>
        <w:ind w:hanging="360"/>
        <w:contextualSpacing w:val="0"/>
        <w:jc w:val="left"/>
      </w:pPr>
      <w:r w:rsidRPr="00582212">
        <w:t>Υπ</w:t>
      </w:r>
      <w:proofErr w:type="spellStart"/>
      <w:r w:rsidRPr="00582212">
        <w:t>εύθυνο</w:t>
      </w:r>
      <w:proofErr w:type="spellEnd"/>
      <w:r w:rsidRPr="00582212">
        <w:rPr>
          <w:rFonts w:ascii="Times New Roman" w:hAnsi="Times New Roman"/>
          <w:spacing w:val="-9"/>
        </w:rPr>
        <w:t xml:space="preserve"> </w:t>
      </w:r>
      <w:r w:rsidRPr="00582212">
        <w:rPr>
          <w:spacing w:val="-2"/>
        </w:rPr>
        <w:t>π</w:t>
      </w:r>
      <w:proofErr w:type="spellStart"/>
      <w:r w:rsidRPr="00582212">
        <w:rPr>
          <w:spacing w:val="-2"/>
        </w:rPr>
        <w:t>οιότητ</w:t>
      </w:r>
      <w:proofErr w:type="spellEnd"/>
      <w:r w:rsidRPr="00582212">
        <w:rPr>
          <w:spacing w:val="-2"/>
        </w:rPr>
        <w:t>ας</w:t>
      </w:r>
    </w:p>
    <w:p w14:paraId="4080D05C" w14:textId="77777777" w:rsidR="00E774FB" w:rsidRPr="00582212" w:rsidRDefault="00E774FB" w:rsidP="00AA0EBC">
      <w:pPr>
        <w:pStyle w:val="afb"/>
        <w:widowControl w:val="0"/>
        <w:numPr>
          <w:ilvl w:val="0"/>
          <w:numId w:val="41"/>
        </w:numPr>
        <w:tabs>
          <w:tab w:val="left" w:pos="1569"/>
        </w:tabs>
        <w:suppressAutoHyphens w:val="0"/>
        <w:autoSpaceDE w:val="0"/>
        <w:autoSpaceDN w:val="0"/>
        <w:spacing w:after="160" w:line="288" w:lineRule="auto"/>
        <w:ind w:hanging="360"/>
        <w:contextualSpacing w:val="0"/>
        <w:jc w:val="left"/>
      </w:pPr>
      <w:proofErr w:type="spellStart"/>
      <w:r w:rsidRPr="00582212">
        <w:t>Τεχνικό</w:t>
      </w:r>
      <w:proofErr w:type="spellEnd"/>
      <w:r w:rsidRPr="00582212">
        <w:rPr>
          <w:rFonts w:ascii="Times New Roman" w:hAnsi="Times New Roman"/>
          <w:spacing w:val="-9"/>
        </w:rPr>
        <w:t xml:space="preserve"> </w:t>
      </w:r>
      <w:proofErr w:type="spellStart"/>
      <w:r w:rsidRPr="00582212">
        <w:rPr>
          <w:spacing w:val="-2"/>
        </w:rPr>
        <w:t>Ασφ</w:t>
      </w:r>
      <w:proofErr w:type="spellEnd"/>
      <w:r w:rsidRPr="00582212">
        <w:rPr>
          <w:spacing w:val="-2"/>
        </w:rPr>
        <w:t>αλείας</w:t>
      </w:r>
    </w:p>
    <w:p w14:paraId="28C63104" w14:textId="77777777" w:rsidR="00E774FB" w:rsidRPr="00582212" w:rsidRDefault="00E774FB" w:rsidP="00AA0EBC">
      <w:pPr>
        <w:pStyle w:val="afb"/>
        <w:widowControl w:val="0"/>
        <w:numPr>
          <w:ilvl w:val="0"/>
          <w:numId w:val="41"/>
        </w:numPr>
        <w:tabs>
          <w:tab w:val="left" w:pos="1569"/>
        </w:tabs>
        <w:suppressAutoHyphens w:val="0"/>
        <w:autoSpaceDE w:val="0"/>
        <w:autoSpaceDN w:val="0"/>
        <w:spacing w:after="160" w:line="288" w:lineRule="auto"/>
        <w:ind w:hanging="360"/>
        <w:contextualSpacing w:val="0"/>
        <w:jc w:val="left"/>
      </w:pPr>
      <w:proofErr w:type="spellStart"/>
      <w:r w:rsidRPr="00582212">
        <w:t>Ασφάλιση</w:t>
      </w:r>
      <w:proofErr w:type="spellEnd"/>
      <w:r w:rsidRPr="00582212">
        <w:rPr>
          <w:rFonts w:ascii="Times New Roman" w:hAnsi="Times New Roman"/>
          <w:spacing w:val="-8"/>
        </w:rPr>
        <w:t xml:space="preserve"> </w:t>
      </w:r>
      <w:proofErr w:type="spellStart"/>
      <w:r w:rsidRPr="00582212">
        <w:rPr>
          <w:spacing w:val="-2"/>
        </w:rPr>
        <w:t>έργου</w:t>
      </w:r>
      <w:proofErr w:type="spellEnd"/>
      <w:r w:rsidRPr="00582212">
        <w:rPr>
          <w:spacing w:val="-2"/>
        </w:rPr>
        <w:t xml:space="preserve"> κα</w:t>
      </w:r>
      <w:proofErr w:type="spellStart"/>
      <w:r w:rsidRPr="00582212">
        <w:rPr>
          <w:spacing w:val="-2"/>
        </w:rPr>
        <w:t>θώς</w:t>
      </w:r>
      <w:proofErr w:type="spellEnd"/>
      <w:r w:rsidRPr="00582212">
        <w:rPr>
          <w:spacing w:val="-2"/>
        </w:rPr>
        <w:t xml:space="preserve"> και </w:t>
      </w:r>
    </w:p>
    <w:p w14:paraId="565326E4" w14:textId="77777777" w:rsidR="00E774FB" w:rsidRPr="00582212" w:rsidRDefault="00E774FB" w:rsidP="00AA0EBC">
      <w:pPr>
        <w:pStyle w:val="afb"/>
        <w:widowControl w:val="0"/>
        <w:numPr>
          <w:ilvl w:val="0"/>
          <w:numId w:val="41"/>
        </w:numPr>
        <w:tabs>
          <w:tab w:val="left" w:pos="1569"/>
        </w:tabs>
        <w:suppressAutoHyphens w:val="0"/>
        <w:autoSpaceDE w:val="0"/>
        <w:autoSpaceDN w:val="0"/>
        <w:spacing w:after="160" w:line="288" w:lineRule="auto"/>
        <w:ind w:hanging="360"/>
        <w:contextualSpacing w:val="0"/>
        <w:jc w:val="left"/>
      </w:pPr>
      <w:proofErr w:type="spellStart"/>
      <w:r w:rsidRPr="00582212">
        <w:rPr>
          <w:spacing w:val="-2"/>
        </w:rPr>
        <w:t>Εργολ</w:t>
      </w:r>
      <w:proofErr w:type="spellEnd"/>
      <w:r w:rsidRPr="00582212">
        <w:rPr>
          <w:spacing w:val="-2"/>
        </w:rPr>
        <w:t xml:space="preserve">αβικό </w:t>
      </w:r>
      <w:proofErr w:type="spellStart"/>
      <w:r w:rsidRPr="00582212">
        <w:rPr>
          <w:spacing w:val="-2"/>
        </w:rPr>
        <w:t>όφελος</w:t>
      </w:r>
      <w:proofErr w:type="spellEnd"/>
    </w:p>
    <w:tbl>
      <w:tblPr>
        <w:tblpPr w:leftFromText="180" w:rightFromText="180" w:vertAnchor="text" w:tblpY="186"/>
        <w:tblW w:w="5000" w:type="pct"/>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680"/>
        <w:gridCol w:w="1748"/>
        <w:gridCol w:w="2247"/>
        <w:gridCol w:w="1811"/>
      </w:tblGrid>
      <w:tr w:rsidR="00E774FB" w:rsidRPr="00582212" w14:paraId="3DC0BF0A" w14:textId="77777777" w:rsidTr="001D4B6E">
        <w:trPr>
          <w:trHeight w:val="989"/>
          <w:tblHeader/>
        </w:trPr>
        <w:tc>
          <w:tcPr>
            <w:tcW w:w="1680" w:type="pct"/>
            <w:shd w:val="clear" w:color="auto" w:fill="FFF2CC" w:themeFill="accent4" w:themeFillTint="33"/>
            <w:vAlign w:val="center"/>
            <w:hideMark/>
          </w:tcPr>
          <w:p w14:paraId="4F07DAC2"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 xml:space="preserve">Είδος </w:t>
            </w:r>
            <w:proofErr w:type="spellStart"/>
            <w:r w:rsidRPr="00582212">
              <w:rPr>
                <w:b/>
                <w:bCs/>
                <w:sz w:val="20"/>
                <w:szCs w:val="20"/>
                <w:lang w:eastAsia="el-GR" w:bidi="he-IL"/>
              </w:rPr>
              <w:t>Κόστους</w:t>
            </w:r>
            <w:proofErr w:type="spellEnd"/>
          </w:p>
        </w:tc>
        <w:tc>
          <w:tcPr>
            <w:tcW w:w="1008" w:type="pct"/>
            <w:shd w:val="clear" w:color="auto" w:fill="FFF2CC" w:themeFill="accent4" w:themeFillTint="33"/>
            <w:vAlign w:val="center"/>
            <w:hideMark/>
          </w:tcPr>
          <w:p w14:paraId="7B602DD3" w14:textId="77777777" w:rsidR="00E774FB" w:rsidRPr="00582212" w:rsidRDefault="00E774FB" w:rsidP="001D4B6E">
            <w:pPr>
              <w:spacing w:before="60" w:after="60"/>
              <w:jc w:val="center"/>
              <w:rPr>
                <w:b/>
                <w:bCs/>
                <w:sz w:val="20"/>
                <w:szCs w:val="20"/>
                <w:lang w:eastAsia="el-GR" w:bidi="he-IL"/>
              </w:rPr>
            </w:pPr>
            <w:proofErr w:type="spellStart"/>
            <w:r w:rsidRPr="00582212">
              <w:rPr>
                <w:b/>
                <w:bCs/>
                <w:sz w:val="20"/>
                <w:szCs w:val="20"/>
                <w:lang w:eastAsia="el-GR" w:bidi="he-IL"/>
              </w:rPr>
              <w:t>Συνολική</w:t>
            </w:r>
            <w:proofErr w:type="spellEnd"/>
            <w:r w:rsidRPr="00582212">
              <w:rPr>
                <w:b/>
                <w:bCs/>
                <w:sz w:val="20"/>
                <w:szCs w:val="20"/>
                <w:lang w:eastAsia="el-GR" w:bidi="he-IL"/>
              </w:rPr>
              <w:t xml:space="preserve"> </w:t>
            </w:r>
            <w:proofErr w:type="spellStart"/>
            <w:r w:rsidRPr="00582212">
              <w:rPr>
                <w:b/>
                <w:bCs/>
                <w:sz w:val="20"/>
                <w:szCs w:val="20"/>
                <w:lang w:eastAsia="el-GR" w:bidi="he-IL"/>
              </w:rPr>
              <w:t>ετήσι</w:t>
            </w:r>
            <w:proofErr w:type="spellEnd"/>
            <w:r w:rsidRPr="00582212">
              <w:rPr>
                <w:b/>
                <w:bCs/>
                <w:sz w:val="20"/>
                <w:szCs w:val="20"/>
                <w:lang w:eastAsia="el-GR" w:bidi="he-IL"/>
              </w:rPr>
              <w:t>α δαπάνη (€)</w:t>
            </w:r>
          </w:p>
          <w:p w14:paraId="33CAE054" w14:textId="77777777" w:rsidR="00E774FB" w:rsidRPr="00582212" w:rsidRDefault="00E774FB" w:rsidP="001D4B6E">
            <w:pPr>
              <w:spacing w:before="60" w:after="60"/>
              <w:jc w:val="center"/>
              <w:rPr>
                <w:b/>
                <w:bCs/>
                <w:sz w:val="20"/>
                <w:szCs w:val="20"/>
                <w:lang w:eastAsia="el-GR" w:bidi="he-IL"/>
              </w:rPr>
            </w:pPr>
          </w:p>
          <w:p w14:paraId="090CC6EB"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[1]</w:t>
            </w:r>
          </w:p>
        </w:tc>
        <w:tc>
          <w:tcPr>
            <w:tcW w:w="1271" w:type="pct"/>
            <w:shd w:val="clear" w:color="auto" w:fill="FFF2CC" w:themeFill="accent4" w:themeFillTint="33"/>
            <w:vAlign w:val="center"/>
          </w:tcPr>
          <w:p w14:paraId="4A37D506" w14:textId="77777777" w:rsidR="00E774FB" w:rsidRPr="00E774FB" w:rsidRDefault="00E774FB" w:rsidP="001D4B6E">
            <w:pPr>
              <w:spacing w:before="60" w:after="60"/>
              <w:jc w:val="center"/>
              <w:rPr>
                <w:b/>
                <w:bCs/>
                <w:sz w:val="20"/>
                <w:szCs w:val="20"/>
                <w:lang w:val="el-GR" w:eastAsia="el-GR" w:bidi="he-IL"/>
              </w:rPr>
            </w:pPr>
            <w:r w:rsidRPr="00E774FB">
              <w:rPr>
                <w:b/>
                <w:bCs/>
                <w:sz w:val="20"/>
                <w:szCs w:val="20"/>
                <w:lang w:val="el-GR" w:eastAsia="el-GR" w:bidi="he-IL"/>
              </w:rPr>
              <w:t>Συνολική δαπάνη για αρχική διάρκεια σύμβασης (2 έτη) (€)</w:t>
            </w:r>
          </w:p>
          <w:p w14:paraId="5AF43519"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w:t>
            </w:r>
            <w:proofErr w:type="gramStart"/>
            <w:r w:rsidRPr="00582212">
              <w:rPr>
                <w:b/>
                <w:bCs/>
                <w:sz w:val="20"/>
                <w:szCs w:val="20"/>
                <w:lang w:eastAsia="el-GR" w:bidi="he-IL"/>
              </w:rPr>
              <w:t>2]=</w:t>
            </w:r>
            <w:proofErr w:type="gramEnd"/>
            <w:r w:rsidRPr="00582212">
              <w:rPr>
                <w:b/>
                <w:bCs/>
                <w:sz w:val="20"/>
                <w:szCs w:val="20"/>
                <w:lang w:eastAsia="el-GR" w:bidi="he-IL"/>
              </w:rPr>
              <w:t xml:space="preserve"> [1]*2</w:t>
            </w:r>
          </w:p>
        </w:tc>
        <w:tc>
          <w:tcPr>
            <w:tcW w:w="1041" w:type="pct"/>
            <w:shd w:val="clear" w:color="auto" w:fill="FFF2CC" w:themeFill="accent4" w:themeFillTint="33"/>
            <w:vAlign w:val="center"/>
          </w:tcPr>
          <w:p w14:paraId="65A5EBD4" w14:textId="77777777" w:rsidR="00E774FB" w:rsidRPr="00E774FB" w:rsidRDefault="00E774FB" w:rsidP="001D4B6E">
            <w:pPr>
              <w:spacing w:before="60" w:after="60"/>
              <w:jc w:val="center"/>
              <w:rPr>
                <w:b/>
                <w:bCs/>
                <w:sz w:val="20"/>
                <w:szCs w:val="20"/>
                <w:lang w:val="el-GR" w:eastAsia="el-GR" w:bidi="he-IL"/>
              </w:rPr>
            </w:pPr>
            <w:r w:rsidRPr="00E774FB">
              <w:rPr>
                <w:b/>
                <w:bCs/>
                <w:sz w:val="20"/>
                <w:szCs w:val="20"/>
                <w:lang w:val="el-GR" w:eastAsia="el-GR" w:bidi="he-IL"/>
              </w:rPr>
              <w:t>Συνολική δαπάνη με παράταση (+2 έτη) (€)</w:t>
            </w:r>
          </w:p>
          <w:p w14:paraId="29550580"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w:t>
            </w:r>
            <w:proofErr w:type="gramStart"/>
            <w:r w:rsidRPr="00582212">
              <w:rPr>
                <w:b/>
                <w:bCs/>
                <w:sz w:val="20"/>
                <w:szCs w:val="20"/>
                <w:lang w:eastAsia="el-GR" w:bidi="he-IL"/>
              </w:rPr>
              <w:t>3]=</w:t>
            </w:r>
            <w:proofErr w:type="gramEnd"/>
            <w:r w:rsidRPr="00582212">
              <w:rPr>
                <w:b/>
                <w:bCs/>
                <w:sz w:val="20"/>
                <w:szCs w:val="20"/>
                <w:lang w:eastAsia="el-GR" w:bidi="he-IL"/>
              </w:rPr>
              <w:t xml:space="preserve"> [2]*2</w:t>
            </w:r>
          </w:p>
        </w:tc>
      </w:tr>
      <w:tr w:rsidR="00E774FB" w:rsidRPr="00582212" w14:paraId="346D5263" w14:textId="77777777" w:rsidTr="001D4B6E">
        <w:trPr>
          <w:trHeight w:val="292"/>
        </w:trPr>
        <w:tc>
          <w:tcPr>
            <w:tcW w:w="1680" w:type="pct"/>
            <w:noWrap/>
            <w:vAlign w:val="center"/>
            <w:hideMark/>
          </w:tcPr>
          <w:p w14:paraId="266DBDAC" w14:textId="77777777" w:rsidR="00E774FB" w:rsidRPr="00582212" w:rsidRDefault="00E774FB" w:rsidP="001D4B6E">
            <w:pPr>
              <w:spacing w:before="60" w:after="60"/>
              <w:jc w:val="left"/>
              <w:rPr>
                <w:sz w:val="20"/>
                <w:szCs w:val="20"/>
                <w:lang w:eastAsia="el-GR" w:bidi="he-IL"/>
              </w:rPr>
            </w:pPr>
            <w:proofErr w:type="spellStart"/>
            <w:r w:rsidRPr="00582212">
              <w:rPr>
                <w:sz w:val="20"/>
                <w:szCs w:val="20"/>
                <w:lang w:eastAsia="el-GR" w:bidi="he-IL"/>
              </w:rPr>
              <w:t>Ετήσιο</w:t>
            </w:r>
            <w:proofErr w:type="spellEnd"/>
            <w:r w:rsidRPr="00582212">
              <w:rPr>
                <w:sz w:val="20"/>
                <w:szCs w:val="20"/>
                <w:lang w:eastAsia="el-GR" w:bidi="he-IL"/>
              </w:rPr>
              <w:t xml:space="preserve"> </w:t>
            </w:r>
            <w:proofErr w:type="spellStart"/>
            <w:r w:rsidRPr="00582212">
              <w:rPr>
                <w:sz w:val="20"/>
                <w:szCs w:val="20"/>
                <w:lang w:eastAsia="el-GR" w:bidi="he-IL"/>
              </w:rPr>
              <w:t>Κόστος</w:t>
            </w:r>
            <w:proofErr w:type="spellEnd"/>
            <w:r w:rsidRPr="00582212">
              <w:rPr>
                <w:sz w:val="20"/>
                <w:szCs w:val="20"/>
                <w:lang w:eastAsia="el-GR" w:bidi="he-IL"/>
              </w:rPr>
              <w:t xml:space="preserve"> </w:t>
            </w:r>
            <w:proofErr w:type="spellStart"/>
            <w:r w:rsidRPr="00582212">
              <w:rPr>
                <w:sz w:val="20"/>
                <w:szCs w:val="20"/>
                <w:lang w:eastAsia="el-GR" w:bidi="he-IL"/>
              </w:rPr>
              <w:t>Προσω</w:t>
            </w:r>
            <w:proofErr w:type="spellEnd"/>
            <w:r w:rsidRPr="00582212">
              <w:rPr>
                <w:sz w:val="20"/>
                <w:szCs w:val="20"/>
                <w:lang w:eastAsia="el-GR" w:bidi="he-IL"/>
              </w:rPr>
              <w:t>πικού (</w:t>
            </w:r>
            <w:proofErr w:type="spellStart"/>
            <w:r w:rsidRPr="00582212">
              <w:rPr>
                <w:sz w:val="20"/>
                <w:szCs w:val="20"/>
                <w:lang w:eastAsia="el-GR" w:bidi="he-IL"/>
              </w:rPr>
              <w:t>Μισθοδοσί</w:t>
            </w:r>
            <w:proofErr w:type="spellEnd"/>
            <w:r w:rsidRPr="00582212">
              <w:rPr>
                <w:sz w:val="20"/>
                <w:szCs w:val="20"/>
                <w:lang w:eastAsia="el-GR" w:bidi="he-IL"/>
              </w:rPr>
              <w:t>α)</w:t>
            </w:r>
          </w:p>
        </w:tc>
        <w:tc>
          <w:tcPr>
            <w:tcW w:w="1008" w:type="pct"/>
            <w:noWrap/>
            <w:vAlign w:val="center"/>
            <w:hideMark/>
          </w:tcPr>
          <w:p w14:paraId="5B123D8F"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4.400.965,26</w:t>
            </w:r>
          </w:p>
        </w:tc>
        <w:tc>
          <w:tcPr>
            <w:tcW w:w="1271" w:type="pct"/>
            <w:vAlign w:val="center"/>
          </w:tcPr>
          <w:p w14:paraId="65D07B20" w14:textId="77777777" w:rsidR="00E774FB" w:rsidRPr="00582212" w:rsidRDefault="00E774FB" w:rsidP="001D4B6E">
            <w:pPr>
              <w:spacing w:before="60" w:after="60"/>
              <w:jc w:val="center"/>
              <w:rPr>
                <w:sz w:val="20"/>
                <w:szCs w:val="20"/>
                <w:lang w:eastAsia="el-GR" w:bidi="he-IL"/>
              </w:rPr>
            </w:pPr>
            <w:r w:rsidRPr="00582212">
              <w:rPr>
                <w:sz w:val="20"/>
                <w:szCs w:val="20"/>
              </w:rPr>
              <w:t>8.801.930,52</w:t>
            </w:r>
          </w:p>
        </w:tc>
        <w:tc>
          <w:tcPr>
            <w:tcW w:w="1041" w:type="pct"/>
            <w:vAlign w:val="center"/>
          </w:tcPr>
          <w:p w14:paraId="0A107536" w14:textId="77777777" w:rsidR="00E774FB" w:rsidRPr="00582212" w:rsidRDefault="00E774FB" w:rsidP="001D4B6E">
            <w:pPr>
              <w:spacing w:before="60" w:after="60"/>
              <w:jc w:val="center"/>
              <w:rPr>
                <w:sz w:val="20"/>
                <w:szCs w:val="20"/>
                <w:lang w:eastAsia="el-GR" w:bidi="he-IL"/>
              </w:rPr>
            </w:pPr>
            <w:r w:rsidRPr="00582212">
              <w:rPr>
                <w:sz w:val="20"/>
                <w:szCs w:val="20"/>
              </w:rPr>
              <w:t>17.603.861,05</w:t>
            </w:r>
          </w:p>
        </w:tc>
      </w:tr>
      <w:tr w:rsidR="00E774FB" w:rsidRPr="00582212" w14:paraId="3C4AFB5D" w14:textId="77777777" w:rsidTr="001D4B6E">
        <w:trPr>
          <w:trHeight w:val="378"/>
        </w:trPr>
        <w:tc>
          <w:tcPr>
            <w:tcW w:w="1680" w:type="pct"/>
            <w:vAlign w:val="center"/>
            <w:hideMark/>
          </w:tcPr>
          <w:p w14:paraId="60FE7B87" w14:textId="77777777" w:rsidR="00E774FB" w:rsidRPr="00582212" w:rsidRDefault="00E774FB" w:rsidP="001D4B6E">
            <w:pPr>
              <w:spacing w:before="60" w:after="60"/>
              <w:jc w:val="left"/>
              <w:rPr>
                <w:sz w:val="20"/>
                <w:szCs w:val="20"/>
                <w:lang w:eastAsia="el-GR" w:bidi="he-IL"/>
              </w:rPr>
            </w:pPr>
            <w:proofErr w:type="spellStart"/>
            <w:r w:rsidRPr="00582212">
              <w:rPr>
                <w:sz w:val="20"/>
                <w:szCs w:val="20"/>
                <w:lang w:eastAsia="el-GR" w:bidi="he-IL"/>
              </w:rPr>
              <w:t>Ετήσιο</w:t>
            </w:r>
            <w:proofErr w:type="spellEnd"/>
            <w:r w:rsidRPr="00582212">
              <w:rPr>
                <w:sz w:val="20"/>
                <w:szCs w:val="20"/>
                <w:lang w:eastAsia="el-GR" w:bidi="he-IL"/>
              </w:rPr>
              <w:t xml:space="preserve"> </w:t>
            </w:r>
            <w:proofErr w:type="spellStart"/>
            <w:r w:rsidRPr="00582212">
              <w:rPr>
                <w:sz w:val="20"/>
                <w:szCs w:val="20"/>
                <w:lang w:eastAsia="el-GR" w:bidi="he-IL"/>
              </w:rPr>
              <w:t>Κόστος</w:t>
            </w:r>
            <w:proofErr w:type="spellEnd"/>
            <w:r w:rsidRPr="00582212">
              <w:rPr>
                <w:sz w:val="20"/>
                <w:szCs w:val="20"/>
                <w:lang w:eastAsia="el-GR" w:bidi="he-IL"/>
              </w:rPr>
              <w:t xml:space="preserve"> </w:t>
            </w:r>
            <w:proofErr w:type="spellStart"/>
            <w:r w:rsidRPr="00582212">
              <w:rPr>
                <w:sz w:val="20"/>
                <w:szCs w:val="20"/>
                <w:lang w:eastAsia="el-GR" w:bidi="he-IL"/>
              </w:rPr>
              <w:t>δι</w:t>
            </w:r>
            <w:proofErr w:type="spellEnd"/>
            <w:r w:rsidRPr="00582212">
              <w:rPr>
                <w:sz w:val="20"/>
                <w:szCs w:val="20"/>
                <w:lang w:eastAsia="el-GR" w:bidi="he-IL"/>
              </w:rPr>
              <w:t>αχείρισης π</w:t>
            </w:r>
            <w:proofErr w:type="spellStart"/>
            <w:r w:rsidRPr="00582212">
              <w:rPr>
                <w:sz w:val="20"/>
                <w:szCs w:val="20"/>
                <w:lang w:eastAsia="el-GR" w:bidi="he-IL"/>
              </w:rPr>
              <w:t>ροσω</w:t>
            </w:r>
            <w:proofErr w:type="spellEnd"/>
            <w:r w:rsidRPr="00582212">
              <w:rPr>
                <w:sz w:val="20"/>
                <w:szCs w:val="20"/>
                <w:lang w:eastAsia="el-GR" w:bidi="he-IL"/>
              </w:rPr>
              <w:t>πικού</w:t>
            </w:r>
          </w:p>
        </w:tc>
        <w:tc>
          <w:tcPr>
            <w:tcW w:w="1008" w:type="pct"/>
            <w:noWrap/>
            <w:vAlign w:val="center"/>
            <w:hideMark/>
          </w:tcPr>
          <w:p w14:paraId="1DD5C289"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88.019,31</w:t>
            </w:r>
          </w:p>
        </w:tc>
        <w:tc>
          <w:tcPr>
            <w:tcW w:w="1271" w:type="pct"/>
            <w:vAlign w:val="center"/>
          </w:tcPr>
          <w:p w14:paraId="2C94C91A" w14:textId="77777777" w:rsidR="00E774FB" w:rsidRPr="00582212" w:rsidRDefault="00E774FB" w:rsidP="001D4B6E">
            <w:pPr>
              <w:spacing w:before="60" w:after="60"/>
              <w:jc w:val="center"/>
              <w:rPr>
                <w:sz w:val="20"/>
                <w:szCs w:val="20"/>
                <w:lang w:eastAsia="el-GR" w:bidi="he-IL"/>
              </w:rPr>
            </w:pPr>
            <w:r w:rsidRPr="00582212">
              <w:rPr>
                <w:sz w:val="20"/>
                <w:szCs w:val="20"/>
              </w:rPr>
              <w:t>176.038,61</w:t>
            </w:r>
          </w:p>
        </w:tc>
        <w:tc>
          <w:tcPr>
            <w:tcW w:w="1041" w:type="pct"/>
            <w:vAlign w:val="center"/>
          </w:tcPr>
          <w:p w14:paraId="62F3C149" w14:textId="77777777" w:rsidR="00E774FB" w:rsidRPr="00582212" w:rsidRDefault="00E774FB" w:rsidP="001D4B6E">
            <w:pPr>
              <w:spacing w:before="60" w:after="60"/>
              <w:jc w:val="center"/>
              <w:rPr>
                <w:sz w:val="20"/>
                <w:szCs w:val="20"/>
                <w:lang w:eastAsia="el-GR" w:bidi="he-IL"/>
              </w:rPr>
            </w:pPr>
            <w:r w:rsidRPr="00582212">
              <w:rPr>
                <w:sz w:val="20"/>
                <w:szCs w:val="20"/>
              </w:rPr>
              <w:t>352.077,22</w:t>
            </w:r>
          </w:p>
        </w:tc>
      </w:tr>
      <w:tr w:rsidR="00E774FB" w:rsidRPr="00582212" w14:paraId="4FCB7D58" w14:textId="77777777" w:rsidTr="001D4B6E">
        <w:trPr>
          <w:trHeight w:val="423"/>
        </w:trPr>
        <w:tc>
          <w:tcPr>
            <w:tcW w:w="1680" w:type="pct"/>
            <w:vAlign w:val="center"/>
          </w:tcPr>
          <w:p w14:paraId="239A0391" w14:textId="77777777" w:rsidR="00E774FB" w:rsidRPr="00E774FB" w:rsidRDefault="00E774FB" w:rsidP="001D4B6E">
            <w:pPr>
              <w:spacing w:before="60" w:after="60"/>
              <w:jc w:val="left"/>
              <w:rPr>
                <w:sz w:val="20"/>
                <w:szCs w:val="20"/>
                <w:lang w:val="el-GR" w:eastAsia="el-GR" w:bidi="he-IL"/>
              </w:rPr>
            </w:pPr>
            <w:r w:rsidRPr="00E774FB">
              <w:rPr>
                <w:sz w:val="20"/>
                <w:szCs w:val="20"/>
                <w:lang w:val="el-GR" w:eastAsia="el-GR" w:bidi="he-IL"/>
              </w:rPr>
              <w:t>Ετήσιο κόστος Μέσων προσωπικής προστασίας (~450 €/ εργαζόμενο)</w:t>
            </w:r>
          </w:p>
        </w:tc>
        <w:tc>
          <w:tcPr>
            <w:tcW w:w="1008" w:type="pct"/>
            <w:noWrap/>
            <w:vAlign w:val="center"/>
          </w:tcPr>
          <w:p w14:paraId="668790EA"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72.000,00</w:t>
            </w:r>
          </w:p>
        </w:tc>
        <w:tc>
          <w:tcPr>
            <w:tcW w:w="1271" w:type="pct"/>
            <w:vAlign w:val="center"/>
          </w:tcPr>
          <w:p w14:paraId="79CF4688" w14:textId="77777777" w:rsidR="00E774FB" w:rsidRPr="00582212" w:rsidRDefault="00E774FB" w:rsidP="001D4B6E">
            <w:pPr>
              <w:spacing w:before="60" w:after="60"/>
              <w:jc w:val="center"/>
              <w:rPr>
                <w:sz w:val="20"/>
                <w:szCs w:val="20"/>
                <w:lang w:eastAsia="el-GR" w:bidi="he-IL"/>
              </w:rPr>
            </w:pPr>
            <w:r w:rsidRPr="00582212">
              <w:rPr>
                <w:sz w:val="20"/>
                <w:szCs w:val="20"/>
              </w:rPr>
              <w:t>144.000,00</w:t>
            </w:r>
          </w:p>
        </w:tc>
        <w:tc>
          <w:tcPr>
            <w:tcW w:w="1041" w:type="pct"/>
            <w:vAlign w:val="center"/>
          </w:tcPr>
          <w:p w14:paraId="1FD1D455" w14:textId="77777777" w:rsidR="00E774FB" w:rsidRPr="00582212" w:rsidRDefault="00E774FB" w:rsidP="001D4B6E">
            <w:pPr>
              <w:spacing w:before="60" w:after="60"/>
              <w:jc w:val="center"/>
              <w:rPr>
                <w:sz w:val="20"/>
                <w:szCs w:val="20"/>
                <w:lang w:eastAsia="el-GR" w:bidi="he-IL"/>
              </w:rPr>
            </w:pPr>
            <w:r w:rsidRPr="00582212">
              <w:rPr>
                <w:sz w:val="20"/>
                <w:szCs w:val="20"/>
              </w:rPr>
              <w:t>288.000,00</w:t>
            </w:r>
          </w:p>
        </w:tc>
      </w:tr>
      <w:tr w:rsidR="00E774FB" w:rsidRPr="00582212" w14:paraId="46F2DE06" w14:textId="77777777" w:rsidTr="001D4B6E">
        <w:trPr>
          <w:trHeight w:val="506"/>
        </w:trPr>
        <w:tc>
          <w:tcPr>
            <w:tcW w:w="1680" w:type="pct"/>
            <w:vAlign w:val="center"/>
            <w:hideMark/>
          </w:tcPr>
          <w:p w14:paraId="4C948936" w14:textId="77777777" w:rsidR="00E774FB" w:rsidRPr="00E774FB" w:rsidRDefault="00E774FB" w:rsidP="001D4B6E">
            <w:pPr>
              <w:spacing w:before="60" w:after="60"/>
              <w:jc w:val="left"/>
              <w:rPr>
                <w:sz w:val="20"/>
                <w:szCs w:val="20"/>
                <w:lang w:val="el-GR" w:eastAsia="el-GR" w:bidi="he-IL"/>
              </w:rPr>
            </w:pPr>
            <w:r w:rsidRPr="00E774FB">
              <w:rPr>
                <w:sz w:val="20"/>
                <w:szCs w:val="20"/>
                <w:lang w:val="el-GR" w:eastAsia="el-GR" w:bidi="he-IL"/>
              </w:rPr>
              <w:t>Κόστος κατανάλωσης καυσίμου και ηλεκτρικής ενέργειας</w:t>
            </w:r>
          </w:p>
        </w:tc>
        <w:tc>
          <w:tcPr>
            <w:tcW w:w="1008" w:type="pct"/>
            <w:noWrap/>
            <w:vAlign w:val="center"/>
            <w:hideMark/>
          </w:tcPr>
          <w:p w14:paraId="7960BA3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457.865,80</w:t>
            </w:r>
          </w:p>
        </w:tc>
        <w:tc>
          <w:tcPr>
            <w:tcW w:w="1271" w:type="pct"/>
            <w:vAlign w:val="center"/>
          </w:tcPr>
          <w:p w14:paraId="0ED431B6" w14:textId="77777777" w:rsidR="00E774FB" w:rsidRPr="00582212" w:rsidRDefault="00E774FB" w:rsidP="001D4B6E">
            <w:pPr>
              <w:spacing w:before="60" w:after="60"/>
              <w:jc w:val="center"/>
              <w:rPr>
                <w:sz w:val="20"/>
                <w:szCs w:val="20"/>
                <w:lang w:eastAsia="el-GR" w:bidi="he-IL"/>
              </w:rPr>
            </w:pPr>
            <w:r w:rsidRPr="00582212">
              <w:rPr>
                <w:sz w:val="20"/>
                <w:szCs w:val="20"/>
              </w:rPr>
              <w:t>915.731,60</w:t>
            </w:r>
          </w:p>
        </w:tc>
        <w:tc>
          <w:tcPr>
            <w:tcW w:w="1041" w:type="pct"/>
            <w:vAlign w:val="center"/>
          </w:tcPr>
          <w:p w14:paraId="7D83DE44" w14:textId="77777777" w:rsidR="00E774FB" w:rsidRPr="00582212" w:rsidRDefault="00E774FB" w:rsidP="001D4B6E">
            <w:pPr>
              <w:spacing w:before="60" w:after="60"/>
              <w:jc w:val="center"/>
              <w:rPr>
                <w:sz w:val="20"/>
                <w:szCs w:val="20"/>
                <w:lang w:eastAsia="el-GR" w:bidi="he-IL"/>
              </w:rPr>
            </w:pPr>
            <w:r w:rsidRPr="00582212">
              <w:rPr>
                <w:sz w:val="20"/>
                <w:szCs w:val="20"/>
              </w:rPr>
              <w:t>1.831.463,19</w:t>
            </w:r>
          </w:p>
        </w:tc>
      </w:tr>
      <w:tr w:rsidR="00E774FB" w:rsidRPr="00582212" w14:paraId="2370A06B" w14:textId="77777777" w:rsidTr="001D4B6E">
        <w:trPr>
          <w:trHeight w:val="292"/>
        </w:trPr>
        <w:tc>
          <w:tcPr>
            <w:tcW w:w="1680" w:type="pct"/>
            <w:noWrap/>
            <w:vAlign w:val="center"/>
            <w:hideMark/>
          </w:tcPr>
          <w:p w14:paraId="6E3C67D1" w14:textId="77777777" w:rsidR="00E774FB" w:rsidRPr="00582212" w:rsidRDefault="00E774FB" w:rsidP="001D4B6E">
            <w:pPr>
              <w:spacing w:before="60" w:after="60"/>
              <w:jc w:val="left"/>
              <w:rPr>
                <w:sz w:val="20"/>
                <w:szCs w:val="20"/>
                <w:lang w:eastAsia="el-GR" w:bidi="he-IL"/>
              </w:rPr>
            </w:pPr>
            <w:proofErr w:type="spellStart"/>
            <w:r w:rsidRPr="00582212">
              <w:rPr>
                <w:sz w:val="20"/>
                <w:szCs w:val="20"/>
                <w:lang w:eastAsia="el-GR" w:bidi="he-IL"/>
              </w:rPr>
              <w:t>Κόστος</w:t>
            </w:r>
            <w:proofErr w:type="spellEnd"/>
            <w:r w:rsidRPr="00582212">
              <w:rPr>
                <w:sz w:val="20"/>
                <w:szCs w:val="20"/>
                <w:lang w:eastAsia="el-GR" w:bidi="he-IL"/>
              </w:rPr>
              <w:t xml:space="preserve"> </w:t>
            </w:r>
            <w:proofErr w:type="spellStart"/>
            <w:r w:rsidRPr="00582212">
              <w:rPr>
                <w:sz w:val="20"/>
                <w:szCs w:val="20"/>
                <w:lang w:eastAsia="el-GR" w:bidi="he-IL"/>
              </w:rPr>
              <w:t>φθορών</w:t>
            </w:r>
            <w:proofErr w:type="spellEnd"/>
          </w:p>
        </w:tc>
        <w:tc>
          <w:tcPr>
            <w:tcW w:w="1008" w:type="pct"/>
            <w:noWrap/>
            <w:vAlign w:val="center"/>
            <w:hideMark/>
          </w:tcPr>
          <w:p w14:paraId="1E679C6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509.557,78</w:t>
            </w:r>
          </w:p>
        </w:tc>
        <w:tc>
          <w:tcPr>
            <w:tcW w:w="1271" w:type="pct"/>
            <w:vAlign w:val="center"/>
          </w:tcPr>
          <w:p w14:paraId="07E74554" w14:textId="77777777" w:rsidR="00E774FB" w:rsidRPr="00582212" w:rsidRDefault="00E774FB" w:rsidP="001D4B6E">
            <w:pPr>
              <w:spacing w:before="60" w:after="60"/>
              <w:jc w:val="center"/>
              <w:rPr>
                <w:sz w:val="20"/>
                <w:szCs w:val="20"/>
                <w:lang w:eastAsia="el-GR" w:bidi="he-IL"/>
              </w:rPr>
            </w:pPr>
            <w:r w:rsidRPr="00582212">
              <w:rPr>
                <w:sz w:val="20"/>
                <w:szCs w:val="20"/>
              </w:rPr>
              <w:t>1.019.115,55</w:t>
            </w:r>
          </w:p>
        </w:tc>
        <w:tc>
          <w:tcPr>
            <w:tcW w:w="1041" w:type="pct"/>
            <w:vAlign w:val="center"/>
          </w:tcPr>
          <w:p w14:paraId="4E5B664E" w14:textId="77777777" w:rsidR="00E774FB" w:rsidRPr="00582212" w:rsidRDefault="00E774FB" w:rsidP="001D4B6E">
            <w:pPr>
              <w:spacing w:before="60" w:after="60"/>
              <w:jc w:val="center"/>
              <w:rPr>
                <w:sz w:val="20"/>
                <w:szCs w:val="20"/>
                <w:lang w:eastAsia="el-GR" w:bidi="he-IL"/>
              </w:rPr>
            </w:pPr>
            <w:r w:rsidRPr="00582212">
              <w:rPr>
                <w:sz w:val="20"/>
                <w:szCs w:val="20"/>
              </w:rPr>
              <w:t>2.038.231,10</w:t>
            </w:r>
          </w:p>
        </w:tc>
      </w:tr>
      <w:tr w:rsidR="00E774FB" w:rsidRPr="00582212" w14:paraId="53E0A273" w14:textId="77777777" w:rsidTr="001D4B6E">
        <w:trPr>
          <w:trHeight w:val="315"/>
        </w:trPr>
        <w:tc>
          <w:tcPr>
            <w:tcW w:w="1680" w:type="pct"/>
            <w:vAlign w:val="center"/>
            <w:hideMark/>
          </w:tcPr>
          <w:p w14:paraId="32C6F9CB" w14:textId="77777777" w:rsidR="00E774FB" w:rsidRPr="00E774FB" w:rsidRDefault="00E774FB" w:rsidP="001D4B6E">
            <w:pPr>
              <w:spacing w:before="60" w:after="60"/>
              <w:jc w:val="left"/>
              <w:rPr>
                <w:sz w:val="20"/>
                <w:szCs w:val="20"/>
                <w:lang w:val="el-GR" w:eastAsia="el-GR" w:bidi="he-IL"/>
              </w:rPr>
            </w:pPr>
            <w:r w:rsidRPr="00E774FB">
              <w:rPr>
                <w:sz w:val="20"/>
                <w:szCs w:val="20"/>
                <w:lang w:val="el-GR" w:eastAsia="el-GR" w:bidi="he-IL"/>
              </w:rPr>
              <w:t>Κόστος συντήρησης και ασφάλισης εξοπλισμού</w:t>
            </w:r>
          </w:p>
        </w:tc>
        <w:tc>
          <w:tcPr>
            <w:tcW w:w="1008" w:type="pct"/>
            <w:noWrap/>
            <w:vAlign w:val="center"/>
            <w:hideMark/>
          </w:tcPr>
          <w:p w14:paraId="1669C12F"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134.000,00</w:t>
            </w:r>
          </w:p>
        </w:tc>
        <w:tc>
          <w:tcPr>
            <w:tcW w:w="1271" w:type="pct"/>
            <w:vAlign w:val="center"/>
          </w:tcPr>
          <w:p w14:paraId="7224D2C8" w14:textId="77777777" w:rsidR="00E774FB" w:rsidRPr="00582212" w:rsidRDefault="00E774FB" w:rsidP="001D4B6E">
            <w:pPr>
              <w:spacing w:before="60" w:after="60"/>
              <w:jc w:val="center"/>
              <w:rPr>
                <w:sz w:val="20"/>
                <w:szCs w:val="20"/>
                <w:lang w:eastAsia="el-GR" w:bidi="he-IL"/>
              </w:rPr>
            </w:pPr>
            <w:r w:rsidRPr="00582212">
              <w:rPr>
                <w:sz w:val="20"/>
                <w:szCs w:val="20"/>
              </w:rPr>
              <w:t>268.000,00</w:t>
            </w:r>
          </w:p>
        </w:tc>
        <w:tc>
          <w:tcPr>
            <w:tcW w:w="1041" w:type="pct"/>
            <w:vAlign w:val="center"/>
          </w:tcPr>
          <w:p w14:paraId="09B73107" w14:textId="77777777" w:rsidR="00E774FB" w:rsidRPr="00582212" w:rsidRDefault="00E774FB" w:rsidP="001D4B6E">
            <w:pPr>
              <w:spacing w:before="60" w:after="60"/>
              <w:jc w:val="center"/>
              <w:rPr>
                <w:sz w:val="20"/>
                <w:szCs w:val="20"/>
                <w:lang w:eastAsia="el-GR" w:bidi="he-IL"/>
              </w:rPr>
            </w:pPr>
            <w:r w:rsidRPr="00582212">
              <w:rPr>
                <w:sz w:val="20"/>
                <w:szCs w:val="20"/>
              </w:rPr>
              <w:t>536.000,00</w:t>
            </w:r>
          </w:p>
        </w:tc>
      </w:tr>
      <w:tr w:rsidR="00E774FB" w:rsidRPr="00582212" w14:paraId="5ABC37A3" w14:textId="77777777" w:rsidTr="001D4B6E">
        <w:trPr>
          <w:trHeight w:val="409"/>
        </w:trPr>
        <w:tc>
          <w:tcPr>
            <w:tcW w:w="1680" w:type="pct"/>
            <w:vAlign w:val="center"/>
            <w:hideMark/>
          </w:tcPr>
          <w:p w14:paraId="6BC4E580" w14:textId="77777777" w:rsidR="00E774FB" w:rsidRPr="00E774FB" w:rsidRDefault="00E774FB" w:rsidP="001D4B6E">
            <w:pPr>
              <w:spacing w:before="60" w:after="60"/>
              <w:jc w:val="left"/>
              <w:rPr>
                <w:sz w:val="20"/>
                <w:szCs w:val="20"/>
                <w:lang w:val="el-GR" w:eastAsia="el-GR" w:bidi="he-IL"/>
              </w:rPr>
            </w:pPr>
            <w:r w:rsidRPr="00E774FB">
              <w:rPr>
                <w:sz w:val="20"/>
                <w:szCs w:val="20"/>
                <w:lang w:val="el-GR" w:eastAsia="el-GR" w:bidi="he-IL"/>
              </w:rPr>
              <w:t>Κόστος κτήσης και μίσθωσης εξοπλισμού</w:t>
            </w:r>
          </w:p>
        </w:tc>
        <w:tc>
          <w:tcPr>
            <w:tcW w:w="1008" w:type="pct"/>
            <w:noWrap/>
            <w:vAlign w:val="center"/>
            <w:hideMark/>
          </w:tcPr>
          <w:p w14:paraId="7BA54387"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324.900,00</w:t>
            </w:r>
          </w:p>
        </w:tc>
        <w:tc>
          <w:tcPr>
            <w:tcW w:w="1271" w:type="pct"/>
            <w:vAlign w:val="center"/>
          </w:tcPr>
          <w:p w14:paraId="0E1C7EC4" w14:textId="77777777" w:rsidR="00E774FB" w:rsidRPr="00582212" w:rsidRDefault="00E774FB" w:rsidP="001D4B6E">
            <w:pPr>
              <w:spacing w:before="60" w:after="60"/>
              <w:jc w:val="center"/>
              <w:rPr>
                <w:sz w:val="20"/>
                <w:szCs w:val="20"/>
                <w:lang w:eastAsia="el-GR" w:bidi="he-IL"/>
              </w:rPr>
            </w:pPr>
            <w:r w:rsidRPr="00582212">
              <w:rPr>
                <w:sz w:val="20"/>
                <w:szCs w:val="20"/>
              </w:rPr>
              <w:t>649.800,00</w:t>
            </w:r>
          </w:p>
        </w:tc>
        <w:tc>
          <w:tcPr>
            <w:tcW w:w="1041" w:type="pct"/>
            <w:vAlign w:val="center"/>
          </w:tcPr>
          <w:p w14:paraId="7637EE41" w14:textId="77777777" w:rsidR="00E774FB" w:rsidRPr="00582212" w:rsidRDefault="00E774FB" w:rsidP="001D4B6E">
            <w:pPr>
              <w:spacing w:before="60" w:after="60"/>
              <w:jc w:val="center"/>
              <w:rPr>
                <w:sz w:val="20"/>
                <w:szCs w:val="20"/>
                <w:lang w:eastAsia="el-GR" w:bidi="he-IL"/>
              </w:rPr>
            </w:pPr>
            <w:r w:rsidRPr="00582212">
              <w:rPr>
                <w:sz w:val="20"/>
                <w:szCs w:val="20"/>
              </w:rPr>
              <w:t>1.299.600,00</w:t>
            </w:r>
          </w:p>
        </w:tc>
      </w:tr>
      <w:tr w:rsidR="00E774FB" w:rsidRPr="00582212" w14:paraId="59C6E4C1" w14:textId="77777777" w:rsidTr="001D4B6E">
        <w:trPr>
          <w:trHeight w:val="233"/>
        </w:trPr>
        <w:tc>
          <w:tcPr>
            <w:tcW w:w="1680" w:type="pct"/>
            <w:vAlign w:val="center"/>
            <w:hideMark/>
          </w:tcPr>
          <w:p w14:paraId="01AF4428" w14:textId="77777777" w:rsidR="00E774FB" w:rsidRPr="00582212" w:rsidRDefault="00E774FB" w:rsidP="001D4B6E">
            <w:pPr>
              <w:spacing w:before="60" w:after="60"/>
              <w:jc w:val="left"/>
              <w:rPr>
                <w:sz w:val="20"/>
                <w:szCs w:val="20"/>
                <w:lang w:eastAsia="el-GR" w:bidi="he-IL"/>
              </w:rPr>
            </w:pPr>
            <w:proofErr w:type="spellStart"/>
            <w:r w:rsidRPr="00582212">
              <w:rPr>
                <w:sz w:val="20"/>
                <w:szCs w:val="20"/>
                <w:lang w:eastAsia="el-GR" w:bidi="he-IL"/>
              </w:rPr>
              <w:t>Κόστη</w:t>
            </w:r>
            <w:proofErr w:type="spellEnd"/>
            <w:r w:rsidRPr="00582212">
              <w:rPr>
                <w:sz w:val="20"/>
                <w:szCs w:val="20"/>
                <w:lang w:eastAsia="el-GR" w:bidi="he-IL"/>
              </w:rPr>
              <w:t xml:space="preserve"> </w:t>
            </w:r>
            <w:proofErr w:type="spellStart"/>
            <w:r w:rsidRPr="00582212">
              <w:rPr>
                <w:sz w:val="20"/>
                <w:szCs w:val="20"/>
                <w:lang w:eastAsia="el-GR" w:bidi="he-IL"/>
              </w:rPr>
              <w:t>σάρωθρων</w:t>
            </w:r>
            <w:proofErr w:type="spellEnd"/>
            <w:r w:rsidRPr="00582212">
              <w:rPr>
                <w:sz w:val="20"/>
                <w:szCs w:val="20"/>
                <w:lang w:eastAsia="el-GR" w:bidi="he-IL"/>
              </w:rPr>
              <w:t xml:space="preserve"> π</w:t>
            </w:r>
            <w:proofErr w:type="spellStart"/>
            <w:r w:rsidRPr="00582212">
              <w:rPr>
                <w:sz w:val="20"/>
                <w:szCs w:val="20"/>
                <w:lang w:eastAsia="el-GR" w:bidi="he-IL"/>
              </w:rPr>
              <w:t>εζού</w:t>
            </w:r>
            <w:proofErr w:type="spellEnd"/>
            <w:r w:rsidRPr="00582212">
              <w:rPr>
                <w:sz w:val="20"/>
                <w:szCs w:val="20"/>
                <w:lang w:eastAsia="el-GR" w:bidi="he-IL"/>
              </w:rPr>
              <w:t xml:space="preserve"> </w:t>
            </w:r>
            <w:proofErr w:type="spellStart"/>
            <w:r w:rsidRPr="00582212">
              <w:rPr>
                <w:sz w:val="20"/>
                <w:szCs w:val="20"/>
                <w:lang w:eastAsia="el-GR" w:bidi="he-IL"/>
              </w:rPr>
              <w:t>χειριστή</w:t>
            </w:r>
            <w:proofErr w:type="spellEnd"/>
          </w:p>
        </w:tc>
        <w:tc>
          <w:tcPr>
            <w:tcW w:w="1008" w:type="pct"/>
            <w:noWrap/>
            <w:vAlign w:val="center"/>
            <w:hideMark/>
          </w:tcPr>
          <w:p w14:paraId="3BD66123"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17.201,62</w:t>
            </w:r>
          </w:p>
        </w:tc>
        <w:tc>
          <w:tcPr>
            <w:tcW w:w="1271" w:type="pct"/>
            <w:vAlign w:val="center"/>
          </w:tcPr>
          <w:p w14:paraId="2A5954CF" w14:textId="77777777" w:rsidR="00E774FB" w:rsidRPr="00582212" w:rsidRDefault="00E774FB" w:rsidP="001D4B6E">
            <w:pPr>
              <w:spacing w:before="60" w:after="60"/>
              <w:jc w:val="center"/>
              <w:rPr>
                <w:sz w:val="20"/>
                <w:szCs w:val="20"/>
                <w:lang w:eastAsia="el-GR" w:bidi="he-IL"/>
              </w:rPr>
            </w:pPr>
            <w:r w:rsidRPr="00582212">
              <w:rPr>
                <w:sz w:val="20"/>
                <w:szCs w:val="20"/>
              </w:rPr>
              <w:t>34.403,24</w:t>
            </w:r>
          </w:p>
        </w:tc>
        <w:tc>
          <w:tcPr>
            <w:tcW w:w="1041" w:type="pct"/>
            <w:vAlign w:val="center"/>
          </w:tcPr>
          <w:p w14:paraId="4017528E" w14:textId="77777777" w:rsidR="00E774FB" w:rsidRPr="00582212" w:rsidRDefault="00E774FB" w:rsidP="001D4B6E">
            <w:pPr>
              <w:spacing w:before="60" w:after="60"/>
              <w:jc w:val="center"/>
              <w:rPr>
                <w:sz w:val="20"/>
                <w:szCs w:val="20"/>
                <w:lang w:eastAsia="el-GR" w:bidi="he-IL"/>
              </w:rPr>
            </w:pPr>
            <w:r w:rsidRPr="00582212">
              <w:rPr>
                <w:sz w:val="20"/>
                <w:szCs w:val="20"/>
              </w:rPr>
              <w:t>68.806,48</w:t>
            </w:r>
          </w:p>
        </w:tc>
      </w:tr>
      <w:tr w:rsidR="00E774FB" w:rsidRPr="00582212" w14:paraId="14F0B23F" w14:textId="77777777" w:rsidTr="001D4B6E">
        <w:trPr>
          <w:trHeight w:val="640"/>
        </w:trPr>
        <w:tc>
          <w:tcPr>
            <w:tcW w:w="1680" w:type="pct"/>
            <w:vAlign w:val="center"/>
            <w:hideMark/>
          </w:tcPr>
          <w:p w14:paraId="3E42B1C8" w14:textId="77777777" w:rsidR="00E774FB" w:rsidRPr="00E774FB" w:rsidRDefault="00E774FB" w:rsidP="001D4B6E">
            <w:pPr>
              <w:spacing w:before="60" w:after="60"/>
              <w:jc w:val="left"/>
              <w:rPr>
                <w:sz w:val="20"/>
                <w:szCs w:val="20"/>
                <w:lang w:val="el-GR" w:eastAsia="el-GR" w:bidi="he-IL"/>
              </w:rPr>
            </w:pPr>
            <w:r w:rsidRPr="00E774FB">
              <w:rPr>
                <w:sz w:val="20"/>
                <w:szCs w:val="20"/>
                <w:lang w:val="el-GR" w:eastAsia="el-GR" w:bidi="he-IL"/>
              </w:rPr>
              <w:t>Ετήσιο κόστος αναλωσίμων (σακούλες και είδη προστασίας εργατών)</w:t>
            </w:r>
          </w:p>
        </w:tc>
        <w:tc>
          <w:tcPr>
            <w:tcW w:w="1008" w:type="pct"/>
            <w:noWrap/>
            <w:vAlign w:val="center"/>
            <w:hideMark/>
          </w:tcPr>
          <w:p w14:paraId="1FAB0E30"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30.000,00</w:t>
            </w:r>
          </w:p>
        </w:tc>
        <w:tc>
          <w:tcPr>
            <w:tcW w:w="1271" w:type="pct"/>
            <w:vAlign w:val="center"/>
          </w:tcPr>
          <w:p w14:paraId="004C1AB0" w14:textId="77777777" w:rsidR="00E774FB" w:rsidRPr="00582212" w:rsidRDefault="00E774FB" w:rsidP="001D4B6E">
            <w:pPr>
              <w:spacing w:before="60" w:after="60"/>
              <w:jc w:val="center"/>
              <w:rPr>
                <w:sz w:val="20"/>
                <w:szCs w:val="20"/>
                <w:lang w:eastAsia="el-GR" w:bidi="he-IL"/>
              </w:rPr>
            </w:pPr>
            <w:r w:rsidRPr="00582212">
              <w:rPr>
                <w:sz w:val="20"/>
                <w:szCs w:val="20"/>
              </w:rPr>
              <w:t>60.000,00</w:t>
            </w:r>
          </w:p>
        </w:tc>
        <w:tc>
          <w:tcPr>
            <w:tcW w:w="1041" w:type="pct"/>
            <w:vAlign w:val="center"/>
          </w:tcPr>
          <w:p w14:paraId="02A87DD9" w14:textId="77777777" w:rsidR="00E774FB" w:rsidRPr="00582212" w:rsidRDefault="00E774FB" w:rsidP="001D4B6E">
            <w:pPr>
              <w:spacing w:before="60" w:after="60"/>
              <w:jc w:val="center"/>
              <w:rPr>
                <w:sz w:val="20"/>
                <w:szCs w:val="20"/>
                <w:lang w:eastAsia="el-GR" w:bidi="he-IL"/>
              </w:rPr>
            </w:pPr>
            <w:r w:rsidRPr="00582212">
              <w:rPr>
                <w:sz w:val="20"/>
                <w:szCs w:val="20"/>
              </w:rPr>
              <w:t>120.000,00</w:t>
            </w:r>
          </w:p>
        </w:tc>
      </w:tr>
      <w:tr w:rsidR="00E774FB" w:rsidRPr="00582212" w14:paraId="2CACC6B0" w14:textId="77777777" w:rsidTr="001D4B6E">
        <w:trPr>
          <w:trHeight w:val="706"/>
        </w:trPr>
        <w:tc>
          <w:tcPr>
            <w:tcW w:w="1680" w:type="pct"/>
            <w:vAlign w:val="center"/>
            <w:hideMark/>
          </w:tcPr>
          <w:p w14:paraId="70F2D684" w14:textId="77777777" w:rsidR="00E774FB" w:rsidRPr="00E774FB" w:rsidRDefault="00E774FB" w:rsidP="001D4B6E">
            <w:pPr>
              <w:spacing w:before="60" w:after="60"/>
              <w:jc w:val="left"/>
              <w:rPr>
                <w:sz w:val="20"/>
                <w:szCs w:val="20"/>
                <w:lang w:val="el-GR" w:eastAsia="el-GR" w:bidi="he-IL"/>
              </w:rPr>
            </w:pPr>
            <w:r w:rsidRPr="00E774FB">
              <w:rPr>
                <w:sz w:val="20"/>
                <w:szCs w:val="20"/>
                <w:lang w:val="el-GR" w:eastAsia="el-GR" w:bidi="he-IL"/>
              </w:rPr>
              <w:t>Κόστος προμήθειας και λειτουργίας πλατφόρμας διαχείρισης ογκωδών και πράσινων</w:t>
            </w:r>
          </w:p>
        </w:tc>
        <w:tc>
          <w:tcPr>
            <w:tcW w:w="1008" w:type="pct"/>
            <w:noWrap/>
            <w:vAlign w:val="center"/>
            <w:hideMark/>
          </w:tcPr>
          <w:p w14:paraId="2F1C7662"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27.918,72</w:t>
            </w:r>
          </w:p>
        </w:tc>
        <w:tc>
          <w:tcPr>
            <w:tcW w:w="1271" w:type="pct"/>
            <w:vAlign w:val="center"/>
          </w:tcPr>
          <w:p w14:paraId="71F66989" w14:textId="77777777" w:rsidR="00E774FB" w:rsidRPr="00582212" w:rsidRDefault="00E774FB" w:rsidP="001D4B6E">
            <w:pPr>
              <w:spacing w:before="60" w:after="60"/>
              <w:jc w:val="center"/>
              <w:rPr>
                <w:sz w:val="20"/>
                <w:szCs w:val="20"/>
                <w:lang w:eastAsia="el-GR" w:bidi="he-IL"/>
              </w:rPr>
            </w:pPr>
            <w:r w:rsidRPr="00582212">
              <w:rPr>
                <w:sz w:val="20"/>
                <w:szCs w:val="20"/>
              </w:rPr>
              <w:t>55.837,45</w:t>
            </w:r>
          </w:p>
        </w:tc>
        <w:tc>
          <w:tcPr>
            <w:tcW w:w="1041" w:type="pct"/>
            <w:vAlign w:val="center"/>
          </w:tcPr>
          <w:p w14:paraId="153BA81B" w14:textId="77777777" w:rsidR="00E774FB" w:rsidRPr="00582212" w:rsidRDefault="00E774FB" w:rsidP="001D4B6E">
            <w:pPr>
              <w:spacing w:before="60" w:after="60"/>
              <w:jc w:val="center"/>
              <w:rPr>
                <w:sz w:val="20"/>
                <w:szCs w:val="20"/>
                <w:lang w:eastAsia="el-GR" w:bidi="he-IL"/>
              </w:rPr>
            </w:pPr>
            <w:r w:rsidRPr="00582212">
              <w:rPr>
                <w:sz w:val="20"/>
                <w:szCs w:val="20"/>
              </w:rPr>
              <w:t>111.674,89</w:t>
            </w:r>
          </w:p>
        </w:tc>
      </w:tr>
      <w:tr w:rsidR="00E774FB" w:rsidRPr="00582212" w14:paraId="435C623A" w14:textId="77777777" w:rsidTr="001D4B6E">
        <w:trPr>
          <w:trHeight w:val="406"/>
        </w:trPr>
        <w:tc>
          <w:tcPr>
            <w:tcW w:w="1680" w:type="pct"/>
            <w:vAlign w:val="center"/>
            <w:hideMark/>
          </w:tcPr>
          <w:p w14:paraId="7B4F0E39" w14:textId="77777777" w:rsidR="00E774FB" w:rsidRPr="00E774FB" w:rsidRDefault="00E774FB" w:rsidP="001D4B6E">
            <w:pPr>
              <w:spacing w:before="60" w:after="60"/>
              <w:jc w:val="left"/>
              <w:rPr>
                <w:sz w:val="20"/>
                <w:szCs w:val="20"/>
                <w:lang w:val="el-GR" w:eastAsia="el-GR" w:bidi="he-IL"/>
              </w:rPr>
            </w:pPr>
            <w:r w:rsidRPr="00E774FB">
              <w:rPr>
                <w:sz w:val="20"/>
                <w:szCs w:val="20"/>
                <w:lang w:val="el-GR" w:eastAsia="el-GR" w:bidi="he-IL"/>
              </w:rPr>
              <w:t xml:space="preserve">Κόστος </w:t>
            </w:r>
            <w:r w:rsidRPr="00582212">
              <w:rPr>
                <w:sz w:val="20"/>
                <w:szCs w:val="20"/>
                <w:lang w:eastAsia="el-GR" w:bidi="he-IL"/>
              </w:rPr>
              <w:t>Big</w:t>
            </w:r>
            <w:r w:rsidRPr="00E774FB">
              <w:rPr>
                <w:sz w:val="20"/>
                <w:szCs w:val="20"/>
                <w:lang w:val="el-GR" w:eastAsia="el-GR" w:bidi="he-IL"/>
              </w:rPr>
              <w:t xml:space="preserve"> </w:t>
            </w:r>
            <w:r w:rsidRPr="00582212">
              <w:rPr>
                <w:sz w:val="20"/>
                <w:szCs w:val="20"/>
                <w:lang w:eastAsia="el-GR" w:bidi="he-IL"/>
              </w:rPr>
              <w:t>bags</w:t>
            </w:r>
            <w:r w:rsidRPr="00E774FB">
              <w:rPr>
                <w:sz w:val="20"/>
                <w:szCs w:val="20"/>
                <w:lang w:val="el-GR" w:eastAsia="el-GR" w:bidi="he-IL"/>
              </w:rPr>
              <w:t xml:space="preserve"> για πράσινα</w:t>
            </w:r>
          </w:p>
        </w:tc>
        <w:tc>
          <w:tcPr>
            <w:tcW w:w="1008" w:type="pct"/>
            <w:noWrap/>
            <w:vAlign w:val="center"/>
            <w:hideMark/>
          </w:tcPr>
          <w:p w14:paraId="22E19B11"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11.000,00</w:t>
            </w:r>
          </w:p>
        </w:tc>
        <w:tc>
          <w:tcPr>
            <w:tcW w:w="1271" w:type="pct"/>
            <w:vAlign w:val="center"/>
          </w:tcPr>
          <w:p w14:paraId="4406A67B" w14:textId="77777777" w:rsidR="00E774FB" w:rsidRPr="00582212" w:rsidRDefault="00E774FB" w:rsidP="001D4B6E">
            <w:pPr>
              <w:spacing w:before="60" w:after="60"/>
              <w:jc w:val="center"/>
              <w:rPr>
                <w:sz w:val="20"/>
                <w:szCs w:val="20"/>
                <w:lang w:eastAsia="el-GR" w:bidi="he-IL"/>
              </w:rPr>
            </w:pPr>
            <w:r w:rsidRPr="00582212">
              <w:rPr>
                <w:sz w:val="20"/>
                <w:szCs w:val="20"/>
              </w:rPr>
              <w:t>22.000,00</w:t>
            </w:r>
          </w:p>
        </w:tc>
        <w:tc>
          <w:tcPr>
            <w:tcW w:w="1041" w:type="pct"/>
            <w:vAlign w:val="center"/>
          </w:tcPr>
          <w:p w14:paraId="4E2D8537" w14:textId="77777777" w:rsidR="00E774FB" w:rsidRPr="00582212" w:rsidRDefault="00E774FB" w:rsidP="001D4B6E">
            <w:pPr>
              <w:spacing w:before="60" w:after="60"/>
              <w:jc w:val="center"/>
              <w:rPr>
                <w:sz w:val="20"/>
                <w:szCs w:val="20"/>
                <w:lang w:eastAsia="el-GR" w:bidi="he-IL"/>
              </w:rPr>
            </w:pPr>
            <w:r w:rsidRPr="00582212">
              <w:rPr>
                <w:sz w:val="20"/>
                <w:szCs w:val="20"/>
              </w:rPr>
              <w:t>44.000,00</w:t>
            </w:r>
          </w:p>
        </w:tc>
      </w:tr>
      <w:tr w:rsidR="00E774FB" w:rsidRPr="00582212" w14:paraId="447837BA" w14:textId="77777777" w:rsidTr="001D4B6E">
        <w:trPr>
          <w:trHeight w:val="292"/>
        </w:trPr>
        <w:tc>
          <w:tcPr>
            <w:tcW w:w="1680" w:type="pct"/>
            <w:vAlign w:val="center"/>
            <w:hideMark/>
          </w:tcPr>
          <w:p w14:paraId="4A311D57" w14:textId="77777777" w:rsidR="00E774FB" w:rsidRPr="00582212" w:rsidRDefault="00E774FB" w:rsidP="001D4B6E">
            <w:pPr>
              <w:spacing w:before="60" w:after="60"/>
              <w:jc w:val="left"/>
              <w:rPr>
                <w:b/>
                <w:bCs/>
                <w:sz w:val="20"/>
                <w:szCs w:val="20"/>
                <w:lang w:eastAsia="el-GR" w:bidi="he-IL"/>
              </w:rPr>
            </w:pPr>
            <w:proofErr w:type="spellStart"/>
            <w:r w:rsidRPr="00582212">
              <w:rPr>
                <w:b/>
                <w:bCs/>
                <w:sz w:val="20"/>
                <w:szCs w:val="20"/>
                <w:lang w:eastAsia="el-GR" w:bidi="he-IL"/>
              </w:rPr>
              <w:t>Μερικό</w:t>
            </w:r>
            <w:proofErr w:type="spellEnd"/>
            <w:r w:rsidRPr="00582212">
              <w:rPr>
                <w:b/>
                <w:bCs/>
                <w:sz w:val="20"/>
                <w:szCs w:val="20"/>
                <w:lang w:eastAsia="el-GR" w:bidi="he-IL"/>
              </w:rPr>
              <w:t xml:space="preserve"> </w:t>
            </w:r>
            <w:proofErr w:type="spellStart"/>
            <w:r w:rsidRPr="00582212">
              <w:rPr>
                <w:b/>
                <w:bCs/>
                <w:sz w:val="20"/>
                <w:szCs w:val="20"/>
                <w:lang w:eastAsia="el-GR" w:bidi="he-IL"/>
              </w:rPr>
              <w:t>Σύνολο</w:t>
            </w:r>
            <w:proofErr w:type="spellEnd"/>
            <w:r w:rsidRPr="00582212">
              <w:rPr>
                <w:b/>
                <w:bCs/>
                <w:sz w:val="20"/>
                <w:szCs w:val="20"/>
                <w:lang w:eastAsia="el-GR" w:bidi="he-IL"/>
              </w:rPr>
              <w:t xml:space="preserve"> (€)</w:t>
            </w:r>
          </w:p>
        </w:tc>
        <w:tc>
          <w:tcPr>
            <w:tcW w:w="1008" w:type="pct"/>
            <w:noWrap/>
            <w:vAlign w:val="center"/>
            <w:hideMark/>
          </w:tcPr>
          <w:p w14:paraId="593F7D61"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6.073.428,49</w:t>
            </w:r>
          </w:p>
        </w:tc>
        <w:tc>
          <w:tcPr>
            <w:tcW w:w="1271" w:type="pct"/>
            <w:vAlign w:val="center"/>
          </w:tcPr>
          <w:p w14:paraId="73B9C5DB" w14:textId="77777777" w:rsidR="00E774FB" w:rsidRPr="00582212" w:rsidRDefault="00E774FB" w:rsidP="001D4B6E">
            <w:pPr>
              <w:spacing w:before="60" w:after="60"/>
              <w:jc w:val="center"/>
              <w:rPr>
                <w:b/>
                <w:bCs/>
                <w:sz w:val="20"/>
                <w:szCs w:val="20"/>
                <w:lang w:eastAsia="el-GR" w:bidi="he-IL"/>
              </w:rPr>
            </w:pPr>
            <w:r w:rsidRPr="00582212">
              <w:rPr>
                <w:b/>
                <w:bCs/>
                <w:sz w:val="20"/>
                <w:szCs w:val="20"/>
              </w:rPr>
              <w:t>12.146.856,97</w:t>
            </w:r>
          </w:p>
        </w:tc>
        <w:tc>
          <w:tcPr>
            <w:tcW w:w="1041" w:type="pct"/>
            <w:vAlign w:val="center"/>
          </w:tcPr>
          <w:p w14:paraId="38E857AC" w14:textId="77777777" w:rsidR="00E774FB" w:rsidRPr="00582212" w:rsidRDefault="00E774FB" w:rsidP="001D4B6E">
            <w:pPr>
              <w:spacing w:before="60" w:after="60"/>
              <w:jc w:val="center"/>
              <w:rPr>
                <w:b/>
                <w:bCs/>
                <w:sz w:val="20"/>
                <w:szCs w:val="20"/>
                <w:lang w:eastAsia="el-GR" w:bidi="he-IL"/>
              </w:rPr>
            </w:pPr>
            <w:r w:rsidRPr="00582212">
              <w:rPr>
                <w:b/>
                <w:bCs/>
                <w:sz w:val="20"/>
                <w:szCs w:val="20"/>
              </w:rPr>
              <w:t>24.293.713,94</w:t>
            </w:r>
          </w:p>
        </w:tc>
      </w:tr>
      <w:tr w:rsidR="00E774FB" w:rsidRPr="00582212" w14:paraId="5E794955" w14:textId="77777777" w:rsidTr="001D4B6E">
        <w:trPr>
          <w:trHeight w:val="583"/>
        </w:trPr>
        <w:tc>
          <w:tcPr>
            <w:tcW w:w="1680" w:type="pct"/>
            <w:vAlign w:val="center"/>
            <w:hideMark/>
          </w:tcPr>
          <w:p w14:paraId="52FEB708" w14:textId="77777777" w:rsidR="00E774FB" w:rsidRPr="00E774FB" w:rsidRDefault="00E774FB" w:rsidP="001D4B6E">
            <w:pPr>
              <w:spacing w:before="60" w:after="60"/>
              <w:jc w:val="left"/>
              <w:rPr>
                <w:sz w:val="20"/>
                <w:szCs w:val="20"/>
                <w:lang w:val="el-GR" w:eastAsia="el-GR" w:bidi="he-IL"/>
              </w:rPr>
            </w:pPr>
            <w:r w:rsidRPr="00E774FB">
              <w:rPr>
                <w:sz w:val="20"/>
                <w:szCs w:val="20"/>
                <w:lang w:val="el-GR" w:eastAsia="el-GR" w:bidi="he-IL"/>
              </w:rPr>
              <w:t xml:space="preserve">Γενικά έξοδα </w:t>
            </w:r>
            <w:proofErr w:type="spellStart"/>
            <w:r w:rsidRPr="00E774FB">
              <w:rPr>
                <w:sz w:val="20"/>
                <w:szCs w:val="20"/>
                <w:lang w:val="el-GR" w:eastAsia="el-GR" w:bidi="he-IL"/>
              </w:rPr>
              <w:t>παρόχου</w:t>
            </w:r>
            <w:proofErr w:type="spellEnd"/>
            <w:r w:rsidRPr="00E774FB">
              <w:rPr>
                <w:sz w:val="20"/>
                <w:szCs w:val="20"/>
                <w:lang w:val="el-GR" w:eastAsia="el-GR" w:bidi="he-IL"/>
              </w:rPr>
              <w:t xml:space="preserve"> &amp; Εργολαβικό όφελος (14% )</w:t>
            </w:r>
          </w:p>
        </w:tc>
        <w:tc>
          <w:tcPr>
            <w:tcW w:w="1008" w:type="pct"/>
            <w:noWrap/>
            <w:vAlign w:val="center"/>
            <w:hideMark/>
          </w:tcPr>
          <w:p w14:paraId="10C08D4B"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850.279,99</w:t>
            </w:r>
          </w:p>
        </w:tc>
        <w:tc>
          <w:tcPr>
            <w:tcW w:w="1271" w:type="pct"/>
            <w:vAlign w:val="center"/>
          </w:tcPr>
          <w:p w14:paraId="45F9327D" w14:textId="77777777" w:rsidR="00E774FB" w:rsidRPr="00582212" w:rsidRDefault="00E774FB" w:rsidP="001D4B6E">
            <w:pPr>
              <w:spacing w:before="60" w:after="60"/>
              <w:jc w:val="center"/>
              <w:rPr>
                <w:sz w:val="20"/>
                <w:szCs w:val="20"/>
                <w:lang w:eastAsia="el-GR" w:bidi="he-IL"/>
              </w:rPr>
            </w:pPr>
            <w:r w:rsidRPr="00582212">
              <w:rPr>
                <w:sz w:val="20"/>
                <w:szCs w:val="20"/>
              </w:rPr>
              <w:t>1.700.559,98</w:t>
            </w:r>
          </w:p>
        </w:tc>
        <w:tc>
          <w:tcPr>
            <w:tcW w:w="1041" w:type="pct"/>
            <w:vAlign w:val="center"/>
          </w:tcPr>
          <w:p w14:paraId="0412C0C0" w14:textId="77777777" w:rsidR="00E774FB" w:rsidRPr="00582212" w:rsidRDefault="00E774FB" w:rsidP="001D4B6E">
            <w:pPr>
              <w:spacing w:before="60" w:after="60"/>
              <w:jc w:val="center"/>
              <w:rPr>
                <w:sz w:val="20"/>
                <w:szCs w:val="20"/>
                <w:lang w:eastAsia="el-GR" w:bidi="he-IL"/>
              </w:rPr>
            </w:pPr>
            <w:r w:rsidRPr="00582212">
              <w:rPr>
                <w:sz w:val="20"/>
                <w:szCs w:val="20"/>
              </w:rPr>
              <w:t>3.401.119,95</w:t>
            </w:r>
          </w:p>
        </w:tc>
      </w:tr>
      <w:tr w:rsidR="00E774FB" w:rsidRPr="00582212" w14:paraId="46ED9875" w14:textId="77777777" w:rsidTr="001D4B6E">
        <w:trPr>
          <w:trHeight w:val="292"/>
        </w:trPr>
        <w:tc>
          <w:tcPr>
            <w:tcW w:w="1680" w:type="pct"/>
            <w:noWrap/>
            <w:vAlign w:val="center"/>
            <w:hideMark/>
          </w:tcPr>
          <w:p w14:paraId="6DFF3BEF" w14:textId="77777777" w:rsidR="00E774FB" w:rsidRPr="00582212" w:rsidRDefault="00E774FB" w:rsidP="001D4B6E">
            <w:pPr>
              <w:spacing w:before="60" w:after="60"/>
              <w:jc w:val="left"/>
              <w:rPr>
                <w:b/>
                <w:bCs/>
                <w:sz w:val="20"/>
                <w:szCs w:val="20"/>
                <w:lang w:eastAsia="el-GR" w:bidi="he-IL"/>
              </w:rPr>
            </w:pPr>
            <w:bookmarkStart w:id="201" w:name="_Hlk205967567"/>
            <w:proofErr w:type="spellStart"/>
            <w:r w:rsidRPr="00582212">
              <w:rPr>
                <w:b/>
                <w:bCs/>
                <w:sz w:val="20"/>
                <w:szCs w:val="20"/>
                <w:lang w:eastAsia="el-GR" w:bidi="he-IL"/>
              </w:rPr>
              <w:lastRenderedPageBreak/>
              <w:t>Σύνολο</w:t>
            </w:r>
            <w:proofErr w:type="spellEnd"/>
            <w:r w:rsidRPr="00582212">
              <w:rPr>
                <w:b/>
                <w:bCs/>
                <w:sz w:val="20"/>
                <w:szCs w:val="20"/>
                <w:lang w:eastAsia="el-GR" w:bidi="he-IL"/>
              </w:rPr>
              <w:t xml:space="preserve"> (€)</w:t>
            </w:r>
          </w:p>
        </w:tc>
        <w:tc>
          <w:tcPr>
            <w:tcW w:w="1008" w:type="pct"/>
            <w:noWrap/>
            <w:vAlign w:val="center"/>
            <w:hideMark/>
          </w:tcPr>
          <w:p w14:paraId="73AB3BE7" w14:textId="77777777" w:rsidR="00E774FB" w:rsidRPr="00582212" w:rsidRDefault="00E774FB" w:rsidP="001D4B6E">
            <w:pPr>
              <w:spacing w:before="60" w:after="60"/>
              <w:jc w:val="center"/>
              <w:rPr>
                <w:b/>
                <w:bCs/>
                <w:sz w:val="20"/>
                <w:szCs w:val="20"/>
                <w:lang w:eastAsia="el-GR" w:bidi="he-IL"/>
              </w:rPr>
            </w:pPr>
            <w:r w:rsidRPr="00582212">
              <w:rPr>
                <w:b/>
                <w:bCs/>
                <w:sz w:val="20"/>
                <w:szCs w:val="20"/>
                <w:lang w:eastAsia="el-GR" w:bidi="he-IL"/>
              </w:rPr>
              <w:t>6.923.708,47</w:t>
            </w:r>
          </w:p>
        </w:tc>
        <w:tc>
          <w:tcPr>
            <w:tcW w:w="1271" w:type="pct"/>
            <w:vAlign w:val="center"/>
          </w:tcPr>
          <w:p w14:paraId="0B260555" w14:textId="77777777" w:rsidR="00E774FB" w:rsidRPr="00582212" w:rsidRDefault="00E774FB" w:rsidP="001D4B6E">
            <w:pPr>
              <w:spacing w:before="60" w:after="60"/>
              <w:jc w:val="center"/>
              <w:rPr>
                <w:b/>
                <w:bCs/>
                <w:sz w:val="20"/>
                <w:szCs w:val="20"/>
                <w:lang w:eastAsia="el-GR" w:bidi="he-IL"/>
              </w:rPr>
            </w:pPr>
            <w:r w:rsidRPr="00582212">
              <w:rPr>
                <w:b/>
                <w:bCs/>
                <w:sz w:val="20"/>
                <w:szCs w:val="20"/>
              </w:rPr>
              <w:t>13.847.416,95</w:t>
            </w:r>
          </w:p>
        </w:tc>
        <w:tc>
          <w:tcPr>
            <w:tcW w:w="1041" w:type="pct"/>
            <w:vAlign w:val="center"/>
          </w:tcPr>
          <w:p w14:paraId="4CA73D75" w14:textId="77777777" w:rsidR="00E774FB" w:rsidRPr="00582212" w:rsidRDefault="00E774FB" w:rsidP="001D4B6E">
            <w:pPr>
              <w:spacing w:before="60" w:after="60"/>
              <w:jc w:val="center"/>
              <w:rPr>
                <w:b/>
                <w:bCs/>
                <w:sz w:val="20"/>
                <w:szCs w:val="20"/>
                <w:lang w:eastAsia="el-GR" w:bidi="he-IL"/>
              </w:rPr>
            </w:pPr>
            <w:r w:rsidRPr="00582212">
              <w:rPr>
                <w:b/>
                <w:bCs/>
                <w:sz w:val="20"/>
                <w:szCs w:val="20"/>
              </w:rPr>
              <w:t>27.694.833,89</w:t>
            </w:r>
          </w:p>
        </w:tc>
      </w:tr>
      <w:tr w:rsidR="00E774FB" w:rsidRPr="00582212" w14:paraId="055531FA" w14:textId="77777777" w:rsidTr="001D4B6E">
        <w:trPr>
          <w:trHeight w:val="292"/>
        </w:trPr>
        <w:tc>
          <w:tcPr>
            <w:tcW w:w="1680" w:type="pct"/>
            <w:vAlign w:val="center"/>
            <w:hideMark/>
          </w:tcPr>
          <w:p w14:paraId="23FE8A03" w14:textId="77777777" w:rsidR="00E774FB" w:rsidRPr="00582212" w:rsidRDefault="00E774FB" w:rsidP="001D4B6E">
            <w:pPr>
              <w:spacing w:before="60" w:after="60"/>
              <w:jc w:val="left"/>
              <w:rPr>
                <w:sz w:val="20"/>
                <w:szCs w:val="20"/>
                <w:lang w:eastAsia="el-GR" w:bidi="he-IL"/>
              </w:rPr>
            </w:pPr>
            <w:r w:rsidRPr="00582212">
              <w:rPr>
                <w:sz w:val="20"/>
                <w:szCs w:val="20"/>
                <w:lang w:eastAsia="el-GR" w:bidi="he-IL"/>
              </w:rPr>
              <w:t>ΦΠΑ 24%</w:t>
            </w:r>
          </w:p>
        </w:tc>
        <w:tc>
          <w:tcPr>
            <w:tcW w:w="1008" w:type="pct"/>
            <w:noWrap/>
            <w:vAlign w:val="center"/>
            <w:hideMark/>
          </w:tcPr>
          <w:p w14:paraId="77014FD5" w14:textId="77777777" w:rsidR="00E774FB" w:rsidRPr="00582212" w:rsidRDefault="00E774FB" w:rsidP="001D4B6E">
            <w:pPr>
              <w:spacing w:before="60" w:after="60"/>
              <w:jc w:val="center"/>
              <w:rPr>
                <w:sz w:val="20"/>
                <w:szCs w:val="20"/>
                <w:lang w:eastAsia="el-GR" w:bidi="he-IL"/>
              </w:rPr>
            </w:pPr>
            <w:r w:rsidRPr="00582212">
              <w:rPr>
                <w:sz w:val="20"/>
                <w:szCs w:val="20"/>
                <w:lang w:eastAsia="el-GR" w:bidi="he-IL"/>
              </w:rPr>
              <w:t>1.661.690,03</w:t>
            </w:r>
          </w:p>
        </w:tc>
        <w:tc>
          <w:tcPr>
            <w:tcW w:w="1271" w:type="pct"/>
            <w:vAlign w:val="center"/>
          </w:tcPr>
          <w:p w14:paraId="086087CF" w14:textId="77777777" w:rsidR="00E774FB" w:rsidRPr="00582212" w:rsidRDefault="00E774FB" w:rsidP="001D4B6E">
            <w:pPr>
              <w:spacing w:before="60" w:after="60"/>
              <w:jc w:val="center"/>
              <w:rPr>
                <w:sz w:val="20"/>
                <w:szCs w:val="20"/>
                <w:lang w:eastAsia="el-GR" w:bidi="he-IL"/>
              </w:rPr>
            </w:pPr>
            <w:r w:rsidRPr="00582212">
              <w:rPr>
                <w:sz w:val="20"/>
                <w:szCs w:val="20"/>
              </w:rPr>
              <w:t>3.323.380,07</w:t>
            </w:r>
          </w:p>
        </w:tc>
        <w:tc>
          <w:tcPr>
            <w:tcW w:w="1041" w:type="pct"/>
            <w:vAlign w:val="center"/>
          </w:tcPr>
          <w:p w14:paraId="7A46B330" w14:textId="77777777" w:rsidR="00E774FB" w:rsidRPr="00582212" w:rsidRDefault="00E774FB" w:rsidP="001D4B6E">
            <w:pPr>
              <w:spacing w:before="60" w:after="60"/>
              <w:jc w:val="center"/>
              <w:rPr>
                <w:sz w:val="20"/>
                <w:szCs w:val="20"/>
                <w:lang w:eastAsia="el-GR" w:bidi="he-IL"/>
              </w:rPr>
            </w:pPr>
            <w:r w:rsidRPr="00582212">
              <w:rPr>
                <w:sz w:val="20"/>
                <w:szCs w:val="20"/>
              </w:rPr>
              <w:t>6.646.760,13</w:t>
            </w:r>
          </w:p>
        </w:tc>
      </w:tr>
      <w:tr w:rsidR="00E774FB" w:rsidRPr="00582212" w14:paraId="680640E5" w14:textId="77777777" w:rsidTr="001D4B6E">
        <w:trPr>
          <w:trHeight w:val="292"/>
        </w:trPr>
        <w:tc>
          <w:tcPr>
            <w:tcW w:w="1680" w:type="pct"/>
            <w:noWrap/>
            <w:vAlign w:val="center"/>
            <w:hideMark/>
          </w:tcPr>
          <w:p w14:paraId="306AE8E9" w14:textId="77777777" w:rsidR="00E774FB" w:rsidRPr="00582212" w:rsidRDefault="00E774FB" w:rsidP="001D4B6E">
            <w:pPr>
              <w:spacing w:before="60" w:after="60"/>
              <w:jc w:val="left"/>
              <w:rPr>
                <w:b/>
                <w:bCs/>
                <w:sz w:val="20"/>
                <w:szCs w:val="20"/>
                <w:lang w:eastAsia="el-GR" w:bidi="he-IL"/>
              </w:rPr>
            </w:pPr>
            <w:proofErr w:type="spellStart"/>
            <w:r w:rsidRPr="00582212">
              <w:rPr>
                <w:b/>
                <w:bCs/>
                <w:sz w:val="20"/>
                <w:szCs w:val="20"/>
                <w:lang w:eastAsia="el-GR" w:bidi="he-IL"/>
              </w:rPr>
              <w:t>Γενικό</w:t>
            </w:r>
            <w:proofErr w:type="spellEnd"/>
            <w:r w:rsidRPr="00582212">
              <w:rPr>
                <w:b/>
                <w:bCs/>
                <w:sz w:val="20"/>
                <w:szCs w:val="20"/>
                <w:lang w:eastAsia="el-GR" w:bidi="he-IL"/>
              </w:rPr>
              <w:t xml:space="preserve"> </w:t>
            </w:r>
            <w:proofErr w:type="spellStart"/>
            <w:r w:rsidRPr="00582212">
              <w:rPr>
                <w:b/>
                <w:bCs/>
                <w:sz w:val="20"/>
                <w:szCs w:val="20"/>
                <w:lang w:eastAsia="el-GR" w:bidi="he-IL"/>
              </w:rPr>
              <w:t>Σύνολο</w:t>
            </w:r>
            <w:proofErr w:type="spellEnd"/>
            <w:r w:rsidRPr="00582212">
              <w:rPr>
                <w:b/>
                <w:bCs/>
                <w:sz w:val="20"/>
                <w:szCs w:val="20"/>
                <w:lang w:eastAsia="el-GR" w:bidi="he-IL"/>
              </w:rPr>
              <w:t xml:space="preserve"> (€)</w:t>
            </w:r>
          </w:p>
        </w:tc>
        <w:tc>
          <w:tcPr>
            <w:tcW w:w="1008" w:type="pct"/>
            <w:noWrap/>
            <w:vAlign w:val="center"/>
            <w:hideMark/>
          </w:tcPr>
          <w:p w14:paraId="1076091D" w14:textId="77777777" w:rsidR="00E774FB" w:rsidRPr="00582212" w:rsidRDefault="00E774FB" w:rsidP="001D4B6E">
            <w:pPr>
              <w:spacing w:before="60" w:after="60"/>
              <w:jc w:val="center"/>
              <w:rPr>
                <w:b/>
                <w:bCs/>
                <w:sz w:val="20"/>
                <w:szCs w:val="20"/>
                <w:lang w:val="en-US" w:eastAsia="el-GR" w:bidi="he-IL"/>
              </w:rPr>
            </w:pPr>
            <w:r w:rsidRPr="00582212">
              <w:rPr>
                <w:b/>
                <w:bCs/>
                <w:sz w:val="20"/>
                <w:szCs w:val="20"/>
                <w:lang w:eastAsia="el-GR" w:bidi="he-IL"/>
              </w:rPr>
              <w:t>8.585.398,51</w:t>
            </w:r>
          </w:p>
        </w:tc>
        <w:tc>
          <w:tcPr>
            <w:tcW w:w="1271" w:type="pct"/>
            <w:vAlign w:val="center"/>
          </w:tcPr>
          <w:p w14:paraId="1B48688A" w14:textId="77777777" w:rsidR="00E774FB" w:rsidRPr="00582212" w:rsidRDefault="00E774FB" w:rsidP="001D4B6E">
            <w:pPr>
              <w:spacing w:before="60" w:after="60"/>
              <w:jc w:val="center"/>
              <w:rPr>
                <w:b/>
                <w:bCs/>
                <w:sz w:val="20"/>
                <w:szCs w:val="20"/>
                <w:lang w:eastAsia="el-GR" w:bidi="he-IL"/>
              </w:rPr>
            </w:pPr>
            <w:r w:rsidRPr="00582212">
              <w:rPr>
                <w:b/>
                <w:bCs/>
                <w:sz w:val="20"/>
                <w:szCs w:val="20"/>
              </w:rPr>
              <w:t>17.170.797,01</w:t>
            </w:r>
          </w:p>
        </w:tc>
        <w:tc>
          <w:tcPr>
            <w:tcW w:w="1041" w:type="pct"/>
            <w:vAlign w:val="center"/>
          </w:tcPr>
          <w:p w14:paraId="43DF4927" w14:textId="77777777" w:rsidR="00E774FB" w:rsidRPr="00582212" w:rsidRDefault="00E774FB" w:rsidP="001D4B6E">
            <w:pPr>
              <w:spacing w:before="60" w:after="60"/>
              <w:jc w:val="center"/>
              <w:rPr>
                <w:b/>
                <w:bCs/>
                <w:sz w:val="20"/>
                <w:szCs w:val="20"/>
                <w:lang w:eastAsia="el-GR" w:bidi="he-IL"/>
              </w:rPr>
            </w:pPr>
            <w:r w:rsidRPr="00582212">
              <w:rPr>
                <w:b/>
                <w:bCs/>
                <w:sz w:val="20"/>
                <w:szCs w:val="20"/>
              </w:rPr>
              <w:t>34.341.594,03</w:t>
            </w:r>
          </w:p>
        </w:tc>
      </w:tr>
    </w:tbl>
    <w:bookmarkEnd w:id="201"/>
    <w:p w14:paraId="52F48854" w14:textId="77777777" w:rsidR="00E774FB" w:rsidRPr="00E774FB" w:rsidRDefault="00E774FB" w:rsidP="00E774FB">
      <w:pPr>
        <w:spacing w:before="160" w:line="288" w:lineRule="auto"/>
        <w:rPr>
          <w:lang w:val="el-GR"/>
        </w:rPr>
      </w:pPr>
      <w:r w:rsidRPr="00E774FB">
        <w:rPr>
          <w:lang w:val="el-GR"/>
        </w:rPr>
        <w:t xml:space="preserve">Η χρονική διάρκεια της σύμβασης που αφορούν οι προβλέψεις της παρούσας μελέτης είναι </w:t>
      </w:r>
      <w:r w:rsidRPr="00E774FB">
        <w:rPr>
          <w:b/>
          <w:lang w:val="el-GR"/>
        </w:rPr>
        <w:t>δύο (2)</w:t>
      </w:r>
      <w:r w:rsidRPr="00E774FB">
        <w:rPr>
          <w:spacing w:val="-1"/>
          <w:lang w:val="el-GR"/>
        </w:rPr>
        <w:t xml:space="preserve"> </w:t>
      </w:r>
      <w:r w:rsidRPr="00E774FB">
        <w:rPr>
          <w:b/>
          <w:lang w:val="el-GR"/>
        </w:rPr>
        <w:t xml:space="preserve">έτη </w:t>
      </w:r>
      <w:r w:rsidRPr="00E774FB">
        <w:rPr>
          <w:lang w:val="el-GR"/>
        </w:rPr>
        <w:t>με δυνατότητα μονομερούς</w:t>
      </w:r>
      <w:r w:rsidRPr="00E774FB">
        <w:rPr>
          <w:spacing w:val="-3"/>
          <w:lang w:val="el-GR"/>
        </w:rPr>
        <w:t xml:space="preserve"> </w:t>
      </w:r>
      <w:r w:rsidRPr="00E774FB">
        <w:rPr>
          <w:lang w:val="el-GR"/>
        </w:rPr>
        <w:t>παράτασης</w:t>
      </w:r>
      <w:r w:rsidRPr="00E774FB">
        <w:rPr>
          <w:spacing w:val="-3"/>
          <w:lang w:val="el-GR"/>
        </w:rPr>
        <w:t xml:space="preserve"> </w:t>
      </w:r>
      <w:r w:rsidRPr="00E774FB">
        <w:rPr>
          <w:lang w:val="el-GR"/>
        </w:rPr>
        <w:t>από</w:t>
      </w:r>
      <w:r w:rsidRPr="00E774FB">
        <w:rPr>
          <w:spacing w:val="-3"/>
          <w:lang w:val="el-GR"/>
        </w:rPr>
        <w:t xml:space="preserve"> </w:t>
      </w:r>
      <w:r w:rsidRPr="00E774FB">
        <w:rPr>
          <w:lang w:val="el-GR"/>
        </w:rPr>
        <w:t>την</w:t>
      </w:r>
      <w:r w:rsidRPr="00E774FB">
        <w:rPr>
          <w:spacing w:val="-4"/>
          <w:lang w:val="el-GR"/>
        </w:rPr>
        <w:t xml:space="preserve"> </w:t>
      </w:r>
      <w:r w:rsidRPr="00E774FB">
        <w:rPr>
          <w:lang w:val="el-GR"/>
        </w:rPr>
        <w:t>πλευρά</w:t>
      </w:r>
      <w:r w:rsidRPr="00E774FB">
        <w:rPr>
          <w:spacing w:val="-4"/>
          <w:lang w:val="el-GR"/>
        </w:rPr>
        <w:t xml:space="preserve"> </w:t>
      </w:r>
      <w:r w:rsidRPr="00E774FB">
        <w:rPr>
          <w:lang w:val="el-GR"/>
        </w:rPr>
        <w:t>του</w:t>
      </w:r>
      <w:r w:rsidRPr="00E774FB">
        <w:rPr>
          <w:spacing w:val="-3"/>
          <w:lang w:val="el-GR"/>
        </w:rPr>
        <w:t xml:space="preserve"> </w:t>
      </w:r>
      <w:r w:rsidRPr="00E774FB">
        <w:rPr>
          <w:lang w:val="el-GR"/>
        </w:rPr>
        <w:t>Δήμου</w:t>
      </w:r>
      <w:r w:rsidRPr="00E774FB">
        <w:rPr>
          <w:spacing w:val="-3"/>
          <w:lang w:val="el-GR"/>
        </w:rPr>
        <w:t xml:space="preserve"> </w:t>
      </w:r>
      <w:r w:rsidRPr="00E774FB">
        <w:rPr>
          <w:lang w:val="el-GR"/>
        </w:rPr>
        <w:t xml:space="preserve">μέχρι </w:t>
      </w:r>
      <w:r w:rsidRPr="00E774FB">
        <w:rPr>
          <w:b/>
          <w:lang w:val="el-GR"/>
        </w:rPr>
        <w:t>δύο</w:t>
      </w:r>
      <w:r w:rsidRPr="00E774FB">
        <w:rPr>
          <w:b/>
          <w:spacing w:val="-3"/>
          <w:lang w:val="el-GR"/>
        </w:rPr>
        <w:t xml:space="preserve"> </w:t>
      </w:r>
      <w:r w:rsidRPr="00E774FB">
        <w:rPr>
          <w:b/>
          <w:lang w:val="el-GR"/>
        </w:rPr>
        <w:t>(2)</w:t>
      </w:r>
      <w:r w:rsidRPr="00E774FB">
        <w:rPr>
          <w:bCs/>
          <w:spacing w:val="-5"/>
          <w:lang w:val="el-GR"/>
        </w:rPr>
        <w:t xml:space="preserve"> </w:t>
      </w:r>
      <w:r w:rsidRPr="00E774FB">
        <w:rPr>
          <w:b/>
          <w:lang w:val="el-GR"/>
        </w:rPr>
        <w:t>επιπλέον</w:t>
      </w:r>
      <w:r w:rsidRPr="00E774FB">
        <w:rPr>
          <w:spacing w:val="-3"/>
          <w:lang w:val="el-GR"/>
        </w:rPr>
        <w:t xml:space="preserve"> </w:t>
      </w:r>
      <w:r w:rsidRPr="00E774FB">
        <w:rPr>
          <w:b/>
          <w:lang w:val="el-GR"/>
        </w:rPr>
        <w:t>έτη</w:t>
      </w:r>
      <w:r w:rsidRPr="00E774FB">
        <w:rPr>
          <w:b/>
          <w:spacing w:val="-3"/>
          <w:lang w:val="el-GR"/>
        </w:rPr>
        <w:t xml:space="preserve"> </w:t>
      </w:r>
      <w:r w:rsidRPr="00E774FB">
        <w:rPr>
          <w:lang w:val="el-GR"/>
        </w:rPr>
        <w:t>μετά</w:t>
      </w:r>
      <w:r w:rsidRPr="00E774FB">
        <w:rPr>
          <w:spacing w:val="-5"/>
          <w:lang w:val="el-GR"/>
        </w:rPr>
        <w:t xml:space="preserve"> </w:t>
      </w:r>
      <w:r w:rsidRPr="00E774FB">
        <w:rPr>
          <w:lang w:val="el-GR"/>
        </w:rPr>
        <w:t>από</w:t>
      </w:r>
      <w:r w:rsidRPr="00E774FB">
        <w:rPr>
          <w:spacing w:val="-3"/>
          <w:lang w:val="el-GR"/>
        </w:rPr>
        <w:t xml:space="preserve"> </w:t>
      </w:r>
      <w:r w:rsidRPr="00E774FB">
        <w:rPr>
          <w:lang w:val="el-GR"/>
        </w:rPr>
        <w:t xml:space="preserve">σχετική απόφαση του αρμοδίου οργάνου του. Ως εκ τούτου, </w:t>
      </w:r>
      <w:bookmarkStart w:id="202" w:name="_Hlk204012354"/>
      <w:r w:rsidRPr="00E774FB">
        <w:rPr>
          <w:lang w:val="el-GR"/>
        </w:rPr>
        <w:t>ο προϋπολογισμός έχει ως εξής:</w:t>
      </w:r>
    </w:p>
    <w:p w14:paraId="0A1ED104" w14:textId="77777777" w:rsidR="00E774FB" w:rsidRPr="00E774FB" w:rsidRDefault="00E774FB" w:rsidP="00E774FB">
      <w:pPr>
        <w:spacing w:line="288" w:lineRule="auto"/>
        <w:rPr>
          <w:szCs w:val="22"/>
          <w:lang w:val="el-GR" w:eastAsia="el-GR"/>
        </w:rPr>
      </w:pPr>
      <w:r w:rsidRPr="00E774FB">
        <w:rPr>
          <w:lang w:val="el-GR"/>
        </w:rPr>
        <w:t>Προϋπολογισμός δαπάνης χωρίς ΦΠΑ (24%):  13.847.416,95 €</w:t>
      </w:r>
    </w:p>
    <w:p w14:paraId="5B453967" w14:textId="77777777" w:rsidR="00E774FB" w:rsidRPr="00E774FB" w:rsidRDefault="00E774FB" w:rsidP="00E774FB">
      <w:pPr>
        <w:spacing w:line="288" w:lineRule="auto"/>
        <w:rPr>
          <w:lang w:val="el-GR"/>
        </w:rPr>
      </w:pPr>
      <w:r w:rsidRPr="00E774FB">
        <w:rPr>
          <w:lang w:val="el-GR"/>
        </w:rPr>
        <w:t>Προϋπολογισμός δαπάνης με ΦΠΑ (24%):  17.170.797,01 €</w:t>
      </w:r>
    </w:p>
    <w:p w14:paraId="09B8120B" w14:textId="77777777" w:rsidR="00E774FB" w:rsidRPr="00E774FB" w:rsidRDefault="00E774FB" w:rsidP="00E774FB">
      <w:pPr>
        <w:spacing w:line="288" w:lineRule="auto"/>
        <w:rPr>
          <w:szCs w:val="22"/>
          <w:lang w:val="el-GR" w:eastAsia="el-GR"/>
        </w:rPr>
      </w:pPr>
      <w:r w:rsidRPr="00E774FB">
        <w:rPr>
          <w:lang w:val="el-GR"/>
        </w:rPr>
        <w:t>Προϋπολογισμός δαπάνης χωρίς ΦΠΑ (24%) με δύο επιπλέον έτη προαίρεσης 27.694.833,89 €</w:t>
      </w:r>
      <w:r w:rsidRPr="00E774FB">
        <w:rPr>
          <w:szCs w:val="22"/>
          <w:lang w:val="el-GR" w:eastAsia="el-GR"/>
        </w:rPr>
        <w:t xml:space="preserve"> </w:t>
      </w:r>
    </w:p>
    <w:p w14:paraId="7598D981" w14:textId="77777777" w:rsidR="00E774FB" w:rsidRPr="00E774FB" w:rsidRDefault="00E774FB" w:rsidP="00E774FB">
      <w:pPr>
        <w:spacing w:line="288" w:lineRule="auto"/>
        <w:rPr>
          <w:lang w:val="el-GR"/>
        </w:rPr>
      </w:pPr>
      <w:r w:rsidRPr="00E774FB">
        <w:rPr>
          <w:lang w:val="el-GR"/>
        </w:rPr>
        <w:t>Προϋπολογισμός δαπάνης με ΦΠΑ (24%) με δύο επιπλέον έτη προαίρεσης 34.341.594,03 €</w:t>
      </w:r>
    </w:p>
    <w:p w14:paraId="03DD1BD5" w14:textId="77777777" w:rsidR="00E774FB" w:rsidRPr="00E774FB" w:rsidRDefault="00E774FB" w:rsidP="00E774FB">
      <w:pPr>
        <w:spacing w:line="288" w:lineRule="auto"/>
        <w:rPr>
          <w:sz w:val="20"/>
          <w:szCs w:val="20"/>
          <w:lang w:val="el-GR"/>
        </w:rPr>
      </w:pPr>
    </w:p>
    <w:p w14:paraId="5481787E" w14:textId="77777777" w:rsidR="00E774FB" w:rsidRPr="00E774FB" w:rsidRDefault="00E774FB" w:rsidP="00E774FB">
      <w:pPr>
        <w:spacing w:line="288" w:lineRule="auto"/>
        <w:rPr>
          <w:b/>
          <w:bCs/>
          <w:lang w:val="el-GR"/>
        </w:rPr>
      </w:pPr>
      <w:r w:rsidRPr="00E774FB">
        <w:rPr>
          <w:b/>
          <w:bCs/>
          <w:lang w:val="el-GR"/>
        </w:rPr>
        <w:t>Όλα τα ανωτέρω στοιχεία κόστους χρησίμευσαν για την σύνταξη του προϋπολογισμού και μόνο, χωρίς την παραμικρή ευθύνη του Δήμου για την ακρίβειά τους. Ο κάθε διαγωνιζόμενος και υποψήφιος ανάδοχος οφείλει να συντάξει την προσφορά του με τα δικά του στοιχεία κόστους και μόνο, με δική του ευθύνη και με τους δικούς του υπολογισμούς. Ουδεμία αξίωση ή αιτίαση του διαγωνιζόμενου ή του αναδόχου μπορεί να συναρτάται με την ακρίβεια ή μη των πιο πάνω στοιχείων κόστους του προϋπολογισμού.</w:t>
      </w:r>
      <w:bookmarkEnd w:id="202"/>
    </w:p>
    <w:tbl>
      <w:tblPr>
        <w:tblW w:w="0" w:type="auto"/>
        <w:tblInd w:w="279" w:type="dxa"/>
        <w:tblLayout w:type="fixed"/>
        <w:tblCellMar>
          <w:left w:w="0" w:type="dxa"/>
          <w:right w:w="0" w:type="dxa"/>
        </w:tblCellMar>
        <w:tblLook w:val="01E0" w:firstRow="1" w:lastRow="1" w:firstColumn="1" w:lastColumn="1" w:noHBand="0" w:noVBand="0"/>
      </w:tblPr>
      <w:tblGrid>
        <w:gridCol w:w="4890"/>
        <w:gridCol w:w="4891"/>
      </w:tblGrid>
      <w:tr w:rsidR="00E774FB" w:rsidRPr="006B091A" w14:paraId="6A142F57" w14:textId="77777777" w:rsidTr="001D4B6E">
        <w:trPr>
          <w:trHeight w:val="2289"/>
        </w:trPr>
        <w:tc>
          <w:tcPr>
            <w:tcW w:w="4890" w:type="dxa"/>
          </w:tcPr>
          <w:p w14:paraId="05F869DF" w14:textId="77777777" w:rsidR="00E774FB" w:rsidRPr="00582212" w:rsidRDefault="00E774FB" w:rsidP="001D4B6E">
            <w:pPr>
              <w:pStyle w:val="TableParagraph"/>
              <w:spacing w:line="220" w:lineRule="exact"/>
              <w:ind w:left="191" w:right="107"/>
              <w:jc w:val="center"/>
              <w:rPr>
                <w:b/>
              </w:rPr>
            </w:pPr>
            <w:r w:rsidRPr="00582212">
              <w:rPr>
                <w:b/>
              </w:rPr>
              <w:t>Θ</w:t>
            </w:r>
            <w:r w:rsidRPr="00582212">
              <w:rPr>
                <w:b/>
                <w:spacing w:val="-1"/>
              </w:rPr>
              <w:t xml:space="preserve"> </w:t>
            </w:r>
            <w:r w:rsidRPr="00582212">
              <w:rPr>
                <w:b/>
              </w:rPr>
              <w:t>Ε</w:t>
            </w:r>
            <w:r w:rsidRPr="00582212">
              <w:rPr>
                <w:b/>
                <w:spacing w:val="-2"/>
              </w:rPr>
              <w:t xml:space="preserve"> </w:t>
            </w:r>
            <w:r w:rsidRPr="00582212">
              <w:rPr>
                <w:b/>
              </w:rPr>
              <w:t>Ω</w:t>
            </w:r>
            <w:r w:rsidRPr="00582212">
              <w:rPr>
                <w:b/>
                <w:spacing w:val="-1"/>
              </w:rPr>
              <w:t xml:space="preserve"> </w:t>
            </w:r>
            <w:r w:rsidRPr="00582212">
              <w:rPr>
                <w:b/>
              </w:rPr>
              <w:t>Ρ</w:t>
            </w:r>
            <w:r w:rsidRPr="00582212">
              <w:rPr>
                <w:b/>
                <w:spacing w:val="-1"/>
              </w:rPr>
              <w:t xml:space="preserve"> </w:t>
            </w:r>
            <w:r w:rsidRPr="00582212">
              <w:rPr>
                <w:b/>
              </w:rPr>
              <w:t>Η</w:t>
            </w:r>
            <w:r w:rsidRPr="00582212">
              <w:rPr>
                <w:b/>
                <w:spacing w:val="-1"/>
              </w:rPr>
              <w:t xml:space="preserve"> </w:t>
            </w:r>
            <w:r w:rsidRPr="00582212">
              <w:rPr>
                <w:b/>
              </w:rPr>
              <w:t>Θ Η</w:t>
            </w:r>
            <w:r w:rsidRPr="00582212">
              <w:rPr>
                <w:b/>
                <w:spacing w:val="-4"/>
              </w:rPr>
              <w:t xml:space="preserve"> </w:t>
            </w:r>
            <w:r w:rsidRPr="00582212">
              <w:rPr>
                <w:b/>
              </w:rPr>
              <w:t xml:space="preserve">Κ </w:t>
            </w:r>
            <w:r w:rsidRPr="00582212">
              <w:rPr>
                <w:b/>
                <w:spacing w:val="-10"/>
              </w:rPr>
              <w:t>Ε</w:t>
            </w:r>
          </w:p>
          <w:p w14:paraId="2602394D" w14:textId="77777777" w:rsidR="00E774FB" w:rsidRPr="00582212" w:rsidRDefault="00E774FB" w:rsidP="001D4B6E">
            <w:pPr>
              <w:pStyle w:val="TableParagraph"/>
              <w:spacing w:line="229" w:lineRule="exact"/>
              <w:ind w:left="191" w:right="107"/>
              <w:jc w:val="center"/>
              <w:rPr>
                <w:b/>
              </w:rPr>
            </w:pPr>
            <w:r w:rsidRPr="00582212">
              <w:rPr>
                <w:b/>
              </w:rPr>
              <w:t>Ηράκλειο,</w:t>
            </w:r>
            <w:r w:rsidRPr="00582212">
              <w:rPr>
                <w:b/>
                <w:spacing w:val="-7"/>
              </w:rPr>
              <w:t xml:space="preserve"> </w:t>
            </w:r>
            <w:r w:rsidRPr="00582212">
              <w:rPr>
                <w:b/>
              </w:rPr>
              <w:t>07/08/2025</w:t>
            </w:r>
          </w:p>
          <w:p w14:paraId="3E5CF5AC" w14:textId="77777777" w:rsidR="00E774FB" w:rsidRPr="00582212" w:rsidRDefault="00E774FB" w:rsidP="001D4B6E">
            <w:pPr>
              <w:pStyle w:val="TableParagraph"/>
              <w:ind w:left="191" w:right="107"/>
              <w:jc w:val="center"/>
              <w:rPr>
                <w:b/>
              </w:rPr>
            </w:pPr>
          </w:p>
          <w:p w14:paraId="0F4991E4" w14:textId="77777777" w:rsidR="00E774FB" w:rsidRPr="00582212" w:rsidRDefault="00E774FB" w:rsidP="001D4B6E">
            <w:pPr>
              <w:pStyle w:val="TableParagraph"/>
              <w:ind w:left="191" w:right="107"/>
              <w:jc w:val="center"/>
              <w:rPr>
                <w:b/>
              </w:rPr>
            </w:pPr>
            <w:r w:rsidRPr="00582212">
              <w:rPr>
                <w:b/>
              </w:rPr>
              <w:t xml:space="preserve">Ο </w:t>
            </w:r>
            <w:r>
              <w:rPr>
                <w:b/>
              </w:rPr>
              <w:t>ΑΝ.</w:t>
            </w:r>
            <w:r w:rsidRPr="00582212">
              <w:rPr>
                <w:b/>
              </w:rPr>
              <w:t xml:space="preserve">ΠΡΟΪΣΤΑΜΕΝΟΣ ΔΙΕΥΘΥΝΣΗΣ </w:t>
            </w:r>
          </w:p>
          <w:p w14:paraId="146E9978" w14:textId="77777777" w:rsidR="00E774FB" w:rsidRPr="00582212" w:rsidRDefault="00E774FB" w:rsidP="001D4B6E">
            <w:pPr>
              <w:pStyle w:val="TableParagraph"/>
              <w:ind w:left="191" w:right="107"/>
              <w:jc w:val="center"/>
              <w:rPr>
                <w:b/>
              </w:rPr>
            </w:pPr>
            <w:r w:rsidRPr="00582212">
              <w:rPr>
                <w:b/>
              </w:rPr>
              <w:t>ΚΑΘΑΡΙΟΤΗΤΑΣ &amp; ΑΝΑΚΥΚΛΩΣΗΣ</w:t>
            </w:r>
          </w:p>
          <w:p w14:paraId="72024890" w14:textId="77777777" w:rsidR="00E774FB" w:rsidRPr="00582212" w:rsidRDefault="00E774FB" w:rsidP="001D4B6E">
            <w:pPr>
              <w:pStyle w:val="TableParagraph"/>
              <w:ind w:left="191" w:right="107"/>
              <w:jc w:val="center"/>
              <w:rPr>
                <w:b/>
              </w:rPr>
            </w:pPr>
          </w:p>
          <w:p w14:paraId="5CA6B073" w14:textId="77777777" w:rsidR="00E774FB" w:rsidRPr="00582212" w:rsidRDefault="00E774FB" w:rsidP="001D4B6E">
            <w:pPr>
              <w:pStyle w:val="TableParagraph"/>
              <w:ind w:left="191" w:right="107"/>
              <w:jc w:val="center"/>
            </w:pPr>
          </w:p>
          <w:p w14:paraId="01CC1A9A" w14:textId="77777777" w:rsidR="00E774FB" w:rsidRPr="00582212" w:rsidRDefault="00E774FB" w:rsidP="001D4B6E">
            <w:pPr>
              <w:pStyle w:val="TableParagraph"/>
              <w:ind w:left="191" w:right="107"/>
              <w:jc w:val="center"/>
            </w:pPr>
          </w:p>
          <w:p w14:paraId="0E252BDD" w14:textId="77777777" w:rsidR="00E774FB" w:rsidRPr="00582212" w:rsidRDefault="00E774FB" w:rsidP="001D4B6E">
            <w:pPr>
              <w:pStyle w:val="TableParagraph"/>
              <w:ind w:left="191" w:right="107"/>
              <w:jc w:val="center"/>
            </w:pPr>
          </w:p>
          <w:p w14:paraId="43106D51" w14:textId="77777777" w:rsidR="00E774FB" w:rsidRPr="00582212" w:rsidRDefault="00E774FB" w:rsidP="001D4B6E">
            <w:pPr>
              <w:pStyle w:val="TableParagraph"/>
              <w:ind w:left="191" w:right="107"/>
              <w:jc w:val="center"/>
              <w:rPr>
                <w:b/>
                <w:bCs/>
              </w:rPr>
            </w:pPr>
            <w:r w:rsidRPr="00582212">
              <w:rPr>
                <w:b/>
                <w:bCs/>
              </w:rPr>
              <w:t>ΔΗΜΗΤΡΗΣ ΑΛΜΠΑΝΤΑΚΗΣ</w:t>
            </w:r>
          </w:p>
          <w:p w14:paraId="683E9776" w14:textId="77777777" w:rsidR="00E774FB" w:rsidRPr="00582212" w:rsidRDefault="00E774FB" w:rsidP="001D4B6E">
            <w:pPr>
              <w:pStyle w:val="TableParagraph"/>
              <w:ind w:left="191" w:right="107"/>
              <w:jc w:val="center"/>
            </w:pPr>
            <w:r>
              <w:t xml:space="preserve">Π.Ε. </w:t>
            </w:r>
            <w:r w:rsidRPr="00582212">
              <w:t>ΜΗΧ/ΓΟΣ ΜΗΧ/ΚΟΣ</w:t>
            </w:r>
          </w:p>
          <w:p w14:paraId="44457E4E" w14:textId="77777777" w:rsidR="00E774FB" w:rsidRPr="00582212" w:rsidRDefault="00E774FB" w:rsidP="001D4B6E">
            <w:pPr>
              <w:pStyle w:val="TableParagraph"/>
              <w:ind w:left="191" w:right="107"/>
              <w:jc w:val="center"/>
            </w:pPr>
          </w:p>
        </w:tc>
        <w:tc>
          <w:tcPr>
            <w:tcW w:w="4891" w:type="dxa"/>
          </w:tcPr>
          <w:p w14:paraId="390B5A84" w14:textId="77777777" w:rsidR="00E774FB" w:rsidRPr="00582212" w:rsidRDefault="00E774FB" w:rsidP="001D4B6E">
            <w:pPr>
              <w:pStyle w:val="TableParagraph"/>
              <w:ind w:left="191" w:right="133"/>
              <w:jc w:val="center"/>
              <w:rPr>
                <w:b/>
              </w:rPr>
            </w:pPr>
            <w:r w:rsidRPr="00582212">
              <w:rPr>
                <w:b/>
              </w:rPr>
              <w:t>Ο Συντάκτης</w:t>
            </w:r>
          </w:p>
          <w:p w14:paraId="039C4E2D" w14:textId="77777777" w:rsidR="00E774FB" w:rsidRPr="00582212" w:rsidRDefault="00E774FB" w:rsidP="001D4B6E">
            <w:pPr>
              <w:pStyle w:val="TableParagraph"/>
              <w:spacing w:line="229" w:lineRule="exact"/>
              <w:ind w:left="191" w:right="133"/>
              <w:jc w:val="center"/>
              <w:rPr>
                <w:b/>
              </w:rPr>
            </w:pPr>
            <w:r w:rsidRPr="00582212">
              <w:rPr>
                <w:b/>
              </w:rPr>
              <w:t>Ηράκλειο, 07/08/2025</w:t>
            </w:r>
          </w:p>
          <w:p w14:paraId="1E6FCE1F" w14:textId="77777777" w:rsidR="00E774FB" w:rsidRPr="00582212" w:rsidRDefault="00E774FB" w:rsidP="001D4B6E">
            <w:pPr>
              <w:pStyle w:val="TableParagraph"/>
              <w:spacing w:line="229" w:lineRule="exact"/>
              <w:ind w:left="191" w:right="133"/>
              <w:jc w:val="center"/>
              <w:rPr>
                <w:b/>
              </w:rPr>
            </w:pPr>
          </w:p>
          <w:p w14:paraId="42433076" w14:textId="77777777" w:rsidR="00E774FB" w:rsidRPr="00582212" w:rsidRDefault="00E774FB" w:rsidP="001D4B6E">
            <w:pPr>
              <w:pStyle w:val="TableParagraph"/>
              <w:ind w:left="191" w:right="107"/>
              <w:jc w:val="center"/>
              <w:rPr>
                <w:b/>
              </w:rPr>
            </w:pPr>
            <w:r w:rsidRPr="00582212">
              <w:rPr>
                <w:b/>
              </w:rPr>
              <w:t xml:space="preserve">Ο ΑΝ. ΠΡΟΪΣΤΑΜΕΝΟΣ ΤΜΗΜΑΤΟΣ </w:t>
            </w:r>
          </w:p>
          <w:p w14:paraId="26A6F75C" w14:textId="77777777" w:rsidR="00E774FB" w:rsidRPr="00582212" w:rsidRDefault="00E774FB" w:rsidP="001D4B6E">
            <w:pPr>
              <w:pStyle w:val="TableParagraph"/>
              <w:ind w:left="191" w:right="133"/>
              <w:jc w:val="center"/>
              <w:rPr>
                <w:b/>
              </w:rPr>
            </w:pPr>
            <w:r w:rsidRPr="00582212">
              <w:rPr>
                <w:b/>
              </w:rPr>
              <w:t xml:space="preserve">ΑΠΟΚΟΜΙΔΗΣ ΑΠΟΡΡΙΜΜΑΤΩΝ &amp; ΑΝΑΚΥΚΛΩΣΙΜΩΝ ΥΛΙΚΩΝ  </w:t>
            </w:r>
          </w:p>
          <w:p w14:paraId="6E6C4BC0" w14:textId="77777777" w:rsidR="00E774FB" w:rsidRPr="00582212" w:rsidRDefault="00E774FB" w:rsidP="001D4B6E">
            <w:pPr>
              <w:pStyle w:val="TableParagraph"/>
              <w:ind w:left="191" w:right="133"/>
              <w:jc w:val="center"/>
              <w:rPr>
                <w:b/>
              </w:rPr>
            </w:pPr>
          </w:p>
          <w:p w14:paraId="4BA301F4" w14:textId="77777777" w:rsidR="00E774FB" w:rsidRPr="00582212" w:rsidRDefault="00E774FB" w:rsidP="001D4B6E">
            <w:pPr>
              <w:pStyle w:val="TableParagraph"/>
              <w:ind w:left="191" w:right="133"/>
              <w:jc w:val="center"/>
              <w:rPr>
                <w:b/>
              </w:rPr>
            </w:pPr>
          </w:p>
          <w:p w14:paraId="478EDB8F" w14:textId="77777777" w:rsidR="00E774FB" w:rsidRPr="00582212" w:rsidRDefault="00E774FB" w:rsidP="001D4B6E">
            <w:pPr>
              <w:pStyle w:val="TableParagraph"/>
              <w:ind w:left="191" w:right="133"/>
              <w:jc w:val="center"/>
              <w:rPr>
                <w:b/>
              </w:rPr>
            </w:pPr>
          </w:p>
          <w:p w14:paraId="4E89E8B2" w14:textId="77777777" w:rsidR="00E774FB" w:rsidRDefault="00E774FB" w:rsidP="001D4B6E">
            <w:pPr>
              <w:pStyle w:val="TableParagraph"/>
              <w:ind w:left="191" w:right="133"/>
              <w:jc w:val="center"/>
              <w:rPr>
                <w:b/>
              </w:rPr>
            </w:pPr>
            <w:r w:rsidRPr="00582212">
              <w:rPr>
                <w:b/>
              </w:rPr>
              <w:t>ΜΙΧΑΛΗΣ ΡΟΒΙΘΗΣ</w:t>
            </w:r>
          </w:p>
          <w:p w14:paraId="1BB0D626" w14:textId="77777777" w:rsidR="00E774FB" w:rsidRPr="006A7C6D" w:rsidRDefault="00E774FB" w:rsidP="001D4B6E">
            <w:pPr>
              <w:pStyle w:val="TableParagraph"/>
              <w:ind w:left="191" w:right="133"/>
              <w:jc w:val="center"/>
            </w:pPr>
            <w:r w:rsidRPr="006A7C6D">
              <w:t>Δ.Ε. ΔΙΟΙΚΗΤΙΚΟΥ-ΛΟΓΙΣΤΙΚΟΥ</w:t>
            </w:r>
          </w:p>
        </w:tc>
      </w:tr>
    </w:tbl>
    <w:p w14:paraId="23691E02" w14:textId="77777777" w:rsidR="00E774FB" w:rsidRPr="00E774FB" w:rsidRDefault="00E774FB" w:rsidP="00E774FB">
      <w:pPr>
        <w:spacing w:line="288" w:lineRule="auto"/>
        <w:rPr>
          <w:sz w:val="4"/>
          <w:szCs w:val="4"/>
          <w:lang w:val="el-GR"/>
        </w:rPr>
      </w:pPr>
    </w:p>
    <w:p w14:paraId="38F36577" w14:textId="26CF30D5" w:rsidR="000B5508" w:rsidRDefault="000B5508" w:rsidP="00D82B16">
      <w:pPr>
        <w:spacing w:after="0"/>
        <w:rPr>
          <w:rFonts w:eastAsia="SimSun"/>
          <w:i/>
          <w:iCs/>
          <w:color w:val="5B9BD5"/>
          <w:szCs w:val="22"/>
          <w:lang w:val="el-GR"/>
        </w:rPr>
      </w:pPr>
    </w:p>
    <w:p w14:paraId="759127E1" w14:textId="45AF419A" w:rsidR="002D3659" w:rsidRDefault="002D3659" w:rsidP="00D82B16">
      <w:pPr>
        <w:spacing w:after="0"/>
        <w:rPr>
          <w:rFonts w:eastAsia="SimSun"/>
          <w:i/>
          <w:iCs/>
          <w:color w:val="5B9BD5"/>
          <w:szCs w:val="22"/>
          <w:lang w:val="el-GR"/>
        </w:rPr>
      </w:pPr>
    </w:p>
    <w:p w14:paraId="6F7489E2" w14:textId="64DA943E" w:rsidR="002D3659" w:rsidRDefault="002D3659" w:rsidP="00D82B16">
      <w:pPr>
        <w:spacing w:after="0"/>
        <w:rPr>
          <w:rFonts w:eastAsia="SimSun"/>
          <w:i/>
          <w:iCs/>
          <w:color w:val="5B9BD5"/>
          <w:szCs w:val="22"/>
          <w:lang w:val="el-GR"/>
        </w:rPr>
      </w:pPr>
    </w:p>
    <w:p w14:paraId="3075F327" w14:textId="37FDF6D6" w:rsidR="002D3659" w:rsidRDefault="002D3659" w:rsidP="00D82B16">
      <w:pPr>
        <w:spacing w:after="0"/>
        <w:rPr>
          <w:rFonts w:eastAsia="SimSun"/>
          <w:i/>
          <w:iCs/>
          <w:color w:val="5B9BD5"/>
          <w:szCs w:val="22"/>
          <w:lang w:val="el-GR"/>
        </w:rPr>
      </w:pPr>
    </w:p>
    <w:p w14:paraId="24F33727" w14:textId="21978A9E" w:rsidR="002D3659" w:rsidRDefault="002D3659" w:rsidP="00D82B16">
      <w:pPr>
        <w:spacing w:after="0"/>
        <w:rPr>
          <w:rFonts w:eastAsia="SimSun"/>
          <w:i/>
          <w:iCs/>
          <w:color w:val="5B9BD5"/>
          <w:szCs w:val="22"/>
          <w:lang w:val="el-GR"/>
        </w:rPr>
      </w:pPr>
    </w:p>
    <w:p w14:paraId="4DAD92C2" w14:textId="77777777" w:rsidR="002D3659" w:rsidRDefault="002D3659" w:rsidP="00D82B16">
      <w:pPr>
        <w:spacing w:after="0"/>
        <w:rPr>
          <w:rFonts w:eastAsia="SimSun"/>
          <w:i/>
          <w:iCs/>
          <w:color w:val="5B9BD5"/>
          <w:szCs w:val="22"/>
          <w:lang w:val="el-GR"/>
        </w:rPr>
      </w:pPr>
    </w:p>
    <w:p w14:paraId="386B39AA" w14:textId="77777777" w:rsidR="000B5508" w:rsidRDefault="000B5508" w:rsidP="00D82B16">
      <w:pPr>
        <w:spacing w:after="0"/>
        <w:rPr>
          <w:rFonts w:eastAsia="SimSun"/>
          <w:i/>
          <w:iCs/>
          <w:color w:val="5B9BD5"/>
          <w:szCs w:val="22"/>
          <w:lang w:val="el-GR"/>
        </w:rPr>
      </w:pPr>
    </w:p>
    <w:p w14:paraId="16617340" w14:textId="77777777" w:rsidR="000B5508" w:rsidRPr="006B2C94" w:rsidRDefault="000B5508" w:rsidP="00D82B16">
      <w:pPr>
        <w:spacing w:after="0"/>
        <w:rPr>
          <w:lang w:val="el-GR"/>
        </w:rPr>
      </w:pPr>
    </w:p>
    <w:p w14:paraId="67981DBB" w14:textId="0D83744B" w:rsidR="00D41FD6" w:rsidRPr="006B2C94" w:rsidRDefault="00D41FD6">
      <w:pPr>
        <w:pStyle w:val="20"/>
        <w:tabs>
          <w:tab w:val="clear" w:pos="567"/>
          <w:tab w:val="left" w:pos="0"/>
        </w:tabs>
        <w:ind w:left="0" w:firstLine="0"/>
        <w:rPr>
          <w:lang w:val="el-GR"/>
        </w:rPr>
      </w:pPr>
      <w:bookmarkStart w:id="203" w:name="_Toc205925239"/>
      <w:r>
        <w:rPr>
          <w:rFonts w:ascii="Calibri" w:hAnsi="Calibri"/>
          <w:lang w:val="el-GR"/>
        </w:rPr>
        <w:lastRenderedPageBreak/>
        <w:t xml:space="preserve">ΠΑΡΑΡΤΗΜΑ ΙΙ –  Ειδική Συγγραφή Υποχρεώσεων </w:t>
      </w:r>
      <w:bookmarkEnd w:id="203"/>
    </w:p>
    <w:tbl>
      <w:tblPr>
        <w:tblStyle w:val="aff5"/>
        <w:tblpPr w:leftFromText="181" w:rightFromText="181" w:vertAnchor="text" w:horzAnchor="margin" w:tblpXSpec="center"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2"/>
      </w:tblGrid>
      <w:tr w:rsidR="00AA0EBC" w:rsidRPr="002D3659" w14:paraId="1CA4486B" w14:textId="77777777" w:rsidTr="001D4B6E">
        <w:tc>
          <w:tcPr>
            <w:tcW w:w="8022" w:type="dxa"/>
          </w:tcPr>
          <w:p w14:paraId="0E4588F8" w14:textId="77777777" w:rsidR="00AA0EBC" w:rsidRPr="00581B48" w:rsidRDefault="00AA0EBC" w:rsidP="002D3659">
            <w:pPr>
              <w:rPr>
                <w:b/>
              </w:rPr>
            </w:pPr>
          </w:p>
        </w:tc>
      </w:tr>
    </w:tbl>
    <w:p w14:paraId="657AFECB" w14:textId="77777777" w:rsidR="00AA0EBC" w:rsidRPr="002D3659" w:rsidRDefault="00AA0EBC" w:rsidP="00AA0EBC">
      <w:pPr>
        <w:rPr>
          <w:lang w:val="el-GR"/>
        </w:rPr>
      </w:pPr>
    </w:p>
    <w:tbl>
      <w:tblPr>
        <w:tblStyle w:val="aff5"/>
        <w:tblpPr w:leftFromText="181" w:rightFromText="181" w:vertAnchor="text" w:horzAnchor="margin" w:tblpXSpec="center"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4"/>
        <w:gridCol w:w="3938"/>
      </w:tblGrid>
      <w:tr w:rsidR="00AA0EBC" w14:paraId="418ED0EA" w14:textId="77777777" w:rsidTr="001D4B6E">
        <w:tc>
          <w:tcPr>
            <w:tcW w:w="4084" w:type="dxa"/>
          </w:tcPr>
          <w:p w14:paraId="3A8DAE5A" w14:textId="77777777" w:rsidR="00AA0EBC" w:rsidRPr="002D3659" w:rsidRDefault="00AA0EBC" w:rsidP="001D4B6E">
            <w:pPr>
              <w:rPr>
                <w:b/>
                <w:bCs/>
                <w:color w:val="0F4761"/>
                <w:sz w:val="24"/>
                <w:lang w:val="el-GR"/>
              </w:rPr>
            </w:pPr>
            <w:r>
              <w:rPr>
                <w:b/>
                <w:noProof/>
              </w:rPr>
              <w:drawing>
                <wp:anchor distT="0" distB="0" distL="114300" distR="114300" simplePos="0" relativeHeight="251665920" behindDoc="1" locked="0" layoutInCell="1" allowOverlap="1" wp14:anchorId="3D305423" wp14:editId="0218A0C1">
                  <wp:simplePos x="0" y="0"/>
                  <wp:positionH relativeFrom="column">
                    <wp:posOffset>185420</wp:posOffset>
                  </wp:positionH>
                  <wp:positionV relativeFrom="line">
                    <wp:posOffset>0</wp:posOffset>
                  </wp:positionV>
                  <wp:extent cx="792000" cy="752400"/>
                  <wp:effectExtent l="0" t="0" r="8255" b="0"/>
                  <wp:wrapTight wrapText="bothSides">
                    <wp:wrapPolygon edited="0">
                      <wp:start x="0" y="0"/>
                      <wp:lineTo x="0" y="20797"/>
                      <wp:lineTo x="21306" y="20797"/>
                      <wp:lineTo x="21306" y="0"/>
                      <wp:lineTo x="0" y="0"/>
                    </wp:wrapPolygon>
                  </wp:wrapTight>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92000" cy="752400"/>
                          </a:xfrm>
                          <a:prstGeom prst="rect">
                            <a:avLst/>
                          </a:prstGeom>
                          <a:noFill/>
                        </pic:spPr>
                      </pic:pic>
                    </a:graphicData>
                  </a:graphic>
                  <wp14:sizeRelH relativeFrom="page">
                    <wp14:pctWidth>0</wp14:pctWidth>
                  </wp14:sizeRelH>
                  <wp14:sizeRelV relativeFrom="page">
                    <wp14:pctHeight>0</wp14:pctHeight>
                  </wp14:sizeRelV>
                </wp:anchor>
              </w:drawing>
            </w:r>
          </w:p>
        </w:tc>
        <w:tc>
          <w:tcPr>
            <w:tcW w:w="3938" w:type="dxa"/>
          </w:tcPr>
          <w:p w14:paraId="68668F28" w14:textId="77777777" w:rsidR="00AA0EBC" w:rsidRPr="00581B48" w:rsidRDefault="00AA0EBC" w:rsidP="001D4B6E">
            <w:pPr>
              <w:pStyle w:val="TableParagraph"/>
              <w:spacing w:line="229" w:lineRule="exact"/>
              <w:ind w:left="191" w:right="133"/>
              <w:jc w:val="right"/>
              <w:rPr>
                <w:b/>
              </w:rPr>
            </w:pPr>
            <w:r w:rsidRPr="00581B48">
              <w:rPr>
                <w:b/>
              </w:rPr>
              <w:t>Ηράκλειο, 07/08/202</w:t>
            </w:r>
            <w:r>
              <w:rPr>
                <w:b/>
              </w:rPr>
              <w:t>5</w:t>
            </w:r>
          </w:p>
        </w:tc>
      </w:tr>
      <w:tr w:rsidR="00AA0EBC" w:rsidRPr="006B091A" w14:paraId="085C9FF5" w14:textId="77777777" w:rsidTr="001D4B6E">
        <w:tc>
          <w:tcPr>
            <w:tcW w:w="4084" w:type="dxa"/>
          </w:tcPr>
          <w:p w14:paraId="1EF1839E" w14:textId="77777777" w:rsidR="00AA0EBC" w:rsidRDefault="00AA0EBC" w:rsidP="001D4B6E">
            <w:pPr>
              <w:pStyle w:val="TableParagraph"/>
              <w:ind w:left="103"/>
              <w:rPr>
                <w:b/>
                <w:sz w:val="24"/>
              </w:rPr>
            </w:pPr>
            <w:r w:rsidRPr="008D0BA6">
              <w:rPr>
                <w:b/>
                <w:sz w:val="24"/>
              </w:rPr>
              <w:t>ΕΛΛΗΝΙΚΗ</w:t>
            </w:r>
            <w:r w:rsidRPr="008D0BA6">
              <w:rPr>
                <w:b/>
                <w:spacing w:val="-17"/>
                <w:sz w:val="24"/>
              </w:rPr>
              <w:t xml:space="preserve"> </w:t>
            </w:r>
            <w:r w:rsidRPr="008D0BA6">
              <w:rPr>
                <w:b/>
                <w:sz w:val="24"/>
              </w:rPr>
              <w:t xml:space="preserve">ΔΗΜΟΚΡΑΤΙΑ </w:t>
            </w:r>
          </w:p>
          <w:p w14:paraId="3252F960" w14:textId="77777777" w:rsidR="00AA0EBC" w:rsidRPr="00A961B5" w:rsidRDefault="00AA0EBC" w:rsidP="001D4B6E">
            <w:pPr>
              <w:pStyle w:val="TableParagraph"/>
              <w:ind w:left="103"/>
              <w:rPr>
                <w:b/>
                <w:sz w:val="24"/>
              </w:rPr>
            </w:pPr>
            <w:r w:rsidRPr="00A961B5">
              <w:rPr>
                <w:b/>
                <w:sz w:val="24"/>
              </w:rPr>
              <w:t>ΔΗΜΟΣ ΗΡΑΚΛΕΙΟΥ</w:t>
            </w:r>
          </w:p>
          <w:p w14:paraId="34359B76" w14:textId="77777777" w:rsidR="00AA0EBC" w:rsidRPr="0069031A" w:rsidRDefault="00AA0EBC" w:rsidP="001D4B6E">
            <w:pPr>
              <w:pStyle w:val="TableParagraph"/>
              <w:ind w:left="103"/>
              <w:rPr>
                <w:b/>
                <w:sz w:val="24"/>
              </w:rPr>
            </w:pPr>
            <w:r w:rsidRPr="00A961B5">
              <w:rPr>
                <w:b/>
                <w:sz w:val="24"/>
              </w:rPr>
              <w:t>Δ/ΝΣΗ ΚΑΘΑΡΙΟΤΗΤΑΣ &amp; ΑΝΑΚΥΚΛΩΣΗΣ</w:t>
            </w:r>
          </w:p>
        </w:tc>
        <w:tc>
          <w:tcPr>
            <w:tcW w:w="3938" w:type="dxa"/>
          </w:tcPr>
          <w:p w14:paraId="0799D191" w14:textId="77777777" w:rsidR="00AA0EBC" w:rsidRPr="008D0BA6" w:rsidRDefault="00AA0EBC" w:rsidP="001D4B6E">
            <w:pPr>
              <w:pStyle w:val="TableParagraph"/>
              <w:ind w:left="218"/>
              <w:rPr>
                <w:b/>
                <w:bCs/>
                <w:sz w:val="24"/>
              </w:rPr>
            </w:pPr>
            <w:r w:rsidRPr="008D0BA6">
              <w:rPr>
                <w:b/>
                <w:bCs/>
                <w:sz w:val="24"/>
              </w:rPr>
              <w:t>ΔΗΜΟΣ</w:t>
            </w:r>
            <w:r w:rsidRPr="008D0BA6">
              <w:rPr>
                <w:b/>
                <w:bCs/>
                <w:spacing w:val="-2"/>
                <w:sz w:val="24"/>
              </w:rPr>
              <w:t xml:space="preserve"> ΗΡΑΚΛΕΙΟΥ</w:t>
            </w:r>
          </w:p>
          <w:p w14:paraId="33095708" w14:textId="77777777" w:rsidR="00AA0EBC" w:rsidRPr="0069031A" w:rsidRDefault="00AA0EBC" w:rsidP="001D4B6E">
            <w:pPr>
              <w:pStyle w:val="TableParagraph"/>
              <w:ind w:left="218"/>
              <w:rPr>
                <w:b/>
                <w:bCs/>
                <w:sz w:val="24"/>
              </w:rPr>
            </w:pPr>
            <w:r w:rsidRPr="00095F90">
              <w:rPr>
                <w:b/>
                <w:bCs/>
                <w:sz w:val="24"/>
              </w:rPr>
              <w:t xml:space="preserve">ΤΙΤΛΟΣ: «Υπηρεσίες απομάκρυνσης ογκωδών και πράσινων αποβλήτων και συλλογής ανακυκλώσιμων αποβλήτων </w:t>
            </w:r>
            <w:r>
              <w:rPr>
                <w:b/>
                <w:bCs/>
                <w:sz w:val="24"/>
              </w:rPr>
              <w:t>Δήμου Ηρακλείου</w:t>
            </w:r>
            <w:r w:rsidRPr="00095F90">
              <w:rPr>
                <w:b/>
                <w:bCs/>
                <w:sz w:val="24"/>
              </w:rPr>
              <w:t xml:space="preserve"> και συλλογής σύμμεικτων αποβλήτων και Οδοκαθαρισμού 1ης Δημοτικής Κοινότητας </w:t>
            </w:r>
            <w:r>
              <w:rPr>
                <w:b/>
                <w:bCs/>
                <w:sz w:val="24"/>
              </w:rPr>
              <w:t>Δήμου Ηρακλείου</w:t>
            </w:r>
            <w:r w:rsidRPr="00095F90">
              <w:rPr>
                <w:b/>
                <w:bCs/>
                <w:sz w:val="24"/>
              </w:rPr>
              <w:t>»</w:t>
            </w:r>
          </w:p>
        </w:tc>
      </w:tr>
    </w:tbl>
    <w:p w14:paraId="64712982" w14:textId="77777777" w:rsidR="00AA0EBC" w:rsidRPr="00AA0EBC" w:rsidRDefault="00AA0EBC" w:rsidP="00AA0EBC">
      <w:pPr>
        <w:rPr>
          <w:b/>
          <w:bCs/>
          <w:color w:val="0F4761"/>
          <w:sz w:val="24"/>
          <w:lang w:val="el-GR"/>
        </w:rPr>
      </w:pPr>
    </w:p>
    <w:p w14:paraId="64524035" w14:textId="77777777" w:rsidR="00AA0EBC" w:rsidRPr="00AA0EBC" w:rsidRDefault="00AA0EBC" w:rsidP="00AA0EBC">
      <w:pPr>
        <w:rPr>
          <w:b/>
          <w:bCs/>
          <w:color w:val="0F4761"/>
          <w:sz w:val="24"/>
          <w:lang w:val="el-GR"/>
        </w:rPr>
      </w:pPr>
    </w:p>
    <w:p w14:paraId="4276253E" w14:textId="77777777" w:rsidR="00AA0EBC" w:rsidRPr="00AA0EBC" w:rsidRDefault="00AA0EBC" w:rsidP="00AA0EBC">
      <w:pPr>
        <w:rPr>
          <w:lang w:val="el-GR"/>
        </w:rPr>
      </w:pPr>
    </w:p>
    <w:p w14:paraId="497F9C41" w14:textId="77777777" w:rsidR="00AA0EBC" w:rsidRPr="00AA0EBC" w:rsidRDefault="00AA0EBC" w:rsidP="00AA0EBC">
      <w:pPr>
        <w:rPr>
          <w:lang w:val="el-GR"/>
        </w:rPr>
      </w:pPr>
    </w:p>
    <w:p w14:paraId="3F9A568F" w14:textId="77777777" w:rsidR="00AA0EBC" w:rsidRPr="00AA0EBC" w:rsidRDefault="00AA0EBC" w:rsidP="00AA0EBC">
      <w:pPr>
        <w:rPr>
          <w:lang w:val="el-GR"/>
        </w:rPr>
      </w:pPr>
    </w:p>
    <w:p w14:paraId="1EF789D6" w14:textId="77777777" w:rsidR="00AA0EBC" w:rsidRPr="00AA0EBC" w:rsidRDefault="00AA0EBC" w:rsidP="00AA0EBC">
      <w:pPr>
        <w:rPr>
          <w:lang w:val="el-GR"/>
        </w:rPr>
      </w:pPr>
    </w:p>
    <w:p w14:paraId="196FA113" w14:textId="77777777" w:rsidR="00AA0EBC" w:rsidRPr="00AA0EBC" w:rsidRDefault="00AA0EBC" w:rsidP="002D3659">
      <w:pPr>
        <w:pStyle w:val="3"/>
        <w:spacing w:after="160" w:line="288" w:lineRule="auto"/>
        <w:jc w:val="center"/>
        <w:rPr>
          <w:lang w:val="el-GR"/>
        </w:rPr>
      </w:pPr>
      <w:bookmarkStart w:id="204" w:name="_Toc205925240"/>
      <w:r w:rsidRPr="00AA0EBC">
        <w:rPr>
          <w:lang w:val="el-GR"/>
        </w:rPr>
        <w:t>ΕΙΔΙΚΗ ΣΥΓΓΡΑΦΗ ΥΠΟΧΡΕΩΣΕΩΝ</w:t>
      </w:r>
      <w:bookmarkEnd w:id="204"/>
    </w:p>
    <w:p w14:paraId="79032EAD" w14:textId="77777777" w:rsidR="00AA0EBC" w:rsidRPr="00AA0EBC" w:rsidRDefault="00AA0EBC" w:rsidP="009C455A">
      <w:pPr>
        <w:pStyle w:val="3"/>
        <w:spacing w:after="160" w:line="288" w:lineRule="auto"/>
        <w:rPr>
          <w:lang w:val="el-GR"/>
        </w:rPr>
      </w:pPr>
      <w:bookmarkStart w:id="205" w:name="_Toc205925241"/>
      <w:r w:rsidRPr="00AA0EBC">
        <w:rPr>
          <w:lang w:val="el-GR"/>
        </w:rPr>
        <w:t>Άρθρο 1</w:t>
      </w:r>
      <w:r w:rsidRPr="009C455A">
        <w:rPr>
          <w:lang w:val="el-GR"/>
        </w:rPr>
        <w:t>ο</w:t>
      </w:r>
      <w:r w:rsidRPr="00AA0EBC">
        <w:rPr>
          <w:lang w:val="el-GR"/>
        </w:rPr>
        <w:t xml:space="preserve"> – Γενικά</w:t>
      </w:r>
      <w:bookmarkEnd w:id="205"/>
      <w:r w:rsidRPr="00AA0EBC">
        <w:rPr>
          <w:lang w:val="el-GR"/>
        </w:rPr>
        <w:t xml:space="preserve"> </w:t>
      </w:r>
    </w:p>
    <w:p w14:paraId="0A229737" w14:textId="77777777" w:rsidR="00AA0EBC" w:rsidRPr="00AA0EBC" w:rsidRDefault="00AA0EBC" w:rsidP="00AA0EBC">
      <w:pPr>
        <w:spacing w:after="160" w:line="300" w:lineRule="auto"/>
        <w:rPr>
          <w:lang w:val="el-GR"/>
        </w:rPr>
      </w:pPr>
      <w:r w:rsidRPr="00AA0EBC">
        <w:rPr>
          <w:lang w:val="el-GR"/>
        </w:rPr>
        <w:t>Στο αντικείμενο των υπηρεσιών του Αναδόχου περιλαμβάνεται η παροχή υπηρεσιών:</w:t>
      </w:r>
    </w:p>
    <w:p w14:paraId="6C0FCFE7" w14:textId="77777777" w:rsidR="00AA0EBC" w:rsidRPr="00AA0EBC" w:rsidRDefault="00AA0EBC" w:rsidP="00AA0EBC">
      <w:pPr>
        <w:pStyle w:val="afb"/>
        <w:numPr>
          <w:ilvl w:val="0"/>
          <w:numId w:val="56"/>
        </w:numPr>
        <w:suppressAutoHyphens w:val="0"/>
        <w:spacing w:before="100" w:beforeAutospacing="1" w:after="160" w:line="300" w:lineRule="auto"/>
        <w:ind w:right="-57"/>
        <w:contextualSpacing w:val="0"/>
        <w:rPr>
          <w:lang w:val="el-GR"/>
        </w:rPr>
      </w:pPr>
      <w:r w:rsidRPr="00AA0EBC">
        <w:rPr>
          <w:lang w:val="el-GR"/>
        </w:rPr>
        <w:t>Απομάκρυνσης πράσινων και ογκωδών αποβλήτων στο σύνολο του Δήμου. (Η υπηρεσία περιλαμβάνει προγραμματισμένα δρομολόγια (βάσει αιτημάτων και επιτόπιων ελέγχων) όσο και αποκομιδή με ραντεβού, κατόπιν τηλεφωνικών ή/και ηλεκτρονικών αιτημάτων που θα καταγράφονται σε ψηφιακή εφαρμογή επικοινωνίας που θα παρακολουθεί ο Ανάδοχος.)</w:t>
      </w:r>
    </w:p>
    <w:p w14:paraId="35A7B03A" w14:textId="77777777" w:rsidR="00AA0EBC" w:rsidRPr="00AA0EBC" w:rsidRDefault="00AA0EBC" w:rsidP="00AA0EBC">
      <w:pPr>
        <w:pStyle w:val="afb"/>
        <w:numPr>
          <w:ilvl w:val="0"/>
          <w:numId w:val="56"/>
        </w:numPr>
        <w:suppressAutoHyphens w:val="0"/>
        <w:spacing w:before="100" w:beforeAutospacing="1" w:after="160" w:line="300" w:lineRule="auto"/>
        <w:ind w:right="-57"/>
        <w:contextualSpacing w:val="0"/>
        <w:rPr>
          <w:lang w:val="el-GR"/>
        </w:rPr>
      </w:pPr>
      <w:r w:rsidRPr="00AA0EBC">
        <w:rPr>
          <w:lang w:val="el-GR"/>
        </w:rPr>
        <w:t>Συλλογής (αποκομιδής) των μπλε κάδων (ενιαίων ή σε ρεύματα ανακύκλωσης) στο σύνολο του Δήμου (δεν περιλαμβάνεται η αποκομιδή των υπόγειων κάδων).</w:t>
      </w:r>
    </w:p>
    <w:p w14:paraId="7D207CB4" w14:textId="77777777" w:rsidR="00AA0EBC" w:rsidRPr="00AA0EBC" w:rsidRDefault="00AA0EBC" w:rsidP="00AA0EBC">
      <w:pPr>
        <w:pStyle w:val="afb"/>
        <w:numPr>
          <w:ilvl w:val="0"/>
          <w:numId w:val="56"/>
        </w:numPr>
        <w:suppressAutoHyphens w:val="0"/>
        <w:spacing w:before="100" w:beforeAutospacing="1" w:after="160" w:line="300" w:lineRule="auto"/>
        <w:ind w:right="-57"/>
        <w:contextualSpacing w:val="0"/>
        <w:rPr>
          <w:lang w:val="el-GR"/>
        </w:rPr>
      </w:pPr>
      <w:r w:rsidRPr="00AA0EBC">
        <w:rPr>
          <w:lang w:val="el-GR"/>
        </w:rPr>
        <w:t>Συλλογής (αποκομιδής) των κεντρικών κάδων σύμμεικτων απορριμμάτων της 1ης Δ.Κ. και την αποκομιδή μέσω ραντεβού σε 6 σταθερά σημεία.</w:t>
      </w:r>
    </w:p>
    <w:p w14:paraId="625D0B36" w14:textId="77777777" w:rsidR="00AA0EBC" w:rsidRPr="00AA0EBC" w:rsidRDefault="00AA0EBC" w:rsidP="00AA0EBC">
      <w:pPr>
        <w:pStyle w:val="afb"/>
        <w:numPr>
          <w:ilvl w:val="0"/>
          <w:numId w:val="56"/>
        </w:numPr>
        <w:suppressAutoHyphens w:val="0"/>
        <w:spacing w:before="100" w:beforeAutospacing="1" w:after="160" w:line="300" w:lineRule="auto"/>
        <w:ind w:right="-57"/>
        <w:contextualSpacing w:val="0"/>
        <w:rPr>
          <w:lang w:val="el-GR"/>
        </w:rPr>
      </w:pPr>
      <w:r w:rsidRPr="00AA0EBC">
        <w:rPr>
          <w:lang w:val="el-GR"/>
        </w:rPr>
        <w:t xml:space="preserve">Οδοκαθαρισμού της 1ης Δ.Κ. Η υπηρεσία  περιλαμβάνει μηχανικό και χειρωνακτικό οδοκαθαρισμό, άδειασμα των καλαθιών </w:t>
      </w:r>
      <w:proofErr w:type="spellStart"/>
      <w:r w:rsidRPr="00AA0EBC">
        <w:rPr>
          <w:lang w:val="el-GR"/>
        </w:rPr>
        <w:t>μικροαπορριμμάτων</w:t>
      </w:r>
      <w:proofErr w:type="spellEnd"/>
      <w:r w:rsidRPr="00AA0EBC">
        <w:rPr>
          <w:lang w:val="el-GR"/>
        </w:rPr>
        <w:t xml:space="preserve"> και τοποθέτηση σακούλας, καθαρισμό από αυτοφυή παρόδια βλάστηση, χειρωνακτικό καθαρισμό κοινοχρήστων χώρων και απομάκρυνση κάθε είδους </w:t>
      </w:r>
      <w:proofErr w:type="spellStart"/>
      <w:r w:rsidRPr="00AA0EBC">
        <w:rPr>
          <w:lang w:val="el-GR"/>
        </w:rPr>
        <w:t>αφισορύπανσης</w:t>
      </w:r>
      <w:proofErr w:type="spellEnd"/>
      <w:r w:rsidRPr="00AA0EBC">
        <w:rPr>
          <w:lang w:val="el-GR"/>
        </w:rPr>
        <w:t xml:space="preserve"> σε όλους τους χώρους εντός της 1ης Δ.Κ., στα Ενετικά Τείχη (οι χώροι πάνω στα τείχη αλλά και οι δρόμοι και τα πεζοδρόμια περιμετρικά των τειχών, συμπεριλαμβάνοντας το ισόπεδο τμήμα, τους προμαχώνες, τις πύλες τα ελεύθερα υφιστάμενα τμήματα της τάφρου) και το παραλιακό μέτωπο από το Παγκρήτιο Στάδιο (συμβολή οδών Σοφοκλή Βενιζέλου και </w:t>
      </w:r>
      <w:proofErr w:type="spellStart"/>
      <w:r w:rsidRPr="00AA0EBC">
        <w:rPr>
          <w:lang w:val="el-GR"/>
        </w:rPr>
        <w:t>Μουστακλή</w:t>
      </w:r>
      <w:proofErr w:type="spellEnd"/>
      <w:r w:rsidRPr="00AA0EBC">
        <w:rPr>
          <w:lang w:val="el-GR"/>
        </w:rPr>
        <w:t>) μέχρι τη συμβολή της παραλιακής οδού με την οδό Δωδεκανήσου Νέας Αλικαρνασσού.</w:t>
      </w:r>
    </w:p>
    <w:p w14:paraId="26840058" w14:textId="77777777" w:rsidR="00AA0EBC" w:rsidRPr="00AA0EBC" w:rsidRDefault="00AA0EBC" w:rsidP="00AA0EBC">
      <w:pPr>
        <w:pStyle w:val="1"/>
        <w:spacing w:line="300" w:lineRule="auto"/>
        <w:rPr>
          <w:lang w:val="el-GR"/>
        </w:rPr>
      </w:pPr>
      <w:bookmarkStart w:id="206" w:name="_Toc205925242"/>
      <w:r w:rsidRPr="009C455A">
        <w:rPr>
          <w:rFonts w:cs="Times New Roman"/>
          <w:color w:val="auto"/>
          <w:sz w:val="22"/>
          <w:szCs w:val="26"/>
          <w:lang w:val="el-GR"/>
        </w:rPr>
        <w:lastRenderedPageBreak/>
        <w:t>Άρθρο 2ο Α</w:t>
      </w:r>
      <w:bookmarkStart w:id="207" w:name="_Hlk205452318"/>
      <w:r w:rsidRPr="009C455A">
        <w:rPr>
          <w:rFonts w:cs="Times New Roman"/>
          <w:color w:val="auto"/>
          <w:sz w:val="22"/>
          <w:szCs w:val="26"/>
          <w:lang w:val="el-GR"/>
        </w:rPr>
        <w:t>πομάκρυνση πράσινων και ογκωδών αποβλήτων στο</w:t>
      </w:r>
      <w:r w:rsidRPr="00AA0EBC">
        <w:rPr>
          <w:lang w:val="el-GR"/>
        </w:rPr>
        <w:t xml:space="preserve"> </w:t>
      </w:r>
      <w:r w:rsidRPr="002D3659">
        <w:rPr>
          <w:rFonts w:cs="Times New Roman"/>
          <w:color w:val="auto"/>
          <w:sz w:val="22"/>
          <w:szCs w:val="26"/>
          <w:lang w:val="el-GR"/>
        </w:rPr>
        <w:t>σύνολο του Δήμου</w:t>
      </w:r>
      <w:bookmarkEnd w:id="207"/>
      <w:bookmarkEnd w:id="206"/>
    </w:p>
    <w:p w14:paraId="310DEEC3" w14:textId="77777777" w:rsidR="00AA0EBC" w:rsidRPr="00AA0EBC" w:rsidRDefault="00AA0EBC" w:rsidP="00AA0EBC">
      <w:pPr>
        <w:spacing w:after="160" w:line="300" w:lineRule="auto"/>
        <w:rPr>
          <w:lang w:val="el-GR"/>
        </w:rPr>
      </w:pPr>
      <w:r w:rsidRPr="00AA0EBC">
        <w:rPr>
          <w:lang w:val="el-GR"/>
        </w:rPr>
        <w:t>Η απομάκρυνση των πράσινων και ογκωδών αποβλήτων θα πραγματοποιείται στο σύνολο του Δήμου.</w:t>
      </w:r>
    </w:p>
    <w:p w14:paraId="7E8D6A8E" w14:textId="77777777" w:rsidR="00AA0EBC" w:rsidRPr="00AA0EBC" w:rsidRDefault="00AA0EBC" w:rsidP="00AA0EBC">
      <w:pPr>
        <w:spacing w:after="160" w:line="300" w:lineRule="auto"/>
        <w:rPr>
          <w:lang w:val="el-GR"/>
        </w:rPr>
      </w:pPr>
      <w:r w:rsidRPr="00AA0EBC">
        <w:rPr>
          <w:lang w:val="el-GR"/>
        </w:rPr>
        <w:t xml:space="preserve">Η συλλογή των πράσινων και των ογκωδών αποβλήτων θα πραγματοποιείται καθημερινά, με 5 δρομολόγια ημερησίως, με 5 πληρώματα, για 6 ημέρες/ εβδομάδα (Δευτέρα – Σάββατο). Η υπηρεσία θα καλύπτει 5 τομείς αποκομιδής στους οποίους θα εκτελούνται σταθερά δρομολόγια ημερησίως. Τα τελικά δρομολόγια σε κάθε τομέα θα μεταβάλλονται και θα διαμορφώνονται κατόπιν των αιτημάτων της εφαρμογής, των τηλεφωνικών αιτημάτων και του ελέγχου του επόπτη. </w:t>
      </w:r>
    </w:p>
    <w:p w14:paraId="123DC0E0" w14:textId="77777777" w:rsidR="00AA0EBC" w:rsidRPr="00AA0EBC" w:rsidRDefault="00AA0EBC" w:rsidP="00AA0EBC">
      <w:pPr>
        <w:spacing w:after="160" w:line="300" w:lineRule="auto"/>
        <w:rPr>
          <w:lang w:val="el-GR"/>
        </w:rPr>
      </w:pPr>
      <w:r w:rsidRPr="00AA0EBC">
        <w:rPr>
          <w:lang w:val="el-GR"/>
        </w:rPr>
        <w:t>Το προσωπικό για την υπηρεσία ανέρχεται σε 16 άτομα, 5 πληρώματα (από 1 οδηγό και 2 μέλη πλήρωμα) και 1 επόπτη.</w:t>
      </w:r>
    </w:p>
    <w:p w14:paraId="661D0B71" w14:textId="77777777" w:rsidR="00AA0EBC" w:rsidRPr="00AA0EBC" w:rsidRDefault="00AA0EBC" w:rsidP="00AA0EBC">
      <w:pPr>
        <w:spacing w:after="160" w:line="300" w:lineRule="auto"/>
        <w:rPr>
          <w:lang w:val="el-GR"/>
        </w:rPr>
      </w:pPr>
      <w:r w:rsidRPr="00AA0EBC">
        <w:rPr>
          <w:lang w:val="el-GR"/>
        </w:rPr>
        <w:t>Κατά τη διάρκεια δύο δρομολογίων θα εκτελούνται και ραντεβού, σε διαφορετικά όμως σημεία από αυτά που έχουν οριστεί από την Υπηρεσία Καθαριότητας και Ανακύκλωσης για σύμμεικτα και Ανακυκλώσιμα Υλικά.</w:t>
      </w:r>
    </w:p>
    <w:p w14:paraId="034CE57E" w14:textId="77777777" w:rsidR="00AA0EBC" w:rsidRDefault="00AA0EBC" w:rsidP="00AA0EBC">
      <w:pPr>
        <w:spacing w:after="160" w:line="300" w:lineRule="auto"/>
      </w:pPr>
      <w:r w:rsidRPr="00AA0EBC">
        <w:rPr>
          <w:lang w:val="el-GR"/>
        </w:rPr>
        <w:t xml:space="preserve">Σημειώνεται πως για την παροχή της εν λόγω υπηρεσίας δεν θα παραχωρηθεί στον Ανάδοχο εξοπλισμός από το Δήμο. </w:t>
      </w:r>
      <w:r>
        <w:t>Ο απα</w:t>
      </w:r>
      <w:proofErr w:type="spellStart"/>
      <w:r>
        <w:t>ιτούμενος</w:t>
      </w:r>
      <w:proofErr w:type="spellEnd"/>
      <w:r>
        <w:t xml:space="preserve"> </w:t>
      </w:r>
      <w:proofErr w:type="spellStart"/>
      <w:r>
        <w:t>εξο</w:t>
      </w:r>
      <w:proofErr w:type="spellEnd"/>
      <w:r>
        <w:t>πλισμός π</w:t>
      </w:r>
      <w:proofErr w:type="spellStart"/>
      <w:r>
        <w:t>εριλ</w:t>
      </w:r>
      <w:proofErr w:type="spellEnd"/>
      <w:r>
        <w:t>αμβάνει:</w:t>
      </w:r>
    </w:p>
    <w:p w14:paraId="380CB46B" w14:textId="77777777" w:rsidR="00AA0EBC" w:rsidRPr="00AA0EBC" w:rsidRDefault="00AA0EBC" w:rsidP="00AA0EBC">
      <w:pPr>
        <w:pStyle w:val="afb"/>
        <w:numPr>
          <w:ilvl w:val="0"/>
          <w:numId w:val="53"/>
        </w:numPr>
        <w:suppressAutoHyphens w:val="0"/>
        <w:spacing w:before="100" w:beforeAutospacing="1" w:after="160" w:line="300" w:lineRule="auto"/>
        <w:ind w:right="-57"/>
        <w:contextualSpacing w:val="0"/>
        <w:rPr>
          <w:lang w:val="el-GR"/>
        </w:rPr>
      </w:pPr>
      <w:r w:rsidRPr="00AA0EBC">
        <w:rPr>
          <w:lang w:val="el-GR"/>
        </w:rPr>
        <w:t xml:space="preserve">2 ανοιχτά φορτηγά 7,5 </w:t>
      </w:r>
      <w:proofErr w:type="spellStart"/>
      <w:r w:rsidRPr="009731DD">
        <w:rPr>
          <w:lang w:val="en-US"/>
        </w:rPr>
        <w:t>tn</w:t>
      </w:r>
      <w:proofErr w:type="spellEnd"/>
      <w:r w:rsidRPr="00AA0EBC">
        <w:rPr>
          <w:lang w:val="el-GR"/>
        </w:rPr>
        <w:t xml:space="preserve"> με αρπάγη, χωρητικότητας έως 10 </w:t>
      </w:r>
      <w:r w:rsidRPr="0073606E">
        <w:t>m</w:t>
      </w:r>
      <w:r w:rsidRPr="00AA0EBC">
        <w:rPr>
          <w:vertAlign w:val="superscript"/>
          <w:lang w:val="el-GR"/>
        </w:rPr>
        <w:t>3</w:t>
      </w:r>
      <w:r w:rsidRPr="00AA0EBC">
        <w:rPr>
          <w:lang w:val="el-GR"/>
        </w:rPr>
        <w:t xml:space="preserve"> (το ένα θα εκτελεί 2 βάρδιες)</w:t>
      </w:r>
    </w:p>
    <w:p w14:paraId="5A7235B4" w14:textId="77777777" w:rsidR="00AA0EBC" w:rsidRPr="00AA0EBC" w:rsidRDefault="00AA0EBC" w:rsidP="00AA0EBC">
      <w:pPr>
        <w:pStyle w:val="afb"/>
        <w:numPr>
          <w:ilvl w:val="0"/>
          <w:numId w:val="53"/>
        </w:numPr>
        <w:suppressAutoHyphens w:val="0"/>
        <w:spacing w:before="100" w:beforeAutospacing="1" w:after="160" w:line="300" w:lineRule="auto"/>
        <w:ind w:right="-57"/>
        <w:contextualSpacing w:val="0"/>
        <w:rPr>
          <w:lang w:val="el-GR"/>
        </w:rPr>
      </w:pPr>
      <w:r w:rsidRPr="00AA0EBC">
        <w:rPr>
          <w:lang w:val="el-GR"/>
        </w:rPr>
        <w:t xml:space="preserve">1 μικρό ανατρεπόμενο ηλεκτρικό όχημα 2 έως 5 </w:t>
      </w:r>
      <w:r w:rsidRPr="0073606E">
        <w:t>m</w:t>
      </w:r>
      <w:r w:rsidRPr="00AA0EBC">
        <w:rPr>
          <w:vertAlign w:val="superscript"/>
          <w:lang w:val="el-GR"/>
        </w:rPr>
        <w:t>3</w:t>
      </w:r>
    </w:p>
    <w:p w14:paraId="6A831A26" w14:textId="77777777" w:rsidR="00AA0EBC" w:rsidRPr="00AA0EBC" w:rsidRDefault="00AA0EBC" w:rsidP="00AA0EBC">
      <w:pPr>
        <w:pStyle w:val="afb"/>
        <w:numPr>
          <w:ilvl w:val="0"/>
          <w:numId w:val="53"/>
        </w:numPr>
        <w:suppressAutoHyphens w:val="0"/>
        <w:spacing w:before="100" w:beforeAutospacing="1" w:after="160" w:line="300" w:lineRule="auto"/>
        <w:ind w:right="-57"/>
        <w:contextualSpacing w:val="0"/>
        <w:rPr>
          <w:lang w:val="el-GR"/>
        </w:rPr>
      </w:pPr>
      <w:r w:rsidRPr="00AA0EBC">
        <w:rPr>
          <w:lang w:val="el-GR"/>
        </w:rPr>
        <w:t xml:space="preserve">1 </w:t>
      </w:r>
      <w:proofErr w:type="spellStart"/>
      <w:r w:rsidRPr="00AA0EBC">
        <w:rPr>
          <w:lang w:val="el-GR"/>
        </w:rPr>
        <w:t>επιτοίχιος</w:t>
      </w:r>
      <w:proofErr w:type="spellEnd"/>
      <w:r w:rsidRPr="00AA0EBC">
        <w:rPr>
          <w:lang w:val="el-GR"/>
        </w:rPr>
        <w:t xml:space="preserve"> </w:t>
      </w:r>
      <w:proofErr w:type="spellStart"/>
      <w:r w:rsidRPr="00AA0EBC">
        <w:rPr>
          <w:lang w:val="el-GR"/>
        </w:rPr>
        <w:t>ταχυφορτιστής</w:t>
      </w:r>
      <w:proofErr w:type="spellEnd"/>
      <w:r w:rsidRPr="00AA0EBC">
        <w:rPr>
          <w:lang w:val="el-GR"/>
        </w:rPr>
        <w:t xml:space="preserve"> (</w:t>
      </w:r>
      <w:r>
        <w:t>type</w:t>
      </w:r>
      <w:r w:rsidRPr="00AA0EBC">
        <w:rPr>
          <w:lang w:val="el-GR"/>
        </w:rPr>
        <w:t xml:space="preserve"> 2) τύπου </w:t>
      </w:r>
      <w:proofErr w:type="spellStart"/>
      <w:r>
        <w:t>wallbox</w:t>
      </w:r>
      <w:proofErr w:type="spellEnd"/>
      <w:r w:rsidRPr="00AA0EBC">
        <w:rPr>
          <w:lang w:val="el-GR"/>
        </w:rPr>
        <w:t xml:space="preserve"> με ισχύ έως 22</w:t>
      </w:r>
      <w:r>
        <w:t>kW</w:t>
      </w:r>
    </w:p>
    <w:p w14:paraId="428F02E4" w14:textId="77777777" w:rsidR="00AA0EBC" w:rsidRPr="00AA0EBC" w:rsidRDefault="00AA0EBC" w:rsidP="00AA0EBC">
      <w:pPr>
        <w:pStyle w:val="afb"/>
        <w:numPr>
          <w:ilvl w:val="0"/>
          <w:numId w:val="53"/>
        </w:numPr>
        <w:suppressAutoHyphens w:val="0"/>
        <w:spacing w:before="100" w:beforeAutospacing="1" w:after="160" w:line="300" w:lineRule="auto"/>
        <w:ind w:right="-57"/>
        <w:contextualSpacing w:val="0"/>
        <w:rPr>
          <w:lang w:val="el-GR"/>
        </w:rPr>
      </w:pPr>
      <w:r w:rsidRPr="00AA0EBC">
        <w:rPr>
          <w:lang w:val="el-GR"/>
        </w:rPr>
        <w:t xml:space="preserve">2 συμβατικά οχήματα τύπου </w:t>
      </w:r>
      <w:r w:rsidRPr="0073606E">
        <w:rPr>
          <w:lang w:val="en-US"/>
        </w:rPr>
        <w:t>Canter</w:t>
      </w:r>
      <w:r w:rsidRPr="00AA0EBC">
        <w:rPr>
          <w:lang w:val="el-GR"/>
        </w:rPr>
        <w:t xml:space="preserve"> 3,5 </w:t>
      </w:r>
      <w:proofErr w:type="spellStart"/>
      <w:r w:rsidRPr="0073606E">
        <w:rPr>
          <w:lang w:val="en-US"/>
        </w:rPr>
        <w:t>tn</w:t>
      </w:r>
      <w:proofErr w:type="spellEnd"/>
      <w:r w:rsidRPr="00AA0EBC">
        <w:rPr>
          <w:lang w:val="el-GR"/>
        </w:rPr>
        <w:t xml:space="preserve"> (το 1 θα χρησιμοποιείται εφεδρικά από τον επόπτη)</w:t>
      </w:r>
    </w:p>
    <w:p w14:paraId="036EAB91" w14:textId="77777777" w:rsidR="00AA0EBC" w:rsidRPr="0073606E" w:rsidRDefault="00AA0EBC" w:rsidP="00AA0EBC">
      <w:pPr>
        <w:pStyle w:val="afb"/>
        <w:numPr>
          <w:ilvl w:val="0"/>
          <w:numId w:val="53"/>
        </w:numPr>
        <w:suppressAutoHyphens w:val="0"/>
        <w:spacing w:before="100" w:beforeAutospacing="1" w:after="160" w:line="300" w:lineRule="auto"/>
        <w:ind w:right="-57"/>
        <w:contextualSpacing w:val="0"/>
      </w:pPr>
      <w:r w:rsidRPr="0073606E">
        <w:t>1 υβ</w:t>
      </w:r>
      <w:proofErr w:type="spellStart"/>
      <w:r w:rsidRPr="0073606E">
        <w:t>ριδικό</w:t>
      </w:r>
      <w:proofErr w:type="spellEnd"/>
      <w:r w:rsidRPr="0073606E">
        <w:t xml:space="preserve"> ΙΧ </w:t>
      </w:r>
      <w:proofErr w:type="spellStart"/>
      <w:r w:rsidRPr="0073606E">
        <w:t>γι</w:t>
      </w:r>
      <w:proofErr w:type="spellEnd"/>
      <w:r w:rsidRPr="0073606E">
        <w:t>α επόπ</w:t>
      </w:r>
      <w:proofErr w:type="spellStart"/>
      <w:r w:rsidRPr="0073606E">
        <w:t>τη</w:t>
      </w:r>
      <w:proofErr w:type="spellEnd"/>
    </w:p>
    <w:p w14:paraId="47B878C5" w14:textId="77777777" w:rsidR="00AA0EBC" w:rsidRPr="00AA0EBC" w:rsidRDefault="00AA0EBC" w:rsidP="00AA0EBC">
      <w:pPr>
        <w:pStyle w:val="afb"/>
        <w:numPr>
          <w:ilvl w:val="0"/>
          <w:numId w:val="53"/>
        </w:numPr>
        <w:suppressAutoHyphens w:val="0"/>
        <w:spacing w:before="100" w:beforeAutospacing="1" w:after="160" w:line="300" w:lineRule="auto"/>
        <w:ind w:right="-57"/>
        <w:contextualSpacing w:val="0"/>
        <w:rPr>
          <w:lang w:val="el-GR"/>
        </w:rPr>
      </w:pPr>
      <w:r w:rsidRPr="00AA0EBC">
        <w:rPr>
          <w:lang w:val="el-GR"/>
        </w:rPr>
        <w:t>1 πλατφόρμα διαχείρισης αποκομιδής ογκωδών και πράσινων αποβλήτων για καταγραφή αιτημάτων και καταγγελιών</w:t>
      </w:r>
    </w:p>
    <w:p w14:paraId="0AFE0605" w14:textId="77777777" w:rsidR="00AA0EBC" w:rsidRPr="00B10861" w:rsidRDefault="00AA0EBC" w:rsidP="00AA0EBC">
      <w:pPr>
        <w:pStyle w:val="afb"/>
        <w:numPr>
          <w:ilvl w:val="0"/>
          <w:numId w:val="53"/>
        </w:numPr>
        <w:suppressAutoHyphens w:val="0"/>
        <w:spacing w:before="100" w:beforeAutospacing="1" w:after="160" w:line="300" w:lineRule="auto"/>
        <w:ind w:right="-57"/>
        <w:contextualSpacing w:val="0"/>
      </w:pPr>
      <w:r>
        <w:t xml:space="preserve">10.000 </w:t>
      </w:r>
      <w:proofErr w:type="spellStart"/>
      <w:r>
        <w:t>μ</w:t>
      </w:r>
      <w:r w:rsidRPr="00B10861">
        <w:t>εγ</w:t>
      </w:r>
      <w:proofErr w:type="spellEnd"/>
      <w:r w:rsidRPr="00B10861">
        <w:t xml:space="preserve">ασάκοι </w:t>
      </w:r>
      <w:proofErr w:type="spellStart"/>
      <w:r w:rsidRPr="00B10861">
        <w:t>γι</w:t>
      </w:r>
      <w:proofErr w:type="spellEnd"/>
      <w:r w:rsidRPr="00B10861">
        <w:t>α π</w:t>
      </w:r>
      <w:proofErr w:type="spellStart"/>
      <w:r w:rsidRPr="00B10861">
        <w:t>ράσιν</w:t>
      </w:r>
      <w:proofErr w:type="spellEnd"/>
      <w:r w:rsidRPr="00B10861">
        <w:t>α απόβ</w:t>
      </w:r>
      <w:proofErr w:type="spellStart"/>
      <w:r w:rsidRPr="00B10861">
        <w:t>λητ</w:t>
      </w:r>
      <w:proofErr w:type="spellEnd"/>
      <w:r w:rsidRPr="00B10861">
        <w:t>α</w:t>
      </w:r>
    </w:p>
    <w:p w14:paraId="4E39A93C" w14:textId="77777777" w:rsidR="00AA0EBC" w:rsidRPr="009C455A" w:rsidRDefault="00AA0EBC" w:rsidP="00AA0EBC">
      <w:pPr>
        <w:pStyle w:val="1"/>
        <w:spacing w:line="300" w:lineRule="auto"/>
        <w:rPr>
          <w:rFonts w:cs="Times New Roman"/>
          <w:color w:val="auto"/>
          <w:sz w:val="22"/>
          <w:szCs w:val="26"/>
          <w:lang w:val="el-GR"/>
        </w:rPr>
      </w:pPr>
      <w:bookmarkStart w:id="208" w:name="_Toc205925243"/>
      <w:r w:rsidRPr="009C455A">
        <w:rPr>
          <w:rFonts w:cs="Times New Roman"/>
          <w:color w:val="auto"/>
          <w:sz w:val="22"/>
          <w:szCs w:val="26"/>
          <w:lang w:val="el-GR"/>
        </w:rPr>
        <w:lastRenderedPageBreak/>
        <w:t xml:space="preserve">Άρθρο 3ο – </w:t>
      </w:r>
      <w:bookmarkStart w:id="209" w:name="_Hlk205452414"/>
      <w:r w:rsidRPr="009C455A">
        <w:rPr>
          <w:rFonts w:cs="Times New Roman"/>
          <w:color w:val="auto"/>
          <w:sz w:val="22"/>
          <w:szCs w:val="26"/>
          <w:lang w:val="el-GR"/>
        </w:rPr>
        <w:t>Συλλογή ανακυκλώσιμων υλικών στο σύνολο του Δήμου</w:t>
      </w:r>
      <w:bookmarkEnd w:id="209"/>
      <w:bookmarkEnd w:id="208"/>
    </w:p>
    <w:p w14:paraId="151E3E36" w14:textId="77777777" w:rsidR="00AA0EBC" w:rsidRPr="00AA0EBC" w:rsidRDefault="00AA0EBC" w:rsidP="00AA0EBC">
      <w:pPr>
        <w:spacing w:after="160" w:line="300" w:lineRule="auto"/>
        <w:rPr>
          <w:lang w:val="el-GR"/>
        </w:rPr>
      </w:pPr>
      <w:r w:rsidRPr="00AA0EBC">
        <w:rPr>
          <w:lang w:val="el-GR"/>
        </w:rPr>
        <w:t>Η συλλογή (αποκομιδή) των ανακυκλώσιμων υλικών θα πραγματοποιείται με την αποκομιδή του αποκλειστικά των μπλε κάδων (ενιαίους ή σε ρεύματα ανακύκλωσης) και δεν αφορά υπόγειους κάδους. Η συλλογή ανακυκλώσιμων υλικών θα καλύπτει το σύνολο του Δήμου και περιλαμβάνει την αποκομιδή των  κάδων καθώς και αποκομιδή μέσω ραντεβού σε 6 σταθερά σημεία.</w:t>
      </w:r>
    </w:p>
    <w:p w14:paraId="4445682C" w14:textId="77777777" w:rsidR="00AA0EBC" w:rsidRPr="00AA0EBC" w:rsidRDefault="00AA0EBC" w:rsidP="00AA0EBC">
      <w:pPr>
        <w:spacing w:after="160" w:line="300" w:lineRule="auto"/>
        <w:rPr>
          <w:lang w:val="el-GR"/>
        </w:rPr>
      </w:pPr>
      <w:r w:rsidRPr="00AA0EBC">
        <w:rPr>
          <w:lang w:val="el-GR"/>
        </w:rPr>
        <w:t>Η αποκομιδή των ανακυκλώσιμων υλικών θα διεξάγεται καθημερινά με 9 δρομολόγια ανά ημέρα, 9 πληρώματα, 6 ημέρες / εβδομάδα (Δευτέρα – Σάββατο). Για τις περιοχές με επιβάρυνση προβλέπεται η διενέργεια δύο δρομολογίων και την Κυριακή. Τα 6 δρομολόγια θα εκτελούνται από απορριμματοφόρα 16</w:t>
      </w:r>
      <w:r>
        <w:rPr>
          <w:lang w:val="en-US"/>
        </w:rPr>
        <w:t>m</w:t>
      </w:r>
      <w:r w:rsidRPr="00AA0EBC">
        <w:rPr>
          <w:vertAlign w:val="superscript"/>
          <w:lang w:val="el-GR"/>
        </w:rPr>
        <w:t>3</w:t>
      </w:r>
      <w:r w:rsidRPr="00AA0EBC">
        <w:rPr>
          <w:lang w:val="el-GR"/>
        </w:rPr>
        <w:t>, ενώ η εξυπηρέτηση της 1</w:t>
      </w:r>
      <w:r w:rsidRPr="00AA0EBC">
        <w:rPr>
          <w:vertAlign w:val="superscript"/>
          <w:lang w:val="el-GR"/>
        </w:rPr>
        <w:t>ης</w:t>
      </w:r>
      <w:r w:rsidRPr="00AA0EBC">
        <w:rPr>
          <w:lang w:val="el-GR"/>
        </w:rPr>
        <w:t xml:space="preserve"> Δ.Κ. και τα ραντεβού θα πραγματοποιούνται από απορριμματοφόρα 6</w:t>
      </w:r>
      <w:r>
        <w:rPr>
          <w:lang w:val="en-US"/>
        </w:rPr>
        <w:t>m</w:t>
      </w:r>
      <w:r w:rsidRPr="00AA0EBC">
        <w:rPr>
          <w:vertAlign w:val="superscript"/>
          <w:lang w:val="el-GR"/>
        </w:rPr>
        <w:t>3</w:t>
      </w:r>
      <w:r w:rsidRPr="00AA0EBC">
        <w:rPr>
          <w:lang w:val="el-GR"/>
        </w:rPr>
        <w:t xml:space="preserve">. </w:t>
      </w:r>
    </w:p>
    <w:p w14:paraId="35BA2F8F" w14:textId="77777777" w:rsidR="00AA0EBC" w:rsidRPr="00AA0EBC" w:rsidRDefault="00AA0EBC" w:rsidP="00AA0EBC">
      <w:pPr>
        <w:spacing w:after="160" w:line="300" w:lineRule="auto"/>
        <w:rPr>
          <w:lang w:val="el-GR"/>
        </w:rPr>
      </w:pPr>
      <w:r w:rsidRPr="00AA0EBC">
        <w:rPr>
          <w:lang w:val="el-GR"/>
        </w:rPr>
        <w:t>Το προσωπικό για την υπηρεσία ανέρχεται σε 27 άτομα, 9 πληρώματα (από 1 οδηγό και 2 μέλη πλήρωμα).</w:t>
      </w:r>
    </w:p>
    <w:p w14:paraId="42BF570B" w14:textId="77777777" w:rsidR="00AA0EBC" w:rsidRPr="00AA0EBC" w:rsidRDefault="00AA0EBC" w:rsidP="00AA0EBC">
      <w:pPr>
        <w:spacing w:after="160" w:line="300" w:lineRule="auto"/>
        <w:rPr>
          <w:lang w:val="el-GR"/>
        </w:rPr>
      </w:pPr>
      <w:r w:rsidRPr="00AA0EBC">
        <w:rPr>
          <w:lang w:val="el-GR"/>
        </w:rPr>
        <w:t>Για την εκτέλεση της υπηρεσίας θα παραχωρηθεί μηχανολογικός εξοπλισμός που περιλαμβάνει:</w:t>
      </w:r>
    </w:p>
    <w:p w14:paraId="417B0F85" w14:textId="77777777" w:rsidR="00AA0EBC" w:rsidRDefault="00AA0EBC" w:rsidP="00AA0EBC">
      <w:pPr>
        <w:pStyle w:val="afb"/>
        <w:numPr>
          <w:ilvl w:val="0"/>
          <w:numId w:val="54"/>
        </w:numPr>
        <w:suppressAutoHyphens w:val="0"/>
        <w:spacing w:before="100" w:beforeAutospacing="1" w:after="160" w:line="300" w:lineRule="auto"/>
        <w:ind w:right="-57"/>
        <w:contextualSpacing w:val="0"/>
      </w:pPr>
      <w:r>
        <w:t xml:space="preserve">6 </w:t>
      </w:r>
      <w:proofErr w:type="spellStart"/>
      <w:r>
        <w:t>οχήμ</w:t>
      </w:r>
      <w:proofErr w:type="spellEnd"/>
      <w:r>
        <w:t xml:space="preserve">ατα </w:t>
      </w:r>
      <w:r w:rsidRPr="00B34FB5">
        <w:t xml:space="preserve">16 </w:t>
      </w:r>
      <w:r w:rsidRPr="00B34FB5">
        <w:rPr>
          <w:lang w:val="en-US"/>
        </w:rPr>
        <w:t>m</w:t>
      </w:r>
      <w:r w:rsidRPr="00B34FB5">
        <w:rPr>
          <w:vertAlign w:val="superscript"/>
        </w:rPr>
        <w:t>3</w:t>
      </w:r>
      <w:r w:rsidRPr="00B34FB5">
        <w:t xml:space="preserve"> </w:t>
      </w:r>
      <w:proofErr w:type="spellStart"/>
      <w:r w:rsidRPr="00B34FB5">
        <w:t>τύ</w:t>
      </w:r>
      <w:proofErr w:type="spellEnd"/>
      <w:r w:rsidRPr="00B34FB5">
        <w:t>που π</w:t>
      </w:r>
      <w:proofErr w:type="spellStart"/>
      <w:r w:rsidRPr="00B34FB5">
        <w:t>ρέσ</w:t>
      </w:r>
      <w:proofErr w:type="spellEnd"/>
      <w:r w:rsidRPr="00B34FB5">
        <w:t>ας</w:t>
      </w:r>
    </w:p>
    <w:p w14:paraId="290F48F2" w14:textId="77777777" w:rsidR="00AA0EBC" w:rsidRPr="003213B9" w:rsidRDefault="00AA0EBC" w:rsidP="00AA0EBC">
      <w:pPr>
        <w:pStyle w:val="afb"/>
        <w:numPr>
          <w:ilvl w:val="0"/>
          <w:numId w:val="54"/>
        </w:numPr>
        <w:suppressAutoHyphens w:val="0"/>
        <w:spacing w:before="100" w:beforeAutospacing="1" w:after="160" w:line="300" w:lineRule="auto"/>
        <w:ind w:right="-57"/>
        <w:contextualSpacing w:val="0"/>
      </w:pPr>
      <w:r w:rsidRPr="00B34FB5">
        <w:t>1</w:t>
      </w:r>
      <w:r>
        <w:t xml:space="preserve"> </w:t>
      </w:r>
      <w:proofErr w:type="spellStart"/>
      <w:r>
        <w:t>όχημ</w:t>
      </w:r>
      <w:proofErr w:type="spellEnd"/>
      <w:r>
        <w:t>α</w:t>
      </w:r>
      <w:r w:rsidRPr="00B34FB5">
        <w:t xml:space="preserve"> 6 </w:t>
      </w:r>
      <w:r w:rsidRPr="00B34FB5">
        <w:rPr>
          <w:lang w:val="en-US"/>
        </w:rPr>
        <w:t>m</w:t>
      </w:r>
      <w:r w:rsidRPr="00B34FB5">
        <w:rPr>
          <w:vertAlign w:val="superscript"/>
        </w:rPr>
        <w:t>3</w:t>
      </w:r>
      <w:r w:rsidRPr="00B34FB5">
        <w:t xml:space="preserve"> </w:t>
      </w:r>
      <w:proofErr w:type="spellStart"/>
      <w:r w:rsidRPr="00B34FB5">
        <w:t>τύ</w:t>
      </w:r>
      <w:proofErr w:type="spellEnd"/>
      <w:r w:rsidRPr="00B34FB5">
        <w:t>που π</w:t>
      </w:r>
      <w:proofErr w:type="spellStart"/>
      <w:r w:rsidRPr="00B34FB5">
        <w:t>ρέσ</w:t>
      </w:r>
      <w:proofErr w:type="spellEnd"/>
      <w:r w:rsidRPr="00B34FB5">
        <w:t>ας</w:t>
      </w:r>
      <w:r>
        <w:t>.</w:t>
      </w:r>
    </w:p>
    <w:p w14:paraId="4A6E2768" w14:textId="77777777" w:rsidR="00AA0EBC" w:rsidRPr="00AA0EBC" w:rsidRDefault="00AA0EBC" w:rsidP="00AA0EBC">
      <w:pPr>
        <w:spacing w:after="160" w:line="300" w:lineRule="auto"/>
        <w:rPr>
          <w:lang w:val="el-GR"/>
        </w:rPr>
      </w:pPr>
      <w:r w:rsidRPr="00AA0EBC">
        <w:rPr>
          <w:lang w:val="el-GR"/>
        </w:rPr>
        <w:t>Ακολούθως παρουσιάζεται ο επιπρόσθετος εξοπλισμός για την παροχή της υπηρεσίας, ο οποίος περιλαμβάνει:</w:t>
      </w:r>
    </w:p>
    <w:p w14:paraId="7EEAA329" w14:textId="77777777" w:rsidR="00AA0EBC" w:rsidRPr="00AA0EBC" w:rsidRDefault="00AA0EBC" w:rsidP="00AA0EBC">
      <w:pPr>
        <w:pStyle w:val="afb"/>
        <w:numPr>
          <w:ilvl w:val="0"/>
          <w:numId w:val="54"/>
        </w:numPr>
        <w:suppressAutoHyphens w:val="0"/>
        <w:spacing w:before="100" w:beforeAutospacing="1" w:after="160" w:line="300" w:lineRule="auto"/>
        <w:ind w:right="-57"/>
        <w:contextualSpacing w:val="0"/>
        <w:rPr>
          <w:lang w:val="el-GR"/>
        </w:rPr>
      </w:pPr>
      <w:r w:rsidRPr="00AA0EBC">
        <w:rPr>
          <w:lang w:val="el-GR"/>
        </w:rPr>
        <w:t xml:space="preserve">1 συμβατικό Α/Φ όχημα τύπου πρέσας χωρητικότητας 6 </w:t>
      </w:r>
      <w:r w:rsidRPr="00B34FB5">
        <w:t>m</w:t>
      </w:r>
      <w:r w:rsidRPr="00AA0EBC">
        <w:rPr>
          <w:vertAlign w:val="superscript"/>
          <w:lang w:val="el-GR"/>
        </w:rPr>
        <w:t>3</w:t>
      </w:r>
    </w:p>
    <w:p w14:paraId="0A8248B2" w14:textId="77777777" w:rsidR="00AA0EBC" w:rsidRPr="00AA0EBC" w:rsidRDefault="00AA0EBC" w:rsidP="00AA0EBC">
      <w:pPr>
        <w:pStyle w:val="afb"/>
        <w:numPr>
          <w:ilvl w:val="0"/>
          <w:numId w:val="54"/>
        </w:numPr>
        <w:suppressAutoHyphens w:val="0"/>
        <w:spacing w:before="100" w:beforeAutospacing="1" w:after="160" w:line="300" w:lineRule="auto"/>
        <w:ind w:right="-57"/>
        <w:contextualSpacing w:val="0"/>
        <w:rPr>
          <w:lang w:val="el-GR"/>
        </w:rPr>
      </w:pPr>
      <w:r w:rsidRPr="00AA0EBC">
        <w:rPr>
          <w:lang w:val="el-GR"/>
        </w:rPr>
        <w:t xml:space="preserve">1 Ηλεκτρικό Α/Φ όχημα τύπου πρέσας χωρητικότητας τουλάχιστον 16 </w:t>
      </w:r>
      <w:r w:rsidRPr="00B34FB5">
        <w:t>m</w:t>
      </w:r>
      <w:r w:rsidRPr="00AA0EBC">
        <w:rPr>
          <w:vertAlign w:val="superscript"/>
          <w:lang w:val="el-GR"/>
        </w:rPr>
        <w:t>3</w:t>
      </w:r>
    </w:p>
    <w:p w14:paraId="432B7E40" w14:textId="77777777" w:rsidR="00AA0EBC" w:rsidRPr="009C455A" w:rsidRDefault="00AA0EBC" w:rsidP="00AA0EBC">
      <w:pPr>
        <w:pStyle w:val="1"/>
        <w:spacing w:line="300" w:lineRule="auto"/>
        <w:rPr>
          <w:rFonts w:cs="Times New Roman"/>
          <w:color w:val="auto"/>
          <w:sz w:val="22"/>
          <w:szCs w:val="26"/>
          <w:lang w:val="el-GR"/>
        </w:rPr>
      </w:pPr>
      <w:bookmarkStart w:id="210" w:name="_Toc205925244"/>
      <w:r w:rsidRPr="009C455A">
        <w:rPr>
          <w:rFonts w:cs="Times New Roman"/>
          <w:color w:val="auto"/>
          <w:sz w:val="22"/>
          <w:szCs w:val="26"/>
          <w:lang w:val="el-GR"/>
        </w:rPr>
        <w:lastRenderedPageBreak/>
        <w:t xml:space="preserve">Άρθρο 4ο – </w:t>
      </w:r>
      <w:bookmarkStart w:id="211" w:name="_Hlk205452512"/>
      <w:r w:rsidRPr="009C455A">
        <w:rPr>
          <w:rFonts w:cs="Times New Roman"/>
          <w:color w:val="auto"/>
          <w:sz w:val="22"/>
          <w:szCs w:val="26"/>
          <w:lang w:val="el-GR"/>
        </w:rPr>
        <w:t>Συλλογή σύμμεικτων αποβλήτων της 1ης Δ.Κ.</w:t>
      </w:r>
      <w:bookmarkEnd w:id="211"/>
      <w:bookmarkEnd w:id="210"/>
      <w:r w:rsidRPr="009C455A">
        <w:rPr>
          <w:rFonts w:cs="Times New Roman"/>
          <w:color w:val="auto"/>
          <w:sz w:val="22"/>
          <w:szCs w:val="26"/>
          <w:lang w:val="el-GR"/>
        </w:rPr>
        <w:t xml:space="preserve"> </w:t>
      </w:r>
    </w:p>
    <w:p w14:paraId="76972FD1" w14:textId="77777777" w:rsidR="00AA0EBC" w:rsidRPr="00AA0EBC" w:rsidRDefault="00AA0EBC" w:rsidP="00AA0EBC">
      <w:pPr>
        <w:spacing w:after="160" w:line="300" w:lineRule="auto"/>
        <w:rPr>
          <w:lang w:val="el-GR"/>
        </w:rPr>
      </w:pPr>
      <w:r w:rsidRPr="00AA0EBC">
        <w:rPr>
          <w:lang w:val="el-GR"/>
        </w:rPr>
        <w:t>Η παρεχόμενη υπηρεσία αφορά την αποκομιδή των κεντρικών κάδων σύμμεικτων της 1</w:t>
      </w:r>
      <w:r w:rsidRPr="00AA0EBC">
        <w:rPr>
          <w:vertAlign w:val="superscript"/>
          <w:lang w:val="el-GR"/>
        </w:rPr>
        <w:t>ης</w:t>
      </w:r>
      <w:r w:rsidRPr="00AA0EBC">
        <w:rPr>
          <w:lang w:val="el-GR"/>
        </w:rPr>
        <w:t xml:space="preserve"> Δ.Κ. καθώς και την αποκομιδή μέσω ραντεβού σε 6 σταθερά σημεία. </w:t>
      </w:r>
    </w:p>
    <w:p w14:paraId="21126B93" w14:textId="77777777" w:rsidR="00AA0EBC" w:rsidRPr="00AA0EBC" w:rsidRDefault="00AA0EBC" w:rsidP="00AA0EBC">
      <w:pPr>
        <w:spacing w:after="160" w:line="300" w:lineRule="auto"/>
        <w:rPr>
          <w:lang w:val="el-GR"/>
        </w:rPr>
      </w:pPr>
      <w:r w:rsidRPr="00AA0EBC">
        <w:rPr>
          <w:lang w:val="el-GR"/>
        </w:rPr>
        <w:t xml:space="preserve">Για την τέλεση της υπηρεσίας εκπονήθηκε νέος σχεδιασμός δρομολογίων αποκομιδής, ο οποίος περιλαμβάνει καθημερινή αποκομιδή με 7 δρομολόγια ημερησίως, με 7 πληρώματα, για 6 ημέρες / εβδομάδα (Δευτέρα – Σάββατο), ενώ την Κυριακή θα εκτελούνται 2 δρομολόγια σε περιοχές με επιβάρυνση. Από τα δρομολόγια, το 1 δρομολόγιο θα εκτελείται από απορριμματοφόρο 12-14 </w:t>
      </w:r>
      <w:r w:rsidRPr="0073606E">
        <w:rPr>
          <w:lang w:val="en-US"/>
        </w:rPr>
        <w:t>m</w:t>
      </w:r>
      <w:r w:rsidRPr="00AA0EBC">
        <w:rPr>
          <w:vertAlign w:val="superscript"/>
          <w:lang w:val="el-GR"/>
        </w:rPr>
        <w:t>3</w:t>
      </w:r>
      <w:r w:rsidRPr="00AA0EBC">
        <w:rPr>
          <w:lang w:val="el-GR"/>
        </w:rPr>
        <w:t xml:space="preserve">, 4 δρομολόγια θα εκτελούνται με συμβατικά απορριμματοφόρα των 6-8 </w:t>
      </w:r>
      <w:r w:rsidRPr="0073606E">
        <w:rPr>
          <w:lang w:val="en-US"/>
        </w:rPr>
        <w:t>m</w:t>
      </w:r>
      <w:r w:rsidRPr="00AA0EBC">
        <w:rPr>
          <w:vertAlign w:val="superscript"/>
          <w:lang w:val="el-GR"/>
        </w:rPr>
        <w:t>3</w:t>
      </w:r>
      <w:r w:rsidRPr="00AA0EBC">
        <w:rPr>
          <w:lang w:val="el-GR"/>
        </w:rPr>
        <w:t xml:space="preserve"> και 2 δρομολόγια με ηλεκτρικά απορριμματοφόρα 4 - 5</w:t>
      </w:r>
      <w:r w:rsidRPr="0073606E">
        <w:rPr>
          <w:lang w:val="en-US"/>
        </w:rPr>
        <w:t>m</w:t>
      </w:r>
      <w:r w:rsidRPr="00AA0EBC">
        <w:rPr>
          <w:vertAlign w:val="superscript"/>
          <w:lang w:val="el-GR"/>
        </w:rPr>
        <w:t>3</w:t>
      </w:r>
      <w:r w:rsidRPr="00AA0EBC">
        <w:rPr>
          <w:lang w:val="el-GR"/>
        </w:rPr>
        <w:t xml:space="preserve">. </w:t>
      </w:r>
    </w:p>
    <w:p w14:paraId="5AB5A99D" w14:textId="77777777" w:rsidR="00AA0EBC" w:rsidRPr="00AA0EBC" w:rsidRDefault="00AA0EBC" w:rsidP="00AA0EBC">
      <w:pPr>
        <w:spacing w:after="160" w:line="300" w:lineRule="auto"/>
        <w:rPr>
          <w:lang w:val="el-GR"/>
        </w:rPr>
      </w:pPr>
      <w:r w:rsidRPr="00AA0EBC">
        <w:rPr>
          <w:lang w:val="el-GR"/>
        </w:rPr>
        <w:t>Το προσωπικό για την υπηρεσία ανέρχεται σε 21 άτομα, 7 πληρώματα (από 1 οδηγό και 2 μέλη πλήρωμα).</w:t>
      </w:r>
    </w:p>
    <w:p w14:paraId="0638C341" w14:textId="77777777" w:rsidR="00AA0EBC" w:rsidRDefault="00AA0EBC" w:rsidP="00AA0EBC">
      <w:pPr>
        <w:spacing w:after="160" w:line="300" w:lineRule="auto"/>
      </w:pPr>
      <w:r w:rsidRPr="00AA0EBC">
        <w:rPr>
          <w:lang w:val="el-GR"/>
        </w:rPr>
        <w:t xml:space="preserve">Σημειώνεται πως για την παροχή της εν λόγω υπηρεσίας δεν θα παραχωρηθεί στον Ανάδοχο εξοπλισμός από το Δήμο. </w:t>
      </w:r>
      <w:r>
        <w:t>Ο απα</w:t>
      </w:r>
      <w:proofErr w:type="spellStart"/>
      <w:r>
        <w:t>ιτούμενος</w:t>
      </w:r>
      <w:proofErr w:type="spellEnd"/>
      <w:r>
        <w:t xml:space="preserve"> </w:t>
      </w:r>
      <w:proofErr w:type="spellStart"/>
      <w:r>
        <w:t>εξο</w:t>
      </w:r>
      <w:proofErr w:type="spellEnd"/>
      <w:r>
        <w:t>πλισμός π</w:t>
      </w:r>
      <w:proofErr w:type="spellStart"/>
      <w:r>
        <w:t>εριλ</w:t>
      </w:r>
      <w:proofErr w:type="spellEnd"/>
      <w:r>
        <w:t>αμβάνει:</w:t>
      </w:r>
    </w:p>
    <w:p w14:paraId="4AA75893" w14:textId="77777777" w:rsidR="00AA0EBC" w:rsidRPr="00AA0EBC" w:rsidRDefault="00AA0EBC" w:rsidP="00AA0EBC">
      <w:pPr>
        <w:pStyle w:val="afb"/>
        <w:numPr>
          <w:ilvl w:val="0"/>
          <w:numId w:val="54"/>
        </w:numPr>
        <w:suppressAutoHyphens w:val="0"/>
        <w:spacing w:before="100" w:beforeAutospacing="1" w:after="160" w:line="300" w:lineRule="auto"/>
        <w:ind w:right="-57"/>
        <w:contextualSpacing w:val="0"/>
        <w:rPr>
          <w:lang w:val="el-GR"/>
        </w:rPr>
      </w:pPr>
      <w:r w:rsidRPr="00AA0EBC">
        <w:rPr>
          <w:lang w:val="el-GR"/>
        </w:rPr>
        <w:t xml:space="preserve">1 Συμβατικό Α/Φ τύπου πρέσας 12-14 </w:t>
      </w:r>
      <w:r>
        <w:t>m</w:t>
      </w:r>
      <w:r w:rsidRPr="00AA0EBC">
        <w:rPr>
          <w:vertAlign w:val="superscript"/>
          <w:lang w:val="el-GR"/>
        </w:rPr>
        <w:t>3</w:t>
      </w:r>
    </w:p>
    <w:p w14:paraId="10FDCF94" w14:textId="77777777" w:rsidR="00AA0EBC" w:rsidRPr="00AA0EBC" w:rsidRDefault="00AA0EBC" w:rsidP="00AA0EBC">
      <w:pPr>
        <w:pStyle w:val="afb"/>
        <w:numPr>
          <w:ilvl w:val="0"/>
          <w:numId w:val="54"/>
        </w:numPr>
        <w:suppressAutoHyphens w:val="0"/>
        <w:spacing w:before="100" w:beforeAutospacing="1" w:after="160" w:line="300" w:lineRule="auto"/>
        <w:ind w:right="-57"/>
        <w:contextualSpacing w:val="0"/>
        <w:rPr>
          <w:lang w:val="el-GR"/>
        </w:rPr>
      </w:pPr>
      <w:r w:rsidRPr="00AA0EBC">
        <w:rPr>
          <w:lang w:val="el-GR"/>
        </w:rPr>
        <w:t xml:space="preserve">2 Ηλεκτρικά Α/Φ όχημα τύπου πρέσας χωρητικότητας 4 -5 </w:t>
      </w:r>
      <w:r>
        <w:t>m</w:t>
      </w:r>
      <w:r w:rsidRPr="00AA0EBC">
        <w:rPr>
          <w:vertAlign w:val="superscript"/>
          <w:lang w:val="el-GR"/>
        </w:rPr>
        <w:t>3</w:t>
      </w:r>
      <w:r w:rsidRPr="00AA0EBC">
        <w:rPr>
          <w:lang w:val="el-GR"/>
        </w:rPr>
        <w:t xml:space="preserve"> (1 Α/Φ τύπου πρέσας 6</w:t>
      </w:r>
      <w:r w:rsidRPr="009A05F3">
        <w:t>m</w:t>
      </w:r>
      <w:r w:rsidRPr="00AA0EBC">
        <w:rPr>
          <w:vertAlign w:val="superscript"/>
          <w:lang w:val="el-GR"/>
        </w:rPr>
        <w:t>3</w:t>
      </w:r>
      <w:r w:rsidRPr="00AA0EBC">
        <w:rPr>
          <w:lang w:val="el-GR"/>
        </w:rPr>
        <w:t xml:space="preserve"> το πρώτο έτος)</w:t>
      </w:r>
    </w:p>
    <w:p w14:paraId="741121E0" w14:textId="77777777" w:rsidR="00AA0EBC" w:rsidRPr="00AA0EBC" w:rsidRDefault="00AA0EBC" w:rsidP="00AA0EBC">
      <w:pPr>
        <w:pStyle w:val="afb"/>
        <w:numPr>
          <w:ilvl w:val="0"/>
          <w:numId w:val="54"/>
        </w:numPr>
        <w:suppressAutoHyphens w:val="0"/>
        <w:spacing w:before="100" w:beforeAutospacing="1" w:after="160" w:line="300" w:lineRule="auto"/>
        <w:ind w:right="-57"/>
        <w:contextualSpacing w:val="0"/>
        <w:rPr>
          <w:lang w:val="el-GR"/>
        </w:rPr>
      </w:pPr>
      <w:r w:rsidRPr="00AA0EBC">
        <w:rPr>
          <w:lang w:val="el-GR"/>
        </w:rPr>
        <w:t xml:space="preserve">2 Συμβατικά Α/Φ τύπου πρέσας 6-8 </w:t>
      </w:r>
      <w:r>
        <w:t>m</w:t>
      </w:r>
      <w:r w:rsidRPr="00AA0EBC">
        <w:rPr>
          <w:vertAlign w:val="superscript"/>
          <w:lang w:val="el-GR"/>
        </w:rPr>
        <w:t>3</w:t>
      </w:r>
    </w:p>
    <w:p w14:paraId="504D88A8" w14:textId="77777777" w:rsidR="00AA0EBC" w:rsidRPr="00AA0EBC" w:rsidRDefault="00AA0EBC" w:rsidP="00AA0EBC">
      <w:pPr>
        <w:pStyle w:val="afb"/>
        <w:numPr>
          <w:ilvl w:val="0"/>
          <w:numId w:val="54"/>
        </w:numPr>
        <w:suppressAutoHyphens w:val="0"/>
        <w:spacing w:before="100" w:beforeAutospacing="1" w:after="160" w:line="300" w:lineRule="auto"/>
        <w:ind w:right="-57"/>
        <w:contextualSpacing w:val="0"/>
        <w:rPr>
          <w:lang w:val="el-GR"/>
        </w:rPr>
      </w:pPr>
      <w:r w:rsidRPr="00AA0EBC">
        <w:rPr>
          <w:lang w:val="el-GR"/>
        </w:rPr>
        <w:t xml:space="preserve">2 Σταθμοί φόρτισης/ </w:t>
      </w:r>
      <w:proofErr w:type="spellStart"/>
      <w:r w:rsidRPr="00AA0EBC">
        <w:rPr>
          <w:lang w:val="el-GR"/>
        </w:rPr>
        <w:t>Ταχυφορτιστής</w:t>
      </w:r>
      <w:proofErr w:type="spellEnd"/>
      <w:r w:rsidRPr="00AA0EBC">
        <w:rPr>
          <w:lang w:val="el-GR"/>
        </w:rPr>
        <w:t xml:space="preserve"> </w:t>
      </w:r>
      <w:r>
        <w:t>DC</w:t>
      </w:r>
      <w:r w:rsidRPr="00AA0EBC">
        <w:rPr>
          <w:lang w:val="el-GR"/>
        </w:rPr>
        <w:t xml:space="preserve"> 160</w:t>
      </w:r>
      <w:r>
        <w:t>kW</w:t>
      </w:r>
      <w:r w:rsidRPr="00AA0EBC">
        <w:rPr>
          <w:lang w:val="el-GR"/>
        </w:rPr>
        <w:t xml:space="preserve"> (2</w:t>
      </w:r>
      <w:r>
        <w:t>x</w:t>
      </w:r>
      <w:r w:rsidRPr="00AA0EBC">
        <w:rPr>
          <w:lang w:val="el-GR"/>
        </w:rPr>
        <w:t xml:space="preserve"> </w:t>
      </w:r>
      <w:r>
        <w:t>CCS</w:t>
      </w:r>
      <w:r w:rsidRPr="00AA0EBC">
        <w:rPr>
          <w:lang w:val="el-GR"/>
        </w:rPr>
        <w:t>2 &amp; 1</w:t>
      </w:r>
      <w:r>
        <w:t>x</w:t>
      </w:r>
      <w:r w:rsidRPr="00AA0EBC">
        <w:rPr>
          <w:lang w:val="el-GR"/>
        </w:rPr>
        <w:t xml:space="preserve"> </w:t>
      </w:r>
      <w:r>
        <w:t>AC</w:t>
      </w:r>
      <w:r w:rsidRPr="00AA0EBC">
        <w:rPr>
          <w:lang w:val="el-GR"/>
        </w:rPr>
        <w:t xml:space="preserve"> 22</w:t>
      </w:r>
      <w:r>
        <w:t>Kw</w:t>
      </w:r>
      <w:r w:rsidRPr="00AA0EBC">
        <w:rPr>
          <w:lang w:val="el-GR"/>
        </w:rPr>
        <w:t xml:space="preserve"> </w:t>
      </w:r>
      <w:r>
        <w:t>Type</w:t>
      </w:r>
      <w:r w:rsidRPr="00AA0EBC">
        <w:rPr>
          <w:lang w:val="el-GR"/>
        </w:rPr>
        <w:t>2)</w:t>
      </w:r>
    </w:p>
    <w:p w14:paraId="49807FA7" w14:textId="77777777" w:rsidR="00AA0EBC" w:rsidRPr="00AA0EBC" w:rsidRDefault="00AA0EBC" w:rsidP="00AA0EBC">
      <w:pPr>
        <w:pStyle w:val="afb"/>
        <w:numPr>
          <w:ilvl w:val="0"/>
          <w:numId w:val="54"/>
        </w:numPr>
        <w:suppressAutoHyphens w:val="0"/>
        <w:spacing w:before="100" w:beforeAutospacing="1" w:after="160" w:line="300" w:lineRule="auto"/>
        <w:ind w:right="-57"/>
        <w:contextualSpacing w:val="0"/>
        <w:rPr>
          <w:lang w:val="el-GR"/>
        </w:rPr>
      </w:pPr>
      <w:r w:rsidRPr="00AA0EBC">
        <w:rPr>
          <w:lang w:val="el-GR"/>
        </w:rPr>
        <w:t>5 Έξυπνους ηλιακούς κάδους με συμπίεση για πλατείες και κοινόχρηστους χώρους.</w:t>
      </w:r>
    </w:p>
    <w:p w14:paraId="61AE15B6" w14:textId="77777777" w:rsidR="00AA0EBC" w:rsidRPr="009C455A" w:rsidRDefault="00AA0EBC" w:rsidP="00AA0EBC">
      <w:pPr>
        <w:pStyle w:val="1"/>
        <w:spacing w:line="300" w:lineRule="auto"/>
        <w:rPr>
          <w:rFonts w:cs="Times New Roman"/>
          <w:color w:val="auto"/>
          <w:sz w:val="22"/>
          <w:szCs w:val="26"/>
          <w:lang w:val="el-GR"/>
        </w:rPr>
      </w:pPr>
      <w:bookmarkStart w:id="212" w:name="_Toc205925245"/>
      <w:r w:rsidRPr="009C455A">
        <w:rPr>
          <w:rFonts w:cs="Times New Roman"/>
          <w:color w:val="auto"/>
          <w:sz w:val="22"/>
          <w:szCs w:val="26"/>
          <w:lang w:val="el-GR"/>
        </w:rPr>
        <w:lastRenderedPageBreak/>
        <w:t xml:space="preserve">Άρθρο 5ο – </w:t>
      </w:r>
      <w:bookmarkStart w:id="213" w:name="_Hlk205452573"/>
      <w:r w:rsidRPr="009C455A">
        <w:rPr>
          <w:rFonts w:cs="Times New Roman"/>
          <w:color w:val="auto"/>
          <w:sz w:val="22"/>
          <w:szCs w:val="26"/>
          <w:lang w:val="el-GR"/>
        </w:rPr>
        <w:t>Οδοκαθαρισμός 1ης Δ.Κ.</w:t>
      </w:r>
      <w:bookmarkEnd w:id="212"/>
    </w:p>
    <w:bookmarkEnd w:id="213"/>
    <w:p w14:paraId="6E83E478" w14:textId="77777777" w:rsidR="00AA0EBC" w:rsidRPr="00AA0EBC" w:rsidRDefault="00AA0EBC" w:rsidP="00AA0EBC">
      <w:pPr>
        <w:spacing w:after="160" w:line="300" w:lineRule="auto"/>
        <w:rPr>
          <w:lang w:val="el-GR"/>
        </w:rPr>
      </w:pPr>
      <w:r w:rsidRPr="00AA0EBC">
        <w:rPr>
          <w:lang w:val="el-GR"/>
        </w:rPr>
        <w:t xml:space="preserve">Η υπηρεσία περιλαμβάνει μηχανικό και χειρωνακτικό οδοκαθαρισμό, άδειασμα καλαθιών </w:t>
      </w:r>
      <w:proofErr w:type="spellStart"/>
      <w:r w:rsidRPr="00AA0EBC">
        <w:rPr>
          <w:lang w:val="el-GR"/>
        </w:rPr>
        <w:t>μικροαπορριμμάτων</w:t>
      </w:r>
      <w:proofErr w:type="spellEnd"/>
      <w:r w:rsidRPr="00AA0EBC">
        <w:rPr>
          <w:lang w:val="el-GR"/>
        </w:rPr>
        <w:t xml:space="preserve"> και τοποθέτηση σακούλας σε αυτά, χειρωνακτικό καθαρισμό από αυτοφυή παρόδια βλάστηση, καθαρισμό και πλύσιμο κοινοχρήστων χώρων και απομάκρυνση κάθε είδους </w:t>
      </w:r>
      <w:proofErr w:type="spellStart"/>
      <w:r w:rsidRPr="00AA0EBC">
        <w:rPr>
          <w:lang w:val="el-GR"/>
        </w:rPr>
        <w:t>αφισορύπανσης</w:t>
      </w:r>
      <w:proofErr w:type="spellEnd"/>
      <w:r w:rsidRPr="00AA0EBC">
        <w:rPr>
          <w:lang w:val="el-GR"/>
        </w:rPr>
        <w:t xml:space="preserve"> σε όλους τους χώρους εντός της 1</w:t>
      </w:r>
      <w:r w:rsidRPr="00AA0EBC">
        <w:rPr>
          <w:vertAlign w:val="superscript"/>
          <w:lang w:val="el-GR"/>
        </w:rPr>
        <w:t>ης</w:t>
      </w:r>
      <w:r w:rsidRPr="00AA0EBC">
        <w:rPr>
          <w:lang w:val="el-GR"/>
        </w:rPr>
        <w:t xml:space="preserve"> Δ.Κ., στα Ενετικά Τείχη (οι χώροι πάνω στα τείχη αλλά και οι δρόμοι και τα πεζοδρόμια περιμετρικά των τειχών, συμπεριλαμβάνοντας το ισόπεδο τμήμα, τους προμαχώνες, τις πύλες και τα υφιστάμενα τμήματα της τάφρου) και το παραλιακό μέτωπο από το Παγκρήτιο Στάδιο (συμβολή οδών Σοφοκλή Βενιζέλου και </w:t>
      </w:r>
      <w:proofErr w:type="spellStart"/>
      <w:r w:rsidRPr="00AA0EBC">
        <w:rPr>
          <w:lang w:val="el-GR"/>
        </w:rPr>
        <w:t>Μουστακλή</w:t>
      </w:r>
      <w:proofErr w:type="spellEnd"/>
      <w:r w:rsidRPr="00AA0EBC">
        <w:rPr>
          <w:lang w:val="el-GR"/>
        </w:rPr>
        <w:t>) μέχρι τη συμβολή της παραλιακής οδού με την οδό Δωδεκανήσου Νέας Αλικαρνασσού.</w:t>
      </w:r>
    </w:p>
    <w:p w14:paraId="54E0CB60" w14:textId="77777777" w:rsidR="00AA0EBC" w:rsidRPr="00AA0EBC" w:rsidRDefault="00AA0EBC" w:rsidP="00AA0EBC">
      <w:pPr>
        <w:spacing w:after="160" w:line="300" w:lineRule="auto"/>
        <w:rPr>
          <w:lang w:val="el-GR"/>
        </w:rPr>
      </w:pPr>
      <w:r w:rsidRPr="00AA0EBC">
        <w:rPr>
          <w:lang w:val="el-GR"/>
        </w:rPr>
        <w:t>Πιο συγκεκριμένα η υπηρεσία περιλαμβάνει:</w:t>
      </w:r>
    </w:p>
    <w:p w14:paraId="4EE6FE69" w14:textId="77777777" w:rsidR="00AA0EBC" w:rsidRPr="00AA0EBC" w:rsidRDefault="00AA0EBC" w:rsidP="00AA0EBC">
      <w:pPr>
        <w:pStyle w:val="afb"/>
        <w:numPr>
          <w:ilvl w:val="0"/>
          <w:numId w:val="55"/>
        </w:numPr>
        <w:suppressAutoHyphens w:val="0"/>
        <w:spacing w:before="100" w:beforeAutospacing="1" w:after="160" w:line="300" w:lineRule="auto"/>
        <w:ind w:right="-57"/>
        <w:contextualSpacing w:val="0"/>
        <w:rPr>
          <w:lang w:val="el-GR"/>
        </w:rPr>
      </w:pPr>
      <w:r w:rsidRPr="00AA0EBC">
        <w:rPr>
          <w:lang w:val="el-GR"/>
        </w:rPr>
        <w:t>Καθημερινό οδοκαθαρισμό 7 ημέρες την εβδομάδα (Δευτέρα – Κυριακή) σε δύο βάρδιες (πρωινή και απογευματινή) και το καλοκαίρι προστίθεται ακόμη μία (βραδινή) στο κέντρο και στα ενετικά τείχη.</w:t>
      </w:r>
    </w:p>
    <w:p w14:paraId="0EBAE880" w14:textId="77777777" w:rsidR="00AA0EBC" w:rsidRPr="00AA0EBC" w:rsidRDefault="00AA0EBC" w:rsidP="00AA0EBC">
      <w:pPr>
        <w:pStyle w:val="afb"/>
        <w:numPr>
          <w:ilvl w:val="0"/>
          <w:numId w:val="55"/>
        </w:numPr>
        <w:suppressAutoHyphens w:val="0"/>
        <w:spacing w:before="100" w:beforeAutospacing="1" w:after="160" w:line="300" w:lineRule="auto"/>
        <w:ind w:right="-57"/>
        <w:contextualSpacing w:val="0"/>
        <w:rPr>
          <w:lang w:val="el-GR"/>
        </w:rPr>
      </w:pPr>
      <w:r w:rsidRPr="00AA0EBC">
        <w:rPr>
          <w:lang w:val="el-GR"/>
        </w:rPr>
        <w:t xml:space="preserve">Μηχανικό οδοκαθαρισμό (πρωινή βάρδια) με 3 σάρωθρα, 1 μεγάλο 7 </w:t>
      </w:r>
      <w:r w:rsidRPr="002C768C">
        <w:t>m</w:t>
      </w:r>
      <w:r w:rsidRPr="00AA0EBC">
        <w:rPr>
          <w:vertAlign w:val="superscript"/>
          <w:lang w:val="el-GR"/>
        </w:rPr>
        <w:t>3</w:t>
      </w:r>
      <w:r w:rsidRPr="00AA0EBC">
        <w:rPr>
          <w:lang w:val="el-GR"/>
        </w:rPr>
        <w:t xml:space="preserve">, 1 μικρό 3,5 </w:t>
      </w:r>
      <w:r w:rsidRPr="0096390D">
        <w:t>m</w:t>
      </w:r>
      <w:r w:rsidRPr="00AA0EBC">
        <w:rPr>
          <w:vertAlign w:val="superscript"/>
          <w:lang w:val="el-GR"/>
        </w:rPr>
        <w:t>3</w:t>
      </w:r>
      <w:r w:rsidRPr="00AA0EBC">
        <w:rPr>
          <w:lang w:val="el-GR"/>
        </w:rPr>
        <w:t xml:space="preserve"> και 1 μικρό ηλεκτρικό 2 </w:t>
      </w:r>
      <w:r w:rsidRPr="0096390D">
        <w:t>m</w:t>
      </w:r>
      <w:r w:rsidRPr="00AA0EBC">
        <w:rPr>
          <w:vertAlign w:val="superscript"/>
          <w:lang w:val="el-GR"/>
        </w:rPr>
        <w:t>3</w:t>
      </w:r>
      <w:r w:rsidRPr="00AA0EBC">
        <w:rPr>
          <w:lang w:val="el-GR"/>
        </w:rPr>
        <w:t>. Το κάθε σάρωθρο θα έχει 3 άτομα πλήρωμα (1 οδηγός και 2 εργάτες).</w:t>
      </w:r>
    </w:p>
    <w:p w14:paraId="33762E9F" w14:textId="77777777" w:rsidR="00AA0EBC" w:rsidRPr="00AA0EBC" w:rsidRDefault="00AA0EBC" w:rsidP="00AA0EBC">
      <w:pPr>
        <w:pStyle w:val="afb"/>
        <w:numPr>
          <w:ilvl w:val="0"/>
          <w:numId w:val="55"/>
        </w:numPr>
        <w:suppressAutoHyphens w:val="0"/>
        <w:spacing w:before="100" w:beforeAutospacing="1" w:after="160" w:line="300" w:lineRule="auto"/>
        <w:ind w:right="-57"/>
        <w:contextualSpacing w:val="0"/>
        <w:rPr>
          <w:lang w:val="el-GR"/>
        </w:rPr>
      </w:pPr>
      <w:r w:rsidRPr="00AA0EBC">
        <w:rPr>
          <w:lang w:val="el-GR"/>
        </w:rPr>
        <w:t>Χειρωνακτικό οδοκαθαρισμό σε 5 Τομείς με συνολικά 64 οδοκαθαριστές (42 στην πρωινή βάρδια και 22 στην απογευματινή). Την καλοκαιρινή περίοδο (8 μήνες) προστίθενται επιπλέον 15 για τη βραδινή βάρδια.</w:t>
      </w:r>
    </w:p>
    <w:p w14:paraId="57E76579" w14:textId="77777777" w:rsidR="00AA0EBC" w:rsidRPr="00AA0EBC" w:rsidRDefault="00AA0EBC" w:rsidP="00AA0EBC">
      <w:pPr>
        <w:pStyle w:val="afb"/>
        <w:numPr>
          <w:ilvl w:val="0"/>
          <w:numId w:val="55"/>
        </w:numPr>
        <w:suppressAutoHyphens w:val="0"/>
        <w:spacing w:before="100" w:beforeAutospacing="1" w:after="160" w:line="300" w:lineRule="auto"/>
        <w:ind w:right="-57"/>
        <w:contextualSpacing w:val="0"/>
        <w:rPr>
          <w:lang w:val="el-GR"/>
        </w:rPr>
      </w:pPr>
      <w:r w:rsidRPr="00AA0EBC">
        <w:rPr>
          <w:lang w:val="el-GR"/>
        </w:rPr>
        <w:t>Τουλάχιστον 3 φορές την εβδομάδα πλύσιμο των δρόμων και των πλατειών</w:t>
      </w:r>
    </w:p>
    <w:p w14:paraId="632CB962" w14:textId="77777777" w:rsidR="00AA0EBC" w:rsidRPr="0096390D" w:rsidRDefault="00AA0EBC" w:rsidP="00AA0EBC">
      <w:pPr>
        <w:pStyle w:val="afb"/>
        <w:numPr>
          <w:ilvl w:val="0"/>
          <w:numId w:val="55"/>
        </w:numPr>
        <w:suppressAutoHyphens w:val="0"/>
        <w:spacing w:before="100" w:beforeAutospacing="1" w:after="160" w:line="300" w:lineRule="auto"/>
        <w:ind w:right="-57"/>
        <w:contextualSpacing w:val="0"/>
      </w:pPr>
      <w:r w:rsidRPr="0096390D">
        <w:t>2 επόπ</w:t>
      </w:r>
      <w:proofErr w:type="spellStart"/>
      <w:r w:rsidRPr="0096390D">
        <w:t>τες</w:t>
      </w:r>
      <w:proofErr w:type="spellEnd"/>
      <w:r w:rsidRPr="0096390D">
        <w:t xml:space="preserve"> </w:t>
      </w:r>
      <w:proofErr w:type="spellStart"/>
      <w:r w:rsidRPr="0096390D">
        <w:t>σε</w:t>
      </w:r>
      <w:proofErr w:type="spellEnd"/>
      <w:r w:rsidRPr="0096390D">
        <w:t xml:space="preserve"> κα</w:t>
      </w:r>
      <w:proofErr w:type="spellStart"/>
      <w:r w:rsidRPr="0096390D">
        <w:t>θημερινή</w:t>
      </w:r>
      <w:proofErr w:type="spellEnd"/>
      <w:r w:rsidRPr="0096390D">
        <w:t xml:space="preserve"> β</w:t>
      </w:r>
      <w:proofErr w:type="spellStart"/>
      <w:r w:rsidRPr="0096390D">
        <w:t>άση</w:t>
      </w:r>
      <w:proofErr w:type="spellEnd"/>
    </w:p>
    <w:p w14:paraId="45D0CA0E" w14:textId="77777777" w:rsidR="00AA0EBC" w:rsidRDefault="00AA0EBC" w:rsidP="00AA0EBC">
      <w:pPr>
        <w:spacing w:after="160" w:line="300" w:lineRule="auto"/>
      </w:pPr>
      <w:r w:rsidRPr="00AA0EBC">
        <w:rPr>
          <w:lang w:val="el-GR"/>
        </w:rPr>
        <w:t xml:space="preserve">Σημειώνεται πως για την παροχή της εν λόγω υπηρεσίας δεν θα παραχωρηθεί στον Ανάδοχο εξοπλισμός από το Δήμο. </w:t>
      </w:r>
      <w:r>
        <w:t>Ο απα</w:t>
      </w:r>
      <w:proofErr w:type="spellStart"/>
      <w:r>
        <w:t>ιτούμενος</w:t>
      </w:r>
      <w:proofErr w:type="spellEnd"/>
      <w:r>
        <w:t xml:space="preserve"> </w:t>
      </w:r>
      <w:proofErr w:type="spellStart"/>
      <w:r>
        <w:t>εξο</w:t>
      </w:r>
      <w:proofErr w:type="spellEnd"/>
      <w:r>
        <w:t>πλισμός π</w:t>
      </w:r>
      <w:proofErr w:type="spellStart"/>
      <w:r>
        <w:t>εριλ</w:t>
      </w:r>
      <w:proofErr w:type="spellEnd"/>
      <w:r>
        <w:t>αμβάνει:</w:t>
      </w:r>
    </w:p>
    <w:p w14:paraId="75E452AD" w14:textId="77777777" w:rsidR="00AA0EBC" w:rsidRPr="00AA0EBC" w:rsidRDefault="00AA0EBC" w:rsidP="00AA0EBC">
      <w:pPr>
        <w:pStyle w:val="afb"/>
        <w:numPr>
          <w:ilvl w:val="0"/>
          <w:numId w:val="55"/>
        </w:numPr>
        <w:suppressAutoHyphens w:val="0"/>
        <w:spacing w:before="100" w:beforeAutospacing="1" w:after="160" w:line="300" w:lineRule="auto"/>
        <w:ind w:right="-57"/>
        <w:contextualSpacing w:val="0"/>
        <w:rPr>
          <w:lang w:val="el-GR"/>
        </w:rPr>
      </w:pPr>
      <w:r w:rsidRPr="00AA0EBC">
        <w:rPr>
          <w:lang w:val="el-GR"/>
        </w:rPr>
        <w:t xml:space="preserve">2 Σάρωθρα 6-7 </w:t>
      </w:r>
      <w:r>
        <w:t>m</w:t>
      </w:r>
      <w:r w:rsidRPr="00AA0EBC">
        <w:rPr>
          <w:vertAlign w:val="superscript"/>
          <w:lang w:val="el-GR"/>
        </w:rPr>
        <w:t>3</w:t>
      </w:r>
      <w:r w:rsidRPr="00AA0EBC">
        <w:rPr>
          <w:lang w:val="el-GR"/>
        </w:rPr>
        <w:t xml:space="preserve"> (το ένα (1) εφεδρικό)</w:t>
      </w:r>
    </w:p>
    <w:p w14:paraId="53449DA6" w14:textId="77777777" w:rsidR="00AA0EBC" w:rsidRDefault="00AA0EBC" w:rsidP="00AA0EBC">
      <w:pPr>
        <w:pStyle w:val="afb"/>
        <w:numPr>
          <w:ilvl w:val="0"/>
          <w:numId w:val="55"/>
        </w:numPr>
        <w:suppressAutoHyphens w:val="0"/>
        <w:spacing w:before="100" w:beforeAutospacing="1" w:after="160" w:line="300" w:lineRule="auto"/>
        <w:ind w:right="-57"/>
        <w:contextualSpacing w:val="0"/>
      </w:pPr>
      <w:r>
        <w:t xml:space="preserve">1 </w:t>
      </w:r>
      <w:proofErr w:type="spellStart"/>
      <w:r>
        <w:t>Σάρωθρο</w:t>
      </w:r>
      <w:proofErr w:type="spellEnd"/>
      <w:r>
        <w:t xml:space="preserve"> 3,5 m</w:t>
      </w:r>
      <w:r w:rsidRPr="002C768C">
        <w:rPr>
          <w:vertAlign w:val="superscript"/>
        </w:rPr>
        <w:t>3</w:t>
      </w:r>
    </w:p>
    <w:p w14:paraId="0A60CB3D" w14:textId="77777777" w:rsidR="00AA0EBC" w:rsidRDefault="00AA0EBC" w:rsidP="00AA0EBC">
      <w:pPr>
        <w:pStyle w:val="afb"/>
        <w:numPr>
          <w:ilvl w:val="0"/>
          <w:numId w:val="55"/>
        </w:numPr>
        <w:suppressAutoHyphens w:val="0"/>
        <w:spacing w:before="100" w:beforeAutospacing="1" w:after="160" w:line="300" w:lineRule="auto"/>
        <w:ind w:right="-57"/>
        <w:contextualSpacing w:val="0"/>
      </w:pPr>
      <w:r>
        <w:t xml:space="preserve">2 </w:t>
      </w:r>
      <w:proofErr w:type="spellStart"/>
      <w:r>
        <w:t>Ηλεκτρικά</w:t>
      </w:r>
      <w:proofErr w:type="spellEnd"/>
      <w:r>
        <w:t xml:space="preserve"> </w:t>
      </w:r>
      <w:proofErr w:type="spellStart"/>
      <w:r>
        <w:t>σάρωθρ</w:t>
      </w:r>
      <w:proofErr w:type="spellEnd"/>
      <w:r>
        <w:t>α 2 m</w:t>
      </w:r>
      <w:r w:rsidRPr="002C768C">
        <w:rPr>
          <w:vertAlign w:val="superscript"/>
        </w:rPr>
        <w:t>3</w:t>
      </w:r>
    </w:p>
    <w:p w14:paraId="3E61A625" w14:textId="77777777" w:rsidR="00AA0EBC" w:rsidRDefault="00AA0EBC" w:rsidP="00AA0EBC">
      <w:pPr>
        <w:pStyle w:val="afb"/>
        <w:numPr>
          <w:ilvl w:val="0"/>
          <w:numId w:val="55"/>
        </w:numPr>
        <w:suppressAutoHyphens w:val="0"/>
        <w:spacing w:before="100" w:beforeAutospacing="1" w:after="160" w:line="300" w:lineRule="auto"/>
        <w:ind w:right="-57"/>
        <w:contextualSpacing w:val="0"/>
      </w:pPr>
      <w:r>
        <w:t xml:space="preserve">10 </w:t>
      </w:r>
      <w:proofErr w:type="spellStart"/>
      <w:r>
        <w:t>Ηλεκτρικά</w:t>
      </w:r>
      <w:proofErr w:type="spellEnd"/>
      <w:r>
        <w:t xml:space="preserve"> </w:t>
      </w:r>
      <w:proofErr w:type="spellStart"/>
      <w:r>
        <w:t>σάρωθρ</w:t>
      </w:r>
      <w:proofErr w:type="spellEnd"/>
      <w:r>
        <w:t>α π</w:t>
      </w:r>
      <w:proofErr w:type="spellStart"/>
      <w:r>
        <w:t>εζού</w:t>
      </w:r>
      <w:proofErr w:type="spellEnd"/>
      <w:r>
        <w:t xml:space="preserve"> </w:t>
      </w:r>
      <w:proofErr w:type="spellStart"/>
      <w:r>
        <w:t>χειριστή</w:t>
      </w:r>
      <w:proofErr w:type="spellEnd"/>
    </w:p>
    <w:p w14:paraId="432FC21E" w14:textId="77777777" w:rsidR="00AA0EBC" w:rsidRDefault="00AA0EBC" w:rsidP="00AA0EBC">
      <w:pPr>
        <w:pStyle w:val="afb"/>
        <w:numPr>
          <w:ilvl w:val="0"/>
          <w:numId w:val="55"/>
        </w:numPr>
        <w:suppressAutoHyphens w:val="0"/>
        <w:spacing w:before="100" w:beforeAutospacing="1" w:after="160" w:line="300" w:lineRule="auto"/>
        <w:ind w:right="-57"/>
        <w:contextualSpacing w:val="0"/>
      </w:pPr>
      <w:r>
        <w:t xml:space="preserve">45 </w:t>
      </w:r>
      <w:proofErr w:type="spellStart"/>
      <w:r>
        <w:t>Χειρ</w:t>
      </w:r>
      <w:proofErr w:type="spellEnd"/>
      <w:r>
        <w:t xml:space="preserve">αμαξίδια </w:t>
      </w:r>
      <w:proofErr w:type="spellStart"/>
      <w:r>
        <w:t>οδοκ</w:t>
      </w:r>
      <w:proofErr w:type="spellEnd"/>
      <w:r>
        <w:t>αθαρισμού π</w:t>
      </w:r>
      <w:proofErr w:type="spellStart"/>
      <w:r>
        <w:t>εζού</w:t>
      </w:r>
      <w:proofErr w:type="spellEnd"/>
      <w:r>
        <w:t xml:space="preserve"> </w:t>
      </w:r>
      <w:proofErr w:type="spellStart"/>
      <w:r>
        <w:t>χειριστή</w:t>
      </w:r>
      <w:proofErr w:type="spellEnd"/>
    </w:p>
    <w:p w14:paraId="1A36C939" w14:textId="77777777" w:rsidR="00AA0EBC" w:rsidRDefault="00AA0EBC" w:rsidP="00AA0EBC">
      <w:pPr>
        <w:pStyle w:val="afb"/>
        <w:numPr>
          <w:ilvl w:val="0"/>
          <w:numId w:val="55"/>
        </w:numPr>
        <w:suppressAutoHyphens w:val="0"/>
        <w:spacing w:before="100" w:beforeAutospacing="1" w:after="160" w:line="300" w:lineRule="auto"/>
        <w:ind w:right="-57"/>
        <w:contextualSpacing w:val="0"/>
      </w:pPr>
      <w:r>
        <w:t xml:space="preserve">6 </w:t>
      </w:r>
      <w:bookmarkStart w:id="214" w:name="_Hlk205452808"/>
      <w:proofErr w:type="spellStart"/>
      <w:r>
        <w:t>Φυσητήρες</w:t>
      </w:r>
      <w:bookmarkEnd w:id="214"/>
      <w:proofErr w:type="spellEnd"/>
      <w:r>
        <w:t xml:space="preserve"> π</w:t>
      </w:r>
      <w:proofErr w:type="spellStart"/>
      <w:r>
        <w:t>εζού</w:t>
      </w:r>
      <w:proofErr w:type="spellEnd"/>
      <w:r>
        <w:t xml:space="preserve"> </w:t>
      </w:r>
      <w:proofErr w:type="spellStart"/>
      <w:r>
        <w:t>χειριστή</w:t>
      </w:r>
      <w:proofErr w:type="spellEnd"/>
    </w:p>
    <w:p w14:paraId="42D25EC2" w14:textId="77777777" w:rsidR="00AA0EBC" w:rsidRDefault="00AA0EBC" w:rsidP="00AA0EBC">
      <w:pPr>
        <w:pStyle w:val="afb"/>
        <w:numPr>
          <w:ilvl w:val="0"/>
          <w:numId w:val="55"/>
        </w:numPr>
        <w:suppressAutoHyphens w:val="0"/>
        <w:spacing w:before="100" w:beforeAutospacing="1" w:after="160" w:line="300" w:lineRule="auto"/>
        <w:ind w:right="-57"/>
        <w:contextualSpacing w:val="0"/>
      </w:pPr>
      <w:r>
        <w:t xml:space="preserve">1 </w:t>
      </w:r>
      <w:proofErr w:type="spellStart"/>
      <w:r>
        <w:t>Όχημ</w:t>
      </w:r>
      <w:proofErr w:type="spellEnd"/>
      <w:r>
        <w:t xml:space="preserve">α </w:t>
      </w:r>
      <w:proofErr w:type="spellStart"/>
      <w:r>
        <w:t>μετ</w:t>
      </w:r>
      <w:proofErr w:type="spellEnd"/>
      <w:r>
        <w:t xml:space="preserve">αφοράς </w:t>
      </w:r>
      <w:proofErr w:type="spellStart"/>
      <w:r>
        <w:t>εξο</w:t>
      </w:r>
      <w:proofErr w:type="spellEnd"/>
      <w:r>
        <w:t xml:space="preserve">πλισμού </w:t>
      </w:r>
      <w:proofErr w:type="spellStart"/>
      <w:r>
        <w:t>οδοκ</w:t>
      </w:r>
      <w:proofErr w:type="spellEnd"/>
      <w:r>
        <w:t>αθαριστών</w:t>
      </w:r>
    </w:p>
    <w:p w14:paraId="1B8A0428" w14:textId="77777777" w:rsidR="00AA0EBC" w:rsidRDefault="00AA0EBC" w:rsidP="00AA0EBC">
      <w:pPr>
        <w:pStyle w:val="afb"/>
        <w:numPr>
          <w:ilvl w:val="0"/>
          <w:numId w:val="55"/>
        </w:numPr>
        <w:suppressAutoHyphens w:val="0"/>
        <w:spacing w:before="100" w:beforeAutospacing="1" w:after="160" w:line="300" w:lineRule="auto"/>
        <w:ind w:right="-57"/>
        <w:contextualSpacing w:val="0"/>
      </w:pPr>
      <w:r>
        <w:t>2 Υβ</w:t>
      </w:r>
      <w:proofErr w:type="spellStart"/>
      <w:r>
        <w:t>ριδικά</w:t>
      </w:r>
      <w:proofErr w:type="spellEnd"/>
      <w:r>
        <w:t xml:space="preserve"> επιβα</w:t>
      </w:r>
      <w:proofErr w:type="spellStart"/>
      <w:r>
        <w:t>τικά</w:t>
      </w:r>
      <w:proofErr w:type="spellEnd"/>
      <w:r>
        <w:t xml:space="preserve"> </w:t>
      </w:r>
      <w:proofErr w:type="spellStart"/>
      <w:r>
        <w:t>οχήμ</w:t>
      </w:r>
      <w:proofErr w:type="spellEnd"/>
      <w:r>
        <w:t>ατα επόπ</w:t>
      </w:r>
      <w:proofErr w:type="spellStart"/>
      <w:r>
        <w:t>τη</w:t>
      </w:r>
      <w:proofErr w:type="spellEnd"/>
    </w:p>
    <w:p w14:paraId="18CE378B" w14:textId="77777777" w:rsidR="00AA0EBC" w:rsidRPr="009C455A" w:rsidRDefault="00AA0EBC" w:rsidP="00AA0EBC">
      <w:pPr>
        <w:pStyle w:val="1"/>
        <w:spacing w:line="300" w:lineRule="auto"/>
        <w:rPr>
          <w:rFonts w:cs="Times New Roman"/>
          <w:color w:val="auto"/>
          <w:sz w:val="22"/>
          <w:szCs w:val="26"/>
          <w:lang w:val="el-GR"/>
        </w:rPr>
      </w:pPr>
      <w:bookmarkStart w:id="215" w:name="_Toc205925246"/>
      <w:r w:rsidRPr="009C455A">
        <w:rPr>
          <w:rFonts w:cs="Times New Roman"/>
          <w:color w:val="auto"/>
          <w:sz w:val="22"/>
          <w:szCs w:val="26"/>
          <w:lang w:val="el-GR"/>
        </w:rPr>
        <w:lastRenderedPageBreak/>
        <w:t>Άρθρο 6ο – Προσωπικό του Αναδόχου</w:t>
      </w:r>
      <w:bookmarkEnd w:id="215"/>
    </w:p>
    <w:p w14:paraId="3A358E23" w14:textId="77777777" w:rsidR="00AA0EBC" w:rsidRPr="00AA0EBC" w:rsidRDefault="00AA0EBC" w:rsidP="00AA0EBC">
      <w:pPr>
        <w:pStyle w:val="afb"/>
        <w:numPr>
          <w:ilvl w:val="0"/>
          <w:numId w:val="64"/>
        </w:numPr>
        <w:suppressAutoHyphens w:val="0"/>
        <w:spacing w:before="100" w:beforeAutospacing="1" w:after="160" w:line="300" w:lineRule="auto"/>
        <w:ind w:left="709" w:right="-57" w:hanging="425"/>
        <w:contextualSpacing w:val="0"/>
        <w:rPr>
          <w:lang w:val="el-GR"/>
        </w:rPr>
      </w:pPr>
      <w:r w:rsidRPr="00AA0EBC">
        <w:rPr>
          <w:lang w:val="el-GR"/>
        </w:rPr>
        <w:t>Ο</w:t>
      </w:r>
      <w:r w:rsidRPr="00AA0EBC">
        <w:rPr>
          <w:spacing w:val="-11"/>
          <w:lang w:val="el-GR"/>
        </w:rPr>
        <w:t xml:space="preserve"> </w:t>
      </w:r>
      <w:r w:rsidRPr="00AA0EBC">
        <w:rPr>
          <w:lang w:val="el-GR"/>
        </w:rPr>
        <w:t>Ανάδοχος</w:t>
      </w:r>
      <w:r w:rsidRPr="00AA0EBC">
        <w:rPr>
          <w:spacing w:val="-10"/>
          <w:lang w:val="el-GR"/>
        </w:rPr>
        <w:t xml:space="preserve"> </w:t>
      </w:r>
      <w:r w:rsidRPr="00AA0EBC">
        <w:rPr>
          <w:lang w:val="el-GR"/>
        </w:rPr>
        <w:t>υποχρεούται</w:t>
      </w:r>
      <w:r w:rsidRPr="00AA0EBC">
        <w:rPr>
          <w:spacing w:val="-10"/>
          <w:lang w:val="el-GR"/>
        </w:rPr>
        <w:t xml:space="preserve"> </w:t>
      </w:r>
      <w:r w:rsidRPr="00AA0EBC">
        <w:rPr>
          <w:lang w:val="el-GR"/>
        </w:rPr>
        <w:t>να</w:t>
      </w:r>
      <w:r w:rsidRPr="00AA0EBC">
        <w:rPr>
          <w:spacing w:val="-12"/>
          <w:lang w:val="el-GR"/>
        </w:rPr>
        <w:t xml:space="preserve"> </w:t>
      </w:r>
      <w:r w:rsidRPr="00AA0EBC">
        <w:rPr>
          <w:lang w:val="el-GR"/>
        </w:rPr>
        <w:t>διαθέτει</w:t>
      </w:r>
      <w:r w:rsidRPr="00AA0EBC">
        <w:rPr>
          <w:spacing w:val="-11"/>
          <w:lang w:val="el-GR"/>
        </w:rPr>
        <w:t xml:space="preserve"> </w:t>
      </w:r>
      <w:r w:rsidRPr="00AA0EBC">
        <w:rPr>
          <w:lang w:val="el-GR"/>
        </w:rPr>
        <w:t>το</w:t>
      </w:r>
      <w:r w:rsidRPr="00AA0EBC">
        <w:rPr>
          <w:spacing w:val="-9"/>
          <w:lang w:val="el-GR"/>
        </w:rPr>
        <w:t xml:space="preserve"> </w:t>
      </w:r>
      <w:r w:rsidRPr="00AA0EBC">
        <w:rPr>
          <w:lang w:val="el-GR"/>
        </w:rPr>
        <w:t>απαιτούμενο</w:t>
      </w:r>
      <w:r w:rsidRPr="00AA0EBC">
        <w:rPr>
          <w:spacing w:val="-11"/>
          <w:lang w:val="el-GR"/>
        </w:rPr>
        <w:t xml:space="preserve"> </w:t>
      </w:r>
      <w:r w:rsidRPr="00AA0EBC">
        <w:rPr>
          <w:lang w:val="el-GR"/>
        </w:rPr>
        <w:t>προσωπικό</w:t>
      </w:r>
      <w:r w:rsidRPr="00AA0EBC">
        <w:rPr>
          <w:spacing w:val="-11"/>
          <w:lang w:val="el-GR"/>
        </w:rPr>
        <w:t xml:space="preserve"> </w:t>
      </w:r>
      <w:r w:rsidRPr="00AA0EBC">
        <w:rPr>
          <w:lang w:val="el-GR"/>
        </w:rPr>
        <w:t>κατά</w:t>
      </w:r>
      <w:r w:rsidRPr="00AA0EBC">
        <w:rPr>
          <w:spacing w:val="-12"/>
          <w:lang w:val="el-GR"/>
        </w:rPr>
        <w:t xml:space="preserve"> </w:t>
      </w:r>
      <w:r w:rsidRPr="00AA0EBC">
        <w:rPr>
          <w:lang w:val="el-GR"/>
        </w:rPr>
        <w:t>αριθμό</w:t>
      </w:r>
      <w:r w:rsidRPr="00AA0EBC">
        <w:rPr>
          <w:spacing w:val="-11"/>
          <w:lang w:val="el-GR"/>
        </w:rPr>
        <w:t xml:space="preserve"> </w:t>
      </w:r>
      <w:r w:rsidRPr="00AA0EBC">
        <w:rPr>
          <w:lang w:val="el-GR"/>
        </w:rPr>
        <w:t>και</w:t>
      </w:r>
      <w:r w:rsidRPr="00AA0EBC">
        <w:rPr>
          <w:spacing w:val="-10"/>
          <w:lang w:val="el-GR"/>
        </w:rPr>
        <w:t xml:space="preserve"> </w:t>
      </w:r>
      <w:r w:rsidRPr="00AA0EBC">
        <w:rPr>
          <w:lang w:val="el-GR"/>
        </w:rPr>
        <w:t>ειδικότητες</w:t>
      </w:r>
      <w:r w:rsidRPr="00AA0EBC">
        <w:rPr>
          <w:spacing w:val="-10"/>
          <w:lang w:val="el-GR"/>
        </w:rPr>
        <w:t xml:space="preserve"> </w:t>
      </w:r>
      <w:r w:rsidRPr="00AA0EBC">
        <w:rPr>
          <w:lang w:val="el-GR"/>
        </w:rPr>
        <w:t>για</w:t>
      </w:r>
      <w:r w:rsidRPr="00AA0EBC">
        <w:rPr>
          <w:spacing w:val="-12"/>
          <w:lang w:val="el-GR"/>
        </w:rPr>
        <w:t xml:space="preserve"> </w:t>
      </w:r>
      <w:r w:rsidRPr="00AA0EBC">
        <w:rPr>
          <w:lang w:val="el-GR"/>
        </w:rPr>
        <w:t xml:space="preserve">την εύρυθμη και αποτελεσματική εκτέλεση των εργασιών που περιγράφονται στη σύμβαση. </w:t>
      </w:r>
    </w:p>
    <w:p w14:paraId="339AA8DC"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Η επιτόπια εποπτεία της άριστης εκτέλεσης των εργασιών που αναφέρονται στην παρούσα, από την πλευρά του Αναδόχου, θα γίνεται από τους τρεις (3) επόπτες καθαριότητας. Στους επόπτες θα ανατεθούν από τον Ανάδοχο</w:t>
      </w:r>
      <w:r w:rsidRPr="00AA0EBC">
        <w:rPr>
          <w:spacing w:val="-3"/>
          <w:lang w:val="el-GR"/>
        </w:rPr>
        <w:t xml:space="preserve"> </w:t>
      </w:r>
      <w:r w:rsidRPr="00AA0EBC">
        <w:rPr>
          <w:lang w:val="el-GR"/>
        </w:rPr>
        <w:t>συγκεκριμένες</w:t>
      </w:r>
      <w:r w:rsidRPr="00AA0EBC">
        <w:rPr>
          <w:spacing w:val="-3"/>
          <w:lang w:val="el-GR"/>
        </w:rPr>
        <w:t xml:space="preserve"> </w:t>
      </w:r>
      <w:r w:rsidRPr="00AA0EBC">
        <w:rPr>
          <w:lang w:val="el-GR"/>
        </w:rPr>
        <w:t>περιοχές</w:t>
      </w:r>
      <w:r w:rsidRPr="00AA0EBC">
        <w:rPr>
          <w:spacing w:val="-3"/>
          <w:lang w:val="el-GR"/>
        </w:rPr>
        <w:t xml:space="preserve"> </w:t>
      </w:r>
      <w:r w:rsidRPr="00AA0EBC">
        <w:rPr>
          <w:lang w:val="el-GR"/>
        </w:rPr>
        <w:t>ευθύνης</w:t>
      </w:r>
      <w:r w:rsidRPr="00AA0EBC">
        <w:rPr>
          <w:spacing w:val="-3"/>
          <w:lang w:val="el-GR"/>
        </w:rPr>
        <w:t xml:space="preserve"> </w:t>
      </w:r>
      <w:r w:rsidRPr="00AA0EBC">
        <w:rPr>
          <w:lang w:val="el-GR"/>
        </w:rPr>
        <w:t>ενώ</w:t>
      </w:r>
      <w:r w:rsidRPr="00AA0EBC">
        <w:rPr>
          <w:spacing w:val="-4"/>
          <w:lang w:val="el-GR"/>
        </w:rPr>
        <w:t xml:space="preserve"> </w:t>
      </w:r>
      <w:r w:rsidRPr="00AA0EBC">
        <w:rPr>
          <w:lang w:val="el-GR"/>
        </w:rPr>
        <w:t>για</w:t>
      </w:r>
      <w:r w:rsidRPr="00AA0EBC">
        <w:rPr>
          <w:spacing w:val="-5"/>
          <w:lang w:val="el-GR"/>
        </w:rPr>
        <w:t xml:space="preserve"> </w:t>
      </w:r>
      <w:r w:rsidRPr="00AA0EBC">
        <w:rPr>
          <w:lang w:val="el-GR"/>
        </w:rPr>
        <w:t>οποιαδήποτε</w:t>
      </w:r>
      <w:r w:rsidRPr="00AA0EBC">
        <w:rPr>
          <w:spacing w:val="-3"/>
          <w:lang w:val="el-GR"/>
        </w:rPr>
        <w:t xml:space="preserve"> </w:t>
      </w:r>
      <w:r w:rsidRPr="00AA0EBC">
        <w:rPr>
          <w:lang w:val="el-GR"/>
        </w:rPr>
        <w:t>αλλαγή</w:t>
      </w:r>
      <w:r w:rsidRPr="00AA0EBC">
        <w:rPr>
          <w:spacing w:val="-5"/>
          <w:lang w:val="el-GR"/>
        </w:rPr>
        <w:t xml:space="preserve"> </w:t>
      </w:r>
      <w:r w:rsidRPr="00AA0EBC">
        <w:rPr>
          <w:lang w:val="el-GR"/>
        </w:rPr>
        <w:t>τόσο</w:t>
      </w:r>
      <w:r w:rsidRPr="00AA0EBC">
        <w:rPr>
          <w:spacing w:val="-3"/>
          <w:lang w:val="el-GR"/>
        </w:rPr>
        <w:t xml:space="preserve"> </w:t>
      </w:r>
      <w:r w:rsidRPr="00AA0EBC">
        <w:rPr>
          <w:lang w:val="el-GR"/>
        </w:rPr>
        <w:t>των</w:t>
      </w:r>
      <w:r w:rsidRPr="00AA0EBC">
        <w:rPr>
          <w:spacing w:val="-4"/>
          <w:lang w:val="el-GR"/>
        </w:rPr>
        <w:t xml:space="preserve"> </w:t>
      </w:r>
      <w:r w:rsidRPr="00AA0EBC">
        <w:rPr>
          <w:lang w:val="el-GR"/>
        </w:rPr>
        <w:t>περιοχών</w:t>
      </w:r>
      <w:r w:rsidRPr="00AA0EBC">
        <w:rPr>
          <w:spacing w:val="-4"/>
          <w:lang w:val="el-GR"/>
        </w:rPr>
        <w:t xml:space="preserve"> </w:t>
      </w:r>
      <w:r w:rsidRPr="00AA0EBC">
        <w:rPr>
          <w:lang w:val="el-GR"/>
        </w:rPr>
        <w:t>ευθύνης</w:t>
      </w:r>
      <w:r w:rsidRPr="00AA0EBC">
        <w:rPr>
          <w:spacing w:val="-3"/>
          <w:lang w:val="el-GR"/>
        </w:rPr>
        <w:t xml:space="preserve"> </w:t>
      </w:r>
      <w:r w:rsidRPr="00AA0EBC">
        <w:rPr>
          <w:lang w:val="el-GR"/>
        </w:rPr>
        <w:t>όσο</w:t>
      </w:r>
      <w:r w:rsidRPr="00AA0EBC">
        <w:rPr>
          <w:spacing w:val="-3"/>
          <w:lang w:val="el-GR"/>
        </w:rPr>
        <w:t xml:space="preserve"> </w:t>
      </w:r>
      <w:r w:rsidRPr="00AA0EBC">
        <w:rPr>
          <w:lang w:val="el-GR"/>
        </w:rPr>
        <w:t>και των προσώπων-εποπτών, ο Ανάδοχος θα ενημερώνει αμελλητί το Δήμο.</w:t>
      </w:r>
    </w:p>
    <w:p w14:paraId="4F4CD916"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 xml:space="preserve">Εκτός των ανωτέρω, ο Ανάδοχος θα πρέπει να διαθέσει για τις ανάγκες της σύμβασης με μέριμνα και δαπάνες του χωρίς οποιαδήποτε συμμετοχή του Δήμου, </w:t>
      </w:r>
      <w:r w:rsidRPr="00AA0EBC">
        <w:rPr>
          <w:iCs/>
          <w:lang w:val="el-GR"/>
        </w:rPr>
        <w:t>επιστημονικό προσωπικό κατάλληλων ειδικοτήτων, απαραίτητων για τον έλεγχο και παρακολούθηση εκτέλεσης της σύμβασης</w:t>
      </w:r>
      <w:r w:rsidRPr="00AA0EBC">
        <w:rPr>
          <w:lang w:val="el-GR"/>
        </w:rPr>
        <w:t xml:space="preserve"> οι οποίοι θα συνεργάζονται με τις εμπλεκόμενες Δημοτικές Υπηρεσίες του Δήμου και θα τις επικουρούν στα πλαίσια της άρτιας εκτέλεσης της σύμβασης και της παροχής υπηρεσιών υψηλού επιπέδου. </w:t>
      </w:r>
    </w:p>
    <w:p w14:paraId="523100AD"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Ειδικότερα</w:t>
      </w:r>
      <w:r w:rsidRPr="00AA0EBC">
        <w:rPr>
          <w:spacing w:val="-15"/>
          <w:lang w:val="el-GR"/>
        </w:rPr>
        <w:t xml:space="preserve"> </w:t>
      </w:r>
      <w:r w:rsidRPr="00AA0EBC">
        <w:rPr>
          <w:lang w:val="el-GR"/>
        </w:rPr>
        <w:t>όσον</w:t>
      </w:r>
      <w:r w:rsidRPr="00AA0EBC">
        <w:rPr>
          <w:spacing w:val="-15"/>
          <w:lang w:val="el-GR"/>
        </w:rPr>
        <w:t xml:space="preserve"> </w:t>
      </w:r>
      <w:r w:rsidRPr="00AA0EBC">
        <w:rPr>
          <w:lang w:val="el-GR"/>
        </w:rPr>
        <w:t>αφορά</w:t>
      </w:r>
      <w:r w:rsidRPr="00AA0EBC">
        <w:rPr>
          <w:spacing w:val="-15"/>
          <w:lang w:val="el-GR"/>
        </w:rPr>
        <w:t xml:space="preserve"> </w:t>
      </w:r>
      <w:r w:rsidRPr="00AA0EBC">
        <w:rPr>
          <w:lang w:val="el-GR"/>
        </w:rPr>
        <w:t>στην</w:t>
      </w:r>
      <w:r w:rsidRPr="00AA0EBC">
        <w:rPr>
          <w:spacing w:val="-15"/>
          <w:lang w:val="el-GR"/>
        </w:rPr>
        <w:t xml:space="preserve"> </w:t>
      </w:r>
      <w:r w:rsidRPr="00AA0EBC">
        <w:rPr>
          <w:lang w:val="el-GR"/>
        </w:rPr>
        <w:t>ασφάλεια</w:t>
      </w:r>
      <w:r w:rsidRPr="00AA0EBC">
        <w:rPr>
          <w:spacing w:val="-15"/>
          <w:lang w:val="el-GR"/>
        </w:rPr>
        <w:t xml:space="preserve"> </w:t>
      </w:r>
      <w:r w:rsidRPr="00AA0EBC">
        <w:rPr>
          <w:lang w:val="el-GR"/>
        </w:rPr>
        <w:t>και</w:t>
      </w:r>
      <w:r w:rsidRPr="00AA0EBC">
        <w:rPr>
          <w:spacing w:val="-15"/>
          <w:lang w:val="el-GR"/>
        </w:rPr>
        <w:t xml:space="preserve"> </w:t>
      </w:r>
      <w:r w:rsidRPr="00AA0EBC">
        <w:rPr>
          <w:lang w:val="el-GR"/>
        </w:rPr>
        <w:t>υγεία</w:t>
      </w:r>
      <w:r w:rsidRPr="00AA0EBC">
        <w:rPr>
          <w:spacing w:val="-15"/>
          <w:lang w:val="el-GR"/>
        </w:rPr>
        <w:t xml:space="preserve"> </w:t>
      </w:r>
      <w:r w:rsidRPr="00AA0EBC">
        <w:rPr>
          <w:lang w:val="el-GR"/>
        </w:rPr>
        <w:t>των</w:t>
      </w:r>
      <w:r w:rsidRPr="00AA0EBC">
        <w:rPr>
          <w:spacing w:val="-15"/>
          <w:lang w:val="el-GR"/>
        </w:rPr>
        <w:t xml:space="preserve"> </w:t>
      </w:r>
      <w:r w:rsidRPr="00AA0EBC">
        <w:rPr>
          <w:lang w:val="el-GR"/>
        </w:rPr>
        <w:t>εργαζομένων</w:t>
      </w:r>
      <w:r w:rsidRPr="00AA0EBC">
        <w:rPr>
          <w:spacing w:val="-15"/>
          <w:lang w:val="el-GR"/>
        </w:rPr>
        <w:t xml:space="preserve"> </w:t>
      </w:r>
      <w:r w:rsidRPr="00AA0EBC">
        <w:rPr>
          <w:lang w:val="el-GR"/>
        </w:rPr>
        <w:t>ο</w:t>
      </w:r>
      <w:r w:rsidRPr="00AA0EBC">
        <w:rPr>
          <w:spacing w:val="-15"/>
          <w:lang w:val="el-GR"/>
        </w:rPr>
        <w:t xml:space="preserve"> </w:t>
      </w:r>
      <w:r w:rsidRPr="00AA0EBC">
        <w:rPr>
          <w:lang w:val="el-GR"/>
        </w:rPr>
        <w:t>Ανάδοχος</w:t>
      </w:r>
      <w:r w:rsidRPr="00AA0EBC">
        <w:rPr>
          <w:spacing w:val="-15"/>
          <w:lang w:val="el-GR"/>
        </w:rPr>
        <w:t xml:space="preserve"> </w:t>
      </w:r>
      <w:r w:rsidRPr="00AA0EBC">
        <w:rPr>
          <w:lang w:val="el-GR"/>
        </w:rPr>
        <w:t>οφείλει</w:t>
      </w:r>
      <w:r w:rsidRPr="00AA0EBC">
        <w:rPr>
          <w:spacing w:val="-15"/>
          <w:lang w:val="el-GR"/>
        </w:rPr>
        <w:t xml:space="preserve"> </w:t>
      </w:r>
      <w:r w:rsidRPr="00AA0EBC">
        <w:rPr>
          <w:lang w:val="el-GR"/>
        </w:rPr>
        <w:t>να</w:t>
      </w:r>
      <w:r w:rsidRPr="00AA0EBC">
        <w:rPr>
          <w:spacing w:val="-15"/>
          <w:lang w:val="el-GR"/>
        </w:rPr>
        <w:t xml:space="preserve"> </w:t>
      </w:r>
      <w:r w:rsidRPr="00AA0EBC">
        <w:rPr>
          <w:lang w:val="el-GR"/>
        </w:rPr>
        <w:t>τηρεί</w:t>
      </w:r>
      <w:r w:rsidRPr="00AA0EBC">
        <w:rPr>
          <w:spacing w:val="-15"/>
          <w:lang w:val="el-GR"/>
        </w:rPr>
        <w:t xml:space="preserve"> </w:t>
      </w:r>
      <w:r w:rsidRPr="00AA0EBC">
        <w:rPr>
          <w:lang w:val="el-GR"/>
        </w:rPr>
        <w:t>πιστά τις εκάστοτε ισχύουσες διατάξεις της εργατικής, ασφαλιστικής και υγειονομικής νομοθεσίας, τόσο ως προς τις συνθήκες εργασίας του προσωπικού όσο και ως προς τα απαιτούμενα μέσα ατομικής προστασίας που πρέπει να χρησιμοποιούν</w:t>
      </w:r>
      <w:r w:rsidRPr="00AA0EBC">
        <w:rPr>
          <w:spacing w:val="-1"/>
          <w:lang w:val="el-GR"/>
        </w:rPr>
        <w:t xml:space="preserve"> </w:t>
      </w:r>
      <w:r w:rsidRPr="00AA0EBC">
        <w:rPr>
          <w:lang w:val="el-GR"/>
        </w:rPr>
        <w:t>για την πρόληψη του επαγγελματικού κινδύνου, με δική του μέριμνα και δαπάνες χωρίς</w:t>
      </w:r>
      <w:r w:rsidRPr="00AA0EBC">
        <w:rPr>
          <w:spacing w:val="-10"/>
          <w:lang w:val="el-GR"/>
        </w:rPr>
        <w:t xml:space="preserve"> </w:t>
      </w:r>
      <w:r w:rsidRPr="00AA0EBC">
        <w:rPr>
          <w:lang w:val="el-GR"/>
        </w:rPr>
        <w:t>οποιαδήποτε</w:t>
      </w:r>
      <w:r w:rsidRPr="00AA0EBC">
        <w:rPr>
          <w:spacing w:val="-11"/>
          <w:lang w:val="el-GR"/>
        </w:rPr>
        <w:t xml:space="preserve"> </w:t>
      </w:r>
      <w:r w:rsidRPr="00AA0EBC">
        <w:rPr>
          <w:lang w:val="el-GR"/>
        </w:rPr>
        <w:t>συμμετοχή</w:t>
      </w:r>
      <w:r w:rsidRPr="00AA0EBC">
        <w:rPr>
          <w:spacing w:val="-11"/>
          <w:lang w:val="el-GR"/>
        </w:rPr>
        <w:t xml:space="preserve"> </w:t>
      </w:r>
      <w:r w:rsidRPr="00AA0EBC">
        <w:rPr>
          <w:lang w:val="el-GR"/>
        </w:rPr>
        <w:t>του</w:t>
      </w:r>
      <w:r w:rsidRPr="00AA0EBC">
        <w:rPr>
          <w:spacing w:val="-10"/>
          <w:lang w:val="el-GR"/>
        </w:rPr>
        <w:t xml:space="preserve"> </w:t>
      </w:r>
      <w:r w:rsidRPr="00AA0EBC">
        <w:rPr>
          <w:lang w:val="el-GR"/>
        </w:rPr>
        <w:t>Δήμου.</w:t>
      </w:r>
      <w:r w:rsidRPr="00AA0EBC">
        <w:rPr>
          <w:spacing w:val="-11"/>
          <w:lang w:val="el-GR"/>
        </w:rPr>
        <w:t xml:space="preserve"> </w:t>
      </w:r>
      <w:r w:rsidRPr="00AA0EBC">
        <w:rPr>
          <w:lang w:val="el-GR"/>
        </w:rPr>
        <w:t>Ο</w:t>
      </w:r>
      <w:r w:rsidRPr="00AA0EBC">
        <w:rPr>
          <w:spacing w:val="-11"/>
          <w:lang w:val="el-GR"/>
        </w:rPr>
        <w:t xml:space="preserve"> </w:t>
      </w:r>
      <w:r w:rsidRPr="00AA0EBC">
        <w:rPr>
          <w:lang w:val="el-GR"/>
        </w:rPr>
        <w:t>Ανάδοχος</w:t>
      </w:r>
      <w:r w:rsidRPr="00AA0EBC">
        <w:rPr>
          <w:spacing w:val="-10"/>
          <w:lang w:val="el-GR"/>
        </w:rPr>
        <w:t xml:space="preserve"> </w:t>
      </w:r>
      <w:r w:rsidRPr="00AA0EBC">
        <w:rPr>
          <w:lang w:val="el-GR"/>
        </w:rPr>
        <w:t>είναι</w:t>
      </w:r>
      <w:r w:rsidRPr="00AA0EBC">
        <w:rPr>
          <w:spacing w:val="-10"/>
          <w:lang w:val="el-GR"/>
        </w:rPr>
        <w:t xml:space="preserve"> </w:t>
      </w:r>
      <w:r w:rsidRPr="00AA0EBC">
        <w:rPr>
          <w:lang w:val="el-GR"/>
        </w:rPr>
        <w:t>αποκλειστικά</w:t>
      </w:r>
      <w:r w:rsidRPr="00AA0EBC">
        <w:rPr>
          <w:spacing w:val="-10"/>
          <w:lang w:val="el-GR"/>
        </w:rPr>
        <w:t xml:space="preserve"> </w:t>
      </w:r>
      <w:r w:rsidRPr="00AA0EBC">
        <w:rPr>
          <w:lang w:val="el-GR"/>
        </w:rPr>
        <w:t>αστικά</w:t>
      </w:r>
      <w:r w:rsidRPr="00AA0EBC">
        <w:rPr>
          <w:spacing w:val="-12"/>
          <w:lang w:val="el-GR"/>
        </w:rPr>
        <w:t xml:space="preserve"> </w:t>
      </w:r>
      <w:r w:rsidRPr="00AA0EBC">
        <w:rPr>
          <w:lang w:val="el-GR"/>
        </w:rPr>
        <w:t>και</w:t>
      </w:r>
      <w:r w:rsidRPr="00AA0EBC">
        <w:rPr>
          <w:spacing w:val="-10"/>
          <w:lang w:val="el-GR"/>
        </w:rPr>
        <w:t xml:space="preserve"> </w:t>
      </w:r>
      <w:r w:rsidRPr="00AA0EBC">
        <w:rPr>
          <w:lang w:val="el-GR"/>
        </w:rPr>
        <w:t>ποινικά</w:t>
      </w:r>
      <w:r w:rsidRPr="00AA0EBC">
        <w:rPr>
          <w:spacing w:val="-12"/>
          <w:lang w:val="el-GR"/>
        </w:rPr>
        <w:t xml:space="preserve"> </w:t>
      </w:r>
      <w:r w:rsidRPr="00AA0EBC">
        <w:rPr>
          <w:lang w:val="el-GR"/>
        </w:rPr>
        <w:t>υπεύθυνος</w:t>
      </w:r>
      <w:r w:rsidRPr="00AA0EBC">
        <w:rPr>
          <w:spacing w:val="-10"/>
          <w:lang w:val="el-GR"/>
        </w:rPr>
        <w:t xml:space="preserve"> </w:t>
      </w:r>
      <w:r w:rsidRPr="00AA0EBC">
        <w:rPr>
          <w:lang w:val="el-GR"/>
        </w:rPr>
        <w:t>για οποιαδήποτε σωματική βλάβη ή απώλεια ζωής εργαζόμενου κατά την εκτέλεση των εργασιών που αναφέρονται στη σύμβαση.</w:t>
      </w:r>
    </w:p>
    <w:p w14:paraId="3CF3C4F7"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Ο Ανάδοχος είναι αποκλειστικά υπεύθυνος για τον καταμερισμό των εργασιών στο προσωπικό που απασχολεί, με γνώμονα την παροχή υπηρεσιών υψηλής ποιότητας και σύμφωνα με τις συμβατικές του υποχρεώσεις,</w:t>
      </w:r>
      <w:r w:rsidRPr="00AA0EBC">
        <w:rPr>
          <w:spacing w:val="-5"/>
          <w:lang w:val="el-GR"/>
        </w:rPr>
        <w:t xml:space="preserve"> </w:t>
      </w:r>
      <w:r w:rsidRPr="00AA0EBC">
        <w:rPr>
          <w:lang w:val="el-GR"/>
        </w:rPr>
        <w:t>σε</w:t>
      </w:r>
      <w:r w:rsidRPr="00AA0EBC">
        <w:rPr>
          <w:spacing w:val="-5"/>
          <w:lang w:val="el-GR"/>
        </w:rPr>
        <w:t xml:space="preserve"> </w:t>
      </w:r>
      <w:r w:rsidRPr="00AA0EBC">
        <w:rPr>
          <w:lang w:val="el-GR"/>
        </w:rPr>
        <w:t>αγαστή</w:t>
      </w:r>
      <w:r w:rsidRPr="00AA0EBC">
        <w:rPr>
          <w:spacing w:val="-3"/>
          <w:lang w:val="el-GR"/>
        </w:rPr>
        <w:t xml:space="preserve"> </w:t>
      </w:r>
      <w:r w:rsidRPr="00AA0EBC">
        <w:rPr>
          <w:lang w:val="el-GR"/>
        </w:rPr>
        <w:t>συνεργασία</w:t>
      </w:r>
      <w:r w:rsidRPr="00AA0EBC">
        <w:rPr>
          <w:spacing w:val="-5"/>
          <w:lang w:val="el-GR"/>
        </w:rPr>
        <w:t xml:space="preserve"> </w:t>
      </w:r>
      <w:r w:rsidRPr="00AA0EBC">
        <w:rPr>
          <w:lang w:val="el-GR"/>
        </w:rPr>
        <w:t>με</w:t>
      </w:r>
      <w:r w:rsidRPr="00AA0EBC">
        <w:rPr>
          <w:spacing w:val="-5"/>
          <w:lang w:val="el-GR"/>
        </w:rPr>
        <w:t xml:space="preserve"> </w:t>
      </w:r>
      <w:r w:rsidRPr="00AA0EBC">
        <w:rPr>
          <w:lang w:val="el-GR"/>
        </w:rPr>
        <w:t>το</w:t>
      </w:r>
      <w:r w:rsidRPr="00AA0EBC">
        <w:rPr>
          <w:spacing w:val="-2"/>
          <w:lang w:val="el-GR"/>
        </w:rPr>
        <w:t xml:space="preserve"> </w:t>
      </w:r>
      <w:r w:rsidRPr="00AA0EBC">
        <w:rPr>
          <w:lang w:val="el-GR"/>
        </w:rPr>
        <w:t>Δήμο.</w:t>
      </w:r>
      <w:r w:rsidRPr="00AA0EBC">
        <w:rPr>
          <w:spacing w:val="-2"/>
          <w:lang w:val="el-GR"/>
        </w:rPr>
        <w:t xml:space="preserve"> </w:t>
      </w:r>
      <w:r w:rsidRPr="00AA0EBC">
        <w:rPr>
          <w:lang w:val="el-GR"/>
        </w:rPr>
        <w:t>Επίσης</w:t>
      </w:r>
      <w:r w:rsidRPr="00AA0EBC">
        <w:rPr>
          <w:spacing w:val="-4"/>
          <w:lang w:val="el-GR"/>
        </w:rPr>
        <w:t xml:space="preserve"> </w:t>
      </w:r>
      <w:r w:rsidRPr="00AA0EBC">
        <w:rPr>
          <w:lang w:val="el-GR"/>
        </w:rPr>
        <w:t>θα</w:t>
      </w:r>
      <w:r w:rsidRPr="00AA0EBC">
        <w:rPr>
          <w:spacing w:val="-6"/>
          <w:lang w:val="el-GR"/>
        </w:rPr>
        <w:t xml:space="preserve"> </w:t>
      </w:r>
      <w:r w:rsidRPr="00AA0EBC">
        <w:rPr>
          <w:lang w:val="el-GR"/>
        </w:rPr>
        <w:t>πρέπει</w:t>
      </w:r>
      <w:r w:rsidRPr="00AA0EBC">
        <w:rPr>
          <w:spacing w:val="-5"/>
          <w:lang w:val="el-GR"/>
        </w:rPr>
        <w:t xml:space="preserve"> </w:t>
      </w:r>
      <w:r w:rsidRPr="00AA0EBC">
        <w:rPr>
          <w:lang w:val="el-GR"/>
        </w:rPr>
        <w:t>να</w:t>
      </w:r>
      <w:r w:rsidRPr="00AA0EBC">
        <w:rPr>
          <w:spacing w:val="-6"/>
          <w:lang w:val="el-GR"/>
        </w:rPr>
        <w:t xml:space="preserve"> </w:t>
      </w:r>
      <w:r w:rsidRPr="00AA0EBC">
        <w:rPr>
          <w:lang w:val="el-GR"/>
        </w:rPr>
        <w:t>συμμορφώνεται</w:t>
      </w:r>
      <w:r w:rsidRPr="00AA0EBC">
        <w:rPr>
          <w:spacing w:val="-5"/>
          <w:lang w:val="el-GR"/>
        </w:rPr>
        <w:t xml:space="preserve"> </w:t>
      </w:r>
      <w:r w:rsidRPr="00AA0EBC">
        <w:rPr>
          <w:lang w:val="el-GR"/>
        </w:rPr>
        <w:t>με</w:t>
      </w:r>
      <w:r w:rsidRPr="00AA0EBC">
        <w:rPr>
          <w:spacing w:val="-5"/>
          <w:lang w:val="el-GR"/>
        </w:rPr>
        <w:t xml:space="preserve"> </w:t>
      </w:r>
      <w:r w:rsidRPr="00AA0EBC">
        <w:rPr>
          <w:lang w:val="el-GR"/>
        </w:rPr>
        <w:t>τις</w:t>
      </w:r>
      <w:r w:rsidRPr="00AA0EBC">
        <w:rPr>
          <w:spacing w:val="-4"/>
          <w:lang w:val="el-GR"/>
        </w:rPr>
        <w:t xml:space="preserve"> </w:t>
      </w:r>
      <w:r w:rsidRPr="00AA0EBC">
        <w:rPr>
          <w:lang w:val="el-GR"/>
        </w:rPr>
        <w:t>υποδείξεις</w:t>
      </w:r>
      <w:r w:rsidRPr="00AA0EBC">
        <w:rPr>
          <w:spacing w:val="-4"/>
          <w:lang w:val="el-GR"/>
        </w:rPr>
        <w:t xml:space="preserve"> </w:t>
      </w:r>
      <w:r w:rsidRPr="00AA0EBC">
        <w:rPr>
          <w:lang w:val="el-GR"/>
        </w:rPr>
        <w:t>του Δήμου ιδίως με όσες αφορούν στον εβδομαδιαίο προγραμματισμό των εργασιών.</w:t>
      </w:r>
    </w:p>
    <w:p w14:paraId="6ED80295"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 xml:space="preserve">Στον Πίνακα που ακολουθεί συνοψίζονται οι απαιτήσεις στις θέσεις εργασίας, με βάση την περιγραφή των εργασιών που αναφέρθηκαν σε προηγούμενα άρθρα και δεν περιλαμβάνεται η επαύξηση του αριθμού των εργαζομένων ορισμένων ειδικοτήτων προκειμένου να ληφθεί υπόψη η χορήγηση των νόμιμων αδειών (κανονικές άδειες, ρεπό κ.λπ.). Η επαύξηση αυτή, περιλαμβάνεται στον τμήμα </w:t>
      </w:r>
      <w:r w:rsidRPr="0073606E">
        <w:rPr>
          <w:lang w:val="en-US"/>
        </w:rPr>
        <w:t>V</w:t>
      </w:r>
      <w:r w:rsidRPr="00AA0EBC">
        <w:rPr>
          <w:lang w:val="el-GR"/>
        </w:rPr>
        <w:t xml:space="preserve"> του Παραρτήματος Ι (‘Προϋπολογισμός’). Ο ενδιαφερόμενος φορέας θα εξειδικεύσει στο εβδομαδιαίο πρόγραμμα εργασιών, τον τρόπο με το οποίο προτίθεται να καλύψει τις νόμιμες άδειες του προσωπικού. Για την κίνηση των εφεδρικών απορριμματοφόρων και οχημάτων, θα χρησιμοποιείται το υφιστάμενο προσωπικό με δεδομένο ότι τα οχήματα αυτά θα χρησιμοποιούνται σε περιόδους μη διαθεσιμότητας άλλων αντίστοιχων οχημάτων.</w:t>
      </w:r>
    </w:p>
    <w:p w14:paraId="6FE7F993" w14:textId="7BEE9F97" w:rsidR="00AA0EBC" w:rsidRPr="00911ECC" w:rsidRDefault="00AA0EBC" w:rsidP="00AA0EBC">
      <w:pPr>
        <w:keepNext/>
        <w:spacing w:after="160" w:line="300" w:lineRule="auto"/>
        <w:ind w:left="709"/>
        <w:rPr>
          <w:b/>
          <w:bCs/>
          <w:sz w:val="24"/>
        </w:rPr>
      </w:pPr>
      <w:r w:rsidRPr="00AA0EBC">
        <w:rPr>
          <w:lang w:val="el-GR"/>
        </w:rPr>
        <w:t xml:space="preserve"> </w:t>
      </w:r>
      <w:proofErr w:type="spellStart"/>
      <w:r w:rsidRPr="00911ECC">
        <w:rPr>
          <w:b/>
          <w:bCs/>
          <w:sz w:val="24"/>
        </w:rPr>
        <w:t>Πίν</w:t>
      </w:r>
      <w:proofErr w:type="spellEnd"/>
      <w:r w:rsidRPr="00911ECC">
        <w:rPr>
          <w:b/>
          <w:bCs/>
          <w:sz w:val="24"/>
        </w:rPr>
        <w:t xml:space="preserve">ακας </w:t>
      </w:r>
      <w:r w:rsidRPr="00911ECC">
        <w:rPr>
          <w:b/>
          <w:bCs/>
          <w:sz w:val="24"/>
        </w:rPr>
        <w:fldChar w:fldCharType="begin"/>
      </w:r>
      <w:r w:rsidRPr="00911ECC">
        <w:rPr>
          <w:b/>
          <w:bCs/>
          <w:sz w:val="24"/>
        </w:rPr>
        <w:instrText xml:space="preserve"> SEQ Πίνακας \* ARABIC </w:instrText>
      </w:r>
      <w:r w:rsidRPr="00911ECC">
        <w:rPr>
          <w:b/>
          <w:bCs/>
          <w:sz w:val="24"/>
        </w:rPr>
        <w:fldChar w:fldCharType="separate"/>
      </w:r>
      <w:r w:rsidR="00F85B19">
        <w:rPr>
          <w:b/>
          <w:bCs/>
          <w:noProof/>
          <w:sz w:val="24"/>
        </w:rPr>
        <w:t>2</w:t>
      </w:r>
      <w:r w:rsidRPr="00911ECC">
        <w:rPr>
          <w:b/>
          <w:bCs/>
          <w:sz w:val="24"/>
        </w:rPr>
        <w:fldChar w:fldCharType="end"/>
      </w:r>
      <w:r w:rsidRPr="0073606E">
        <w:rPr>
          <w:b/>
          <w:bCs/>
          <w:sz w:val="24"/>
        </w:rPr>
        <w:t>:</w:t>
      </w:r>
      <w:r w:rsidRPr="00911ECC">
        <w:rPr>
          <w:b/>
          <w:bCs/>
          <w:sz w:val="24"/>
        </w:rPr>
        <w:t xml:space="preserve"> Απα</w:t>
      </w:r>
      <w:proofErr w:type="spellStart"/>
      <w:r w:rsidRPr="00911ECC">
        <w:rPr>
          <w:b/>
          <w:bCs/>
          <w:sz w:val="24"/>
        </w:rPr>
        <w:t>ιτούμενο</w:t>
      </w:r>
      <w:proofErr w:type="spellEnd"/>
      <w:r w:rsidRPr="00911ECC">
        <w:rPr>
          <w:b/>
          <w:bCs/>
          <w:sz w:val="24"/>
        </w:rPr>
        <w:t xml:space="preserve"> </w:t>
      </w:r>
      <w:r>
        <w:rPr>
          <w:b/>
          <w:bCs/>
          <w:sz w:val="24"/>
        </w:rPr>
        <w:t>βα</w:t>
      </w:r>
      <w:proofErr w:type="spellStart"/>
      <w:r>
        <w:rPr>
          <w:b/>
          <w:bCs/>
          <w:sz w:val="24"/>
        </w:rPr>
        <w:t>σικό</w:t>
      </w:r>
      <w:proofErr w:type="spellEnd"/>
      <w:r>
        <w:rPr>
          <w:b/>
          <w:bCs/>
          <w:sz w:val="24"/>
        </w:rPr>
        <w:t xml:space="preserve"> </w:t>
      </w:r>
      <w:r w:rsidRPr="00911ECC">
        <w:rPr>
          <w:b/>
          <w:bCs/>
          <w:sz w:val="24"/>
        </w:rPr>
        <w:t>π</w:t>
      </w:r>
      <w:proofErr w:type="spellStart"/>
      <w:r w:rsidRPr="00911ECC">
        <w:rPr>
          <w:b/>
          <w:bCs/>
          <w:sz w:val="24"/>
        </w:rPr>
        <w:t>ροσω</w:t>
      </w:r>
      <w:proofErr w:type="spellEnd"/>
      <w:r w:rsidRPr="00911ECC">
        <w:rPr>
          <w:b/>
          <w:bCs/>
          <w:sz w:val="24"/>
        </w:rPr>
        <w:t xml:space="preserve">πικό </w:t>
      </w:r>
      <w:proofErr w:type="spellStart"/>
      <w:r w:rsidRPr="00911ECC">
        <w:rPr>
          <w:b/>
          <w:bCs/>
          <w:sz w:val="24"/>
        </w:rPr>
        <w:t>Αν</w:t>
      </w:r>
      <w:proofErr w:type="spellEnd"/>
      <w:r w:rsidRPr="00911ECC">
        <w:rPr>
          <w:b/>
          <w:bCs/>
          <w:sz w:val="24"/>
        </w:rPr>
        <w:t>αδόχου</w:t>
      </w:r>
    </w:p>
    <w:tbl>
      <w:tblPr>
        <w:tblStyle w:val="aff5"/>
        <w:tblW w:w="0" w:type="auto"/>
        <w:jc w:val="center"/>
        <w:tblLook w:val="04A0" w:firstRow="1" w:lastRow="0" w:firstColumn="1" w:lastColumn="0" w:noHBand="0" w:noVBand="1"/>
      </w:tblPr>
      <w:tblGrid>
        <w:gridCol w:w="4227"/>
        <w:gridCol w:w="4069"/>
      </w:tblGrid>
      <w:tr w:rsidR="00AA0EBC" w14:paraId="67F3D6BE" w14:textId="77777777" w:rsidTr="001D4B6E">
        <w:trPr>
          <w:tblHeader/>
          <w:jc w:val="center"/>
        </w:trPr>
        <w:tc>
          <w:tcPr>
            <w:tcW w:w="4227" w:type="dxa"/>
            <w:shd w:val="clear" w:color="auto" w:fill="F7CAAC" w:themeFill="accent2" w:themeFillTint="66"/>
          </w:tcPr>
          <w:p w14:paraId="315E6886" w14:textId="77777777" w:rsidR="00AA0EBC" w:rsidRPr="00311854" w:rsidRDefault="00AA0EBC" w:rsidP="001D4B6E">
            <w:pPr>
              <w:spacing w:before="80" w:after="80"/>
              <w:jc w:val="center"/>
              <w:rPr>
                <w:b/>
                <w:bCs/>
              </w:rPr>
            </w:pPr>
            <w:r w:rsidRPr="00311854">
              <w:rPr>
                <w:b/>
                <w:bCs/>
              </w:rPr>
              <w:t>Απα</w:t>
            </w:r>
            <w:proofErr w:type="spellStart"/>
            <w:r w:rsidRPr="00311854">
              <w:rPr>
                <w:b/>
                <w:bCs/>
              </w:rPr>
              <w:t>ιτούμενο</w:t>
            </w:r>
            <w:proofErr w:type="spellEnd"/>
            <w:r w:rsidRPr="00311854">
              <w:rPr>
                <w:b/>
                <w:bCs/>
              </w:rPr>
              <w:t xml:space="preserve"> </w:t>
            </w:r>
            <w:proofErr w:type="spellStart"/>
            <w:r w:rsidRPr="00311854">
              <w:rPr>
                <w:b/>
                <w:bCs/>
              </w:rPr>
              <w:t>Προσω</w:t>
            </w:r>
            <w:proofErr w:type="spellEnd"/>
            <w:r w:rsidRPr="00311854">
              <w:rPr>
                <w:b/>
                <w:bCs/>
              </w:rPr>
              <w:t xml:space="preserve">πικό / </w:t>
            </w:r>
            <w:proofErr w:type="spellStart"/>
            <w:r w:rsidRPr="00311854">
              <w:rPr>
                <w:b/>
                <w:bCs/>
              </w:rPr>
              <w:t>Ειδικότητες</w:t>
            </w:r>
            <w:proofErr w:type="spellEnd"/>
          </w:p>
        </w:tc>
        <w:tc>
          <w:tcPr>
            <w:tcW w:w="4069" w:type="dxa"/>
            <w:shd w:val="clear" w:color="auto" w:fill="F7CAAC" w:themeFill="accent2" w:themeFillTint="66"/>
          </w:tcPr>
          <w:p w14:paraId="0DDCBAB8" w14:textId="77777777" w:rsidR="00AA0EBC" w:rsidRPr="00311854" w:rsidRDefault="00AA0EBC" w:rsidP="001D4B6E">
            <w:pPr>
              <w:spacing w:before="80" w:after="80"/>
              <w:jc w:val="center"/>
              <w:rPr>
                <w:b/>
                <w:bCs/>
              </w:rPr>
            </w:pPr>
            <w:proofErr w:type="spellStart"/>
            <w:r w:rsidRPr="00311854">
              <w:rPr>
                <w:b/>
                <w:bCs/>
              </w:rPr>
              <w:t>Πλήθος</w:t>
            </w:r>
            <w:proofErr w:type="spellEnd"/>
            <w:r w:rsidRPr="00311854">
              <w:rPr>
                <w:b/>
                <w:bCs/>
              </w:rPr>
              <w:t xml:space="preserve"> </w:t>
            </w:r>
            <w:proofErr w:type="spellStart"/>
            <w:r w:rsidRPr="00311854">
              <w:rPr>
                <w:b/>
                <w:bCs/>
              </w:rPr>
              <w:t>Ατόμων</w:t>
            </w:r>
            <w:proofErr w:type="spellEnd"/>
          </w:p>
        </w:tc>
      </w:tr>
      <w:tr w:rsidR="00AA0EBC" w:rsidRPr="006B091A" w14:paraId="6E653F8D" w14:textId="77777777" w:rsidTr="001D4B6E">
        <w:trPr>
          <w:jc w:val="center"/>
        </w:trPr>
        <w:tc>
          <w:tcPr>
            <w:tcW w:w="8296" w:type="dxa"/>
            <w:gridSpan w:val="2"/>
            <w:shd w:val="clear" w:color="auto" w:fill="FBE4D5" w:themeFill="accent2" w:themeFillTint="33"/>
          </w:tcPr>
          <w:p w14:paraId="1082362E" w14:textId="77777777" w:rsidR="00AA0EBC" w:rsidRPr="00AA0EBC" w:rsidRDefault="00AA0EBC" w:rsidP="001D4B6E">
            <w:pPr>
              <w:spacing w:before="80" w:after="80"/>
              <w:jc w:val="center"/>
              <w:rPr>
                <w:b/>
                <w:bCs/>
                <w:lang w:val="el-GR"/>
              </w:rPr>
            </w:pPr>
            <w:r w:rsidRPr="00AA0EBC">
              <w:rPr>
                <w:b/>
                <w:bCs/>
                <w:lang w:val="el-GR"/>
              </w:rPr>
              <w:t>1</w:t>
            </w:r>
            <w:r w:rsidRPr="00AA0EBC">
              <w:rPr>
                <w:b/>
                <w:bCs/>
                <w:vertAlign w:val="superscript"/>
                <w:lang w:val="el-GR"/>
              </w:rPr>
              <w:t>η</w:t>
            </w:r>
            <w:r w:rsidRPr="00AA0EBC">
              <w:rPr>
                <w:b/>
                <w:bCs/>
                <w:lang w:val="el-GR"/>
              </w:rPr>
              <w:t xml:space="preserve"> Υπηρεσία: Συλλογή πράσινων και ογκωδών αποβλήτων</w:t>
            </w:r>
          </w:p>
        </w:tc>
      </w:tr>
      <w:tr w:rsidR="00AA0EBC" w14:paraId="1652D3C2" w14:textId="77777777" w:rsidTr="001D4B6E">
        <w:trPr>
          <w:jc w:val="center"/>
        </w:trPr>
        <w:tc>
          <w:tcPr>
            <w:tcW w:w="4227" w:type="dxa"/>
          </w:tcPr>
          <w:p w14:paraId="3D43F0F2" w14:textId="77777777" w:rsidR="00AA0EBC" w:rsidRDefault="00AA0EBC" w:rsidP="001D4B6E">
            <w:pPr>
              <w:spacing w:before="80" w:after="80"/>
            </w:pPr>
            <w:proofErr w:type="spellStart"/>
            <w:r>
              <w:t>Οδηγός</w:t>
            </w:r>
            <w:proofErr w:type="spellEnd"/>
          </w:p>
        </w:tc>
        <w:tc>
          <w:tcPr>
            <w:tcW w:w="4069" w:type="dxa"/>
          </w:tcPr>
          <w:p w14:paraId="727F3CF7" w14:textId="77777777" w:rsidR="00AA0EBC" w:rsidRDefault="00AA0EBC" w:rsidP="001D4B6E">
            <w:pPr>
              <w:spacing w:before="80" w:after="80"/>
              <w:jc w:val="center"/>
            </w:pPr>
            <w:r>
              <w:t>5</w:t>
            </w:r>
          </w:p>
        </w:tc>
      </w:tr>
      <w:tr w:rsidR="00AA0EBC" w14:paraId="12FBD165" w14:textId="77777777" w:rsidTr="001D4B6E">
        <w:trPr>
          <w:jc w:val="center"/>
        </w:trPr>
        <w:tc>
          <w:tcPr>
            <w:tcW w:w="4227" w:type="dxa"/>
          </w:tcPr>
          <w:p w14:paraId="02926F0E" w14:textId="77777777" w:rsidR="00AA0EBC" w:rsidRDefault="00AA0EBC" w:rsidP="001D4B6E">
            <w:pPr>
              <w:spacing w:before="80" w:after="80"/>
            </w:pPr>
            <w:proofErr w:type="spellStart"/>
            <w:r>
              <w:lastRenderedPageBreak/>
              <w:t>Πλήρωμ</w:t>
            </w:r>
            <w:proofErr w:type="spellEnd"/>
            <w:r>
              <w:t>α απ</w:t>
            </w:r>
            <w:proofErr w:type="spellStart"/>
            <w:r>
              <w:t>ορριμμ</w:t>
            </w:r>
            <w:proofErr w:type="spellEnd"/>
            <w:r>
              <w:t>ατοφόρου</w:t>
            </w:r>
          </w:p>
        </w:tc>
        <w:tc>
          <w:tcPr>
            <w:tcW w:w="4069" w:type="dxa"/>
          </w:tcPr>
          <w:p w14:paraId="46BB1AB1" w14:textId="77777777" w:rsidR="00AA0EBC" w:rsidRDefault="00AA0EBC" w:rsidP="001D4B6E">
            <w:pPr>
              <w:spacing w:before="80" w:after="80"/>
              <w:jc w:val="center"/>
            </w:pPr>
            <w:r>
              <w:t>10</w:t>
            </w:r>
          </w:p>
        </w:tc>
      </w:tr>
      <w:tr w:rsidR="00AA0EBC" w14:paraId="726650B5" w14:textId="77777777" w:rsidTr="001D4B6E">
        <w:trPr>
          <w:jc w:val="center"/>
        </w:trPr>
        <w:tc>
          <w:tcPr>
            <w:tcW w:w="4227" w:type="dxa"/>
          </w:tcPr>
          <w:p w14:paraId="619CD90B" w14:textId="77777777" w:rsidR="00AA0EBC" w:rsidRDefault="00AA0EBC" w:rsidP="001D4B6E">
            <w:pPr>
              <w:spacing w:before="80" w:after="80"/>
            </w:pPr>
            <w:r>
              <w:t>Επόπ</w:t>
            </w:r>
            <w:proofErr w:type="spellStart"/>
            <w:r>
              <w:t>της</w:t>
            </w:r>
            <w:proofErr w:type="spellEnd"/>
          </w:p>
        </w:tc>
        <w:tc>
          <w:tcPr>
            <w:tcW w:w="4069" w:type="dxa"/>
          </w:tcPr>
          <w:p w14:paraId="593F7487" w14:textId="77777777" w:rsidR="00AA0EBC" w:rsidRDefault="00AA0EBC" w:rsidP="001D4B6E">
            <w:pPr>
              <w:spacing w:before="80" w:after="80"/>
              <w:jc w:val="center"/>
            </w:pPr>
            <w:r>
              <w:t>1</w:t>
            </w:r>
          </w:p>
        </w:tc>
      </w:tr>
      <w:tr w:rsidR="00AA0EBC" w14:paraId="01AE8880" w14:textId="77777777" w:rsidTr="001D4B6E">
        <w:trPr>
          <w:jc w:val="center"/>
        </w:trPr>
        <w:tc>
          <w:tcPr>
            <w:tcW w:w="4227" w:type="dxa"/>
          </w:tcPr>
          <w:p w14:paraId="5A331EA6" w14:textId="77777777" w:rsidR="00AA0EBC" w:rsidRPr="004966AC" w:rsidRDefault="00AA0EBC" w:rsidP="001D4B6E">
            <w:pPr>
              <w:spacing w:before="80" w:after="80"/>
            </w:pPr>
            <w:proofErr w:type="spellStart"/>
            <w:r>
              <w:t>Διοικητικός</w:t>
            </w:r>
            <w:proofErr w:type="spellEnd"/>
            <w:r>
              <w:t xml:space="preserve"> (</w:t>
            </w:r>
            <w:proofErr w:type="spellStart"/>
            <w:r>
              <w:t>δι</w:t>
            </w:r>
            <w:proofErr w:type="spellEnd"/>
            <w:r>
              <w:t>αχείριση πλα</w:t>
            </w:r>
            <w:proofErr w:type="spellStart"/>
            <w:r>
              <w:t>τφόρμ</w:t>
            </w:r>
            <w:proofErr w:type="spellEnd"/>
            <w:r>
              <w:t>ας)</w:t>
            </w:r>
          </w:p>
        </w:tc>
        <w:tc>
          <w:tcPr>
            <w:tcW w:w="4069" w:type="dxa"/>
          </w:tcPr>
          <w:p w14:paraId="762B998C" w14:textId="77777777" w:rsidR="00AA0EBC" w:rsidRDefault="00AA0EBC" w:rsidP="001D4B6E">
            <w:pPr>
              <w:spacing w:before="80" w:after="80"/>
              <w:jc w:val="center"/>
            </w:pPr>
            <w:r>
              <w:t>1</w:t>
            </w:r>
          </w:p>
        </w:tc>
      </w:tr>
      <w:tr w:rsidR="00AA0EBC" w14:paraId="4BC3D238" w14:textId="77777777" w:rsidTr="001D4B6E">
        <w:trPr>
          <w:jc w:val="center"/>
        </w:trPr>
        <w:tc>
          <w:tcPr>
            <w:tcW w:w="4227" w:type="dxa"/>
          </w:tcPr>
          <w:p w14:paraId="1FB734B3" w14:textId="77777777" w:rsidR="00AA0EBC" w:rsidRPr="00311854" w:rsidRDefault="00AA0EBC" w:rsidP="001D4B6E">
            <w:pPr>
              <w:spacing w:before="80" w:after="80"/>
              <w:rPr>
                <w:b/>
                <w:bCs/>
              </w:rPr>
            </w:pPr>
            <w:proofErr w:type="spellStart"/>
            <w:r w:rsidRPr="00311854">
              <w:rPr>
                <w:b/>
                <w:bCs/>
              </w:rPr>
              <w:t>Σύνολο</w:t>
            </w:r>
            <w:proofErr w:type="spellEnd"/>
            <w:r w:rsidRPr="00311854">
              <w:rPr>
                <w:b/>
                <w:bCs/>
              </w:rPr>
              <w:t xml:space="preserve"> </w:t>
            </w:r>
          </w:p>
        </w:tc>
        <w:tc>
          <w:tcPr>
            <w:tcW w:w="4069" w:type="dxa"/>
          </w:tcPr>
          <w:p w14:paraId="526D7239" w14:textId="77777777" w:rsidR="00AA0EBC" w:rsidRPr="00311854" w:rsidRDefault="00AA0EBC" w:rsidP="001D4B6E">
            <w:pPr>
              <w:spacing w:before="80" w:after="80"/>
              <w:jc w:val="center"/>
              <w:rPr>
                <w:b/>
                <w:bCs/>
              </w:rPr>
            </w:pPr>
            <w:r w:rsidRPr="00311854">
              <w:rPr>
                <w:b/>
                <w:bCs/>
              </w:rPr>
              <w:t>1</w:t>
            </w:r>
            <w:r>
              <w:rPr>
                <w:b/>
                <w:bCs/>
              </w:rPr>
              <w:t>7</w:t>
            </w:r>
          </w:p>
        </w:tc>
      </w:tr>
      <w:tr w:rsidR="00AA0EBC" w:rsidRPr="006B091A" w14:paraId="53FD5970" w14:textId="77777777" w:rsidTr="001D4B6E">
        <w:trPr>
          <w:jc w:val="center"/>
        </w:trPr>
        <w:tc>
          <w:tcPr>
            <w:tcW w:w="8296" w:type="dxa"/>
            <w:gridSpan w:val="2"/>
            <w:shd w:val="clear" w:color="auto" w:fill="FBE4D5" w:themeFill="accent2" w:themeFillTint="33"/>
          </w:tcPr>
          <w:p w14:paraId="32647C32" w14:textId="77777777" w:rsidR="00AA0EBC" w:rsidRPr="00AA0EBC" w:rsidRDefault="00AA0EBC" w:rsidP="001D4B6E">
            <w:pPr>
              <w:spacing w:before="80" w:after="80"/>
              <w:jc w:val="center"/>
              <w:rPr>
                <w:b/>
                <w:bCs/>
                <w:lang w:val="el-GR"/>
              </w:rPr>
            </w:pPr>
            <w:r w:rsidRPr="00AA0EBC">
              <w:rPr>
                <w:b/>
                <w:bCs/>
                <w:lang w:val="el-GR"/>
              </w:rPr>
              <w:t>2</w:t>
            </w:r>
            <w:r w:rsidRPr="00AA0EBC">
              <w:rPr>
                <w:b/>
                <w:bCs/>
                <w:vertAlign w:val="superscript"/>
                <w:lang w:val="el-GR"/>
              </w:rPr>
              <w:t>η</w:t>
            </w:r>
            <w:r w:rsidRPr="00AA0EBC">
              <w:rPr>
                <w:b/>
                <w:bCs/>
                <w:lang w:val="el-GR"/>
              </w:rPr>
              <w:t xml:space="preserve"> Υπηρεσία: Συλλογή ανακυκλώσιμων υλικών</w:t>
            </w:r>
          </w:p>
        </w:tc>
      </w:tr>
      <w:tr w:rsidR="00AA0EBC" w14:paraId="180BCB08" w14:textId="77777777" w:rsidTr="001D4B6E">
        <w:trPr>
          <w:jc w:val="center"/>
        </w:trPr>
        <w:tc>
          <w:tcPr>
            <w:tcW w:w="4227" w:type="dxa"/>
          </w:tcPr>
          <w:p w14:paraId="395CFE45" w14:textId="77777777" w:rsidR="00AA0EBC" w:rsidRPr="00311854" w:rsidRDefault="00AA0EBC" w:rsidP="001D4B6E">
            <w:pPr>
              <w:spacing w:before="80" w:after="80"/>
              <w:rPr>
                <w:b/>
                <w:bCs/>
              </w:rPr>
            </w:pPr>
            <w:proofErr w:type="spellStart"/>
            <w:r>
              <w:t>Οδηγός</w:t>
            </w:r>
            <w:proofErr w:type="spellEnd"/>
          </w:p>
        </w:tc>
        <w:tc>
          <w:tcPr>
            <w:tcW w:w="4069" w:type="dxa"/>
          </w:tcPr>
          <w:p w14:paraId="3F937C13" w14:textId="77777777" w:rsidR="00AA0EBC" w:rsidRPr="00311854" w:rsidRDefault="00AA0EBC" w:rsidP="001D4B6E">
            <w:pPr>
              <w:spacing w:before="80" w:after="80"/>
              <w:jc w:val="center"/>
              <w:rPr>
                <w:b/>
                <w:bCs/>
              </w:rPr>
            </w:pPr>
            <w:r>
              <w:t>9</w:t>
            </w:r>
          </w:p>
        </w:tc>
      </w:tr>
      <w:tr w:rsidR="00AA0EBC" w14:paraId="36E9C691" w14:textId="77777777" w:rsidTr="001D4B6E">
        <w:trPr>
          <w:jc w:val="center"/>
        </w:trPr>
        <w:tc>
          <w:tcPr>
            <w:tcW w:w="4227" w:type="dxa"/>
          </w:tcPr>
          <w:p w14:paraId="1778BB7D" w14:textId="77777777" w:rsidR="00AA0EBC" w:rsidRPr="00311854" w:rsidRDefault="00AA0EBC" w:rsidP="001D4B6E">
            <w:pPr>
              <w:spacing w:before="80" w:after="80"/>
              <w:rPr>
                <w:b/>
                <w:bCs/>
              </w:rPr>
            </w:pPr>
            <w:proofErr w:type="spellStart"/>
            <w:r>
              <w:t>Πλήρωμ</w:t>
            </w:r>
            <w:proofErr w:type="spellEnd"/>
            <w:r>
              <w:t>α απ</w:t>
            </w:r>
            <w:proofErr w:type="spellStart"/>
            <w:r>
              <w:t>ορριμμ</w:t>
            </w:r>
            <w:proofErr w:type="spellEnd"/>
            <w:r>
              <w:t>ατοφόρου</w:t>
            </w:r>
          </w:p>
        </w:tc>
        <w:tc>
          <w:tcPr>
            <w:tcW w:w="4069" w:type="dxa"/>
          </w:tcPr>
          <w:p w14:paraId="0DBD6C20" w14:textId="77777777" w:rsidR="00AA0EBC" w:rsidRPr="00311854" w:rsidRDefault="00AA0EBC" w:rsidP="001D4B6E">
            <w:pPr>
              <w:spacing w:before="80" w:after="80"/>
              <w:jc w:val="center"/>
              <w:rPr>
                <w:b/>
                <w:bCs/>
              </w:rPr>
            </w:pPr>
            <w:r>
              <w:t>18</w:t>
            </w:r>
          </w:p>
        </w:tc>
      </w:tr>
      <w:tr w:rsidR="00AA0EBC" w14:paraId="69F42221" w14:textId="77777777" w:rsidTr="001D4B6E">
        <w:trPr>
          <w:jc w:val="center"/>
        </w:trPr>
        <w:tc>
          <w:tcPr>
            <w:tcW w:w="4227" w:type="dxa"/>
          </w:tcPr>
          <w:p w14:paraId="41737255" w14:textId="77777777" w:rsidR="00AA0EBC" w:rsidRPr="00311854" w:rsidRDefault="00AA0EBC" w:rsidP="001D4B6E">
            <w:pPr>
              <w:spacing w:before="80" w:after="80"/>
              <w:rPr>
                <w:b/>
                <w:bCs/>
              </w:rPr>
            </w:pPr>
            <w:proofErr w:type="spellStart"/>
            <w:r w:rsidRPr="00311854">
              <w:rPr>
                <w:b/>
                <w:bCs/>
              </w:rPr>
              <w:t>Σύνολο</w:t>
            </w:r>
            <w:proofErr w:type="spellEnd"/>
            <w:r w:rsidRPr="00311854">
              <w:rPr>
                <w:b/>
                <w:bCs/>
              </w:rPr>
              <w:t xml:space="preserve"> </w:t>
            </w:r>
          </w:p>
        </w:tc>
        <w:tc>
          <w:tcPr>
            <w:tcW w:w="4069" w:type="dxa"/>
          </w:tcPr>
          <w:p w14:paraId="04F5EF90" w14:textId="77777777" w:rsidR="00AA0EBC" w:rsidRPr="00311854" w:rsidRDefault="00AA0EBC" w:rsidP="001D4B6E">
            <w:pPr>
              <w:spacing w:before="80" w:after="80"/>
              <w:jc w:val="center"/>
              <w:rPr>
                <w:b/>
                <w:bCs/>
              </w:rPr>
            </w:pPr>
            <w:r>
              <w:rPr>
                <w:b/>
                <w:bCs/>
              </w:rPr>
              <w:t>27</w:t>
            </w:r>
          </w:p>
        </w:tc>
      </w:tr>
      <w:tr w:rsidR="00AA0EBC" w:rsidRPr="006B091A" w14:paraId="63EF40C2" w14:textId="77777777" w:rsidTr="001D4B6E">
        <w:trPr>
          <w:jc w:val="center"/>
        </w:trPr>
        <w:tc>
          <w:tcPr>
            <w:tcW w:w="8296" w:type="dxa"/>
            <w:gridSpan w:val="2"/>
            <w:shd w:val="clear" w:color="auto" w:fill="FBE4D5" w:themeFill="accent2" w:themeFillTint="33"/>
          </w:tcPr>
          <w:p w14:paraId="55CE3C61" w14:textId="77777777" w:rsidR="00AA0EBC" w:rsidRPr="00AA0EBC" w:rsidRDefault="00AA0EBC" w:rsidP="001D4B6E">
            <w:pPr>
              <w:spacing w:before="80" w:after="80"/>
              <w:jc w:val="center"/>
              <w:rPr>
                <w:b/>
                <w:bCs/>
                <w:lang w:val="el-GR"/>
              </w:rPr>
            </w:pPr>
            <w:r w:rsidRPr="00AA0EBC">
              <w:rPr>
                <w:b/>
                <w:bCs/>
                <w:lang w:val="el-GR"/>
              </w:rPr>
              <w:t>3</w:t>
            </w:r>
            <w:r w:rsidRPr="00AA0EBC">
              <w:rPr>
                <w:b/>
                <w:bCs/>
                <w:vertAlign w:val="superscript"/>
                <w:lang w:val="el-GR"/>
              </w:rPr>
              <w:t>η</w:t>
            </w:r>
            <w:r w:rsidRPr="00AA0EBC">
              <w:rPr>
                <w:b/>
                <w:bCs/>
                <w:lang w:val="el-GR"/>
              </w:rPr>
              <w:t xml:space="preserve"> Υπηρεσία: Συλλογή σύμμεικτων αποβλήτων εντός της 1</w:t>
            </w:r>
            <w:r w:rsidRPr="00AA0EBC">
              <w:rPr>
                <w:b/>
                <w:bCs/>
                <w:vertAlign w:val="superscript"/>
                <w:lang w:val="el-GR"/>
              </w:rPr>
              <w:t>ης</w:t>
            </w:r>
            <w:r w:rsidRPr="00AA0EBC">
              <w:rPr>
                <w:b/>
                <w:bCs/>
                <w:lang w:val="el-GR"/>
              </w:rPr>
              <w:t xml:space="preserve"> Δ.Κ.</w:t>
            </w:r>
          </w:p>
        </w:tc>
      </w:tr>
      <w:tr w:rsidR="00AA0EBC" w14:paraId="6E76B6EB" w14:textId="77777777" w:rsidTr="001D4B6E">
        <w:trPr>
          <w:jc w:val="center"/>
        </w:trPr>
        <w:tc>
          <w:tcPr>
            <w:tcW w:w="4227" w:type="dxa"/>
          </w:tcPr>
          <w:p w14:paraId="6C94456A" w14:textId="77777777" w:rsidR="00AA0EBC" w:rsidRPr="00311854" w:rsidRDefault="00AA0EBC" w:rsidP="001D4B6E">
            <w:pPr>
              <w:spacing w:before="80" w:after="80"/>
              <w:rPr>
                <w:b/>
                <w:bCs/>
              </w:rPr>
            </w:pPr>
            <w:proofErr w:type="spellStart"/>
            <w:r>
              <w:t>Οδηγός</w:t>
            </w:r>
            <w:proofErr w:type="spellEnd"/>
          </w:p>
        </w:tc>
        <w:tc>
          <w:tcPr>
            <w:tcW w:w="4069" w:type="dxa"/>
          </w:tcPr>
          <w:p w14:paraId="0F37E5C7" w14:textId="77777777" w:rsidR="00AA0EBC" w:rsidRPr="00311854" w:rsidRDefault="00AA0EBC" w:rsidP="001D4B6E">
            <w:pPr>
              <w:spacing w:before="80" w:after="80"/>
              <w:jc w:val="center"/>
              <w:rPr>
                <w:b/>
                <w:bCs/>
              </w:rPr>
            </w:pPr>
            <w:r>
              <w:t>7</w:t>
            </w:r>
          </w:p>
        </w:tc>
      </w:tr>
      <w:tr w:rsidR="00AA0EBC" w14:paraId="244055DB" w14:textId="77777777" w:rsidTr="001D4B6E">
        <w:trPr>
          <w:jc w:val="center"/>
        </w:trPr>
        <w:tc>
          <w:tcPr>
            <w:tcW w:w="4227" w:type="dxa"/>
          </w:tcPr>
          <w:p w14:paraId="5B5434FA" w14:textId="77777777" w:rsidR="00AA0EBC" w:rsidRPr="00311854" w:rsidRDefault="00AA0EBC" w:rsidP="001D4B6E">
            <w:pPr>
              <w:spacing w:before="80" w:after="80"/>
              <w:rPr>
                <w:b/>
                <w:bCs/>
              </w:rPr>
            </w:pPr>
            <w:proofErr w:type="spellStart"/>
            <w:r>
              <w:t>Πλήρωμ</w:t>
            </w:r>
            <w:proofErr w:type="spellEnd"/>
            <w:r>
              <w:t>α απ</w:t>
            </w:r>
            <w:proofErr w:type="spellStart"/>
            <w:r>
              <w:t>ορριμμ</w:t>
            </w:r>
            <w:proofErr w:type="spellEnd"/>
            <w:r>
              <w:t>ατοφόρου</w:t>
            </w:r>
          </w:p>
        </w:tc>
        <w:tc>
          <w:tcPr>
            <w:tcW w:w="4069" w:type="dxa"/>
          </w:tcPr>
          <w:p w14:paraId="48815255" w14:textId="77777777" w:rsidR="00AA0EBC" w:rsidRPr="00311854" w:rsidRDefault="00AA0EBC" w:rsidP="001D4B6E">
            <w:pPr>
              <w:spacing w:before="80" w:after="80"/>
              <w:jc w:val="center"/>
              <w:rPr>
                <w:b/>
                <w:bCs/>
              </w:rPr>
            </w:pPr>
            <w:r>
              <w:t>14</w:t>
            </w:r>
          </w:p>
        </w:tc>
      </w:tr>
      <w:tr w:rsidR="00AA0EBC" w14:paraId="506D71CB" w14:textId="77777777" w:rsidTr="001D4B6E">
        <w:trPr>
          <w:jc w:val="center"/>
        </w:trPr>
        <w:tc>
          <w:tcPr>
            <w:tcW w:w="4227" w:type="dxa"/>
          </w:tcPr>
          <w:p w14:paraId="532A7744" w14:textId="77777777" w:rsidR="00AA0EBC" w:rsidRPr="00311854" w:rsidRDefault="00AA0EBC" w:rsidP="001D4B6E">
            <w:pPr>
              <w:spacing w:before="80" w:after="80"/>
              <w:rPr>
                <w:b/>
                <w:bCs/>
              </w:rPr>
            </w:pPr>
            <w:proofErr w:type="spellStart"/>
            <w:r w:rsidRPr="00311854">
              <w:rPr>
                <w:b/>
                <w:bCs/>
              </w:rPr>
              <w:t>Σύνολο</w:t>
            </w:r>
            <w:proofErr w:type="spellEnd"/>
            <w:r w:rsidRPr="00311854">
              <w:rPr>
                <w:b/>
                <w:bCs/>
              </w:rPr>
              <w:t xml:space="preserve"> </w:t>
            </w:r>
          </w:p>
        </w:tc>
        <w:tc>
          <w:tcPr>
            <w:tcW w:w="4069" w:type="dxa"/>
          </w:tcPr>
          <w:p w14:paraId="1F2E5B33" w14:textId="77777777" w:rsidR="00AA0EBC" w:rsidRPr="00311854" w:rsidRDefault="00AA0EBC" w:rsidP="001D4B6E">
            <w:pPr>
              <w:spacing w:before="80" w:after="80"/>
              <w:jc w:val="center"/>
              <w:rPr>
                <w:b/>
                <w:bCs/>
              </w:rPr>
            </w:pPr>
            <w:r>
              <w:rPr>
                <w:b/>
                <w:bCs/>
              </w:rPr>
              <w:t>21</w:t>
            </w:r>
          </w:p>
        </w:tc>
      </w:tr>
      <w:tr w:rsidR="00AA0EBC" w:rsidRPr="006B091A" w14:paraId="2720B9EB" w14:textId="77777777" w:rsidTr="001D4B6E">
        <w:trPr>
          <w:jc w:val="center"/>
        </w:trPr>
        <w:tc>
          <w:tcPr>
            <w:tcW w:w="8296" w:type="dxa"/>
            <w:gridSpan w:val="2"/>
            <w:shd w:val="clear" w:color="auto" w:fill="FBE4D5" w:themeFill="accent2" w:themeFillTint="33"/>
          </w:tcPr>
          <w:p w14:paraId="11B3506A" w14:textId="77777777" w:rsidR="00AA0EBC" w:rsidRPr="00AA0EBC" w:rsidRDefault="00AA0EBC" w:rsidP="001D4B6E">
            <w:pPr>
              <w:spacing w:before="80" w:after="80"/>
              <w:jc w:val="center"/>
              <w:rPr>
                <w:b/>
                <w:bCs/>
                <w:lang w:val="el-GR"/>
              </w:rPr>
            </w:pPr>
            <w:r w:rsidRPr="00AA0EBC">
              <w:rPr>
                <w:b/>
                <w:bCs/>
                <w:lang w:val="el-GR"/>
              </w:rPr>
              <w:t>4</w:t>
            </w:r>
            <w:r w:rsidRPr="00AA0EBC">
              <w:rPr>
                <w:b/>
                <w:bCs/>
                <w:vertAlign w:val="superscript"/>
                <w:lang w:val="el-GR"/>
              </w:rPr>
              <w:t>η</w:t>
            </w:r>
            <w:r w:rsidRPr="00AA0EBC">
              <w:rPr>
                <w:b/>
                <w:bCs/>
                <w:lang w:val="el-GR"/>
              </w:rPr>
              <w:t xml:space="preserve"> Υπηρεσία: Οδοκαθαρισμός στην 1</w:t>
            </w:r>
            <w:r w:rsidRPr="00AA0EBC">
              <w:rPr>
                <w:b/>
                <w:bCs/>
                <w:vertAlign w:val="superscript"/>
                <w:lang w:val="el-GR"/>
              </w:rPr>
              <w:t>η</w:t>
            </w:r>
            <w:r w:rsidRPr="00AA0EBC">
              <w:rPr>
                <w:b/>
                <w:bCs/>
                <w:lang w:val="el-GR"/>
              </w:rPr>
              <w:t xml:space="preserve"> Δ.Κ.</w:t>
            </w:r>
          </w:p>
        </w:tc>
      </w:tr>
      <w:tr w:rsidR="00AA0EBC" w14:paraId="277CAF76" w14:textId="77777777" w:rsidTr="001D4B6E">
        <w:trPr>
          <w:jc w:val="center"/>
        </w:trPr>
        <w:tc>
          <w:tcPr>
            <w:tcW w:w="4227" w:type="dxa"/>
          </w:tcPr>
          <w:p w14:paraId="2D8923D2" w14:textId="77777777" w:rsidR="00AA0EBC" w:rsidRPr="00311854" w:rsidRDefault="00AA0EBC" w:rsidP="001D4B6E">
            <w:pPr>
              <w:spacing w:before="80" w:after="80"/>
              <w:rPr>
                <w:b/>
                <w:bCs/>
              </w:rPr>
            </w:pPr>
            <w:proofErr w:type="spellStart"/>
            <w:r>
              <w:t>Οδηγοί</w:t>
            </w:r>
            <w:proofErr w:type="spellEnd"/>
            <w:r>
              <w:t xml:space="preserve"> σα</w:t>
            </w:r>
            <w:proofErr w:type="spellStart"/>
            <w:r>
              <w:t>ρώθρων</w:t>
            </w:r>
            <w:proofErr w:type="spellEnd"/>
          </w:p>
        </w:tc>
        <w:tc>
          <w:tcPr>
            <w:tcW w:w="4069" w:type="dxa"/>
          </w:tcPr>
          <w:p w14:paraId="012FF2A7" w14:textId="77777777" w:rsidR="00AA0EBC" w:rsidRPr="00311854" w:rsidRDefault="00AA0EBC" w:rsidP="001D4B6E">
            <w:pPr>
              <w:spacing w:before="80" w:after="80"/>
              <w:jc w:val="center"/>
              <w:rPr>
                <w:b/>
                <w:bCs/>
              </w:rPr>
            </w:pPr>
            <w:r>
              <w:t>3</w:t>
            </w:r>
          </w:p>
        </w:tc>
      </w:tr>
      <w:tr w:rsidR="00AA0EBC" w14:paraId="7614E320" w14:textId="77777777" w:rsidTr="001D4B6E">
        <w:trPr>
          <w:jc w:val="center"/>
        </w:trPr>
        <w:tc>
          <w:tcPr>
            <w:tcW w:w="4227" w:type="dxa"/>
          </w:tcPr>
          <w:p w14:paraId="7563FD95" w14:textId="77777777" w:rsidR="00AA0EBC" w:rsidRDefault="00AA0EBC" w:rsidP="001D4B6E">
            <w:pPr>
              <w:spacing w:before="80" w:after="80"/>
            </w:pPr>
            <w:proofErr w:type="spellStart"/>
            <w:r>
              <w:rPr>
                <w:rFonts w:eastAsia="Times New Roman"/>
                <w:color w:val="000000"/>
                <w:szCs w:val="22"/>
                <w:lang w:eastAsia="el-GR"/>
              </w:rPr>
              <w:t>Σ</w:t>
            </w:r>
            <w:r w:rsidRPr="008F5FBB">
              <w:rPr>
                <w:rFonts w:eastAsia="Times New Roman"/>
                <w:color w:val="000000"/>
                <w:szCs w:val="22"/>
                <w:lang w:eastAsia="el-GR"/>
              </w:rPr>
              <w:t>υνοδηγοί</w:t>
            </w:r>
            <w:proofErr w:type="spellEnd"/>
            <w:r w:rsidRPr="008F5FBB">
              <w:rPr>
                <w:rFonts w:eastAsia="Times New Roman"/>
                <w:color w:val="000000"/>
                <w:szCs w:val="22"/>
                <w:lang w:eastAsia="el-GR"/>
              </w:rPr>
              <w:t xml:space="preserve"> στα </w:t>
            </w:r>
            <w:proofErr w:type="spellStart"/>
            <w:r w:rsidRPr="008F5FBB">
              <w:rPr>
                <w:rFonts w:eastAsia="Times New Roman"/>
                <w:color w:val="000000"/>
                <w:szCs w:val="22"/>
                <w:lang w:eastAsia="el-GR"/>
              </w:rPr>
              <w:t>σάρωθρ</w:t>
            </w:r>
            <w:proofErr w:type="spellEnd"/>
            <w:r w:rsidRPr="008F5FBB">
              <w:rPr>
                <w:rFonts w:eastAsia="Times New Roman"/>
                <w:color w:val="000000"/>
                <w:szCs w:val="22"/>
                <w:lang w:eastAsia="el-GR"/>
              </w:rPr>
              <w:t>α</w:t>
            </w:r>
          </w:p>
        </w:tc>
        <w:tc>
          <w:tcPr>
            <w:tcW w:w="4069" w:type="dxa"/>
          </w:tcPr>
          <w:p w14:paraId="18043FEB" w14:textId="77777777" w:rsidR="00AA0EBC" w:rsidRDefault="00AA0EBC" w:rsidP="001D4B6E">
            <w:pPr>
              <w:spacing w:before="80" w:after="80"/>
              <w:jc w:val="center"/>
            </w:pPr>
            <w:r>
              <w:t>6</w:t>
            </w:r>
          </w:p>
        </w:tc>
      </w:tr>
      <w:tr w:rsidR="00AA0EBC" w14:paraId="63F0822A" w14:textId="77777777" w:rsidTr="001D4B6E">
        <w:trPr>
          <w:jc w:val="center"/>
        </w:trPr>
        <w:tc>
          <w:tcPr>
            <w:tcW w:w="4227" w:type="dxa"/>
          </w:tcPr>
          <w:p w14:paraId="1A5A2AC7" w14:textId="77777777" w:rsidR="00AA0EBC" w:rsidRPr="00AA0EBC" w:rsidRDefault="00AA0EBC" w:rsidP="001D4B6E">
            <w:pPr>
              <w:spacing w:before="80" w:after="80"/>
              <w:rPr>
                <w:lang w:val="el-GR"/>
              </w:rPr>
            </w:pPr>
            <w:r w:rsidRPr="00AA0EBC">
              <w:rPr>
                <w:lang w:val="el-GR"/>
              </w:rPr>
              <w:t>Οδηγός σαρώθρου αποκλειστικά για πλύση</w:t>
            </w:r>
          </w:p>
        </w:tc>
        <w:tc>
          <w:tcPr>
            <w:tcW w:w="4069" w:type="dxa"/>
          </w:tcPr>
          <w:p w14:paraId="1027DA5B" w14:textId="77777777" w:rsidR="00AA0EBC" w:rsidRDefault="00AA0EBC" w:rsidP="001D4B6E">
            <w:pPr>
              <w:spacing w:before="80" w:after="80"/>
              <w:jc w:val="center"/>
            </w:pPr>
            <w:r>
              <w:t>1</w:t>
            </w:r>
          </w:p>
        </w:tc>
      </w:tr>
      <w:tr w:rsidR="00AA0EBC" w14:paraId="111F4D0B" w14:textId="77777777" w:rsidTr="001D4B6E">
        <w:trPr>
          <w:jc w:val="center"/>
        </w:trPr>
        <w:tc>
          <w:tcPr>
            <w:tcW w:w="4227" w:type="dxa"/>
          </w:tcPr>
          <w:p w14:paraId="1CBE6C70" w14:textId="77777777" w:rsidR="00AA0EBC" w:rsidRPr="00311854" w:rsidRDefault="00AA0EBC" w:rsidP="001D4B6E">
            <w:pPr>
              <w:spacing w:before="80" w:after="80"/>
              <w:rPr>
                <w:b/>
                <w:bCs/>
              </w:rPr>
            </w:pPr>
            <w:proofErr w:type="spellStart"/>
            <w:r>
              <w:t>Οδοκ</w:t>
            </w:r>
            <w:proofErr w:type="spellEnd"/>
            <w:r>
              <w:t>αθαριστές</w:t>
            </w:r>
          </w:p>
        </w:tc>
        <w:tc>
          <w:tcPr>
            <w:tcW w:w="4069" w:type="dxa"/>
          </w:tcPr>
          <w:p w14:paraId="5052BCBC" w14:textId="77777777" w:rsidR="00AA0EBC" w:rsidRPr="00311854" w:rsidRDefault="00AA0EBC" w:rsidP="001D4B6E">
            <w:pPr>
              <w:spacing w:before="80" w:after="80"/>
              <w:jc w:val="center"/>
            </w:pPr>
            <w:r>
              <w:t>64</w:t>
            </w:r>
          </w:p>
        </w:tc>
      </w:tr>
      <w:tr w:rsidR="00AA0EBC" w14:paraId="1A88E093" w14:textId="77777777" w:rsidTr="001D4B6E">
        <w:trPr>
          <w:jc w:val="center"/>
        </w:trPr>
        <w:tc>
          <w:tcPr>
            <w:tcW w:w="4227" w:type="dxa"/>
          </w:tcPr>
          <w:p w14:paraId="78DB632D" w14:textId="77777777" w:rsidR="00AA0EBC" w:rsidRDefault="00AA0EBC" w:rsidP="001D4B6E">
            <w:pPr>
              <w:spacing w:before="80" w:after="80"/>
            </w:pPr>
            <w:r>
              <w:t>Επ</w:t>
            </w:r>
            <w:proofErr w:type="spellStart"/>
            <w:r>
              <w:t>οχικοί</w:t>
            </w:r>
            <w:proofErr w:type="spellEnd"/>
            <w:r>
              <w:t xml:space="preserve"> </w:t>
            </w:r>
            <w:proofErr w:type="spellStart"/>
            <w:r>
              <w:t>οδοκ</w:t>
            </w:r>
            <w:proofErr w:type="spellEnd"/>
            <w:r>
              <w:t>αθαριστές (</w:t>
            </w:r>
            <w:proofErr w:type="spellStart"/>
            <w:r>
              <w:t>θερινή</w:t>
            </w:r>
            <w:proofErr w:type="spellEnd"/>
            <w:r>
              <w:t xml:space="preserve"> π</w:t>
            </w:r>
            <w:proofErr w:type="spellStart"/>
            <w:r>
              <w:t>ερίοδος</w:t>
            </w:r>
            <w:proofErr w:type="spellEnd"/>
            <w:r>
              <w:t>)</w:t>
            </w:r>
          </w:p>
        </w:tc>
        <w:tc>
          <w:tcPr>
            <w:tcW w:w="4069" w:type="dxa"/>
          </w:tcPr>
          <w:p w14:paraId="1378C0CB" w14:textId="77777777" w:rsidR="00AA0EBC" w:rsidRPr="00311854" w:rsidRDefault="00AA0EBC" w:rsidP="001D4B6E">
            <w:pPr>
              <w:spacing w:before="80" w:after="80"/>
              <w:jc w:val="center"/>
            </w:pPr>
            <w:r w:rsidRPr="00311854">
              <w:t>10</w:t>
            </w:r>
          </w:p>
        </w:tc>
      </w:tr>
      <w:tr w:rsidR="00AA0EBC" w14:paraId="2C96C35D" w14:textId="77777777" w:rsidTr="001D4B6E">
        <w:trPr>
          <w:jc w:val="center"/>
        </w:trPr>
        <w:tc>
          <w:tcPr>
            <w:tcW w:w="4227" w:type="dxa"/>
          </w:tcPr>
          <w:p w14:paraId="101C1D0E" w14:textId="77777777" w:rsidR="00AA0EBC" w:rsidRPr="00311854" w:rsidRDefault="00AA0EBC" w:rsidP="001D4B6E">
            <w:pPr>
              <w:spacing w:before="80" w:after="80"/>
              <w:rPr>
                <w:b/>
                <w:bCs/>
              </w:rPr>
            </w:pPr>
            <w:r>
              <w:t>Επόπ</w:t>
            </w:r>
            <w:proofErr w:type="spellStart"/>
            <w:r>
              <w:t>της</w:t>
            </w:r>
            <w:proofErr w:type="spellEnd"/>
          </w:p>
        </w:tc>
        <w:tc>
          <w:tcPr>
            <w:tcW w:w="4069" w:type="dxa"/>
          </w:tcPr>
          <w:p w14:paraId="219357A9" w14:textId="77777777" w:rsidR="00AA0EBC" w:rsidRPr="00311854" w:rsidRDefault="00AA0EBC" w:rsidP="001D4B6E">
            <w:pPr>
              <w:spacing w:before="80" w:after="80"/>
              <w:jc w:val="center"/>
              <w:rPr>
                <w:b/>
                <w:bCs/>
              </w:rPr>
            </w:pPr>
            <w:r>
              <w:t>2</w:t>
            </w:r>
          </w:p>
        </w:tc>
      </w:tr>
      <w:tr w:rsidR="00AA0EBC" w14:paraId="04A1A799" w14:textId="77777777" w:rsidTr="001D4B6E">
        <w:trPr>
          <w:jc w:val="center"/>
        </w:trPr>
        <w:tc>
          <w:tcPr>
            <w:tcW w:w="4227" w:type="dxa"/>
          </w:tcPr>
          <w:p w14:paraId="2ED19FE0" w14:textId="77777777" w:rsidR="00AA0EBC" w:rsidRPr="00311854" w:rsidRDefault="00AA0EBC" w:rsidP="001D4B6E">
            <w:pPr>
              <w:spacing w:before="80" w:after="80"/>
              <w:rPr>
                <w:b/>
                <w:bCs/>
              </w:rPr>
            </w:pPr>
            <w:proofErr w:type="spellStart"/>
            <w:r w:rsidRPr="00311854">
              <w:rPr>
                <w:b/>
                <w:bCs/>
              </w:rPr>
              <w:t>Σύνολο</w:t>
            </w:r>
            <w:proofErr w:type="spellEnd"/>
            <w:r w:rsidRPr="00311854">
              <w:rPr>
                <w:b/>
                <w:bCs/>
              </w:rPr>
              <w:t xml:space="preserve"> </w:t>
            </w:r>
          </w:p>
        </w:tc>
        <w:tc>
          <w:tcPr>
            <w:tcW w:w="4069" w:type="dxa"/>
          </w:tcPr>
          <w:p w14:paraId="3AEF2D17" w14:textId="77777777" w:rsidR="00AA0EBC" w:rsidRPr="00311854" w:rsidRDefault="00AA0EBC" w:rsidP="001D4B6E">
            <w:pPr>
              <w:spacing w:before="80" w:after="80"/>
              <w:jc w:val="center"/>
              <w:rPr>
                <w:b/>
                <w:bCs/>
              </w:rPr>
            </w:pPr>
            <w:r>
              <w:rPr>
                <w:b/>
                <w:bCs/>
              </w:rPr>
              <w:t>8</w:t>
            </w:r>
            <w:r w:rsidRPr="00311854">
              <w:rPr>
                <w:b/>
                <w:bCs/>
              </w:rPr>
              <w:t>6</w:t>
            </w:r>
          </w:p>
        </w:tc>
      </w:tr>
    </w:tbl>
    <w:p w14:paraId="48A73CB3"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Οι θέσεις εργασίας του ανωτέρω πίνακα, ως ειδικότητες και αριθμητικά, αποτελούν τα ελάχιστα αποδεκτά όρια</w:t>
      </w:r>
      <w:r w:rsidRPr="00AA0EBC">
        <w:rPr>
          <w:spacing w:val="-1"/>
          <w:lang w:val="el-GR"/>
        </w:rPr>
        <w:t xml:space="preserve"> </w:t>
      </w:r>
      <w:r w:rsidRPr="00AA0EBC">
        <w:rPr>
          <w:lang w:val="el-GR"/>
        </w:rPr>
        <w:t>στα</w:t>
      </w:r>
      <w:r w:rsidRPr="00AA0EBC">
        <w:rPr>
          <w:spacing w:val="-2"/>
          <w:lang w:val="el-GR"/>
        </w:rPr>
        <w:t xml:space="preserve"> </w:t>
      </w:r>
      <w:r w:rsidRPr="00AA0EBC">
        <w:rPr>
          <w:lang w:val="el-GR"/>
        </w:rPr>
        <w:t>πλαίσια</w:t>
      </w:r>
      <w:r w:rsidRPr="00AA0EBC">
        <w:rPr>
          <w:spacing w:val="-1"/>
          <w:lang w:val="el-GR"/>
        </w:rPr>
        <w:t xml:space="preserve"> </w:t>
      </w:r>
      <w:r w:rsidRPr="00AA0EBC">
        <w:rPr>
          <w:lang w:val="el-GR"/>
        </w:rPr>
        <w:t>της</w:t>
      </w:r>
      <w:r w:rsidRPr="00AA0EBC">
        <w:rPr>
          <w:spacing w:val="-2"/>
          <w:lang w:val="el-GR"/>
        </w:rPr>
        <w:t xml:space="preserve"> </w:t>
      </w:r>
      <w:r w:rsidRPr="00AA0EBC">
        <w:rPr>
          <w:lang w:val="el-GR"/>
        </w:rPr>
        <w:t>σύμβασης και κατά</w:t>
      </w:r>
      <w:r w:rsidRPr="00AA0EBC">
        <w:rPr>
          <w:spacing w:val="-2"/>
          <w:lang w:val="el-GR"/>
        </w:rPr>
        <w:t xml:space="preserve"> </w:t>
      </w:r>
      <w:r w:rsidRPr="00AA0EBC">
        <w:rPr>
          <w:lang w:val="el-GR"/>
        </w:rPr>
        <w:t>συνέπεια</w:t>
      </w:r>
      <w:r w:rsidRPr="00AA0EBC">
        <w:rPr>
          <w:spacing w:val="-1"/>
          <w:lang w:val="el-GR"/>
        </w:rPr>
        <w:t xml:space="preserve"> </w:t>
      </w:r>
      <w:r w:rsidRPr="00AA0EBC">
        <w:rPr>
          <w:lang w:val="el-GR"/>
        </w:rPr>
        <w:t>δεν</w:t>
      </w:r>
      <w:r w:rsidRPr="00AA0EBC">
        <w:rPr>
          <w:spacing w:val="-1"/>
          <w:lang w:val="el-GR"/>
        </w:rPr>
        <w:t xml:space="preserve"> </w:t>
      </w:r>
      <w:r w:rsidRPr="00AA0EBC">
        <w:rPr>
          <w:lang w:val="el-GR"/>
        </w:rPr>
        <w:t>επιτρέπεται</w:t>
      </w:r>
      <w:r w:rsidRPr="00AA0EBC">
        <w:rPr>
          <w:spacing w:val="-3"/>
          <w:lang w:val="el-GR"/>
        </w:rPr>
        <w:t xml:space="preserve"> </w:t>
      </w:r>
      <w:r w:rsidRPr="00AA0EBC">
        <w:rPr>
          <w:lang w:val="el-GR"/>
        </w:rPr>
        <w:t>μείωση</w:t>
      </w:r>
      <w:r w:rsidRPr="00AA0EBC">
        <w:rPr>
          <w:spacing w:val="-3"/>
          <w:lang w:val="el-GR"/>
        </w:rPr>
        <w:t xml:space="preserve"> </w:t>
      </w:r>
      <w:r w:rsidRPr="00AA0EBC">
        <w:rPr>
          <w:lang w:val="el-GR"/>
        </w:rPr>
        <w:t>του αριθμού των</w:t>
      </w:r>
      <w:r w:rsidRPr="00AA0EBC">
        <w:rPr>
          <w:spacing w:val="-3"/>
          <w:lang w:val="el-GR"/>
        </w:rPr>
        <w:t xml:space="preserve"> </w:t>
      </w:r>
      <w:r w:rsidRPr="00AA0EBC">
        <w:rPr>
          <w:lang w:val="el-GR"/>
        </w:rPr>
        <w:t>εργαζομένων</w:t>
      </w:r>
      <w:r w:rsidRPr="00AA0EBC">
        <w:rPr>
          <w:spacing w:val="-1"/>
          <w:lang w:val="el-GR"/>
        </w:rPr>
        <w:t xml:space="preserve"> </w:t>
      </w:r>
      <w:r w:rsidRPr="00AA0EBC">
        <w:rPr>
          <w:lang w:val="el-GR"/>
        </w:rPr>
        <w:t>ή των</w:t>
      </w:r>
      <w:r w:rsidRPr="00AA0EBC">
        <w:rPr>
          <w:spacing w:val="-4"/>
          <w:lang w:val="el-GR"/>
        </w:rPr>
        <w:t xml:space="preserve"> </w:t>
      </w:r>
      <w:r w:rsidRPr="00AA0EBC">
        <w:rPr>
          <w:lang w:val="el-GR"/>
        </w:rPr>
        <w:t>ειδικοτήτων</w:t>
      </w:r>
      <w:r w:rsidRPr="00AA0EBC">
        <w:rPr>
          <w:spacing w:val="-4"/>
          <w:lang w:val="el-GR"/>
        </w:rPr>
        <w:t xml:space="preserve"> </w:t>
      </w:r>
      <w:r w:rsidRPr="00AA0EBC">
        <w:rPr>
          <w:lang w:val="el-GR"/>
        </w:rPr>
        <w:t>τους</w:t>
      </w:r>
      <w:r w:rsidRPr="00AA0EBC">
        <w:rPr>
          <w:spacing w:val="-3"/>
          <w:lang w:val="el-GR"/>
        </w:rPr>
        <w:t xml:space="preserve"> </w:t>
      </w:r>
      <w:r w:rsidRPr="00AA0EBC">
        <w:rPr>
          <w:lang w:val="el-GR"/>
        </w:rPr>
        <w:t>κάτω</w:t>
      </w:r>
      <w:r w:rsidRPr="00AA0EBC">
        <w:rPr>
          <w:spacing w:val="-4"/>
          <w:lang w:val="el-GR"/>
        </w:rPr>
        <w:t xml:space="preserve"> </w:t>
      </w:r>
      <w:r w:rsidRPr="00AA0EBC">
        <w:rPr>
          <w:lang w:val="el-GR"/>
        </w:rPr>
        <w:t>από</w:t>
      </w:r>
      <w:r w:rsidRPr="00AA0EBC">
        <w:rPr>
          <w:spacing w:val="-3"/>
          <w:lang w:val="el-GR"/>
        </w:rPr>
        <w:t xml:space="preserve"> </w:t>
      </w:r>
      <w:r w:rsidRPr="00AA0EBC">
        <w:rPr>
          <w:lang w:val="el-GR"/>
        </w:rPr>
        <w:t>τα</w:t>
      </w:r>
      <w:r w:rsidRPr="00AA0EBC">
        <w:rPr>
          <w:spacing w:val="-5"/>
          <w:lang w:val="el-GR"/>
        </w:rPr>
        <w:t xml:space="preserve"> </w:t>
      </w:r>
      <w:r w:rsidRPr="00AA0EBC">
        <w:rPr>
          <w:lang w:val="el-GR"/>
        </w:rPr>
        <w:t>όρια</w:t>
      </w:r>
      <w:r w:rsidRPr="00AA0EBC">
        <w:rPr>
          <w:spacing w:val="-3"/>
          <w:lang w:val="el-GR"/>
        </w:rPr>
        <w:t xml:space="preserve"> </w:t>
      </w:r>
      <w:r w:rsidRPr="00AA0EBC">
        <w:rPr>
          <w:lang w:val="el-GR"/>
        </w:rPr>
        <w:t>αυτά.</w:t>
      </w:r>
      <w:r w:rsidRPr="00AA0EBC">
        <w:rPr>
          <w:spacing w:val="-3"/>
          <w:lang w:val="el-GR"/>
        </w:rPr>
        <w:t xml:space="preserve"> </w:t>
      </w:r>
      <w:r w:rsidRPr="00AA0EBC">
        <w:rPr>
          <w:lang w:val="el-GR"/>
        </w:rPr>
        <w:t>Εφόσον</w:t>
      </w:r>
      <w:r w:rsidRPr="00AA0EBC">
        <w:rPr>
          <w:spacing w:val="-4"/>
          <w:lang w:val="el-GR"/>
        </w:rPr>
        <w:t xml:space="preserve"> </w:t>
      </w:r>
      <w:r w:rsidRPr="00AA0EBC">
        <w:rPr>
          <w:lang w:val="el-GR"/>
        </w:rPr>
        <w:t>ο</w:t>
      </w:r>
      <w:r w:rsidRPr="00AA0EBC">
        <w:rPr>
          <w:spacing w:val="-3"/>
          <w:lang w:val="el-GR"/>
        </w:rPr>
        <w:t xml:space="preserve"> </w:t>
      </w:r>
      <w:r w:rsidRPr="00AA0EBC">
        <w:rPr>
          <w:lang w:val="el-GR"/>
        </w:rPr>
        <w:t>ανάδοχος</w:t>
      </w:r>
      <w:r w:rsidRPr="00AA0EBC">
        <w:rPr>
          <w:spacing w:val="-3"/>
          <w:lang w:val="el-GR"/>
        </w:rPr>
        <w:t xml:space="preserve"> </w:t>
      </w:r>
      <w:r w:rsidRPr="00AA0EBC">
        <w:rPr>
          <w:lang w:val="el-GR"/>
        </w:rPr>
        <w:t>κρίνει</w:t>
      </w:r>
      <w:r w:rsidRPr="00AA0EBC">
        <w:rPr>
          <w:spacing w:val="-4"/>
          <w:lang w:val="el-GR"/>
        </w:rPr>
        <w:t xml:space="preserve"> </w:t>
      </w:r>
      <w:r w:rsidRPr="00AA0EBC">
        <w:rPr>
          <w:lang w:val="el-GR"/>
        </w:rPr>
        <w:t>αναγκαία</w:t>
      </w:r>
      <w:r w:rsidRPr="00AA0EBC">
        <w:rPr>
          <w:spacing w:val="-4"/>
          <w:lang w:val="el-GR"/>
        </w:rPr>
        <w:t xml:space="preserve"> </w:t>
      </w:r>
      <w:r w:rsidRPr="00AA0EBC">
        <w:rPr>
          <w:lang w:val="el-GR"/>
        </w:rPr>
        <w:t>την</w:t>
      </w:r>
      <w:r w:rsidRPr="00AA0EBC">
        <w:rPr>
          <w:spacing w:val="-4"/>
          <w:lang w:val="el-GR"/>
        </w:rPr>
        <w:t xml:space="preserve"> </w:t>
      </w:r>
      <w:r w:rsidRPr="00AA0EBC">
        <w:rPr>
          <w:lang w:val="el-GR"/>
        </w:rPr>
        <w:t>αύξηση</w:t>
      </w:r>
      <w:r w:rsidRPr="00AA0EBC">
        <w:rPr>
          <w:spacing w:val="-3"/>
          <w:lang w:val="el-GR"/>
        </w:rPr>
        <w:t xml:space="preserve"> </w:t>
      </w:r>
      <w:r w:rsidRPr="00AA0EBC">
        <w:rPr>
          <w:lang w:val="el-GR"/>
        </w:rPr>
        <w:t>του</w:t>
      </w:r>
      <w:r w:rsidRPr="00AA0EBC">
        <w:rPr>
          <w:spacing w:val="-3"/>
          <w:lang w:val="el-GR"/>
        </w:rPr>
        <w:t xml:space="preserve"> </w:t>
      </w:r>
      <w:r w:rsidRPr="00AA0EBC">
        <w:rPr>
          <w:lang w:val="el-GR"/>
        </w:rPr>
        <w:t>αριθμού των εργαζομένων κατά ειδικότητα, καθ’ υπέρβαση του αριθμού των εργαζομένων όπως τον έχει συμπεριλάβει στην προσφορά του, μπορεί να απασχολήσει το επιπλέον αυτό προσωπικό στις αντίστοιχες θέσεις εργασίας χωρίς την επιβάρυνση του Δήμου Ηρακλείου, υπό την προϋπόθεση της μη μεταβολής του φυσικού αντικειμένου της υπηρεσίας.</w:t>
      </w:r>
    </w:p>
    <w:p w14:paraId="52D067A2"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Οποιαδήποτε</w:t>
      </w:r>
      <w:r w:rsidRPr="00AA0EBC">
        <w:rPr>
          <w:spacing w:val="-10"/>
          <w:lang w:val="el-GR"/>
        </w:rPr>
        <w:t xml:space="preserve"> </w:t>
      </w:r>
      <w:r w:rsidRPr="00AA0EBC">
        <w:rPr>
          <w:lang w:val="el-GR"/>
        </w:rPr>
        <w:t>μεταβολή</w:t>
      </w:r>
      <w:r w:rsidRPr="00AA0EBC">
        <w:rPr>
          <w:spacing w:val="-10"/>
          <w:lang w:val="el-GR"/>
        </w:rPr>
        <w:t xml:space="preserve"> </w:t>
      </w:r>
      <w:r w:rsidRPr="00AA0EBC">
        <w:rPr>
          <w:lang w:val="el-GR"/>
        </w:rPr>
        <w:t>του</w:t>
      </w:r>
      <w:r w:rsidRPr="00AA0EBC">
        <w:rPr>
          <w:spacing w:val="-9"/>
          <w:lang w:val="el-GR"/>
        </w:rPr>
        <w:t xml:space="preserve"> </w:t>
      </w:r>
      <w:r w:rsidRPr="00AA0EBC">
        <w:rPr>
          <w:lang w:val="el-GR"/>
        </w:rPr>
        <w:t>αριθμού</w:t>
      </w:r>
      <w:r w:rsidRPr="00AA0EBC">
        <w:rPr>
          <w:spacing w:val="-9"/>
          <w:lang w:val="el-GR"/>
        </w:rPr>
        <w:t xml:space="preserve"> </w:t>
      </w:r>
      <w:r w:rsidRPr="00AA0EBC">
        <w:rPr>
          <w:lang w:val="el-GR"/>
        </w:rPr>
        <w:t>των</w:t>
      </w:r>
      <w:r w:rsidRPr="00AA0EBC">
        <w:rPr>
          <w:spacing w:val="-10"/>
          <w:lang w:val="el-GR"/>
        </w:rPr>
        <w:t xml:space="preserve"> </w:t>
      </w:r>
      <w:r w:rsidRPr="00AA0EBC">
        <w:rPr>
          <w:lang w:val="el-GR"/>
        </w:rPr>
        <w:t>εργαζομένων</w:t>
      </w:r>
      <w:r w:rsidRPr="00AA0EBC">
        <w:rPr>
          <w:spacing w:val="-10"/>
          <w:lang w:val="el-GR"/>
        </w:rPr>
        <w:t xml:space="preserve"> </w:t>
      </w:r>
      <w:r w:rsidRPr="00AA0EBC">
        <w:rPr>
          <w:lang w:val="el-GR"/>
        </w:rPr>
        <w:t>θα</w:t>
      </w:r>
      <w:r w:rsidRPr="00AA0EBC">
        <w:rPr>
          <w:spacing w:val="-10"/>
          <w:lang w:val="el-GR"/>
        </w:rPr>
        <w:t xml:space="preserve"> </w:t>
      </w:r>
      <w:r w:rsidRPr="00AA0EBC">
        <w:rPr>
          <w:lang w:val="el-GR"/>
        </w:rPr>
        <w:t>πρέπει</w:t>
      </w:r>
      <w:r w:rsidRPr="00AA0EBC">
        <w:rPr>
          <w:spacing w:val="-9"/>
          <w:lang w:val="el-GR"/>
        </w:rPr>
        <w:t xml:space="preserve"> </w:t>
      </w:r>
      <w:r w:rsidRPr="00AA0EBC">
        <w:rPr>
          <w:lang w:val="el-GR"/>
        </w:rPr>
        <w:t>να</w:t>
      </w:r>
      <w:r w:rsidRPr="00AA0EBC">
        <w:rPr>
          <w:spacing w:val="-11"/>
          <w:lang w:val="el-GR"/>
        </w:rPr>
        <w:t xml:space="preserve"> </w:t>
      </w:r>
      <w:r w:rsidRPr="00AA0EBC">
        <w:rPr>
          <w:lang w:val="el-GR"/>
        </w:rPr>
        <w:t>έχει</w:t>
      </w:r>
      <w:r w:rsidRPr="00AA0EBC">
        <w:rPr>
          <w:spacing w:val="-9"/>
          <w:lang w:val="el-GR"/>
        </w:rPr>
        <w:t xml:space="preserve"> </w:t>
      </w:r>
      <w:r w:rsidRPr="00AA0EBC">
        <w:rPr>
          <w:lang w:val="el-GR"/>
        </w:rPr>
        <w:t>την</w:t>
      </w:r>
      <w:r w:rsidRPr="00AA0EBC">
        <w:rPr>
          <w:spacing w:val="-8"/>
          <w:lang w:val="el-GR"/>
        </w:rPr>
        <w:t xml:space="preserve"> </w:t>
      </w:r>
      <w:r w:rsidRPr="00AA0EBC">
        <w:rPr>
          <w:lang w:val="el-GR"/>
        </w:rPr>
        <w:t>έγκριση</w:t>
      </w:r>
      <w:r w:rsidRPr="00AA0EBC">
        <w:rPr>
          <w:spacing w:val="-10"/>
          <w:lang w:val="el-GR"/>
        </w:rPr>
        <w:t xml:space="preserve"> </w:t>
      </w:r>
      <w:r w:rsidRPr="00AA0EBC">
        <w:rPr>
          <w:lang w:val="el-GR"/>
        </w:rPr>
        <w:t>του</w:t>
      </w:r>
      <w:r w:rsidRPr="00AA0EBC">
        <w:rPr>
          <w:spacing w:val="-7"/>
          <w:lang w:val="el-GR"/>
        </w:rPr>
        <w:t xml:space="preserve"> </w:t>
      </w:r>
      <w:r w:rsidRPr="00AA0EBC">
        <w:rPr>
          <w:lang w:val="el-GR"/>
        </w:rPr>
        <w:t>Δήμου</w:t>
      </w:r>
      <w:r w:rsidRPr="00AA0EBC">
        <w:rPr>
          <w:spacing w:val="-9"/>
          <w:lang w:val="el-GR"/>
        </w:rPr>
        <w:t xml:space="preserve"> </w:t>
      </w:r>
      <w:r w:rsidRPr="00AA0EBC">
        <w:rPr>
          <w:lang w:val="el-GR"/>
        </w:rPr>
        <w:t>πριν την εφαρμογή της.</w:t>
      </w:r>
    </w:p>
    <w:p w14:paraId="20248C11"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Το προσωπικό που θα απασχολεί ο Ανάδοχος πλην του επιστημονικού θα εργάζεται</w:t>
      </w:r>
      <w:r w:rsidRPr="00AA0EBC">
        <w:rPr>
          <w:spacing w:val="33"/>
          <w:lang w:val="el-GR"/>
        </w:rPr>
        <w:t xml:space="preserve"> </w:t>
      </w:r>
      <w:r w:rsidRPr="00AA0EBC">
        <w:rPr>
          <w:lang w:val="el-GR"/>
        </w:rPr>
        <w:t>κατά</w:t>
      </w:r>
      <w:r w:rsidRPr="00AA0EBC">
        <w:rPr>
          <w:spacing w:val="32"/>
          <w:lang w:val="el-GR"/>
        </w:rPr>
        <w:t xml:space="preserve"> </w:t>
      </w:r>
      <w:r w:rsidRPr="00AA0EBC">
        <w:rPr>
          <w:lang w:val="el-GR"/>
        </w:rPr>
        <w:t>πλήρη</w:t>
      </w:r>
      <w:r w:rsidRPr="00AA0EBC">
        <w:rPr>
          <w:spacing w:val="33"/>
          <w:lang w:val="el-GR"/>
        </w:rPr>
        <w:t xml:space="preserve"> </w:t>
      </w:r>
      <w:r w:rsidRPr="00AA0EBC">
        <w:rPr>
          <w:lang w:val="el-GR"/>
        </w:rPr>
        <w:t>απασχόληση</w:t>
      </w:r>
      <w:r w:rsidRPr="00AA0EBC">
        <w:rPr>
          <w:spacing w:val="33"/>
          <w:lang w:val="el-GR"/>
        </w:rPr>
        <w:t xml:space="preserve"> </w:t>
      </w:r>
      <w:r w:rsidRPr="00AA0EBC">
        <w:rPr>
          <w:lang w:val="el-GR"/>
        </w:rPr>
        <w:t>και</w:t>
      </w:r>
      <w:r w:rsidRPr="00AA0EBC">
        <w:rPr>
          <w:spacing w:val="33"/>
          <w:lang w:val="el-GR"/>
        </w:rPr>
        <w:t xml:space="preserve"> </w:t>
      </w:r>
      <w:r w:rsidRPr="00AA0EBC">
        <w:rPr>
          <w:lang w:val="el-GR"/>
        </w:rPr>
        <w:t>αποκλειστικά</w:t>
      </w:r>
      <w:r w:rsidRPr="00AA0EBC">
        <w:rPr>
          <w:spacing w:val="32"/>
          <w:lang w:val="el-GR"/>
        </w:rPr>
        <w:t xml:space="preserve"> </w:t>
      </w:r>
      <w:r w:rsidRPr="00AA0EBC">
        <w:rPr>
          <w:lang w:val="el-GR"/>
        </w:rPr>
        <w:t>για</w:t>
      </w:r>
      <w:r w:rsidRPr="00AA0EBC">
        <w:rPr>
          <w:spacing w:val="32"/>
          <w:lang w:val="el-GR"/>
        </w:rPr>
        <w:t xml:space="preserve"> </w:t>
      </w:r>
      <w:r w:rsidRPr="00AA0EBC">
        <w:rPr>
          <w:lang w:val="el-GR"/>
        </w:rPr>
        <w:t>τις</w:t>
      </w:r>
      <w:r w:rsidRPr="00AA0EBC">
        <w:rPr>
          <w:spacing w:val="34"/>
          <w:lang w:val="el-GR"/>
        </w:rPr>
        <w:t xml:space="preserve"> </w:t>
      </w:r>
      <w:r w:rsidRPr="00AA0EBC">
        <w:rPr>
          <w:lang w:val="el-GR"/>
        </w:rPr>
        <w:t>ανάγκες</w:t>
      </w:r>
      <w:r w:rsidRPr="00AA0EBC">
        <w:rPr>
          <w:spacing w:val="34"/>
          <w:lang w:val="el-GR"/>
        </w:rPr>
        <w:t xml:space="preserve"> </w:t>
      </w:r>
      <w:r w:rsidRPr="00AA0EBC">
        <w:rPr>
          <w:lang w:val="el-GR"/>
        </w:rPr>
        <w:t>της</w:t>
      </w:r>
      <w:r w:rsidRPr="00AA0EBC">
        <w:rPr>
          <w:spacing w:val="35"/>
          <w:lang w:val="el-GR"/>
        </w:rPr>
        <w:t xml:space="preserve"> </w:t>
      </w:r>
      <w:r w:rsidRPr="00AA0EBC">
        <w:rPr>
          <w:spacing w:val="-2"/>
          <w:lang w:val="el-GR"/>
        </w:rPr>
        <w:t xml:space="preserve">σύμβασης, </w:t>
      </w:r>
      <w:r w:rsidRPr="00AA0EBC">
        <w:rPr>
          <w:lang w:val="el-GR"/>
        </w:rPr>
        <w:t>σύμφωνα</w:t>
      </w:r>
      <w:r w:rsidRPr="00AA0EBC">
        <w:rPr>
          <w:spacing w:val="-2"/>
          <w:lang w:val="el-GR"/>
        </w:rPr>
        <w:t xml:space="preserve"> </w:t>
      </w:r>
      <w:r w:rsidRPr="00AA0EBC">
        <w:rPr>
          <w:lang w:val="el-GR"/>
        </w:rPr>
        <w:t>και</w:t>
      </w:r>
      <w:r w:rsidRPr="00AA0EBC">
        <w:rPr>
          <w:spacing w:val="-1"/>
          <w:lang w:val="el-GR"/>
        </w:rPr>
        <w:t xml:space="preserve"> </w:t>
      </w:r>
      <w:r w:rsidRPr="00AA0EBC">
        <w:rPr>
          <w:lang w:val="el-GR"/>
        </w:rPr>
        <w:t>με</w:t>
      </w:r>
      <w:r w:rsidRPr="00AA0EBC">
        <w:rPr>
          <w:spacing w:val="-1"/>
          <w:lang w:val="el-GR"/>
        </w:rPr>
        <w:t xml:space="preserve"> </w:t>
      </w:r>
      <w:r w:rsidRPr="00AA0EBC">
        <w:rPr>
          <w:lang w:val="el-GR"/>
        </w:rPr>
        <w:t>τις</w:t>
      </w:r>
      <w:r w:rsidRPr="00AA0EBC">
        <w:rPr>
          <w:spacing w:val="-1"/>
          <w:lang w:val="el-GR"/>
        </w:rPr>
        <w:t xml:space="preserve"> </w:t>
      </w:r>
      <w:r w:rsidRPr="00AA0EBC">
        <w:rPr>
          <w:lang w:val="el-GR"/>
        </w:rPr>
        <w:t>υποδείξεις του</w:t>
      </w:r>
      <w:r w:rsidRPr="00AA0EBC">
        <w:rPr>
          <w:spacing w:val="-1"/>
          <w:lang w:val="el-GR"/>
        </w:rPr>
        <w:t xml:space="preserve"> </w:t>
      </w:r>
      <w:r w:rsidRPr="00AA0EBC">
        <w:rPr>
          <w:lang w:val="el-GR"/>
        </w:rPr>
        <w:t>Δήμου.</w:t>
      </w:r>
      <w:r w:rsidRPr="00AA0EBC">
        <w:rPr>
          <w:spacing w:val="-1"/>
          <w:lang w:val="el-GR"/>
        </w:rPr>
        <w:t xml:space="preserve"> </w:t>
      </w:r>
      <w:r w:rsidRPr="00AA0EBC">
        <w:rPr>
          <w:lang w:val="el-GR"/>
        </w:rPr>
        <w:t>Απαγορεύεται</w:t>
      </w:r>
      <w:r w:rsidRPr="00AA0EBC">
        <w:rPr>
          <w:spacing w:val="-1"/>
          <w:lang w:val="el-GR"/>
        </w:rPr>
        <w:t xml:space="preserve"> </w:t>
      </w:r>
      <w:r w:rsidRPr="00AA0EBC">
        <w:rPr>
          <w:lang w:val="el-GR"/>
        </w:rPr>
        <w:t>ρητά</w:t>
      </w:r>
      <w:r w:rsidRPr="00AA0EBC">
        <w:rPr>
          <w:spacing w:val="-2"/>
          <w:lang w:val="el-GR"/>
        </w:rPr>
        <w:t xml:space="preserve"> </w:t>
      </w:r>
      <w:r w:rsidRPr="00AA0EBC">
        <w:rPr>
          <w:lang w:val="el-GR"/>
        </w:rPr>
        <w:t>η απασχόληση</w:t>
      </w:r>
      <w:r w:rsidRPr="00AA0EBC">
        <w:rPr>
          <w:spacing w:val="-2"/>
          <w:lang w:val="el-GR"/>
        </w:rPr>
        <w:t xml:space="preserve"> </w:t>
      </w:r>
      <w:r w:rsidRPr="00AA0EBC">
        <w:rPr>
          <w:lang w:val="el-GR"/>
        </w:rPr>
        <w:t>του</w:t>
      </w:r>
      <w:r w:rsidRPr="00AA0EBC">
        <w:rPr>
          <w:spacing w:val="-1"/>
          <w:lang w:val="el-GR"/>
        </w:rPr>
        <w:t xml:space="preserve"> </w:t>
      </w:r>
      <w:r w:rsidRPr="00AA0EBC">
        <w:rPr>
          <w:lang w:val="el-GR"/>
        </w:rPr>
        <w:t>προσωπικού σε</w:t>
      </w:r>
      <w:r w:rsidRPr="00AA0EBC">
        <w:rPr>
          <w:spacing w:val="-2"/>
          <w:lang w:val="el-GR"/>
        </w:rPr>
        <w:t xml:space="preserve"> </w:t>
      </w:r>
      <w:r w:rsidRPr="00AA0EBC">
        <w:rPr>
          <w:lang w:val="el-GR"/>
        </w:rPr>
        <w:t>εργασίες άσχετες με τις προβλεπόμενες στην οικεία σύμβαση ή σε εργασίες που θα παρέχονται παράλληλα σε άλλο εργοδότη πλην του Δήμου Ηρακλείου.</w:t>
      </w:r>
    </w:p>
    <w:p w14:paraId="351E3654"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lastRenderedPageBreak/>
        <w:t>Δεν</w:t>
      </w:r>
      <w:r w:rsidRPr="00AA0EBC">
        <w:rPr>
          <w:spacing w:val="-6"/>
          <w:lang w:val="el-GR"/>
        </w:rPr>
        <w:t xml:space="preserve"> </w:t>
      </w:r>
      <w:r w:rsidRPr="00AA0EBC">
        <w:rPr>
          <w:lang w:val="el-GR"/>
        </w:rPr>
        <w:t>επιτρέπεται</w:t>
      </w:r>
      <w:r w:rsidRPr="00AA0EBC">
        <w:rPr>
          <w:spacing w:val="-5"/>
          <w:lang w:val="el-GR"/>
        </w:rPr>
        <w:t xml:space="preserve"> </w:t>
      </w:r>
      <w:r w:rsidRPr="00AA0EBC">
        <w:rPr>
          <w:lang w:val="el-GR"/>
        </w:rPr>
        <w:t>για</w:t>
      </w:r>
      <w:r w:rsidRPr="00AA0EBC">
        <w:rPr>
          <w:spacing w:val="-4"/>
          <w:lang w:val="el-GR"/>
        </w:rPr>
        <w:t xml:space="preserve"> </w:t>
      </w:r>
      <w:r w:rsidRPr="00AA0EBC">
        <w:rPr>
          <w:lang w:val="el-GR"/>
        </w:rPr>
        <w:t>κανένα</w:t>
      </w:r>
      <w:r w:rsidRPr="00AA0EBC">
        <w:rPr>
          <w:spacing w:val="-6"/>
          <w:lang w:val="el-GR"/>
        </w:rPr>
        <w:t xml:space="preserve"> </w:t>
      </w:r>
      <w:r w:rsidRPr="00AA0EBC">
        <w:rPr>
          <w:lang w:val="el-GR"/>
        </w:rPr>
        <w:t>λόγο</w:t>
      </w:r>
      <w:r w:rsidRPr="00AA0EBC">
        <w:rPr>
          <w:spacing w:val="-5"/>
          <w:lang w:val="el-GR"/>
        </w:rPr>
        <w:t xml:space="preserve"> </w:t>
      </w:r>
      <w:r w:rsidRPr="00AA0EBC">
        <w:rPr>
          <w:lang w:val="el-GR"/>
        </w:rPr>
        <w:t>η</w:t>
      </w:r>
      <w:r w:rsidRPr="00AA0EBC">
        <w:rPr>
          <w:spacing w:val="-3"/>
          <w:lang w:val="el-GR"/>
        </w:rPr>
        <w:t xml:space="preserve"> </w:t>
      </w:r>
      <w:r w:rsidRPr="00AA0EBC">
        <w:rPr>
          <w:lang w:val="el-GR"/>
        </w:rPr>
        <w:t>μείωση</w:t>
      </w:r>
      <w:r w:rsidRPr="00AA0EBC">
        <w:rPr>
          <w:spacing w:val="-5"/>
          <w:lang w:val="el-GR"/>
        </w:rPr>
        <w:t xml:space="preserve"> </w:t>
      </w:r>
      <w:r w:rsidRPr="00AA0EBC">
        <w:rPr>
          <w:lang w:val="el-GR"/>
        </w:rPr>
        <w:t>του</w:t>
      </w:r>
      <w:r w:rsidRPr="00AA0EBC">
        <w:rPr>
          <w:spacing w:val="-4"/>
          <w:lang w:val="el-GR"/>
        </w:rPr>
        <w:t xml:space="preserve"> </w:t>
      </w:r>
      <w:r w:rsidRPr="00AA0EBC">
        <w:rPr>
          <w:lang w:val="el-GR"/>
        </w:rPr>
        <w:t>διατιθέμενου</w:t>
      </w:r>
      <w:r w:rsidRPr="00AA0EBC">
        <w:rPr>
          <w:spacing w:val="-4"/>
          <w:lang w:val="el-GR"/>
        </w:rPr>
        <w:t xml:space="preserve"> </w:t>
      </w:r>
      <w:r w:rsidRPr="00AA0EBC">
        <w:rPr>
          <w:lang w:val="el-GR"/>
        </w:rPr>
        <w:t>προσωπικού</w:t>
      </w:r>
      <w:r w:rsidRPr="00AA0EBC">
        <w:rPr>
          <w:spacing w:val="-6"/>
          <w:lang w:val="el-GR"/>
        </w:rPr>
        <w:t xml:space="preserve"> </w:t>
      </w:r>
      <w:r w:rsidRPr="00AA0EBC">
        <w:rPr>
          <w:lang w:val="el-GR"/>
        </w:rPr>
        <w:t>από</w:t>
      </w:r>
      <w:r w:rsidRPr="00AA0EBC">
        <w:rPr>
          <w:spacing w:val="-5"/>
          <w:lang w:val="el-GR"/>
        </w:rPr>
        <w:t xml:space="preserve"> </w:t>
      </w:r>
      <w:r w:rsidRPr="00AA0EBC">
        <w:rPr>
          <w:lang w:val="el-GR"/>
        </w:rPr>
        <w:t>τον</w:t>
      </w:r>
      <w:r w:rsidRPr="00AA0EBC">
        <w:rPr>
          <w:spacing w:val="-6"/>
          <w:lang w:val="el-GR"/>
        </w:rPr>
        <w:t xml:space="preserve"> Α</w:t>
      </w:r>
      <w:r w:rsidRPr="00AA0EBC">
        <w:rPr>
          <w:lang w:val="el-GR"/>
        </w:rPr>
        <w:t>νάδοχο,</w:t>
      </w:r>
      <w:r w:rsidRPr="00AA0EBC">
        <w:rPr>
          <w:spacing w:val="-5"/>
          <w:lang w:val="el-GR"/>
        </w:rPr>
        <w:t xml:space="preserve"> </w:t>
      </w:r>
      <w:r w:rsidRPr="00AA0EBC">
        <w:rPr>
          <w:lang w:val="el-GR"/>
        </w:rPr>
        <w:t>ανάλογα με την περίοδο αναφοράς (θερινή/χειμερινή) και με βάση την προσφορά του. Επίσης δεν επιτρέπεται η απασχόληση του προσωπικού με μειωμένο ωράριο σε σχέση με το προβλεπόμενο από τις ισχύουσες διατάξεις, ως ωράριο πλήρους απασχόλησης.</w:t>
      </w:r>
    </w:p>
    <w:p w14:paraId="6316F94C"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Ο Ανάδοχος υποχρεούται να ορίσει επιτόπιο συντονιστή του απασχολούμενου προσωπικού ο οποίος επιπλέον</w:t>
      </w:r>
      <w:r w:rsidRPr="00AA0EBC">
        <w:rPr>
          <w:spacing w:val="-15"/>
          <w:lang w:val="el-GR"/>
        </w:rPr>
        <w:t xml:space="preserve"> </w:t>
      </w:r>
      <w:r w:rsidRPr="00AA0EBC">
        <w:rPr>
          <w:lang w:val="el-GR"/>
        </w:rPr>
        <w:t>θα</w:t>
      </w:r>
      <w:r w:rsidRPr="00AA0EBC">
        <w:rPr>
          <w:spacing w:val="-15"/>
          <w:lang w:val="el-GR"/>
        </w:rPr>
        <w:t xml:space="preserve"> </w:t>
      </w:r>
      <w:r w:rsidRPr="00AA0EBC">
        <w:rPr>
          <w:lang w:val="el-GR"/>
        </w:rPr>
        <w:t>συνεργάζεται</w:t>
      </w:r>
      <w:r w:rsidRPr="00AA0EBC">
        <w:rPr>
          <w:spacing w:val="-14"/>
          <w:lang w:val="el-GR"/>
        </w:rPr>
        <w:t xml:space="preserve"> </w:t>
      </w:r>
      <w:r w:rsidRPr="00AA0EBC">
        <w:rPr>
          <w:lang w:val="el-GR"/>
        </w:rPr>
        <w:t>σε</w:t>
      </w:r>
      <w:r w:rsidRPr="00AA0EBC">
        <w:rPr>
          <w:spacing w:val="-14"/>
          <w:lang w:val="el-GR"/>
        </w:rPr>
        <w:t xml:space="preserve"> </w:t>
      </w:r>
      <w:r w:rsidRPr="00AA0EBC">
        <w:rPr>
          <w:lang w:val="el-GR"/>
        </w:rPr>
        <w:t>καθημερινή</w:t>
      </w:r>
      <w:r w:rsidRPr="00AA0EBC">
        <w:rPr>
          <w:spacing w:val="-15"/>
          <w:lang w:val="el-GR"/>
        </w:rPr>
        <w:t xml:space="preserve"> </w:t>
      </w:r>
      <w:r w:rsidRPr="00AA0EBC">
        <w:rPr>
          <w:lang w:val="el-GR"/>
        </w:rPr>
        <w:t>βάση</w:t>
      </w:r>
      <w:r w:rsidRPr="00AA0EBC">
        <w:rPr>
          <w:spacing w:val="-15"/>
          <w:lang w:val="el-GR"/>
        </w:rPr>
        <w:t xml:space="preserve"> </w:t>
      </w:r>
      <w:r w:rsidRPr="00AA0EBC">
        <w:rPr>
          <w:lang w:val="el-GR"/>
        </w:rPr>
        <w:t>με</w:t>
      </w:r>
      <w:r w:rsidRPr="00AA0EBC">
        <w:rPr>
          <w:spacing w:val="-12"/>
          <w:lang w:val="el-GR"/>
        </w:rPr>
        <w:t xml:space="preserve"> </w:t>
      </w:r>
      <w:r w:rsidRPr="00AA0EBC">
        <w:rPr>
          <w:lang w:val="el-GR"/>
        </w:rPr>
        <w:t>τις</w:t>
      </w:r>
      <w:r w:rsidRPr="00AA0EBC">
        <w:rPr>
          <w:spacing w:val="-14"/>
          <w:lang w:val="el-GR"/>
        </w:rPr>
        <w:t xml:space="preserve"> </w:t>
      </w:r>
      <w:r w:rsidRPr="00AA0EBC">
        <w:rPr>
          <w:lang w:val="el-GR"/>
        </w:rPr>
        <w:t>Υπηρεσίες</w:t>
      </w:r>
      <w:r w:rsidRPr="00AA0EBC">
        <w:rPr>
          <w:spacing w:val="-14"/>
          <w:lang w:val="el-GR"/>
        </w:rPr>
        <w:t xml:space="preserve"> </w:t>
      </w:r>
      <w:r w:rsidRPr="00AA0EBC">
        <w:rPr>
          <w:lang w:val="el-GR"/>
        </w:rPr>
        <w:t>του</w:t>
      </w:r>
      <w:r w:rsidRPr="00AA0EBC">
        <w:rPr>
          <w:spacing w:val="-14"/>
          <w:lang w:val="el-GR"/>
        </w:rPr>
        <w:t xml:space="preserve"> </w:t>
      </w:r>
      <w:r w:rsidRPr="00AA0EBC">
        <w:rPr>
          <w:lang w:val="el-GR"/>
        </w:rPr>
        <w:t>Δήμου</w:t>
      </w:r>
      <w:r w:rsidRPr="00AA0EBC">
        <w:rPr>
          <w:spacing w:val="-15"/>
          <w:lang w:val="el-GR"/>
        </w:rPr>
        <w:t xml:space="preserve"> </w:t>
      </w:r>
      <w:r w:rsidRPr="00AA0EBC">
        <w:rPr>
          <w:lang w:val="el-GR"/>
        </w:rPr>
        <w:t>σχετικά</w:t>
      </w:r>
      <w:r w:rsidRPr="00AA0EBC">
        <w:rPr>
          <w:spacing w:val="-15"/>
          <w:lang w:val="el-GR"/>
        </w:rPr>
        <w:t xml:space="preserve"> </w:t>
      </w:r>
      <w:r w:rsidRPr="00AA0EBC">
        <w:rPr>
          <w:lang w:val="el-GR"/>
        </w:rPr>
        <w:t>με</w:t>
      </w:r>
      <w:r w:rsidRPr="00AA0EBC">
        <w:rPr>
          <w:spacing w:val="-14"/>
          <w:lang w:val="el-GR"/>
        </w:rPr>
        <w:t xml:space="preserve"> </w:t>
      </w:r>
      <w:r w:rsidRPr="00AA0EBC">
        <w:rPr>
          <w:lang w:val="el-GR"/>
        </w:rPr>
        <w:t>την</w:t>
      </w:r>
      <w:r w:rsidRPr="00AA0EBC">
        <w:rPr>
          <w:spacing w:val="-15"/>
          <w:lang w:val="el-GR"/>
        </w:rPr>
        <w:t xml:space="preserve"> </w:t>
      </w:r>
      <w:r w:rsidRPr="00AA0EBC">
        <w:rPr>
          <w:lang w:val="el-GR"/>
        </w:rPr>
        <w:t>πορεία</w:t>
      </w:r>
      <w:r w:rsidRPr="00AA0EBC">
        <w:rPr>
          <w:spacing w:val="-15"/>
          <w:lang w:val="el-GR"/>
        </w:rPr>
        <w:t xml:space="preserve"> </w:t>
      </w:r>
      <w:r w:rsidRPr="00AA0EBC">
        <w:rPr>
          <w:lang w:val="el-GR"/>
        </w:rPr>
        <w:t xml:space="preserve">εκτέλεσης των εργασιών της σύμβασης και την υλοποίηση των τυχόν παρατηρήσεων και υποδείξεων τους. Ως συντονιστής δεν μπορεί να οριστεί πρόσωπο που απασχολείται σε οποιοδήποτε από τα συνεργεία του Αναδόχου εξαιρουμένων των εποπτών υπηρεσιών. </w:t>
      </w:r>
    </w:p>
    <w:p w14:paraId="0366CF13" w14:textId="77777777" w:rsidR="00AA0EBC" w:rsidRPr="00AA0EBC" w:rsidRDefault="00AA0EBC" w:rsidP="00AA0EBC">
      <w:pPr>
        <w:spacing w:after="160" w:line="300" w:lineRule="auto"/>
        <w:ind w:left="709"/>
        <w:rPr>
          <w:lang w:val="el-GR"/>
        </w:rPr>
      </w:pPr>
      <w:r w:rsidRPr="00AA0EBC">
        <w:rPr>
          <w:lang w:val="el-GR"/>
        </w:rPr>
        <w:t>Ο Ανάδοχος θα πρέπει να υποβάλει στον Δήμο υπεύθυνη δήλωση του προσώπου αυτού η οποία θα αφορά στην αποδοχή εκ μέρους του των καθηκόντων συντονιστή.</w:t>
      </w:r>
    </w:p>
    <w:p w14:paraId="1A22C60D" w14:textId="77777777" w:rsidR="00AA0EBC" w:rsidRPr="00AA0EBC" w:rsidRDefault="00AA0EBC" w:rsidP="00AA0EBC">
      <w:pPr>
        <w:spacing w:after="160" w:line="300" w:lineRule="auto"/>
        <w:ind w:left="709"/>
        <w:rPr>
          <w:lang w:val="el-GR"/>
        </w:rPr>
      </w:pPr>
      <w:r w:rsidRPr="00AA0EBC">
        <w:rPr>
          <w:lang w:val="el-GR"/>
        </w:rPr>
        <w:t>Η</w:t>
      </w:r>
      <w:r w:rsidRPr="00AA0EBC">
        <w:rPr>
          <w:spacing w:val="-15"/>
          <w:lang w:val="el-GR"/>
        </w:rPr>
        <w:t xml:space="preserve"> </w:t>
      </w:r>
      <w:r w:rsidRPr="00AA0EBC">
        <w:rPr>
          <w:lang w:val="el-GR"/>
        </w:rPr>
        <w:t>ίδια</w:t>
      </w:r>
      <w:r w:rsidRPr="00AA0EBC">
        <w:rPr>
          <w:spacing w:val="-15"/>
          <w:lang w:val="el-GR"/>
        </w:rPr>
        <w:t xml:space="preserve"> </w:t>
      </w:r>
      <w:r w:rsidRPr="00AA0EBC">
        <w:rPr>
          <w:lang w:val="el-GR"/>
        </w:rPr>
        <w:t>διαδικασία</w:t>
      </w:r>
      <w:r w:rsidRPr="00AA0EBC">
        <w:rPr>
          <w:spacing w:val="-15"/>
          <w:lang w:val="el-GR"/>
        </w:rPr>
        <w:t xml:space="preserve"> </w:t>
      </w:r>
      <w:r w:rsidRPr="00AA0EBC">
        <w:rPr>
          <w:lang w:val="el-GR"/>
        </w:rPr>
        <w:t>θα</w:t>
      </w:r>
      <w:r w:rsidRPr="00AA0EBC">
        <w:rPr>
          <w:spacing w:val="-15"/>
          <w:lang w:val="el-GR"/>
        </w:rPr>
        <w:t xml:space="preserve"> </w:t>
      </w:r>
      <w:r w:rsidRPr="00AA0EBC">
        <w:rPr>
          <w:lang w:val="el-GR"/>
        </w:rPr>
        <w:t>εφαρμόζεται κάθε φορά που πρόκειται να επέλθει αλλαγή του επιτόπιου συντονιστή. Σε κάθε περίπτωση και ασχέτως με το πρόσωπο που θα οριστεί ως συντονιστής, ο Ανάδοχος παραμένει αποκλειστικά μόνος υπεύθυνος και υπόλογος έναντι του Δήμου για την άριστη εκτέλεση των εργασιών που προβλέπονται στη σύμβαση.</w:t>
      </w:r>
    </w:p>
    <w:p w14:paraId="43149266"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Πέραν των ανωτέρω, για τον κάθε εργαζόμενο θα υποβάλλεται κάθε σχετικό έγγραφο ή πιστοποίηση που διαθέτει και το οποίο απαιτείται βάσει νόμου για την εργασία που πρόκειται να παράσχει στον Ανάδοχο. Τα ίδια ως ανωτέρω ισχύουν και εφαρμόζονται πριν την έναρξη κάθε περιόδου αναφοράς σύμφωνα με τη σύμβαση καθώς επίσης και κάθε φορά που ο Ανάδοχος αντικαθιστά το προσωπικό για οποιοδήποτε λόγο κατά τη διάρκεια οποιασδήποτε περιόδου αναφοράς.</w:t>
      </w:r>
    </w:p>
    <w:p w14:paraId="07413D4F"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iCs/>
          <w:lang w:val="el-GR"/>
        </w:rPr>
      </w:pPr>
      <w:r w:rsidRPr="00AA0EBC">
        <w:rPr>
          <w:lang w:val="el-GR"/>
        </w:rPr>
        <w:t>Ο</w:t>
      </w:r>
      <w:r w:rsidRPr="00AA0EBC">
        <w:rPr>
          <w:spacing w:val="-5"/>
          <w:lang w:val="el-GR"/>
        </w:rPr>
        <w:t xml:space="preserve"> </w:t>
      </w:r>
      <w:r w:rsidRPr="00AA0EBC">
        <w:rPr>
          <w:lang w:val="el-GR"/>
        </w:rPr>
        <w:t>Δήμος</w:t>
      </w:r>
      <w:r w:rsidRPr="00AA0EBC">
        <w:rPr>
          <w:spacing w:val="-4"/>
          <w:lang w:val="el-GR"/>
        </w:rPr>
        <w:t xml:space="preserve"> </w:t>
      </w:r>
      <w:r w:rsidRPr="00AA0EBC">
        <w:rPr>
          <w:lang w:val="el-GR"/>
        </w:rPr>
        <w:t>διατηρεί</w:t>
      </w:r>
      <w:r w:rsidRPr="00AA0EBC">
        <w:rPr>
          <w:spacing w:val="-4"/>
          <w:lang w:val="el-GR"/>
        </w:rPr>
        <w:t xml:space="preserve"> </w:t>
      </w:r>
      <w:r w:rsidRPr="00AA0EBC">
        <w:rPr>
          <w:lang w:val="el-GR"/>
        </w:rPr>
        <w:t>το</w:t>
      </w:r>
      <w:r w:rsidRPr="00AA0EBC">
        <w:rPr>
          <w:spacing w:val="-2"/>
          <w:lang w:val="el-GR"/>
        </w:rPr>
        <w:t xml:space="preserve"> </w:t>
      </w:r>
      <w:r w:rsidRPr="00AA0EBC">
        <w:rPr>
          <w:lang w:val="el-GR"/>
        </w:rPr>
        <w:t>δικαίωμα</w:t>
      </w:r>
      <w:r w:rsidRPr="00AA0EBC">
        <w:rPr>
          <w:spacing w:val="-6"/>
          <w:lang w:val="el-GR"/>
        </w:rPr>
        <w:t xml:space="preserve"> </w:t>
      </w:r>
      <w:r w:rsidRPr="00AA0EBC">
        <w:rPr>
          <w:lang w:val="el-GR"/>
        </w:rPr>
        <w:t>να</w:t>
      </w:r>
      <w:r w:rsidRPr="00AA0EBC">
        <w:rPr>
          <w:spacing w:val="-6"/>
          <w:lang w:val="el-GR"/>
        </w:rPr>
        <w:t xml:space="preserve"> </w:t>
      </w:r>
      <w:r w:rsidRPr="00AA0EBC">
        <w:rPr>
          <w:lang w:val="el-GR"/>
        </w:rPr>
        <w:t>απαιτήσει</w:t>
      </w:r>
      <w:r w:rsidRPr="00AA0EBC">
        <w:rPr>
          <w:spacing w:val="-4"/>
          <w:lang w:val="el-GR"/>
        </w:rPr>
        <w:t xml:space="preserve"> </w:t>
      </w:r>
      <w:r w:rsidRPr="00AA0EBC">
        <w:rPr>
          <w:lang w:val="el-GR"/>
        </w:rPr>
        <w:t>οποτεδήποτε</w:t>
      </w:r>
      <w:r w:rsidRPr="00AA0EBC">
        <w:rPr>
          <w:spacing w:val="-5"/>
          <w:lang w:val="el-GR"/>
        </w:rPr>
        <w:t xml:space="preserve"> </w:t>
      </w:r>
      <w:r w:rsidRPr="00AA0EBC">
        <w:rPr>
          <w:lang w:val="el-GR"/>
        </w:rPr>
        <w:t>κατά</w:t>
      </w:r>
      <w:r w:rsidRPr="00AA0EBC">
        <w:rPr>
          <w:spacing w:val="-6"/>
          <w:lang w:val="el-GR"/>
        </w:rPr>
        <w:t xml:space="preserve"> </w:t>
      </w:r>
      <w:r w:rsidRPr="00AA0EBC">
        <w:rPr>
          <w:lang w:val="el-GR"/>
        </w:rPr>
        <w:t>τη</w:t>
      </w:r>
      <w:r w:rsidRPr="00AA0EBC">
        <w:rPr>
          <w:spacing w:val="-6"/>
          <w:lang w:val="el-GR"/>
        </w:rPr>
        <w:t xml:space="preserve"> </w:t>
      </w:r>
      <w:r w:rsidRPr="00AA0EBC">
        <w:rPr>
          <w:lang w:val="el-GR"/>
        </w:rPr>
        <w:t>διάρκεια</w:t>
      </w:r>
      <w:r w:rsidRPr="00AA0EBC">
        <w:rPr>
          <w:spacing w:val="-6"/>
          <w:lang w:val="el-GR"/>
        </w:rPr>
        <w:t xml:space="preserve"> </w:t>
      </w:r>
      <w:r w:rsidRPr="00AA0EBC">
        <w:rPr>
          <w:lang w:val="el-GR"/>
        </w:rPr>
        <w:t>της</w:t>
      </w:r>
      <w:r w:rsidRPr="00AA0EBC">
        <w:rPr>
          <w:spacing w:val="-4"/>
          <w:lang w:val="el-GR"/>
        </w:rPr>
        <w:t xml:space="preserve"> </w:t>
      </w:r>
      <w:r w:rsidRPr="00AA0EBC">
        <w:rPr>
          <w:lang w:val="el-GR"/>
        </w:rPr>
        <w:t>σύμβασης</w:t>
      </w:r>
      <w:r w:rsidRPr="00AA0EBC">
        <w:rPr>
          <w:spacing w:val="-4"/>
          <w:lang w:val="el-GR"/>
        </w:rPr>
        <w:t xml:space="preserve"> </w:t>
      </w:r>
      <w:r w:rsidRPr="00AA0EBC">
        <w:rPr>
          <w:lang w:val="el-GR"/>
        </w:rPr>
        <w:t>ή</w:t>
      </w:r>
      <w:r w:rsidRPr="00AA0EBC">
        <w:rPr>
          <w:spacing w:val="-6"/>
          <w:lang w:val="el-GR"/>
        </w:rPr>
        <w:t xml:space="preserve"> </w:t>
      </w:r>
      <w:r w:rsidRPr="00AA0EBC">
        <w:rPr>
          <w:lang w:val="el-GR"/>
        </w:rPr>
        <w:t>πριν</w:t>
      </w:r>
      <w:r w:rsidRPr="00AA0EBC">
        <w:rPr>
          <w:spacing w:val="-5"/>
          <w:lang w:val="el-GR"/>
        </w:rPr>
        <w:t xml:space="preserve"> </w:t>
      </w:r>
      <w:r w:rsidRPr="00AA0EBC">
        <w:rPr>
          <w:lang w:val="el-GR"/>
        </w:rPr>
        <w:t>την έναρξη της, την αντικατάσταση κάποιου προσώπου εάν διαπιστώσει τεκμηριωμένα ότι αυτό είναι ακατάλληλο για τη θέση στην οποία εργάζεται και ιδίως: α) λόγω έλλειψης των αναγκαίων τυπικών προσόντων (π.χ. δίπλωμα οδήγησης), β) λόγω απροθυμίας στην εκτέλεση των καθηκόντων του, γ) λόγω πλημμελούς</w:t>
      </w:r>
      <w:r w:rsidRPr="00AA0EBC">
        <w:rPr>
          <w:spacing w:val="-12"/>
          <w:lang w:val="el-GR"/>
        </w:rPr>
        <w:t xml:space="preserve"> </w:t>
      </w:r>
      <w:r w:rsidRPr="00AA0EBC">
        <w:rPr>
          <w:lang w:val="el-GR"/>
        </w:rPr>
        <w:t>εκτέλεσης</w:t>
      </w:r>
      <w:r w:rsidRPr="00AA0EBC">
        <w:rPr>
          <w:spacing w:val="-12"/>
          <w:lang w:val="el-GR"/>
        </w:rPr>
        <w:t xml:space="preserve"> </w:t>
      </w:r>
      <w:r w:rsidRPr="00AA0EBC">
        <w:rPr>
          <w:lang w:val="el-GR"/>
        </w:rPr>
        <w:t>των</w:t>
      </w:r>
      <w:r w:rsidRPr="00AA0EBC">
        <w:rPr>
          <w:spacing w:val="-14"/>
          <w:lang w:val="el-GR"/>
        </w:rPr>
        <w:t xml:space="preserve"> </w:t>
      </w:r>
      <w:r w:rsidRPr="00AA0EBC">
        <w:rPr>
          <w:lang w:val="el-GR"/>
        </w:rPr>
        <w:t>καθηκόντων</w:t>
      </w:r>
      <w:r w:rsidRPr="00AA0EBC">
        <w:rPr>
          <w:spacing w:val="-13"/>
          <w:lang w:val="el-GR"/>
        </w:rPr>
        <w:t xml:space="preserve"> </w:t>
      </w:r>
      <w:r w:rsidRPr="00AA0EBC">
        <w:rPr>
          <w:lang w:val="el-GR"/>
        </w:rPr>
        <w:t>του.</w:t>
      </w:r>
      <w:r w:rsidRPr="00AA0EBC">
        <w:rPr>
          <w:spacing w:val="-12"/>
          <w:lang w:val="el-GR"/>
        </w:rPr>
        <w:t xml:space="preserve"> </w:t>
      </w:r>
      <w:r w:rsidRPr="00AA0EBC">
        <w:rPr>
          <w:lang w:val="el-GR"/>
        </w:rPr>
        <w:t>Ο</w:t>
      </w:r>
      <w:r w:rsidRPr="00AA0EBC">
        <w:rPr>
          <w:spacing w:val="-11"/>
          <w:lang w:val="el-GR"/>
        </w:rPr>
        <w:t xml:space="preserve"> </w:t>
      </w:r>
      <w:r w:rsidRPr="00AA0EBC">
        <w:rPr>
          <w:lang w:val="el-GR"/>
        </w:rPr>
        <w:t>Ανάδοχος</w:t>
      </w:r>
      <w:r w:rsidRPr="00AA0EBC">
        <w:rPr>
          <w:spacing w:val="-12"/>
          <w:lang w:val="el-GR"/>
        </w:rPr>
        <w:t xml:space="preserve"> </w:t>
      </w:r>
      <w:r w:rsidRPr="00AA0EBC">
        <w:rPr>
          <w:lang w:val="el-GR"/>
        </w:rPr>
        <w:t>υποχρεούται</w:t>
      </w:r>
      <w:r w:rsidRPr="00AA0EBC">
        <w:rPr>
          <w:spacing w:val="-13"/>
          <w:lang w:val="el-GR"/>
        </w:rPr>
        <w:t xml:space="preserve"> </w:t>
      </w:r>
      <w:r w:rsidRPr="00AA0EBC">
        <w:rPr>
          <w:lang w:val="el-GR"/>
        </w:rPr>
        <w:t>εντός</w:t>
      </w:r>
      <w:r w:rsidRPr="00AA0EBC">
        <w:rPr>
          <w:spacing w:val="-12"/>
          <w:lang w:val="el-GR"/>
        </w:rPr>
        <w:t xml:space="preserve"> </w:t>
      </w:r>
      <w:r w:rsidRPr="00AA0EBC">
        <w:rPr>
          <w:lang w:val="el-GR"/>
        </w:rPr>
        <w:t>δεκαπέντε</w:t>
      </w:r>
      <w:r w:rsidRPr="00AA0EBC">
        <w:rPr>
          <w:spacing w:val="-13"/>
          <w:lang w:val="el-GR"/>
        </w:rPr>
        <w:t xml:space="preserve"> </w:t>
      </w:r>
      <w:r w:rsidRPr="00AA0EBC">
        <w:rPr>
          <w:lang w:val="el-GR"/>
        </w:rPr>
        <w:t>(15)</w:t>
      </w:r>
      <w:r w:rsidRPr="00AA0EBC">
        <w:rPr>
          <w:spacing w:val="-12"/>
          <w:lang w:val="el-GR"/>
        </w:rPr>
        <w:t xml:space="preserve"> </w:t>
      </w:r>
      <w:r w:rsidRPr="00AA0EBC">
        <w:rPr>
          <w:lang w:val="el-GR"/>
        </w:rPr>
        <w:t>ημερών</w:t>
      </w:r>
      <w:r w:rsidRPr="00AA0EBC">
        <w:rPr>
          <w:spacing w:val="-13"/>
          <w:lang w:val="el-GR"/>
        </w:rPr>
        <w:t xml:space="preserve"> </w:t>
      </w:r>
      <w:r w:rsidRPr="00AA0EBC">
        <w:rPr>
          <w:iCs/>
          <w:lang w:val="el-GR"/>
        </w:rPr>
        <w:t>από την κοινοποίηση σε αυτόν της σχετικής εντολής του Δήμου, να αντικαταστήσει το συγκεκριμένο πρόσωπο προσκομίζοντας εκ νέου τα σχετικά έγγραφα και πιστοποιητικά ή βεβαιώσεις εμπειρίας.</w:t>
      </w:r>
    </w:p>
    <w:p w14:paraId="6CD9A28A"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Οποιοδήποτε πρόσωπο το οποίο πρόκειται να απασχοληθεί στο πλαίσιο της σύμβασης και σε οποιοδήποτε χρονικό σημείο αυτής θα πρέπει να είναι ήδη κατάλληλα ενημερωμένο και εκπαιδευμένο από τον</w:t>
      </w:r>
      <w:r w:rsidRPr="00AA0EBC">
        <w:rPr>
          <w:spacing w:val="19"/>
          <w:lang w:val="el-GR"/>
        </w:rPr>
        <w:t xml:space="preserve"> </w:t>
      </w:r>
      <w:r w:rsidRPr="00AA0EBC">
        <w:rPr>
          <w:lang w:val="el-GR"/>
        </w:rPr>
        <w:t>Ανάδοχο</w:t>
      </w:r>
      <w:r w:rsidRPr="00AA0EBC">
        <w:rPr>
          <w:spacing w:val="20"/>
          <w:lang w:val="el-GR"/>
        </w:rPr>
        <w:t xml:space="preserve"> </w:t>
      </w:r>
      <w:r w:rsidRPr="00AA0EBC">
        <w:rPr>
          <w:lang w:val="el-GR"/>
        </w:rPr>
        <w:t>σχετικά</w:t>
      </w:r>
      <w:r w:rsidRPr="00AA0EBC">
        <w:rPr>
          <w:spacing w:val="20"/>
          <w:lang w:val="el-GR"/>
        </w:rPr>
        <w:t xml:space="preserve"> </w:t>
      </w:r>
      <w:r w:rsidRPr="00AA0EBC">
        <w:rPr>
          <w:lang w:val="el-GR"/>
        </w:rPr>
        <w:t>με</w:t>
      </w:r>
      <w:r w:rsidRPr="00AA0EBC">
        <w:rPr>
          <w:spacing w:val="22"/>
          <w:lang w:val="el-GR"/>
        </w:rPr>
        <w:t xml:space="preserve"> </w:t>
      </w:r>
      <w:r w:rsidRPr="00AA0EBC">
        <w:rPr>
          <w:lang w:val="el-GR"/>
        </w:rPr>
        <w:t>τα</w:t>
      </w:r>
      <w:r w:rsidRPr="00AA0EBC">
        <w:rPr>
          <w:spacing w:val="18"/>
          <w:lang w:val="el-GR"/>
        </w:rPr>
        <w:t xml:space="preserve"> </w:t>
      </w:r>
      <w:r w:rsidRPr="00AA0EBC">
        <w:rPr>
          <w:lang w:val="el-GR"/>
        </w:rPr>
        <w:t>καθήκοντα</w:t>
      </w:r>
      <w:r w:rsidRPr="00AA0EBC">
        <w:rPr>
          <w:spacing w:val="20"/>
          <w:lang w:val="el-GR"/>
        </w:rPr>
        <w:t xml:space="preserve"> </w:t>
      </w:r>
      <w:r w:rsidRPr="00AA0EBC">
        <w:rPr>
          <w:lang w:val="el-GR"/>
        </w:rPr>
        <w:t>και</w:t>
      </w:r>
      <w:r w:rsidRPr="00AA0EBC">
        <w:rPr>
          <w:spacing w:val="20"/>
          <w:lang w:val="el-GR"/>
        </w:rPr>
        <w:t xml:space="preserve"> </w:t>
      </w:r>
      <w:r w:rsidRPr="00AA0EBC">
        <w:rPr>
          <w:lang w:val="el-GR"/>
        </w:rPr>
        <w:t>τις</w:t>
      </w:r>
      <w:r w:rsidRPr="00AA0EBC">
        <w:rPr>
          <w:spacing w:val="21"/>
          <w:lang w:val="el-GR"/>
        </w:rPr>
        <w:t xml:space="preserve"> </w:t>
      </w:r>
      <w:r w:rsidRPr="00AA0EBC">
        <w:rPr>
          <w:lang w:val="el-GR"/>
        </w:rPr>
        <w:t>απαιτήσεις</w:t>
      </w:r>
      <w:r w:rsidRPr="00AA0EBC">
        <w:rPr>
          <w:spacing w:val="21"/>
          <w:lang w:val="el-GR"/>
        </w:rPr>
        <w:t xml:space="preserve"> </w:t>
      </w:r>
      <w:r w:rsidRPr="00AA0EBC">
        <w:rPr>
          <w:lang w:val="el-GR"/>
        </w:rPr>
        <w:t>της</w:t>
      </w:r>
      <w:r w:rsidRPr="00AA0EBC">
        <w:rPr>
          <w:spacing w:val="21"/>
          <w:lang w:val="el-GR"/>
        </w:rPr>
        <w:t xml:space="preserve"> </w:t>
      </w:r>
      <w:r w:rsidRPr="00AA0EBC">
        <w:rPr>
          <w:lang w:val="el-GR"/>
        </w:rPr>
        <w:t>θέσης</w:t>
      </w:r>
      <w:r w:rsidRPr="00AA0EBC">
        <w:rPr>
          <w:spacing w:val="21"/>
          <w:lang w:val="el-GR"/>
        </w:rPr>
        <w:t xml:space="preserve"> </w:t>
      </w:r>
      <w:r w:rsidRPr="00AA0EBC">
        <w:rPr>
          <w:lang w:val="el-GR"/>
        </w:rPr>
        <w:t>του</w:t>
      </w:r>
      <w:r w:rsidRPr="00AA0EBC">
        <w:rPr>
          <w:spacing w:val="21"/>
          <w:lang w:val="el-GR"/>
        </w:rPr>
        <w:t xml:space="preserve"> </w:t>
      </w:r>
      <w:r w:rsidRPr="00AA0EBC">
        <w:rPr>
          <w:lang w:val="el-GR"/>
        </w:rPr>
        <w:t>χωρίς</w:t>
      </w:r>
      <w:r w:rsidRPr="00AA0EBC">
        <w:rPr>
          <w:spacing w:val="21"/>
          <w:lang w:val="el-GR"/>
        </w:rPr>
        <w:t xml:space="preserve"> </w:t>
      </w:r>
      <w:r w:rsidRPr="00AA0EBC">
        <w:rPr>
          <w:lang w:val="el-GR"/>
        </w:rPr>
        <w:t>να</w:t>
      </w:r>
      <w:r w:rsidRPr="00AA0EBC">
        <w:rPr>
          <w:spacing w:val="19"/>
          <w:lang w:val="el-GR"/>
        </w:rPr>
        <w:t xml:space="preserve"> </w:t>
      </w:r>
      <w:r w:rsidRPr="00AA0EBC">
        <w:rPr>
          <w:lang w:val="el-GR"/>
        </w:rPr>
        <w:t>επιτρέπεται</w:t>
      </w:r>
      <w:r w:rsidRPr="00AA0EBC">
        <w:rPr>
          <w:spacing w:val="20"/>
          <w:lang w:val="el-GR"/>
        </w:rPr>
        <w:t xml:space="preserve"> </w:t>
      </w:r>
      <w:r w:rsidRPr="00AA0EBC">
        <w:rPr>
          <w:lang w:val="el-GR"/>
        </w:rPr>
        <w:t>η</w:t>
      </w:r>
      <w:r w:rsidRPr="00AA0EBC">
        <w:rPr>
          <w:spacing w:val="20"/>
          <w:lang w:val="el-GR"/>
        </w:rPr>
        <w:t xml:space="preserve"> </w:t>
      </w:r>
      <w:r w:rsidRPr="00AA0EBC">
        <w:rPr>
          <w:spacing w:val="-2"/>
          <w:lang w:val="el-GR"/>
        </w:rPr>
        <w:t xml:space="preserve">ανωτέρω </w:t>
      </w:r>
      <w:r w:rsidRPr="00AA0EBC">
        <w:rPr>
          <w:lang w:val="el-GR"/>
        </w:rPr>
        <w:t xml:space="preserve">εκπαίδευση να πραγματοποιείται μετά την τοποθέτηση του στη θέση και κατά τη διάρκεια εκτέλεσης της </w:t>
      </w:r>
      <w:r w:rsidRPr="00AA0EBC">
        <w:rPr>
          <w:spacing w:val="-2"/>
          <w:lang w:val="el-GR"/>
        </w:rPr>
        <w:t>εργασίας.</w:t>
      </w:r>
    </w:p>
    <w:p w14:paraId="743D73BA"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Η μέριμνα και οι τυχόν δαπάνες για τη μετακίνηση του προσωπικού από και προς τους χώρους εργασίας του βαρύνουν αποκλειστικά τον Ανάδοχο.</w:t>
      </w:r>
    </w:p>
    <w:p w14:paraId="748DA07A"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Ο Ανάδοχος επιβαρύνεται εξ ολοκλήρου με όλες τις δαπάνες που σχετίζονται με το προσωπικό που απασχολεί όπως είναι οι</w:t>
      </w:r>
      <w:r w:rsidRPr="00AA0EBC">
        <w:rPr>
          <w:spacing w:val="-1"/>
          <w:lang w:val="el-GR"/>
        </w:rPr>
        <w:t xml:space="preserve"> </w:t>
      </w:r>
      <w:r w:rsidRPr="00AA0EBC">
        <w:rPr>
          <w:lang w:val="el-GR"/>
        </w:rPr>
        <w:t>μισθοί, τα ημερομίσθια,</w:t>
      </w:r>
      <w:r w:rsidRPr="00AA0EBC">
        <w:rPr>
          <w:spacing w:val="-1"/>
          <w:lang w:val="el-GR"/>
        </w:rPr>
        <w:t xml:space="preserve"> </w:t>
      </w:r>
      <w:r w:rsidRPr="00AA0EBC">
        <w:rPr>
          <w:lang w:val="el-GR"/>
        </w:rPr>
        <w:t>οι εργοδοτικές εισφορές,</w:t>
      </w:r>
      <w:r w:rsidRPr="00AA0EBC">
        <w:rPr>
          <w:spacing w:val="-1"/>
          <w:lang w:val="el-GR"/>
        </w:rPr>
        <w:t xml:space="preserve"> </w:t>
      </w:r>
      <w:r w:rsidRPr="00AA0EBC">
        <w:rPr>
          <w:lang w:val="el-GR"/>
        </w:rPr>
        <w:t>οι δαπάνες για τα μέσα</w:t>
      </w:r>
      <w:r w:rsidRPr="00AA0EBC">
        <w:rPr>
          <w:spacing w:val="-2"/>
          <w:lang w:val="el-GR"/>
        </w:rPr>
        <w:t xml:space="preserve"> </w:t>
      </w:r>
      <w:r w:rsidRPr="00AA0EBC">
        <w:rPr>
          <w:lang w:val="el-GR"/>
        </w:rPr>
        <w:t xml:space="preserve">ατομικής προστασίας </w:t>
      </w:r>
      <w:proofErr w:type="spellStart"/>
      <w:r w:rsidRPr="00AA0EBC">
        <w:rPr>
          <w:lang w:val="el-GR"/>
        </w:rPr>
        <w:t>κ.λ.π</w:t>
      </w:r>
      <w:proofErr w:type="spellEnd"/>
      <w:r w:rsidRPr="00AA0EBC">
        <w:rPr>
          <w:lang w:val="el-GR"/>
        </w:rPr>
        <w:t xml:space="preserve"> και οι οποίες καθορίζονται από τις εκάστοτε ισχύουσες διατάξεις.</w:t>
      </w:r>
    </w:p>
    <w:p w14:paraId="78525689"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lastRenderedPageBreak/>
        <w:t>Ο Ανάδοχος αναγνωρίζοντας ότι η χρηματοδότηση των υπηρεσιών γίνεται από πόρους του Δήμου Ηρακλείου και στο πλαίσιο ενίσχυσης της τοπικής οικονομίας, ενθαρρύνεται να λαμβάνει ειδική μέριμνα για πρόσληψη ατόμων που κατοικούν στον Δήμο Ηρακλείου και για προμήθεια των αναλώσιμων, ανταλλακτικών και των καυσίμων από καταστήματα που εδρεύουν στον Δήμο.</w:t>
      </w:r>
    </w:p>
    <w:p w14:paraId="09CECD78" w14:textId="77777777" w:rsidR="00AA0EBC" w:rsidRPr="009C455A" w:rsidRDefault="00AA0EBC" w:rsidP="00AA0EBC">
      <w:pPr>
        <w:pStyle w:val="1"/>
        <w:spacing w:line="300" w:lineRule="auto"/>
        <w:rPr>
          <w:rFonts w:cs="Times New Roman"/>
          <w:color w:val="auto"/>
          <w:sz w:val="22"/>
          <w:szCs w:val="26"/>
          <w:lang w:val="el-GR"/>
        </w:rPr>
      </w:pPr>
      <w:bookmarkStart w:id="216" w:name="_Toc205925247"/>
      <w:r w:rsidRPr="009C455A">
        <w:rPr>
          <w:rFonts w:cs="Times New Roman"/>
          <w:color w:val="auto"/>
          <w:sz w:val="22"/>
          <w:szCs w:val="26"/>
          <w:lang w:val="el-GR"/>
        </w:rPr>
        <w:lastRenderedPageBreak/>
        <w:t>Άρθρο 7ο – Εξοπλισμός του Αναδόχου</w:t>
      </w:r>
      <w:bookmarkEnd w:id="216"/>
    </w:p>
    <w:p w14:paraId="5DAD2645" w14:textId="77777777" w:rsidR="00AA0EBC" w:rsidRPr="00AA0EBC" w:rsidRDefault="00AA0EBC" w:rsidP="00AA0EBC">
      <w:pPr>
        <w:pStyle w:val="afb"/>
        <w:numPr>
          <w:ilvl w:val="0"/>
          <w:numId w:val="65"/>
        </w:numPr>
        <w:suppressAutoHyphens w:val="0"/>
        <w:spacing w:before="100" w:beforeAutospacing="1" w:after="160" w:line="300" w:lineRule="auto"/>
        <w:ind w:left="709" w:right="-57" w:hanging="425"/>
        <w:contextualSpacing w:val="0"/>
        <w:rPr>
          <w:lang w:val="el-GR"/>
        </w:rPr>
      </w:pPr>
      <w:r w:rsidRPr="00AA0EBC">
        <w:rPr>
          <w:lang w:val="el-GR"/>
        </w:rPr>
        <w:t>Ο</w:t>
      </w:r>
      <w:r w:rsidRPr="00AA0EBC">
        <w:rPr>
          <w:spacing w:val="-1"/>
          <w:lang w:val="el-GR"/>
        </w:rPr>
        <w:t xml:space="preserve"> </w:t>
      </w:r>
      <w:r w:rsidRPr="00AA0EBC">
        <w:rPr>
          <w:lang w:val="el-GR"/>
        </w:rPr>
        <w:t>Δήμος θα</w:t>
      </w:r>
      <w:r w:rsidRPr="00AA0EBC">
        <w:rPr>
          <w:spacing w:val="-1"/>
          <w:lang w:val="el-GR"/>
        </w:rPr>
        <w:t xml:space="preserve"> </w:t>
      </w:r>
      <w:r w:rsidRPr="00AA0EBC">
        <w:rPr>
          <w:lang w:val="el-GR"/>
        </w:rPr>
        <w:t>διαθέσει, σύμφωνα</w:t>
      </w:r>
      <w:r w:rsidRPr="00AA0EBC">
        <w:rPr>
          <w:spacing w:val="-2"/>
          <w:lang w:val="el-GR"/>
        </w:rPr>
        <w:t xml:space="preserve"> </w:t>
      </w:r>
      <w:r w:rsidRPr="00AA0EBC">
        <w:rPr>
          <w:lang w:val="el-GR"/>
        </w:rPr>
        <w:t>με</w:t>
      </w:r>
      <w:r w:rsidRPr="00AA0EBC">
        <w:rPr>
          <w:spacing w:val="-3"/>
          <w:lang w:val="el-GR"/>
        </w:rPr>
        <w:t xml:space="preserve"> </w:t>
      </w:r>
      <w:r w:rsidRPr="00AA0EBC">
        <w:rPr>
          <w:lang w:val="el-GR"/>
        </w:rPr>
        <w:t>το</w:t>
      </w:r>
      <w:r w:rsidRPr="00AA0EBC">
        <w:rPr>
          <w:spacing w:val="-1"/>
          <w:lang w:val="el-GR"/>
        </w:rPr>
        <w:t xml:space="preserve"> </w:t>
      </w:r>
      <w:r w:rsidRPr="00AA0EBC">
        <w:rPr>
          <w:lang w:val="el-GR"/>
        </w:rPr>
        <w:t>άρθρο 7 του Ν.</w:t>
      </w:r>
      <w:r w:rsidRPr="00AA0EBC">
        <w:rPr>
          <w:spacing w:val="-1"/>
          <w:lang w:val="el-GR"/>
        </w:rPr>
        <w:t xml:space="preserve"> </w:t>
      </w:r>
      <w:r w:rsidRPr="00AA0EBC">
        <w:rPr>
          <w:lang w:val="el-GR"/>
        </w:rPr>
        <w:t>5058/2023 (Α</w:t>
      </w:r>
      <w:r w:rsidRPr="00AA0EBC">
        <w:rPr>
          <w:spacing w:val="-2"/>
          <w:lang w:val="el-GR"/>
        </w:rPr>
        <w:t xml:space="preserve"> </w:t>
      </w:r>
      <w:r w:rsidRPr="00AA0EBC">
        <w:rPr>
          <w:lang w:val="el-GR"/>
        </w:rPr>
        <w:t>170)</w:t>
      </w:r>
      <w:r w:rsidRPr="00AA0EBC">
        <w:rPr>
          <w:spacing w:val="-3"/>
          <w:lang w:val="el-GR"/>
        </w:rPr>
        <w:t xml:space="preserve"> </w:t>
      </w:r>
      <w:r w:rsidRPr="00AA0EBC">
        <w:rPr>
          <w:lang w:val="el-GR"/>
        </w:rPr>
        <w:t>«Μίσθωση</w:t>
      </w:r>
      <w:r w:rsidRPr="00AA0EBC">
        <w:rPr>
          <w:spacing w:val="-1"/>
          <w:lang w:val="el-GR"/>
        </w:rPr>
        <w:t xml:space="preserve"> </w:t>
      </w:r>
      <w:r w:rsidRPr="00AA0EBC">
        <w:rPr>
          <w:lang w:val="el-GR"/>
        </w:rPr>
        <w:t>οχημάτων</w:t>
      </w:r>
      <w:r w:rsidRPr="00AA0EBC">
        <w:rPr>
          <w:spacing w:val="-1"/>
          <w:lang w:val="el-GR"/>
        </w:rPr>
        <w:t xml:space="preserve"> </w:t>
      </w:r>
      <w:r w:rsidRPr="00AA0EBC">
        <w:rPr>
          <w:lang w:val="el-GR"/>
        </w:rPr>
        <w:t>των δήμων και των επιχειρήσεων των δήμων», με την διαδικασία της μίσθωσης στον Ανάδοχο</w:t>
      </w:r>
      <w:r w:rsidRPr="00AA0EBC">
        <w:rPr>
          <w:spacing w:val="75"/>
          <w:lang w:val="el-GR"/>
        </w:rPr>
        <w:t xml:space="preserve"> </w:t>
      </w:r>
      <w:r w:rsidRPr="00AA0EBC">
        <w:rPr>
          <w:lang w:val="el-GR"/>
        </w:rPr>
        <w:t>επτά (7) απορριμματοφόρα, έξι (6) οχήματα 16</w:t>
      </w:r>
      <w:r w:rsidRPr="00717830">
        <w:rPr>
          <w:lang w:val="en-US"/>
        </w:rPr>
        <w:t>m</w:t>
      </w:r>
      <w:r w:rsidRPr="00AA0EBC">
        <w:rPr>
          <w:vertAlign w:val="superscript"/>
          <w:lang w:val="el-GR"/>
        </w:rPr>
        <w:t>3</w:t>
      </w:r>
      <w:r w:rsidRPr="00AA0EBC">
        <w:rPr>
          <w:lang w:val="el-GR"/>
        </w:rPr>
        <w:t xml:space="preserve"> τύπου πρέσας και ένα (1) όχημα 6 </w:t>
      </w:r>
      <w:r w:rsidRPr="00717830">
        <w:rPr>
          <w:lang w:val="en-US"/>
        </w:rPr>
        <w:t>m</w:t>
      </w:r>
      <w:r w:rsidRPr="00AA0EBC">
        <w:rPr>
          <w:vertAlign w:val="superscript"/>
          <w:lang w:val="el-GR"/>
        </w:rPr>
        <w:t>3</w:t>
      </w:r>
      <w:r w:rsidRPr="00AA0EBC">
        <w:rPr>
          <w:lang w:val="el-GR"/>
        </w:rPr>
        <w:t xml:space="preserve"> τύπου πρέσας, για την αποκομιδή των </w:t>
      </w:r>
      <w:proofErr w:type="spellStart"/>
      <w:r w:rsidRPr="00AA0EBC">
        <w:rPr>
          <w:lang w:val="el-GR"/>
        </w:rPr>
        <w:t>προδιαλεγμένων</w:t>
      </w:r>
      <w:proofErr w:type="spellEnd"/>
      <w:r w:rsidRPr="00AA0EBC">
        <w:rPr>
          <w:lang w:val="el-GR"/>
        </w:rPr>
        <w:t xml:space="preserve"> ανακυκλώσιμων υλικών. Το σύνολο των εξόδων που αφορούν τη λειτουργία και συντήρηση των εν λόγω οχημάτων βαραίνουν τον Ανάδοχο.</w:t>
      </w:r>
    </w:p>
    <w:p w14:paraId="56A20F50"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Ο Ανάδοχος υποχρεούται να</w:t>
      </w:r>
      <w:r w:rsidRPr="00AA0EBC">
        <w:rPr>
          <w:spacing w:val="-1"/>
          <w:lang w:val="el-GR"/>
        </w:rPr>
        <w:t xml:space="preserve"> </w:t>
      </w:r>
      <w:r w:rsidRPr="00AA0EBC">
        <w:rPr>
          <w:lang w:val="el-GR"/>
        </w:rPr>
        <w:t>διαθέσει εξ</w:t>
      </w:r>
      <w:r w:rsidRPr="00AA0EBC">
        <w:rPr>
          <w:spacing w:val="-1"/>
          <w:lang w:val="el-GR"/>
        </w:rPr>
        <w:t xml:space="preserve"> </w:t>
      </w:r>
      <w:r w:rsidRPr="00AA0EBC">
        <w:rPr>
          <w:lang w:val="el-GR"/>
        </w:rPr>
        <w:t>ολοκλήρου το μηχανολογικό εξοπλισμό που απαιτείται για την</w:t>
      </w:r>
      <w:r w:rsidRPr="00AA0EBC">
        <w:rPr>
          <w:spacing w:val="-6"/>
          <w:lang w:val="el-GR"/>
        </w:rPr>
        <w:t xml:space="preserve"> </w:t>
      </w:r>
      <w:r w:rsidRPr="00AA0EBC">
        <w:rPr>
          <w:lang w:val="el-GR"/>
        </w:rPr>
        <w:t>εύρυθμη</w:t>
      </w:r>
      <w:r w:rsidRPr="00AA0EBC">
        <w:rPr>
          <w:spacing w:val="-7"/>
          <w:lang w:val="el-GR"/>
        </w:rPr>
        <w:t xml:space="preserve"> </w:t>
      </w:r>
      <w:r w:rsidRPr="00AA0EBC">
        <w:rPr>
          <w:lang w:val="el-GR"/>
        </w:rPr>
        <w:t>και</w:t>
      </w:r>
      <w:r w:rsidRPr="00AA0EBC">
        <w:rPr>
          <w:spacing w:val="-6"/>
          <w:lang w:val="el-GR"/>
        </w:rPr>
        <w:t xml:space="preserve"> </w:t>
      </w:r>
      <w:r w:rsidRPr="00AA0EBC">
        <w:rPr>
          <w:lang w:val="el-GR"/>
        </w:rPr>
        <w:t>αποτελεσματική</w:t>
      </w:r>
      <w:r w:rsidRPr="00AA0EBC">
        <w:rPr>
          <w:spacing w:val="-7"/>
          <w:lang w:val="el-GR"/>
        </w:rPr>
        <w:t xml:space="preserve"> </w:t>
      </w:r>
      <w:r w:rsidRPr="00AA0EBC">
        <w:rPr>
          <w:lang w:val="el-GR"/>
        </w:rPr>
        <w:t>εκτέλεση</w:t>
      </w:r>
      <w:r w:rsidRPr="00AA0EBC">
        <w:rPr>
          <w:spacing w:val="-7"/>
          <w:lang w:val="el-GR"/>
        </w:rPr>
        <w:t xml:space="preserve"> </w:t>
      </w:r>
      <w:r w:rsidRPr="00AA0EBC">
        <w:rPr>
          <w:lang w:val="el-GR"/>
        </w:rPr>
        <w:t>των</w:t>
      </w:r>
      <w:r w:rsidRPr="00AA0EBC">
        <w:rPr>
          <w:spacing w:val="-6"/>
          <w:lang w:val="el-GR"/>
        </w:rPr>
        <w:t xml:space="preserve"> </w:t>
      </w:r>
      <w:r w:rsidRPr="00AA0EBC">
        <w:rPr>
          <w:lang w:val="el-GR"/>
        </w:rPr>
        <w:t>εργασιών</w:t>
      </w:r>
      <w:r w:rsidRPr="00AA0EBC">
        <w:rPr>
          <w:spacing w:val="-6"/>
          <w:lang w:val="el-GR"/>
        </w:rPr>
        <w:t xml:space="preserve"> </w:t>
      </w:r>
      <w:r w:rsidRPr="00AA0EBC">
        <w:rPr>
          <w:lang w:val="el-GR"/>
        </w:rPr>
        <w:t>της</w:t>
      </w:r>
      <w:r w:rsidRPr="00AA0EBC">
        <w:rPr>
          <w:spacing w:val="-5"/>
          <w:lang w:val="el-GR"/>
        </w:rPr>
        <w:t xml:space="preserve"> </w:t>
      </w:r>
      <w:r w:rsidRPr="00AA0EBC">
        <w:rPr>
          <w:lang w:val="el-GR"/>
        </w:rPr>
        <w:t>σύμβασης.</w:t>
      </w:r>
      <w:r w:rsidRPr="00AA0EBC">
        <w:rPr>
          <w:spacing w:val="-5"/>
          <w:lang w:val="el-GR"/>
        </w:rPr>
        <w:t xml:space="preserve"> </w:t>
      </w:r>
      <w:r w:rsidRPr="00AA0EBC">
        <w:rPr>
          <w:lang w:val="el-GR"/>
        </w:rPr>
        <w:t>Ο</w:t>
      </w:r>
      <w:r w:rsidRPr="00AA0EBC">
        <w:rPr>
          <w:spacing w:val="-6"/>
          <w:lang w:val="el-GR"/>
        </w:rPr>
        <w:t xml:space="preserve"> </w:t>
      </w:r>
      <w:r w:rsidRPr="00AA0EBC">
        <w:rPr>
          <w:lang w:val="el-GR"/>
        </w:rPr>
        <w:t>εξοπλισμός</w:t>
      </w:r>
      <w:r w:rsidRPr="00AA0EBC">
        <w:rPr>
          <w:spacing w:val="-8"/>
          <w:lang w:val="el-GR"/>
        </w:rPr>
        <w:t xml:space="preserve"> </w:t>
      </w:r>
      <w:r w:rsidRPr="00AA0EBC">
        <w:rPr>
          <w:lang w:val="el-GR"/>
        </w:rPr>
        <w:t>θα</w:t>
      </w:r>
      <w:r w:rsidRPr="00AA0EBC">
        <w:rPr>
          <w:spacing w:val="-7"/>
          <w:lang w:val="el-GR"/>
        </w:rPr>
        <w:t xml:space="preserve"> </w:t>
      </w:r>
      <w:r w:rsidRPr="00AA0EBC">
        <w:rPr>
          <w:lang w:val="el-GR"/>
        </w:rPr>
        <w:t>βρίσκεται στη διάθεση του Δήμου καθ’ όλη τη διάρκεια της σύμβασης (αρχικής ή μετά από τυχόν παράταση) χωρίς να επιτρέπεται η απομάκρυνση του για κανένα λόγο ακόμα και αν δε χρησιμοποιείται. Στις περιπτώσεις</w:t>
      </w:r>
      <w:r w:rsidRPr="00AA0EBC">
        <w:rPr>
          <w:spacing w:val="-8"/>
          <w:lang w:val="el-GR"/>
        </w:rPr>
        <w:t xml:space="preserve"> </w:t>
      </w:r>
      <w:r w:rsidRPr="00AA0EBC">
        <w:rPr>
          <w:lang w:val="el-GR"/>
        </w:rPr>
        <w:t>κατά</w:t>
      </w:r>
      <w:r w:rsidRPr="00AA0EBC">
        <w:rPr>
          <w:spacing w:val="-10"/>
          <w:lang w:val="el-GR"/>
        </w:rPr>
        <w:t xml:space="preserve"> </w:t>
      </w:r>
      <w:r w:rsidRPr="00AA0EBC">
        <w:rPr>
          <w:lang w:val="el-GR"/>
        </w:rPr>
        <w:t>τις</w:t>
      </w:r>
      <w:r w:rsidRPr="00AA0EBC">
        <w:rPr>
          <w:spacing w:val="-8"/>
          <w:lang w:val="el-GR"/>
        </w:rPr>
        <w:t xml:space="preserve"> </w:t>
      </w:r>
      <w:r w:rsidRPr="00AA0EBC">
        <w:rPr>
          <w:lang w:val="el-GR"/>
        </w:rPr>
        <w:t>οποίες</w:t>
      </w:r>
      <w:r w:rsidRPr="00AA0EBC">
        <w:rPr>
          <w:spacing w:val="-7"/>
          <w:lang w:val="el-GR"/>
        </w:rPr>
        <w:t xml:space="preserve"> </w:t>
      </w:r>
      <w:r w:rsidRPr="00AA0EBC">
        <w:rPr>
          <w:lang w:val="el-GR"/>
        </w:rPr>
        <w:t>επέλθει</w:t>
      </w:r>
      <w:r w:rsidRPr="00AA0EBC">
        <w:rPr>
          <w:spacing w:val="-8"/>
          <w:lang w:val="el-GR"/>
        </w:rPr>
        <w:t xml:space="preserve"> </w:t>
      </w:r>
      <w:r w:rsidRPr="00AA0EBC">
        <w:rPr>
          <w:lang w:val="el-GR"/>
        </w:rPr>
        <w:t>οποιαδήποτε</w:t>
      </w:r>
      <w:r w:rsidRPr="00AA0EBC">
        <w:rPr>
          <w:spacing w:val="-11"/>
          <w:lang w:val="el-GR"/>
        </w:rPr>
        <w:t xml:space="preserve"> </w:t>
      </w:r>
      <w:r w:rsidRPr="00AA0EBC">
        <w:rPr>
          <w:lang w:val="el-GR"/>
        </w:rPr>
        <w:t>βλάβη</w:t>
      </w:r>
      <w:r w:rsidRPr="00AA0EBC">
        <w:rPr>
          <w:spacing w:val="-9"/>
          <w:lang w:val="el-GR"/>
        </w:rPr>
        <w:t xml:space="preserve"> </w:t>
      </w:r>
      <w:r w:rsidRPr="00AA0EBC">
        <w:rPr>
          <w:lang w:val="el-GR"/>
        </w:rPr>
        <w:t>του</w:t>
      </w:r>
      <w:r w:rsidRPr="00AA0EBC">
        <w:rPr>
          <w:spacing w:val="-8"/>
          <w:lang w:val="el-GR"/>
        </w:rPr>
        <w:t xml:space="preserve"> </w:t>
      </w:r>
      <w:r w:rsidRPr="00AA0EBC">
        <w:rPr>
          <w:lang w:val="el-GR"/>
        </w:rPr>
        <w:t>εξοπλισμού</w:t>
      </w:r>
      <w:r w:rsidRPr="00AA0EBC">
        <w:rPr>
          <w:spacing w:val="-7"/>
          <w:lang w:val="el-GR"/>
        </w:rPr>
        <w:t xml:space="preserve"> </w:t>
      </w:r>
      <w:r w:rsidRPr="00AA0EBC">
        <w:rPr>
          <w:lang w:val="el-GR"/>
        </w:rPr>
        <w:t>από</w:t>
      </w:r>
      <w:r w:rsidRPr="00AA0EBC">
        <w:rPr>
          <w:spacing w:val="-8"/>
          <w:lang w:val="el-GR"/>
        </w:rPr>
        <w:t xml:space="preserve"> </w:t>
      </w:r>
      <w:r w:rsidRPr="00AA0EBC">
        <w:rPr>
          <w:lang w:val="el-GR"/>
        </w:rPr>
        <w:t>την</w:t>
      </w:r>
      <w:r w:rsidRPr="00AA0EBC">
        <w:rPr>
          <w:spacing w:val="-9"/>
          <w:lang w:val="el-GR"/>
        </w:rPr>
        <w:t xml:space="preserve"> </w:t>
      </w:r>
      <w:r w:rsidRPr="00AA0EBC">
        <w:rPr>
          <w:lang w:val="el-GR"/>
        </w:rPr>
        <w:t>οποία</w:t>
      </w:r>
      <w:r w:rsidRPr="00AA0EBC">
        <w:rPr>
          <w:spacing w:val="-9"/>
          <w:lang w:val="el-GR"/>
        </w:rPr>
        <w:t xml:space="preserve"> </w:t>
      </w:r>
      <w:r w:rsidRPr="00AA0EBC">
        <w:rPr>
          <w:lang w:val="el-GR"/>
        </w:rPr>
        <w:t>εκτιμάται</w:t>
      </w:r>
      <w:r w:rsidRPr="00AA0EBC">
        <w:rPr>
          <w:spacing w:val="-8"/>
          <w:lang w:val="el-GR"/>
        </w:rPr>
        <w:t xml:space="preserve"> </w:t>
      </w:r>
      <w:r w:rsidRPr="00AA0EBC">
        <w:rPr>
          <w:lang w:val="el-GR"/>
        </w:rPr>
        <w:t>ότι θα κωλύεται η ομαλή εκτέλεση των εργασιών πέραν της μιας (1) ημέρας σύμφωνα με τον προγραμματισμό, ο Ανάδοχος υποχρεούται στην άμεση αντικατάσταση του μη λειτουργικού εξοπλισμού με άλλο τουλάχιστον αντιστοίχων ή ανώτερων προδιαγραφών με μέριμνα και δαπάνες του χωρίς ιδιαίτερη αποζημίωση. Ειδικά ως προς τα εφεδρικά οχήματα που προβλέπονται στην</w:t>
      </w:r>
      <w:r w:rsidRPr="00AA0EBC">
        <w:rPr>
          <w:spacing w:val="-11"/>
          <w:lang w:val="el-GR"/>
        </w:rPr>
        <w:t xml:space="preserve"> </w:t>
      </w:r>
      <w:r w:rsidRPr="00AA0EBC">
        <w:rPr>
          <w:lang w:val="el-GR"/>
        </w:rPr>
        <w:t>παρούσα</w:t>
      </w:r>
      <w:r w:rsidRPr="00AA0EBC">
        <w:rPr>
          <w:spacing w:val="-11"/>
          <w:lang w:val="el-GR"/>
        </w:rPr>
        <w:t xml:space="preserve"> </w:t>
      </w:r>
      <w:r w:rsidRPr="00AA0EBC">
        <w:rPr>
          <w:lang w:val="el-GR"/>
        </w:rPr>
        <w:t>συγγραφή,</w:t>
      </w:r>
      <w:r w:rsidRPr="00AA0EBC">
        <w:rPr>
          <w:spacing w:val="-11"/>
          <w:lang w:val="el-GR"/>
        </w:rPr>
        <w:t xml:space="preserve"> </w:t>
      </w:r>
      <w:r w:rsidRPr="00AA0EBC">
        <w:rPr>
          <w:lang w:val="el-GR"/>
        </w:rPr>
        <w:t>ο</w:t>
      </w:r>
      <w:r w:rsidRPr="00AA0EBC">
        <w:rPr>
          <w:spacing w:val="-8"/>
          <w:lang w:val="el-GR"/>
        </w:rPr>
        <w:t xml:space="preserve"> </w:t>
      </w:r>
      <w:r w:rsidRPr="00AA0EBC">
        <w:rPr>
          <w:lang w:val="el-GR"/>
        </w:rPr>
        <w:t>Ανάδοχος</w:t>
      </w:r>
      <w:r w:rsidRPr="00AA0EBC">
        <w:rPr>
          <w:spacing w:val="-10"/>
          <w:lang w:val="el-GR"/>
        </w:rPr>
        <w:t xml:space="preserve"> </w:t>
      </w:r>
      <w:r w:rsidRPr="00AA0EBC">
        <w:rPr>
          <w:lang w:val="el-GR"/>
        </w:rPr>
        <w:t>υποχρεούται</w:t>
      </w:r>
      <w:r w:rsidRPr="00AA0EBC">
        <w:rPr>
          <w:spacing w:val="-10"/>
          <w:lang w:val="el-GR"/>
        </w:rPr>
        <w:t xml:space="preserve"> </w:t>
      </w:r>
      <w:r w:rsidRPr="00AA0EBC">
        <w:rPr>
          <w:lang w:val="el-GR"/>
        </w:rPr>
        <w:t>στη</w:t>
      </w:r>
      <w:r w:rsidRPr="00AA0EBC">
        <w:rPr>
          <w:spacing w:val="-12"/>
          <w:lang w:val="el-GR"/>
        </w:rPr>
        <w:t xml:space="preserve"> </w:t>
      </w:r>
      <w:r w:rsidRPr="00AA0EBC">
        <w:rPr>
          <w:lang w:val="el-GR"/>
        </w:rPr>
        <w:t>χρησιμοποίηση</w:t>
      </w:r>
      <w:r w:rsidRPr="00AA0EBC">
        <w:rPr>
          <w:spacing w:val="-12"/>
          <w:lang w:val="el-GR"/>
        </w:rPr>
        <w:t xml:space="preserve"> </w:t>
      </w:r>
      <w:r w:rsidRPr="00AA0EBC">
        <w:rPr>
          <w:lang w:val="el-GR"/>
        </w:rPr>
        <w:t>τους</w:t>
      </w:r>
      <w:r w:rsidRPr="00AA0EBC">
        <w:rPr>
          <w:spacing w:val="-9"/>
          <w:lang w:val="el-GR"/>
        </w:rPr>
        <w:t xml:space="preserve"> </w:t>
      </w:r>
      <w:r w:rsidRPr="00AA0EBC">
        <w:rPr>
          <w:lang w:val="el-GR"/>
        </w:rPr>
        <w:t>σε</w:t>
      </w:r>
      <w:r w:rsidRPr="00AA0EBC">
        <w:rPr>
          <w:spacing w:val="-10"/>
          <w:lang w:val="el-GR"/>
        </w:rPr>
        <w:t xml:space="preserve"> </w:t>
      </w:r>
      <w:r w:rsidRPr="00AA0EBC">
        <w:rPr>
          <w:lang w:val="el-GR"/>
        </w:rPr>
        <w:t>περιπτώσεις</w:t>
      </w:r>
      <w:r w:rsidRPr="00AA0EBC">
        <w:rPr>
          <w:spacing w:val="-10"/>
          <w:lang w:val="el-GR"/>
        </w:rPr>
        <w:t xml:space="preserve"> </w:t>
      </w:r>
      <w:r w:rsidRPr="00AA0EBC">
        <w:rPr>
          <w:lang w:val="el-GR"/>
        </w:rPr>
        <w:t>προσωρινής βλάβης που θα έχουν ως συνέπεια την ακινητοποίηση άλλων οχημάτων.</w:t>
      </w:r>
    </w:p>
    <w:p w14:paraId="22325FA2"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bidi="he-IL"/>
        </w:rPr>
      </w:pPr>
      <w:bookmarkStart w:id="217" w:name="_Hlk204873318"/>
      <w:r w:rsidRPr="00AA0EBC">
        <w:rPr>
          <w:lang w:val="el-GR" w:bidi="he-IL"/>
        </w:rPr>
        <w:t xml:space="preserve">Οι υποψήφιοι φορείς κατά την κατάθεση της προσφοράς τους θα πρέπει να προσκομίσουν όλα τα αποδεικτικά μέσα που απαιτούνται για την απόδειξη διαθεσιμότητας του 100% του απαιτούμενου μηχανολογικού εξοπλισμού που περιγράφεται στα τεύχη δημοπράτησης. </w:t>
      </w:r>
    </w:p>
    <w:p w14:paraId="018B8F17"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bidi="he-IL"/>
        </w:rPr>
      </w:pPr>
      <w:bookmarkStart w:id="218" w:name="_Hlk204002984"/>
      <w:bookmarkEnd w:id="217"/>
      <w:r w:rsidRPr="00AA0EBC">
        <w:rPr>
          <w:lang w:val="el-GR" w:bidi="he-IL"/>
        </w:rPr>
        <w:t xml:space="preserve">Επισημαίνεται ότι, η περιγραφόμενη χρήση ηλεκτρικών οχημάτων περιλαμβάνεται στην ευρύτερη προσπάθεια του Δήμου να ενισχυθούν οι δράσεις για προστασία του περιβάλλοντος, προωθώντας την ηλεκτροκίνηση και τη δημιουργία ενός νέου μοντέλου πράσινης αποκομιδής, λαμβάνοντας υπόψη τις διατάξεις του ν. 4936/22 (ΦΕΚ 105 Α/27-5-2022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Κατ’ εξαίρεση είναι δυνατή η χρήση συμβατικών απορριμματοφόρων (όπως αναλυτικά παρουσιάζεται στον παρακάτω Πίνακα), αντί των προδιαγραφόμενων ηλεκτρικών απορριμματοφόρων για διάστημα που δεν υπερβαίνει τους πρώτους έξι μήνες παροχής της υπηρεσίας, για αιτιολογημένους λόγους μη έγκαιρης απόκτησης που δεν οφείλονται στον Ανάδοχο. Στην περίπτωση αυτή ο Ανάδοχος θα αποζημιωθεί με το κόστος απόσβεσης/χρήσης (κατανάλωση καυσίμου, συντήρηση, κ.λπ.) που αναλογεί σε συμβατικό απορριμματοφόρο για το χρονικά διάστημα που χρειαστεί. </w:t>
      </w:r>
    </w:p>
    <w:bookmarkEnd w:id="218"/>
    <w:p w14:paraId="61FD1289"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Οι προδιαγραφές του εξοπλισμού που θα χρησιμοποιηθεί από τον Ανάδοχο και τον οποίο θα συμπεριλάβει στην προσφορά του, θα πρέπει να πληρούν τις απαιτήσεις του Δήμου πριν από την υπογραφή του συμφωνητικού και καθ’ όλη την διάρκεια της σύμβασης.</w:t>
      </w:r>
    </w:p>
    <w:p w14:paraId="44BCFFEA"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Ο μηχανολογικός εξοπλισμός κατατάσσεται στις κάτωθι βασικές κατηγορίες</w:t>
      </w:r>
      <w:r w:rsidRPr="00AA0EBC">
        <w:rPr>
          <w:vertAlign w:val="superscript"/>
          <w:lang w:val="el-GR"/>
        </w:rPr>
        <w:t>*</w:t>
      </w:r>
      <w:r w:rsidRPr="00AA0EBC">
        <w:rPr>
          <w:lang w:val="el-GR"/>
        </w:rPr>
        <w:t xml:space="preserve">: </w:t>
      </w:r>
    </w:p>
    <w:p w14:paraId="21B299C3" w14:textId="77777777" w:rsidR="00AA0EBC" w:rsidRPr="00AA0EBC" w:rsidRDefault="00AA0EBC" w:rsidP="00AA0EBC">
      <w:pPr>
        <w:autoSpaceDE w:val="0"/>
        <w:autoSpaceDN w:val="0"/>
        <w:adjustRightInd w:val="0"/>
        <w:spacing w:after="160" w:line="300" w:lineRule="auto"/>
        <w:ind w:left="1134" w:hanging="425"/>
        <w:jc w:val="left"/>
        <w:rPr>
          <w:szCs w:val="22"/>
          <w:lang w:val="el-GR"/>
        </w:rPr>
      </w:pPr>
      <w:r w:rsidRPr="00AA0EBC">
        <w:rPr>
          <w:szCs w:val="22"/>
          <w:lang w:val="el-GR"/>
        </w:rPr>
        <w:t xml:space="preserve">α) Κατηγορία </w:t>
      </w:r>
      <w:r w:rsidRPr="00911ECC">
        <w:rPr>
          <w:szCs w:val="22"/>
        </w:rPr>
        <w:t>I</w:t>
      </w:r>
      <w:r w:rsidRPr="00AA0EBC">
        <w:rPr>
          <w:szCs w:val="22"/>
          <w:lang w:val="el-GR"/>
        </w:rPr>
        <w:t xml:space="preserve">: αφορά σε μέσα κατηγορίας ρύπων </w:t>
      </w:r>
      <w:r w:rsidRPr="00911ECC">
        <w:rPr>
          <w:szCs w:val="22"/>
        </w:rPr>
        <w:t>Euro</w:t>
      </w:r>
      <w:r w:rsidRPr="00AA0EBC">
        <w:rPr>
          <w:szCs w:val="22"/>
          <w:lang w:val="el-GR"/>
        </w:rPr>
        <w:t xml:space="preserve"> </w:t>
      </w:r>
      <w:r w:rsidRPr="00911ECC">
        <w:rPr>
          <w:szCs w:val="22"/>
        </w:rPr>
        <w:t>VI</w:t>
      </w:r>
      <w:r w:rsidRPr="00AA0EBC">
        <w:rPr>
          <w:szCs w:val="22"/>
          <w:lang w:val="el-GR"/>
        </w:rPr>
        <w:t xml:space="preserve">(6). </w:t>
      </w:r>
    </w:p>
    <w:p w14:paraId="5BC19AF1" w14:textId="77777777" w:rsidR="00AA0EBC" w:rsidRPr="00AA0EBC" w:rsidRDefault="00AA0EBC" w:rsidP="00AA0EBC">
      <w:pPr>
        <w:autoSpaceDE w:val="0"/>
        <w:autoSpaceDN w:val="0"/>
        <w:adjustRightInd w:val="0"/>
        <w:spacing w:after="160" w:line="300" w:lineRule="auto"/>
        <w:ind w:left="1134" w:hanging="425"/>
        <w:jc w:val="left"/>
        <w:rPr>
          <w:szCs w:val="22"/>
          <w:lang w:val="el-GR"/>
        </w:rPr>
      </w:pPr>
      <w:r w:rsidRPr="00AA0EBC">
        <w:rPr>
          <w:szCs w:val="22"/>
          <w:lang w:val="el-GR"/>
        </w:rPr>
        <w:t xml:space="preserve">β) Κατηγορία </w:t>
      </w:r>
      <w:r w:rsidRPr="00911ECC">
        <w:rPr>
          <w:szCs w:val="22"/>
        </w:rPr>
        <w:t>II</w:t>
      </w:r>
      <w:r w:rsidRPr="00AA0EBC">
        <w:rPr>
          <w:szCs w:val="22"/>
          <w:lang w:val="el-GR"/>
        </w:rPr>
        <w:t xml:space="preserve">: αφορά σε μέσα κατηγορίας ρύπων </w:t>
      </w:r>
      <w:r w:rsidRPr="00911ECC">
        <w:rPr>
          <w:szCs w:val="22"/>
        </w:rPr>
        <w:t>Euro</w:t>
      </w:r>
      <w:r w:rsidRPr="00AA0EBC">
        <w:rPr>
          <w:szCs w:val="22"/>
          <w:lang w:val="el-GR"/>
        </w:rPr>
        <w:t xml:space="preserve"> </w:t>
      </w:r>
      <w:r w:rsidRPr="00911ECC">
        <w:rPr>
          <w:szCs w:val="22"/>
        </w:rPr>
        <w:t>V</w:t>
      </w:r>
      <w:r w:rsidRPr="00AA0EBC">
        <w:rPr>
          <w:szCs w:val="22"/>
          <w:lang w:val="el-GR"/>
        </w:rPr>
        <w:t xml:space="preserve">(5). </w:t>
      </w:r>
    </w:p>
    <w:p w14:paraId="2D61E5DF" w14:textId="77777777" w:rsidR="00AA0EBC" w:rsidRPr="00AA0EBC" w:rsidRDefault="00AA0EBC" w:rsidP="00AA0EBC">
      <w:pPr>
        <w:autoSpaceDE w:val="0"/>
        <w:autoSpaceDN w:val="0"/>
        <w:adjustRightInd w:val="0"/>
        <w:spacing w:after="160" w:line="300" w:lineRule="auto"/>
        <w:ind w:left="1134" w:hanging="425"/>
        <w:jc w:val="left"/>
        <w:rPr>
          <w:szCs w:val="22"/>
          <w:lang w:val="el-GR"/>
        </w:rPr>
      </w:pPr>
      <w:r w:rsidRPr="00AA0EBC">
        <w:rPr>
          <w:szCs w:val="22"/>
          <w:lang w:val="el-GR"/>
        </w:rPr>
        <w:lastRenderedPageBreak/>
        <w:t xml:space="preserve">γ) Κατηγορία </w:t>
      </w:r>
      <w:r w:rsidRPr="00911ECC">
        <w:rPr>
          <w:szCs w:val="22"/>
        </w:rPr>
        <w:t>III</w:t>
      </w:r>
      <w:r w:rsidRPr="00AA0EBC">
        <w:rPr>
          <w:szCs w:val="22"/>
          <w:lang w:val="el-GR"/>
        </w:rPr>
        <w:t xml:space="preserve">: αφορά σε μέσα οποιασδήποτε κατηγορίας ρύπων. </w:t>
      </w:r>
    </w:p>
    <w:p w14:paraId="1FBC5915" w14:textId="77777777" w:rsidR="00AA0EBC" w:rsidRPr="00AA0EBC" w:rsidRDefault="00AA0EBC" w:rsidP="00AA0EBC">
      <w:pPr>
        <w:autoSpaceDE w:val="0"/>
        <w:autoSpaceDN w:val="0"/>
        <w:adjustRightInd w:val="0"/>
        <w:spacing w:after="160" w:line="300" w:lineRule="auto"/>
        <w:ind w:left="1134" w:hanging="425"/>
        <w:jc w:val="left"/>
        <w:rPr>
          <w:szCs w:val="22"/>
          <w:lang w:val="el-GR"/>
        </w:rPr>
      </w:pPr>
      <w:r w:rsidRPr="00AA0EBC">
        <w:rPr>
          <w:szCs w:val="22"/>
          <w:lang w:val="el-GR"/>
        </w:rPr>
        <w:t>δ) Κατηγορία Ι</w:t>
      </w:r>
      <w:r w:rsidRPr="00911ECC">
        <w:rPr>
          <w:szCs w:val="22"/>
        </w:rPr>
        <w:t>V</w:t>
      </w:r>
      <w:r w:rsidRPr="00AA0EBC">
        <w:rPr>
          <w:szCs w:val="22"/>
          <w:lang w:val="el-GR"/>
        </w:rPr>
        <w:t xml:space="preserve">: αφορά σε ηλεκτρικά οχήματα. </w:t>
      </w:r>
    </w:p>
    <w:p w14:paraId="17B22F88" w14:textId="77777777" w:rsidR="00AA0EBC" w:rsidRPr="00AA0EBC" w:rsidRDefault="00AA0EBC" w:rsidP="00AA0EBC">
      <w:pPr>
        <w:spacing w:after="160" w:line="300" w:lineRule="auto"/>
        <w:ind w:left="709"/>
        <w:rPr>
          <w:lang w:val="el-GR"/>
        </w:rPr>
      </w:pPr>
      <w:r w:rsidRPr="00AA0EBC">
        <w:rPr>
          <w:b/>
          <w:bCs/>
          <w:i/>
          <w:iCs/>
          <w:sz w:val="14"/>
          <w:szCs w:val="14"/>
          <w:lang w:val="el-GR"/>
        </w:rPr>
        <w:t xml:space="preserve">* </w:t>
      </w:r>
      <w:r w:rsidRPr="00AA0EBC">
        <w:rPr>
          <w:i/>
          <w:iCs/>
          <w:sz w:val="20"/>
          <w:szCs w:val="20"/>
          <w:lang w:val="el-GR"/>
        </w:rPr>
        <w:t xml:space="preserve">Σύμφωνα με την ονοματολογία της Ευρωπαϊκής Ένωσης, τα πρότυπα εκπεμπόμενων ρύπων χαρακτηρίζονται με αραβικό αριθμό όταν αφορούν σε ελαφρά οχήματα και με λατινικό αριθμό όταν αφορούν σε </w:t>
      </w:r>
      <w:proofErr w:type="spellStart"/>
      <w:r w:rsidRPr="00AA0EBC">
        <w:rPr>
          <w:i/>
          <w:iCs/>
          <w:sz w:val="20"/>
          <w:szCs w:val="20"/>
          <w:lang w:val="el-GR"/>
        </w:rPr>
        <w:t>βαρέα</w:t>
      </w:r>
      <w:proofErr w:type="spellEnd"/>
      <w:r w:rsidRPr="00AA0EBC">
        <w:rPr>
          <w:i/>
          <w:iCs/>
          <w:sz w:val="20"/>
          <w:szCs w:val="20"/>
          <w:lang w:val="el-GR"/>
        </w:rPr>
        <w:t xml:space="preserve"> οχήματα.</w:t>
      </w:r>
    </w:p>
    <w:p w14:paraId="29D63106"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Ως</w:t>
      </w:r>
      <w:r w:rsidRPr="00AA0EBC">
        <w:rPr>
          <w:spacing w:val="71"/>
          <w:lang w:val="el-GR"/>
        </w:rPr>
        <w:t xml:space="preserve"> </w:t>
      </w:r>
      <w:r w:rsidRPr="00AA0EBC">
        <w:rPr>
          <w:lang w:val="el-GR"/>
        </w:rPr>
        <w:t>καινούργια</w:t>
      </w:r>
      <w:r w:rsidRPr="00AA0EBC">
        <w:rPr>
          <w:spacing w:val="70"/>
          <w:lang w:val="el-GR"/>
        </w:rPr>
        <w:t xml:space="preserve"> </w:t>
      </w:r>
      <w:r w:rsidRPr="00AA0EBC">
        <w:rPr>
          <w:lang w:val="el-GR"/>
        </w:rPr>
        <w:t>θεωρούνται</w:t>
      </w:r>
      <w:r w:rsidRPr="00AA0EBC">
        <w:rPr>
          <w:spacing w:val="71"/>
          <w:lang w:val="el-GR"/>
        </w:rPr>
        <w:t xml:space="preserve"> </w:t>
      </w:r>
      <w:r w:rsidRPr="00AA0EBC">
        <w:rPr>
          <w:lang w:val="el-GR"/>
        </w:rPr>
        <w:t>τα</w:t>
      </w:r>
      <w:r w:rsidRPr="00AA0EBC">
        <w:rPr>
          <w:spacing w:val="69"/>
          <w:lang w:val="el-GR"/>
        </w:rPr>
        <w:t xml:space="preserve"> </w:t>
      </w:r>
      <w:r w:rsidRPr="00AA0EBC">
        <w:rPr>
          <w:lang w:val="el-GR"/>
        </w:rPr>
        <w:t>μέσα</w:t>
      </w:r>
      <w:r w:rsidRPr="00AA0EBC">
        <w:rPr>
          <w:spacing w:val="70"/>
          <w:lang w:val="el-GR"/>
        </w:rPr>
        <w:t xml:space="preserve"> </w:t>
      </w:r>
      <w:r w:rsidRPr="00AA0EBC">
        <w:rPr>
          <w:lang w:val="el-GR"/>
        </w:rPr>
        <w:t>που</w:t>
      </w:r>
      <w:r w:rsidRPr="00AA0EBC">
        <w:rPr>
          <w:spacing w:val="72"/>
          <w:lang w:val="el-GR"/>
        </w:rPr>
        <w:t xml:space="preserve"> </w:t>
      </w:r>
      <w:r w:rsidRPr="00AA0EBC">
        <w:rPr>
          <w:lang w:val="el-GR"/>
        </w:rPr>
        <w:t>θα</w:t>
      </w:r>
      <w:r w:rsidRPr="00AA0EBC">
        <w:rPr>
          <w:spacing w:val="68"/>
          <w:lang w:val="el-GR"/>
        </w:rPr>
        <w:t xml:space="preserve"> </w:t>
      </w:r>
      <w:r w:rsidRPr="00AA0EBC">
        <w:rPr>
          <w:lang w:val="el-GR"/>
        </w:rPr>
        <w:t>χρησιμοποιηθούν</w:t>
      </w:r>
      <w:r w:rsidRPr="00AA0EBC">
        <w:rPr>
          <w:spacing w:val="70"/>
          <w:lang w:val="el-GR"/>
        </w:rPr>
        <w:t xml:space="preserve"> </w:t>
      </w:r>
      <w:r w:rsidRPr="00AA0EBC">
        <w:rPr>
          <w:lang w:val="el-GR"/>
        </w:rPr>
        <w:t>για</w:t>
      </w:r>
      <w:r w:rsidRPr="00AA0EBC">
        <w:rPr>
          <w:spacing w:val="69"/>
          <w:lang w:val="el-GR"/>
        </w:rPr>
        <w:t xml:space="preserve"> </w:t>
      </w:r>
      <w:r w:rsidRPr="00AA0EBC">
        <w:rPr>
          <w:lang w:val="el-GR"/>
        </w:rPr>
        <w:t>πρώτη</w:t>
      </w:r>
      <w:r w:rsidRPr="00AA0EBC">
        <w:rPr>
          <w:spacing w:val="69"/>
          <w:lang w:val="el-GR"/>
        </w:rPr>
        <w:t xml:space="preserve"> </w:t>
      </w:r>
      <w:r w:rsidRPr="00AA0EBC">
        <w:rPr>
          <w:lang w:val="el-GR"/>
        </w:rPr>
        <w:t>φορά</w:t>
      </w:r>
      <w:r w:rsidRPr="00AA0EBC">
        <w:rPr>
          <w:spacing w:val="70"/>
          <w:lang w:val="el-GR"/>
        </w:rPr>
        <w:t xml:space="preserve"> </w:t>
      </w:r>
      <w:r w:rsidRPr="00AA0EBC">
        <w:rPr>
          <w:lang w:val="el-GR"/>
        </w:rPr>
        <w:t>από</w:t>
      </w:r>
      <w:r w:rsidRPr="00AA0EBC">
        <w:rPr>
          <w:spacing w:val="71"/>
          <w:lang w:val="el-GR"/>
        </w:rPr>
        <w:t xml:space="preserve"> </w:t>
      </w:r>
      <w:r w:rsidRPr="00AA0EBC">
        <w:rPr>
          <w:lang w:val="el-GR"/>
        </w:rPr>
        <w:t>την κατασκευή τους για τις ανάγκες της σύμβασης. Η παλαιότητα αφορά στο πλαίσιο και στην τυχόν υπερκατασκευή ανάλογα με το μέσο, όπως π.χ.</w:t>
      </w:r>
      <w:r w:rsidRPr="00AA0EBC">
        <w:rPr>
          <w:spacing w:val="-4"/>
          <w:lang w:val="el-GR"/>
        </w:rPr>
        <w:t xml:space="preserve"> </w:t>
      </w:r>
      <w:r w:rsidRPr="00AA0EBC">
        <w:rPr>
          <w:lang w:val="el-GR"/>
        </w:rPr>
        <w:t>στο</w:t>
      </w:r>
      <w:r w:rsidRPr="00AA0EBC">
        <w:rPr>
          <w:spacing w:val="-4"/>
          <w:lang w:val="el-GR"/>
        </w:rPr>
        <w:t xml:space="preserve"> </w:t>
      </w:r>
      <w:r w:rsidRPr="00AA0EBC">
        <w:rPr>
          <w:lang w:val="el-GR"/>
        </w:rPr>
        <w:t>πλαίσιο</w:t>
      </w:r>
      <w:r w:rsidRPr="00AA0EBC">
        <w:rPr>
          <w:spacing w:val="-4"/>
          <w:lang w:val="el-GR"/>
        </w:rPr>
        <w:t xml:space="preserve"> </w:t>
      </w:r>
      <w:r w:rsidRPr="00AA0EBC">
        <w:rPr>
          <w:lang w:val="el-GR"/>
        </w:rPr>
        <w:t>και</w:t>
      </w:r>
      <w:r w:rsidRPr="00AA0EBC">
        <w:rPr>
          <w:spacing w:val="-5"/>
          <w:lang w:val="el-GR"/>
        </w:rPr>
        <w:t xml:space="preserve"> </w:t>
      </w:r>
      <w:r w:rsidRPr="00AA0EBC">
        <w:rPr>
          <w:lang w:val="el-GR"/>
        </w:rPr>
        <w:t>την</w:t>
      </w:r>
      <w:r w:rsidRPr="00AA0EBC">
        <w:rPr>
          <w:spacing w:val="-3"/>
          <w:lang w:val="el-GR"/>
        </w:rPr>
        <w:t xml:space="preserve"> </w:t>
      </w:r>
      <w:r w:rsidRPr="00AA0EBC">
        <w:rPr>
          <w:lang w:val="el-GR"/>
        </w:rPr>
        <w:t>υπερκατασκευή</w:t>
      </w:r>
      <w:r w:rsidRPr="00AA0EBC">
        <w:rPr>
          <w:spacing w:val="-3"/>
          <w:lang w:val="el-GR"/>
        </w:rPr>
        <w:t xml:space="preserve"> </w:t>
      </w:r>
      <w:r w:rsidRPr="00AA0EBC">
        <w:rPr>
          <w:lang w:val="el-GR"/>
        </w:rPr>
        <w:t>απορριμματοφόρου</w:t>
      </w:r>
      <w:r w:rsidRPr="00AA0EBC">
        <w:rPr>
          <w:spacing w:val="-3"/>
          <w:lang w:val="el-GR"/>
        </w:rPr>
        <w:t xml:space="preserve"> </w:t>
      </w:r>
      <w:r w:rsidRPr="00AA0EBC">
        <w:rPr>
          <w:lang w:val="el-GR"/>
        </w:rPr>
        <w:t>οχήματος.</w:t>
      </w:r>
      <w:r w:rsidRPr="00AA0EBC">
        <w:rPr>
          <w:spacing w:val="-4"/>
          <w:lang w:val="el-GR"/>
        </w:rPr>
        <w:t xml:space="preserve"> </w:t>
      </w:r>
      <w:r w:rsidRPr="00AA0EBC">
        <w:rPr>
          <w:lang w:val="el-GR"/>
        </w:rPr>
        <w:t>Για</w:t>
      </w:r>
      <w:r w:rsidRPr="00AA0EBC">
        <w:rPr>
          <w:spacing w:val="-5"/>
          <w:lang w:val="el-GR"/>
        </w:rPr>
        <w:t xml:space="preserve"> </w:t>
      </w:r>
      <w:r w:rsidRPr="00AA0EBC">
        <w:rPr>
          <w:lang w:val="el-GR"/>
        </w:rPr>
        <w:t>τον</w:t>
      </w:r>
      <w:r w:rsidRPr="00AA0EBC">
        <w:rPr>
          <w:spacing w:val="-5"/>
          <w:lang w:val="el-GR"/>
        </w:rPr>
        <w:t xml:space="preserve"> </w:t>
      </w:r>
      <w:r w:rsidRPr="00AA0EBC">
        <w:rPr>
          <w:lang w:val="el-GR"/>
        </w:rPr>
        <w:t>προσδιορισμό της παλαιότητας των μέσων χρησιμοποιείται ως χρονικό σημείο αναφοράς η ημερομηνία του διαγωνισμού</w:t>
      </w:r>
      <w:r w:rsidRPr="00AA0EBC">
        <w:rPr>
          <w:spacing w:val="-3"/>
          <w:lang w:val="el-GR"/>
        </w:rPr>
        <w:t xml:space="preserve"> </w:t>
      </w:r>
      <w:r w:rsidRPr="00AA0EBC">
        <w:rPr>
          <w:lang w:val="el-GR"/>
        </w:rPr>
        <w:t>καθώς</w:t>
      </w:r>
      <w:r w:rsidRPr="00AA0EBC">
        <w:rPr>
          <w:spacing w:val="-3"/>
          <w:lang w:val="el-GR"/>
        </w:rPr>
        <w:t xml:space="preserve"> </w:t>
      </w:r>
      <w:r w:rsidRPr="00AA0EBC">
        <w:rPr>
          <w:lang w:val="el-GR"/>
        </w:rPr>
        <w:t>και</w:t>
      </w:r>
      <w:r w:rsidRPr="00AA0EBC">
        <w:rPr>
          <w:spacing w:val="-4"/>
          <w:lang w:val="el-GR"/>
        </w:rPr>
        <w:t xml:space="preserve"> </w:t>
      </w:r>
      <w:r w:rsidRPr="00AA0EBC">
        <w:rPr>
          <w:lang w:val="el-GR"/>
        </w:rPr>
        <w:t>η</w:t>
      </w:r>
      <w:r w:rsidRPr="00AA0EBC">
        <w:rPr>
          <w:spacing w:val="-3"/>
          <w:lang w:val="el-GR"/>
        </w:rPr>
        <w:t xml:space="preserve"> </w:t>
      </w:r>
      <w:r w:rsidRPr="00AA0EBC">
        <w:rPr>
          <w:lang w:val="el-GR"/>
        </w:rPr>
        <w:t>παραδοχή</w:t>
      </w:r>
      <w:r w:rsidRPr="00AA0EBC">
        <w:rPr>
          <w:spacing w:val="-4"/>
          <w:lang w:val="el-GR"/>
        </w:rPr>
        <w:t xml:space="preserve"> </w:t>
      </w:r>
      <w:r w:rsidRPr="00AA0EBC">
        <w:rPr>
          <w:lang w:val="el-GR"/>
        </w:rPr>
        <w:t>ότι</w:t>
      </w:r>
      <w:r w:rsidRPr="00AA0EBC">
        <w:rPr>
          <w:spacing w:val="-4"/>
          <w:lang w:val="el-GR"/>
        </w:rPr>
        <w:t xml:space="preserve"> </w:t>
      </w:r>
      <w:r w:rsidRPr="00AA0EBC">
        <w:rPr>
          <w:lang w:val="el-GR"/>
        </w:rPr>
        <w:t>διαστήματα</w:t>
      </w:r>
      <w:r w:rsidRPr="00AA0EBC">
        <w:rPr>
          <w:spacing w:val="-5"/>
          <w:lang w:val="el-GR"/>
        </w:rPr>
        <w:t xml:space="preserve"> </w:t>
      </w:r>
      <w:r w:rsidRPr="00AA0EBC">
        <w:rPr>
          <w:lang w:val="el-GR"/>
        </w:rPr>
        <w:t>μεγαλύτερα</w:t>
      </w:r>
      <w:r w:rsidRPr="00AA0EBC">
        <w:rPr>
          <w:spacing w:val="-5"/>
          <w:lang w:val="el-GR"/>
        </w:rPr>
        <w:t xml:space="preserve"> </w:t>
      </w:r>
      <w:r w:rsidRPr="00AA0EBC">
        <w:rPr>
          <w:lang w:val="el-GR"/>
        </w:rPr>
        <w:t>των</w:t>
      </w:r>
      <w:r w:rsidRPr="00AA0EBC">
        <w:rPr>
          <w:spacing w:val="-4"/>
          <w:lang w:val="el-GR"/>
        </w:rPr>
        <w:t xml:space="preserve"> </w:t>
      </w:r>
      <w:r w:rsidRPr="00AA0EBC">
        <w:rPr>
          <w:lang w:val="el-GR"/>
        </w:rPr>
        <w:t>δεκαπέντε</w:t>
      </w:r>
      <w:r w:rsidRPr="00AA0EBC">
        <w:rPr>
          <w:spacing w:val="-3"/>
          <w:lang w:val="el-GR"/>
        </w:rPr>
        <w:t xml:space="preserve"> </w:t>
      </w:r>
      <w:r w:rsidRPr="00AA0EBC">
        <w:rPr>
          <w:lang w:val="el-GR"/>
        </w:rPr>
        <w:t>ημερών</w:t>
      </w:r>
      <w:r w:rsidRPr="00AA0EBC">
        <w:rPr>
          <w:spacing w:val="-4"/>
          <w:lang w:val="el-GR"/>
        </w:rPr>
        <w:t xml:space="preserve"> </w:t>
      </w:r>
      <w:r w:rsidRPr="00AA0EBC">
        <w:rPr>
          <w:lang w:val="el-GR"/>
        </w:rPr>
        <w:t>(15) ημερών λογίζονται ως πλήρης μήνας. Για</w:t>
      </w:r>
      <w:r w:rsidRPr="00AA0EBC">
        <w:rPr>
          <w:spacing w:val="-4"/>
          <w:lang w:val="el-GR"/>
        </w:rPr>
        <w:t xml:space="preserve"> </w:t>
      </w:r>
      <w:r w:rsidRPr="00AA0EBC">
        <w:rPr>
          <w:lang w:val="el-GR"/>
        </w:rPr>
        <w:t>την</w:t>
      </w:r>
      <w:r w:rsidRPr="00AA0EBC">
        <w:rPr>
          <w:spacing w:val="-4"/>
          <w:lang w:val="el-GR"/>
        </w:rPr>
        <w:t xml:space="preserve"> </w:t>
      </w:r>
      <w:r w:rsidRPr="00AA0EBC">
        <w:rPr>
          <w:lang w:val="el-GR"/>
        </w:rPr>
        <w:t>απόδειξη</w:t>
      </w:r>
      <w:r w:rsidRPr="00AA0EBC">
        <w:rPr>
          <w:spacing w:val="-4"/>
          <w:lang w:val="el-GR"/>
        </w:rPr>
        <w:t xml:space="preserve"> </w:t>
      </w:r>
      <w:r w:rsidRPr="00AA0EBC">
        <w:rPr>
          <w:lang w:val="el-GR"/>
        </w:rPr>
        <w:t>της</w:t>
      </w:r>
      <w:r w:rsidRPr="00AA0EBC">
        <w:rPr>
          <w:spacing w:val="-3"/>
          <w:lang w:val="el-GR"/>
        </w:rPr>
        <w:t xml:space="preserve"> </w:t>
      </w:r>
      <w:r w:rsidRPr="00AA0EBC">
        <w:rPr>
          <w:lang w:val="el-GR"/>
        </w:rPr>
        <w:t>κατηγορίας</w:t>
      </w:r>
      <w:r w:rsidRPr="00AA0EBC">
        <w:rPr>
          <w:spacing w:val="-3"/>
          <w:lang w:val="el-GR"/>
        </w:rPr>
        <w:t xml:space="preserve"> </w:t>
      </w:r>
      <w:r w:rsidRPr="00AA0EBC">
        <w:rPr>
          <w:lang w:val="el-GR"/>
        </w:rPr>
        <w:t>εκπεμπόμενων</w:t>
      </w:r>
      <w:r w:rsidRPr="00AA0EBC">
        <w:rPr>
          <w:spacing w:val="-4"/>
          <w:lang w:val="el-GR"/>
        </w:rPr>
        <w:t xml:space="preserve"> </w:t>
      </w:r>
      <w:r w:rsidRPr="00AA0EBC">
        <w:rPr>
          <w:lang w:val="el-GR"/>
        </w:rPr>
        <w:t>ρύπων</w:t>
      </w:r>
      <w:r w:rsidRPr="00AA0EBC">
        <w:rPr>
          <w:spacing w:val="-4"/>
          <w:lang w:val="el-GR"/>
        </w:rPr>
        <w:t xml:space="preserve"> </w:t>
      </w:r>
      <w:r w:rsidRPr="00AA0EBC">
        <w:rPr>
          <w:lang w:val="el-GR"/>
        </w:rPr>
        <w:t>και</w:t>
      </w:r>
      <w:r w:rsidRPr="00AA0EBC">
        <w:rPr>
          <w:spacing w:val="-4"/>
          <w:lang w:val="el-GR"/>
        </w:rPr>
        <w:t xml:space="preserve"> </w:t>
      </w:r>
      <w:r w:rsidRPr="00AA0EBC">
        <w:rPr>
          <w:lang w:val="el-GR"/>
        </w:rPr>
        <w:t>της</w:t>
      </w:r>
      <w:r w:rsidRPr="00AA0EBC">
        <w:rPr>
          <w:spacing w:val="-3"/>
          <w:lang w:val="el-GR"/>
        </w:rPr>
        <w:t xml:space="preserve"> </w:t>
      </w:r>
      <w:r w:rsidRPr="00AA0EBC">
        <w:rPr>
          <w:lang w:val="el-GR"/>
        </w:rPr>
        <w:t>παλαιότητας</w:t>
      </w:r>
      <w:r w:rsidRPr="00AA0EBC">
        <w:rPr>
          <w:spacing w:val="-3"/>
          <w:lang w:val="el-GR"/>
        </w:rPr>
        <w:t xml:space="preserve"> </w:t>
      </w:r>
      <w:r w:rsidRPr="00AA0EBC">
        <w:rPr>
          <w:lang w:val="el-GR"/>
        </w:rPr>
        <w:t>ο</w:t>
      </w:r>
      <w:r w:rsidRPr="00AA0EBC">
        <w:rPr>
          <w:spacing w:val="-3"/>
          <w:lang w:val="el-GR"/>
        </w:rPr>
        <w:t xml:space="preserve"> </w:t>
      </w:r>
      <w:r w:rsidRPr="00AA0EBC">
        <w:rPr>
          <w:lang w:val="el-GR"/>
        </w:rPr>
        <w:t xml:space="preserve">ενδιαφερόμενος οικονομικός φορέας θα πρέπει να προσκομίσει υποχρεωτικά, κατάλληλα έγγραφα (π.χ. άδειες κυκλοφορίας) και εγκρίσεις από τα οποία να προκύπτουν με απόλυτη σαφήνεια τα στοιχεία </w:t>
      </w:r>
      <w:r w:rsidRPr="00AA0EBC">
        <w:rPr>
          <w:spacing w:val="-2"/>
          <w:lang w:val="el-GR"/>
        </w:rPr>
        <w:t xml:space="preserve">αυτά. </w:t>
      </w:r>
      <w:r w:rsidRPr="00AA0EBC">
        <w:rPr>
          <w:lang w:val="el-GR"/>
        </w:rPr>
        <w:t xml:space="preserve">Στο Παράρτημα </w:t>
      </w:r>
      <w:r w:rsidRPr="0073606E">
        <w:t>I</w:t>
      </w:r>
      <w:r w:rsidRPr="00AA0EBC">
        <w:rPr>
          <w:lang w:val="el-GR"/>
        </w:rPr>
        <w:t xml:space="preserve"> της Διακήρυξης (Μελέτη) αναφέρονται οι τεχνικές περιγραφές του βασικού μηχανολογικού</w:t>
      </w:r>
      <w:r w:rsidRPr="00AA0EBC">
        <w:rPr>
          <w:spacing w:val="-3"/>
          <w:lang w:val="el-GR"/>
        </w:rPr>
        <w:t xml:space="preserve"> </w:t>
      </w:r>
      <w:r w:rsidRPr="00AA0EBC">
        <w:rPr>
          <w:lang w:val="el-GR"/>
        </w:rPr>
        <w:t>εξοπλισμού</w:t>
      </w:r>
      <w:r w:rsidRPr="00AA0EBC">
        <w:rPr>
          <w:spacing w:val="-3"/>
          <w:lang w:val="el-GR"/>
        </w:rPr>
        <w:t xml:space="preserve"> </w:t>
      </w:r>
      <w:r w:rsidRPr="00AA0EBC">
        <w:rPr>
          <w:lang w:val="el-GR"/>
        </w:rPr>
        <w:t>που</w:t>
      </w:r>
      <w:r w:rsidRPr="00AA0EBC">
        <w:rPr>
          <w:spacing w:val="-5"/>
          <w:lang w:val="el-GR"/>
        </w:rPr>
        <w:t xml:space="preserve"> </w:t>
      </w:r>
      <w:r w:rsidRPr="00AA0EBC">
        <w:rPr>
          <w:lang w:val="el-GR"/>
        </w:rPr>
        <w:t>υποχρεούται</w:t>
      </w:r>
      <w:r w:rsidRPr="00AA0EBC">
        <w:rPr>
          <w:spacing w:val="-4"/>
          <w:lang w:val="el-GR"/>
        </w:rPr>
        <w:t xml:space="preserve"> </w:t>
      </w:r>
      <w:r w:rsidRPr="00AA0EBC">
        <w:rPr>
          <w:lang w:val="el-GR"/>
        </w:rPr>
        <w:t>να</w:t>
      </w:r>
      <w:r w:rsidRPr="00AA0EBC">
        <w:rPr>
          <w:spacing w:val="-5"/>
          <w:lang w:val="el-GR"/>
        </w:rPr>
        <w:t xml:space="preserve"> </w:t>
      </w:r>
      <w:r w:rsidRPr="00AA0EBC">
        <w:rPr>
          <w:lang w:val="el-GR"/>
        </w:rPr>
        <w:t>διαθέσει</w:t>
      </w:r>
      <w:r w:rsidRPr="00AA0EBC">
        <w:rPr>
          <w:spacing w:val="-3"/>
          <w:lang w:val="el-GR"/>
        </w:rPr>
        <w:t xml:space="preserve"> </w:t>
      </w:r>
      <w:r w:rsidRPr="00AA0EBC">
        <w:rPr>
          <w:lang w:val="el-GR"/>
        </w:rPr>
        <w:t>ο</w:t>
      </w:r>
      <w:r w:rsidRPr="00AA0EBC">
        <w:rPr>
          <w:spacing w:val="-3"/>
          <w:lang w:val="el-GR"/>
        </w:rPr>
        <w:t xml:space="preserve"> </w:t>
      </w:r>
      <w:r w:rsidRPr="00AA0EBC">
        <w:rPr>
          <w:lang w:val="el-GR"/>
        </w:rPr>
        <w:t>Ανάδοχος</w:t>
      </w:r>
      <w:r w:rsidRPr="00AA0EBC">
        <w:rPr>
          <w:spacing w:val="-3"/>
          <w:lang w:val="el-GR"/>
        </w:rPr>
        <w:t xml:space="preserve"> </w:t>
      </w:r>
      <w:r w:rsidRPr="00AA0EBC">
        <w:rPr>
          <w:lang w:val="el-GR"/>
        </w:rPr>
        <w:t>για</w:t>
      </w:r>
      <w:r w:rsidRPr="00AA0EBC">
        <w:rPr>
          <w:spacing w:val="-5"/>
          <w:lang w:val="el-GR"/>
        </w:rPr>
        <w:t xml:space="preserve"> </w:t>
      </w:r>
      <w:r w:rsidRPr="00AA0EBC">
        <w:rPr>
          <w:lang w:val="el-GR"/>
        </w:rPr>
        <w:t>τις</w:t>
      </w:r>
      <w:r w:rsidRPr="00AA0EBC">
        <w:rPr>
          <w:spacing w:val="-3"/>
          <w:lang w:val="el-GR"/>
        </w:rPr>
        <w:t xml:space="preserve"> </w:t>
      </w:r>
      <w:r w:rsidRPr="00AA0EBC">
        <w:rPr>
          <w:lang w:val="el-GR"/>
        </w:rPr>
        <w:t>ανάγκες</w:t>
      </w:r>
      <w:r w:rsidRPr="00AA0EBC">
        <w:rPr>
          <w:spacing w:val="-3"/>
          <w:lang w:val="el-GR"/>
        </w:rPr>
        <w:t xml:space="preserve"> </w:t>
      </w:r>
      <w:r w:rsidRPr="00AA0EBC">
        <w:rPr>
          <w:lang w:val="el-GR"/>
        </w:rPr>
        <w:t>της</w:t>
      </w:r>
      <w:r w:rsidRPr="00AA0EBC">
        <w:rPr>
          <w:spacing w:val="-3"/>
          <w:lang w:val="el-GR"/>
        </w:rPr>
        <w:t xml:space="preserve"> </w:t>
      </w:r>
      <w:r w:rsidRPr="00AA0EBC">
        <w:rPr>
          <w:lang w:val="el-GR"/>
        </w:rPr>
        <w:t xml:space="preserve">σύμβασης καθώς και τα απαιτούμενα δικαιολογητικά που θα πρέπει να υποβληθούν στον Φάκελο Δικαιολογητικά Συμμετοχής-Τεχνικής Προσφοράς. </w:t>
      </w:r>
    </w:p>
    <w:p w14:paraId="19238B00" w14:textId="77777777" w:rsidR="00AA0EBC" w:rsidRPr="00AA0EBC" w:rsidRDefault="00AA0EBC" w:rsidP="00AA0EBC">
      <w:pPr>
        <w:pStyle w:val="afb"/>
        <w:numPr>
          <w:ilvl w:val="0"/>
          <w:numId w:val="56"/>
        </w:numPr>
        <w:suppressAutoHyphens w:val="0"/>
        <w:spacing w:before="100" w:beforeAutospacing="1" w:after="160" w:line="300" w:lineRule="auto"/>
        <w:ind w:left="709" w:right="-57" w:hanging="425"/>
        <w:contextualSpacing w:val="0"/>
        <w:rPr>
          <w:lang w:val="el-GR"/>
        </w:rPr>
      </w:pPr>
      <w:r w:rsidRPr="00AA0EBC">
        <w:rPr>
          <w:lang w:val="el-GR"/>
        </w:rPr>
        <w:t xml:space="preserve">Ο Ανάδοχος υποχρεούται να διαθέσει κατ’ ελάχιστον τον εξοπλισμό που αναφέρεται συνολικά στον Πίνακα που ακολουθεί (πλέον των οχημάτων που θα παραχωρηθούν από τον Δήμο). </w:t>
      </w:r>
    </w:p>
    <w:p w14:paraId="03982DFC" w14:textId="3CD5BB1D" w:rsidR="00AA0EBC" w:rsidRPr="00AA0EBC" w:rsidRDefault="00AA0EBC" w:rsidP="00AA0EBC">
      <w:pPr>
        <w:pStyle w:val="af2"/>
        <w:keepNext/>
        <w:spacing w:after="160" w:line="300" w:lineRule="auto"/>
        <w:ind w:left="142"/>
        <w:rPr>
          <w:b/>
          <w:bCs/>
          <w:lang w:val="el-GR"/>
        </w:rPr>
      </w:pPr>
      <w:r w:rsidRPr="00AA0EBC">
        <w:rPr>
          <w:b/>
          <w:bCs/>
          <w:lang w:val="el-GR"/>
        </w:rPr>
        <w:t xml:space="preserve">Πίνακας </w:t>
      </w:r>
      <w:r w:rsidRPr="0091069C">
        <w:rPr>
          <w:b/>
          <w:bCs/>
        </w:rPr>
        <w:fldChar w:fldCharType="begin"/>
      </w:r>
      <w:r w:rsidRPr="00AA0EBC">
        <w:rPr>
          <w:b/>
          <w:bCs/>
          <w:lang w:val="el-GR"/>
        </w:rPr>
        <w:instrText xml:space="preserve"> </w:instrText>
      </w:r>
      <w:r w:rsidRPr="0091069C">
        <w:rPr>
          <w:b/>
          <w:bCs/>
        </w:rPr>
        <w:instrText>SEQ</w:instrText>
      </w:r>
      <w:r w:rsidRPr="00AA0EBC">
        <w:rPr>
          <w:b/>
          <w:bCs/>
          <w:lang w:val="el-GR"/>
        </w:rPr>
        <w:instrText xml:space="preserve"> Πίνακας \* </w:instrText>
      </w:r>
      <w:r w:rsidRPr="0091069C">
        <w:rPr>
          <w:b/>
          <w:bCs/>
        </w:rPr>
        <w:instrText>ARABIC</w:instrText>
      </w:r>
      <w:r w:rsidRPr="00AA0EBC">
        <w:rPr>
          <w:b/>
          <w:bCs/>
          <w:lang w:val="el-GR"/>
        </w:rPr>
        <w:instrText xml:space="preserve"> </w:instrText>
      </w:r>
      <w:r w:rsidRPr="0091069C">
        <w:rPr>
          <w:b/>
          <w:bCs/>
        </w:rPr>
        <w:fldChar w:fldCharType="separate"/>
      </w:r>
      <w:r w:rsidR="00F85B19" w:rsidRPr="00F85B19">
        <w:rPr>
          <w:b/>
          <w:bCs/>
          <w:noProof/>
          <w:lang w:val="el-GR"/>
        </w:rPr>
        <w:t>3</w:t>
      </w:r>
      <w:r w:rsidRPr="0091069C">
        <w:rPr>
          <w:b/>
          <w:bCs/>
        </w:rPr>
        <w:fldChar w:fldCharType="end"/>
      </w:r>
      <w:r w:rsidRPr="00AA0EBC">
        <w:rPr>
          <w:b/>
          <w:bCs/>
          <w:lang w:val="el-GR"/>
        </w:rPr>
        <w:t>: Κατάλογος απαιτούμενου μηχανολογικού εξοπλισμού Αναδόχου</w:t>
      </w:r>
    </w:p>
    <w:tbl>
      <w:tblPr>
        <w:tblStyle w:val="aff5"/>
        <w:tblW w:w="0" w:type="auto"/>
        <w:jc w:val="center"/>
        <w:tblLook w:val="04A0" w:firstRow="1" w:lastRow="0" w:firstColumn="1" w:lastColumn="0" w:noHBand="0" w:noVBand="1"/>
      </w:tblPr>
      <w:tblGrid>
        <w:gridCol w:w="4721"/>
        <w:gridCol w:w="1937"/>
        <w:gridCol w:w="2777"/>
      </w:tblGrid>
      <w:tr w:rsidR="00AA0EBC" w:rsidRPr="00E46F20" w14:paraId="3A722E8C" w14:textId="77777777" w:rsidTr="001D4B6E">
        <w:trPr>
          <w:tblHeader/>
          <w:jc w:val="center"/>
        </w:trPr>
        <w:tc>
          <w:tcPr>
            <w:tcW w:w="4721" w:type="dxa"/>
            <w:shd w:val="clear" w:color="auto" w:fill="F7CAAC" w:themeFill="accent2" w:themeFillTint="66"/>
            <w:vAlign w:val="center"/>
          </w:tcPr>
          <w:p w14:paraId="0028CBC2" w14:textId="77777777" w:rsidR="00AA0EBC" w:rsidRPr="00E46F20" w:rsidRDefault="00AA0EBC" w:rsidP="001D4B6E">
            <w:pPr>
              <w:spacing w:before="60" w:after="60"/>
              <w:jc w:val="center"/>
              <w:rPr>
                <w:b/>
                <w:bCs/>
              </w:rPr>
            </w:pPr>
            <w:r w:rsidRPr="00E46F20">
              <w:rPr>
                <w:b/>
                <w:bCs/>
              </w:rPr>
              <w:t>Απα</w:t>
            </w:r>
            <w:proofErr w:type="spellStart"/>
            <w:r w:rsidRPr="00E46F20">
              <w:rPr>
                <w:b/>
                <w:bCs/>
              </w:rPr>
              <w:t>ιτούμενος</w:t>
            </w:r>
            <w:proofErr w:type="spellEnd"/>
            <w:r w:rsidRPr="00E46F20">
              <w:rPr>
                <w:b/>
                <w:bCs/>
              </w:rPr>
              <w:t xml:space="preserve"> </w:t>
            </w:r>
            <w:proofErr w:type="spellStart"/>
            <w:r w:rsidRPr="00E46F20">
              <w:rPr>
                <w:b/>
                <w:bCs/>
              </w:rPr>
              <w:t>Μηχ</w:t>
            </w:r>
            <w:proofErr w:type="spellEnd"/>
            <w:r w:rsidRPr="00E46F20">
              <w:rPr>
                <w:b/>
                <w:bCs/>
              </w:rPr>
              <w:t xml:space="preserve">ανολογικός </w:t>
            </w:r>
            <w:proofErr w:type="spellStart"/>
            <w:r w:rsidRPr="00E46F20">
              <w:rPr>
                <w:b/>
                <w:bCs/>
              </w:rPr>
              <w:t>Εξο</w:t>
            </w:r>
            <w:proofErr w:type="spellEnd"/>
            <w:r w:rsidRPr="00E46F20">
              <w:rPr>
                <w:b/>
                <w:bCs/>
              </w:rPr>
              <w:t>πλισμός</w:t>
            </w:r>
          </w:p>
        </w:tc>
        <w:tc>
          <w:tcPr>
            <w:tcW w:w="1937" w:type="dxa"/>
            <w:shd w:val="clear" w:color="auto" w:fill="F7CAAC" w:themeFill="accent2" w:themeFillTint="66"/>
            <w:vAlign w:val="center"/>
          </w:tcPr>
          <w:p w14:paraId="381D6F39" w14:textId="77777777" w:rsidR="00AA0EBC" w:rsidRPr="00E46F20" w:rsidRDefault="00AA0EBC" w:rsidP="001D4B6E">
            <w:pPr>
              <w:spacing w:before="60" w:after="60"/>
              <w:jc w:val="center"/>
              <w:rPr>
                <w:b/>
                <w:bCs/>
              </w:rPr>
            </w:pPr>
            <w:r w:rsidRPr="00E46F20">
              <w:rPr>
                <w:b/>
                <w:bCs/>
              </w:rPr>
              <w:t>Κα</w:t>
            </w:r>
            <w:proofErr w:type="spellStart"/>
            <w:r w:rsidRPr="00E46F20">
              <w:rPr>
                <w:b/>
                <w:bCs/>
              </w:rPr>
              <w:t>τηγορί</w:t>
            </w:r>
            <w:proofErr w:type="spellEnd"/>
            <w:r w:rsidRPr="00E46F20">
              <w:rPr>
                <w:b/>
                <w:bCs/>
              </w:rPr>
              <w:t xml:space="preserve">α </w:t>
            </w:r>
            <w:proofErr w:type="spellStart"/>
            <w:r w:rsidRPr="00E46F20">
              <w:rPr>
                <w:b/>
                <w:bCs/>
              </w:rPr>
              <w:t>μέσου</w:t>
            </w:r>
            <w:proofErr w:type="spellEnd"/>
          </w:p>
        </w:tc>
        <w:tc>
          <w:tcPr>
            <w:tcW w:w="2777" w:type="dxa"/>
            <w:shd w:val="clear" w:color="auto" w:fill="F7CAAC" w:themeFill="accent2" w:themeFillTint="66"/>
            <w:vAlign w:val="center"/>
          </w:tcPr>
          <w:p w14:paraId="5C40BBD1" w14:textId="77777777" w:rsidR="00AA0EBC" w:rsidRPr="00E46F20" w:rsidRDefault="00AA0EBC" w:rsidP="001D4B6E">
            <w:pPr>
              <w:spacing w:before="60" w:after="60"/>
              <w:jc w:val="center"/>
              <w:rPr>
                <w:b/>
                <w:bCs/>
              </w:rPr>
            </w:pPr>
            <w:proofErr w:type="spellStart"/>
            <w:r w:rsidRPr="00E46F20">
              <w:rPr>
                <w:b/>
                <w:bCs/>
              </w:rPr>
              <w:t>Πλήθος</w:t>
            </w:r>
            <w:proofErr w:type="spellEnd"/>
            <w:r w:rsidRPr="00E46F20">
              <w:rPr>
                <w:b/>
                <w:bCs/>
              </w:rPr>
              <w:t xml:space="preserve"> </w:t>
            </w:r>
            <w:proofErr w:type="spellStart"/>
            <w:r w:rsidRPr="00E46F20">
              <w:rPr>
                <w:b/>
                <w:bCs/>
              </w:rPr>
              <w:t>Εξο</w:t>
            </w:r>
            <w:proofErr w:type="spellEnd"/>
            <w:r w:rsidRPr="00E46F20">
              <w:rPr>
                <w:b/>
                <w:bCs/>
              </w:rPr>
              <w:t>πλισμού</w:t>
            </w:r>
          </w:p>
        </w:tc>
      </w:tr>
      <w:tr w:rsidR="00AA0EBC" w:rsidRPr="006B091A" w14:paraId="7C0777E5" w14:textId="77777777" w:rsidTr="001D4B6E">
        <w:trPr>
          <w:jc w:val="center"/>
        </w:trPr>
        <w:tc>
          <w:tcPr>
            <w:tcW w:w="9435" w:type="dxa"/>
            <w:gridSpan w:val="3"/>
            <w:shd w:val="clear" w:color="auto" w:fill="FBE4D5" w:themeFill="accent2" w:themeFillTint="33"/>
            <w:vAlign w:val="center"/>
          </w:tcPr>
          <w:p w14:paraId="497080BC" w14:textId="77777777" w:rsidR="00AA0EBC" w:rsidRPr="00AA0EBC" w:rsidRDefault="00AA0EBC" w:rsidP="001D4B6E">
            <w:pPr>
              <w:spacing w:before="60" w:after="60"/>
              <w:jc w:val="center"/>
              <w:rPr>
                <w:b/>
                <w:bCs/>
                <w:lang w:val="el-GR"/>
              </w:rPr>
            </w:pPr>
            <w:r w:rsidRPr="00AA0EBC">
              <w:rPr>
                <w:b/>
                <w:bCs/>
                <w:lang w:val="el-GR"/>
              </w:rPr>
              <w:t>1</w:t>
            </w:r>
            <w:r w:rsidRPr="00AA0EBC">
              <w:rPr>
                <w:b/>
                <w:bCs/>
                <w:vertAlign w:val="superscript"/>
                <w:lang w:val="el-GR"/>
              </w:rPr>
              <w:t>η</w:t>
            </w:r>
            <w:r w:rsidRPr="00AA0EBC">
              <w:rPr>
                <w:b/>
                <w:bCs/>
                <w:lang w:val="el-GR"/>
              </w:rPr>
              <w:t xml:space="preserve"> Υπηρεσία: Συλλογή πράσινων και ογκωδών αποβλήτων</w:t>
            </w:r>
          </w:p>
        </w:tc>
      </w:tr>
      <w:tr w:rsidR="00AA0EBC" w:rsidRPr="00E46F20" w14:paraId="1BF10E2A" w14:textId="77777777" w:rsidTr="001D4B6E">
        <w:trPr>
          <w:jc w:val="center"/>
        </w:trPr>
        <w:tc>
          <w:tcPr>
            <w:tcW w:w="4721" w:type="dxa"/>
            <w:vAlign w:val="center"/>
          </w:tcPr>
          <w:p w14:paraId="458F96F5" w14:textId="77777777" w:rsidR="00AA0EBC" w:rsidRPr="00AA0EBC" w:rsidRDefault="00AA0EBC" w:rsidP="001D4B6E">
            <w:pPr>
              <w:spacing w:before="60" w:after="60"/>
              <w:rPr>
                <w:lang w:val="el-GR"/>
              </w:rPr>
            </w:pPr>
            <w:proofErr w:type="spellStart"/>
            <w:r w:rsidRPr="00AA0EBC">
              <w:rPr>
                <w:lang w:val="el-GR"/>
              </w:rPr>
              <w:t>Διαξονικό</w:t>
            </w:r>
            <w:proofErr w:type="spellEnd"/>
            <w:r w:rsidRPr="00AA0EBC">
              <w:rPr>
                <w:lang w:val="el-GR"/>
              </w:rPr>
              <w:t xml:space="preserve"> ανατρεπόμενο όχημα μικτού βάρους 7,5 τόνων με ενσωματωμένο σύστημα αρπάγης-γερανό και κιβωτάμαξα χωρητικότητας έως 10 </w:t>
            </w:r>
            <w:r w:rsidRPr="00E46F20">
              <w:t>m</w:t>
            </w:r>
            <w:r w:rsidRPr="00AA0EBC">
              <w:rPr>
                <w:vertAlign w:val="superscript"/>
                <w:lang w:val="el-GR"/>
              </w:rPr>
              <w:t>3</w:t>
            </w:r>
            <w:r w:rsidRPr="00AA0EBC">
              <w:rPr>
                <w:lang w:val="el-GR"/>
              </w:rPr>
              <w:t xml:space="preserve"> </w:t>
            </w:r>
          </w:p>
        </w:tc>
        <w:tc>
          <w:tcPr>
            <w:tcW w:w="1937" w:type="dxa"/>
            <w:vAlign w:val="center"/>
          </w:tcPr>
          <w:p w14:paraId="309F1E21" w14:textId="77777777" w:rsidR="00AA0EBC" w:rsidRPr="00E46F20" w:rsidRDefault="00AA0EBC" w:rsidP="001D4B6E">
            <w:pPr>
              <w:spacing w:before="60" w:after="60"/>
              <w:jc w:val="center"/>
            </w:pPr>
            <w:r w:rsidRPr="00E46F20">
              <w:t>ΙΙΙ</w:t>
            </w:r>
          </w:p>
        </w:tc>
        <w:tc>
          <w:tcPr>
            <w:tcW w:w="2777" w:type="dxa"/>
            <w:vAlign w:val="center"/>
          </w:tcPr>
          <w:p w14:paraId="6353ABC2" w14:textId="77777777" w:rsidR="00AA0EBC" w:rsidRPr="00E46F20" w:rsidRDefault="00AA0EBC" w:rsidP="001D4B6E">
            <w:pPr>
              <w:spacing w:before="60" w:after="60"/>
              <w:jc w:val="center"/>
            </w:pPr>
            <w:r w:rsidRPr="00E46F20">
              <w:t>2</w:t>
            </w:r>
          </w:p>
        </w:tc>
      </w:tr>
      <w:tr w:rsidR="00AA0EBC" w:rsidRPr="00E46F20" w14:paraId="122C1ADA" w14:textId="77777777" w:rsidTr="001D4B6E">
        <w:trPr>
          <w:jc w:val="center"/>
        </w:trPr>
        <w:tc>
          <w:tcPr>
            <w:tcW w:w="4721" w:type="dxa"/>
            <w:vAlign w:val="center"/>
          </w:tcPr>
          <w:p w14:paraId="09B92F30" w14:textId="77777777" w:rsidR="00AA0EBC" w:rsidRPr="00AA0EBC" w:rsidRDefault="00AA0EBC" w:rsidP="001D4B6E">
            <w:pPr>
              <w:spacing w:before="60" w:after="60"/>
              <w:rPr>
                <w:lang w:val="el-GR"/>
              </w:rPr>
            </w:pPr>
            <w:r w:rsidRPr="00AA0EBC">
              <w:rPr>
                <w:lang w:val="el-GR"/>
              </w:rPr>
              <w:t xml:space="preserve">Ηλεκτρικό ευέλικτο μικρό όχημα αποκομιδής 2 έως 5  </w:t>
            </w:r>
            <w:r w:rsidRPr="00E46F20">
              <w:t>m</w:t>
            </w:r>
            <w:r w:rsidRPr="00AA0EBC">
              <w:rPr>
                <w:vertAlign w:val="superscript"/>
                <w:lang w:val="el-GR"/>
              </w:rPr>
              <w:t>3</w:t>
            </w:r>
            <w:r w:rsidRPr="00AA0EBC">
              <w:rPr>
                <w:lang w:val="el-GR"/>
              </w:rPr>
              <w:t xml:space="preserve"> με ανατρεπόμενη κιβωτάμαξα για την περιοχή της 1</w:t>
            </w:r>
            <w:r w:rsidRPr="00AA0EBC">
              <w:rPr>
                <w:vertAlign w:val="superscript"/>
                <w:lang w:val="el-GR"/>
              </w:rPr>
              <w:t>ης</w:t>
            </w:r>
            <w:r w:rsidRPr="00AA0EBC">
              <w:rPr>
                <w:lang w:val="el-GR"/>
              </w:rPr>
              <w:t xml:space="preserve"> Δ.Κ.*</w:t>
            </w:r>
          </w:p>
        </w:tc>
        <w:tc>
          <w:tcPr>
            <w:tcW w:w="1937" w:type="dxa"/>
            <w:vAlign w:val="center"/>
          </w:tcPr>
          <w:p w14:paraId="2053F452" w14:textId="77777777" w:rsidR="00AA0EBC" w:rsidRPr="00E46F20" w:rsidRDefault="00AA0EBC" w:rsidP="001D4B6E">
            <w:pPr>
              <w:spacing w:before="60" w:after="60"/>
              <w:jc w:val="center"/>
            </w:pPr>
            <w:r w:rsidRPr="00E46F20">
              <w:rPr>
                <w:lang w:val="en-US"/>
              </w:rPr>
              <w:t>IV</w:t>
            </w:r>
          </w:p>
        </w:tc>
        <w:tc>
          <w:tcPr>
            <w:tcW w:w="2777" w:type="dxa"/>
            <w:vAlign w:val="center"/>
          </w:tcPr>
          <w:p w14:paraId="4FD0A3E3" w14:textId="77777777" w:rsidR="00AA0EBC" w:rsidRPr="00E46F20" w:rsidRDefault="00AA0EBC" w:rsidP="001D4B6E">
            <w:pPr>
              <w:spacing w:before="60" w:after="60"/>
              <w:jc w:val="center"/>
            </w:pPr>
            <w:r w:rsidRPr="00E46F20">
              <w:t>1</w:t>
            </w:r>
          </w:p>
        </w:tc>
      </w:tr>
      <w:tr w:rsidR="00AA0EBC" w:rsidRPr="006B091A" w14:paraId="466A0D09" w14:textId="77777777" w:rsidTr="001D4B6E">
        <w:trPr>
          <w:jc w:val="center"/>
        </w:trPr>
        <w:tc>
          <w:tcPr>
            <w:tcW w:w="4721" w:type="dxa"/>
            <w:vAlign w:val="center"/>
          </w:tcPr>
          <w:p w14:paraId="410ED970" w14:textId="77777777" w:rsidR="00AA0EBC" w:rsidRPr="00AA0EBC" w:rsidRDefault="00AA0EBC" w:rsidP="001D4B6E">
            <w:pPr>
              <w:spacing w:before="60" w:after="60"/>
              <w:rPr>
                <w:lang w:val="el-GR"/>
              </w:rPr>
            </w:pPr>
            <w:r w:rsidRPr="00AA0EBC">
              <w:rPr>
                <w:lang w:val="el-GR"/>
              </w:rPr>
              <w:t xml:space="preserve">Φορτηγό ανατρεπόμενο όχημα 3,5 </w:t>
            </w:r>
            <w:proofErr w:type="spellStart"/>
            <w:r w:rsidRPr="00E46F20">
              <w:rPr>
                <w:lang w:val="en-US"/>
              </w:rPr>
              <w:t>tn</w:t>
            </w:r>
            <w:proofErr w:type="spellEnd"/>
            <w:r w:rsidRPr="00AA0EBC">
              <w:rPr>
                <w:lang w:val="el-GR"/>
              </w:rPr>
              <w:t xml:space="preserve"> (τύπου </w:t>
            </w:r>
            <w:r w:rsidRPr="00E46F20">
              <w:rPr>
                <w:lang w:val="en-US"/>
              </w:rPr>
              <w:t>Canter</w:t>
            </w:r>
            <w:r w:rsidRPr="00AA0EBC">
              <w:rPr>
                <w:lang w:val="el-GR"/>
              </w:rPr>
              <w:t>)</w:t>
            </w:r>
          </w:p>
        </w:tc>
        <w:tc>
          <w:tcPr>
            <w:tcW w:w="1937" w:type="dxa"/>
            <w:vAlign w:val="center"/>
          </w:tcPr>
          <w:p w14:paraId="71B87906" w14:textId="77777777" w:rsidR="00AA0EBC" w:rsidRPr="00E46F20" w:rsidRDefault="00AA0EBC" w:rsidP="001D4B6E">
            <w:pPr>
              <w:spacing w:before="60" w:after="60"/>
              <w:jc w:val="center"/>
            </w:pPr>
            <w:r w:rsidRPr="00E46F20">
              <w:t>Ι</w:t>
            </w:r>
          </w:p>
        </w:tc>
        <w:tc>
          <w:tcPr>
            <w:tcW w:w="2777" w:type="dxa"/>
            <w:vAlign w:val="center"/>
          </w:tcPr>
          <w:p w14:paraId="4D07C521" w14:textId="77777777" w:rsidR="00AA0EBC" w:rsidRPr="00AA0EBC" w:rsidRDefault="00AA0EBC" w:rsidP="001D4B6E">
            <w:pPr>
              <w:spacing w:before="60" w:after="60"/>
              <w:jc w:val="center"/>
              <w:rPr>
                <w:lang w:val="el-GR"/>
              </w:rPr>
            </w:pPr>
            <w:r w:rsidRPr="00AA0EBC">
              <w:rPr>
                <w:lang w:val="el-GR"/>
              </w:rPr>
              <w:t>2</w:t>
            </w:r>
          </w:p>
          <w:p w14:paraId="3E2256D5" w14:textId="77777777" w:rsidR="00AA0EBC" w:rsidRPr="00AA0EBC" w:rsidRDefault="00AA0EBC" w:rsidP="001D4B6E">
            <w:pPr>
              <w:spacing w:before="60" w:after="60"/>
              <w:rPr>
                <w:lang w:val="el-GR"/>
              </w:rPr>
            </w:pPr>
            <w:r w:rsidRPr="00AA0EBC">
              <w:rPr>
                <w:lang w:val="el-GR"/>
              </w:rPr>
              <w:t>(1 εφεδρικό που θα χρησιμοποιείται σε περίπτωση ανάγκης από τον επόπτη)</w:t>
            </w:r>
          </w:p>
        </w:tc>
      </w:tr>
      <w:tr w:rsidR="00AA0EBC" w:rsidRPr="00E46F20" w14:paraId="6B7AACC1" w14:textId="77777777" w:rsidTr="001D4B6E">
        <w:trPr>
          <w:jc w:val="center"/>
        </w:trPr>
        <w:tc>
          <w:tcPr>
            <w:tcW w:w="4721" w:type="dxa"/>
            <w:vAlign w:val="center"/>
          </w:tcPr>
          <w:p w14:paraId="6D82DC12" w14:textId="77777777" w:rsidR="00AA0EBC" w:rsidRPr="00E46F20" w:rsidRDefault="00AA0EBC" w:rsidP="001D4B6E">
            <w:pPr>
              <w:spacing w:before="60" w:after="60"/>
              <w:rPr>
                <w:lang w:val="en-US"/>
              </w:rPr>
            </w:pPr>
            <w:r w:rsidRPr="00E46F20">
              <w:t>ΙΧ</w:t>
            </w:r>
            <w:r w:rsidRPr="00E46F20">
              <w:rPr>
                <w:lang w:val="en-US"/>
              </w:rPr>
              <w:t xml:space="preserve"> </w:t>
            </w:r>
            <w:proofErr w:type="spellStart"/>
            <w:r w:rsidRPr="00E46F20">
              <w:t>όχημ</w:t>
            </w:r>
            <w:proofErr w:type="spellEnd"/>
            <w:r w:rsidRPr="00E46F20">
              <w:t>α</w:t>
            </w:r>
            <w:r w:rsidRPr="00E46F20">
              <w:rPr>
                <w:lang w:val="en-US"/>
              </w:rPr>
              <w:t xml:space="preserve"> plug-in Hybrid </w:t>
            </w:r>
          </w:p>
        </w:tc>
        <w:tc>
          <w:tcPr>
            <w:tcW w:w="1937" w:type="dxa"/>
            <w:vAlign w:val="center"/>
          </w:tcPr>
          <w:p w14:paraId="50419B85" w14:textId="77777777" w:rsidR="00AA0EBC" w:rsidRPr="00E46F20" w:rsidRDefault="00AA0EBC" w:rsidP="001D4B6E">
            <w:pPr>
              <w:spacing w:before="60" w:after="60"/>
              <w:jc w:val="center"/>
              <w:rPr>
                <w:lang w:val="en-US"/>
              </w:rPr>
            </w:pPr>
            <w:r w:rsidRPr="00E46F20">
              <w:t>Ι</w:t>
            </w:r>
          </w:p>
        </w:tc>
        <w:tc>
          <w:tcPr>
            <w:tcW w:w="2777" w:type="dxa"/>
            <w:vAlign w:val="center"/>
          </w:tcPr>
          <w:p w14:paraId="7FF81641" w14:textId="77777777" w:rsidR="00AA0EBC" w:rsidRPr="00E46F20" w:rsidRDefault="00AA0EBC" w:rsidP="001D4B6E">
            <w:pPr>
              <w:spacing w:before="60" w:after="60"/>
              <w:jc w:val="center"/>
            </w:pPr>
            <w:r w:rsidRPr="00E46F20">
              <w:t>1</w:t>
            </w:r>
          </w:p>
        </w:tc>
      </w:tr>
      <w:tr w:rsidR="00AA0EBC" w:rsidRPr="006B091A" w14:paraId="7686ECC3" w14:textId="77777777" w:rsidTr="001D4B6E">
        <w:trPr>
          <w:jc w:val="center"/>
        </w:trPr>
        <w:tc>
          <w:tcPr>
            <w:tcW w:w="9435" w:type="dxa"/>
            <w:gridSpan w:val="3"/>
            <w:shd w:val="clear" w:color="auto" w:fill="FBE4D5" w:themeFill="accent2" w:themeFillTint="33"/>
            <w:vAlign w:val="center"/>
          </w:tcPr>
          <w:p w14:paraId="5C424CBE" w14:textId="77777777" w:rsidR="00AA0EBC" w:rsidRPr="00AA0EBC" w:rsidRDefault="00AA0EBC" w:rsidP="001D4B6E">
            <w:pPr>
              <w:spacing w:before="60" w:after="60"/>
              <w:jc w:val="center"/>
              <w:rPr>
                <w:b/>
                <w:bCs/>
                <w:lang w:val="el-GR"/>
              </w:rPr>
            </w:pPr>
            <w:r w:rsidRPr="00AA0EBC">
              <w:rPr>
                <w:b/>
                <w:bCs/>
                <w:lang w:val="el-GR"/>
              </w:rPr>
              <w:t>2</w:t>
            </w:r>
            <w:r w:rsidRPr="00AA0EBC">
              <w:rPr>
                <w:b/>
                <w:bCs/>
                <w:vertAlign w:val="superscript"/>
                <w:lang w:val="el-GR"/>
              </w:rPr>
              <w:t>η</w:t>
            </w:r>
            <w:r w:rsidRPr="00AA0EBC">
              <w:rPr>
                <w:b/>
                <w:bCs/>
                <w:lang w:val="el-GR"/>
              </w:rPr>
              <w:t xml:space="preserve"> Υπηρεσία: Συλλογή ανακυκλώσιμων υλικών</w:t>
            </w:r>
          </w:p>
        </w:tc>
      </w:tr>
      <w:tr w:rsidR="00AA0EBC" w:rsidRPr="00E46F20" w14:paraId="53AD81B9" w14:textId="77777777" w:rsidTr="001D4B6E">
        <w:trPr>
          <w:jc w:val="center"/>
        </w:trPr>
        <w:tc>
          <w:tcPr>
            <w:tcW w:w="4721" w:type="dxa"/>
            <w:vAlign w:val="center"/>
          </w:tcPr>
          <w:p w14:paraId="3135E994" w14:textId="77777777" w:rsidR="00AA0EBC" w:rsidRPr="00AA0EBC" w:rsidRDefault="00AA0EBC" w:rsidP="001D4B6E">
            <w:pPr>
              <w:spacing w:before="60" w:after="60"/>
              <w:rPr>
                <w:lang w:val="el-GR"/>
              </w:rPr>
            </w:pPr>
            <w:r w:rsidRPr="00AA0EBC">
              <w:rPr>
                <w:lang w:val="el-GR"/>
              </w:rPr>
              <w:t>Ηλεκτρικό Α/Φ όχημα τουλάχιστον 16</w:t>
            </w:r>
            <w:r w:rsidRPr="00E46F20">
              <w:t>m</w:t>
            </w:r>
            <w:r w:rsidRPr="00AA0EBC">
              <w:rPr>
                <w:vertAlign w:val="superscript"/>
                <w:lang w:val="el-GR"/>
              </w:rPr>
              <w:t>3</w:t>
            </w:r>
            <w:r w:rsidRPr="00AA0EBC">
              <w:rPr>
                <w:lang w:val="el-GR"/>
              </w:rPr>
              <w:t xml:space="preserve"> (έως 22</w:t>
            </w:r>
            <w:r w:rsidRPr="00E46F20">
              <w:t>m</w:t>
            </w:r>
            <w:r w:rsidRPr="00AA0EBC">
              <w:rPr>
                <w:vertAlign w:val="superscript"/>
                <w:lang w:val="el-GR"/>
              </w:rPr>
              <w:t>3</w:t>
            </w:r>
            <w:r w:rsidRPr="00AA0EBC">
              <w:rPr>
                <w:lang w:val="el-GR"/>
              </w:rPr>
              <w:t>)*</w:t>
            </w:r>
          </w:p>
        </w:tc>
        <w:tc>
          <w:tcPr>
            <w:tcW w:w="1937" w:type="dxa"/>
            <w:vAlign w:val="center"/>
          </w:tcPr>
          <w:p w14:paraId="7C4EAC9A" w14:textId="77777777" w:rsidR="00AA0EBC" w:rsidRPr="00E46F20" w:rsidRDefault="00AA0EBC" w:rsidP="001D4B6E">
            <w:pPr>
              <w:spacing w:before="60" w:after="60"/>
              <w:jc w:val="center"/>
            </w:pPr>
            <w:r w:rsidRPr="00E46F20">
              <w:t>Ι</w:t>
            </w:r>
            <w:r w:rsidRPr="00E46F20">
              <w:rPr>
                <w:lang w:val="en-US"/>
              </w:rPr>
              <w:t>V</w:t>
            </w:r>
          </w:p>
        </w:tc>
        <w:tc>
          <w:tcPr>
            <w:tcW w:w="2777" w:type="dxa"/>
            <w:vAlign w:val="center"/>
          </w:tcPr>
          <w:p w14:paraId="714087FA" w14:textId="77777777" w:rsidR="00AA0EBC" w:rsidRPr="00E46F20" w:rsidRDefault="00AA0EBC" w:rsidP="001D4B6E">
            <w:pPr>
              <w:spacing w:before="60" w:after="60"/>
              <w:jc w:val="center"/>
            </w:pPr>
            <w:r w:rsidRPr="00E46F20">
              <w:t>1</w:t>
            </w:r>
          </w:p>
        </w:tc>
      </w:tr>
      <w:tr w:rsidR="00AA0EBC" w:rsidRPr="00E46F20" w14:paraId="7CD4D252" w14:textId="77777777" w:rsidTr="001D4B6E">
        <w:trPr>
          <w:jc w:val="center"/>
        </w:trPr>
        <w:tc>
          <w:tcPr>
            <w:tcW w:w="4721" w:type="dxa"/>
            <w:vAlign w:val="center"/>
          </w:tcPr>
          <w:p w14:paraId="42567272" w14:textId="77777777" w:rsidR="00AA0EBC" w:rsidRPr="00AA0EBC" w:rsidRDefault="00AA0EBC" w:rsidP="001D4B6E">
            <w:pPr>
              <w:spacing w:before="60" w:after="60"/>
              <w:rPr>
                <w:lang w:val="el-GR"/>
              </w:rPr>
            </w:pPr>
            <w:r w:rsidRPr="00AA0EBC">
              <w:rPr>
                <w:lang w:val="el-GR"/>
              </w:rPr>
              <w:t xml:space="preserve">Ευέλικτο μικρό </w:t>
            </w:r>
            <w:r w:rsidRPr="00AA0EBC">
              <w:rPr>
                <w:u w:val="single"/>
                <w:lang w:val="el-GR"/>
              </w:rPr>
              <w:t>συμβατικό</w:t>
            </w:r>
            <w:r w:rsidRPr="00AA0EBC">
              <w:rPr>
                <w:lang w:val="el-GR"/>
              </w:rPr>
              <w:t xml:space="preserve"> Α/Φ όχημα αποκομιδής 6 </w:t>
            </w:r>
            <w:r w:rsidRPr="00E46F20">
              <w:t>m</w:t>
            </w:r>
            <w:r w:rsidRPr="00AA0EBC">
              <w:rPr>
                <w:vertAlign w:val="superscript"/>
                <w:lang w:val="el-GR"/>
              </w:rPr>
              <w:t>3</w:t>
            </w:r>
            <w:r w:rsidRPr="00AA0EBC">
              <w:rPr>
                <w:lang w:val="el-GR"/>
              </w:rPr>
              <w:t xml:space="preserve"> τύπου πρέσας </w:t>
            </w:r>
          </w:p>
        </w:tc>
        <w:tc>
          <w:tcPr>
            <w:tcW w:w="1937" w:type="dxa"/>
            <w:vAlign w:val="center"/>
          </w:tcPr>
          <w:p w14:paraId="097149E5" w14:textId="77777777" w:rsidR="00AA0EBC" w:rsidRPr="00E46F20" w:rsidRDefault="00AA0EBC" w:rsidP="001D4B6E">
            <w:pPr>
              <w:spacing w:before="60" w:after="60"/>
              <w:jc w:val="center"/>
              <w:rPr>
                <w:lang w:val="en-US"/>
              </w:rPr>
            </w:pPr>
            <w:r w:rsidRPr="00E46F20">
              <w:rPr>
                <w:lang w:val="en-US"/>
              </w:rPr>
              <w:t>I</w:t>
            </w:r>
          </w:p>
        </w:tc>
        <w:tc>
          <w:tcPr>
            <w:tcW w:w="2777" w:type="dxa"/>
            <w:vAlign w:val="center"/>
          </w:tcPr>
          <w:p w14:paraId="5A2C9ECC" w14:textId="77777777" w:rsidR="00AA0EBC" w:rsidRPr="00E46F20" w:rsidRDefault="00AA0EBC" w:rsidP="001D4B6E">
            <w:pPr>
              <w:spacing w:before="60" w:after="60"/>
              <w:jc w:val="center"/>
            </w:pPr>
            <w:r w:rsidRPr="00E46F20">
              <w:t>1</w:t>
            </w:r>
          </w:p>
        </w:tc>
      </w:tr>
      <w:tr w:rsidR="00AA0EBC" w:rsidRPr="006B091A" w14:paraId="029ADD33" w14:textId="77777777" w:rsidTr="001D4B6E">
        <w:trPr>
          <w:jc w:val="center"/>
        </w:trPr>
        <w:tc>
          <w:tcPr>
            <w:tcW w:w="9435" w:type="dxa"/>
            <w:gridSpan w:val="3"/>
            <w:shd w:val="clear" w:color="auto" w:fill="FBE4D5" w:themeFill="accent2" w:themeFillTint="33"/>
            <w:vAlign w:val="center"/>
          </w:tcPr>
          <w:p w14:paraId="0B95884E" w14:textId="77777777" w:rsidR="00AA0EBC" w:rsidRPr="00AA0EBC" w:rsidRDefault="00AA0EBC" w:rsidP="001D4B6E">
            <w:pPr>
              <w:spacing w:before="60" w:after="60"/>
              <w:jc w:val="center"/>
              <w:rPr>
                <w:b/>
                <w:bCs/>
                <w:lang w:val="el-GR"/>
              </w:rPr>
            </w:pPr>
            <w:r w:rsidRPr="00AA0EBC">
              <w:rPr>
                <w:b/>
                <w:bCs/>
                <w:lang w:val="el-GR"/>
              </w:rPr>
              <w:lastRenderedPageBreak/>
              <w:t>3</w:t>
            </w:r>
            <w:r w:rsidRPr="00AA0EBC">
              <w:rPr>
                <w:b/>
                <w:bCs/>
                <w:vertAlign w:val="superscript"/>
                <w:lang w:val="el-GR"/>
              </w:rPr>
              <w:t>η</w:t>
            </w:r>
            <w:r w:rsidRPr="00AA0EBC">
              <w:rPr>
                <w:b/>
                <w:bCs/>
                <w:lang w:val="el-GR"/>
              </w:rPr>
              <w:t xml:space="preserve"> Υπηρεσία: Συλλογή σύμμεικτων αποβλήτων εντός της 1</w:t>
            </w:r>
            <w:r w:rsidRPr="00AA0EBC">
              <w:rPr>
                <w:b/>
                <w:bCs/>
                <w:vertAlign w:val="superscript"/>
                <w:lang w:val="el-GR"/>
              </w:rPr>
              <w:t>ης</w:t>
            </w:r>
            <w:r w:rsidRPr="00AA0EBC">
              <w:rPr>
                <w:b/>
                <w:bCs/>
                <w:lang w:val="el-GR"/>
              </w:rPr>
              <w:t xml:space="preserve"> Δ.Κ.</w:t>
            </w:r>
          </w:p>
        </w:tc>
      </w:tr>
      <w:tr w:rsidR="00AA0EBC" w:rsidRPr="00E46F20" w14:paraId="6FEAAD66" w14:textId="77777777" w:rsidTr="001D4B6E">
        <w:trPr>
          <w:jc w:val="center"/>
        </w:trPr>
        <w:tc>
          <w:tcPr>
            <w:tcW w:w="4721" w:type="dxa"/>
            <w:vAlign w:val="center"/>
          </w:tcPr>
          <w:p w14:paraId="0A249E3C" w14:textId="77777777" w:rsidR="00AA0EBC" w:rsidRPr="00AA0EBC" w:rsidRDefault="00AA0EBC" w:rsidP="001D4B6E">
            <w:pPr>
              <w:spacing w:before="60" w:after="60"/>
              <w:rPr>
                <w:lang w:val="el-GR"/>
              </w:rPr>
            </w:pPr>
            <w:r w:rsidRPr="00AA0EBC">
              <w:rPr>
                <w:lang w:val="el-GR"/>
              </w:rPr>
              <w:t xml:space="preserve">Α/Φ όχημα τύπου πρέσας χωρητικότητας 12-14 </w:t>
            </w:r>
            <w:r w:rsidRPr="00E46F20">
              <w:t>m</w:t>
            </w:r>
            <w:r w:rsidRPr="00AA0EBC">
              <w:rPr>
                <w:vertAlign w:val="superscript"/>
                <w:lang w:val="el-GR"/>
              </w:rPr>
              <w:t>3</w:t>
            </w:r>
            <w:r w:rsidRPr="00AA0EBC">
              <w:rPr>
                <w:lang w:val="el-GR"/>
              </w:rPr>
              <w:t xml:space="preserve"> </w:t>
            </w:r>
          </w:p>
        </w:tc>
        <w:tc>
          <w:tcPr>
            <w:tcW w:w="1937" w:type="dxa"/>
            <w:vAlign w:val="center"/>
          </w:tcPr>
          <w:p w14:paraId="39D719D3" w14:textId="77777777" w:rsidR="00AA0EBC" w:rsidRPr="00E46F20" w:rsidRDefault="00AA0EBC" w:rsidP="001D4B6E">
            <w:pPr>
              <w:spacing w:before="60" w:after="60"/>
              <w:jc w:val="center"/>
              <w:rPr>
                <w:lang w:val="en-US"/>
              </w:rPr>
            </w:pPr>
            <w:r w:rsidRPr="00E46F20">
              <w:rPr>
                <w:lang w:val="en-US"/>
              </w:rPr>
              <w:t>I</w:t>
            </w:r>
          </w:p>
        </w:tc>
        <w:tc>
          <w:tcPr>
            <w:tcW w:w="2777" w:type="dxa"/>
            <w:vAlign w:val="center"/>
          </w:tcPr>
          <w:p w14:paraId="0C067CB4" w14:textId="77777777" w:rsidR="00AA0EBC" w:rsidRPr="00E46F20" w:rsidRDefault="00AA0EBC" w:rsidP="001D4B6E">
            <w:pPr>
              <w:spacing w:before="60" w:after="60"/>
              <w:jc w:val="center"/>
            </w:pPr>
            <w:r w:rsidRPr="00E46F20">
              <w:t>1</w:t>
            </w:r>
          </w:p>
        </w:tc>
      </w:tr>
      <w:tr w:rsidR="00AA0EBC" w:rsidRPr="00E46F20" w14:paraId="423C4060" w14:textId="77777777" w:rsidTr="001D4B6E">
        <w:trPr>
          <w:jc w:val="center"/>
        </w:trPr>
        <w:tc>
          <w:tcPr>
            <w:tcW w:w="4721" w:type="dxa"/>
            <w:vAlign w:val="center"/>
          </w:tcPr>
          <w:p w14:paraId="190B221C" w14:textId="77777777" w:rsidR="00AA0EBC" w:rsidRPr="00AA0EBC" w:rsidRDefault="00AA0EBC" w:rsidP="001D4B6E">
            <w:pPr>
              <w:spacing w:before="60" w:after="60"/>
              <w:rPr>
                <w:lang w:val="el-GR"/>
              </w:rPr>
            </w:pPr>
            <w:r w:rsidRPr="00AA0EBC">
              <w:rPr>
                <w:lang w:val="el-GR"/>
              </w:rPr>
              <w:t xml:space="preserve">Ευέλικτο μικρό Α/Φ όχημα αποκομιδής  6-8 </w:t>
            </w:r>
            <w:r w:rsidRPr="00E46F20">
              <w:t>m</w:t>
            </w:r>
            <w:r w:rsidRPr="00AA0EBC">
              <w:rPr>
                <w:vertAlign w:val="superscript"/>
                <w:lang w:val="el-GR"/>
              </w:rPr>
              <w:t>3</w:t>
            </w:r>
            <w:r w:rsidRPr="00AA0EBC">
              <w:rPr>
                <w:lang w:val="el-GR"/>
              </w:rPr>
              <w:t xml:space="preserve"> τύπου πρέσας</w:t>
            </w:r>
          </w:p>
        </w:tc>
        <w:tc>
          <w:tcPr>
            <w:tcW w:w="1937" w:type="dxa"/>
            <w:vAlign w:val="center"/>
          </w:tcPr>
          <w:p w14:paraId="5B284FFB" w14:textId="77777777" w:rsidR="00AA0EBC" w:rsidRPr="00E46F20" w:rsidRDefault="00AA0EBC" w:rsidP="001D4B6E">
            <w:pPr>
              <w:spacing w:before="60" w:after="60"/>
              <w:jc w:val="center"/>
            </w:pPr>
            <w:r w:rsidRPr="00E46F20">
              <w:t>Ι</w:t>
            </w:r>
          </w:p>
        </w:tc>
        <w:tc>
          <w:tcPr>
            <w:tcW w:w="2777" w:type="dxa"/>
            <w:vAlign w:val="center"/>
          </w:tcPr>
          <w:p w14:paraId="349138C9" w14:textId="77777777" w:rsidR="00AA0EBC" w:rsidRPr="00E46F20" w:rsidRDefault="00AA0EBC" w:rsidP="001D4B6E">
            <w:pPr>
              <w:spacing w:before="60" w:after="60"/>
              <w:jc w:val="center"/>
            </w:pPr>
            <w:r w:rsidRPr="00E46F20">
              <w:t>2</w:t>
            </w:r>
          </w:p>
        </w:tc>
      </w:tr>
      <w:tr w:rsidR="00AA0EBC" w:rsidRPr="00E46F20" w14:paraId="143AE143" w14:textId="77777777" w:rsidTr="001D4B6E">
        <w:trPr>
          <w:jc w:val="center"/>
        </w:trPr>
        <w:tc>
          <w:tcPr>
            <w:tcW w:w="4721" w:type="dxa"/>
            <w:vAlign w:val="center"/>
          </w:tcPr>
          <w:p w14:paraId="1C7E760C" w14:textId="77777777" w:rsidR="00AA0EBC" w:rsidRPr="00AA0EBC" w:rsidRDefault="00AA0EBC" w:rsidP="001D4B6E">
            <w:pPr>
              <w:spacing w:before="60" w:after="60"/>
              <w:rPr>
                <w:lang w:val="el-GR"/>
              </w:rPr>
            </w:pPr>
            <w:r w:rsidRPr="00AA0EBC">
              <w:rPr>
                <w:lang w:val="el-GR"/>
              </w:rPr>
              <w:t xml:space="preserve">Ευέλικτο μικρό ηλεκτρικό Α/Φ όχημα αποκομιδής 4 - 5 </w:t>
            </w:r>
            <w:r w:rsidRPr="00E46F20">
              <w:t>m</w:t>
            </w:r>
            <w:r w:rsidRPr="00AA0EBC">
              <w:rPr>
                <w:vertAlign w:val="superscript"/>
                <w:lang w:val="el-GR"/>
              </w:rPr>
              <w:t>3</w:t>
            </w:r>
            <w:r w:rsidRPr="00AA0EBC">
              <w:rPr>
                <w:lang w:val="el-GR"/>
              </w:rPr>
              <w:t xml:space="preserve"> τύπου πρέσας* </w:t>
            </w:r>
          </w:p>
        </w:tc>
        <w:tc>
          <w:tcPr>
            <w:tcW w:w="1937" w:type="dxa"/>
            <w:vAlign w:val="center"/>
          </w:tcPr>
          <w:p w14:paraId="3A8375AA" w14:textId="77777777" w:rsidR="00AA0EBC" w:rsidRPr="00E46F20" w:rsidRDefault="00AA0EBC" w:rsidP="001D4B6E">
            <w:pPr>
              <w:spacing w:before="60" w:after="60"/>
              <w:jc w:val="center"/>
            </w:pPr>
            <w:r w:rsidRPr="00E46F20">
              <w:rPr>
                <w:lang w:val="en-US"/>
              </w:rPr>
              <w:t>IV</w:t>
            </w:r>
          </w:p>
          <w:p w14:paraId="6045C349" w14:textId="77777777" w:rsidR="00AA0EBC" w:rsidRPr="00E46F20" w:rsidRDefault="00AA0EBC" w:rsidP="001D4B6E">
            <w:pPr>
              <w:spacing w:before="60" w:after="60"/>
              <w:jc w:val="center"/>
            </w:pPr>
            <w:r w:rsidRPr="00E46F20">
              <w:t>Ι (</w:t>
            </w:r>
            <w:proofErr w:type="spellStart"/>
            <w:r w:rsidRPr="00E46F20">
              <w:t>συμ</w:t>
            </w:r>
            <w:proofErr w:type="spellEnd"/>
            <w:r w:rsidRPr="00E46F20">
              <w:t>βατικό)</w:t>
            </w:r>
          </w:p>
        </w:tc>
        <w:tc>
          <w:tcPr>
            <w:tcW w:w="2777" w:type="dxa"/>
            <w:vAlign w:val="center"/>
          </w:tcPr>
          <w:p w14:paraId="6F61C120" w14:textId="77777777" w:rsidR="00AA0EBC" w:rsidRPr="00E46F20" w:rsidRDefault="00AA0EBC" w:rsidP="001D4B6E">
            <w:pPr>
              <w:spacing w:before="60" w:after="60"/>
              <w:jc w:val="center"/>
            </w:pPr>
            <w:r w:rsidRPr="00E46F20">
              <w:t>2</w:t>
            </w:r>
          </w:p>
        </w:tc>
      </w:tr>
      <w:tr w:rsidR="00AA0EBC" w:rsidRPr="00E46F20" w14:paraId="0E63D81D" w14:textId="77777777" w:rsidTr="001D4B6E">
        <w:trPr>
          <w:jc w:val="center"/>
        </w:trPr>
        <w:tc>
          <w:tcPr>
            <w:tcW w:w="9435" w:type="dxa"/>
            <w:gridSpan w:val="3"/>
            <w:shd w:val="clear" w:color="auto" w:fill="FBE4D5" w:themeFill="accent2" w:themeFillTint="33"/>
            <w:vAlign w:val="center"/>
          </w:tcPr>
          <w:p w14:paraId="31E08BE7" w14:textId="77777777" w:rsidR="00AA0EBC" w:rsidRPr="00E46F20" w:rsidRDefault="00AA0EBC" w:rsidP="001D4B6E">
            <w:pPr>
              <w:spacing w:before="60" w:after="60"/>
              <w:jc w:val="center"/>
              <w:rPr>
                <w:b/>
                <w:bCs/>
              </w:rPr>
            </w:pPr>
            <w:r w:rsidRPr="00E46F20">
              <w:rPr>
                <w:b/>
                <w:bCs/>
              </w:rPr>
              <w:t>4</w:t>
            </w:r>
            <w:r w:rsidRPr="00E46F20">
              <w:rPr>
                <w:b/>
                <w:bCs/>
                <w:vertAlign w:val="superscript"/>
              </w:rPr>
              <w:t>η</w:t>
            </w:r>
            <w:r w:rsidRPr="00E46F20">
              <w:rPr>
                <w:b/>
                <w:bCs/>
              </w:rPr>
              <w:t xml:space="preserve"> Υπ</w:t>
            </w:r>
            <w:proofErr w:type="spellStart"/>
            <w:r w:rsidRPr="00E46F20">
              <w:rPr>
                <w:b/>
                <w:bCs/>
              </w:rPr>
              <w:t>ηρεσί</w:t>
            </w:r>
            <w:proofErr w:type="spellEnd"/>
            <w:r w:rsidRPr="00E46F20">
              <w:rPr>
                <w:b/>
                <w:bCs/>
              </w:rPr>
              <w:t xml:space="preserve">α: </w:t>
            </w:r>
            <w:proofErr w:type="spellStart"/>
            <w:r w:rsidRPr="00E46F20">
              <w:rPr>
                <w:b/>
                <w:bCs/>
              </w:rPr>
              <w:t>Οδοκ</w:t>
            </w:r>
            <w:proofErr w:type="spellEnd"/>
            <w:r w:rsidRPr="00E46F20">
              <w:rPr>
                <w:b/>
                <w:bCs/>
              </w:rPr>
              <w:t>αθαρισμός</w:t>
            </w:r>
          </w:p>
        </w:tc>
      </w:tr>
      <w:tr w:rsidR="00AA0EBC" w:rsidRPr="00E46F20" w14:paraId="6A80BB29" w14:textId="77777777" w:rsidTr="001D4B6E">
        <w:trPr>
          <w:jc w:val="center"/>
        </w:trPr>
        <w:tc>
          <w:tcPr>
            <w:tcW w:w="4721" w:type="dxa"/>
            <w:vAlign w:val="center"/>
          </w:tcPr>
          <w:p w14:paraId="2766970B" w14:textId="77777777" w:rsidR="00AA0EBC" w:rsidRPr="00AA0EBC" w:rsidRDefault="00AA0EBC" w:rsidP="001D4B6E">
            <w:pPr>
              <w:spacing w:before="60" w:after="60"/>
              <w:rPr>
                <w:lang w:val="el-GR"/>
              </w:rPr>
            </w:pPr>
            <w:r w:rsidRPr="00AA0EBC">
              <w:rPr>
                <w:lang w:val="el-GR"/>
              </w:rPr>
              <w:t xml:space="preserve">Μηχανικό (αναρροφητικό) σάρωθρο μεγάλου μεγέθους (6-7 </w:t>
            </w:r>
            <w:r w:rsidRPr="00E46F20">
              <w:rPr>
                <w:lang w:val="en-US"/>
              </w:rPr>
              <w:t>m</w:t>
            </w:r>
            <w:r w:rsidRPr="00AA0EBC">
              <w:rPr>
                <w:vertAlign w:val="superscript"/>
                <w:lang w:val="el-GR"/>
              </w:rPr>
              <w:t>3</w:t>
            </w:r>
            <w:r w:rsidRPr="00AA0EBC">
              <w:rPr>
                <w:lang w:val="el-GR"/>
              </w:rPr>
              <w:t>)</w:t>
            </w:r>
          </w:p>
        </w:tc>
        <w:tc>
          <w:tcPr>
            <w:tcW w:w="1937" w:type="dxa"/>
            <w:vAlign w:val="center"/>
          </w:tcPr>
          <w:p w14:paraId="25BD57EA" w14:textId="77777777" w:rsidR="00AA0EBC" w:rsidRPr="00E46F20" w:rsidRDefault="00AA0EBC" w:rsidP="001D4B6E">
            <w:pPr>
              <w:spacing w:before="60" w:after="60"/>
              <w:jc w:val="center"/>
              <w:rPr>
                <w:lang w:val="en-US"/>
              </w:rPr>
            </w:pPr>
            <w:r w:rsidRPr="00E46F20">
              <w:rPr>
                <w:lang w:val="en-US"/>
              </w:rPr>
              <w:t>I</w:t>
            </w:r>
          </w:p>
        </w:tc>
        <w:tc>
          <w:tcPr>
            <w:tcW w:w="2777" w:type="dxa"/>
            <w:vAlign w:val="center"/>
          </w:tcPr>
          <w:p w14:paraId="6BE27A75" w14:textId="77777777" w:rsidR="00AA0EBC" w:rsidRPr="00E46F20" w:rsidRDefault="00AA0EBC" w:rsidP="001D4B6E">
            <w:pPr>
              <w:spacing w:before="60" w:after="60"/>
              <w:jc w:val="center"/>
            </w:pPr>
            <w:r w:rsidRPr="00E46F20">
              <w:t>2</w:t>
            </w:r>
          </w:p>
        </w:tc>
      </w:tr>
      <w:tr w:rsidR="00AA0EBC" w:rsidRPr="00E46F20" w14:paraId="34BC219A" w14:textId="77777777" w:rsidTr="001D4B6E">
        <w:trPr>
          <w:jc w:val="center"/>
        </w:trPr>
        <w:tc>
          <w:tcPr>
            <w:tcW w:w="4721" w:type="dxa"/>
            <w:vAlign w:val="center"/>
          </w:tcPr>
          <w:p w14:paraId="6798FA05" w14:textId="77777777" w:rsidR="00AA0EBC" w:rsidRPr="00AA0EBC" w:rsidRDefault="00AA0EBC" w:rsidP="001D4B6E">
            <w:pPr>
              <w:spacing w:before="60" w:after="60"/>
              <w:rPr>
                <w:lang w:val="el-GR"/>
              </w:rPr>
            </w:pPr>
            <w:r w:rsidRPr="00AA0EBC">
              <w:rPr>
                <w:lang w:val="el-GR"/>
              </w:rPr>
              <w:t>Μηχανικό (αναρροφητικό) σάρωθρο μικρού μεγέθους (3,5</w:t>
            </w:r>
            <w:r w:rsidRPr="00E46F20">
              <w:rPr>
                <w:lang w:val="en-US"/>
              </w:rPr>
              <w:t>m</w:t>
            </w:r>
            <w:r w:rsidRPr="00AA0EBC">
              <w:rPr>
                <w:vertAlign w:val="superscript"/>
                <w:lang w:val="el-GR"/>
              </w:rPr>
              <w:t>3</w:t>
            </w:r>
            <w:r w:rsidRPr="00AA0EBC">
              <w:rPr>
                <w:lang w:val="el-GR"/>
              </w:rPr>
              <w:t>)</w:t>
            </w:r>
          </w:p>
        </w:tc>
        <w:tc>
          <w:tcPr>
            <w:tcW w:w="1937" w:type="dxa"/>
            <w:vAlign w:val="center"/>
          </w:tcPr>
          <w:p w14:paraId="72BC81C2" w14:textId="77777777" w:rsidR="00AA0EBC" w:rsidRPr="00E46F20" w:rsidRDefault="00AA0EBC" w:rsidP="001D4B6E">
            <w:pPr>
              <w:spacing w:before="60" w:after="60"/>
              <w:jc w:val="center"/>
              <w:rPr>
                <w:lang w:val="en-US"/>
              </w:rPr>
            </w:pPr>
            <w:r w:rsidRPr="00E46F20">
              <w:rPr>
                <w:lang w:val="en-US"/>
              </w:rPr>
              <w:t>I</w:t>
            </w:r>
          </w:p>
        </w:tc>
        <w:tc>
          <w:tcPr>
            <w:tcW w:w="2777" w:type="dxa"/>
            <w:vAlign w:val="center"/>
          </w:tcPr>
          <w:p w14:paraId="44CAD78D" w14:textId="77777777" w:rsidR="00AA0EBC" w:rsidRPr="00E46F20" w:rsidRDefault="00AA0EBC" w:rsidP="001D4B6E">
            <w:pPr>
              <w:spacing w:before="60" w:after="60"/>
              <w:jc w:val="center"/>
              <w:rPr>
                <w:lang w:val="en-US"/>
              </w:rPr>
            </w:pPr>
            <w:r w:rsidRPr="00E46F20">
              <w:rPr>
                <w:lang w:val="en-US"/>
              </w:rPr>
              <w:t>1</w:t>
            </w:r>
          </w:p>
        </w:tc>
      </w:tr>
      <w:tr w:rsidR="00AA0EBC" w:rsidRPr="00E46F20" w14:paraId="21845096" w14:textId="77777777" w:rsidTr="001D4B6E">
        <w:trPr>
          <w:jc w:val="center"/>
        </w:trPr>
        <w:tc>
          <w:tcPr>
            <w:tcW w:w="4721" w:type="dxa"/>
            <w:vAlign w:val="center"/>
          </w:tcPr>
          <w:p w14:paraId="3061E192" w14:textId="77777777" w:rsidR="00AA0EBC" w:rsidRPr="00E46F20" w:rsidRDefault="00AA0EBC" w:rsidP="001D4B6E">
            <w:pPr>
              <w:spacing w:before="60" w:after="60"/>
            </w:pPr>
            <w:proofErr w:type="spellStart"/>
            <w:r w:rsidRPr="00E46F20">
              <w:t>Όχημ</w:t>
            </w:r>
            <w:proofErr w:type="spellEnd"/>
            <w:r w:rsidRPr="00E46F20">
              <w:t xml:space="preserve">α </w:t>
            </w:r>
            <w:proofErr w:type="spellStart"/>
            <w:r w:rsidRPr="00E46F20">
              <w:t>μετ</w:t>
            </w:r>
            <w:proofErr w:type="spellEnd"/>
            <w:r w:rsidRPr="00E46F20">
              <w:t xml:space="preserve">αφοράς </w:t>
            </w:r>
            <w:proofErr w:type="spellStart"/>
            <w:r w:rsidRPr="00E46F20">
              <w:t>εξο</w:t>
            </w:r>
            <w:proofErr w:type="spellEnd"/>
            <w:r w:rsidRPr="00E46F20">
              <w:t xml:space="preserve">πλισμού </w:t>
            </w:r>
            <w:proofErr w:type="spellStart"/>
            <w:r w:rsidRPr="00E46F20">
              <w:t>οδοκ</w:t>
            </w:r>
            <w:proofErr w:type="spellEnd"/>
            <w:r w:rsidRPr="00E46F20">
              <w:t>αθαριστών</w:t>
            </w:r>
          </w:p>
        </w:tc>
        <w:tc>
          <w:tcPr>
            <w:tcW w:w="1937" w:type="dxa"/>
            <w:vAlign w:val="center"/>
          </w:tcPr>
          <w:p w14:paraId="36176299" w14:textId="77777777" w:rsidR="00AA0EBC" w:rsidRPr="00E46F20" w:rsidRDefault="00AA0EBC" w:rsidP="001D4B6E">
            <w:pPr>
              <w:spacing w:before="60" w:after="60"/>
              <w:jc w:val="center"/>
            </w:pPr>
            <w:r w:rsidRPr="00E46F20">
              <w:rPr>
                <w:lang w:val="en-US"/>
              </w:rPr>
              <w:t>I</w:t>
            </w:r>
          </w:p>
        </w:tc>
        <w:tc>
          <w:tcPr>
            <w:tcW w:w="2777" w:type="dxa"/>
            <w:vAlign w:val="center"/>
          </w:tcPr>
          <w:p w14:paraId="3A2E6924" w14:textId="77777777" w:rsidR="00AA0EBC" w:rsidRPr="00E46F20" w:rsidRDefault="00AA0EBC" w:rsidP="001D4B6E">
            <w:pPr>
              <w:spacing w:before="60" w:after="60"/>
              <w:jc w:val="center"/>
            </w:pPr>
            <w:r w:rsidRPr="00E46F20">
              <w:t>1</w:t>
            </w:r>
          </w:p>
        </w:tc>
      </w:tr>
      <w:tr w:rsidR="00AA0EBC" w:rsidRPr="00E46F20" w14:paraId="0E67413A" w14:textId="77777777" w:rsidTr="001D4B6E">
        <w:trPr>
          <w:jc w:val="center"/>
        </w:trPr>
        <w:tc>
          <w:tcPr>
            <w:tcW w:w="4721" w:type="dxa"/>
            <w:vAlign w:val="center"/>
          </w:tcPr>
          <w:p w14:paraId="6C146168" w14:textId="77777777" w:rsidR="00AA0EBC" w:rsidRPr="00E46F20" w:rsidRDefault="00AA0EBC" w:rsidP="001D4B6E">
            <w:pPr>
              <w:spacing w:before="60" w:after="60"/>
            </w:pPr>
            <w:r w:rsidRPr="00E46F20">
              <w:t>Υβ</w:t>
            </w:r>
            <w:proofErr w:type="spellStart"/>
            <w:r w:rsidRPr="00E46F20">
              <w:t>ριδικό</w:t>
            </w:r>
            <w:proofErr w:type="spellEnd"/>
            <w:r w:rsidRPr="00E46F20">
              <w:t xml:space="preserve"> επιβα</w:t>
            </w:r>
            <w:proofErr w:type="spellStart"/>
            <w:r w:rsidRPr="00E46F20">
              <w:t>τικό</w:t>
            </w:r>
            <w:proofErr w:type="spellEnd"/>
            <w:r w:rsidRPr="00E46F20">
              <w:t xml:space="preserve"> </w:t>
            </w:r>
            <w:proofErr w:type="spellStart"/>
            <w:r w:rsidRPr="00E46F20">
              <w:t>όχημ</w:t>
            </w:r>
            <w:proofErr w:type="spellEnd"/>
            <w:r w:rsidRPr="00E46F20">
              <w:t>α επόπ</w:t>
            </w:r>
            <w:proofErr w:type="spellStart"/>
            <w:r w:rsidRPr="00E46F20">
              <w:t>τη</w:t>
            </w:r>
            <w:proofErr w:type="spellEnd"/>
          </w:p>
        </w:tc>
        <w:tc>
          <w:tcPr>
            <w:tcW w:w="1937" w:type="dxa"/>
            <w:vAlign w:val="center"/>
          </w:tcPr>
          <w:p w14:paraId="64E9C798" w14:textId="77777777" w:rsidR="00AA0EBC" w:rsidRPr="00E46F20" w:rsidRDefault="00AA0EBC" w:rsidP="001D4B6E">
            <w:pPr>
              <w:spacing w:before="60" w:after="60"/>
              <w:jc w:val="center"/>
            </w:pPr>
            <w:r w:rsidRPr="00E46F20">
              <w:rPr>
                <w:lang w:val="en-US"/>
              </w:rPr>
              <w:t>I</w:t>
            </w:r>
          </w:p>
        </w:tc>
        <w:tc>
          <w:tcPr>
            <w:tcW w:w="2777" w:type="dxa"/>
            <w:vAlign w:val="center"/>
          </w:tcPr>
          <w:p w14:paraId="779AF2F3" w14:textId="77777777" w:rsidR="00AA0EBC" w:rsidRPr="00E46F20" w:rsidRDefault="00AA0EBC" w:rsidP="001D4B6E">
            <w:pPr>
              <w:spacing w:before="60" w:after="60"/>
              <w:jc w:val="center"/>
              <w:rPr>
                <w:lang w:val="en-US"/>
              </w:rPr>
            </w:pPr>
            <w:r w:rsidRPr="00E46F20">
              <w:t>2</w:t>
            </w:r>
          </w:p>
        </w:tc>
      </w:tr>
    </w:tbl>
    <w:p w14:paraId="2A3E05BE" w14:textId="77777777" w:rsidR="00AA0EBC" w:rsidRPr="00AA0EBC" w:rsidRDefault="00AA0EBC" w:rsidP="00AA0EBC">
      <w:pPr>
        <w:spacing w:after="160" w:line="288" w:lineRule="auto"/>
        <w:ind w:left="-62"/>
        <w:rPr>
          <w:i/>
          <w:iCs/>
          <w:lang w:val="el-GR"/>
        </w:rPr>
      </w:pPr>
      <w:r w:rsidRPr="00AA0EBC">
        <w:rPr>
          <w:i/>
          <w:iCs/>
          <w:lang w:val="el-GR"/>
        </w:rPr>
        <w:t xml:space="preserve">*Μέχρι την ολοκλήρωση του 1ου εξαμήνου της υπηρεσίας, δύναται να χρησιμοποιηθεί συμβατικό όχημα Κατηγορίας </w:t>
      </w:r>
      <w:r>
        <w:rPr>
          <w:i/>
          <w:iCs/>
          <w:lang w:val="en-US"/>
        </w:rPr>
        <w:t>I</w:t>
      </w:r>
      <w:r w:rsidRPr="00AA0EBC">
        <w:rPr>
          <w:i/>
          <w:iCs/>
          <w:lang w:val="el-GR"/>
        </w:rPr>
        <w:t xml:space="preserve"> και όχι ηλεκτρικό.</w:t>
      </w:r>
    </w:p>
    <w:p w14:paraId="286F224A"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lang w:val="el-GR"/>
        </w:rPr>
      </w:pPr>
      <w:r w:rsidRPr="00AA0EBC">
        <w:rPr>
          <w:lang w:val="el-GR"/>
        </w:rPr>
        <w:t>Είναι δυνατή η χρησιμοποίηση περισσότερου εξοπλισμού από τον αναφερόμενο στον ανωτέρω πίνακα, εφόσον ο Ανάδοχος το θεωρήσει σκόπιμο, χωρίς όμως να δικαιούται ιδιαίτερης αποζημίωσης για τον επιπλέον αυτό εξοπλισμό.</w:t>
      </w:r>
    </w:p>
    <w:p w14:paraId="4A8349AC"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lang w:val="el-GR"/>
        </w:rPr>
      </w:pPr>
      <w:r w:rsidRPr="00AA0EBC">
        <w:rPr>
          <w:lang w:val="el-GR"/>
        </w:rPr>
        <w:t>Ο Ανάδοχος υποχρεούται να προβαίνει στην τακτική και έκτακτη συντήρηση του μηχανολογικού εξοπλισμού που χρησιμοποιεί. Η συντήρηση</w:t>
      </w:r>
      <w:r w:rsidRPr="00AA0EBC">
        <w:rPr>
          <w:spacing w:val="-1"/>
          <w:lang w:val="el-GR"/>
        </w:rPr>
        <w:t xml:space="preserve"> </w:t>
      </w:r>
      <w:r w:rsidRPr="00AA0EBC">
        <w:rPr>
          <w:lang w:val="el-GR"/>
        </w:rPr>
        <w:t>του εξοπλισμού συνίσταται στην παροχή κάθε είδους εργασίας καθώς και των απαιτούμενων ανταλλακτικών ή αναλώσιμων υλικών ώστε ο εξοπλισμός αυτός να λειτουργεί αποδοτικά, με ασφάλεια και στα πλαίσια των προδιαγραφών του κατασκευαστή</w:t>
      </w:r>
      <w:r w:rsidRPr="00AA0EBC">
        <w:rPr>
          <w:spacing w:val="-3"/>
          <w:lang w:val="el-GR"/>
        </w:rPr>
        <w:t xml:space="preserve"> </w:t>
      </w:r>
      <w:r w:rsidRPr="00AA0EBC">
        <w:rPr>
          <w:lang w:val="el-GR"/>
        </w:rPr>
        <w:t>του.</w:t>
      </w:r>
      <w:r w:rsidRPr="00AA0EBC">
        <w:rPr>
          <w:spacing w:val="-2"/>
          <w:lang w:val="el-GR"/>
        </w:rPr>
        <w:t xml:space="preserve"> </w:t>
      </w:r>
      <w:r w:rsidRPr="00AA0EBC">
        <w:rPr>
          <w:lang w:val="el-GR"/>
        </w:rPr>
        <w:t>Οι</w:t>
      </w:r>
      <w:r w:rsidRPr="00AA0EBC">
        <w:rPr>
          <w:spacing w:val="-3"/>
          <w:lang w:val="el-GR"/>
        </w:rPr>
        <w:t xml:space="preserve"> </w:t>
      </w:r>
      <w:r w:rsidRPr="00AA0EBC">
        <w:rPr>
          <w:lang w:val="el-GR"/>
        </w:rPr>
        <w:t>σχετικές</w:t>
      </w:r>
      <w:r w:rsidRPr="00AA0EBC">
        <w:rPr>
          <w:spacing w:val="-2"/>
          <w:lang w:val="el-GR"/>
        </w:rPr>
        <w:t xml:space="preserve"> </w:t>
      </w:r>
      <w:r w:rsidRPr="00AA0EBC">
        <w:rPr>
          <w:lang w:val="el-GR"/>
        </w:rPr>
        <w:t>δαπάνες</w:t>
      </w:r>
      <w:r w:rsidRPr="00AA0EBC">
        <w:rPr>
          <w:spacing w:val="-2"/>
          <w:lang w:val="el-GR"/>
        </w:rPr>
        <w:t xml:space="preserve"> </w:t>
      </w:r>
      <w:r w:rsidRPr="00AA0EBC">
        <w:rPr>
          <w:lang w:val="el-GR"/>
        </w:rPr>
        <w:t>και</w:t>
      </w:r>
      <w:r w:rsidRPr="00AA0EBC">
        <w:rPr>
          <w:spacing w:val="-2"/>
          <w:lang w:val="el-GR"/>
        </w:rPr>
        <w:t xml:space="preserve"> </w:t>
      </w:r>
      <w:r w:rsidRPr="00AA0EBC">
        <w:rPr>
          <w:lang w:val="el-GR"/>
        </w:rPr>
        <w:t>η</w:t>
      </w:r>
      <w:r w:rsidRPr="00AA0EBC">
        <w:rPr>
          <w:spacing w:val="-3"/>
          <w:lang w:val="el-GR"/>
        </w:rPr>
        <w:t xml:space="preserve"> </w:t>
      </w:r>
      <w:r w:rsidRPr="00AA0EBC">
        <w:rPr>
          <w:lang w:val="el-GR"/>
        </w:rPr>
        <w:t>μέριμνα</w:t>
      </w:r>
      <w:r w:rsidRPr="00AA0EBC">
        <w:rPr>
          <w:spacing w:val="-4"/>
          <w:lang w:val="el-GR"/>
        </w:rPr>
        <w:t xml:space="preserve"> </w:t>
      </w:r>
      <w:r w:rsidRPr="00AA0EBC">
        <w:rPr>
          <w:lang w:val="el-GR"/>
        </w:rPr>
        <w:t>αποτελούν</w:t>
      </w:r>
      <w:r w:rsidRPr="00AA0EBC">
        <w:rPr>
          <w:spacing w:val="-3"/>
          <w:lang w:val="el-GR"/>
        </w:rPr>
        <w:t xml:space="preserve"> </w:t>
      </w:r>
      <w:r w:rsidRPr="00AA0EBC">
        <w:rPr>
          <w:lang w:val="el-GR"/>
        </w:rPr>
        <w:t>αποκλειστική</w:t>
      </w:r>
      <w:r w:rsidRPr="00AA0EBC">
        <w:rPr>
          <w:spacing w:val="-3"/>
          <w:lang w:val="el-GR"/>
        </w:rPr>
        <w:t xml:space="preserve"> </w:t>
      </w:r>
      <w:r w:rsidRPr="00AA0EBC">
        <w:rPr>
          <w:lang w:val="el-GR"/>
        </w:rPr>
        <w:t>ευθύνη</w:t>
      </w:r>
      <w:r w:rsidRPr="00AA0EBC">
        <w:rPr>
          <w:spacing w:val="-4"/>
          <w:lang w:val="el-GR"/>
        </w:rPr>
        <w:t xml:space="preserve"> </w:t>
      </w:r>
      <w:r w:rsidRPr="00AA0EBC">
        <w:rPr>
          <w:lang w:val="el-GR"/>
        </w:rPr>
        <w:t>του</w:t>
      </w:r>
      <w:r w:rsidRPr="00AA0EBC">
        <w:rPr>
          <w:spacing w:val="-2"/>
          <w:lang w:val="el-GR"/>
        </w:rPr>
        <w:t xml:space="preserve"> </w:t>
      </w:r>
      <w:r w:rsidRPr="00AA0EBC">
        <w:rPr>
          <w:lang w:val="el-GR"/>
        </w:rPr>
        <w:t>αναδόχου χωρίς ουδεμία συμμετοχή του Δήμου.</w:t>
      </w:r>
    </w:p>
    <w:p w14:paraId="29AE2EB1"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rFonts w:ascii="Georgia" w:hAnsi="Georgia"/>
          <w:lang w:val="el-GR"/>
        </w:rPr>
      </w:pPr>
      <w:r w:rsidRPr="00AA0EBC">
        <w:rPr>
          <w:lang w:val="el-GR"/>
        </w:rPr>
        <w:t>Ο Ανάδοχος είναι αποκλειστικά υπεύθυνος για την προμήθεια των απαιτούμενων καυσίμων, λιπαντικών και ελαστικών για την κίνηση του εξοπλισμού με μέριμνα και δαπάνες του.</w:t>
      </w:r>
    </w:p>
    <w:p w14:paraId="1A4202A9"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rFonts w:ascii="Georgia" w:hAnsi="Georgia"/>
          <w:lang w:val="el-GR"/>
        </w:rPr>
      </w:pPr>
      <w:r w:rsidRPr="00AA0EBC">
        <w:rPr>
          <w:lang w:val="el-GR"/>
        </w:rPr>
        <w:t>Ο</w:t>
      </w:r>
      <w:r w:rsidRPr="00AA0EBC">
        <w:rPr>
          <w:spacing w:val="-14"/>
          <w:lang w:val="el-GR"/>
        </w:rPr>
        <w:t xml:space="preserve"> </w:t>
      </w:r>
      <w:r w:rsidRPr="00AA0EBC">
        <w:rPr>
          <w:lang w:val="el-GR"/>
        </w:rPr>
        <w:t>Ανάδοχος</w:t>
      </w:r>
      <w:r w:rsidRPr="00AA0EBC">
        <w:rPr>
          <w:spacing w:val="-12"/>
          <w:lang w:val="el-GR"/>
        </w:rPr>
        <w:t xml:space="preserve"> </w:t>
      </w:r>
      <w:r w:rsidRPr="00AA0EBC">
        <w:rPr>
          <w:lang w:val="el-GR"/>
        </w:rPr>
        <w:t>είναι</w:t>
      </w:r>
      <w:r w:rsidRPr="00AA0EBC">
        <w:rPr>
          <w:spacing w:val="-13"/>
          <w:lang w:val="el-GR"/>
        </w:rPr>
        <w:t xml:space="preserve"> </w:t>
      </w:r>
      <w:r w:rsidRPr="00AA0EBC">
        <w:rPr>
          <w:lang w:val="el-GR"/>
        </w:rPr>
        <w:t>αποκλειστικά</w:t>
      </w:r>
      <w:r w:rsidRPr="00AA0EBC">
        <w:rPr>
          <w:spacing w:val="-14"/>
          <w:lang w:val="el-GR"/>
        </w:rPr>
        <w:t xml:space="preserve"> </w:t>
      </w:r>
      <w:r w:rsidRPr="00AA0EBC">
        <w:rPr>
          <w:lang w:val="el-GR"/>
        </w:rPr>
        <w:t>υπεύθυνος</w:t>
      </w:r>
      <w:r w:rsidRPr="00AA0EBC">
        <w:rPr>
          <w:spacing w:val="-13"/>
          <w:lang w:val="el-GR"/>
        </w:rPr>
        <w:t xml:space="preserve"> </w:t>
      </w:r>
      <w:r w:rsidRPr="00AA0EBC">
        <w:rPr>
          <w:lang w:val="el-GR"/>
        </w:rPr>
        <w:t>για</w:t>
      </w:r>
      <w:r w:rsidRPr="00AA0EBC">
        <w:rPr>
          <w:spacing w:val="-14"/>
          <w:lang w:val="el-GR"/>
        </w:rPr>
        <w:t xml:space="preserve"> </w:t>
      </w:r>
      <w:r w:rsidRPr="00AA0EBC">
        <w:rPr>
          <w:lang w:val="el-GR"/>
        </w:rPr>
        <w:t>κάθε</w:t>
      </w:r>
      <w:r w:rsidRPr="00AA0EBC">
        <w:rPr>
          <w:spacing w:val="-13"/>
          <w:lang w:val="el-GR"/>
        </w:rPr>
        <w:t xml:space="preserve"> </w:t>
      </w:r>
      <w:r w:rsidRPr="00AA0EBC">
        <w:rPr>
          <w:lang w:val="el-GR"/>
        </w:rPr>
        <w:t>δαπάνη</w:t>
      </w:r>
      <w:r w:rsidRPr="00AA0EBC">
        <w:rPr>
          <w:spacing w:val="-14"/>
          <w:lang w:val="el-GR"/>
        </w:rPr>
        <w:t xml:space="preserve"> </w:t>
      </w:r>
      <w:r w:rsidRPr="00AA0EBC">
        <w:rPr>
          <w:lang w:val="el-GR"/>
        </w:rPr>
        <w:t>και</w:t>
      </w:r>
      <w:r w:rsidRPr="00AA0EBC">
        <w:rPr>
          <w:spacing w:val="-13"/>
          <w:lang w:val="el-GR"/>
        </w:rPr>
        <w:t xml:space="preserve"> </w:t>
      </w:r>
      <w:r w:rsidRPr="00AA0EBC">
        <w:rPr>
          <w:lang w:val="el-GR"/>
        </w:rPr>
        <w:t>ενέργεια</w:t>
      </w:r>
      <w:r w:rsidRPr="00AA0EBC">
        <w:rPr>
          <w:spacing w:val="-15"/>
          <w:lang w:val="el-GR"/>
        </w:rPr>
        <w:t xml:space="preserve"> </w:t>
      </w:r>
      <w:r w:rsidRPr="00AA0EBC">
        <w:rPr>
          <w:lang w:val="el-GR"/>
        </w:rPr>
        <w:t>που</w:t>
      </w:r>
      <w:r w:rsidRPr="00AA0EBC">
        <w:rPr>
          <w:spacing w:val="-12"/>
          <w:lang w:val="el-GR"/>
        </w:rPr>
        <w:t xml:space="preserve"> </w:t>
      </w:r>
      <w:r w:rsidRPr="00AA0EBC">
        <w:rPr>
          <w:lang w:val="el-GR"/>
        </w:rPr>
        <w:t>απαιτείται</w:t>
      </w:r>
      <w:r w:rsidRPr="00AA0EBC">
        <w:rPr>
          <w:spacing w:val="-13"/>
          <w:lang w:val="el-GR"/>
        </w:rPr>
        <w:t xml:space="preserve"> </w:t>
      </w:r>
      <w:r w:rsidRPr="00AA0EBC">
        <w:rPr>
          <w:lang w:val="el-GR"/>
        </w:rPr>
        <w:t>από</w:t>
      </w:r>
      <w:r w:rsidRPr="00AA0EBC">
        <w:rPr>
          <w:spacing w:val="-13"/>
          <w:lang w:val="el-GR"/>
        </w:rPr>
        <w:t xml:space="preserve"> </w:t>
      </w:r>
      <w:r w:rsidRPr="00AA0EBC">
        <w:rPr>
          <w:lang w:val="el-GR"/>
        </w:rPr>
        <w:t>την εκάστοτε ισχύουσα νομοθεσία για τη νόμιμη κυκλοφορία και χρήση του εξοπλισμού στο σύνολο του συμπεριλαμβανομένων πλην των τελών κυκλοφορίας των οχημάτων που παραχωρούνται από το Δήμο για την εκτέλεση των υπηρεσιών.</w:t>
      </w:r>
    </w:p>
    <w:p w14:paraId="716CD65F"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lang w:val="el-GR"/>
        </w:rPr>
      </w:pPr>
      <w:r w:rsidRPr="00AA0EBC">
        <w:rPr>
          <w:lang w:val="el-GR"/>
        </w:rPr>
        <w:t xml:space="preserve">Η παραχώρηση χρήσης των 7 οχημάτων του Δήμου, για την συλλογή των </w:t>
      </w:r>
      <w:proofErr w:type="spellStart"/>
      <w:r w:rsidRPr="00AA0EBC">
        <w:rPr>
          <w:lang w:val="el-GR"/>
        </w:rPr>
        <w:t>προδιαλεγμένων</w:t>
      </w:r>
      <w:proofErr w:type="spellEnd"/>
      <w:r w:rsidRPr="00AA0EBC">
        <w:rPr>
          <w:lang w:val="el-GR"/>
        </w:rPr>
        <w:t xml:space="preserve"> ανακυκλώσιμων υλικών γίνεται με τις παρακάτω προϋποθέσεις:</w:t>
      </w:r>
    </w:p>
    <w:p w14:paraId="7768F790" w14:textId="77777777" w:rsidR="00AA0EBC" w:rsidRPr="00AA0EBC" w:rsidRDefault="00AA0EBC" w:rsidP="00AA0EBC">
      <w:pPr>
        <w:pStyle w:val="afb"/>
        <w:numPr>
          <w:ilvl w:val="1"/>
          <w:numId w:val="57"/>
        </w:numPr>
        <w:suppressAutoHyphens w:val="0"/>
        <w:spacing w:before="100" w:beforeAutospacing="1" w:after="160" w:line="288" w:lineRule="auto"/>
        <w:ind w:left="1134" w:right="-57" w:hanging="283"/>
        <w:contextualSpacing w:val="0"/>
        <w:rPr>
          <w:rFonts w:ascii="Wingdings" w:hAnsi="Wingdings"/>
          <w:lang w:val="el-GR"/>
        </w:rPr>
      </w:pPr>
      <w:r w:rsidRPr="00AA0EBC">
        <w:rPr>
          <w:lang w:val="el-GR"/>
        </w:rPr>
        <w:t>Η</w:t>
      </w:r>
      <w:r w:rsidRPr="00AA0EBC">
        <w:rPr>
          <w:spacing w:val="-6"/>
          <w:lang w:val="el-GR"/>
        </w:rPr>
        <w:t xml:space="preserve"> </w:t>
      </w:r>
      <w:r w:rsidRPr="00AA0EBC">
        <w:rPr>
          <w:lang w:val="el-GR"/>
        </w:rPr>
        <w:t>μέριμνα</w:t>
      </w:r>
      <w:r w:rsidRPr="00AA0EBC">
        <w:rPr>
          <w:spacing w:val="-7"/>
          <w:lang w:val="el-GR"/>
        </w:rPr>
        <w:t xml:space="preserve"> </w:t>
      </w:r>
      <w:r w:rsidRPr="00AA0EBC">
        <w:rPr>
          <w:lang w:val="el-GR"/>
        </w:rPr>
        <w:t>και</w:t>
      </w:r>
      <w:r w:rsidRPr="00AA0EBC">
        <w:rPr>
          <w:spacing w:val="-6"/>
          <w:lang w:val="el-GR"/>
        </w:rPr>
        <w:t xml:space="preserve"> </w:t>
      </w:r>
      <w:r w:rsidRPr="00AA0EBC">
        <w:rPr>
          <w:lang w:val="el-GR"/>
        </w:rPr>
        <w:t>οι</w:t>
      </w:r>
      <w:r w:rsidRPr="00AA0EBC">
        <w:rPr>
          <w:spacing w:val="-6"/>
          <w:lang w:val="el-GR"/>
        </w:rPr>
        <w:t xml:space="preserve"> </w:t>
      </w:r>
      <w:r w:rsidRPr="00AA0EBC">
        <w:rPr>
          <w:lang w:val="el-GR"/>
        </w:rPr>
        <w:t>δαπάνες</w:t>
      </w:r>
      <w:r w:rsidRPr="00AA0EBC">
        <w:rPr>
          <w:spacing w:val="-5"/>
          <w:lang w:val="el-GR"/>
        </w:rPr>
        <w:t xml:space="preserve"> </w:t>
      </w:r>
      <w:r w:rsidRPr="00AA0EBC">
        <w:rPr>
          <w:lang w:val="el-GR"/>
        </w:rPr>
        <w:t>τακτικής</w:t>
      </w:r>
      <w:r w:rsidRPr="00AA0EBC">
        <w:rPr>
          <w:spacing w:val="-5"/>
          <w:lang w:val="el-GR"/>
        </w:rPr>
        <w:t xml:space="preserve"> </w:t>
      </w:r>
      <w:r w:rsidRPr="00AA0EBC">
        <w:rPr>
          <w:lang w:val="el-GR"/>
        </w:rPr>
        <w:t>και</w:t>
      </w:r>
      <w:r w:rsidRPr="00AA0EBC">
        <w:rPr>
          <w:spacing w:val="-6"/>
          <w:lang w:val="el-GR"/>
        </w:rPr>
        <w:t xml:space="preserve"> </w:t>
      </w:r>
      <w:r w:rsidRPr="00AA0EBC">
        <w:rPr>
          <w:lang w:val="el-GR"/>
        </w:rPr>
        <w:t>έκτακτης</w:t>
      </w:r>
      <w:r w:rsidRPr="00AA0EBC">
        <w:rPr>
          <w:spacing w:val="-5"/>
          <w:lang w:val="el-GR"/>
        </w:rPr>
        <w:t xml:space="preserve"> </w:t>
      </w:r>
      <w:r w:rsidRPr="00AA0EBC">
        <w:rPr>
          <w:lang w:val="el-GR"/>
        </w:rPr>
        <w:t>συντήρησης,</w:t>
      </w:r>
      <w:r w:rsidRPr="00AA0EBC">
        <w:rPr>
          <w:spacing w:val="-6"/>
          <w:lang w:val="el-GR"/>
        </w:rPr>
        <w:t xml:space="preserve"> </w:t>
      </w:r>
      <w:r w:rsidRPr="00AA0EBC">
        <w:rPr>
          <w:lang w:val="el-GR"/>
        </w:rPr>
        <w:t>καθώς</w:t>
      </w:r>
      <w:r w:rsidRPr="00AA0EBC">
        <w:rPr>
          <w:spacing w:val="-5"/>
          <w:lang w:val="el-GR"/>
        </w:rPr>
        <w:t xml:space="preserve"> </w:t>
      </w:r>
      <w:r w:rsidRPr="00AA0EBC">
        <w:rPr>
          <w:lang w:val="el-GR"/>
        </w:rPr>
        <w:t>και</w:t>
      </w:r>
      <w:r w:rsidRPr="00AA0EBC">
        <w:rPr>
          <w:spacing w:val="-6"/>
          <w:lang w:val="el-GR"/>
        </w:rPr>
        <w:t xml:space="preserve"> </w:t>
      </w:r>
      <w:r w:rsidRPr="00AA0EBC">
        <w:rPr>
          <w:lang w:val="el-GR"/>
        </w:rPr>
        <w:t>οι</w:t>
      </w:r>
      <w:r w:rsidRPr="00AA0EBC">
        <w:rPr>
          <w:spacing w:val="-6"/>
          <w:lang w:val="el-GR"/>
        </w:rPr>
        <w:t xml:space="preserve"> </w:t>
      </w:r>
      <w:r w:rsidRPr="00AA0EBC">
        <w:rPr>
          <w:lang w:val="el-GR"/>
        </w:rPr>
        <w:t>δαπάνες</w:t>
      </w:r>
      <w:r w:rsidRPr="00AA0EBC">
        <w:rPr>
          <w:spacing w:val="-5"/>
          <w:lang w:val="el-GR"/>
        </w:rPr>
        <w:t xml:space="preserve"> </w:t>
      </w:r>
      <w:r w:rsidRPr="00AA0EBC">
        <w:rPr>
          <w:lang w:val="el-GR"/>
        </w:rPr>
        <w:t>για</w:t>
      </w:r>
      <w:r w:rsidRPr="00AA0EBC">
        <w:rPr>
          <w:spacing w:val="-7"/>
          <w:lang w:val="el-GR"/>
        </w:rPr>
        <w:t xml:space="preserve"> </w:t>
      </w:r>
      <w:r w:rsidRPr="00AA0EBC">
        <w:rPr>
          <w:lang w:val="el-GR"/>
        </w:rPr>
        <w:t xml:space="preserve">την </w:t>
      </w:r>
      <w:r w:rsidRPr="00AA0EBC">
        <w:rPr>
          <w:spacing w:val="-2"/>
          <w:lang w:val="el-GR"/>
        </w:rPr>
        <w:t>αποκατάσταση</w:t>
      </w:r>
      <w:r w:rsidRPr="00AA0EBC">
        <w:rPr>
          <w:spacing w:val="-4"/>
          <w:lang w:val="el-GR"/>
        </w:rPr>
        <w:t xml:space="preserve"> </w:t>
      </w:r>
      <w:r w:rsidRPr="00AA0EBC">
        <w:rPr>
          <w:spacing w:val="-2"/>
          <w:lang w:val="el-GR"/>
        </w:rPr>
        <w:t>οποιασδήποτε</w:t>
      </w:r>
      <w:r w:rsidRPr="00AA0EBC">
        <w:rPr>
          <w:spacing w:val="-4"/>
          <w:lang w:val="el-GR"/>
        </w:rPr>
        <w:t xml:space="preserve"> </w:t>
      </w:r>
      <w:r w:rsidRPr="00AA0EBC">
        <w:rPr>
          <w:spacing w:val="-2"/>
          <w:lang w:val="el-GR"/>
        </w:rPr>
        <w:t>βλάβης</w:t>
      </w:r>
      <w:r w:rsidRPr="00AA0EBC">
        <w:rPr>
          <w:spacing w:val="-3"/>
          <w:lang w:val="el-GR"/>
        </w:rPr>
        <w:t xml:space="preserve"> </w:t>
      </w:r>
      <w:r w:rsidRPr="00AA0EBC">
        <w:rPr>
          <w:spacing w:val="-2"/>
          <w:lang w:val="el-GR"/>
        </w:rPr>
        <w:t>ήθελε</w:t>
      </w:r>
      <w:r w:rsidRPr="00AA0EBC">
        <w:rPr>
          <w:spacing w:val="-6"/>
          <w:lang w:val="el-GR"/>
        </w:rPr>
        <w:t xml:space="preserve"> </w:t>
      </w:r>
      <w:r w:rsidRPr="00AA0EBC">
        <w:rPr>
          <w:spacing w:val="-2"/>
          <w:lang w:val="el-GR"/>
        </w:rPr>
        <w:t>προκύψει</w:t>
      </w:r>
      <w:r w:rsidRPr="00AA0EBC">
        <w:rPr>
          <w:spacing w:val="-4"/>
          <w:lang w:val="el-GR"/>
        </w:rPr>
        <w:t xml:space="preserve"> </w:t>
      </w:r>
      <w:r w:rsidRPr="00AA0EBC">
        <w:rPr>
          <w:spacing w:val="-2"/>
          <w:lang w:val="el-GR"/>
        </w:rPr>
        <w:t>στο</w:t>
      </w:r>
      <w:r w:rsidRPr="00AA0EBC">
        <w:rPr>
          <w:spacing w:val="-4"/>
          <w:lang w:val="el-GR"/>
        </w:rPr>
        <w:t xml:space="preserve"> </w:t>
      </w:r>
      <w:r w:rsidRPr="00AA0EBC">
        <w:rPr>
          <w:spacing w:val="-2"/>
          <w:lang w:val="el-GR"/>
        </w:rPr>
        <w:t>όχημα,</w:t>
      </w:r>
      <w:r w:rsidRPr="00AA0EBC">
        <w:rPr>
          <w:spacing w:val="-4"/>
          <w:lang w:val="el-GR"/>
        </w:rPr>
        <w:t xml:space="preserve"> </w:t>
      </w:r>
      <w:r w:rsidRPr="00AA0EBC">
        <w:rPr>
          <w:spacing w:val="-2"/>
          <w:lang w:val="el-GR"/>
        </w:rPr>
        <w:t>θα</w:t>
      </w:r>
      <w:r w:rsidRPr="00AA0EBC">
        <w:rPr>
          <w:spacing w:val="-5"/>
          <w:lang w:val="el-GR"/>
        </w:rPr>
        <w:t xml:space="preserve"> </w:t>
      </w:r>
      <w:r w:rsidRPr="00AA0EBC">
        <w:rPr>
          <w:spacing w:val="-2"/>
          <w:lang w:val="el-GR"/>
        </w:rPr>
        <w:t>βαρύνουν</w:t>
      </w:r>
      <w:r w:rsidRPr="00AA0EBC">
        <w:rPr>
          <w:spacing w:val="-4"/>
          <w:lang w:val="el-GR"/>
        </w:rPr>
        <w:t xml:space="preserve"> </w:t>
      </w:r>
      <w:r w:rsidRPr="00AA0EBC">
        <w:rPr>
          <w:spacing w:val="-2"/>
          <w:lang w:val="el-GR"/>
        </w:rPr>
        <w:t>τον</w:t>
      </w:r>
      <w:r w:rsidRPr="00AA0EBC">
        <w:rPr>
          <w:spacing w:val="-5"/>
          <w:lang w:val="el-GR"/>
        </w:rPr>
        <w:t xml:space="preserve"> </w:t>
      </w:r>
      <w:r w:rsidRPr="00AA0EBC">
        <w:rPr>
          <w:spacing w:val="-2"/>
          <w:lang w:val="el-GR"/>
        </w:rPr>
        <w:t xml:space="preserve">Ανάδοχο, </w:t>
      </w:r>
      <w:r w:rsidRPr="00AA0EBC">
        <w:rPr>
          <w:lang w:val="el-GR"/>
        </w:rPr>
        <w:t>για όλο το χρονικό διάστημα της παραχώρησης χρήσης. Οι εργασίες συντήρησης ή/και αποκατάστασης</w:t>
      </w:r>
      <w:r w:rsidRPr="00AA0EBC">
        <w:rPr>
          <w:spacing w:val="-5"/>
          <w:lang w:val="el-GR"/>
        </w:rPr>
        <w:t xml:space="preserve"> </w:t>
      </w:r>
      <w:r w:rsidRPr="00AA0EBC">
        <w:rPr>
          <w:lang w:val="el-GR"/>
        </w:rPr>
        <w:t>των</w:t>
      </w:r>
      <w:r w:rsidRPr="00AA0EBC">
        <w:rPr>
          <w:spacing w:val="-4"/>
          <w:lang w:val="el-GR"/>
        </w:rPr>
        <w:t xml:space="preserve"> </w:t>
      </w:r>
      <w:r w:rsidRPr="00AA0EBC">
        <w:rPr>
          <w:lang w:val="el-GR"/>
        </w:rPr>
        <w:t>βλαβών</w:t>
      </w:r>
      <w:r w:rsidRPr="00AA0EBC">
        <w:rPr>
          <w:spacing w:val="-6"/>
          <w:lang w:val="el-GR"/>
        </w:rPr>
        <w:t xml:space="preserve"> </w:t>
      </w:r>
      <w:r w:rsidRPr="00AA0EBC">
        <w:rPr>
          <w:lang w:val="el-GR"/>
        </w:rPr>
        <w:t>θα</w:t>
      </w:r>
      <w:r w:rsidRPr="00AA0EBC">
        <w:rPr>
          <w:spacing w:val="-7"/>
          <w:lang w:val="el-GR"/>
        </w:rPr>
        <w:t xml:space="preserve"> </w:t>
      </w:r>
      <w:r w:rsidRPr="00AA0EBC">
        <w:rPr>
          <w:lang w:val="el-GR"/>
        </w:rPr>
        <w:t>γίνονται</w:t>
      </w:r>
      <w:r w:rsidRPr="00AA0EBC">
        <w:rPr>
          <w:spacing w:val="-4"/>
          <w:lang w:val="el-GR"/>
        </w:rPr>
        <w:t xml:space="preserve"> </w:t>
      </w:r>
      <w:r w:rsidRPr="00AA0EBC">
        <w:rPr>
          <w:lang w:val="el-GR"/>
        </w:rPr>
        <w:t>σύμφωνα</w:t>
      </w:r>
      <w:r w:rsidRPr="00AA0EBC">
        <w:rPr>
          <w:spacing w:val="-7"/>
          <w:lang w:val="el-GR"/>
        </w:rPr>
        <w:t xml:space="preserve"> </w:t>
      </w:r>
      <w:r w:rsidRPr="00AA0EBC">
        <w:rPr>
          <w:lang w:val="el-GR"/>
        </w:rPr>
        <w:t>με</w:t>
      </w:r>
      <w:r w:rsidRPr="00AA0EBC">
        <w:rPr>
          <w:spacing w:val="-6"/>
          <w:lang w:val="el-GR"/>
        </w:rPr>
        <w:t xml:space="preserve"> </w:t>
      </w:r>
      <w:r w:rsidRPr="00AA0EBC">
        <w:rPr>
          <w:lang w:val="el-GR"/>
        </w:rPr>
        <w:t>τις</w:t>
      </w:r>
      <w:r w:rsidRPr="00AA0EBC">
        <w:rPr>
          <w:spacing w:val="-5"/>
          <w:lang w:val="el-GR"/>
        </w:rPr>
        <w:t xml:space="preserve"> </w:t>
      </w:r>
      <w:r w:rsidRPr="00AA0EBC">
        <w:rPr>
          <w:lang w:val="el-GR"/>
        </w:rPr>
        <w:t>προβλέψεις</w:t>
      </w:r>
      <w:r w:rsidRPr="00AA0EBC">
        <w:rPr>
          <w:spacing w:val="-5"/>
          <w:lang w:val="el-GR"/>
        </w:rPr>
        <w:t xml:space="preserve"> </w:t>
      </w:r>
      <w:r w:rsidRPr="00AA0EBC">
        <w:rPr>
          <w:lang w:val="el-GR"/>
        </w:rPr>
        <w:t>και</w:t>
      </w:r>
      <w:r w:rsidRPr="00AA0EBC">
        <w:rPr>
          <w:spacing w:val="-6"/>
          <w:lang w:val="el-GR"/>
        </w:rPr>
        <w:t xml:space="preserve"> </w:t>
      </w:r>
      <w:r w:rsidRPr="00AA0EBC">
        <w:rPr>
          <w:lang w:val="el-GR"/>
        </w:rPr>
        <w:t>προδιαγραφές</w:t>
      </w:r>
      <w:r w:rsidRPr="00AA0EBC">
        <w:rPr>
          <w:spacing w:val="-5"/>
          <w:lang w:val="el-GR"/>
        </w:rPr>
        <w:t xml:space="preserve"> </w:t>
      </w:r>
      <w:r w:rsidRPr="00AA0EBC">
        <w:rPr>
          <w:lang w:val="el-GR"/>
        </w:rPr>
        <w:t xml:space="preserve">του κατασκευαστή του οχήματος. Ο Ανάδοχος θα παρακολουθεί τις ανωτέρω εργασίες και θα ενημερώνει τα σχετικά αρχεία / βιβλία συντήρησης του οχήματος, τα οποία και θα </w:t>
      </w:r>
      <w:r w:rsidRPr="00AA0EBC">
        <w:rPr>
          <w:lang w:val="el-GR"/>
        </w:rPr>
        <w:lastRenderedPageBreak/>
        <w:t>κατατίθενται προς έλεγχο στο τέλος κάθε έτους στο Τμήμα Διαχείρισης &amp; Συντήρησης Οχημάτων του Δήμου.</w:t>
      </w:r>
    </w:p>
    <w:p w14:paraId="10EE55AA" w14:textId="77777777" w:rsidR="00AA0EBC" w:rsidRPr="00AA0EBC" w:rsidRDefault="00AA0EBC" w:rsidP="00AA0EBC">
      <w:pPr>
        <w:pStyle w:val="afb"/>
        <w:numPr>
          <w:ilvl w:val="1"/>
          <w:numId w:val="57"/>
        </w:numPr>
        <w:suppressAutoHyphens w:val="0"/>
        <w:spacing w:before="100" w:beforeAutospacing="1" w:after="160" w:line="288" w:lineRule="auto"/>
        <w:ind w:left="1134" w:right="-57" w:hanging="283"/>
        <w:contextualSpacing w:val="0"/>
        <w:rPr>
          <w:rFonts w:ascii="Wingdings" w:hAnsi="Wingdings"/>
          <w:lang w:val="el-GR"/>
        </w:rPr>
      </w:pPr>
      <w:r w:rsidRPr="00AA0EBC">
        <w:rPr>
          <w:lang w:val="el-GR"/>
        </w:rPr>
        <w:t>Η μέριμνα και οι δαπάνες προμήθειας των καυσίμων για την κίνηση του οχήματος, θα βαρύνουν τον Ανάδοχο.</w:t>
      </w:r>
    </w:p>
    <w:p w14:paraId="22590219" w14:textId="77777777" w:rsidR="00AA0EBC" w:rsidRPr="00AA0EBC" w:rsidRDefault="00AA0EBC" w:rsidP="00AA0EBC">
      <w:pPr>
        <w:pStyle w:val="afb"/>
        <w:numPr>
          <w:ilvl w:val="1"/>
          <w:numId w:val="57"/>
        </w:numPr>
        <w:suppressAutoHyphens w:val="0"/>
        <w:spacing w:before="100" w:beforeAutospacing="1" w:after="160" w:line="288" w:lineRule="auto"/>
        <w:ind w:left="1134" w:right="-57" w:hanging="283"/>
        <w:contextualSpacing w:val="0"/>
        <w:rPr>
          <w:rFonts w:ascii="Wingdings" w:hAnsi="Wingdings"/>
          <w:lang w:val="el-GR"/>
        </w:rPr>
      </w:pPr>
      <w:r w:rsidRPr="00AA0EBC">
        <w:rPr>
          <w:lang w:val="el-GR"/>
        </w:rPr>
        <w:t>Οι δαπάνες κάθε είδους προστίμων και διοικητικών κυρώσεων, καθώς και οποιαδήποτε αξίωση</w:t>
      </w:r>
      <w:r w:rsidRPr="00AA0EBC">
        <w:rPr>
          <w:spacing w:val="-15"/>
          <w:lang w:val="el-GR"/>
        </w:rPr>
        <w:t xml:space="preserve"> </w:t>
      </w:r>
      <w:r w:rsidRPr="00AA0EBC">
        <w:rPr>
          <w:lang w:val="el-GR"/>
        </w:rPr>
        <w:t>ή</w:t>
      </w:r>
      <w:r w:rsidRPr="00AA0EBC">
        <w:rPr>
          <w:spacing w:val="-15"/>
          <w:lang w:val="el-GR"/>
        </w:rPr>
        <w:t xml:space="preserve"> </w:t>
      </w:r>
      <w:r w:rsidRPr="00AA0EBC">
        <w:rPr>
          <w:lang w:val="el-GR"/>
        </w:rPr>
        <w:t>αποζημίωση</w:t>
      </w:r>
      <w:r w:rsidRPr="00AA0EBC">
        <w:rPr>
          <w:spacing w:val="-15"/>
          <w:lang w:val="el-GR"/>
        </w:rPr>
        <w:t xml:space="preserve"> </w:t>
      </w:r>
      <w:r w:rsidRPr="00AA0EBC">
        <w:rPr>
          <w:lang w:val="el-GR"/>
        </w:rPr>
        <w:t>σε</w:t>
      </w:r>
      <w:r w:rsidRPr="00AA0EBC">
        <w:rPr>
          <w:spacing w:val="-15"/>
          <w:lang w:val="el-GR"/>
        </w:rPr>
        <w:t xml:space="preserve"> </w:t>
      </w:r>
      <w:r w:rsidRPr="00AA0EBC">
        <w:rPr>
          <w:lang w:val="el-GR"/>
        </w:rPr>
        <w:t>τρίτους</w:t>
      </w:r>
      <w:r w:rsidRPr="00AA0EBC">
        <w:rPr>
          <w:spacing w:val="-15"/>
          <w:lang w:val="el-GR"/>
        </w:rPr>
        <w:t xml:space="preserve"> </w:t>
      </w:r>
      <w:r w:rsidRPr="00AA0EBC">
        <w:rPr>
          <w:lang w:val="el-GR"/>
        </w:rPr>
        <w:t>συνεπεία</w:t>
      </w:r>
      <w:r w:rsidRPr="00AA0EBC">
        <w:rPr>
          <w:spacing w:val="-15"/>
          <w:lang w:val="el-GR"/>
        </w:rPr>
        <w:t xml:space="preserve"> </w:t>
      </w:r>
      <w:r w:rsidRPr="00AA0EBC">
        <w:rPr>
          <w:lang w:val="el-GR"/>
        </w:rPr>
        <w:t>βλάβης</w:t>
      </w:r>
      <w:r w:rsidRPr="00AA0EBC">
        <w:rPr>
          <w:spacing w:val="-15"/>
          <w:lang w:val="el-GR"/>
        </w:rPr>
        <w:t xml:space="preserve"> </w:t>
      </w:r>
      <w:r w:rsidRPr="00AA0EBC">
        <w:rPr>
          <w:lang w:val="el-GR"/>
        </w:rPr>
        <w:t>τους</w:t>
      </w:r>
      <w:r w:rsidRPr="00AA0EBC">
        <w:rPr>
          <w:spacing w:val="-15"/>
          <w:lang w:val="el-GR"/>
        </w:rPr>
        <w:t xml:space="preserve"> </w:t>
      </w:r>
      <w:r w:rsidRPr="00AA0EBC">
        <w:rPr>
          <w:lang w:val="el-GR"/>
        </w:rPr>
        <w:t>από</w:t>
      </w:r>
      <w:r w:rsidRPr="00AA0EBC">
        <w:rPr>
          <w:spacing w:val="-15"/>
          <w:lang w:val="el-GR"/>
        </w:rPr>
        <w:t xml:space="preserve"> </w:t>
      </w:r>
      <w:r w:rsidRPr="00AA0EBC">
        <w:rPr>
          <w:lang w:val="el-GR"/>
        </w:rPr>
        <w:t>τροχαίο</w:t>
      </w:r>
      <w:r w:rsidRPr="00AA0EBC">
        <w:rPr>
          <w:spacing w:val="-15"/>
          <w:lang w:val="el-GR"/>
        </w:rPr>
        <w:t xml:space="preserve"> </w:t>
      </w:r>
      <w:r w:rsidRPr="00AA0EBC">
        <w:rPr>
          <w:lang w:val="el-GR"/>
        </w:rPr>
        <w:t>ατύχημα</w:t>
      </w:r>
      <w:r w:rsidRPr="00AA0EBC">
        <w:rPr>
          <w:spacing w:val="-15"/>
          <w:lang w:val="el-GR"/>
        </w:rPr>
        <w:t xml:space="preserve"> </w:t>
      </w:r>
      <w:r w:rsidRPr="00AA0EBC">
        <w:rPr>
          <w:lang w:val="el-GR"/>
        </w:rPr>
        <w:t>κατά</w:t>
      </w:r>
      <w:r w:rsidRPr="00AA0EBC">
        <w:rPr>
          <w:spacing w:val="-15"/>
          <w:lang w:val="el-GR"/>
        </w:rPr>
        <w:t xml:space="preserve"> </w:t>
      </w:r>
      <w:r w:rsidRPr="00AA0EBC">
        <w:rPr>
          <w:lang w:val="el-GR"/>
        </w:rPr>
        <w:t>τη</w:t>
      </w:r>
      <w:r w:rsidRPr="00AA0EBC">
        <w:rPr>
          <w:spacing w:val="-15"/>
          <w:lang w:val="el-GR"/>
        </w:rPr>
        <w:t xml:space="preserve"> </w:t>
      </w:r>
      <w:r w:rsidRPr="00AA0EBC">
        <w:rPr>
          <w:lang w:val="el-GR"/>
        </w:rPr>
        <w:t>χρήση των οχημάτων, θα βαρύνει τον Ανάδοχο.</w:t>
      </w:r>
    </w:p>
    <w:p w14:paraId="4BB23A6B" w14:textId="77777777" w:rsidR="00AA0EBC" w:rsidRPr="00AA0EBC" w:rsidRDefault="00AA0EBC" w:rsidP="00AA0EBC">
      <w:pPr>
        <w:pStyle w:val="afb"/>
        <w:numPr>
          <w:ilvl w:val="1"/>
          <w:numId w:val="57"/>
        </w:numPr>
        <w:suppressAutoHyphens w:val="0"/>
        <w:spacing w:before="100" w:beforeAutospacing="1" w:after="160" w:line="288" w:lineRule="auto"/>
        <w:ind w:left="1134" w:right="-57" w:hanging="283"/>
        <w:contextualSpacing w:val="0"/>
        <w:rPr>
          <w:rFonts w:ascii="Wingdings" w:hAnsi="Wingdings"/>
          <w:lang w:val="el-GR"/>
        </w:rPr>
      </w:pPr>
      <w:r w:rsidRPr="00AA0EBC">
        <w:rPr>
          <w:lang w:val="el-GR"/>
        </w:rPr>
        <w:t xml:space="preserve">Ο Ανάδοχος θα διαθέτει ως οδηγό του οχήματος, υπαλλήλους του που θα είναι κάτοχοι της απαιτούμενης </w:t>
      </w:r>
      <w:bookmarkStart w:id="219" w:name="_Hlk205455553"/>
      <w:r w:rsidRPr="00AA0EBC">
        <w:rPr>
          <w:lang w:val="el-GR"/>
        </w:rPr>
        <w:t>άδειας ικανότητας οδήγησης</w:t>
      </w:r>
      <w:bookmarkEnd w:id="219"/>
      <w:r w:rsidRPr="00AA0EBC">
        <w:rPr>
          <w:lang w:val="el-GR"/>
        </w:rPr>
        <w:t>, ανάλογης με την κατηγορία του οχήματος και σύμφωνα με τις εκάστοτε ισχύουσες διατάξεις περί χρήσης κρατικών/δημόσιων οχημάτων.</w:t>
      </w:r>
    </w:p>
    <w:p w14:paraId="0F7803B3" w14:textId="77777777" w:rsidR="00AA0EBC" w:rsidRPr="00AA0EBC" w:rsidRDefault="00AA0EBC" w:rsidP="00AA0EBC">
      <w:pPr>
        <w:pStyle w:val="afb"/>
        <w:numPr>
          <w:ilvl w:val="1"/>
          <w:numId w:val="57"/>
        </w:numPr>
        <w:suppressAutoHyphens w:val="0"/>
        <w:spacing w:before="100" w:beforeAutospacing="1" w:after="160" w:line="288" w:lineRule="auto"/>
        <w:ind w:left="1134" w:right="-57" w:hanging="283"/>
        <w:contextualSpacing w:val="0"/>
        <w:rPr>
          <w:rFonts w:ascii="Wingdings" w:hAnsi="Wingdings"/>
          <w:lang w:val="el-GR"/>
        </w:rPr>
      </w:pPr>
      <w:r w:rsidRPr="00AA0EBC">
        <w:rPr>
          <w:lang w:val="el-GR"/>
        </w:rPr>
        <w:t>Ο</w:t>
      </w:r>
      <w:r w:rsidRPr="00AA0EBC">
        <w:rPr>
          <w:spacing w:val="-15"/>
          <w:lang w:val="el-GR"/>
        </w:rPr>
        <w:t xml:space="preserve"> </w:t>
      </w:r>
      <w:r w:rsidRPr="00AA0EBC">
        <w:rPr>
          <w:lang w:val="el-GR"/>
        </w:rPr>
        <w:t>Ανάδοχος</w:t>
      </w:r>
      <w:r w:rsidRPr="00AA0EBC">
        <w:rPr>
          <w:spacing w:val="-15"/>
          <w:lang w:val="el-GR"/>
        </w:rPr>
        <w:t xml:space="preserve"> </w:t>
      </w:r>
      <w:r w:rsidRPr="00AA0EBC">
        <w:rPr>
          <w:lang w:val="el-GR"/>
        </w:rPr>
        <w:t>θα</w:t>
      </w:r>
      <w:r w:rsidRPr="00AA0EBC">
        <w:rPr>
          <w:spacing w:val="-15"/>
          <w:lang w:val="el-GR"/>
        </w:rPr>
        <w:t xml:space="preserve"> </w:t>
      </w:r>
      <w:r w:rsidRPr="00AA0EBC">
        <w:rPr>
          <w:lang w:val="el-GR"/>
        </w:rPr>
        <w:t>χρησιμοποιεί</w:t>
      </w:r>
      <w:r w:rsidRPr="00AA0EBC">
        <w:rPr>
          <w:spacing w:val="-15"/>
          <w:lang w:val="el-GR"/>
        </w:rPr>
        <w:t xml:space="preserve"> </w:t>
      </w:r>
      <w:r w:rsidRPr="00AA0EBC">
        <w:rPr>
          <w:lang w:val="el-GR"/>
        </w:rPr>
        <w:t>τα</w:t>
      </w:r>
      <w:r w:rsidRPr="00AA0EBC">
        <w:rPr>
          <w:spacing w:val="-15"/>
          <w:lang w:val="el-GR"/>
        </w:rPr>
        <w:t xml:space="preserve"> </w:t>
      </w:r>
      <w:r w:rsidRPr="00AA0EBC">
        <w:rPr>
          <w:lang w:val="el-GR"/>
        </w:rPr>
        <w:t>οχήματα</w:t>
      </w:r>
      <w:r w:rsidRPr="00AA0EBC">
        <w:rPr>
          <w:spacing w:val="-15"/>
          <w:lang w:val="el-GR"/>
        </w:rPr>
        <w:t xml:space="preserve"> </w:t>
      </w:r>
      <w:r w:rsidRPr="00AA0EBC">
        <w:rPr>
          <w:lang w:val="el-GR"/>
        </w:rPr>
        <w:t>σύμφωνα</w:t>
      </w:r>
      <w:r w:rsidRPr="00AA0EBC">
        <w:rPr>
          <w:spacing w:val="-15"/>
          <w:lang w:val="el-GR"/>
        </w:rPr>
        <w:t xml:space="preserve"> </w:t>
      </w:r>
      <w:r w:rsidRPr="00AA0EBC">
        <w:rPr>
          <w:lang w:val="el-GR"/>
        </w:rPr>
        <w:t>με</w:t>
      </w:r>
      <w:r w:rsidRPr="00AA0EBC">
        <w:rPr>
          <w:spacing w:val="-15"/>
          <w:lang w:val="el-GR"/>
        </w:rPr>
        <w:t xml:space="preserve"> </w:t>
      </w:r>
      <w:r w:rsidRPr="00AA0EBC">
        <w:rPr>
          <w:lang w:val="el-GR"/>
        </w:rPr>
        <w:t>την</w:t>
      </w:r>
      <w:r w:rsidRPr="00AA0EBC">
        <w:rPr>
          <w:spacing w:val="-15"/>
          <w:lang w:val="el-GR"/>
        </w:rPr>
        <w:t xml:space="preserve"> </w:t>
      </w:r>
      <w:r w:rsidRPr="00AA0EBC">
        <w:rPr>
          <w:lang w:val="el-GR"/>
        </w:rPr>
        <w:t>προβλεπόμενη</w:t>
      </w:r>
      <w:r w:rsidRPr="00AA0EBC">
        <w:rPr>
          <w:spacing w:val="-15"/>
          <w:lang w:val="el-GR"/>
        </w:rPr>
        <w:t xml:space="preserve"> </w:t>
      </w:r>
      <w:r w:rsidRPr="00AA0EBC">
        <w:rPr>
          <w:lang w:val="el-GR"/>
        </w:rPr>
        <w:t>άδεια</w:t>
      </w:r>
      <w:r w:rsidRPr="00AA0EBC">
        <w:rPr>
          <w:spacing w:val="-15"/>
          <w:lang w:val="el-GR"/>
        </w:rPr>
        <w:t xml:space="preserve"> </w:t>
      </w:r>
      <w:r w:rsidRPr="00AA0EBC">
        <w:rPr>
          <w:lang w:val="el-GR"/>
        </w:rPr>
        <w:t xml:space="preserve">κυκλοφορίας τους, σύμφωνα με τις εκάστοτε ισχύουσες διατάξεις που αφορούν στην κίνηση κρατικών </w:t>
      </w:r>
      <w:proofErr w:type="spellStart"/>
      <w:r w:rsidRPr="00AA0EBC">
        <w:rPr>
          <w:lang w:val="el-GR"/>
        </w:rPr>
        <w:t>αυτ</w:t>
      </w:r>
      <w:proofErr w:type="spellEnd"/>
      <w:r w:rsidRPr="00AA0EBC">
        <w:rPr>
          <w:lang w:val="el-GR"/>
        </w:rPr>
        <w:t>/των,</w:t>
      </w:r>
      <w:r w:rsidRPr="00AA0EBC">
        <w:rPr>
          <w:spacing w:val="-3"/>
          <w:lang w:val="el-GR"/>
        </w:rPr>
        <w:t xml:space="preserve"> </w:t>
      </w:r>
      <w:r w:rsidRPr="00AA0EBC">
        <w:rPr>
          <w:lang w:val="el-GR"/>
        </w:rPr>
        <w:t>τις</w:t>
      </w:r>
      <w:r w:rsidRPr="00AA0EBC">
        <w:rPr>
          <w:spacing w:val="-3"/>
          <w:lang w:val="el-GR"/>
        </w:rPr>
        <w:t xml:space="preserve"> </w:t>
      </w:r>
      <w:r w:rsidRPr="00AA0EBC">
        <w:rPr>
          <w:lang w:val="el-GR"/>
        </w:rPr>
        <w:t>διατάξεις</w:t>
      </w:r>
      <w:r w:rsidRPr="00AA0EBC">
        <w:rPr>
          <w:spacing w:val="-3"/>
          <w:lang w:val="el-GR"/>
        </w:rPr>
        <w:t xml:space="preserve"> </w:t>
      </w:r>
      <w:r w:rsidRPr="00AA0EBC">
        <w:rPr>
          <w:lang w:val="el-GR"/>
        </w:rPr>
        <w:t>του</w:t>
      </w:r>
      <w:r w:rsidRPr="00AA0EBC">
        <w:rPr>
          <w:spacing w:val="-3"/>
          <w:lang w:val="el-GR"/>
        </w:rPr>
        <w:t xml:space="preserve"> </w:t>
      </w:r>
      <w:r w:rsidRPr="00AA0EBC">
        <w:rPr>
          <w:lang w:val="el-GR"/>
        </w:rPr>
        <w:t>Κ.Ο.Κ.</w:t>
      </w:r>
      <w:r w:rsidRPr="00AA0EBC">
        <w:rPr>
          <w:spacing w:val="-3"/>
          <w:lang w:val="el-GR"/>
        </w:rPr>
        <w:t xml:space="preserve"> </w:t>
      </w:r>
      <w:r w:rsidRPr="00AA0EBC">
        <w:rPr>
          <w:lang w:val="el-GR"/>
        </w:rPr>
        <w:t>και</w:t>
      </w:r>
      <w:r w:rsidRPr="00AA0EBC">
        <w:rPr>
          <w:spacing w:val="-1"/>
          <w:lang w:val="el-GR"/>
        </w:rPr>
        <w:t xml:space="preserve"> </w:t>
      </w:r>
      <w:r w:rsidRPr="00AA0EBC">
        <w:rPr>
          <w:lang w:val="el-GR"/>
        </w:rPr>
        <w:t>τέλος,</w:t>
      </w:r>
      <w:r w:rsidRPr="00AA0EBC">
        <w:rPr>
          <w:spacing w:val="-3"/>
          <w:lang w:val="el-GR"/>
        </w:rPr>
        <w:t xml:space="preserve"> </w:t>
      </w:r>
      <w:r w:rsidRPr="00AA0EBC">
        <w:rPr>
          <w:lang w:val="el-GR"/>
        </w:rPr>
        <w:t>σύμφωνα</w:t>
      </w:r>
      <w:r w:rsidRPr="00AA0EBC">
        <w:rPr>
          <w:spacing w:val="-5"/>
          <w:lang w:val="el-GR"/>
        </w:rPr>
        <w:t xml:space="preserve"> </w:t>
      </w:r>
      <w:r w:rsidRPr="00AA0EBC">
        <w:rPr>
          <w:lang w:val="el-GR"/>
        </w:rPr>
        <w:t>με</w:t>
      </w:r>
      <w:r w:rsidRPr="00AA0EBC">
        <w:rPr>
          <w:spacing w:val="-3"/>
          <w:lang w:val="el-GR"/>
        </w:rPr>
        <w:t xml:space="preserve"> </w:t>
      </w:r>
      <w:r w:rsidRPr="00AA0EBC">
        <w:rPr>
          <w:lang w:val="el-GR"/>
        </w:rPr>
        <w:t>τους</w:t>
      </w:r>
      <w:r w:rsidRPr="00AA0EBC">
        <w:rPr>
          <w:spacing w:val="-3"/>
          <w:lang w:val="el-GR"/>
        </w:rPr>
        <w:t xml:space="preserve"> </w:t>
      </w:r>
      <w:r w:rsidRPr="00AA0EBC">
        <w:rPr>
          <w:lang w:val="el-GR"/>
        </w:rPr>
        <w:t>όρους</w:t>
      </w:r>
      <w:r w:rsidRPr="00AA0EBC">
        <w:rPr>
          <w:spacing w:val="-5"/>
          <w:lang w:val="el-GR"/>
        </w:rPr>
        <w:t xml:space="preserve"> </w:t>
      </w:r>
      <w:r w:rsidRPr="00AA0EBC">
        <w:rPr>
          <w:lang w:val="el-GR"/>
        </w:rPr>
        <w:t>παραχώρησης</w:t>
      </w:r>
      <w:r w:rsidRPr="00AA0EBC">
        <w:rPr>
          <w:spacing w:val="-3"/>
          <w:lang w:val="el-GR"/>
        </w:rPr>
        <w:t xml:space="preserve"> </w:t>
      </w:r>
      <w:r w:rsidRPr="00AA0EBC">
        <w:rPr>
          <w:lang w:val="el-GR"/>
        </w:rPr>
        <w:t>χρήσης της παρούσας.</w:t>
      </w:r>
    </w:p>
    <w:p w14:paraId="0A32A1ED" w14:textId="77777777" w:rsidR="00AA0EBC" w:rsidRPr="00AA0EBC" w:rsidRDefault="00AA0EBC" w:rsidP="00AA0EBC">
      <w:pPr>
        <w:pStyle w:val="afb"/>
        <w:numPr>
          <w:ilvl w:val="1"/>
          <w:numId w:val="57"/>
        </w:numPr>
        <w:suppressAutoHyphens w:val="0"/>
        <w:spacing w:before="100" w:beforeAutospacing="1" w:after="160" w:line="288" w:lineRule="auto"/>
        <w:ind w:left="1134" w:right="-57" w:hanging="283"/>
        <w:contextualSpacing w:val="0"/>
        <w:rPr>
          <w:rFonts w:ascii="Wingdings" w:hAnsi="Wingdings"/>
          <w:lang w:val="el-GR"/>
        </w:rPr>
      </w:pPr>
      <w:r w:rsidRPr="00AA0EBC">
        <w:rPr>
          <w:lang w:val="el-GR"/>
        </w:rPr>
        <w:t>Απαγορεύεται</w:t>
      </w:r>
      <w:r w:rsidRPr="00AA0EBC">
        <w:rPr>
          <w:spacing w:val="-7"/>
          <w:lang w:val="el-GR"/>
        </w:rPr>
        <w:t xml:space="preserve"> </w:t>
      </w:r>
      <w:r w:rsidRPr="00AA0EBC">
        <w:rPr>
          <w:lang w:val="el-GR"/>
        </w:rPr>
        <w:t>η</w:t>
      </w:r>
      <w:r w:rsidRPr="00AA0EBC">
        <w:rPr>
          <w:spacing w:val="-6"/>
          <w:lang w:val="el-GR"/>
        </w:rPr>
        <w:t xml:space="preserve"> </w:t>
      </w:r>
      <w:r w:rsidRPr="00AA0EBC">
        <w:rPr>
          <w:lang w:val="el-GR"/>
        </w:rPr>
        <w:t>χρήση</w:t>
      </w:r>
      <w:r w:rsidRPr="00AA0EBC">
        <w:rPr>
          <w:spacing w:val="-6"/>
          <w:lang w:val="el-GR"/>
        </w:rPr>
        <w:t xml:space="preserve"> </w:t>
      </w:r>
      <w:r w:rsidRPr="00AA0EBC">
        <w:rPr>
          <w:lang w:val="el-GR"/>
        </w:rPr>
        <w:t>ή</w:t>
      </w:r>
      <w:r w:rsidRPr="00AA0EBC">
        <w:rPr>
          <w:spacing w:val="-4"/>
          <w:lang w:val="el-GR"/>
        </w:rPr>
        <w:t xml:space="preserve"> </w:t>
      </w:r>
      <w:r w:rsidRPr="00AA0EBC">
        <w:rPr>
          <w:lang w:val="el-GR"/>
        </w:rPr>
        <w:t>η</w:t>
      </w:r>
      <w:r w:rsidRPr="00AA0EBC">
        <w:rPr>
          <w:spacing w:val="-6"/>
          <w:lang w:val="el-GR"/>
        </w:rPr>
        <w:t xml:space="preserve"> </w:t>
      </w:r>
      <w:r w:rsidRPr="00AA0EBC">
        <w:rPr>
          <w:lang w:val="el-GR"/>
        </w:rPr>
        <w:t>παραχώρηση</w:t>
      </w:r>
      <w:r w:rsidRPr="00AA0EBC">
        <w:rPr>
          <w:spacing w:val="-6"/>
          <w:lang w:val="el-GR"/>
        </w:rPr>
        <w:t xml:space="preserve"> </w:t>
      </w:r>
      <w:r w:rsidRPr="00AA0EBC">
        <w:rPr>
          <w:lang w:val="el-GR"/>
        </w:rPr>
        <w:t>χρήσης</w:t>
      </w:r>
      <w:r w:rsidRPr="00AA0EBC">
        <w:rPr>
          <w:spacing w:val="-3"/>
          <w:lang w:val="el-GR"/>
        </w:rPr>
        <w:t xml:space="preserve"> </w:t>
      </w:r>
      <w:r w:rsidRPr="00AA0EBC">
        <w:rPr>
          <w:lang w:val="el-GR"/>
        </w:rPr>
        <w:t>του</w:t>
      </w:r>
      <w:r w:rsidRPr="00AA0EBC">
        <w:rPr>
          <w:spacing w:val="-6"/>
          <w:lang w:val="el-GR"/>
        </w:rPr>
        <w:t xml:space="preserve"> </w:t>
      </w:r>
      <w:r w:rsidRPr="00AA0EBC">
        <w:rPr>
          <w:lang w:val="el-GR"/>
        </w:rPr>
        <w:t>οχήματος</w:t>
      </w:r>
      <w:r w:rsidRPr="00AA0EBC">
        <w:rPr>
          <w:spacing w:val="-6"/>
          <w:lang w:val="el-GR"/>
        </w:rPr>
        <w:t xml:space="preserve"> </w:t>
      </w:r>
      <w:r w:rsidRPr="00AA0EBC">
        <w:rPr>
          <w:lang w:val="el-GR"/>
        </w:rPr>
        <w:t>από</w:t>
      </w:r>
      <w:r w:rsidRPr="00AA0EBC">
        <w:rPr>
          <w:spacing w:val="-4"/>
          <w:lang w:val="el-GR"/>
        </w:rPr>
        <w:t xml:space="preserve"> </w:t>
      </w:r>
      <w:r w:rsidRPr="00AA0EBC">
        <w:rPr>
          <w:lang w:val="el-GR"/>
        </w:rPr>
        <w:t>τον</w:t>
      </w:r>
      <w:r w:rsidRPr="00AA0EBC">
        <w:rPr>
          <w:spacing w:val="-7"/>
          <w:lang w:val="el-GR"/>
        </w:rPr>
        <w:t xml:space="preserve"> Α</w:t>
      </w:r>
      <w:r w:rsidRPr="00AA0EBC">
        <w:rPr>
          <w:lang w:val="el-GR"/>
        </w:rPr>
        <w:t>νάδοχο</w:t>
      </w:r>
      <w:r w:rsidRPr="00AA0EBC">
        <w:rPr>
          <w:spacing w:val="-4"/>
          <w:lang w:val="el-GR"/>
        </w:rPr>
        <w:t xml:space="preserve"> </w:t>
      </w:r>
      <w:r w:rsidRPr="00AA0EBC">
        <w:rPr>
          <w:lang w:val="el-GR"/>
        </w:rPr>
        <w:t>προς</w:t>
      </w:r>
      <w:r w:rsidRPr="00AA0EBC">
        <w:rPr>
          <w:spacing w:val="-5"/>
          <w:lang w:val="el-GR"/>
        </w:rPr>
        <w:t xml:space="preserve"> </w:t>
      </w:r>
      <w:r w:rsidRPr="00AA0EBC">
        <w:rPr>
          <w:lang w:val="el-GR"/>
        </w:rPr>
        <w:t>οποιοδήποτε</w:t>
      </w:r>
      <w:r w:rsidRPr="00AA0EBC">
        <w:rPr>
          <w:spacing w:val="-5"/>
          <w:lang w:val="el-GR"/>
        </w:rPr>
        <w:t xml:space="preserve"> </w:t>
      </w:r>
      <w:r w:rsidRPr="00AA0EBC">
        <w:rPr>
          <w:spacing w:val="-2"/>
          <w:lang w:val="el-GR"/>
        </w:rPr>
        <w:t>τρίτο.</w:t>
      </w:r>
    </w:p>
    <w:p w14:paraId="537AC7E7"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lang w:val="el-GR"/>
        </w:rPr>
      </w:pPr>
      <w:r w:rsidRPr="00AA0EBC">
        <w:rPr>
          <w:lang w:val="el-GR"/>
        </w:rPr>
        <w:t>Κατά</w:t>
      </w:r>
      <w:r w:rsidRPr="00AA0EBC">
        <w:rPr>
          <w:spacing w:val="-5"/>
          <w:lang w:val="el-GR"/>
        </w:rPr>
        <w:t xml:space="preserve"> </w:t>
      </w:r>
      <w:r w:rsidRPr="00AA0EBC">
        <w:rPr>
          <w:lang w:val="el-GR"/>
        </w:rPr>
        <w:t>την</w:t>
      </w:r>
      <w:r w:rsidRPr="00AA0EBC">
        <w:rPr>
          <w:spacing w:val="-4"/>
          <w:lang w:val="el-GR"/>
        </w:rPr>
        <w:t xml:space="preserve"> </w:t>
      </w:r>
      <w:r w:rsidRPr="00AA0EBC">
        <w:rPr>
          <w:lang w:val="el-GR"/>
        </w:rPr>
        <w:t>παράδοση</w:t>
      </w:r>
      <w:r w:rsidRPr="00AA0EBC">
        <w:rPr>
          <w:spacing w:val="-4"/>
          <w:lang w:val="el-GR"/>
        </w:rPr>
        <w:t xml:space="preserve"> </w:t>
      </w:r>
      <w:r w:rsidRPr="00AA0EBC">
        <w:rPr>
          <w:lang w:val="el-GR"/>
        </w:rPr>
        <w:t>των</w:t>
      </w:r>
      <w:r w:rsidRPr="00AA0EBC">
        <w:rPr>
          <w:spacing w:val="-4"/>
          <w:lang w:val="el-GR"/>
        </w:rPr>
        <w:t xml:space="preserve"> </w:t>
      </w:r>
      <w:r w:rsidRPr="00AA0EBC">
        <w:rPr>
          <w:lang w:val="el-GR"/>
        </w:rPr>
        <w:t>οχημάτων</w:t>
      </w:r>
      <w:r w:rsidRPr="00AA0EBC">
        <w:rPr>
          <w:spacing w:val="-4"/>
          <w:lang w:val="el-GR"/>
        </w:rPr>
        <w:t xml:space="preserve"> </w:t>
      </w:r>
      <w:r w:rsidRPr="00AA0EBC">
        <w:rPr>
          <w:lang w:val="el-GR"/>
        </w:rPr>
        <w:t>από</w:t>
      </w:r>
      <w:r w:rsidRPr="00AA0EBC">
        <w:rPr>
          <w:spacing w:val="-3"/>
          <w:lang w:val="el-GR"/>
        </w:rPr>
        <w:t xml:space="preserve"> </w:t>
      </w:r>
      <w:r w:rsidRPr="00AA0EBC">
        <w:rPr>
          <w:lang w:val="el-GR"/>
        </w:rPr>
        <w:t>το</w:t>
      </w:r>
      <w:r w:rsidRPr="00AA0EBC">
        <w:rPr>
          <w:spacing w:val="-3"/>
          <w:lang w:val="el-GR"/>
        </w:rPr>
        <w:t xml:space="preserve"> </w:t>
      </w:r>
      <w:r w:rsidRPr="00AA0EBC">
        <w:rPr>
          <w:lang w:val="el-GR"/>
        </w:rPr>
        <w:t>Δήμο</w:t>
      </w:r>
      <w:r w:rsidRPr="00AA0EBC">
        <w:rPr>
          <w:spacing w:val="-6"/>
          <w:lang w:val="el-GR"/>
        </w:rPr>
        <w:t xml:space="preserve"> </w:t>
      </w:r>
      <w:r w:rsidRPr="00AA0EBC">
        <w:rPr>
          <w:lang w:val="el-GR"/>
        </w:rPr>
        <w:t>προς</w:t>
      </w:r>
      <w:r w:rsidRPr="00AA0EBC">
        <w:rPr>
          <w:spacing w:val="-3"/>
          <w:lang w:val="el-GR"/>
        </w:rPr>
        <w:t xml:space="preserve"> </w:t>
      </w:r>
      <w:r w:rsidRPr="00AA0EBC">
        <w:rPr>
          <w:lang w:val="el-GR"/>
        </w:rPr>
        <w:t>τον</w:t>
      </w:r>
      <w:r w:rsidRPr="00AA0EBC">
        <w:rPr>
          <w:spacing w:val="-4"/>
          <w:lang w:val="el-GR"/>
        </w:rPr>
        <w:t xml:space="preserve"> </w:t>
      </w:r>
      <w:r w:rsidRPr="00AA0EBC">
        <w:rPr>
          <w:lang w:val="el-GR"/>
        </w:rPr>
        <w:t>Ανάδοχο</w:t>
      </w:r>
      <w:r w:rsidRPr="00AA0EBC">
        <w:rPr>
          <w:spacing w:val="-3"/>
          <w:lang w:val="el-GR"/>
        </w:rPr>
        <w:t xml:space="preserve"> </w:t>
      </w:r>
      <w:r w:rsidRPr="00AA0EBC">
        <w:rPr>
          <w:lang w:val="el-GR"/>
        </w:rPr>
        <w:t>θα</w:t>
      </w:r>
      <w:r w:rsidRPr="00AA0EBC">
        <w:rPr>
          <w:spacing w:val="-4"/>
          <w:lang w:val="el-GR"/>
        </w:rPr>
        <w:t xml:space="preserve"> </w:t>
      </w:r>
      <w:r w:rsidRPr="00AA0EBC">
        <w:rPr>
          <w:lang w:val="el-GR"/>
        </w:rPr>
        <w:t>συνταχθεί</w:t>
      </w:r>
      <w:r w:rsidRPr="00AA0EBC">
        <w:rPr>
          <w:spacing w:val="40"/>
          <w:lang w:val="el-GR"/>
        </w:rPr>
        <w:t xml:space="preserve"> </w:t>
      </w:r>
      <w:r w:rsidRPr="00AA0EBC">
        <w:rPr>
          <w:lang w:val="el-GR"/>
        </w:rPr>
        <w:t xml:space="preserve">πρωτόκολλο Παράδοσης – Παραλαβής στο οποίο θα μνημονεύονται ρητά τα υφιστάμενα </w:t>
      </w:r>
      <w:proofErr w:type="spellStart"/>
      <w:r w:rsidRPr="00AA0EBC">
        <w:rPr>
          <w:lang w:val="el-GR"/>
        </w:rPr>
        <w:t>διανυθέντα</w:t>
      </w:r>
      <w:proofErr w:type="spellEnd"/>
      <w:r w:rsidRPr="00AA0EBC">
        <w:rPr>
          <w:lang w:val="el-GR"/>
        </w:rPr>
        <w:t xml:space="preserve"> χιλιόμετρα αλλά και οποιαδήποτε παρελκόμενο είδος συνοδεύει το όχημα.</w:t>
      </w:r>
    </w:p>
    <w:p w14:paraId="2853DBB6"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lang w:val="el-GR"/>
        </w:rPr>
      </w:pPr>
      <w:r w:rsidRPr="00AA0EBC">
        <w:rPr>
          <w:lang w:val="el-GR"/>
        </w:rPr>
        <w:t>Κατά την παράδοση των οχημάτων από τον Ανάδοχο και την παραλαβή αυτών από το Δήμο, μετά</w:t>
      </w:r>
      <w:r w:rsidRPr="00AA0EBC">
        <w:rPr>
          <w:spacing w:val="-2"/>
          <w:lang w:val="el-GR"/>
        </w:rPr>
        <w:t xml:space="preserve"> </w:t>
      </w:r>
      <w:r w:rsidRPr="00AA0EBC">
        <w:rPr>
          <w:lang w:val="el-GR"/>
        </w:rPr>
        <w:t>την</w:t>
      </w:r>
      <w:r w:rsidRPr="00AA0EBC">
        <w:rPr>
          <w:spacing w:val="-1"/>
          <w:lang w:val="el-GR"/>
        </w:rPr>
        <w:t xml:space="preserve"> </w:t>
      </w:r>
      <w:r w:rsidRPr="00AA0EBC">
        <w:rPr>
          <w:lang w:val="el-GR"/>
        </w:rPr>
        <w:t>πάροδο του χρονικού διαστήματος παραχώρησης της χρήσης (μίσθωσης) θα συνταχθεί και θα</w:t>
      </w:r>
      <w:r w:rsidRPr="00AA0EBC">
        <w:rPr>
          <w:spacing w:val="-1"/>
          <w:lang w:val="el-GR"/>
        </w:rPr>
        <w:t xml:space="preserve"> </w:t>
      </w:r>
      <w:r w:rsidRPr="00AA0EBC">
        <w:rPr>
          <w:lang w:val="el-GR"/>
        </w:rPr>
        <w:t xml:space="preserve">υπογραφεί το πρωτόκολλο παράδοσης-παραλαβής του, αφού προηγουμένως η αρμόδια υπηρεσία του Δήμου ελέγξει την κατάσταση του οχήματος για τυχόν ελαττώματα ή ελλείψεις που δεν οφείλονται στη συνήθη χρήση. </w:t>
      </w:r>
    </w:p>
    <w:p w14:paraId="34209315"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lang w:val="el-GR"/>
        </w:rPr>
      </w:pPr>
      <w:r w:rsidRPr="00AA0EBC">
        <w:rPr>
          <w:lang w:val="el-GR"/>
        </w:rPr>
        <w:t>Σε περίπτωση καταστροφής του οχήματος ο Ανάδοχος φέρει την πλήρη ευθύνη αντικαταστάσεώς του με άλλο όχημα παρόμοιων τεχνικών χαρακτηριστικών και τεχνολογίας.</w:t>
      </w:r>
    </w:p>
    <w:p w14:paraId="60B76EC9"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rFonts w:ascii="Georgia" w:hAnsi="Georgia"/>
          <w:lang w:val="el-GR"/>
        </w:rPr>
      </w:pPr>
      <w:r w:rsidRPr="00AA0EBC">
        <w:rPr>
          <w:lang w:val="el-GR"/>
        </w:rPr>
        <w:t>Εκτός</w:t>
      </w:r>
      <w:r w:rsidRPr="00AA0EBC">
        <w:rPr>
          <w:spacing w:val="-13"/>
          <w:lang w:val="el-GR"/>
        </w:rPr>
        <w:t xml:space="preserve"> </w:t>
      </w:r>
      <w:r w:rsidRPr="00AA0EBC">
        <w:rPr>
          <w:lang w:val="el-GR"/>
        </w:rPr>
        <w:t>του</w:t>
      </w:r>
      <w:r w:rsidRPr="00AA0EBC">
        <w:rPr>
          <w:spacing w:val="-12"/>
          <w:lang w:val="el-GR"/>
        </w:rPr>
        <w:t xml:space="preserve"> </w:t>
      </w:r>
      <w:r w:rsidRPr="00AA0EBC">
        <w:rPr>
          <w:lang w:val="el-GR"/>
        </w:rPr>
        <w:t>ανωτέρω</w:t>
      </w:r>
      <w:r w:rsidRPr="00AA0EBC">
        <w:rPr>
          <w:spacing w:val="-13"/>
          <w:lang w:val="el-GR"/>
        </w:rPr>
        <w:t xml:space="preserve"> </w:t>
      </w:r>
      <w:r w:rsidRPr="00AA0EBC">
        <w:rPr>
          <w:lang w:val="el-GR"/>
        </w:rPr>
        <w:t>μηχανολογικού</w:t>
      </w:r>
      <w:r w:rsidRPr="00AA0EBC">
        <w:rPr>
          <w:spacing w:val="-12"/>
          <w:lang w:val="el-GR"/>
        </w:rPr>
        <w:t xml:space="preserve"> </w:t>
      </w:r>
      <w:r w:rsidRPr="00AA0EBC">
        <w:rPr>
          <w:lang w:val="el-GR"/>
        </w:rPr>
        <w:t>εξοπλισμού,</w:t>
      </w:r>
      <w:r w:rsidRPr="00AA0EBC">
        <w:rPr>
          <w:spacing w:val="-13"/>
          <w:lang w:val="el-GR"/>
        </w:rPr>
        <w:t xml:space="preserve"> </w:t>
      </w:r>
      <w:r w:rsidRPr="00AA0EBC">
        <w:rPr>
          <w:lang w:val="el-GR"/>
        </w:rPr>
        <w:t>ο</w:t>
      </w:r>
      <w:r w:rsidRPr="00AA0EBC">
        <w:rPr>
          <w:spacing w:val="-15"/>
          <w:lang w:val="el-GR"/>
        </w:rPr>
        <w:t xml:space="preserve"> </w:t>
      </w:r>
      <w:r w:rsidRPr="00AA0EBC">
        <w:rPr>
          <w:lang w:val="el-GR"/>
        </w:rPr>
        <w:t>Ανάδοχος</w:t>
      </w:r>
      <w:r w:rsidRPr="00AA0EBC">
        <w:rPr>
          <w:spacing w:val="-12"/>
          <w:lang w:val="el-GR"/>
        </w:rPr>
        <w:t xml:space="preserve"> </w:t>
      </w:r>
      <w:r w:rsidRPr="00AA0EBC">
        <w:rPr>
          <w:lang w:val="el-GR"/>
        </w:rPr>
        <w:t>είναι</w:t>
      </w:r>
      <w:r w:rsidRPr="00AA0EBC">
        <w:rPr>
          <w:spacing w:val="-13"/>
          <w:lang w:val="el-GR"/>
        </w:rPr>
        <w:t xml:space="preserve"> </w:t>
      </w:r>
      <w:r w:rsidRPr="00AA0EBC">
        <w:rPr>
          <w:lang w:val="el-GR"/>
        </w:rPr>
        <w:t>υποχρεωμένος</w:t>
      </w:r>
      <w:r w:rsidRPr="00AA0EBC">
        <w:rPr>
          <w:spacing w:val="-13"/>
          <w:lang w:val="el-GR"/>
        </w:rPr>
        <w:t xml:space="preserve"> </w:t>
      </w:r>
      <w:r w:rsidRPr="00AA0EBC">
        <w:rPr>
          <w:lang w:val="el-GR"/>
        </w:rPr>
        <w:t>να</w:t>
      </w:r>
      <w:r w:rsidRPr="00AA0EBC">
        <w:rPr>
          <w:spacing w:val="-15"/>
          <w:lang w:val="el-GR"/>
        </w:rPr>
        <w:t xml:space="preserve"> </w:t>
      </w:r>
      <w:r w:rsidRPr="00AA0EBC">
        <w:rPr>
          <w:lang w:val="el-GR"/>
        </w:rPr>
        <w:t>διαθέσει</w:t>
      </w:r>
      <w:r w:rsidRPr="00AA0EBC">
        <w:rPr>
          <w:spacing w:val="-13"/>
          <w:lang w:val="el-GR"/>
        </w:rPr>
        <w:t xml:space="preserve"> </w:t>
      </w:r>
      <w:r w:rsidRPr="00AA0EBC">
        <w:rPr>
          <w:lang w:val="el-GR"/>
        </w:rPr>
        <w:t>τα κάτωθι αναφερόμενα, εφαρμογές, παρελκόμενα και αναλώσιμα υλικά:</w:t>
      </w:r>
    </w:p>
    <w:p w14:paraId="7821ECE8" w14:textId="77777777" w:rsidR="00AA0EBC" w:rsidRPr="00AA0EBC" w:rsidRDefault="00AA0EBC" w:rsidP="00AA0EBC">
      <w:pPr>
        <w:pStyle w:val="afb"/>
        <w:numPr>
          <w:ilvl w:val="0"/>
          <w:numId w:val="58"/>
        </w:numPr>
        <w:suppressAutoHyphens w:val="0"/>
        <w:spacing w:before="100" w:beforeAutospacing="1" w:after="160" w:line="288" w:lineRule="auto"/>
        <w:ind w:left="1418" w:right="-57"/>
        <w:contextualSpacing w:val="0"/>
        <w:rPr>
          <w:lang w:val="el-GR"/>
        </w:rPr>
      </w:pPr>
      <w:r w:rsidRPr="00AA0EBC">
        <w:rPr>
          <w:lang w:val="el-GR"/>
        </w:rPr>
        <w:t>Ψηφιακή Πλατφόρμα διαχείρισης πράσινων και ογκωδών αποβλήτων.</w:t>
      </w:r>
    </w:p>
    <w:p w14:paraId="488A82F5" w14:textId="77777777" w:rsidR="00AA0EBC" w:rsidRPr="00AA0EBC" w:rsidRDefault="00AA0EBC" w:rsidP="00AA0EBC">
      <w:pPr>
        <w:pStyle w:val="afb"/>
        <w:numPr>
          <w:ilvl w:val="0"/>
          <w:numId w:val="58"/>
        </w:numPr>
        <w:suppressAutoHyphens w:val="0"/>
        <w:spacing w:before="100" w:beforeAutospacing="1" w:after="160" w:line="288" w:lineRule="auto"/>
        <w:ind w:left="1418" w:right="-57"/>
        <w:contextualSpacing w:val="0"/>
        <w:rPr>
          <w:lang w:val="el-GR"/>
        </w:rPr>
      </w:pPr>
      <w:r w:rsidRPr="00AA0EBC">
        <w:rPr>
          <w:lang w:val="el-GR"/>
        </w:rPr>
        <w:t xml:space="preserve">10.000 </w:t>
      </w:r>
      <w:proofErr w:type="spellStart"/>
      <w:r w:rsidRPr="00AA0EBC">
        <w:rPr>
          <w:lang w:val="el-GR"/>
        </w:rPr>
        <w:t>μεγασάκους</w:t>
      </w:r>
      <w:proofErr w:type="spellEnd"/>
      <w:r w:rsidRPr="00AA0EBC">
        <w:rPr>
          <w:lang w:val="el-GR"/>
        </w:rPr>
        <w:t xml:space="preserve"> για πράσινα απόβλητα από πολυπροπυλένιο ή αντίστοιχο υλικό.</w:t>
      </w:r>
    </w:p>
    <w:p w14:paraId="04CEC274" w14:textId="77777777" w:rsidR="00AA0EBC" w:rsidRPr="00AA0EBC" w:rsidRDefault="00AA0EBC" w:rsidP="00AA0EBC">
      <w:pPr>
        <w:pStyle w:val="afb"/>
        <w:numPr>
          <w:ilvl w:val="0"/>
          <w:numId w:val="58"/>
        </w:numPr>
        <w:suppressAutoHyphens w:val="0"/>
        <w:spacing w:before="100" w:beforeAutospacing="1" w:after="160" w:line="288" w:lineRule="auto"/>
        <w:ind w:left="1418" w:right="-57"/>
        <w:contextualSpacing w:val="0"/>
        <w:rPr>
          <w:lang w:val="el-GR"/>
        </w:rPr>
      </w:pPr>
      <w:r w:rsidRPr="00AA0EBC">
        <w:rPr>
          <w:lang w:val="el-GR"/>
        </w:rPr>
        <w:t>5 έξυπνους ηλιακούς κάδους με συμπίεση.</w:t>
      </w:r>
    </w:p>
    <w:p w14:paraId="0B06A0A1" w14:textId="77777777" w:rsidR="00AA0EBC" w:rsidRPr="00AA0EBC" w:rsidRDefault="00AA0EBC" w:rsidP="00AA0EBC">
      <w:pPr>
        <w:pStyle w:val="afb"/>
        <w:numPr>
          <w:ilvl w:val="0"/>
          <w:numId w:val="58"/>
        </w:numPr>
        <w:suppressAutoHyphens w:val="0"/>
        <w:spacing w:before="100" w:beforeAutospacing="1" w:after="160" w:line="288" w:lineRule="auto"/>
        <w:ind w:left="1418" w:right="-57"/>
        <w:contextualSpacing w:val="0"/>
        <w:rPr>
          <w:lang w:val="el-GR"/>
        </w:rPr>
      </w:pPr>
      <w:r w:rsidRPr="00AA0EBC">
        <w:rPr>
          <w:lang w:val="el-GR"/>
        </w:rPr>
        <w:t xml:space="preserve">1 </w:t>
      </w:r>
      <w:r w:rsidRPr="008F5D98">
        <w:t>E</w:t>
      </w:r>
      <w:proofErr w:type="spellStart"/>
      <w:r w:rsidRPr="00AA0EBC">
        <w:rPr>
          <w:lang w:val="el-GR"/>
        </w:rPr>
        <w:t>πιτοίχιο</w:t>
      </w:r>
      <w:proofErr w:type="spellEnd"/>
      <w:r w:rsidRPr="00AA0EBC">
        <w:rPr>
          <w:lang w:val="el-GR"/>
        </w:rPr>
        <w:t xml:space="preserve"> </w:t>
      </w:r>
      <w:proofErr w:type="spellStart"/>
      <w:r w:rsidRPr="00AA0EBC">
        <w:rPr>
          <w:lang w:val="el-GR"/>
        </w:rPr>
        <w:t>ταχυφορτιστή</w:t>
      </w:r>
      <w:proofErr w:type="spellEnd"/>
      <w:r w:rsidRPr="00AA0EBC">
        <w:rPr>
          <w:lang w:val="el-GR"/>
        </w:rPr>
        <w:t xml:space="preserve"> (</w:t>
      </w:r>
      <w:r w:rsidRPr="008F5D98">
        <w:t>type</w:t>
      </w:r>
      <w:r w:rsidRPr="00AA0EBC">
        <w:rPr>
          <w:lang w:val="el-GR"/>
        </w:rPr>
        <w:t xml:space="preserve"> 2) τύπου </w:t>
      </w:r>
      <w:proofErr w:type="spellStart"/>
      <w:r w:rsidRPr="008F5D98">
        <w:t>wallbox</w:t>
      </w:r>
      <w:proofErr w:type="spellEnd"/>
      <w:r w:rsidRPr="00AA0EBC">
        <w:rPr>
          <w:lang w:val="el-GR"/>
        </w:rPr>
        <w:t xml:space="preserve"> με ισχύ έως 22</w:t>
      </w:r>
      <w:r w:rsidRPr="008F5D98">
        <w:t>kW</w:t>
      </w:r>
    </w:p>
    <w:p w14:paraId="184CF4B7" w14:textId="77777777" w:rsidR="00AA0EBC" w:rsidRPr="00AA0EBC" w:rsidRDefault="00AA0EBC" w:rsidP="00AA0EBC">
      <w:pPr>
        <w:pStyle w:val="afb"/>
        <w:numPr>
          <w:ilvl w:val="0"/>
          <w:numId w:val="58"/>
        </w:numPr>
        <w:suppressAutoHyphens w:val="0"/>
        <w:spacing w:before="100" w:beforeAutospacing="1" w:after="160" w:line="288" w:lineRule="auto"/>
        <w:ind w:left="1418" w:right="-57"/>
        <w:contextualSpacing w:val="0"/>
        <w:rPr>
          <w:lang w:val="el-GR"/>
        </w:rPr>
      </w:pPr>
      <w:r w:rsidRPr="00AA0EBC">
        <w:rPr>
          <w:lang w:val="el-GR"/>
        </w:rPr>
        <w:t xml:space="preserve">2 Σταθμούς φόρτισης / </w:t>
      </w:r>
      <w:proofErr w:type="spellStart"/>
      <w:r w:rsidRPr="00AA0EBC">
        <w:rPr>
          <w:lang w:val="el-GR"/>
        </w:rPr>
        <w:t>Ταχυφορτιστές</w:t>
      </w:r>
      <w:proofErr w:type="spellEnd"/>
      <w:r w:rsidRPr="00AA0EBC">
        <w:rPr>
          <w:lang w:val="el-GR"/>
        </w:rPr>
        <w:t xml:space="preserve"> </w:t>
      </w:r>
      <w:r w:rsidRPr="008F5D98">
        <w:t>DC</w:t>
      </w:r>
      <w:r w:rsidRPr="00AA0EBC">
        <w:rPr>
          <w:lang w:val="el-GR"/>
        </w:rPr>
        <w:t xml:space="preserve"> 160</w:t>
      </w:r>
      <w:r w:rsidRPr="008F5D98">
        <w:t>kW</w:t>
      </w:r>
      <w:r w:rsidRPr="00AA0EBC">
        <w:rPr>
          <w:lang w:val="el-GR"/>
        </w:rPr>
        <w:t xml:space="preserve"> (2</w:t>
      </w:r>
      <w:r w:rsidRPr="008F5D98">
        <w:t>x</w:t>
      </w:r>
      <w:r w:rsidRPr="00AA0EBC">
        <w:rPr>
          <w:lang w:val="el-GR"/>
        </w:rPr>
        <w:t xml:space="preserve"> </w:t>
      </w:r>
      <w:r w:rsidRPr="008F5D98">
        <w:t>CCS</w:t>
      </w:r>
      <w:r w:rsidRPr="00AA0EBC">
        <w:rPr>
          <w:lang w:val="el-GR"/>
        </w:rPr>
        <w:t>2 &amp; 1</w:t>
      </w:r>
      <w:r w:rsidRPr="008F5D98">
        <w:t>x</w:t>
      </w:r>
      <w:r w:rsidRPr="00AA0EBC">
        <w:rPr>
          <w:lang w:val="el-GR"/>
        </w:rPr>
        <w:t xml:space="preserve"> </w:t>
      </w:r>
      <w:r w:rsidRPr="008F5D98">
        <w:t>AC</w:t>
      </w:r>
      <w:r w:rsidRPr="00AA0EBC">
        <w:rPr>
          <w:lang w:val="el-GR"/>
        </w:rPr>
        <w:t xml:space="preserve"> 22</w:t>
      </w:r>
      <w:r w:rsidRPr="008F5D98">
        <w:t>Kw</w:t>
      </w:r>
      <w:r w:rsidRPr="00AA0EBC">
        <w:rPr>
          <w:lang w:val="el-GR"/>
        </w:rPr>
        <w:t xml:space="preserve"> </w:t>
      </w:r>
      <w:r w:rsidRPr="008F5D98">
        <w:t>Type</w:t>
      </w:r>
      <w:r w:rsidRPr="00AA0EBC">
        <w:rPr>
          <w:lang w:val="el-GR"/>
        </w:rPr>
        <w:t>2)</w:t>
      </w:r>
    </w:p>
    <w:p w14:paraId="5B54DB1C" w14:textId="77777777" w:rsidR="00AA0EBC" w:rsidRPr="008F5D98" w:rsidRDefault="00AA0EBC" w:rsidP="00AA0EBC">
      <w:pPr>
        <w:pStyle w:val="afb"/>
        <w:numPr>
          <w:ilvl w:val="0"/>
          <w:numId w:val="58"/>
        </w:numPr>
        <w:suppressAutoHyphens w:val="0"/>
        <w:spacing w:before="100" w:beforeAutospacing="1" w:after="160" w:line="288" w:lineRule="auto"/>
        <w:ind w:left="1418" w:right="-57"/>
        <w:contextualSpacing w:val="0"/>
      </w:pPr>
      <w:r w:rsidRPr="008F5D98">
        <w:t xml:space="preserve">6 </w:t>
      </w:r>
      <w:proofErr w:type="spellStart"/>
      <w:r w:rsidRPr="008F5D98">
        <w:t>φυσητήρες</w:t>
      </w:r>
      <w:proofErr w:type="spellEnd"/>
      <w:r w:rsidRPr="008F5D98">
        <w:t xml:space="preserve"> π</w:t>
      </w:r>
      <w:proofErr w:type="spellStart"/>
      <w:r w:rsidRPr="008F5D98">
        <w:t>εζού</w:t>
      </w:r>
      <w:proofErr w:type="spellEnd"/>
      <w:r w:rsidRPr="008F5D98">
        <w:t xml:space="preserve"> </w:t>
      </w:r>
      <w:proofErr w:type="spellStart"/>
      <w:r w:rsidRPr="008F5D98">
        <w:t>χειριστή</w:t>
      </w:r>
      <w:proofErr w:type="spellEnd"/>
    </w:p>
    <w:p w14:paraId="616697B6" w14:textId="77777777" w:rsidR="00AA0EBC" w:rsidRPr="008F5D98" w:rsidRDefault="00AA0EBC" w:rsidP="00AA0EBC">
      <w:pPr>
        <w:pStyle w:val="afb"/>
        <w:numPr>
          <w:ilvl w:val="0"/>
          <w:numId w:val="58"/>
        </w:numPr>
        <w:suppressAutoHyphens w:val="0"/>
        <w:spacing w:before="100" w:beforeAutospacing="1" w:after="160" w:line="288" w:lineRule="auto"/>
        <w:ind w:left="1418" w:right="-57"/>
        <w:contextualSpacing w:val="0"/>
      </w:pPr>
      <w:r w:rsidRPr="008F5D98">
        <w:t xml:space="preserve">10 </w:t>
      </w:r>
      <w:proofErr w:type="spellStart"/>
      <w:r w:rsidRPr="008F5D98">
        <w:t>ηλεκτρικά</w:t>
      </w:r>
      <w:proofErr w:type="spellEnd"/>
      <w:r w:rsidRPr="008F5D98">
        <w:t xml:space="preserve"> </w:t>
      </w:r>
      <w:proofErr w:type="spellStart"/>
      <w:r w:rsidRPr="008F5D98">
        <w:t>σάρωθρ</w:t>
      </w:r>
      <w:proofErr w:type="spellEnd"/>
      <w:r w:rsidRPr="008F5D98">
        <w:t>α π</w:t>
      </w:r>
      <w:proofErr w:type="spellStart"/>
      <w:r w:rsidRPr="008F5D98">
        <w:t>εζού</w:t>
      </w:r>
      <w:proofErr w:type="spellEnd"/>
      <w:r w:rsidRPr="008F5D98">
        <w:t xml:space="preserve"> </w:t>
      </w:r>
      <w:proofErr w:type="spellStart"/>
      <w:r w:rsidRPr="008F5D98">
        <w:t>χειριστή</w:t>
      </w:r>
      <w:proofErr w:type="spellEnd"/>
      <w:r w:rsidRPr="008F5D98">
        <w:t xml:space="preserve"> </w:t>
      </w:r>
    </w:p>
    <w:p w14:paraId="37D71974" w14:textId="77777777" w:rsidR="00AA0EBC" w:rsidRPr="0073606E" w:rsidRDefault="00AA0EBC" w:rsidP="00AA0EBC">
      <w:pPr>
        <w:pStyle w:val="afb"/>
        <w:numPr>
          <w:ilvl w:val="0"/>
          <w:numId w:val="58"/>
        </w:numPr>
        <w:suppressAutoHyphens w:val="0"/>
        <w:spacing w:before="100" w:beforeAutospacing="1" w:after="160" w:line="288" w:lineRule="auto"/>
        <w:ind w:left="1418" w:right="-57"/>
        <w:contextualSpacing w:val="0"/>
      </w:pPr>
      <w:r w:rsidRPr="008F5D98">
        <w:t xml:space="preserve">45 </w:t>
      </w:r>
      <w:proofErr w:type="spellStart"/>
      <w:r w:rsidRPr="008F5D98">
        <w:t>χειρ</w:t>
      </w:r>
      <w:proofErr w:type="spellEnd"/>
      <w:r w:rsidRPr="008F5D98">
        <w:t xml:space="preserve">αμαξίδια </w:t>
      </w:r>
      <w:proofErr w:type="spellStart"/>
      <w:r w:rsidRPr="008F5D98">
        <w:t>οδοκ</w:t>
      </w:r>
      <w:proofErr w:type="spellEnd"/>
      <w:r w:rsidRPr="008F5D98">
        <w:t>αθαριστών</w:t>
      </w:r>
    </w:p>
    <w:p w14:paraId="51F8460A" w14:textId="77777777" w:rsidR="00AA0EBC" w:rsidRPr="00AA0EBC" w:rsidRDefault="00AA0EBC" w:rsidP="00AA0EBC">
      <w:pPr>
        <w:pStyle w:val="afb"/>
        <w:numPr>
          <w:ilvl w:val="0"/>
          <w:numId w:val="58"/>
        </w:numPr>
        <w:suppressAutoHyphens w:val="0"/>
        <w:spacing w:before="100" w:beforeAutospacing="1" w:after="160" w:line="288" w:lineRule="auto"/>
        <w:ind w:left="1418" w:right="-57"/>
        <w:contextualSpacing w:val="0"/>
        <w:rPr>
          <w:lang w:val="el-GR"/>
        </w:rPr>
      </w:pPr>
      <w:r w:rsidRPr="00AA0EBC">
        <w:rPr>
          <w:lang w:val="el-GR"/>
        </w:rPr>
        <w:lastRenderedPageBreak/>
        <w:t xml:space="preserve">2 Ηλεκτρικά αρθρωτά αναρροφητικά σάρωθρα μικρότερου μεγέθους (2 </w:t>
      </w:r>
      <w:r w:rsidRPr="00565428">
        <w:t>m</w:t>
      </w:r>
      <w:r w:rsidRPr="00AA0EBC">
        <w:rPr>
          <w:lang w:val="el-GR"/>
        </w:rPr>
        <w:t>3)</w:t>
      </w:r>
    </w:p>
    <w:p w14:paraId="3CA3D1BD"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lang w:val="el-GR"/>
        </w:rPr>
      </w:pPr>
      <w:bookmarkStart w:id="220" w:name="_Hlk205544134"/>
      <w:r w:rsidRPr="00AA0EBC">
        <w:rPr>
          <w:lang w:val="el-GR"/>
        </w:rPr>
        <w:t xml:space="preserve">Δεν επιτρέπεται η υποβάθμιση του μηχανολογικού εξοπλισμού </w:t>
      </w:r>
      <w:bookmarkEnd w:id="220"/>
      <w:r w:rsidRPr="00AA0EBC">
        <w:rPr>
          <w:lang w:val="el-GR"/>
        </w:rPr>
        <w:t>κατά τη διάρκεια της σύμβασης. Στην περίπτωση ανωτέρας βίας είναι δυνατόν να εγκρίνεται από το Δήμο αντικατάσταση υπό την αυστηρή προϋπόθεση ότι ο νέος εξοπλισμός θα πληροί ή θα υπερβαίνει τις προδιαγραφές της σύμβασης. Για την τεκμηρίωση των προδιαγραφών του εξοπλισμού ο Ανάδοχος θα προσκομίζει αντίστοιχα αποδεικτικά έγγραφα και στοιχεία όπως προβλέπονται με βάση την εκάστοτε ισχύουσα νομοθεσία (π.χ. έγκριση τύπου, άδεια κυκλοφορίας κ.λπ.). Εφόσον ο Ανάδοχος αντικαταστήσει τον εξοπλισμό σύμφωνα με τις ανωτέρω προϋποθέσεις, δεν δικαιούται αποζημίωσης από το Δήμο.</w:t>
      </w:r>
    </w:p>
    <w:p w14:paraId="73B20CE9"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rFonts w:ascii="Georgia" w:hAnsi="Georgia"/>
          <w:lang w:val="el-GR"/>
        </w:rPr>
      </w:pPr>
      <w:r w:rsidRPr="00AA0EBC">
        <w:rPr>
          <w:lang w:val="el-GR"/>
        </w:rPr>
        <w:t>Ο</w:t>
      </w:r>
      <w:r w:rsidRPr="00AA0EBC">
        <w:rPr>
          <w:spacing w:val="-15"/>
          <w:lang w:val="el-GR"/>
        </w:rPr>
        <w:t xml:space="preserve"> </w:t>
      </w:r>
      <w:r w:rsidRPr="00AA0EBC">
        <w:rPr>
          <w:lang w:val="el-GR"/>
        </w:rPr>
        <w:t>Ανάδοχος</w:t>
      </w:r>
      <w:r w:rsidRPr="00AA0EBC">
        <w:rPr>
          <w:spacing w:val="-15"/>
          <w:lang w:val="el-GR"/>
        </w:rPr>
        <w:t xml:space="preserve"> </w:t>
      </w:r>
      <w:r w:rsidRPr="00AA0EBC">
        <w:rPr>
          <w:lang w:val="el-GR"/>
        </w:rPr>
        <w:t>υποχρεούται</w:t>
      </w:r>
      <w:r w:rsidRPr="00AA0EBC">
        <w:rPr>
          <w:spacing w:val="-15"/>
          <w:lang w:val="el-GR"/>
        </w:rPr>
        <w:t xml:space="preserve"> </w:t>
      </w:r>
      <w:r w:rsidRPr="00AA0EBC">
        <w:rPr>
          <w:lang w:val="el-GR"/>
        </w:rPr>
        <w:t>να</w:t>
      </w:r>
      <w:r w:rsidRPr="00AA0EBC">
        <w:rPr>
          <w:spacing w:val="-15"/>
          <w:lang w:val="el-GR"/>
        </w:rPr>
        <w:t xml:space="preserve"> </w:t>
      </w:r>
      <w:r w:rsidRPr="00AA0EBC">
        <w:rPr>
          <w:lang w:val="el-GR"/>
        </w:rPr>
        <w:t>διατηρεί</w:t>
      </w:r>
      <w:r w:rsidRPr="00AA0EBC">
        <w:rPr>
          <w:spacing w:val="-14"/>
          <w:lang w:val="el-GR"/>
        </w:rPr>
        <w:t xml:space="preserve"> </w:t>
      </w:r>
      <w:r w:rsidRPr="00AA0EBC">
        <w:rPr>
          <w:lang w:val="el-GR"/>
        </w:rPr>
        <w:t>τον</w:t>
      </w:r>
      <w:r w:rsidRPr="00AA0EBC">
        <w:rPr>
          <w:spacing w:val="-14"/>
          <w:lang w:val="el-GR"/>
        </w:rPr>
        <w:t xml:space="preserve"> </w:t>
      </w:r>
      <w:r w:rsidRPr="00AA0EBC">
        <w:rPr>
          <w:lang w:val="el-GR"/>
        </w:rPr>
        <w:t>εξοπλισμό</w:t>
      </w:r>
      <w:r w:rsidRPr="00AA0EBC">
        <w:rPr>
          <w:spacing w:val="-15"/>
          <w:lang w:val="el-GR"/>
        </w:rPr>
        <w:t xml:space="preserve"> </w:t>
      </w:r>
      <w:r w:rsidRPr="00AA0EBC">
        <w:rPr>
          <w:lang w:val="el-GR"/>
        </w:rPr>
        <w:t>καθαρό</w:t>
      </w:r>
      <w:r w:rsidRPr="00AA0EBC">
        <w:rPr>
          <w:spacing w:val="-13"/>
          <w:lang w:val="el-GR"/>
        </w:rPr>
        <w:t xml:space="preserve"> </w:t>
      </w:r>
      <w:r w:rsidRPr="00AA0EBC">
        <w:rPr>
          <w:lang w:val="el-GR"/>
        </w:rPr>
        <w:t>και</w:t>
      </w:r>
      <w:r w:rsidRPr="00AA0EBC">
        <w:rPr>
          <w:spacing w:val="-15"/>
          <w:lang w:val="el-GR"/>
        </w:rPr>
        <w:t xml:space="preserve"> </w:t>
      </w:r>
      <w:proofErr w:type="spellStart"/>
      <w:r w:rsidRPr="00AA0EBC">
        <w:rPr>
          <w:lang w:val="el-GR"/>
        </w:rPr>
        <w:t>καλοσυντηρημένο</w:t>
      </w:r>
      <w:proofErr w:type="spellEnd"/>
      <w:r w:rsidRPr="00AA0EBC">
        <w:rPr>
          <w:lang w:val="el-GR"/>
        </w:rPr>
        <w:t>.</w:t>
      </w:r>
      <w:r w:rsidRPr="00AA0EBC">
        <w:rPr>
          <w:spacing w:val="-15"/>
          <w:lang w:val="el-GR"/>
        </w:rPr>
        <w:t xml:space="preserve"> </w:t>
      </w:r>
      <w:r w:rsidRPr="00AA0EBC">
        <w:rPr>
          <w:lang w:val="el-GR"/>
        </w:rPr>
        <w:t>Τα</w:t>
      </w:r>
      <w:r w:rsidRPr="00AA0EBC">
        <w:rPr>
          <w:spacing w:val="-15"/>
          <w:lang w:val="el-GR"/>
        </w:rPr>
        <w:t xml:space="preserve"> </w:t>
      </w:r>
      <w:r w:rsidRPr="00AA0EBC">
        <w:rPr>
          <w:lang w:val="el-GR"/>
        </w:rPr>
        <w:t>οχήματα και ιδίως τα απορριμματοφόρα θα πρέπει να καθαρίζονται εξωτερικά μετά από κάθε χρήση και</w:t>
      </w:r>
      <w:r w:rsidRPr="00AA0EBC">
        <w:rPr>
          <w:spacing w:val="-15"/>
          <w:lang w:val="el-GR"/>
        </w:rPr>
        <w:t xml:space="preserve"> </w:t>
      </w:r>
      <w:r w:rsidRPr="00AA0EBC">
        <w:rPr>
          <w:lang w:val="el-GR"/>
        </w:rPr>
        <w:t>να</w:t>
      </w:r>
      <w:r w:rsidRPr="00AA0EBC">
        <w:rPr>
          <w:spacing w:val="-15"/>
          <w:lang w:val="el-GR"/>
        </w:rPr>
        <w:t xml:space="preserve"> </w:t>
      </w:r>
      <w:r w:rsidRPr="00AA0EBC">
        <w:rPr>
          <w:lang w:val="el-GR"/>
        </w:rPr>
        <w:t>καταβάλλεται</w:t>
      </w:r>
      <w:r w:rsidRPr="00AA0EBC">
        <w:rPr>
          <w:spacing w:val="-15"/>
          <w:lang w:val="el-GR"/>
        </w:rPr>
        <w:t xml:space="preserve"> </w:t>
      </w:r>
      <w:r w:rsidRPr="00AA0EBC">
        <w:rPr>
          <w:lang w:val="el-GR"/>
        </w:rPr>
        <w:t>κάθε</w:t>
      </w:r>
      <w:r w:rsidRPr="00AA0EBC">
        <w:rPr>
          <w:spacing w:val="-15"/>
          <w:lang w:val="el-GR"/>
        </w:rPr>
        <w:t xml:space="preserve"> </w:t>
      </w:r>
      <w:r w:rsidRPr="00AA0EBC">
        <w:rPr>
          <w:lang w:val="el-GR"/>
        </w:rPr>
        <w:t>δυνατή</w:t>
      </w:r>
      <w:r w:rsidRPr="00AA0EBC">
        <w:rPr>
          <w:spacing w:val="-15"/>
          <w:lang w:val="el-GR"/>
        </w:rPr>
        <w:t xml:space="preserve"> </w:t>
      </w:r>
      <w:r w:rsidRPr="00AA0EBC">
        <w:rPr>
          <w:lang w:val="el-GR"/>
        </w:rPr>
        <w:t>προσπάθεια</w:t>
      </w:r>
      <w:r w:rsidRPr="00AA0EBC">
        <w:rPr>
          <w:spacing w:val="-15"/>
          <w:lang w:val="el-GR"/>
        </w:rPr>
        <w:t xml:space="preserve"> </w:t>
      </w:r>
      <w:r w:rsidRPr="00AA0EBC">
        <w:rPr>
          <w:lang w:val="el-GR"/>
        </w:rPr>
        <w:t>περιορισμού</w:t>
      </w:r>
      <w:r w:rsidRPr="00AA0EBC">
        <w:rPr>
          <w:spacing w:val="-15"/>
          <w:lang w:val="el-GR"/>
        </w:rPr>
        <w:t xml:space="preserve"> </w:t>
      </w:r>
      <w:r w:rsidRPr="00AA0EBC">
        <w:rPr>
          <w:lang w:val="el-GR"/>
        </w:rPr>
        <w:t>των</w:t>
      </w:r>
      <w:r w:rsidRPr="00AA0EBC">
        <w:rPr>
          <w:spacing w:val="-15"/>
          <w:lang w:val="el-GR"/>
        </w:rPr>
        <w:t xml:space="preserve"> </w:t>
      </w:r>
      <w:r w:rsidRPr="00AA0EBC">
        <w:rPr>
          <w:lang w:val="el-GR"/>
        </w:rPr>
        <w:t>τυχόν</w:t>
      </w:r>
      <w:r w:rsidRPr="00AA0EBC">
        <w:rPr>
          <w:spacing w:val="-15"/>
          <w:lang w:val="el-GR"/>
        </w:rPr>
        <w:t xml:space="preserve"> </w:t>
      </w:r>
      <w:r w:rsidRPr="00AA0EBC">
        <w:rPr>
          <w:lang w:val="el-GR"/>
        </w:rPr>
        <w:t>οσμών</w:t>
      </w:r>
      <w:r w:rsidRPr="00AA0EBC">
        <w:rPr>
          <w:spacing w:val="-15"/>
          <w:lang w:val="el-GR"/>
        </w:rPr>
        <w:t xml:space="preserve"> </w:t>
      </w:r>
      <w:r w:rsidRPr="00AA0EBC">
        <w:rPr>
          <w:lang w:val="el-GR"/>
        </w:rPr>
        <w:t>που</w:t>
      </w:r>
      <w:r w:rsidRPr="00AA0EBC">
        <w:rPr>
          <w:spacing w:val="-15"/>
          <w:lang w:val="el-GR"/>
        </w:rPr>
        <w:t xml:space="preserve"> </w:t>
      </w:r>
      <w:r w:rsidRPr="00AA0EBC">
        <w:rPr>
          <w:lang w:val="el-GR"/>
        </w:rPr>
        <w:t>αναδύονται</w:t>
      </w:r>
      <w:r w:rsidRPr="00AA0EBC">
        <w:rPr>
          <w:spacing w:val="-15"/>
          <w:lang w:val="el-GR"/>
        </w:rPr>
        <w:t xml:space="preserve"> </w:t>
      </w:r>
      <w:r w:rsidRPr="00AA0EBC">
        <w:rPr>
          <w:lang w:val="el-GR"/>
        </w:rPr>
        <w:t>από</w:t>
      </w:r>
      <w:r w:rsidRPr="00AA0EBC">
        <w:rPr>
          <w:spacing w:val="-15"/>
          <w:lang w:val="el-GR"/>
        </w:rPr>
        <w:t xml:space="preserve"> </w:t>
      </w:r>
      <w:r w:rsidRPr="00AA0EBC">
        <w:rPr>
          <w:lang w:val="el-GR"/>
        </w:rPr>
        <w:t>αυτά. Το πλύσιμο των απορριμματοφόρων θα πρέπει να γίνεται σε κατάλληλους χώρους προκειμένου να αποφεύγεται η ρύπανση του περιβάλλοντος λόγω του υψηλού ρυπαντικού φορτίου. Δεν επιτρέπεται η ύπαρξη</w:t>
      </w:r>
      <w:r w:rsidRPr="00AA0EBC">
        <w:rPr>
          <w:spacing w:val="-8"/>
          <w:lang w:val="el-GR"/>
        </w:rPr>
        <w:t xml:space="preserve"> </w:t>
      </w:r>
      <w:r w:rsidRPr="00AA0EBC">
        <w:rPr>
          <w:lang w:val="el-GR"/>
        </w:rPr>
        <w:t>διαρροών</w:t>
      </w:r>
      <w:r w:rsidRPr="00AA0EBC">
        <w:rPr>
          <w:spacing w:val="-8"/>
          <w:lang w:val="el-GR"/>
        </w:rPr>
        <w:t xml:space="preserve"> </w:t>
      </w:r>
      <w:r w:rsidRPr="00AA0EBC">
        <w:rPr>
          <w:lang w:val="el-GR"/>
        </w:rPr>
        <w:t>υγρών</w:t>
      </w:r>
      <w:r w:rsidRPr="00AA0EBC">
        <w:rPr>
          <w:spacing w:val="-8"/>
          <w:lang w:val="el-GR"/>
        </w:rPr>
        <w:t xml:space="preserve"> </w:t>
      </w:r>
      <w:r w:rsidRPr="00AA0EBC">
        <w:rPr>
          <w:lang w:val="el-GR"/>
        </w:rPr>
        <w:t>από</w:t>
      </w:r>
      <w:r w:rsidRPr="00AA0EBC">
        <w:rPr>
          <w:spacing w:val="-7"/>
          <w:lang w:val="el-GR"/>
        </w:rPr>
        <w:t xml:space="preserve"> </w:t>
      </w:r>
      <w:r w:rsidRPr="00AA0EBC">
        <w:rPr>
          <w:lang w:val="el-GR"/>
        </w:rPr>
        <w:t>τις</w:t>
      </w:r>
      <w:r w:rsidRPr="00AA0EBC">
        <w:rPr>
          <w:spacing w:val="-7"/>
          <w:lang w:val="el-GR"/>
        </w:rPr>
        <w:t xml:space="preserve"> </w:t>
      </w:r>
      <w:proofErr w:type="spellStart"/>
      <w:r w:rsidRPr="00AA0EBC">
        <w:rPr>
          <w:lang w:val="el-GR"/>
        </w:rPr>
        <w:t>υπερκατασκευές</w:t>
      </w:r>
      <w:proofErr w:type="spellEnd"/>
      <w:r w:rsidRPr="00AA0EBC">
        <w:rPr>
          <w:spacing w:val="-7"/>
          <w:lang w:val="el-GR"/>
        </w:rPr>
        <w:t xml:space="preserve"> </w:t>
      </w:r>
      <w:r w:rsidRPr="00AA0EBC">
        <w:rPr>
          <w:lang w:val="el-GR"/>
        </w:rPr>
        <w:t>των</w:t>
      </w:r>
      <w:r w:rsidRPr="00AA0EBC">
        <w:rPr>
          <w:spacing w:val="-8"/>
          <w:lang w:val="el-GR"/>
        </w:rPr>
        <w:t xml:space="preserve"> </w:t>
      </w:r>
      <w:r w:rsidRPr="00AA0EBC">
        <w:rPr>
          <w:lang w:val="el-GR"/>
        </w:rPr>
        <w:t>απορριμματοφόρων.</w:t>
      </w:r>
      <w:r w:rsidRPr="00AA0EBC">
        <w:rPr>
          <w:spacing w:val="-8"/>
          <w:lang w:val="el-GR"/>
        </w:rPr>
        <w:t xml:space="preserve"> </w:t>
      </w:r>
      <w:r w:rsidRPr="00AA0EBC">
        <w:rPr>
          <w:lang w:val="el-GR"/>
        </w:rPr>
        <w:t>Στην</w:t>
      </w:r>
      <w:r w:rsidRPr="00AA0EBC">
        <w:rPr>
          <w:spacing w:val="-8"/>
          <w:lang w:val="el-GR"/>
        </w:rPr>
        <w:t xml:space="preserve"> </w:t>
      </w:r>
      <w:r w:rsidRPr="00AA0EBC">
        <w:rPr>
          <w:lang w:val="el-GR"/>
        </w:rPr>
        <w:t>περίπτωση</w:t>
      </w:r>
      <w:r w:rsidRPr="00AA0EBC">
        <w:rPr>
          <w:spacing w:val="-8"/>
          <w:lang w:val="el-GR"/>
        </w:rPr>
        <w:t xml:space="preserve"> </w:t>
      </w:r>
      <w:r w:rsidRPr="00AA0EBC">
        <w:rPr>
          <w:lang w:val="el-GR"/>
        </w:rPr>
        <w:t>εμφάνισης τέτοιων</w:t>
      </w:r>
      <w:r w:rsidRPr="00AA0EBC">
        <w:rPr>
          <w:spacing w:val="-13"/>
          <w:lang w:val="el-GR"/>
        </w:rPr>
        <w:t xml:space="preserve"> </w:t>
      </w:r>
      <w:r w:rsidRPr="00AA0EBC">
        <w:rPr>
          <w:lang w:val="el-GR"/>
        </w:rPr>
        <w:t>περιστατικών</w:t>
      </w:r>
      <w:r w:rsidRPr="00AA0EBC">
        <w:rPr>
          <w:spacing w:val="-12"/>
          <w:lang w:val="el-GR"/>
        </w:rPr>
        <w:t xml:space="preserve"> </w:t>
      </w:r>
      <w:r w:rsidRPr="00AA0EBC">
        <w:rPr>
          <w:lang w:val="el-GR"/>
        </w:rPr>
        <w:t>για</w:t>
      </w:r>
      <w:r w:rsidRPr="00AA0EBC">
        <w:rPr>
          <w:spacing w:val="-11"/>
          <w:lang w:val="el-GR"/>
        </w:rPr>
        <w:t xml:space="preserve"> </w:t>
      </w:r>
      <w:r w:rsidRPr="00AA0EBC">
        <w:rPr>
          <w:lang w:val="el-GR"/>
        </w:rPr>
        <w:t>τα</w:t>
      </w:r>
      <w:r w:rsidRPr="00AA0EBC">
        <w:rPr>
          <w:spacing w:val="-14"/>
          <w:lang w:val="el-GR"/>
        </w:rPr>
        <w:t xml:space="preserve"> </w:t>
      </w:r>
      <w:r w:rsidRPr="00AA0EBC">
        <w:rPr>
          <w:lang w:val="el-GR"/>
        </w:rPr>
        <w:t>οποία</w:t>
      </w:r>
      <w:r w:rsidRPr="00AA0EBC">
        <w:rPr>
          <w:spacing w:val="-13"/>
          <w:lang w:val="el-GR"/>
        </w:rPr>
        <w:t xml:space="preserve"> </w:t>
      </w:r>
      <w:r w:rsidRPr="00AA0EBC">
        <w:rPr>
          <w:lang w:val="el-GR"/>
        </w:rPr>
        <w:t>θα</w:t>
      </w:r>
      <w:r w:rsidRPr="00AA0EBC">
        <w:rPr>
          <w:spacing w:val="-13"/>
          <w:lang w:val="el-GR"/>
        </w:rPr>
        <w:t xml:space="preserve"> </w:t>
      </w:r>
      <w:r w:rsidRPr="00AA0EBC">
        <w:rPr>
          <w:lang w:val="el-GR"/>
        </w:rPr>
        <w:t>διαπιστωθεί</w:t>
      </w:r>
      <w:r w:rsidRPr="00AA0EBC">
        <w:rPr>
          <w:spacing w:val="-12"/>
          <w:lang w:val="el-GR"/>
        </w:rPr>
        <w:t xml:space="preserve"> </w:t>
      </w:r>
      <w:r w:rsidRPr="00AA0EBC">
        <w:rPr>
          <w:lang w:val="el-GR"/>
        </w:rPr>
        <w:t>ότι</w:t>
      </w:r>
      <w:r w:rsidRPr="00AA0EBC">
        <w:rPr>
          <w:spacing w:val="-12"/>
          <w:lang w:val="el-GR"/>
        </w:rPr>
        <w:t xml:space="preserve"> </w:t>
      </w:r>
      <w:r w:rsidRPr="00AA0EBC">
        <w:rPr>
          <w:lang w:val="el-GR"/>
        </w:rPr>
        <w:t>οφείλονται</w:t>
      </w:r>
      <w:r w:rsidRPr="00AA0EBC">
        <w:rPr>
          <w:spacing w:val="-12"/>
          <w:lang w:val="el-GR"/>
        </w:rPr>
        <w:t xml:space="preserve"> </w:t>
      </w:r>
      <w:r w:rsidRPr="00AA0EBC">
        <w:rPr>
          <w:lang w:val="el-GR"/>
        </w:rPr>
        <w:t>σε</w:t>
      </w:r>
      <w:r w:rsidRPr="00AA0EBC">
        <w:rPr>
          <w:spacing w:val="-12"/>
          <w:lang w:val="el-GR"/>
        </w:rPr>
        <w:t xml:space="preserve"> </w:t>
      </w:r>
      <w:r w:rsidRPr="00AA0EBC">
        <w:rPr>
          <w:lang w:val="el-GR"/>
        </w:rPr>
        <w:t>βλάβες</w:t>
      </w:r>
      <w:r w:rsidRPr="00AA0EBC">
        <w:rPr>
          <w:spacing w:val="-11"/>
          <w:lang w:val="el-GR"/>
        </w:rPr>
        <w:t xml:space="preserve"> </w:t>
      </w:r>
      <w:r w:rsidRPr="00AA0EBC">
        <w:rPr>
          <w:lang w:val="el-GR"/>
        </w:rPr>
        <w:t>των</w:t>
      </w:r>
      <w:r w:rsidRPr="00AA0EBC">
        <w:rPr>
          <w:spacing w:val="-13"/>
          <w:lang w:val="el-GR"/>
        </w:rPr>
        <w:t xml:space="preserve"> </w:t>
      </w:r>
      <w:r w:rsidRPr="00AA0EBC">
        <w:rPr>
          <w:lang w:val="el-GR"/>
        </w:rPr>
        <w:t>οχημάτων,</w:t>
      </w:r>
      <w:r w:rsidRPr="00AA0EBC">
        <w:rPr>
          <w:spacing w:val="-13"/>
          <w:lang w:val="el-GR"/>
        </w:rPr>
        <w:t xml:space="preserve"> </w:t>
      </w:r>
      <w:r w:rsidRPr="00AA0EBC">
        <w:rPr>
          <w:lang w:val="el-GR"/>
        </w:rPr>
        <w:t>ο</w:t>
      </w:r>
      <w:r w:rsidRPr="00AA0EBC">
        <w:rPr>
          <w:spacing w:val="-10"/>
          <w:lang w:val="el-GR"/>
        </w:rPr>
        <w:t xml:space="preserve"> </w:t>
      </w:r>
      <w:r w:rsidRPr="00EB69DE">
        <w:t>A</w:t>
      </w:r>
      <w:proofErr w:type="spellStart"/>
      <w:r w:rsidRPr="00AA0EBC">
        <w:rPr>
          <w:lang w:val="el-GR"/>
        </w:rPr>
        <w:t>νάδοχος</w:t>
      </w:r>
      <w:proofErr w:type="spellEnd"/>
      <w:r w:rsidRPr="00AA0EBC">
        <w:rPr>
          <w:lang w:val="el-GR"/>
        </w:rPr>
        <w:t xml:space="preserve"> υποχρεούται στην άμεση επισκευή τους ή και στην αντικατάσταση των </w:t>
      </w:r>
      <w:proofErr w:type="spellStart"/>
      <w:r w:rsidRPr="00AA0EBC">
        <w:rPr>
          <w:lang w:val="el-GR"/>
        </w:rPr>
        <w:t>υπερκατασκευών</w:t>
      </w:r>
      <w:proofErr w:type="spellEnd"/>
      <w:r w:rsidRPr="00AA0EBC">
        <w:rPr>
          <w:lang w:val="el-GR"/>
        </w:rPr>
        <w:t xml:space="preserve"> εφόσον παρουσιάζουν φθορά μη </w:t>
      </w:r>
      <w:proofErr w:type="spellStart"/>
      <w:r w:rsidRPr="00AA0EBC">
        <w:rPr>
          <w:lang w:val="el-GR"/>
        </w:rPr>
        <w:t>επισκευάσιμη</w:t>
      </w:r>
      <w:proofErr w:type="spellEnd"/>
      <w:r w:rsidRPr="00AA0EBC">
        <w:rPr>
          <w:lang w:val="el-GR"/>
        </w:rPr>
        <w:t>.</w:t>
      </w:r>
    </w:p>
    <w:p w14:paraId="10A62AE7"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rFonts w:ascii="Georgia" w:hAnsi="Georgia"/>
          <w:lang w:val="el-GR"/>
        </w:rPr>
      </w:pPr>
      <w:r w:rsidRPr="00AA0EBC">
        <w:rPr>
          <w:lang w:val="el-GR"/>
        </w:rPr>
        <w:t>Ο Ανάδοχος είναι αποκλειστικά αστικά και ποινικά υπεύθυνος για οποιαδήποτε ατύχημα, ασχέτως αποτελέσματος (υλικές ζημιές ή/και σωματικές βλάβες), που τυχόν προκληθεί από την κυκλοφορία, τη χρήση ή τη στάθμευση του εξοπλισμού  που χρησιμοποιεί για την εκτέλεση της σύμβασης. Ο Δήμος δεν έχει ουδεμία υποχρέωση έναντι</w:t>
      </w:r>
      <w:r w:rsidRPr="00AA0EBC">
        <w:rPr>
          <w:spacing w:val="-8"/>
          <w:lang w:val="el-GR"/>
        </w:rPr>
        <w:t xml:space="preserve"> </w:t>
      </w:r>
      <w:r w:rsidRPr="00AA0EBC">
        <w:rPr>
          <w:lang w:val="el-GR"/>
        </w:rPr>
        <w:t>τρίτων</w:t>
      </w:r>
      <w:r w:rsidRPr="00AA0EBC">
        <w:rPr>
          <w:spacing w:val="-7"/>
          <w:lang w:val="el-GR"/>
        </w:rPr>
        <w:t xml:space="preserve"> </w:t>
      </w:r>
      <w:r w:rsidRPr="00AA0EBC">
        <w:rPr>
          <w:lang w:val="el-GR"/>
        </w:rPr>
        <w:t>ή/και</w:t>
      </w:r>
      <w:r w:rsidRPr="00AA0EBC">
        <w:rPr>
          <w:spacing w:val="-6"/>
          <w:lang w:val="el-GR"/>
        </w:rPr>
        <w:t xml:space="preserve"> </w:t>
      </w:r>
      <w:r w:rsidRPr="00AA0EBC">
        <w:rPr>
          <w:lang w:val="el-GR"/>
        </w:rPr>
        <w:t>έναντι</w:t>
      </w:r>
      <w:r w:rsidRPr="00AA0EBC">
        <w:rPr>
          <w:spacing w:val="-9"/>
          <w:lang w:val="el-GR"/>
        </w:rPr>
        <w:t xml:space="preserve"> </w:t>
      </w:r>
      <w:r w:rsidRPr="00AA0EBC">
        <w:rPr>
          <w:lang w:val="el-GR"/>
        </w:rPr>
        <w:t>του</w:t>
      </w:r>
      <w:r w:rsidRPr="00AA0EBC">
        <w:rPr>
          <w:spacing w:val="-8"/>
          <w:lang w:val="el-GR"/>
        </w:rPr>
        <w:t xml:space="preserve"> </w:t>
      </w:r>
      <w:r w:rsidRPr="00AA0EBC">
        <w:rPr>
          <w:lang w:val="el-GR"/>
        </w:rPr>
        <w:t>αναδόχου</w:t>
      </w:r>
      <w:r w:rsidRPr="00AA0EBC">
        <w:rPr>
          <w:spacing w:val="-7"/>
          <w:lang w:val="el-GR"/>
        </w:rPr>
        <w:t xml:space="preserve"> </w:t>
      </w:r>
      <w:r w:rsidRPr="00AA0EBC">
        <w:rPr>
          <w:lang w:val="el-GR"/>
        </w:rPr>
        <w:t>για</w:t>
      </w:r>
      <w:r w:rsidRPr="00AA0EBC">
        <w:rPr>
          <w:spacing w:val="-7"/>
          <w:lang w:val="el-GR"/>
        </w:rPr>
        <w:t xml:space="preserve"> </w:t>
      </w:r>
      <w:r w:rsidRPr="00AA0EBC">
        <w:rPr>
          <w:lang w:val="el-GR"/>
        </w:rPr>
        <w:t>αποζημίωση</w:t>
      </w:r>
      <w:r w:rsidRPr="00AA0EBC">
        <w:rPr>
          <w:spacing w:val="-9"/>
          <w:lang w:val="el-GR"/>
        </w:rPr>
        <w:t xml:space="preserve"> </w:t>
      </w:r>
      <w:r w:rsidRPr="00AA0EBC">
        <w:rPr>
          <w:lang w:val="el-GR"/>
        </w:rPr>
        <w:t>συνεπεία</w:t>
      </w:r>
      <w:r w:rsidRPr="00AA0EBC">
        <w:rPr>
          <w:spacing w:val="-9"/>
          <w:lang w:val="el-GR"/>
        </w:rPr>
        <w:t xml:space="preserve"> </w:t>
      </w:r>
      <w:r w:rsidRPr="00AA0EBC">
        <w:rPr>
          <w:lang w:val="el-GR"/>
        </w:rPr>
        <w:t>ατυχήματος</w:t>
      </w:r>
      <w:r w:rsidRPr="00AA0EBC">
        <w:rPr>
          <w:spacing w:val="-8"/>
          <w:lang w:val="el-GR"/>
        </w:rPr>
        <w:t xml:space="preserve"> </w:t>
      </w:r>
      <w:r w:rsidRPr="00AA0EBC">
        <w:rPr>
          <w:lang w:val="el-GR"/>
        </w:rPr>
        <w:t>που</w:t>
      </w:r>
      <w:r w:rsidRPr="00AA0EBC">
        <w:rPr>
          <w:spacing w:val="-7"/>
          <w:lang w:val="el-GR"/>
        </w:rPr>
        <w:t xml:space="preserve"> </w:t>
      </w:r>
      <w:r w:rsidRPr="00AA0EBC">
        <w:rPr>
          <w:lang w:val="el-GR"/>
        </w:rPr>
        <w:t>οφείλεται</w:t>
      </w:r>
      <w:r w:rsidRPr="00AA0EBC">
        <w:rPr>
          <w:spacing w:val="-8"/>
          <w:lang w:val="el-GR"/>
        </w:rPr>
        <w:t xml:space="preserve"> </w:t>
      </w:r>
      <w:r w:rsidRPr="00AA0EBC">
        <w:rPr>
          <w:lang w:val="el-GR"/>
        </w:rPr>
        <w:t>ή</w:t>
      </w:r>
      <w:r w:rsidRPr="00AA0EBC">
        <w:rPr>
          <w:spacing w:val="-9"/>
          <w:lang w:val="el-GR"/>
        </w:rPr>
        <w:t xml:space="preserve"> </w:t>
      </w:r>
      <w:r w:rsidRPr="00AA0EBC">
        <w:rPr>
          <w:lang w:val="el-GR"/>
        </w:rPr>
        <w:t>αφορά στον εξοπλισμό.</w:t>
      </w:r>
    </w:p>
    <w:p w14:paraId="51C894E4"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rFonts w:ascii="Georgia" w:hAnsi="Georgia"/>
          <w:lang w:val="el-GR"/>
        </w:rPr>
      </w:pPr>
      <w:r w:rsidRPr="00AA0EBC">
        <w:rPr>
          <w:lang w:val="el-GR"/>
        </w:rPr>
        <w:t>Ο Ανάδοχος μεριμνά ώστε ο εξοπλισμός να χρησιμοποιείται σύμφωνα</w:t>
      </w:r>
      <w:r w:rsidRPr="00AA0EBC">
        <w:rPr>
          <w:spacing w:val="-3"/>
          <w:lang w:val="el-GR"/>
        </w:rPr>
        <w:t xml:space="preserve"> </w:t>
      </w:r>
      <w:r w:rsidRPr="00AA0EBC">
        <w:rPr>
          <w:lang w:val="el-GR"/>
        </w:rPr>
        <w:t>με τις προδιαγραφές και τις</w:t>
      </w:r>
      <w:r w:rsidRPr="00AA0EBC">
        <w:rPr>
          <w:spacing w:val="-15"/>
          <w:lang w:val="el-GR"/>
        </w:rPr>
        <w:t xml:space="preserve"> </w:t>
      </w:r>
      <w:r w:rsidRPr="00AA0EBC">
        <w:rPr>
          <w:lang w:val="el-GR"/>
        </w:rPr>
        <w:t>οδηγίες</w:t>
      </w:r>
      <w:r w:rsidRPr="00AA0EBC">
        <w:rPr>
          <w:spacing w:val="-14"/>
          <w:lang w:val="el-GR"/>
        </w:rPr>
        <w:t xml:space="preserve"> </w:t>
      </w:r>
      <w:r w:rsidRPr="00AA0EBC">
        <w:rPr>
          <w:lang w:val="el-GR"/>
        </w:rPr>
        <w:t>του</w:t>
      </w:r>
      <w:r w:rsidRPr="00AA0EBC">
        <w:rPr>
          <w:spacing w:val="-14"/>
          <w:lang w:val="el-GR"/>
        </w:rPr>
        <w:t xml:space="preserve"> </w:t>
      </w:r>
      <w:r w:rsidRPr="00AA0EBC">
        <w:rPr>
          <w:lang w:val="el-GR"/>
        </w:rPr>
        <w:t>κατασκευαστή</w:t>
      </w:r>
      <w:r w:rsidRPr="00AA0EBC">
        <w:rPr>
          <w:spacing w:val="-15"/>
          <w:lang w:val="el-GR"/>
        </w:rPr>
        <w:t xml:space="preserve"> </w:t>
      </w:r>
      <w:r w:rsidRPr="00AA0EBC">
        <w:rPr>
          <w:lang w:val="el-GR"/>
        </w:rPr>
        <w:t>και</w:t>
      </w:r>
      <w:r w:rsidRPr="00AA0EBC">
        <w:rPr>
          <w:spacing w:val="-14"/>
          <w:lang w:val="el-GR"/>
        </w:rPr>
        <w:t xml:space="preserve"> </w:t>
      </w:r>
      <w:r w:rsidRPr="00AA0EBC">
        <w:rPr>
          <w:lang w:val="el-GR"/>
        </w:rPr>
        <w:t>ο</w:t>
      </w:r>
      <w:r w:rsidRPr="00AA0EBC">
        <w:rPr>
          <w:spacing w:val="-12"/>
          <w:lang w:val="el-GR"/>
        </w:rPr>
        <w:t xml:space="preserve"> </w:t>
      </w:r>
      <w:r w:rsidRPr="00AA0EBC">
        <w:rPr>
          <w:lang w:val="el-GR"/>
        </w:rPr>
        <w:t>χειρισμός</w:t>
      </w:r>
      <w:r w:rsidRPr="00AA0EBC">
        <w:rPr>
          <w:spacing w:val="-14"/>
          <w:lang w:val="el-GR"/>
        </w:rPr>
        <w:t xml:space="preserve"> </w:t>
      </w:r>
      <w:r w:rsidRPr="00AA0EBC">
        <w:rPr>
          <w:lang w:val="el-GR"/>
        </w:rPr>
        <w:t>του</w:t>
      </w:r>
      <w:r w:rsidRPr="00AA0EBC">
        <w:rPr>
          <w:spacing w:val="-14"/>
          <w:lang w:val="el-GR"/>
        </w:rPr>
        <w:t xml:space="preserve"> </w:t>
      </w:r>
      <w:r w:rsidRPr="00AA0EBC">
        <w:rPr>
          <w:lang w:val="el-GR"/>
        </w:rPr>
        <w:t>να</w:t>
      </w:r>
      <w:r w:rsidRPr="00AA0EBC">
        <w:rPr>
          <w:spacing w:val="-15"/>
          <w:lang w:val="el-GR"/>
        </w:rPr>
        <w:t xml:space="preserve"> </w:t>
      </w:r>
      <w:r w:rsidRPr="00AA0EBC">
        <w:rPr>
          <w:lang w:val="el-GR"/>
        </w:rPr>
        <w:t>γίνεται</w:t>
      </w:r>
      <w:r w:rsidRPr="00AA0EBC">
        <w:rPr>
          <w:spacing w:val="-14"/>
          <w:lang w:val="el-GR"/>
        </w:rPr>
        <w:t xml:space="preserve"> </w:t>
      </w:r>
      <w:r w:rsidRPr="00AA0EBC">
        <w:rPr>
          <w:lang w:val="el-GR"/>
        </w:rPr>
        <w:t>από</w:t>
      </w:r>
      <w:r w:rsidRPr="00AA0EBC">
        <w:rPr>
          <w:spacing w:val="-14"/>
          <w:lang w:val="el-GR"/>
        </w:rPr>
        <w:t xml:space="preserve"> </w:t>
      </w:r>
      <w:r w:rsidRPr="00AA0EBC">
        <w:rPr>
          <w:lang w:val="el-GR"/>
        </w:rPr>
        <w:t>προσωπικό</w:t>
      </w:r>
      <w:r w:rsidRPr="00AA0EBC">
        <w:rPr>
          <w:spacing w:val="-14"/>
          <w:lang w:val="el-GR"/>
        </w:rPr>
        <w:t xml:space="preserve"> </w:t>
      </w:r>
      <w:r w:rsidRPr="00AA0EBC">
        <w:rPr>
          <w:lang w:val="el-GR"/>
        </w:rPr>
        <w:t>που</w:t>
      </w:r>
      <w:r w:rsidRPr="00AA0EBC">
        <w:rPr>
          <w:spacing w:val="-14"/>
          <w:lang w:val="el-GR"/>
        </w:rPr>
        <w:t xml:space="preserve"> </w:t>
      </w:r>
      <w:r w:rsidRPr="00AA0EBC">
        <w:rPr>
          <w:lang w:val="el-GR"/>
        </w:rPr>
        <w:t>διαθέτει</w:t>
      </w:r>
      <w:r w:rsidRPr="00AA0EBC">
        <w:rPr>
          <w:spacing w:val="-15"/>
          <w:lang w:val="el-GR"/>
        </w:rPr>
        <w:t xml:space="preserve"> </w:t>
      </w:r>
      <w:r w:rsidRPr="00AA0EBC">
        <w:rPr>
          <w:lang w:val="el-GR"/>
        </w:rPr>
        <w:t>τα</w:t>
      </w:r>
      <w:r w:rsidRPr="00AA0EBC">
        <w:rPr>
          <w:spacing w:val="-15"/>
          <w:lang w:val="el-GR"/>
        </w:rPr>
        <w:t xml:space="preserve"> </w:t>
      </w:r>
      <w:r w:rsidRPr="00AA0EBC">
        <w:rPr>
          <w:lang w:val="el-GR"/>
        </w:rPr>
        <w:t>αντίστοιχα τυπικά προσόντα και την απαιτούμενη εμπειρία. Επιπλέον θα πρέπει να μεριμνά για τη συνεχή χρήση από</w:t>
      </w:r>
      <w:r w:rsidRPr="00AA0EBC">
        <w:rPr>
          <w:spacing w:val="-8"/>
          <w:lang w:val="el-GR"/>
        </w:rPr>
        <w:t xml:space="preserve"> </w:t>
      </w:r>
      <w:r w:rsidRPr="00AA0EBC">
        <w:rPr>
          <w:lang w:val="el-GR"/>
        </w:rPr>
        <w:t>το</w:t>
      </w:r>
      <w:r w:rsidRPr="00AA0EBC">
        <w:rPr>
          <w:spacing w:val="-9"/>
          <w:lang w:val="el-GR"/>
        </w:rPr>
        <w:t xml:space="preserve"> </w:t>
      </w:r>
      <w:r w:rsidRPr="00AA0EBC">
        <w:rPr>
          <w:lang w:val="el-GR"/>
        </w:rPr>
        <w:t>προσωπικό</w:t>
      </w:r>
      <w:r w:rsidRPr="00AA0EBC">
        <w:rPr>
          <w:spacing w:val="-8"/>
          <w:lang w:val="el-GR"/>
        </w:rPr>
        <w:t xml:space="preserve"> </w:t>
      </w:r>
      <w:r w:rsidRPr="00AA0EBC">
        <w:rPr>
          <w:lang w:val="el-GR"/>
        </w:rPr>
        <w:t>του,</w:t>
      </w:r>
      <w:r w:rsidRPr="00AA0EBC">
        <w:rPr>
          <w:spacing w:val="-8"/>
          <w:lang w:val="el-GR"/>
        </w:rPr>
        <w:t xml:space="preserve"> </w:t>
      </w:r>
      <w:r w:rsidRPr="00AA0EBC">
        <w:rPr>
          <w:lang w:val="el-GR"/>
        </w:rPr>
        <w:t>των</w:t>
      </w:r>
      <w:r w:rsidRPr="00AA0EBC">
        <w:rPr>
          <w:spacing w:val="-8"/>
          <w:lang w:val="el-GR"/>
        </w:rPr>
        <w:t xml:space="preserve"> </w:t>
      </w:r>
      <w:r w:rsidRPr="00AA0EBC">
        <w:rPr>
          <w:lang w:val="el-GR"/>
        </w:rPr>
        <w:t>μέσων</w:t>
      </w:r>
      <w:r w:rsidRPr="00AA0EBC">
        <w:rPr>
          <w:spacing w:val="-9"/>
          <w:lang w:val="el-GR"/>
        </w:rPr>
        <w:t xml:space="preserve"> </w:t>
      </w:r>
      <w:r w:rsidRPr="00AA0EBC">
        <w:rPr>
          <w:lang w:val="el-GR"/>
        </w:rPr>
        <w:t>ατομικής</w:t>
      </w:r>
      <w:r w:rsidRPr="00AA0EBC">
        <w:rPr>
          <w:spacing w:val="-8"/>
          <w:lang w:val="el-GR"/>
        </w:rPr>
        <w:t xml:space="preserve"> </w:t>
      </w:r>
      <w:r w:rsidRPr="00AA0EBC">
        <w:rPr>
          <w:lang w:val="el-GR"/>
        </w:rPr>
        <w:t>προστασίας</w:t>
      </w:r>
      <w:r w:rsidRPr="00AA0EBC">
        <w:rPr>
          <w:spacing w:val="-8"/>
          <w:lang w:val="el-GR"/>
        </w:rPr>
        <w:t xml:space="preserve"> </w:t>
      </w:r>
      <w:r w:rsidRPr="00AA0EBC">
        <w:rPr>
          <w:lang w:val="el-GR"/>
        </w:rPr>
        <w:t>που</w:t>
      </w:r>
      <w:r w:rsidRPr="00AA0EBC">
        <w:rPr>
          <w:spacing w:val="-7"/>
          <w:lang w:val="el-GR"/>
        </w:rPr>
        <w:t xml:space="preserve"> </w:t>
      </w:r>
      <w:r w:rsidRPr="00AA0EBC">
        <w:rPr>
          <w:lang w:val="el-GR"/>
        </w:rPr>
        <w:t>επιβάλλονται</w:t>
      </w:r>
      <w:r w:rsidRPr="00AA0EBC">
        <w:rPr>
          <w:spacing w:val="-10"/>
          <w:lang w:val="el-GR"/>
        </w:rPr>
        <w:t xml:space="preserve"> </w:t>
      </w:r>
      <w:r w:rsidRPr="00AA0EBC">
        <w:rPr>
          <w:lang w:val="el-GR"/>
        </w:rPr>
        <w:t>από</w:t>
      </w:r>
      <w:r w:rsidRPr="00AA0EBC">
        <w:rPr>
          <w:spacing w:val="-8"/>
          <w:lang w:val="el-GR"/>
        </w:rPr>
        <w:t xml:space="preserve"> </w:t>
      </w:r>
      <w:r w:rsidRPr="00AA0EBC">
        <w:rPr>
          <w:lang w:val="el-GR"/>
        </w:rPr>
        <w:t>την</w:t>
      </w:r>
      <w:r w:rsidRPr="00AA0EBC">
        <w:rPr>
          <w:spacing w:val="-9"/>
          <w:lang w:val="el-GR"/>
        </w:rPr>
        <w:t xml:space="preserve"> </w:t>
      </w:r>
      <w:r w:rsidRPr="00AA0EBC">
        <w:rPr>
          <w:lang w:val="el-GR"/>
        </w:rPr>
        <w:t>εκάστοτε</w:t>
      </w:r>
      <w:r w:rsidRPr="00AA0EBC">
        <w:rPr>
          <w:spacing w:val="-9"/>
          <w:lang w:val="el-GR"/>
        </w:rPr>
        <w:t xml:space="preserve"> </w:t>
      </w:r>
      <w:r w:rsidRPr="00AA0EBC">
        <w:rPr>
          <w:lang w:val="el-GR"/>
        </w:rPr>
        <w:t>ισχύουσα νομοθεσία και την εκτίμηση επαγγελματικού κινδύνου κάθε θέσης εργασίας.</w:t>
      </w:r>
    </w:p>
    <w:p w14:paraId="1704D8C8"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rFonts w:ascii="Georgia" w:hAnsi="Georgia"/>
          <w:lang w:val="el-GR"/>
        </w:rPr>
      </w:pPr>
      <w:r w:rsidRPr="00AA0EBC">
        <w:rPr>
          <w:lang w:val="el-GR"/>
        </w:rPr>
        <w:t>Ο Δήμος δεν φέρει ουδεμία υποχρέωση ιδιαίτερης ή πρόσθετης αποζημίωσης του αναδόχου στην περίπτωση κατά την οποία απαιτηθεί αντικατάσταση του εξοπλισμού  ως συνέπεια υποχρεωτικής αλλαγής προδιαγραφών με βάση την Ελληνική νομοθεσία.</w:t>
      </w:r>
    </w:p>
    <w:p w14:paraId="2FFD1DFD"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rFonts w:ascii="Georgia" w:hAnsi="Georgia"/>
          <w:lang w:val="el-GR"/>
        </w:rPr>
      </w:pPr>
      <w:r w:rsidRPr="00AA0EBC">
        <w:rPr>
          <w:lang w:val="el-GR"/>
        </w:rPr>
        <w:t xml:space="preserve">Ο μηχανολογικός εξοπλισμός που θα χρησιμοποιεί ο </w:t>
      </w:r>
      <w:r w:rsidRPr="001D03F1">
        <w:t>A</w:t>
      </w:r>
      <w:proofErr w:type="spellStart"/>
      <w:r w:rsidRPr="00AA0EBC">
        <w:rPr>
          <w:lang w:val="el-GR"/>
        </w:rPr>
        <w:t>νάδοχος</w:t>
      </w:r>
      <w:proofErr w:type="spellEnd"/>
      <w:r w:rsidRPr="00AA0EBC">
        <w:rPr>
          <w:lang w:val="el-GR"/>
        </w:rPr>
        <w:t xml:space="preserve"> για τις ανάγκες της οικείας σύμβασης</w:t>
      </w:r>
      <w:r w:rsidRPr="00AA0EBC">
        <w:rPr>
          <w:spacing w:val="-12"/>
          <w:lang w:val="el-GR"/>
        </w:rPr>
        <w:t xml:space="preserve"> </w:t>
      </w:r>
      <w:r w:rsidRPr="00AA0EBC">
        <w:rPr>
          <w:lang w:val="el-GR"/>
        </w:rPr>
        <w:t>θα</w:t>
      </w:r>
      <w:r w:rsidRPr="00AA0EBC">
        <w:rPr>
          <w:spacing w:val="-13"/>
          <w:lang w:val="el-GR"/>
        </w:rPr>
        <w:t xml:space="preserve"> </w:t>
      </w:r>
      <w:r w:rsidRPr="00AA0EBC">
        <w:rPr>
          <w:lang w:val="el-GR"/>
        </w:rPr>
        <w:t>πρέπει</w:t>
      </w:r>
      <w:r w:rsidRPr="00AA0EBC">
        <w:rPr>
          <w:spacing w:val="-12"/>
          <w:lang w:val="el-GR"/>
        </w:rPr>
        <w:t xml:space="preserve"> </w:t>
      </w:r>
      <w:r w:rsidRPr="00AA0EBC">
        <w:rPr>
          <w:lang w:val="el-GR"/>
        </w:rPr>
        <w:t>να</w:t>
      </w:r>
      <w:r w:rsidRPr="00AA0EBC">
        <w:rPr>
          <w:spacing w:val="-14"/>
          <w:lang w:val="el-GR"/>
        </w:rPr>
        <w:t xml:space="preserve"> </w:t>
      </w:r>
      <w:r w:rsidRPr="00AA0EBC">
        <w:rPr>
          <w:lang w:val="el-GR"/>
        </w:rPr>
        <w:t>φέρει</w:t>
      </w:r>
      <w:r w:rsidRPr="00AA0EBC">
        <w:rPr>
          <w:spacing w:val="-12"/>
          <w:lang w:val="el-GR"/>
        </w:rPr>
        <w:t xml:space="preserve"> </w:t>
      </w:r>
      <w:r w:rsidRPr="00AA0EBC">
        <w:rPr>
          <w:lang w:val="el-GR"/>
        </w:rPr>
        <w:t>σήμανση</w:t>
      </w:r>
      <w:r w:rsidRPr="00AA0EBC">
        <w:rPr>
          <w:spacing w:val="-13"/>
          <w:lang w:val="el-GR"/>
        </w:rPr>
        <w:t xml:space="preserve"> </w:t>
      </w:r>
      <w:r w:rsidRPr="00AA0EBC">
        <w:rPr>
          <w:lang w:val="el-GR"/>
        </w:rPr>
        <w:t>η</w:t>
      </w:r>
      <w:r w:rsidRPr="00AA0EBC">
        <w:rPr>
          <w:spacing w:val="-13"/>
          <w:lang w:val="el-GR"/>
        </w:rPr>
        <w:t xml:space="preserve"> </w:t>
      </w:r>
      <w:r w:rsidRPr="00AA0EBC">
        <w:rPr>
          <w:lang w:val="el-GR"/>
        </w:rPr>
        <w:t>οποία</w:t>
      </w:r>
      <w:r w:rsidRPr="00AA0EBC">
        <w:rPr>
          <w:spacing w:val="-13"/>
          <w:lang w:val="el-GR"/>
        </w:rPr>
        <w:t xml:space="preserve"> </w:t>
      </w:r>
      <w:r w:rsidRPr="00AA0EBC">
        <w:rPr>
          <w:lang w:val="el-GR"/>
        </w:rPr>
        <w:t>πέραν</w:t>
      </w:r>
      <w:r w:rsidRPr="00AA0EBC">
        <w:rPr>
          <w:spacing w:val="-13"/>
          <w:lang w:val="el-GR"/>
        </w:rPr>
        <w:t xml:space="preserve"> </w:t>
      </w:r>
      <w:r w:rsidRPr="00AA0EBC">
        <w:rPr>
          <w:lang w:val="el-GR"/>
        </w:rPr>
        <w:t>των</w:t>
      </w:r>
      <w:r w:rsidRPr="00AA0EBC">
        <w:rPr>
          <w:spacing w:val="-13"/>
          <w:lang w:val="el-GR"/>
        </w:rPr>
        <w:t xml:space="preserve"> </w:t>
      </w:r>
      <w:r w:rsidRPr="00AA0EBC">
        <w:rPr>
          <w:lang w:val="el-GR"/>
        </w:rPr>
        <w:t>προσωπικών</w:t>
      </w:r>
      <w:r w:rsidRPr="00AA0EBC">
        <w:rPr>
          <w:spacing w:val="-12"/>
          <w:lang w:val="el-GR"/>
        </w:rPr>
        <w:t xml:space="preserve"> </w:t>
      </w:r>
      <w:r w:rsidRPr="00AA0EBC">
        <w:rPr>
          <w:lang w:val="el-GR"/>
        </w:rPr>
        <w:t>του</w:t>
      </w:r>
      <w:r w:rsidRPr="00AA0EBC">
        <w:rPr>
          <w:spacing w:val="-14"/>
          <w:lang w:val="el-GR"/>
        </w:rPr>
        <w:t xml:space="preserve"> </w:t>
      </w:r>
      <w:r w:rsidRPr="00AA0EBC">
        <w:rPr>
          <w:lang w:val="el-GR"/>
        </w:rPr>
        <w:t>στοιχείων,</w:t>
      </w:r>
      <w:r w:rsidRPr="00AA0EBC">
        <w:rPr>
          <w:spacing w:val="-13"/>
          <w:lang w:val="el-GR"/>
        </w:rPr>
        <w:t xml:space="preserve"> </w:t>
      </w:r>
      <w:r w:rsidRPr="00AA0EBC">
        <w:rPr>
          <w:lang w:val="el-GR"/>
        </w:rPr>
        <w:t>θα</w:t>
      </w:r>
      <w:r w:rsidRPr="00AA0EBC">
        <w:rPr>
          <w:spacing w:val="-13"/>
          <w:lang w:val="el-GR"/>
        </w:rPr>
        <w:t xml:space="preserve"> </w:t>
      </w:r>
      <w:r w:rsidRPr="00AA0EBC">
        <w:rPr>
          <w:lang w:val="el-GR"/>
        </w:rPr>
        <w:t>περιλαμβάνει ευκρινώς την</w:t>
      </w:r>
      <w:r w:rsidRPr="00AA0EBC">
        <w:rPr>
          <w:spacing w:val="-8"/>
          <w:lang w:val="el-GR"/>
        </w:rPr>
        <w:t xml:space="preserve"> </w:t>
      </w:r>
      <w:r w:rsidRPr="00AA0EBC">
        <w:rPr>
          <w:lang w:val="el-GR"/>
        </w:rPr>
        <w:t>επωνυμία</w:t>
      </w:r>
      <w:r w:rsidRPr="00AA0EBC">
        <w:rPr>
          <w:spacing w:val="-8"/>
          <w:lang w:val="el-GR"/>
        </w:rPr>
        <w:t xml:space="preserve"> </w:t>
      </w:r>
      <w:r w:rsidRPr="00AA0EBC">
        <w:rPr>
          <w:lang w:val="el-GR"/>
        </w:rPr>
        <w:t>και</w:t>
      </w:r>
      <w:r w:rsidRPr="00AA0EBC">
        <w:rPr>
          <w:spacing w:val="-7"/>
          <w:lang w:val="el-GR"/>
        </w:rPr>
        <w:t xml:space="preserve"> </w:t>
      </w:r>
      <w:r w:rsidRPr="00AA0EBC">
        <w:rPr>
          <w:lang w:val="el-GR"/>
        </w:rPr>
        <w:t>το</w:t>
      </w:r>
      <w:r w:rsidRPr="00AA0EBC">
        <w:rPr>
          <w:spacing w:val="-8"/>
          <w:lang w:val="el-GR"/>
        </w:rPr>
        <w:t xml:space="preserve"> </w:t>
      </w:r>
      <w:r w:rsidRPr="00AA0EBC">
        <w:rPr>
          <w:lang w:val="el-GR"/>
        </w:rPr>
        <w:t>σήμα</w:t>
      </w:r>
      <w:r w:rsidRPr="00AA0EBC">
        <w:rPr>
          <w:spacing w:val="-8"/>
          <w:lang w:val="el-GR"/>
        </w:rPr>
        <w:t xml:space="preserve"> </w:t>
      </w:r>
      <w:r w:rsidRPr="00AA0EBC">
        <w:rPr>
          <w:lang w:val="el-GR"/>
        </w:rPr>
        <w:t>του</w:t>
      </w:r>
      <w:r w:rsidRPr="00AA0EBC">
        <w:rPr>
          <w:spacing w:val="-7"/>
          <w:lang w:val="el-GR"/>
        </w:rPr>
        <w:t xml:space="preserve"> </w:t>
      </w:r>
      <w:r w:rsidRPr="00AA0EBC">
        <w:rPr>
          <w:lang w:val="el-GR"/>
        </w:rPr>
        <w:t>Δήμου</w:t>
      </w:r>
      <w:r w:rsidRPr="00AA0EBC">
        <w:rPr>
          <w:spacing w:val="-7"/>
          <w:lang w:val="el-GR"/>
        </w:rPr>
        <w:t xml:space="preserve"> </w:t>
      </w:r>
      <w:r w:rsidRPr="00AA0EBC">
        <w:rPr>
          <w:lang w:val="el-GR"/>
        </w:rPr>
        <w:t>Ηρακλείου.</w:t>
      </w:r>
      <w:r w:rsidRPr="00AA0EBC">
        <w:rPr>
          <w:spacing w:val="-7"/>
          <w:lang w:val="el-GR"/>
        </w:rPr>
        <w:t xml:space="preserve"> </w:t>
      </w:r>
      <w:r w:rsidRPr="00AA0EBC">
        <w:rPr>
          <w:lang w:val="el-GR"/>
        </w:rPr>
        <w:t>Τα</w:t>
      </w:r>
      <w:r w:rsidRPr="00AA0EBC">
        <w:rPr>
          <w:spacing w:val="-8"/>
          <w:lang w:val="el-GR"/>
        </w:rPr>
        <w:t xml:space="preserve"> </w:t>
      </w:r>
      <w:r w:rsidRPr="00AA0EBC">
        <w:rPr>
          <w:lang w:val="el-GR"/>
        </w:rPr>
        <w:t>ανωτέρω</w:t>
      </w:r>
      <w:r w:rsidRPr="00AA0EBC">
        <w:rPr>
          <w:spacing w:val="-7"/>
          <w:lang w:val="el-GR"/>
        </w:rPr>
        <w:t xml:space="preserve"> </w:t>
      </w:r>
      <w:r w:rsidRPr="00AA0EBC">
        <w:rPr>
          <w:lang w:val="el-GR"/>
        </w:rPr>
        <w:t>θα</w:t>
      </w:r>
      <w:r w:rsidRPr="00AA0EBC">
        <w:rPr>
          <w:spacing w:val="-8"/>
          <w:lang w:val="el-GR"/>
        </w:rPr>
        <w:t xml:space="preserve"> </w:t>
      </w:r>
      <w:r w:rsidRPr="00AA0EBC">
        <w:rPr>
          <w:lang w:val="el-GR"/>
        </w:rPr>
        <w:t>γίνουν</w:t>
      </w:r>
      <w:r w:rsidRPr="00AA0EBC">
        <w:rPr>
          <w:spacing w:val="-10"/>
          <w:lang w:val="el-GR"/>
        </w:rPr>
        <w:t xml:space="preserve"> </w:t>
      </w:r>
      <w:r w:rsidRPr="00AA0EBC">
        <w:rPr>
          <w:lang w:val="el-GR"/>
        </w:rPr>
        <w:t>με</w:t>
      </w:r>
      <w:r w:rsidRPr="00AA0EBC">
        <w:rPr>
          <w:spacing w:val="-10"/>
          <w:lang w:val="el-GR"/>
        </w:rPr>
        <w:t xml:space="preserve"> </w:t>
      </w:r>
      <w:r w:rsidRPr="00AA0EBC">
        <w:rPr>
          <w:lang w:val="el-GR"/>
        </w:rPr>
        <w:t>μέριμνα</w:t>
      </w:r>
      <w:r w:rsidRPr="00AA0EBC">
        <w:rPr>
          <w:spacing w:val="-9"/>
          <w:lang w:val="el-GR"/>
        </w:rPr>
        <w:t xml:space="preserve"> </w:t>
      </w:r>
      <w:r w:rsidRPr="00AA0EBC">
        <w:rPr>
          <w:lang w:val="el-GR"/>
        </w:rPr>
        <w:t>και</w:t>
      </w:r>
      <w:r w:rsidRPr="00AA0EBC">
        <w:rPr>
          <w:spacing w:val="-7"/>
          <w:lang w:val="el-GR"/>
        </w:rPr>
        <w:t xml:space="preserve"> </w:t>
      </w:r>
      <w:r w:rsidRPr="00AA0EBC">
        <w:rPr>
          <w:lang w:val="el-GR"/>
        </w:rPr>
        <w:t>δαπάνες</w:t>
      </w:r>
      <w:r w:rsidRPr="00AA0EBC">
        <w:rPr>
          <w:spacing w:val="-9"/>
          <w:lang w:val="el-GR"/>
        </w:rPr>
        <w:t xml:space="preserve"> </w:t>
      </w:r>
      <w:r w:rsidRPr="00AA0EBC">
        <w:rPr>
          <w:lang w:val="el-GR"/>
        </w:rPr>
        <w:t>του Αναδόχου</w:t>
      </w:r>
      <w:r w:rsidRPr="00AA0EBC">
        <w:rPr>
          <w:spacing w:val="-11"/>
          <w:lang w:val="el-GR"/>
        </w:rPr>
        <w:t xml:space="preserve"> </w:t>
      </w:r>
      <w:r w:rsidRPr="00AA0EBC">
        <w:rPr>
          <w:lang w:val="el-GR"/>
        </w:rPr>
        <w:t>και</w:t>
      </w:r>
      <w:r w:rsidRPr="00AA0EBC">
        <w:rPr>
          <w:spacing w:val="-12"/>
          <w:lang w:val="el-GR"/>
        </w:rPr>
        <w:t xml:space="preserve"> </w:t>
      </w:r>
      <w:r w:rsidRPr="00AA0EBC">
        <w:rPr>
          <w:lang w:val="el-GR"/>
        </w:rPr>
        <w:t>θα</w:t>
      </w:r>
      <w:r w:rsidRPr="00AA0EBC">
        <w:rPr>
          <w:spacing w:val="-13"/>
          <w:lang w:val="el-GR"/>
        </w:rPr>
        <w:t xml:space="preserve"> </w:t>
      </w:r>
      <w:r w:rsidRPr="00AA0EBC">
        <w:rPr>
          <w:lang w:val="el-GR"/>
        </w:rPr>
        <w:t>πρέπει</w:t>
      </w:r>
      <w:r w:rsidRPr="00AA0EBC">
        <w:rPr>
          <w:spacing w:val="-12"/>
          <w:lang w:val="el-GR"/>
        </w:rPr>
        <w:t xml:space="preserve"> </w:t>
      </w:r>
      <w:r w:rsidRPr="00AA0EBC">
        <w:rPr>
          <w:lang w:val="el-GR"/>
        </w:rPr>
        <w:t>να</w:t>
      </w:r>
      <w:r w:rsidRPr="00AA0EBC">
        <w:rPr>
          <w:spacing w:val="-14"/>
          <w:lang w:val="el-GR"/>
        </w:rPr>
        <w:t xml:space="preserve"> </w:t>
      </w:r>
      <w:r w:rsidRPr="00AA0EBC">
        <w:rPr>
          <w:lang w:val="el-GR"/>
        </w:rPr>
        <w:t>έχουν</w:t>
      </w:r>
      <w:r w:rsidRPr="00AA0EBC">
        <w:rPr>
          <w:spacing w:val="-13"/>
          <w:lang w:val="el-GR"/>
        </w:rPr>
        <w:t xml:space="preserve"> </w:t>
      </w:r>
      <w:r w:rsidRPr="00AA0EBC">
        <w:rPr>
          <w:lang w:val="el-GR"/>
        </w:rPr>
        <w:t>ολοκληρωθεί</w:t>
      </w:r>
      <w:r w:rsidRPr="00AA0EBC">
        <w:rPr>
          <w:spacing w:val="-12"/>
          <w:lang w:val="el-GR"/>
        </w:rPr>
        <w:t xml:space="preserve"> </w:t>
      </w:r>
      <w:r w:rsidRPr="00AA0EBC">
        <w:rPr>
          <w:lang w:val="el-GR"/>
        </w:rPr>
        <w:t>μέχρι</w:t>
      </w:r>
      <w:r w:rsidRPr="00AA0EBC">
        <w:rPr>
          <w:spacing w:val="-12"/>
          <w:lang w:val="el-GR"/>
        </w:rPr>
        <w:t xml:space="preserve"> </w:t>
      </w:r>
      <w:r w:rsidRPr="00AA0EBC">
        <w:rPr>
          <w:lang w:val="el-GR"/>
        </w:rPr>
        <w:t>την</w:t>
      </w:r>
      <w:r w:rsidRPr="00AA0EBC">
        <w:rPr>
          <w:spacing w:val="-13"/>
          <w:lang w:val="el-GR"/>
        </w:rPr>
        <w:t xml:space="preserve"> </w:t>
      </w:r>
      <w:r w:rsidRPr="00AA0EBC">
        <w:rPr>
          <w:lang w:val="el-GR"/>
        </w:rPr>
        <w:t>ημερομηνία</w:t>
      </w:r>
      <w:r w:rsidRPr="00AA0EBC">
        <w:rPr>
          <w:spacing w:val="-11"/>
          <w:lang w:val="el-GR"/>
        </w:rPr>
        <w:t xml:space="preserve"> </w:t>
      </w:r>
      <w:r w:rsidRPr="00AA0EBC">
        <w:rPr>
          <w:lang w:val="el-GR"/>
        </w:rPr>
        <w:t>έναρξης</w:t>
      </w:r>
      <w:r w:rsidRPr="00AA0EBC">
        <w:rPr>
          <w:spacing w:val="-11"/>
          <w:lang w:val="el-GR"/>
        </w:rPr>
        <w:t xml:space="preserve"> </w:t>
      </w:r>
      <w:r w:rsidRPr="00AA0EBC">
        <w:rPr>
          <w:lang w:val="el-GR"/>
        </w:rPr>
        <w:t>της</w:t>
      </w:r>
      <w:r w:rsidRPr="00AA0EBC">
        <w:rPr>
          <w:spacing w:val="-11"/>
          <w:lang w:val="el-GR"/>
        </w:rPr>
        <w:t xml:space="preserve"> </w:t>
      </w:r>
      <w:r w:rsidRPr="00AA0EBC">
        <w:rPr>
          <w:lang w:val="el-GR"/>
        </w:rPr>
        <w:t>σύμβασης</w:t>
      </w:r>
      <w:r w:rsidRPr="00AA0EBC">
        <w:rPr>
          <w:spacing w:val="-12"/>
          <w:lang w:val="el-GR"/>
        </w:rPr>
        <w:t xml:space="preserve"> </w:t>
      </w:r>
      <w:r w:rsidRPr="00AA0EBC">
        <w:rPr>
          <w:lang w:val="el-GR"/>
        </w:rPr>
        <w:t>καθώς</w:t>
      </w:r>
      <w:r w:rsidRPr="00AA0EBC">
        <w:rPr>
          <w:spacing w:val="-11"/>
          <w:lang w:val="el-GR"/>
        </w:rPr>
        <w:t xml:space="preserve"> </w:t>
      </w:r>
      <w:r w:rsidRPr="00AA0EBC">
        <w:rPr>
          <w:lang w:val="el-GR"/>
        </w:rPr>
        <w:t>και κάθε φορά που αντικαθίσταται κάποιο μέσο κατά τη διάρκεια της σύμβασης ή γίνεται επισκευή ή αντικατάσταση των σημείων του μέσου επί των οποίων αναγράφεται η ανωτέρω σήμανση.</w:t>
      </w:r>
    </w:p>
    <w:p w14:paraId="1C7448A1"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lang w:val="el-GR"/>
        </w:rPr>
      </w:pPr>
      <w:r w:rsidRPr="00AA0EBC">
        <w:rPr>
          <w:lang w:val="el-GR"/>
        </w:rPr>
        <w:t>Όλος ο μηχανολογικός εξοπλισμός και τα μέσα που αναφέρονται στην παρούσα συγγραφή και τη σύμβαση θα χρησιμοποιείται αποκλειστικά για τις ανάγκες της σύμβασης με το Δήμο Ηρακλείου.</w:t>
      </w:r>
    </w:p>
    <w:p w14:paraId="34131A89"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lang w:val="el-GR"/>
        </w:rPr>
      </w:pPr>
      <w:r w:rsidRPr="00AA0EBC">
        <w:rPr>
          <w:lang w:val="el-GR"/>
        </w:rPr>
        <w:t xml:space="preserve">Απαγορεύεται ρητά και επί ποινή έκπτωσης του Αναδόχου η χρήση του εξοπλισμού σε εργασίες άσχετες με τη σύμβαση ή οι οποίες θα παρέχονται σε άλλο εργοδότη. Επίσης απαγορεύεται ρητά </w:t>
      </w:r>
      <w:r w:rsidRPr="00AA0EBC">
        <w:rPr>
          <w:lang w:val="el-GR"/>
        </w:rPr>
        <w:lastRenderedPageBreak/>
        <w:t>η απομάκρυνση κάθε είδους εξοπλισμού ο οποίος δεν χρησιμοποιείται προσωρινά (ανάλογα και με την περίοδο αναφοράς) έξω από τα γεωγραφικά όρια του Δήμου.</w:t>
      </w:r>
    </w:p>
    <w:p w14:paraId="5BEDCFA3"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lang w:val="el-GR"/>
        </w:rPr>
      </w:pPr>
      <w:r w:rsidRPr="00AA0EBC">
        <w:rPr>
          <w:lang w:val="el-GR"/>
        </w:rPr>
        <w:t xml:space="preserve">Σε περιπτώσεις θεομηνιών, σεισμών, πλημμύρας </w:t>
      </w:r>
      <w:proofErr w:type="spellStart"/>
      <w:r w:rsidRPr="00AA0EBC">
        <w:rPr>
          <w:lang w:val="el-GR"/>
        </w:rPr>
        <w:t>κ.λ.π</w:t>
      </w:r>
      <w:proofErr w:type="spellEnd"/>
      <w:r w:rsidRPr="00AA0EBC">
        <w:rPr>
          <w:lang w:val="el-GR"/>
        </w:rPr>
        <w:t xml:space="preserve">. το απασχολούμενο προσωπικό και ο μηχανολογικός εξοπλισμός του αναδόχου, τίθενται στη διάθεση της Διεύθυνσης Καθαριότητας &amp; Ανακύκλωσης του Δήμου Ηρακλείου εφόσον αυτή το ζητήσει. Σ’ αυτή την περίπτωση ο Ανάδοχος υποχρεούται να τα θέσει στη διάθεσή της. </w:t>
      </w:r>
    </w:p>
    <w:p w14:paraId="4D438033"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lang w:val="el-GR"/>
        </w:rPr>
      </w:pPr>
      <w:r w:rsidRPr="00AA0EBC">
        <w:rPr>
          <w:lang w:val="el-GR"/>
        </w:rPr>
        <w:t>Τα μηχανοκίνητα μέσα και το σύνολο του λοιπού εξοπλισμού που θα χρησιμοποιηθεί στη σύμβαση, θα σταθμεύουν σε χώρο/ους που θα εξασφαλίσει ο Ανάδοχος και ο/οι οποίος/οι θα πρέπει να βρίσκεται/βρίσκονται εντός της εδαφικής επικράτειας του Δήμου Ηρακλείου και κατά το δυνατό πλησιέστερα στις περιοχές εργασίας τους. Τα ωράρια εργασίας και οι ώρες έναρξης και λήξης της εργασίας των συνεργείων σύμφωνα με τον εκάστοτε προγραμματισμό θα τηρούνται απαρέγκλιτα και ανεξάρτητα από τον απαιτούμενο χρόνο για τη μετάβαση των μέσων στους τόπους εργασίας ή της απομάκρυνσης τους από αυτούς μετά τη λήξη της εργασίας.</w:t>
      </w:r>
    </w:p>
    <w:p w14:paraId="3199F227"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lang w:val="el-GR"/>
        </w:rPr>
      </w:pPr>
      <w:r w:rsidRPr="00AA0EBC">
        <w:rPr>
          <w:lang w:val="el-GR"/>
        </w:rPr>
        <w:t xml:space="preserve">Ο </w:t>
      </w:r>
      <w:r>
        <w:rPr>
          <w:lang w:val="en-US"/>
        </w:rPr>
        <w:t>A</w:t>
      </w:r>
      <w:proofErr w:type="spellStart"/>
      <w:r w:rsidRPr="00AA0EBC">
        <w:rPr>
          <w:lang w:val="el-GR"/>
        </w:rPr>
        <w:t>νάδοχος</w:t>
      </w:r>
      <w:proofErr w:type="spellEnd"/>
      <w:r w:rsidRPr="00AA0EBC">
        <w:rPr>
          <w:lang w:val="el-GR"/>
        </w:rPr>
        <w:t xml:space="preserve"> είναι αποκλειστικά υπεύθυνος για τη λήψη κατάλληλων μέτρων φύλαξης και προστασίας του εξοπλισμού και των αναλωσίμων υλικών καθώς και για την αποκατάσταση οποιασδήποτε βλάβης που τυχόν θα προκληθεί σε αυτά κατά τη στάθμευση ή αποθήκευση τους, με αποκλειστικά δικές του δαπάνες και μέριμνα.</w:t>
      </w:r>
    </w:p>
    <w:p w14:paraId="79EBA2E6"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lang w:val="el-GR"/>
        </w:rPr>
      </w:pPr>
      <w:r w:rsidRPr="00AA0EBC">
        <w:rPr>
          <w:lang w:val="el-GR"/>
        </w:rPr>
        <w:t>Ο Ανάδοχος θα επιτρέπει την ανεμπόδιστη επιθεώρηση του εξοπλισμού (χρησιμοποιούμενου ή προσωρινά</w:t>
      </w:r>
      <w:r w:rsidRPr="00AA0EBC">
        <w:rPr>
          <w:spacing w:val="-15"/>
          <w:lang w:val="el-GR"/>
        </w:rPr>
        <w:t xml:space="preserve"> </w:t>
      </w:r>
      <w:r w:rsidRPr="00AA0EBC">
        <w:rPr>
          <w:lang w:val="el-GR"/>
        </w:rPr>
        <w:t>παροπλισμένου)</w:t>
      </w:r>
      <w:r w:rsidRPr="00AA0EBC">
        <w:rPr>
          <w:spacing w:val="-15"/>
          <w:lang w:val="el-GR"/>
        </w:rPr>
        <w:t xml:space="preserve"> </w:t>
      </w:r>
      <w:r w:rsidRPr="00AA0EBC">
        <w:rPr>
          <w:lang w:val="el-GR"/>
        </w:rPr>
        <w:t>από</w:t>
      </w:r>
      <w:r w:rsidRPr="00AA0EBC">
        <w:rPr>
          <w:spacing w:val="-15"/>
          <w:lang w:val="el-GR"/>
        </w:rPr>
        <w:t xml:space="preserve"> </w:t>
      </w:r>
      <w:r w:rsidRPr="00AA0EBC">
        <w:rPr>
          <w:lang w:val="el-GR"/>
        </w:rPr>
        <w:t>τις</w:t>
      </w:r>
      <w:r w:rsidRPr="00AA0EBC">
        <w:rPr>
          <w:spacing w:val="-15"/>
          <w:lang w:val="el-GR"/>
        </w:rPr>
        <w:t xml:space="preserve"> </w:t>
      </w:r>
      <w:r w:rsidRPr="00AA0EBC">
        <w:rPr>
          <w:lang w:val="el-GR"/>
        </w:rPr>
        <w:t>Υπηρεσίες</w:t>
      </w:r>
      <w:r w:rsidRPr="00AA0EBC">
        <w:rPr>
          <w:spacing w:val="-15"/>
          <w:lang w:val="el-GR"/>
        </w:rPr>
        <w:t xml:space="preserve"> </w:t>
      </w:r>
      <w:r w:rsidRPr="00AA0EBC">
        <w:rPr>
          <w:lang w:val="el-GR"/>
        </w:rPr>
        <w:t>του</w:t>
      </w:r>
      <w:r w:rsidRPr="00AA0EBC">
        <w:rPr>
          <w:spacing w:val="-15"/>
          <w:lang w:val="el-GR"/>
        </w:rPr>
        <w:t xml:space="preserve"> </w:t>
      </w:r>
      <w:r w:rsidRPr="00AA0EBC">
        <w:rPr>
          <w:lang w:val="el-GR"/>
        </w:rPr>
        <w:t>Δήμου</w:t>
      </w:r>
      <w:r w:rsidRPr="00AA0EBC">
        <w:rPr>
          <w:spacing w:val="-15"/>
          <w:lang w:val="el-GR"/>
        </w:rPr>
        <w:t xml:space="preserve"> </w:t>
      </w:r>
      <w:r w:rsidRPr="00AA0EBC">
        <w:rPr>
          <w:lang w:val="el-GR"/>
        </w:rPr>
        <w:t>οποτεδήποτε</w:t>
      </w:r>
      <w:r w:rsidRPr="00AA0EBC">
        <w:rPr>
          <w:spacing w:val="-15"/>
          <w:lang w:val="el-GR"/>
        </w:rPr>
        <w:t xml:space="preserve"> </w:t>
      </w:r>
      <w:r w:rsidRPr="00AA0EBC">
        <w:rPr>
          <w:lang w:val="el-GR"/>
        </w:rPr>
        <w:t>κατά</w:t>
      </w:r>
      <w:r w:rsidRPr="00AA0EBC">
        <w:rPr>
          <w:spacing w:val="-15"/>
          <w:lang w:val="el-GR"/>
        </w:rPr>
        <w:t xml:space="preserve"> </w:t>
      </w:r>
      <w:r w:rsidRPr="00AA0EBC">
        <w:rPr>
          <w:lang w:val="el-GR"/>
        </w:rPr>
        <w:t>τη</w:t>
      </w:r>
      <w:r w:rsidRPr="00AA0EBC">
        <w:rPr>
          <w:spacing w:val="-15"/>
          <w:lang w:val="el-GR"/>
        </w:rPr>
        <w:t xml:space="preserve"> </w:t>
      </w:r>
      <w:r w:rsidRPr="00AA0EBC">
        <w:rPr>
          <w:lang w:val="el-GR"/>
        </w:rPr>
        <w:t>διάρκεια</w:t>
      </w:r>
      <w:r w:rsidRPr="00AA0EBC">
        <w:rPr>
          <w:spacing w:val="-15"/>
          <w:lang w:val="el-GR"/>
        </w:rPr>
        <w:t xml:space="preserve"> </w:t>
      </w:r>
      <w:r w:rsidRPr="00AA0EBC">
        <w:rPr>
          <w:lang w:val="el-GR"/>
        </w:rPr>
        <w:t>της</w:t>
      </w:r>
      <w:r w:rsidRPr="00AA0EBC">
        <w:rPr>
          <w:spacing w:val="-15"/>
          <w:lang w:val="el-GR"/>
        </w:rPr>
        <w:t xml:space="preserve"> </w:t>
      </w:r>
      <w:r w:rsidRPr="00AA0EBC">
        <w:rPr>
          <w:lang w:val="el-GR"/>
        </w:rPr>
        <w:t>σύμβασης και υποχρεούται να γνωστοποιεί αμελλητί κάθε αλλαγή των θέσεων στάθμευσης ή φύλαξης.</w:t>
      </w:r>
    </w:p>
    <w:p w14:paraId="5FD53E80" w14:textId="77777777" w:rsidR="00AA0EBC" w:rsidRPr="00AA0EBC" w:rsidRDefault="00AA0EBC" w:rsidP="00AA0EBC">
      <w:pPr>
        <w:pStyle w:val="afb"/>
        <w:numPr>
          <w:ilvl w:val="0"/>
          <w:numId w:val="56"/>
        </w:numPr>
        <w:suppressAutoHyphens w:val="0"/>
        <w:spacing w:before="100" w:beforeAutospacing="1" w:after="160" w:line="288" w:lineRule="auto"/>
        <w:ind w:left="709" w:right="-57" w:hanging="425"/>
        <w:contextualSpacing w:val="0"/>
        <w:rPr>
          <w:lang w:val="el-GR"/>
        </w:rPr>
      </w:pPr>
      <w:r w:rsidRPr="00AA0EBC">
        <w:rPr>
          <w:lang w:val="el-GR"/>
        </w:rPr>
        <w:t>Ο απαραίτητος εξοπλισμός για τη φόρτιση των ηλεκτρικών οχημάτων θα εγκατασταθεί σε χώρο του Αναδόχου με δικές του δαπάνες.</w:t>
      </w:r>
    </w:p>
    <w:p w14:paraId="12CB928A" w14:textId="77777777" w:rsidR="00AA0EBC" w:rsidRPr="009C455A" w:rsidRDefault="00AA0EBC" w:rsidP="00AA0EBC">
      <w:pPr>
        <w:pStyle w:val="1"/>
        <w:spacing w:line="288" w:lineRule="auto"/>
        <w:rPr>
          <w:rFonts w:cs="Times New Roman"/>
          <w:color w:val="auto"/>
          <w:sz w:val="22"/>
          <w:szCs w:val="26"/>
          <w:lang w:val="el-GR"/>
        </w:rPr>
      </w:pPr>
      <w:bookmarkStart w:id="221" w:name="_Toc205925248"/>
      <w:r w:rsidRPr="009C455A">
        <w:rPr>
          <w:rFonts w:cs="Times New Roman"/>
          <w:color w:val="auto"/>
          <w:sz w:val="22"/>
          <w:szCs w:val="26"/>
          <w:lang w:val="el-GR"/>
        </w:rPr>
        <w:lastRenderedPageBreak/>
        <w:t>Άρθρο 8ο – Έναρξη εργασιών – Διάρκεια σύμβασης – Δικαίωμα</w:t>
      </w:r>
      <w:r w:rsidRPr="00AA0EBC">
        <w:rPr>
          <w:lang w:val="el-GR"/>
        </w:rPr>
        <w:t xml:space="preserve"> παράτασης </w:t>
      </w:r>
      <w:r w:rsidRPr="009C455A">
        <w:rPr>
          <w:rFonts w:cs="Times New Roman"/>
          <w:color w:val="auto"/>
          <w:sz w:val="22"/>
          <w:szCs w:val="26"/>
          <w:lang w:val="el-GR"/>
        </w:rPr>
        <w:t>σύμβασης</w:t>
      </w:r>
      <w:bookmarkEnd w:id="221"/>
    </w:p>
    <w:p w14:paraId="26C16A09" w14:textId="77777777" w:rsidR="00AA0EBC" w:rsidRPr="00AA0EBC" w:rsidRDefault="00AA0EBC" w:rsidP="00AA0EBC">
      <w:pPr>
        <w:pStyle w:val="afb"/>
        <w:numPr>
          <w:ilvl w:val="0"/>
          <w:numId w:val="63"/>
        </w:numPr>
        <w:suppressAutoHyphens w:val="0"/>
        <w:spacing w:before="100" w:beforeAutospacing="1" w:after="160" w:line="288" w:lineRule="auto"/>
        <w:ind w:left="709" w:right="-57" w:hanging="425"/>
        <w:contextualSpacing w:val="0"/>
        <w:rPr>
          <w:lang w:val="el-GR"/>
        </w:rPr>
      </w:pPr>
      <w:r w:rsidRPr="00AA0EBC">
        <w:rPr>
          <w:lang w:val="el-GR"/>
        </w:rPr>
        <w:t>Ο Ανάδοχος υποχρεούται να παρέχει τις υπηρεσίες του στα πλαίσια και σύμφωνα με τις προβλέψεις της οικείας σύμβασης από την ημερομηνία έναρξης που ορίζεται σε αυτή και μέχρι τη λήξη της, αδιαλείπτως καθ’ όλο το χρονικό διάστημα που προβλέπεται σε αυτή.</w:t>
      </w:r>
    </w:p>
    <w:p w14:paraId="650DB40F" w14:textId="77777777" w:rsidR="00AA0EBC" w:rsidRPr="00AA0EBC" w:rsidRDefault="00AA0EBC" w:rsidP="00AA0EBC">
      <w:pPr>
        <w:pStyle w:val="afb"/>
        <w:numPr>
          <w:ilvl w:val="0"/>
          <w:numId w:val="63"/>
        </w:numPr>
        <w:suppressAutoHyphens w:val="0"/>
        <w:spacing w:before="100" w:beforeAutospacing="1" w:after="160" w:line="288" w:lineRule="auto"/>
        <w:ind w:left="709" w:right="-57" w:hanging="425"/>
        <w:contextualSpacing w:val="0"/>
        <w:rPr>
          <w:color w:val="000000"/>
          <w:lang w:val="el-GR"/>
        </w:rPr>
      </w:pPr>
      <w:r w:rsidRPr="00AA0EBC">
        <w:rPr>
          <w:lang w:val="el-GR"/>
        </w:rPr>
        <w:t>Η ημερομηνία έναρξης των εργασιών της σύμβασης δεν θα πρέπει να υπερβαίνει τις δέκα εργάσιμες μέρες από την ημερομηνίας υπογραφής της σύμβασης. Η διάρκεια της σύμβασης ορίζεται σε δύο (2) έτη από την ημερομηνία έναρξης των εργασιών.</w:t>
      </w:r>
    </w:p>
    <w:p w14:paraId="59C186A7" w14:textId="77777777" w:rsidR="00AA0EBC" w:rsidRPr="00AA0EBC" w:rsidRDefault="00AA0EBC" w:rsidP="00AA0EBC">
      <w:pPr>
        <w:pStyle w:val="afb"/>
        <w:numPr>
          <w:ilvl w:val="0"/>
          <w:numId w:val="63"/>
        </w:numPr>
        <w:suppressAutoHyphens w:val="0"/>
        <w:spacing w:before="100" w:beforeAutospacing="1" w:after="160" w:line="288" w:lineRule="auto"/>
        <w:ind w:left="709" w:right="-57" w:hanging="425"/>
        <w:contextualSpacing w:val="0"/>
        <w:rPr>
          <w:lang w:val="el-GR"/>
        </w:rPr>
      </w:pPr>
      <w:r w:rsidRPr="00AA0EBC">
        <w:rPr>
          <w:lang w:val="el-GR"/>
        </w:rPr>
        <w:t>Είναι δυνατή η μονομερής παράταση από το Δήμο της ανωτέρω διάρκειας μέχρι δύο (2) έτη, με απόφαση</w:t>
      </w:r>
      <w:r w:rsidRPr="00AA0EBC">
        <w:rPr>
          <w:spacing w:val="-10"/>
          <w:lang w:val="el-GR"/>
        </w:rPr>
        <w:t xml:space="preserve"> </w:t>
      </w:r>
      <w:r w:rsidRPr="00AA0EBC">
        <w:rPr>
          <w:lang w:val="el-GR"/>
        </w:rPr>
        <w:t>του</w:t>
      </w:r>
      <w:r w:rsidRPr="00AA0EBC">
        <w:rPr>
          <w:spacing w:val="-9"/>
          <w:lang w:val="el-GR"/>
        </w:rPr>
        <w:t xml:space="preserve"> </w:t>
      </w:r>
      <w:r w:rsidRPr="00AA0EBC">
        <w:rPr>
          <w:lang w:val="el-GR"/>
        </w:rPr>
        <w:t>αρμοδίου</w:t>
      </w:r>
      <w:r w:rsidRPr="00AA0EBC">
        <w:rPr>
          <w:spacing w:val="-10"/>
          <w:lang w:val="el-GR"/>
        </w:rPr>
        <w:t xml:space="preserve"> </w:t>
      </w:r>
      <w:r w:rsidRPr="00AA0EBC">
        <w:rPr>
          <w:lang w:val="el-GR"/>
        </w:rPr>
        <w:t>οργάνου</w:t>
      </w:r>
      <w:r w:rsidRPr="00AA0EBC">
        <w:rPr>
          <w:spacing w:val="-9"/>
          <w:lang w:val="el-GR"/>
        </w:rPr>
        <w:t xml:space="preserve"> </w:t>
      </w:r>
      <w:r w:rsidRPr="00AA0EBC">
        <w:rPr>
          <w:lang w:val="el-GR"/>
        </w:rPr>
        <w:t>του,</w:t>
      </w:r>
      <w:r w:rsidRPr="00AA0EBC">
        <w:rPr>
          <w:spacing w:val="-10"/>
          <w:lang w:val="el-GR"/>
        </w:rPr>
        <w:t xml:space="preserve"> </w:t>
      </w:r>
      <w:r w:rsidRPr="00AA0EBC">
        <w:rPr>
          <w:lang w:val="el-GR"/>
        </w:rPr>
        <w:t>η</w:t>
      </w:r>
      <w:r w:rsidRPr="00AA0EBC">
        <w:rPr>
          <w:spacing w:val="-10"/>
          <w:lang w:val="el-GR"/>
        </w:rPr>
        <w:t xml:space="preserve"> </w:t>
      </w:r>
      <w:r w:rsidRPr="00AA0EBC">
        <w:rPr>
          <w:lang w:val="el-GR"/>
        </w:rPr>
        <w:t>οποία</w:t>
      </w:r>
      <w:r w:rsidRPr="00AA0EBC">
        <w:rPr>
          <w:spacing w:val="-10"/>
          <w:lang w:val="el-GR"/>
        </w:rPr>
        <w:t xml:space="preserve"> </w:t>
      </w:r>
      <w:r w:rsidRPr="00AA0EBC">
        <w:rPr>
          <w:lang w:val="el-GR"/>
        </w:rPr>
        <w:t>θα</w:t>
      </w:r>
      <w:r w:rsidRPr="00AA0EBC">
        <w:rPr>
          <w:spacing w:val="-10"/>
          <w:lang w:val="el-GR"/>
        </w:rPr>
        <w:t xml:space="preserve"> </w:t>
      </w:r>
      <w:r w:rsidRPr="00AA0EBC">
        <w:rPr>
          <w:lang w:val="el-GR"/>
        </w:rPr>
        <w:t>πρέπει</w:t>
      </w:r>
      <w:r w:rsidRPr="00AA0EBC">
        <w:rPr>
          <w:spacing w:val="-9"/>
          <w:lang w:val="el-GR"/>
        </w:rPr>
        <w:t xml:space="preserve"> </w:t>
      </w:r>
      <w:r w:rsidRPr="00AA0EBC">
        <w:rPr>
          <w:lang w:val="el-GR"/>
        </w:rPr>
        <w:t>να</w:t>
      </w:r>
      <w:r w:rsidRPr="00AA0EBC">
        <w:rPr>
          <w:spacing w:val="-11"/>
          <w:lang w:val="el-GR"/>
        </w:rPr>
        <w:t xml:space="preserve"> </w:t>
      </w:r>
      <w:r w:rsidRPr="00AA0EBC">
        <w:rPr>
          <w:lang w:val="el-GR"/>
        </w:rPr>
        <w:t>ληφθεί</w:t>
      </w:r>
      <w:r w:rsidRPr="00AA0EBC">
        <w:rPr>
          <w:spacing w:val="-9"/>
          <w:lang w:val="el-GR"/>
        </w:rPr>
        <w:t xml:space="preserve"> </w:t>
      </w:r>
      <w:r w:rsidRPr="00AA0EBC">
        <w:rPr>
          <w:lang w:val="el-GR"/>
        </w:rPr>
        <w:t>αφού</w:t>
      </w:r>
      <w:r w:rsidRPr="00AA0EBC">
        <w:rPr>
          <w:spacing w:val="-9"/>
          <w:lang w:val="el-GR"/>
        </w:rPr>
        <w:t xml:space="preserve"> </w:t>
      </w:r>
      <w:r w:rsidRPr="00AA0EBC">
        <w:rPr>
          <w:lang w:val="el-GR"/>
        </w:rPr>
        <w:t>προηγουμένως</w:t>
      </w:r>
      <w:r w:rsidRPr="00AA0EBC">
        <w:rPr>
          <w:spacing w:val="-9"/>
          <w:lang w:val="el-GR"/>
        </w:rPr>
        <w:t xml:space="preserve"> </w:t>
      </w:r>
      <w:r w:rsidRPr="00AA0EBC">
        <w:rPr>
          <w:lang w:val="el-GR"/>
        </w:rPr>
        <w:t>ο</w:t>
      </w:r>
      <w:r w:rsidRPr="00AA0EBC">
        <w:rPr>
          <w:spacing w:val="-10"/>
          <w:lang w:val="el-GR"/>
        </w:rPr>
        <w:t xml:space="preserve"> </w:t>
      </w:r>
      <w:r w:rsidRPr="00AA0EBC">
        <w:rPr>
          <w:lang w:val="el-GR"/>
        </w:rPr>
        <w:t>Ανάδοχος</w:t>
      </w:r>
      <w:r w:rsidRPr="00AA0EBC">
        <w:rPr>
          <w:spacing w:val="-8"/>
          <w:lang w:val="el-GR"/>
        </w:rPr>
        <w:t xml:space="preserve"> </w:t>
      </w:r>
      <w:r w:rsidRPr="00AA0EBC">
        <w:rPr>
          <w:lang w:val="el-GR"/>
        </w:rPr>
        <w:t>έχει ειδοποιηθεί σχετικά, τουλάχιστον έξι (6) μήνες πριν την αρχικά προβλεπόμενη ημερομηνία λήξης της σύμβασης.</w:t>
      </w:r>
      <w:r w:rsidRPr="00AA0EBC">
        <w:rPr>
          <w:spacing w:val="-11"/>
          <w:lang w:val="el-GR"/>
        </w:rPr>
        <w:t xml:space="preserve"> </w:t>
      </w:r>
      <w:r w:rsidRPr="00AA0EBC">
        <w:rPr>
          <w:lang w:val="el-GR"/>
        </w:rPr>
        <w:t>Σε</w:t>
      </w:r>
      <w:r w:rsidRPr="00AA0EBC">
        <w:rPr>
          <w:spacing w:val="-14"/>
          <w:lang w:val="el-GR"/>
        </w:rPr>
        <w:t xml:space="preserve"> </w:t>
      </w:r>
      <w:r w:rsidRPr="00AA0EBC">
        <w:rPr>
          <w:lang w:val="el-GR"/>
        </w:rPr>
        <w:t>περίπτωση</w:t>
      </w:r>
      <w:r w:rsidRPr="00AA0EBC">
        <w:rPr>
          <w:spacing w:val="-14"/>
          <w:lang w:val="el-GR"/>
        </w:rPr>
        <w:t xml:space="preserve"> </w:t>
      </w:r>
      <w:r w:rsidRPr="00AA0EBC">
        <w:rPr>
          <w:lang w:val="el-GR"/>
        </w:rPr>
        <w:t>παράτασης</w:t>
      </w:r>
      <w:r w:rsidRPr="00AA0EBC">
        <w:rPr>
          <w:spacing w:val="-11"/>
          <w:lang w:val="el-GR"/>
        </w:rPr>
        <w:t xml:space="preserve"> </w:t>
      </w:r>
      <w:r w:rsidRPr="00AA0EBC">
        <w:rPr>
          <w:lang w:val="el-GR"/>
        </w:rPr>
        <w:t>της</w:t>
      </w:r>
      <w:r w:rsidRPr="00AA0EBC">
        <w:rPr>
          <w:spacing w:val="-11"/>
          <w:lang w:val="el-GR"/>
        </w:rPr>
        <w:t xml:space="preserve"> </w:t>
      </w:r>
      <w:r w:rsidRPr="00AA0EBC">
        <w:rPr>
          <w:lang w:val="el-GR"/>
        </w:rPr>
        <w:t>αρχικής</w:t>
      </w:r>
      <w:r w:rsidRPr="00AA0EBC">
        <w:rPr>
          <w:spacing w:val="-9"/>
          <w:lang w:val="el-GR"/>
        </w:rPr>
        <w:t xml:space="preserve"> </w:t>
      </w:r>
      <w:r w:rsidRPr="00AA0EBC">
        <w:rPr>
          <w:lang w:val="el-GR"/>
        </w:rPr>
        <w:t>συμβατικής</w:t>
      </w:r>
      <w:r w:rsidRPr="00AA0EBC">
        <w:rPr>
          <w:spacing w:val="-11"/>
          <w:lang w:val="el-GR"/>
        </w:rPr>
        <w:t xml:space="preserve"> </w:t>
      </w:r>
      <w:r w:rsidRPr="00AA0EBC">
        <w:rPr>
          <w:lang w:val="el-GR"/>
        </w:rPr>
        <w:t>διάρκειας με ενεργοποίηση του δικαιώματος προαίρεσης από την Αναθέτουσα Αρχή,</w:t>
      </w:r>
      <w:r w:rsidRPr="00AA0EBC">
        <w:rPr>
          <w:spacing w:val="-12"/>
          <w:lang w:val="el-GR"/>
        </w:rPr>
        <w:t xml:space="preserve"> </w:t>
      </w:r>
      <w:r w:rsidRPr="00AA0EBC">
        <w:rPr>
          <w:lang w:val="el-GR"/>
        </w:rPr>
        <w:t>ο</w:t>
      </w:r>
      <w:r w:rsidRPr="00AA0EBC">
        <w:rPr>
          <w:spacing w:val="-12"/>
          <w:lang w:val="el-GR"/>
        </w:rPr>
        <w:t xml:space="preserve"> </w:t>
      </w:r>
      <w:r w:rsidRPr="00AA0EBC">
        <w:rPr>
          <w:lang w:val="el-GR"/>
        </w:rPr>
        <w:t>Ανάδοχος</w:t>
      </w:r>
      <w:r w:rsidRPr="00AA0EBC">
        <w:rPr>
          <w:spacing w:val="-11"/>
          <w:lang w:val="el-GR"/>
        </w:rPr>
        <w:t xml:space="preserve"> </w:t>
      </w:r>
      <w:r w:rsidRPr="00AA0EBC">
        <w:rPr>
          <w:lang w:val="el-GR"/>
        </w:rPr>
        <w:t>λαμβάνει το αναλογούν συμβατικό τίμημα</w:t>
      </w:r>
      <w:r w:rsidRPr="00AA0EBC">
        <w:rPr>
          <w:spacing w:val="-9"/>
          <w:lang w:val="el-GR"/>
        </w:rPr>
        <w:t xml:space="preserve"> </w:t>
      </w:r>
      <w:r w:rsidRPr="00AA0EBC">
        <w:rPr>
          <w:lang w:val="el-GR"/>
        </w:rPr>
        <w:t xml:space="preserve">για το </w:t>
      </w:r>
      <w:proofErr w:type="spellStart"/>
      <w:r w:rsidRPr="00AA0EBC">
        <w:rPr>
          <w:lang w:val="el-GR"/>
        </w:rPr>
        <w:t>χρονιό</w:t>
      </w:r>
      <w:proofErr w:type="spellEnd"/>
      <w:r w:rsidRPr="00AA0EBC">
        <w:rPr>
          <w:lang w:val="el-GR"/>
        </w:rPr>
        <w:t xml:space="preserve"> διάστημα της παράτασης με τους ίδιους όρους, προϋποθέσεις,</w:t>
      </w:r>
      <w:r w:rsidRPr="00AA0EBC">
        <w:rPr>
          <w:spacing w:val="-1"/>
          <w:lang w:val="el-GR"/>
        </w:rPr>
        <w:t xml:space="preserve"> </w:t>
      </w:r>
      <w:r w:rsidRPr="00AA0EBC">
        <w:rPr>
          <w:lang w:val="el-GR"/>
        </w:rPr>
        <w:t>υποχρεώσεις, εξοπλισμό</w:t>
      </w:r>
      <w:r w:rsidRPr="00AA0EBC">
        <w:rPr>
          <w:spacing w:val="-1"/>
          <w:lang w:val="el-GR"/>
        </w:rPr>
        <w:t xml:space="preserve"> (</w:t>
      </w:r>
      <w:r w:rsidRPr="00AA0EBC">
        <w:rPr>
          <w:lang w:val="el-GR"/>
        </w:rPr>
        <w:t>μισθωμένο από την ΑΑ και παρεχόμενο από τον ίδιο) και οικονομικό αντάλλαγμα (αναλογικά σε σχέση με το διάστημα της παράτασης) όπως αυτά ορίζονται στα έγγραφα της σύμβασης για την αρχική διάρκεια, χωρίς να έχει δικαίωμα να εγείρει οποιαδήποτε αξίωση πρόσθετης αποζημίωσης εξαιτίας</w:t>
      </w:r>
      <w:r w:rsidRPr="00AA0EBC">
        <w:rPr>
          <w:spacing w:val="-15"/>
          <w:lang w:val="el-GR"/>
        </w:rPr>
        <w:t xml:space="preserve"> </w:t>
      </w:r>
      <w:r w:rsidRPr="00AA0EBC">
        <w:rPr>
          <w:lang w:val="el-GR"/>
        </w:rPr>
        <w:t>της</w:t>
      </w:r>
      <w:r w:rsidRPr="00AA0EBC">
        <w:rPr>
          <w:spacing w:val="-15"/>
          <w:lang w:val="el-GR"/>
        </w:rPr>
        <w:t xml:space="preserve"> </w:t>
      </w:r>
      <w:r w:rsidRPr="00AA0EBC">
        <w:rPr>
          <w:lang w:val="el-GR"/>
        </w:rPr>
        <w:t>παράτασης.</w:t>
      </w:r>
      <w:r w:rsidRPr="00AA0EBC">
        <w:rPr>
          <w:spacing w:val="-15"/>
          <w:lang w:val="el-GR"/>
        </w:rPr>
        <w:t xml:space="preserve"> </w:t>
      </w:r>
      <w:r w:rsidRPr="00AA0EBC">
        <w:rPr>
          <w:lang w:val="el-GR"/>
        </w:rPr>
        <w:t xml:space="preserve">Το οικονομικό αντάλλαγμα για τα επιπλέον δύο έτη υπό την αίρεση της παρ. 10 περ. α΄ του άρθρου 53 του ν.4412/2016 ανέρχεται στο πόσο των </w:t>
      </w:r>
      <w:r w:rsidRPr="00AA0EBC">
        <w:rPr>
          <w:b/>
          <w:bCs/>
          <w:lang w:val="el-GR"/>
        </w:rPr>
        <w:t>13.847.416,95</w:t>
      </w:r>
      <w:r w:rsidRPr="00AA0EBC">
        <w:rPr>
          <w:b/>
          <w:bCs/>
          <w:sz w:val="28"/>
          <w:szCs w:val="28"/>
          <w:lang w:val="el-GR"/>
        </w:rPr>
        <w:t xml:space="preserve"> </w:t>
      </w:r>
      <w:r w:rsidRPr="00AA0EBC">
        <w:rPr>
          <w:b/>
          <w:lang w:val="el-GR"/>
        </w:rPr>
        <w:t xml:space="preserve">€ </w:t>
      </w:r>
      <w:r w:rsidRPr="00AA0EBC">
        <w:rPr>
          <w:lang w:val="el-GR"/>
        </w:rPr>
        <w:t>χωρίς ΦΠΑ (</w:t>
      </w:r>
      <w:r w:rsidRPr="00AA0EBC">
        <w:rPr>
          <w:b/>
          <w:bCs/>
          <w:lang w:val="el-GR"/>
        </w:rPr>
        <w:t>17.170.797,01</w:t>
      </w:r>
      <w:r w:rsidRPr="00AA0EBC">
        <w:rPr>
          <w:b/>
          <w:bCs/>
          <w:sz w:val="28"/>
          <w:szCs w:val="28"/>
          <w:lang w:val="el-GR"/>
        </w:rPr>
        <w:t xml:space="preserve"> </w:t>
      </w:r>
      <w:r w:rsidRPr="00AA0EBC">
        <w:rPr>
          <w:b/>
          <w:lang w:val="el-GR"/>
        </w:rPr>
        <w:t xml:space="preserve">€ </w:t>
      </w:r>
      <w:r w:rsidRPr="00AA0EBC">
        <w:rPr>
          <w:lang w:val="el-GR"/>
        </w:rPr>
        <w:t>με ΦΠΑ).</w:t>
      </w:r>
    </w:p>
    <w:p w14:paraId="7057A163" w14:textId="77777777" w:rsidR="00AA0EBC" w:rsidRPr="00AA0EBC" w:rsidRDefault="00AA0EBC" w:rsidP="00AA0EBC">
      <w:pPr>
        <w:pStyle w:val="afb"/>
        <w:numPr>
          <w:ilvl w:val="0"/>
          <w:numId w:val="63"/>
        </w:numPr>
        <w:suppressAutoHyphens w:val="0"/>
        <w:spacing w:before="100" w:beforeAutospacing="1" w:after="160" w:line="288" w:lineRule="auto"/>
        <w:ind w:left="709" w:right="-57" w:hanging="425"/>
        <w:contextualSpacing w:val="0"/>
        <w:rPr>
          <w:lang w:val="el-GR"/>
        </w:rPr>
      </w:pPr>
      <w:r w:rsidRPr="00AA0EBC">
        <w:rPr>
          <w:lang w:val="el-GR"/>
        </w:rPr>
        <w:t>Κατά το χρονικό διάστημα της παράτασης ο Ανάδοχος δεν υποχρεούται στην παροχή επιπλέον εξοπλισμού πέραν</w:t>
      </w:r>
      <w:r w:rsidRPr="00AA0EBC">
        <w:rPr>
          <w:spacing w:val="-4"/>
          <w:lang w:val="el-GR"/>
        </w:rPr>
        <w:t xml:space="preserve"> </w:t>
      </w:r>
      <w:r w:rsidRPr="00AA0EBC">
        <w:rPr>
          <w:lang w:val="el-GR"/>
        </w:rPr>
        <w:t>του</w:t>
      </w:r>
      <w:r w:rsidRPr="00AA0EBC">
        <w:rPr>
          <w:spacing w:val="-5"/>
          <w:lang w:val="el-GR"/>
        </w:rPr>
        <w:t xml:space="preserve"> προαναφερθέντος </w:t>
      </w:r>
      <w:r w:rsidRPr="00AA0EBC">
        <w:rPr>
          <w:lang w:val="el-GR"/>
        </w:rPr>
        <w:t>της</w:t>
      </w:r>
      <w:r w:rsidRPr="00AA0EBC">
        <w:rPr>
          <w:spacing w:val="-3"/>
          <w:lang w:val="el-GR"/>
        </w:rPr>
        <w:t xml:space="preserve"> </w:t>
      </w:r>
      <w:r w:rsidRPr="00AA0EBC">
        <w:rPr>
          <w:lang w:val="el-GR"/>
        </w:rPr>
        <w:t>παρούσας</w:t>
      </w:r>
      <w:r w:rsidRPr="00AA0EBC">
        <w:rPr>
          <w:spacing w:val="-3"/>
          <w:lang w:val="el-GR"/>
        </w:rPr>
        <w:t xml:space="preserve"> </w:t>
      </w:r>
      <w:r w:rsidRPr="00AA0EBC">
        <w:rPr>
          <w:lang w:val="el-GR"/>
        </w:rPr>
        <w:t>συγγραφής.</w:t>
      </w:r>
    </w:p>
    <w:p w14:paraId="6CD7424E" w14:textId="77777777" w:rsidR="00AA0EBC" w:rsidRPr="00AA0EBC" w:rsidRDefault="00AA0EBC" w:rsidP="00AA0EBC">
      <w:pPr>
        <w:pStyle w:val="afb"/>
        <w:numPr>
          <w:ilvl w:val="0"/>
          <w:numId w:val="63"/>
        </w:numPr>
        <w:suppressAutoHyphens w:val="0"/>
        <w:spacing w:before="100" w:beforeAutospacing="1" w:after="160" w:line="288" w:lineRule="auto"/>
        <w:ind w:left="709" w:right="-57" w:hanging="425"/>
        <w:contextualSpacing w:val="0"/>
        <w:rPr>
          <w:lang w:val="el-GR"/>
        </w:rPr>
      </w:pPr>
      <w:bookmarkStart w:id="222" w:name="_Hlk205470939"/>
      <w:r w:rsidRPr="00AA0EBC">
        <w:rPr>
          <w:lang w:val="el-GR"/>
        </w:rPr>
        <w:t xml:space="preserve">Ο Ανάδοχος είναι υποχρεωμένος να προβεί σε έναρξη των εργασιών με το προσωπικό και τα μέσα που προβλέπονται στην οικεία σύμβαση, την ημερομηνία που καθορίζεται σε αυτή. Σε αντίθετη περίπτωση, του επιβάλλεται ποινική ρήτρα ποσού 10.000,00€ για κάθε ημέρα υπαίτιας καθυστέρησης. Η ρήτρα επιβάλλεται για μέγιστο χρονικό διάστημα δέκα (10) ημερολογιακών ημερών, μετά την παρέλευση του οποίου και εφόσον ο Ανάδοχος εξακολουθεί να μη συμμορφώνεται, κηρύσσεται έκπτωτος με Απόφαση του αρμοδίου οργάνου του Δήμου και επέρχονται όλες οι νόμιμες κυρώσεις (κατάπτωση εγγυητικής επιστολής καλής εκτέλεσης </w:t>
      </w:r>
      <w:proofErr w:type="spellStart"/>
      <w:r w:rsidRPr="00AA0EBC">
        <w:rPr>
          <w:lang w:val="el-GR"/>
        </w:rPr>
        <w:t>κλπ</w:t>
      </w:r>
      <w:proofErr w:type="spellEnd"/>
      <w:r w:rsidRPr="00AA0EBC">
        <w:rPr>
          <w:lang w:val="el-GR"/>
        </w:rPr>
        <w:t>).</w:t>
      </w:r>
    </w:p>
    <w:bookmarkEnd w:id="222"/>
    <w:p w14:paraId="1917A78B" w14:textId="77777777" w:rsidR="00AA0EBC" w:rsidRPr="00AA0EBC" w:rsidRDefault="00AA0EBC" w:rsidP="00AA0EBC">
      <w:pPr>
        <w:pStyle w:val="afb"/>
        <w:numPr>
          <w:ilvl w:val="0"/>
          <w:numId w:val="63"/>
        </w:numPr>
        <w:suppressAutoHyphens w:val="0"/>
        <w:spacing w:before="100" w:beforeAutospacing="1" w:after="160" w:line="288" w:lineRule="auto"/>
        <w:ind w:left="709" w:right="-57" w:hanging="425"/>
        <w:contextualSpacing w:val="0"/>
        <w:rPr>
          <w:lang w:val="el-GR"/>
        </w:rPr>
      </w:pPr>
      <w:r w:rsidRPr="00AA0EBC">
        <w:rPr>
          <w:lang w:val="el-GR"/>
        </w:rPr>
        <w:t>Εκτός της ποινικής ρήτρας της παραπάνω παραγράφου, από τη μελλοντική αμοιβή του αναδόχου αφαιρείται το ποσό που αντιστοιχεί στην αμοιβή του για τις ημέρες υπαίτιας καθυστέρησης.</w:t>
      </w:r>
    </w:p>
    <w:p w14:paraId="3B83470E" w14:textId="77777777" w:rsidR="00AA0EBC" w:rsidRPr="00AA0EBC" w:rsidRDefault="00AA0EBC" w:rsidP="00AA0EBC">
      <w:pPr>
        <w:pStyle w:val="afb"/>
        <w:numPr>
          <w:ilvl w:val="0"/>
          <w:numId w:val="63"/>
        </w:numPr>
        <w:suppressAutoHyphens w:val="0"/>
        <w:spacing w:before="100" w:beforeAutospacing="1" w:after="160" w:line="288" w:lineRule="auto"/>
        <w:ind w:left="709" w:right="-57" w:hanging="425"/>
        <w:contextualSpacing w:val="0"/>
        <w:rPr>
          <w:lang w:val="el-GR"/>
        </w:rPr>
      </w:pPr>
      <w:r w:rsidRPr="00AA0EBC">
        <w:rPr>
          <w:lang w:val="el-GR"/>
        </w:rPr>
        <w:t>Δεδομένης της ιδιαίτερης σημασίας των εργασιών της σύμβασης ως προς τη διαφύλαξη της δημόσιας υγείας και της προστασίας του περιβάλλοντος, σε περίπτωση που ο Ανάδοχος είτε καθυστερήσει</w:t>
      </w:r>
      <w:r w:rsidRPr="00AA0EBC">
        <w:rPr>
          <w:spacing w:val="-12"/>
          <w:lang w:val="el-GR"/>
        </w:rPr>
        <w:t xml:space="preserve"> </w:t>
      </w:r>
      <w:r w:rsidRPr="00AA0EBC">
        <w:rPr>
          <w:lang w:val="el-GR"/>
        </w:rPr>
        <w:t>υπαίτια</w:t>
      </w:r>
      <w:r w:rsidRPr="00AA0EBC">
        <w:rPr>
          <w:spacing w:val="-13"/>
          <w:lang w:val="el-GR"/>
        </w:rPr>
        <w:t xml:space="preserve"> </w:t>
      </w:r>
      <w:r w:rsidRPr="00AA0EBC">
        <w:rPr>
          <w:lang w:val="el-GR"/>
        </w:rPr>
        <w:t>την</w:t>
      </w:r>
      <w:r w:rsidRPr="00AA0EBC">
        <w:rPr>
          <w:spacing w:val="-13"/>
          <w:lang w:val="el-GR"/>
        </w:rPr>
        <w:t xml:space="preserve"> </w:t>
      </w:r>
      <w:r w:rsidRPr="00AA0EBC">
        <w:rPr>
          <w:lang w:val="el-GR"/>
        </w:rPr>
        <w:t>έναρξη</w:t>
      </w:r>
      <w:r w:rsidRPr="00AA0EBC">
        <w:rPr>
          <w:spacing w:val="-11"/>
          <w:lang w:val="el-GR"/>
        </w:rPr>
        <w:t xml:space="preserve"> </w:t>
      </w:r>
      <w:r w:rsidRPr="00AA0EBC">
        <w:rPr>
          <w:lang w:val="el-GR"/>
        </w:rPr>
        <w:t>των</w:t>
      </w:r>
      <w:r w:rsidRPr="00AA0EBC">
        <w:rPr>
          <w:spacing w:val="-13"/>
          <w:lang w:val="el-GR"/>
        </w:rPr>
        <w:t xml:space="preserve"> </w:t>
      </w:r>
      <w:r w:rsidRPr="00AA0EBC">
        <w:rPr>
          <w:lang w:val="el-GR"/>
        </w:rPr>
        <w:t>εργασιών</w:t>
      </w:r>
      <w:r w:rsidRPr="00AA0EBC">
        <w:rPr>
          <w:spacing w:val="-13"/>
          <w:lang w:val="el-GR"/>
        </w:rPr>
        <w:t xml:space="preserve"> </w:t>
      </w:r>
      <w:r w:rsidRPr="00AA0EBC">
        <w:rPr>
          <w:lang w:val="el-GR"/>
        </w:rPr>
        <w:t>είτε</w:t>
      </w:r>
      <w:r w:rsidRPr="00AA0EBC">
        <w:rPr>
          <w:spacing w:val="-13"/>
          <w:lang w:val="el-GR"/>
        </w:rPr>
        <w:t xml:space="preserve"> </w:t>
      </w:r>
      <w:r w:rsidRPr="00AA0EBC">
        <w:rPr>
          <w:lang w:val="el-GR"/>
        </w:rPr>
        <w:t>καθυστερήσει</w:t>
      </w:r>
      <w:r w:rsidRPr="00AA0EBC">
        <w:rPr>
          <w:spacing w:val="-12"/>
          <w:lang w:val="el-GR"/>
        </w:rPr>
        <w:t xml:space="preserve"> </w:t>
      </w:r>
      <w:r w:rsidRPr="00AA0EBC">
        <w:rPr>
          <w:lang w:val="el-GR"/>
        </w:rPr>
        <w:t>υπαίτια</w:t>
      </w:r>
      <w:r w:rsidRPr="00AA0EBC">
        <w:rPr>
          <w:spacing w:val="-8"/>
          <w:lang w:val="el-GR"/>
        </w:rPr>
        <w:t xml:space="preserve"> </w:t>
      </w:r>
      <w:r w:rsidRPr="00AA0EBC">
        <w:rPr>
          <w:lang w:val="el-GR"/>
        </w:rPr>
        <w:t>την</w:t>
      </w:r>
      <w:r w:rsidRPr="00AA0EBC">
        <w:rPr>
          <w:spacing w:val="-13"/>
          <w:lang w:val="el-GR"/>
        </w:rPr>
        <w:t xml:space="preserve"> </w:t>
      </w:r>
      <w:r w:rsidRPr="00AA0EBC">
        <w:rPr>
          <w:lang w:val="el-GR"/>
        </w:rPr>
        <w:t>εκτέλεση</w:t>
      </w:r>
      <w:r w:rsidRPr="00AA0EBC">
        <w:rPr>
          <w:spacing w:val="-7"/>
          <w:lang w:val="el-GR"/>
        </w:rPr>
        <w:t xml:space="preserve"> </w:t>
      </w:r>
      <w:r w:rsidRPr="00AA0EBC">
        <w:rPr>
          <w:lang w:val="el-GR"/>
        </w:rPr>
        <w:t>των</w:t>
      </w:r>
      <w:r w:rsidRPr="00AA0EBC">
        <w:rPr>
          <w:spacing w:val="-10"/>
          <w:lang w:val="el-GR"/>
        </w:rPr>
        <w:t xml:space="preserve"> </w:t>
      </w:r>
      <w:r w:rsidRPr="00AA0EBC">
        <w:rPr>
          <w:lang w:val="el-GR"/>
        </w:rPr>
        <w:t>εργασιών οποτεδήποτε κατά τη διάρκεια της σύμβασης, ο Δήμος μπορεί να εκτελέσει τις απαιτούμενες σχετικές εργασίες</w:t>
      </w:r>
      <w:r w:rsidRPr="00AA0EBC">
        <w:rPr>
          <w:spacing w:val="-4"/>
          <w:lang w:val="el-GR"/>
        </w:rPr>
        <w:t xml:space="preserve"> </w:t>
      </w:r>
      <w:r w:rsidRPr="00AA0EBC">
        <w:rPr>
          <w:lang w:val="el-GR"/>
        </w:rPr>
        <w:t>με</w:t>
      </w:r>
      <w:r w:rsidRPr="00AA0EBC">
        <w:rPr>
          <w:spacing w:val="-5"/>
          <w:lang w:val="el-GR"/>
        </w:rPr>
        <w:t xml:space="preserve"> </w:t>
      </w:r>
      <w:r w:rsidRPr="00AA0EBC">
        <w:rPr>
          <w:lang w:val="el-GR"/>
        </w:rPr>
        <w:t>κάθε</w:t>
      </w:r>
      <w:r w:rsidRPr="00AA0EBC">
        <w:rPr>
          <w:spacing w:val="-5"/>
          <w:lang w:val="el-GR"/>
        </w:rPr>
        <w:t xml:space="preserve"> </w:t>
      </w:r>
      <w:r w:rsidRPr="00AA0EBC">
        <w:rPr>
          <w:lang w:val="el-GR"/>
        </w:rPr>
        <w:t>νόμιμο</w:t>
      </w:r>
      <w:r w:rsidRPr="00AA0EBC">
        <w:rPr>
          <w:spacing w:val="-5"/>
          <w:lang w:val="el-GR"/>
        </w:rPr>
        <w:t xml:space="preserve"> </w:t>
      </w:r>
      <w:r w:rsidRPr="00AA0EBC">
        <w:rPr>
          <w:lang w:val="el-GR"/>
        </w:rPr>
        <w:t>τρόπο</w:t>
      </w:r>
      <w:r w:rsidRPr="00AA0EBC">
        <w:rPr>
          <w:spacing w:val="-5"/>
          <w:lang w:val="el-GR"/>
        </w:rPr>
        <w:t xml:space="preserve"> </w:t>
      </w:r>
      <w:r w:rsidRPr="00AA0EBC">
        <w:rPr>
          <w:lang w:val="el-GR"/>
        </w:rPr>
        <w:t>για</w:t>
      </w:r>
      <w:r w:rsidRPr="00AA0EBC">
        <w:rPr>
          <w:spacing w:val="-6"/>
          <w:lang w:val="el-GR"/>
        </w:rPr>
        <w:t xml:space="preserve"> </w:t>
      </w:r>
      <w:r w:rsidRPr="00AA0EBC">
        <w:rPr>
          <w:lang w:val="el-GR"/>
        </w:rPr>
        <w:t>όσο</w:t>
      </w:r>
      <w:r w:rsidRPr="00AA0EBC">
        <w:rPr>
          <w:spacing w:val="-5"/>
          <w:lang w:val="el-GR"/>
        </w:rPr>
        <w:t xml:space="preserve"> </w:t>
      </w:r>
      <w:r w:rsidRPr="00AA0EBC">
        <w:rPr>
          <w:lang w:val="el-GR"/>
        </w:rPr>
        <w:t>χρονικό</w:t>
      </w:r>
      <w:r w:rsidRPr="00AA0EBC">
        <w:rPr>
          <w:spacing w:val="-5"/>
          <w:lang w:val="el-GR"/>
        </w:rPr>
        <w:t xml:space="preserve"> </w:t>
      </w:r>
      <w:r w:rsidRPr="00AA0EBC">
        <w:rPr>
          <w:lang w:val="el-GR"/>
        </w:rPr>
        <w:t>διάστημα</w:t>
      </w:r>
      <w:r w:rsidRPr="00AA0EBC">
        <w:rPr>
          <w:spacing w:val="-6"/>
          <w:lang w:val="el-GR"/>
        </w:rPr>
        <w:t xml:space="preserve"> </w:t>
      </w:r>
      <w:r w:rsidRPr="00AA0EBC">
        <w:rPr>
          <w:lang w:val="el-GR"/>
        </w:rPr>
        <w:t>απαιτηθεί</w:t>
      </w:r>
      <w:r w:rsidRPr="00AA0EBC">
        <w:rPr>
          <w:spacing w:val="-4"/>
          <w:lang w:val="el-GR"/>
        </w:rPr>
        <w:t xml:space="preserve"> </w:t>
      </w:r>
      <w:r w:rsidRPr="00AA0EBC">
        <w:rPr>
          <w:lang w:val="el-GR"/>
        </w:rPr>
        <w:t>και</w:t>
      </w:r>
      <w:r w:rsidRPr="00AA0EBC">
        <w:rPr>
          <w:spacing w:val="-5"/>
          <w:lang w:val="el-GR"/>
        </w:rPr>
        <w:t xml:space="preserve"> </w:t>
      </w:r>
      <w:r w:rsidRPr="00AA0EBC">
        <w:rPr>
          <w:lang w:val="el-GR"/>
        </w:rPr>
        <w:t>ο</w:t>
      </w:r>
      <w:r w:rsidRPr="00AA0EBC">
        <w:rPr>
          <w:spacing w:val="-2"/>
          <w:lang w:val="el-GR"/>
        </w:rPr>
        <w:t xml:space="preserve"> </w:t>
      </w:r>
      <w:r w:rsidRPr="00AA0EBC">
        <w:rPr>
          <w:lang w:val="el-GR"/>
        </w:rPr>
        <w:t>Ανάδοχος</w:t>
      </w:r>
      <w:r w:rsidRPr="00AA0EBC">
        <w:rPr>
          <w:spacing w:val="-4"/>
          <w:lang w:val="el-GR"/>
        </w:rPr>
        <w:t xml:space="preserve"> </w:t>
      </w:r>
      <w:r w:rsidRPr="00AA0EBC">
        <w:rPr>
          <w:lang w:val="el-GR"/>
        </w:rPr>
        <w:t>θα</w:t>
      </w:r>
      <w:r w:rsidRPr="00AA0EBC">
        <w:rPr>
          <w:spacing w:val="-6"/>
          <w:lang w:val="el-GR"/>
        </w:rPr>
        <w:t xml:space="preserve"> </w:t>
      </w:r>
      <w:r w:rsidRPr="00AA0EBC">
        <w:rPr>
          <w:lang w:val="el-GR"/>
        </w:rPr>
        <w:t>επιβαρυνθεί</w:t>
      </w:r>
      <w:r w:rsidRPr="00AA0EBC">
        <w:rPr>
          <w:spacing w:val="-5"/>
          <w:lang w:val="el-GR"/>
        </w:rPr>
        <w:t xml:space="preserve"> </w:t>
      </w:r>
      <w:r w:rsidRPr="00AA0EBC">
        <w:rPr>
          <w:lang w:val="el-GR"/>
        </w:rPr>
        <w:t>με κάθε σχετική δαπάνη.</w:t>
      </w:r>
    </w:p>
    <w:p w14:paraId="3649A978" w14:textId="77777777" w:rsidR="00AA0EBC" w:rsidRPr="00AA0EBC" w:rsidRDefault="00AA0EBC" w:rsidP="00AA0EBC">
      <w:pPr>
        <w:pStyle w:val="afb"/>
        <w:numPr>
          <w:ilvl w:val="0"/>
          <w:numId w:val="63"/>
        </w:numPr>
        <w:suppressAutoHyphens w:val="0"/>
        <w:spacing w:before="100" w:beforeAutospacing="1" w:after="160" w:line="288" w:lineRule="auto"/>
        <w:ind w:left="709" w:right="-57" w:hanging="425"/>
        <w:contextualSpacing w:val="0"/>
        <w:rPr>
          <w:lang w:val="el-GR"/>
        </w:rPr>
      </w:pPr>
      <w:r w:rsidRPr="00AA0EBC">
        <w:rPr>
          <w:lang w:val="el-GR"/>
        </w:rPr>
        <w:t>Η επιβολή των ποινικών ρητρών γίνεται με αιτιολογημένες αποφάσεις της Αναθέτουσας Αρχής κατά το άρθρο 218 του ν.4412/2016, ομοίως και ο καταλογισμός των λοιπών δαπανών που αναφέρονται ανωτέρω, γίνεται μετά από ειδική αιτιολόγηση από την πλευρά του Δήμου.</w:t>
      </w:r>
    </w:p>
    <w:p w14:paraId="42F74213" w14:textId="77777777" w:rsidR="00AA0EBC" w:rsidRPr="00AA0EBC" w:rsidRDefault="00AA0EBC" w:rsidP="00AA0EBC">
      <w:pPr>
        <w:pStyle w:val="afb"/>
        <w:numPr>
          <w:ilvl w:val="0"/>
          <w:numId w:val="63"/>
        </w:numPr>
        <w:suppressAutoHyphens w:val="0"/>
        <w:spacing w:before="100" w:beforeAutospacing="1" w:after="160" w:line="288" w:lineRule="auto"/>
        <w:ind w:left="709" w:right="-57" w:hanging="425"/>
        <w:contextualSpacing w:val="0"/>
        <w:rPr>
          <w:lang w:val="el-GR"/>
        </w:rPr>
      </w:pPr>
      <w:r w:rsidRPr="00AA0EBC">
        <w:rPr>
          <w:lang w:val="el-GR"/>
        </w:rPr>
        <w:lastRenderedPageBreak/>
        <w:t>Όλες</w:t>
      </w:r>
      <w:r w:rsidRPr="00AA0EBC">
        <w:rPr>
          <w:spacing w:val="-2"/>
          <w:lang w:val="el-GR"/>
        </w:rPr>
        <w:t xml:space="preserve"> </w:t>
      </w:r>
      <w:r w:rsidRPr="00AA0EBC">
        <w:rPr>
          <w:lang w:val="el-GR"/>
        </w:rPr>
        <w:t>οι</w:t>
      </w:r>
      <w:r w:rsidRPr="00AA0EBC">
        <w:rPr>
          <w:spacing w:val="-4"/>
          <w:lang w:val="el-GR"/>
        </w:rPr>
        <w:t xml:space="preserve"> </w:t>
      </w:r>
      <w:r w:rsidRPr="00AA0EBC">
        <w:rPr>
          <w:lang w:val="el-GR"/>
        </w:rPr>
        <w:t>ανωτέρω</w:t>
      </w:r>
      <w:r w:rsidRPr="00AA0EBC">
        <w:rPr>
          <w:spacing w:val="-4"/>
          <w:lang w:val="el-GR"/>
        </w:rPr>
        <w:t xml:space="preserve"> </w:t>
      </w:r>
      <w:r w:rsidRPr="00AA0EBC">
        <w:rPr>
          <w:lang w:val="el-GR"/>
        </w:rPr>
        <w:t>αναφερόμενες</w:t>
      </w:r>
      <w:r w:rsidRPr="00AA0EBC">
        <w:rPr>
          <w:spacing w:val="-3"/>
          <w:lang w:val="el-GR"/>
        </w:rPr>
        <w:t xml:space="preserve"> </w:t>
      </w:r>
      <w:r w:rsidRPr="00AA0EBC">
        <w:rPr>
          <w:lang w:val="el-GR"/>
        </w:rPr>
        <w:t>ρήτρες</w:t>
      </w:r>
      <w:r w:rsidRPr="00AA0EBC">
        <w:rPr>
          <w:spacing w:val="-3"/>
          <w:lang w:val="el-GR"/>
        </w:rPr>
        <w:t xml:space="preserve"> </w:t>
      </w:r>
      <w:r w:rsidRPr="00AA0EBC">
        <w:rPr>
          <w:lang w:val="el-GR"/>
        </w:rPr>
        <w:t>και</w:t>
      </w:r>
      <w:r w:rsidRPr="00AA0EBC">
        <w:rPr>
          <w:spacing w:val="-4"/>
          <w:lang w:val="el-GR"/>
        </w:rPr>
        <w:t xml:space="preserve"> </w:t>
      </w:r>
      <w:r w:rsidRPr="00AA0EBC">
        <w:rPr>
          <w:lang w:val="el-GR"/>
        </w:rPr>
        <w:t>λοιπές</w:t>
      </w:r>
      <w:r w:rsidRPr="00AA0EBC">
        <w:rPr>
          <w:spacing w:val="-3"/>
          <w:lang w:val="el-GR"/>
        </w:rPr>
        <w:t xml:space="preserve"> </w:t>
      </w:r>
      <w:r w:rsidRPr="00AA0EBC">
        <w:rPr>
          <w:lang w:val="el-GR"/>
        </w:rPr>
        <w:t>δαπάνες</w:t>
      </w:r>
      <w:r w:rsidRPr="00AA0EBC">
        <w:rPr>
          <w:spacing w:val="-3"/>
          <w:lang w:val="el-GR"/>
        </w:rPr>
        <w:t xml:space="preserve"> </w:t>
      </w:r>
      <w:r w:rsidRPr="00AA0EBC">
        <w:rPr>
          <w:lang w:val="el-GR"/>
        </w:rPr>
        <w:t>παρακρατούνται/συμψηφίζονται</w:t>
      </w:r>
      <w:r w:rsidRPr="00AA0EBC">
        <w:rPr>
          <w:spacing w:val="-4"/>
          <w:lang w:val="el-GR"/>
        </w:rPr>
        <w:t xml:space="preserve"> </w:t>
      </w:r>
      <w:r w:rsidRPr="00AA0EBC">
        <w:rPr>
          <w:lang w:val="el-GR"/>
        </w:rPr>
        <w:t>από</w:t>
      </w:r>
      <w:r w:rsidRPr="00AA0EBC">
        <w:rPr>
          <w:spacing w:val="-3"/>
          <w:lang w:val="el-GR"/>
        </w:rPr>
        <w:t xml:space="preserve"> </w:t>
      </w:r>
      <w:r w:rsidRPr="00AA0EBC">
        <w:rPr>
          <w:lang w:val="el-GR"/>
        </w:rPr>
        <w:t>την</w:t>
      </w:r>
      <w:r w:rsidRPr="00AA0EBC">
        <w:rPr>
          <w:spacing w:val="-2"/>
          <w:lang w:val="el-GR"/>
        </w:rPr>
        <w:t xml:space="preserve"> </w:t>
      </w:r>
      <w:r w:rsidRPr="00AA0EBC">
        <w:rPr>
          <w:lang w:val="el-GR"/>
        </w:rPr>
        <w:t>ΑΑ</w:t>
      </w:r>
      <w:r w:rsidRPr="00AA0EBC">
        <w:rPr>
          <w:spacing w:val="-3"/>
          <w:lang w:val="el-GR"/>
        </w:rPr>
        <w:t xml:space="preserve"> </w:t>
      </w:r>
      <w:r w:rsidRPr="00AA0EBC">
        <w:rPr>
          <w:lang w:val="el-GR"/>
        </w:rPr>
        <w:t>από/με την αμοιβή του αναδόχου στην αμέσως επόμενη πιστοποίηση από την επιβολή τους.</w:t>
      </w:r>
    </w:p>
    <w:p w14:paraId="22AEB8CF" w14:textId="77777777" w:rsidR="00AA0EBC" w:rsidRPr="009C455A" w:rsidRDefault="00AA0EBC" w:rsidP="00AA0EBC">
      <w:pPr>
        <w:pStyle w:val="1"/>
        <w:spacing w:line="288" w:lineRule="auto"/>
        <w:rPr>
          <w:rFonts w:cs="Times New Roman"/>
          <w:color w:val="auto"/>
          <w:sz w:val="22"/>
          <w:szCs w:val="26"/>
          <w:lang w:val="el-GR"/>
        </w:rPr>
      </w:pPr>
      <w:bookmarkStart w:id="223" w:name="_Toc205925249"/>
      <w:r w:rsidRPr="009C455A">
        <w:rPr>
          <w:rFonts w:cs="Times New Roman"/>
          <w:color w:val="auto"/>
          <w:sz w:val="22"/>
          <w:szCs w:val="26"/>
          <w:lang w:val="el-GR"/>
        </w:rPr>
        <w:lastRenderedPageBreak/>
        <w:t>Άρθρο 9o: Εκτέλεση της σύμβασης και παρακολούθησή της</w:t>
      </w:r>
      <w:bookmarkEnd w:id="223"/>
    </w:p>
    <w:p w14:paraId="23F491E0" w14:textId="77777777" w:rsidR="00AA0EBC" w:rsidRPr="00AA0EBC" w:rsidRDefault="00AA0EBC" w:rsidP="00AA0EBC">
      <w:pPr>
        <w:pStyle w:val="afb"/>
        <w:numPr>
          <w:ilvl w:val="0"/>
          <w:numId w:val="59"/>
        </w:numPr>
        <w:suppressAutoHyphens w:val="0"/>
        <w:spacing w:before="100" w:beforeAutospacing="1" w:after="160" w:line="288" w:lineRule="auto"/>
        <w:ind w:right="-57"/>
        <w:contextualSpacing w:val="0"/>
        <w:rPr>
          <w:lang w:val="el-GR"/>
        </w:rPr>
      </w:pPr>
      <w:r w:rsidRPr="00AA0EBC">
        <w:rPr>
          <w:lang w:val="el-GR"/>
        </w:rPr>
        <w:t>Η</w:t>
      </w:r>
      <w:r w:rsidRPr="00AA0EBC">
        <w:rPr>
          <w:spacing w:val="-11"/>
          <w:lang w:val="el-GR"/>
        </w:rPr>
        <w:t xml:space="preserve"> </w:t>
      </w:r>
      <w:r w:rsidRPr="00AA0EBC">
        <w:rPr>
          <w:lang w:val="el-GR"/>
        </w:rPr>
        <w:t>καθημερινή</w:t>
      </w:r>
      <w:r w:rsidRPr="00AA0EBC">
        <w:rPr>
          <w:spacing w:val="-12"/>
          <w:lang w:val="el-GR"/>
        </w:rPr>
        <w:t xml:space="preserve"> </w:t>
      </w:r>
      <w:r w:rsidRPr="00AA0EBC">
        <w:rPr>
          <w:lang w:val="el-GR"/>
        </w:rPr>
        <w:t>παρακολούθηση</w:t>
      </w:r>
      <w:r w:rsidRPr="00AA0EBC">
        <w:rPr>
          <w:spacing w:val="-12"/>
          <w:lang w:val="el-GR"/>
        </w:rPr>
        <w:t xml:space="preserve"> </w:t>
      </w:r>
      <w:r w:rsidRPr="00AA0EBC">
        <w:rPr>
          <w:lang w:val="el-GR"/>
        </w:rPr>
        <w:t>της</w:t>
      </w:r>
      <w:r w:rsidRPr="00AA0EBC">
        <w:rPr>
          <w:spacing w:val="-10"/>
          <w:lang w:val="el-GR"/>
        </w:rPr>
        <w:t xml:space="preserve"> </w:t>
      </w:r>
      <w:r w:rsidRPr="00AA0EBC">
        <w:rPr>
          <w:lang w:val="el-GR"/>
        </w:rPr>
        <w:t>σύμβασης</w:t>
      </w:r>
      <w:r w:rsidRPr="00AA0EBC">
        <w:rPr>
          <w:spacing w:val="-10"/>
          <w:lang w:val="el-GR"/>
        </w:rPr>
        <w:t xml:space="preserve"> </w:t>
      </w:r>
      <w:r w:rsidRPr="00AA0EBC">
        <w:rPr>
          <w:lang w:val="el-GR"/>
        </w:rPr>
        <w:t>στο</w:t>
      </w:r>
      <w:r w:rsidRPr="00AA0EBC">
        <w:rPr>
          <w:spacing w:val="-13"/>
          <w:lang w:val="el-GR"/>
        </w:rPr>
        <w:t xml:space="preserve"> </w:t>
      </w:r>
      <w:r w:rsidRPr="00AA0EBC">
        <w:rPr>
          <w:lang w:val="el-GR"/>
        </w:rPr>
        <w:t>πεδίο,</w:t>
      </w:r>
      <w:r w:rsidRPr="00AA0EBC">
        <w:rPr>
          <w:spacing w:val="-11"/>
          <w:lang w:val="el-GR"/>
        </w:rPr>
        <w:t xml:space="preserve"> </w:t>
      </w:r>
      <w:r w:rsidRPr="00AA0EBC">
        <w:rPr>
          <w:lang w:val="el-GR"/>
        </w:rPr>
        <w:t>θα</w:t>
      </w:r>
      <w:r w:rsidRPr="00AA0EBC">
        <w:rPr>
          <w:spacing w:val="-11"/>
          <w:lang w:val="el-GR"/>
        </w:rPr>
        <w:t xml:space="preserve"> </w:t>
      </w:r>
      <w:r w:rsidRPr="00AA0EBC">
        <w:rPr>
          <w:lang w:val="el-GR"/>
        </w:rPr>
        <w:t>πραγματοποιείται</w:t>
      </w:r>
      <w:r w:rsidRPr="00AA0EBC">
        <w:rPr>
          <w:spacing w:val="-10"/>
          <w:lang w:val="el-GR"/>
        </w:rPr>
        <w:t xml:space="preserve"> </w:t>
      </w:r>
      <w:r w:rsidRPr="00AA0EBC">
        <w:rPr>
          <w:lang w:val="el-GR"/>
        </w:rPr>
        <w:t>από</w:t>
      </w:r>
      <w:r w:rsidRPr="00AA0EBC">
        <w:rPr>
          <w:spacing w:val="-11"/>
          <w:lang w:val="el-GR"/>
        </w:rPr>
        <w:t xml:space="preserve"> </w:t>
      </w:r>
      <w:r w:rsidRPr="00AA0EBC">
        <w:rPr>
          <w:lang w:val="el-GR"/>
        </w:rPr>
        <w:t>τους</w:t>
      </w:r>
      <w:r w:rsidRPr="00AA0EBC">
        <w:rPr>
          <w:spacing w:val="-9"/>
          <w:lang w:val="el-GR"/>
        </w:rPr>
        <w:t xml:space="preserve"> </w:t>
      </w:r>
      <w:r w:rsidRPr="00AA0EBC">
        <w:rPr>
          <w:lang w:val="el-GR"/>
        </w:rPr>
        <w:t>επόπτες καθαριότητας της Υπηρεσίας της Αναθέτουσας Αρχής που διοικεί και παρακολουθεί την εκτέλεση της σύμβασης (εφεξής αρμόδια Υπηρεσία) του Δήμου η οποία ορίζεται από τον εκάστοτε ισχύοντα Οργανισμό Εσωτερικής Υπηρεσίας του Δήμου, ενώ η διοίκηση της σύμβασης θα γίνεται από την ίδια ως</w:t>
      </w:r>
      <w:r w:rsidRPr="00AA0EBC">
        <w:rPr>
          <w:spacing w:val="-11"/>
          <w:lang w:val="el-GR"/>
        </w:rPr>
        <w:t xml:space="preserve"> </w:t>
      </w:r>
      <w:r w:rsidRPr="00AA0EBC">
        <w:rPr>
          <w:lang w:val="el-GR"/>
        </w:rPr>
        <w:t>ανωτέρω</w:t>
      </w:r>
      <w:r w:rsidRPr="00AA0EBC">
        <w:rPr>
          <w:spacing w:val="-12"/>
          <w:lang w:val="el-GR"/>
        </w:rPr>
        <w:t xml:space="preserve"> </w:t>
      </w:r>
      <w:r w:rsidRPr="00AA0EBC">
        <w:rPr>
          <w:lang w:val="el-GR"/>
        </w:rPr>
        <w:t>Υπηρεσία.</w:t>
      </w:r>
      <w:r w:rsidRPr="00AA0EBC">
        <w:rPr>
          <w:spacing w:val="-10"/>
          <w:lang w:val="el-GR"/>
        </w:rPr>
        <w:t xml:space="preserve"> </w:t>
      </w:r>
      <w:r w:rsidRPr="00AA0EBC">
        <w:rPr>
          <w:lang w:val="el-GR"/>
        </w:rPr>
        <w:t>Η</w:t>
      </w:r>
      <w:r w:rsidRPr="00AA0EBC">
        <w:rPr>
          <w:spacing w:val="-13"/>
          <w:lang w:val="el-GR"/>
        </w:rPr>
        <w:t xml:space="preserve"> </w:t>
      </w:r>
      <w:r w:rsidRPr="00AA0EBC">
        <w:rPr>
          <w:lang w:val="el-GR"/>
        </w:rPr>
        <w:t>αρμόδια</w:t>
      </w:r>
      <w:r w:rsidRPr="00AA0EBC">
        <w:rPr>
          <w:spacing w:val="-13"/>
          <w:lang w:val="el-GR"/>
        </w:rPr>
        <w:t xml:space="preserve"> </w:t>
      </w:r>
      <w:r w:rsidRPr="00AA0EBC">
        <w:rPr>
          <w:lang w:val="el-GR"/>
        </w:rPr>
        <w:t>Υπηρεσία</w:t>
      </w:r>
      <w:r w:rsidRPr="00AA0EBC">
        <w:rPr>
          <w:spacing w:val="-13"/>
          <w:lang w:val="el-GR"/>
        </w:rPr>
        <w:t xml:space="preserve"> (ή η αρμόδια Επιτροπή Παραλαβής) </w:t>
      </w:r>
      <w:r w:rsidRPr="00AA0EBC">
        <w:rPr>
          <w:lang w:val="el-GR"/>
        </w:rPr>
        <w:t>εισηγείται</w:t>
      </w:r>
      <w:r w:rsidRPr="00AA0EBC">
        <w:rPr>
          <w:spacing w:val="-12"/>
          <w:lang w:val="el-GR"/>
        </w:rPr>
        <w:t xml:space="preserve"> </w:t>
      </w:r>
      <w:r w:rsidRPr="00AA0EBC">
        <w:rPr>
          <w:lang w:val="el-GR"/>
        </w:rPr>
        <w:t>στα</w:t>
      </w:r>
      <w:r w:rsidRPr="00AA0EBC">
        <w:rPr>
          <w:spacing w:val="-13"/>
          <w:lang w:val="el-GR"/>
        </w:rPr>
        <w:t xml:space="preserve"> </w:t>
      </w:r>
      <w:r w:rsidRPr="00AA0EBC">
        <w:rPr>
          <w:lang w:val="el-GR"/>
        </w:rPr>
        <w:t>αποφαινόμενα</w:t>
      </w:r>
      <w:r w:rsidRPr="00AA0EBC">
        <w:rPr>
          <w:spacing w:val="-13"/>
          <w:lang w:val="el-GR"/>
        </w:rPr>
        <w:t xml:space="preserve"> </w:t>
      </w:r>
      <w:r w:rsidRPr="00AA0EBC">
        <w:rPr>
          <w:lang w:val="el-GR"/>
        </w:rPr>
        <w:t>όργανα</w:t>
      </w:r>
      <w:r w:rsidRPr="00AA0EBC">
        <w:rPr>
          <w:spacing w:val="-13"/>
          <w:lang w:val="el-GR"/>
        </w:rPr>
        <w:t xml:space="preserve"> </w:t>
      </w:r>
      <w:r w:rsidRPr="00AA0EBC">
        <w:rPr>
          <w:lang w:val="el-GR"/>
        </w:rPr>
        <w:t>του</w:t>
      </w:r>
      <w:r w:rsidRPr="00AA0EBC">
        <w:rPr>
          <w:spacing w:val="-11"/>
          <w:lang w:val="el-GR"/>
        </w:rPr>
        <w:t xml:space="preserve"> </w:t>
      </w:r>
      <w:r w:rsidRPr="00AA0EBC">
        <w:rPr>
          <w:lang w:val="el-GR"/>
        </w:rPr>
        <w:t>Δήμου</w:t>
      </w:r>
      <w:r w:rsidRPr="00AA0EBC">
        <w:rPr>
          <w:spacing w:val="-11"/>
          <w:lang w:val="el-GR"/>
        </w:rPr>
        <w:t xml:space="preserve"> </w:t>
      </w:r>
      <w:r w:rsidRPr="00AA0EBC">
        <w:rPr>
          <w:lang w:val="el-GR"/>
        </w:rPr>
        <w:t>για</w:t>
      </w:r>
      <w:r w:rsidRPr="00AA0EBC">
        <w:rPr>
          <w:spacing w:val="-11"/>
          <w:lang w:val="el-GR"/>
        </w:rPr>
        <w:t xml:space="preserve"> </w:t>
      </w:r>
      <w:r w:rsidRPr="00AA0EBC">
        <w:rPr>
          <w:lang w:val="el-GR"/>
        </w:rPr>
        <w:t xml:space="preserve">κάθε θέμα που αφορά στην ομαλή εκτέλεση της σύμβασης και στην εκπλήρωση των συμβατικών υποχρεώσεων του αναδόχου και μπορεί να προτείνει τη λήψη μέτρων βελτίωσης των παρεχόμενων </w:t>
      </w:r>
      <w:r w:rsidRPr="00AA0EBC">
        <w:rPr>
          <w:spacing w:val="-2"/>
          <w:lang w:val="el-GR"/>
        </w:rPr>
        <w:t>υπηρεσιών.</w:t>
      </w:r>
    </w:p>
    <w:p w14:paraId="788D0C72" w14:textId="77777777" w:rsidR="00AA0EBC" w:rsidRPr="00AA0EBC" w:rsidRDefault="00AA0EBC" w:rsidP="00AA0EBC">
      <w:pPr>
        <w:pStyle w:val="afb"/>
        <w:numPr>
          <w:ilvl w:val="0"/>
          <w:numId w:val="59"/>
        </w:numPr>
        <w:suppressAutoHyphens w:val="0"/>
        <w:spacing w:before="100" w:beforeAutospacing="1" w:after="160" w:line="288" w:lineRule="auto"/>
        <w:ind w:right="-57"/>
        <w:contextualSpacing w:val="0"/>
        <w:rPr>
          <w:lang w:val="el-GR"/>
        </w:rPr>
      </w:pPr>
      <w:r w:rsidRPr="00AA0EBC">
        <w:rPr>
          <w:lang w:val="el-GR"/>
        </w:rPr>
        <w:t xml:space="preserve">Η κατά την προηγούμενη παράγραφο αρμόδια Υπηρεσία δύναται να ορίσει υπάλληλο της για τη συνολική εποπτεία της ομαλής εκτέλεσης της σύμβασης (εφεξής επόπτης παρακολούθησης). Ο υπάλληλος αυτός εκτελεί καθήκοντα εισηγητή της αρμόδιας Υπηρεσίας. Είναι δυνατός ο ορισμός περισσοτέρων του ενός υπαλλήλων οι οποίοι θα επικουρούν τον επόπτη. Εάν οριστούν περισσότεροι υπάλληλοι, ο υπάλληλος που θα ορίζεται ως επόπτης παρακολούθησης θα είναι ο συντονιστής της ομάδας παρακολούθησης με τα καθήκοντα των προηγούμενων εδαφίων. Ο Ανάδοχος είναι </w:t>
      </w:r>
      <w:r w:rsidRPr="00AA0EBC">
        <w:rPr>
          <w:spacing w:val="-2"/>
          <w:lang w:val="el-GR"/>
        </w:rPr>
        <w:t>υποχρεωμένος</w:t>
      </w:r>
      <w:r w:rsidRPr="00AA0EBC">
        <w:rPr>
          <w:spacing w:val="-8"/>
          <w:lang w:val="el-GR"/>
        </w:rPr>
        <w:t xml:space="preserve"> </w:t>
      </w:r>
      <w:r w:rsidRPr="00AA0EBC">
        <w:rPr>
          <w:spacing w:val="-2"/>
          <w:lang w:val="el-GR"/>
        </w:rPr>
        <w:t>να</w:t>
      </w:r>
      <w:r w:rsidRPr="00AA0EBC">
        <w:rPr>
          <w:spacing w:val="-7"/>
          <w:lang w:val="el-GR"/>
        </w:rPr>
        <w:t xml:space="preserve"> </w:t>
      </w:r>
      <w:r w:rsidRPr="00AA0EBC">
        <w:rPr>
          <w:spacing w:val="-2"/>
          <w:lang w:val="el-GR"/>
        </w:rPr>
        <w:t>συνεργάζεται</w:t>
      </w:r>
      <w:r w:rsidRPr="00AA0EBC">
        <w:rPr>
          <w:spacing w:val="-6"/>
          <w:lang w:val="el-GR"/>
        </w:rPr>
        <w:t xml:space="preserve"> </w:t>
      </w:r>
      <w:r w:rsidRPr="00AA0EBC">
        <w:rPr>
          <w:spacing w:val="-2"/>
          <w:lang w:val="el-GR"/>
        </w:rPr>
        <w:t>με</w:t>
      </w:r>
      <w:r w:rsidRPr="00AA0EBC">
        <w:rPr>
          <w:spacing w:val="-6"/>
          <w:lang w:val="el-GR"/>
        </w:rPr>
        <w:t xml:space="preserve"> </w:t>
      </w:r>
      <w:r w:rsidRPr="00AA0EBC">
        <w:rPr>
          <w:spacing w:val="-2"/>
          <w:lang w:val="el-GR"/>
        </w:rPr>
        <w:t>τον</w:t>
      </w:r>
      <w:r w:rsidRPr="00AA0EBC">
        <w:rPr>
          <w:spacing w:val="-7"/>
          <w:lang w:val="el-GR"/>
        </w:rPr>
        <w:t xml:space="preserve"> </w:t>
      </w:r>
      <w:r w:rsidRPr="00AA0EBC">
        <w:rPr>
          <w:spacing w:val="-2"/>
          <w:lang w:val="el-GR"/>
        </w:rPr>
        <w:t>επόπτη</w:t>
      </w:r>
      <w:r w:rsidRPr="00AA0EBC">
        <w:rPr>
          <w:spacing w:val="-7"/>
          <w:lang w:val="el-GR"/>
        </w:rPr>
        <w:t xml:space="preserve"> </w:t>
      </w:r>
      <w:r w:rsidRPr="00AA0EBC">
        <w:rPr>
          <w:spacing w:val="-2"/>
          <w:lang w:val="el-GR"/>
        </w:rPr>
        <w:t>παρακολούθησης</w:t>
      </w:r>
      <w:r w:rsidRPr="00AA0EBC">
        <w:rPr>
          <w:spacing w:val="-5"/>
          <w:lang w:val="el-GR"/>
        </w:rPr>
        <w:t xml:space="preserve"> </w:t>
      </w:r>
      <w:r w:rsidRPr="00AA0EBC">
        <w:rPr>
          <w:spacing w:val="-2"/>
          <w:lang w:val="el-GR"/>
        </w:rPr>
        <w:t>καθώς</w:t>
      </w:r>
      <w:r w:rsidRPr="00AA0EBC">
        <w:rPr>
          <w:spacing w:val="-5"/>
          <w:lang w:val="el-GR"/>
        </w:rPr>
        <w:t xml:space="preserve"> </w:t>
      </w:r>
      <w:r w:rsidRPr="00AA0EBC">
        <w:rPr>
          <w:spacing w:val="-2"/>
          <w:lang w:val="el-GR"/>
        </w:rPr>
        <w:t>και</w:t>
      </w:r>
      <w:r w:rsidRPr="00AA0EBC">
        <w:rPr>
          <w:spacing w:val="-6"/>
          <w:lang w:val="el-GR"/>
        </w:rPr>
        <w:t xml:space="preserve"> </w:t>
      </w:r>
      <w:r w:rsidRPr="00AA0EBC">
        <w:rPr>
          <w:spacing w:val="-2"/>
          <w:lang w:val="el-GR"/>
        </w:rPr>
        <w:t>με</w:t>
      </w:r>
      <w:r w:rsidRPr="00AA0EBC">
        <w:rPr>
          <w:spacing w:val="-6"/>
          <w:lang w:val="el-GR"/>
        </w:rPr>
        <w:t xml:space="preserve"> </w:t>
      </w:r>
      <w:r w:rsidRPr="00AA0EBC">
        <w:rPr>
          <w:spacing w:val="-2"/>
          <w:lang w:val="el-GR"/>
        </w:rPr>
        <w:t>τα</w:t>
      </w:r>
      <w:r w:rsidRPr="00AA0EBC">
        <w:rPr>
          <w:spacing w:val="-7"/>
          <w:lang w:val="el-GR"/>
        </w:rPr>
        <w:t xml:space="preserve"> </w:t>
      </w:r>
      <w:r w:rsidRPr="00AA0EBC">
        <w:rPr>
          <w:spacing w:val="-2"/>
          <w:lang w:val="el-GR"/>
        </w:rPr>
        <w:t>λοιπά</w:t>
      </w:r>
      <w:r w:rsidRPr="00AA0EBC">
        <w:rPr>
          <w:spacing w:val="-9"/>
          <w:lang w:val="el-GR"/>
        </w:rPr>
        <w:t xml:space="preserve"> </w:t>
      </w:r>
      <w:r w:rsidRPr="00AA0EBC">
        <w:rPr>
          <w:spacing w:val="-2"/>
          <w:lang w:val="el-GR"/>
        </w:rPr>
        <w:t>μέλη</w:t>
      </w:r>
      <w:r w:rsidRPr="00AA0EBC">
        <w:rPr>
          <w:spacing w:val="-7"/>
          <w:lang w:val="el-GR"/>
        </w:rPr>
        <w:t xml:space="preserve"> </w:t>
      </w:r>
      <w:r w:rsidRPr="00AA0EBC">
        <w:rPr>
          <w:spacing w:val="-2"/>
          <w:lang w:val="el-GR"/>
        </w:rPr>
        <w:t>της</w:t>
      </w:r>
      <w:r w:rsidRPr="00AA0EBC">
        <w:rPr>
          <w:spacing w:val="-5"/>
          <w:lang w:val="el-GR"/>
        </w:rPr>
        <w:t xml:space="preserve"> </w:t>
      </w:r>
      <w:r w:rsidRPr="00AA0EBC">
        <w:rPr>
          <w:spacing w:val="-2"/>
          <w:lang w:val="el-GR"/>
        </w:rPr>
        <w:t xml:space="preserve">ομάδας </w:t>
      </w:r>
      <w:r w:rsidRPr="00AA0EBC">
        <w:rPr>
          <w:lang w:val="el-GR"/>
        </w:rPr>
        <w:t>παρακολούθησης και να δέχεται έγγραφα της αρμόδιας Υπηρεσίας κατόπιν εισηγήσεων του επόπτη σχετικά</w:t>
      </w:r>
      <w:r w:rsidRPr="00AA0EBC">
        <w:rPr>
          <w:spacing w:val="-1"/>
          <w:lang w:val="el-GR"/>
        </w:rPr>
        <w:t xml:space="preserve"> </w:t>
      </w:r>
      <w:r w:rsidRPr="00AA0EBC">
        <w:rPr>
          <w:lang w:val="el-GR"/>
        </w:rPr>
        <w:t>με όλα</w:t>
      </w:r>
      <w:r w:rsidRPr="00AA0EBC">
        <w:rPr>
          <w:spacing w:val="-1"/>
          <w:lang w:val="el-GR"/>
        </w:rPr>
        <w:t xml:space="preserve"> </w:t>
      </w:r>
      <w:r w:rsidRPr="00AA0EBC">
        <w:rPr>
          <w:lang w:val="el-GR"/>
        </w:rPr>
        <w:t>τα θέματα</w:t>
      </w:r>
      <w:r w:rsidRPr="00AA0EBC">
        <w:rPr>
          <w:spacing w:val="-1"/>
          <w:lang w:val="el-GR"/>
        </w:rPr>
        <w:t xml:space="preserve"> </w:t>
      </w:r>
      <w:r w:rsidRPr="00AA0EBC">
        <w:rPr>
          <w:lang w:val="el-GR"/>
        </w:rPr>
        <w:t>που αφορούν</w:t>
      </w:r>
      <w:r w:rsidRPr="00AA0EBC">
        <w:rPr>
          <w:spacing w:val="-1"/>
          <w:lang w:val="el-GR"/>
        </w:rPr>
        <w:t xml:space="preserve"> </w:t>
      </w:r>
      <w:r w:rsidRPr="00AA0EBC">
        <w:rPr>
          <w:lang w:val="el-GR"/>
        </w:rPr>
        <w:t>στη</w:t>
      </w:r>
      <w:r w:rsidRPr="00AA0EBC">
        <w:rPr>
          <w:spacing w:val="-1"/>
          <w:lang w:val="el-GR"/>
        </w:rPr>
        <w:t xml:space="preserve"> </w:t>
      </w:r>
      <w:r w:rsidRPr="00AA0EBC">
        <w:rPr>
          <w:lang w:val="el-GR"/>
        </w:rPr>
        <w:t>σύμβαση. Τα καθήκοντα του επόπτη</w:t>
      </w:r>
      <w:r w:rsidRPr="00AA0EBC">
        <w:rPr>
          <w:spacing w:val="-2"/>
          <w:lang w:val="el-GR"/>
        </w:rPr>
        <w:t xml:space="preserve"> </w:t>
      </w:r>
      <w:r w:rsidRPr="00AA0EBC">
        <w:rPr>
          <w:lang w:val="el-GR"/>
        </w:rPr>
        <w:t>παρακολούθησης</w:t>
      </w:r>
      <w:r w:rsidRPr="00AA0EBC">
        <w:rPr>
          <w:spacing w:val="-2"/>
          <w:lang w:val="el-GR"/>
        </w:rPr>
        <w:t xml:space="preserve"> </w:t>
      </w:r>
      <w:r w:rsidRPr="00AA0EBC">
        <w:rPr>
          <w:lang w:val="el-GR"/>
        </w:rPr>
        <w:t>θα εξειδικεύονται στη σχετική απόφαση ορισμού του.</w:t>
      </w:r>
    </w:p>
    <w:p w14:paraId="56237BF5" w14:textId="77777777" w:rsidR="00AA0EBC" w:rsidRPr="00AA0EBC" w:rsidRDefault="00AA0EBC" w:rsidP="00AA0EBC">
      <w:pPr>
        <w:pStyle w:val="afb"/>
        <w:numPr>
          <w:ilvl w:val="0"/>
          <w:numId w:val="59"/>
        </w:numPr>
        <w:suppressAutoHyphens w:val="0"/>
        <w:spacing w:before="100" w:beforeAutospacing="1" w:after="160" w:line="288" w:lineRule="auto"/>
        <w:ind w:right="-57"/>
        <w:contextualSpacing w:val="0"/>
        <w:rPr>
          <w:lang w:val="el-GR"/>
        </w:rPr>
      </w:pPr>
      <w:r w:rsidRPr="00AA0EBC">
        <w:rPr>
          <w:lang w:val="el-GR"/>
        </w:rPr>
        <w:t>Η αρμόδια Υπηρεσία της Αναθέτουσας Αρχής, που διοικεί τη σύμβαση, κατόπιν σχετικής εισήγησης από τον επόπτη παρακολούθησης (εφόσον έχει οριστεί), μπορεί να απευθύνει έγγραφα στον Ανάδοχο με τυχόν οδηγίες ή εντολές σχετικές με την ομαλή εκτέλεση της σύμβασης.</w:t>
      </w:r>
    </w:p>
    <w:p w14:paraId="2A573A4D" w14:textId="77777777" w:rsidR="00AA0EBC" w:rsidRPr="00AA0EBC" w:rsidRDefault="00AA0EBC" w:rsidP="00AA0EBC">
      <w:pPr>
        <w:pStyle w:val="afb"/>
        <w:numPr>
          <w:ilvl w:val="0"/>
          <w:numId w:val="59"/>
        </w:numPr>
        <w:suppressAutoHyphens w:val="0"/>
        <w:spacing w:before="100" w:beforeAutospacing="1" w:after="160" w:line="288" w:lineRule="auto"/>
        <w:ind w:right="-57"/>
        <w:contextualSpacing w:val="0"/>
        <w:rPr>
          <w:lang w:val="el-GR"/>
        </w:rPr>
      </w:pPr>
      <w:r w:rsidRPr="00AA0EBC">
        <w:rPr>
          <w:lang w:val="el-GR"/>
        </w:rPr>
        <w:t>Ο Ανάδοχος υποχρεούται να παρέχει τις υπηρεσίες του στα πλαίσια της οικείας σύμβασης σε αγαστή συνεργασία με την αρμόδια Υπηρεσία, συμπεριλαμβανομένων τυχόν επόπτη/εποπτών καθαριότητας, που ορίζει η υπηρεσία, και της Επιτροπής Παραλαβής, και να εφαρμόζει τις τυχόν παρατηρήσεις τους με σκοπό την άρτια εκτέλεση των εργασιών και την παροχή υψηλού επιπέδου υπηρεσιών. Η προστασία του περιβάλλοντος και η διατήρηση της καθαριότητας των περιοχών του Δήμου αποτελούν στόχους υψηλότατης προτεραιότητας.</w:t>
      </w:r>
    </w:p>
    <w:p w14:paraId="6F645CB5" w14:textId="77777777" w:rsidR="00AA0EBC" w:rsidRPr="00AA0EBC" w:rsidRDefault="00AA0EBC" w:rsidP="00AA0EBC">
      <w:pPr>
        <w:pStyle w:val="afb"/>
        <w:numPr>
          <w:ilvl w:val="0"/>
          <w:numId w:val="59"/>
        </w:numPr>
        <w:suppressAutoHyphens w:val="0"/>
        <w:spacing w:before="100" w:beforeAutospacing="1" w:after="160" w:line="288" w:lineRule="auto"/>
        <w:ind w:right="-57"/>
        <w:contextualSpacing w:val="0"/>
        <w:rPr>
          <w:lang w:val="el-GR"/>
        </w:rPr>
      </w:pPr>
      <w:r w:rsidRPr="00AA0EBC">
        <w:rPr>
          <w:lang w:val="el-GR"/>
        </w:rPr>
        <w:t>Ο Ανάδοχος υποχρεούται να υποβάλλει εβδομαδιαίο πρόγραμμα εργασιών πριν την έναρξη κάθε επόμενης εβδομάδας. Το πρόγραμμα αυτό υπόκειται στον έλεγχο της αρμόδιας Υπηρεσίας του Δήμου και μπορεί να τροποποιείται σύμφωνα με τις υποδείξεις της.</w:t>
      </w:r>
    </w:p>
    <w:p w14:paraId="7845898E" w14:textId="77777777" w:rsidR="00AA0EBC" w:rsidRPr="00AA0EBC" w:rsidRDefault="00AA0EBC" w:rsidP="00AA0EBC">
      <w:pPr>
        <w:pStyle w:val="afb"/>
        <w:numPr>
          <w:ilvl w:val="0"/>
          <w:numId w:val="59"/>
        </w:numPr>
        <w:suppressAutoHyphens w:val="0"/>
        <w:spacing w:before="100" w:beforeAutospacing="1" w:after="160" w:line="288" w:lineRule="auto"/>
        <w:ind w:right="-57"/>
        <w:contextualSpacing w:val="0"/>
        <w:rPr>
          <w:lang w:val="el-GR"/>
        </w:rPr>
      </w:pPr>
      <w:r w:rsidRPr="00AA0EBC">
        <w:rPr>
          <w:lang w:val="el-GR"/>
        </w:rPr>
        <w:t>Ο Ανάδοχος υποχρεούται να υποβάλλει εκθέσεις οποτεδήποτε του ζητηθεί από το Δήμο ως συνέπεια οποιασδήποτε περίστασης και στις οποίες ενδεικτικά θα αποτιμάται η αποτελεσματικότητα των εργασιών, θα καταγράφονται τα τυχόν προβλήματα, θα προτείνονται βελτιώσεις στον τρόπο εκτέλεσης των επιμέρους εργασιών ή για οποιοδήποτε άλλο λόγο.</w:t>
      </w:r>
    </w:p>
    <w:p w14:paraId="1EBB0BE4" w14:textId="77777777" w:rsidR="00AA0EBC" w:rsidRPr="009C455A" w:rsidRDefault="00AA0EBC" w:rsidP="00AA0EBC">
      <w:pPr>
        <w:pStyle w:val="1"/>
        <w:spacing w:line="288" w:lineRule="auto"/>
        <w:rPr>
          <w:rFonts w:cs="Times New Roman"/>
          <w:color w:val="auto"/>
          <w:sz w:val="22"/>
          <w:szCs w:val="26"/>
          <w:lang w:val="el-GR"/>
        </w:rPr>
      </w:pPr>
      <w:bookmarkStart w:id="224" w:name="_Toc205925250"/>
      <w:r w:rsidRPr="009C455A">
        <w:rPr>
          <w:rFonts w:cs="Times New Roman"/>
          <w:color w:val="auto"/>
          <w:sz w:val="22"/>
          <w:szCs w:val="26"/>
          <w:lang w:val="el-GR"/>
        </w:rPr>
        <w:lastRenderedPageBreak/>
        <w:t>Άρθρο 10ο: Καταβολή οικονομικού ανταλλάγματος – Αναπροσαρμογή Τιμής</w:t>
      </w:r>
      <w:bookmarkEnd w:id="224"/>
    </w:p>
    <w:p w14:paraId="08C3F4AF" w14:textId="77777777" w:rsidR="00AA0EBC" w:rsidRPr="00AA0EBC" w:rsidRDefault="00AA0EBC" w:rsidP="00AA0EBC">
      <w:pPr>
        <w:pStyle w:val="afb"/>
        <w:numPr>
          <w:ilvl w:val="0"/>
          <w:numId w:val="60"/>
        </w:numPr>
        <w:suppressAutoHyphens w:val="0"/>
        <w:spacing w:after="160" w:line="288" w:lineRule="auto"/>
        <w:ind w:right="-57"/>
        <w:contextualSpacing w:val="0"/>
        <w:rPr>
          <w:lang w:val="el-GR"/>
        </w:rPr>
      </w:pPr>
      <w:r w:rsidRPr="00AA0EBC">
        <w:rPr>
          <w:lang w:val="el-GR"/>
        </w:rPr>
        <w:t xml:space="preserve">Στον Ανάδοχο καταβάλλεται σταθερό ποσό για κάθε μήνα πραγματικά </w:t>
      </w:r>
      <w:proofErr w:type="spellStart"/>
      <w:r w:rsidRPr="00AA0EBC">
        <w:rPr>
          <w:lang w:val="el-GR"/>
        </w:rPr>
        <w:t>παρασχεθεισών</w:t>
      </w:r>
      <w:proofErr w:type="spellEnd"/>
      <w:r w:rsidRPr="00AA0EBC">
        <w:rPr>
          <w:lang w:val="el-GR"/>
        </w:rPr>
        <w:t xml:space="preserve"> υπηρεσιών, σύμφωνα με την οικονομική του προσφορά και ανεξάρτητα από την περίοδο αναφοράς, το οποίο αντιστοιχεί στο ένα εικοστό τέταρτο (1/24) της συνολικής δαπάνης της σύμβασης για την αρχική της διάρκεια. Σε περίπτωση παράτασης της σύμβασης, το μηνιαίο οικονομικό αντάλλαγμα που θα καταβάλλεται θα είναι ισόποσο του (1/Ν) της συνολικής δαπάνης που αντιστοιχεί στο συνολικό χρόνο παράτασης με βάση την οικονομική προσφορά, όπου Ν είναι οι συνολικοί μήνες παράτασης της αρχικής διάρκειας της σύμβασης (</w:t>
      </w:r>
      <w:proofErr w:type="spellStart"/>
      <w:r>
        <w:t>maxN</w:t>
      </w:r>
      <w:proofErr w:type="spellEnd"/>
      <w:r w:rsidRPr="00AA0EBC">
        <w:rPr>
          <w:lang w:val="el-GR"/>
        </w:rPr>
        <w:t>=24).</w:t>
      </w:r>
    </w:p>
    <w:p w14:paraId="608EA2A8" w14:textId="77777777" w:rsidR="00AA0EBC" w:rsidRPr="00AA0EBC" w:rsidRDefault="00AA0EBC" w:rsidP="00AA0EBC">
      <w:pPr>
        <w:pStyle w:val="afb"/>
        <w:numPr>
          <w:ilvl w:val="0"/>
          <w:numId w:val="60"/>
        </w:numPr>
        <w:suppressAutoHyphens w:val="0"/>
        <w:spacing w:after="160" w:line="288" w:lineRule="auto"/>
        <w:ind w:right="-57"/>
        <w:contextualSpacing w:val="0"/>
        <w:rPr>
          <w:lang w:val="el-GR"/>
        </w:rPr>
      </w:pPr>
      <w:r w:rsidRPr="00AA0EBC">
        <w:rPr>
          <w:lang w:val="el-GR"/>
        </w:rPr>
        <w:t xml:space="preserve">Το μηνιαίο οικονομικό αντάλλαγμα που υπολογίζεται σύμφωνα με την προηγούμενη παράγραφο, καταβάλλεται σε ποσοστό 100% από το Δήμο μηνιαίως και αφορά τον αμέσως προηγούμενο της καταβολής, μήνα παροχής των προβλεπόμενων υπηρεσιών. </w:t>
      </w:r>
    </w:p>
    <w:p w14:paraId="5B02F300" w14:textId="77777777" w:rsidR="00AA0EBC" w:rsidRPr="00AA0EBC" w:rsidRDefault="00AA0EBC" w:rsidP="00AA0EBC">
      <w:pPr>
        <w:pStyle w:val="afb"/>
        <w:numPr>
          <w:ilvl w:val="0"/>
          <w:numId w:val="60"/>
        </w:numPr>
        <w:suppressAutoHyphens w:val="0"/>
        <w:spacing w:after="160" w:line="288" w:lineRule="auto"/>
        <w:ind w:right="-57"/>
        <w:contextualSpacing w:val="0"/>
        <w:rPr>
          <w:lang w:val="el-GR"/>
        </w:rPr>
      </w:pPr>
      <w:r w:rsidRPr="00AA0EBC">
        <w:rPr>
          <w:lang w:val="el-GR"/>
        </w:rPr>
        <w:t xml:space="preserve">Για την πληρωμή της αξίας των συμβατικών </w:t>
      </w:r>
      <w:proofErr w:type="spellStart"/>
      <w:r w:rsidRPr="00AA0EBC">
        <w:rPr>
          <w:lang w:val="el-GR"/>
        </w:rPr>
        <w:t>εκτελεσθεισών</w:t>
      </w:r>
      <w:proofErr w:type="spellEnd"/>
      <w:r w:rsidRPr="00AA0EBC">
        <w:rPr>
          <w:lang w:val="el-GR"/>
        </w:rPr>
        <w:t xml:space="preserve"> εργασιών, την εκκαθάριση της δαπάνης και την καταβολή του εργολαβικού ανταλλάγματος, απαιτούνται κατ’ ελάχιστον και ιδίως, τα κάτωθι δικαιολογητικά:</w:t>
      </w:r>
    </w:p>
    <w:p w14:paraId="1B313D64" w14:textId="77777777" w:rsidR="00AA0EBC" w:rsidRPr="00AA0EBC" w:rsidRDefault="00AA0EBC" w:rsidP="00AA0EBC">
      <w:pPr>
        <w:spacing w:after="160" w:line="288" w:lineRule="auto"/>
        <w:ind w:left="1134" w:right="-58" w:hanging="283"/>
        <w:rPr>
          <w:lang w:val="el-GR"/>
        </w:rPr>
      </w:pPr>
      <w:r w:rsidRPr="00AA0EBC">
        <w:rPr>
          <w:lang w:val="el-GR"/>
        </w:rPr>
        <w:t>α)</w:t>
      </w:r>
      <w:r w:rsidRPr="00AA0EBC">
        <w:rPr>
          <w:spacing w:val="-3"/>
          <w:lang w:val="el-GR"/>
        </w:rPr>
        <w:t xml:space="preserve"> Μ</w:t>
      </w:r>
      <w:r w:rsidRPr="00AA0EBC">
        <w:rPr>
          <w:lang w:val="el-GR"/>
        </w:rPr>
        <w:t>ηνιαίο πιστοποιητικό καλής εκτέλεσης από την αρμόδια επιτροπή (πρωτόκολλο</w:t>
      </w:r>
      <w:r w:rsidRPr="00AA0EBC">
        <w:rPr>
          <w:spacing w:val="-3"/>
          <w:lang w:val="el-GR"/>
        </w:rPr>
        <w:t xml:space="preserve"> </w:t>
      </w:r>
      <w:r w:rsidRPr="00AA0EBC">
        <w:rPr>
          <w:lang w:val="el-GR"/>
        </w:rPr>
        <w:t>οριστικής</w:t>
      </w:r>
      <w:r w:rsidRPr="00AA0EBC">
        <w:rPr>
          <w:spacing w:val="-3"/>
          <w:lang w:val="el-GR"/>
        </w:rPr>
        <w:t xml:space="preserve"> </w:t>
      </w:r>
      <w:r w:rsidRPr="00AA0EBC">
        <w:rPr>
          <w:lang w:val="el-GR"/>
        </w:rPr>
        <w:t>παραλαβής</w:t>
      </w:r>
      <w:r w:rsidRPr="00AA0EBC">
        <w:rPr>
          <w:spacing w:val="-3"/>
          <w:lang w:val="el-GR"/>
        </w:rPr>
        <w:t xml:space="preserve"> για την εξόφληση) </w:t>
      </w:r>
      <w:r w:rsidRPr="00AA0EBC">
        <w:rPr>
          <w:lang w:val="el-GR"/>
        </w:rPr>
        <w:t>των</w:t>
      </w:r>
      <w:r w:rsidRPr="00AA0EBC">
        <w:rPr>
          <w:spacing w:val="-4"/>
          <w:lang w:val="el-GR"/>
        </w:rPr>
        <w:t xml:space="preserve"> </w:t>
      </w:r>
      <w:proofErr w:type="spellStart"/>
      <w:r w:rsidRPr="00AA0EBC">
        <w:rPr>
          <w:lang w:val="el-GR"/>
        </w:rPr>
        <w:t>παρασχεθείσων</w:t>
      </w:r>
      <w:proofErr w:type="spellEnd"/>
      <w:r w:rsidRPr="00AA0EBC">
        <w:rPr>
          <w:spacing w:val="-4"/>
          <w:lang w:val="el-GR"/>
        </w:rPr>
        <w:t xml:space="preserve"> </w:t>
      </w:r>
      <w:r w:rsidRPr="00AA0EBC">
        <w:rPr>
          <w:lang w:val="el-GR"/>
        </w:rPr>
        <w:t>υπηρεσιών</w:t>
      </w:r>
      <w:r w:rsidRPr="00AA0EBC">
        <w:rPr>
          <w:spacing w:val="-4"/>
          <w:lang w:val="el-GR"/>
        </w:rPr>
        <w:t xml:space="preserve"> </w:t>
      </w:r>
      <w:r w:rsidRPr="00AA0EBC">
        <w:rPr>
          <w:lang w:val="el-GR"/>
        </w:rPr>
        <w:t>του</w:t>
      </w:r>
      <w:r w:rsidRPr="00AA0EBC">
        <w:rPr>
          <w:spacing w:val="-5"/>
          <w:lang w:val="el-GR"/>
        </w:rPr>
        <w:t xml:space="preserve"> </w:t>
      </w:r>
      <w:r w:rsidRPr="00AA0EBC">
        <w:rPr>
          <w:lang w:val="el-GR"/>
        </w:rPr>
        <w:t>μήνα</w:t>
      </w:r>
      <w:r w:rsidRPr="00AA0EBC">
        <w:rPr>
          <w:spacing w:val="-5"/>
          <w:lang w:val="el-GR"/>
        </w:rPr>
        <w:t xml:space="preserve"> </w:t>
      </w:r>
      <w:r w:rsidRPr="00AA0EBC">
        <w:rPr>
          <w:lang w:val="el-GR"/>
        </w:rPr>
        <w:t>που</w:t>
      </w:r>
      <w:r w:rsidRPr="00AA0EBC">
        <w:rPr>
          <w:spacing w:val="-3"/>
          <w:lang w:val="el-GR"/>
        </w:rPr>
        <w:t xml:space="preserve"> </w:t>
      </w:r>
      <w:r w:rsidRPr="00AA0EBC">
        <w:rPr>
          <w:lang w:val="el-GR"/>
        </w:rPr>
        <w:t>αφορά</w:t>
      </w:r>
      <w:r w:rsidRPr="00AA0EBC">
        <w:rPr>
          <w:spacing w:val="-4"/>
          <w:lang w:val="el-GR"/>
        </w:rPr>
        <w:t xml:space="preserve"> </w:t>
      </w:r>
      <w:r w:rsidRPr="00AA0EBC">
        <w:rPr>
          <w:lang w:val="el-GR"/>
        </w:rPr>
        <w:t xml:space="preserve">η </w:t>
      </w:r>
      <w:r w:rsidRPr="00AA0EBC">
        <w:rPr>
          <w:spacing w:val="-2"/>
          <w:lang w:val="el-GR"/>
        </w:rPr>
        <w:t>πληρωμή</w:t>
      </w:r>
    </w:p>
    <w:p w14:paraId="4B0CD881" w14:textId="77777777" w:rsidR="00AA0EBC" w:rsidRPr="00AA0EBC" w:rsidRDefault="00AA0EBC" w:rsidP="00AA0EBC">
      <w:pPr>
        <w:spacing w:after="160" w:line="288" w:lineRule="auto"/>
        <w:ind w:left="1134" w:right="-58" w:hanging="283"/>
        <w:rPr>
          <w:lang w:val="el-GR"/>
        </w:rPr>
      </w:pPr>
      <w:r w:rsidRPr="00AA0EBC">
        <w:rPr>
          <w:lang w:val="el-GR"/>
        </w:rPr>
        <w:t>β)</w:t>
      </w:r>
      <w:r w:rsidRPr="00AA0EBC">
        <w:rPr>
          <w:spacing w:val="-3"/>
          <w:lang w:val="el-GR"/>
        </w:rPr>
        <w:t xml:space="preserve"> </w:t>
      </w:r>
      <w:r w:rsidRPr="00AA0EBC">
        <w:rPr>
          <w:lang w:val="el-GR"/>
        </w:rPr>
        <w:t>Τιμολόγιο</w:t>
      </w:r>
      <w:r w:rsidRPr="00AA0EBC">
        <w:rPr>
          <w:spacing w:val="-3"/>
          <w:lang w:val="el-GR"/>
        </w:rPr>
        <w:t xml:space="preserve"> </w:t>
      </w:r>
      <w:r w:rsidRPr="00AA0EBC">
        <w:rPr>
          <w:lang w:val="el-GR"/>
        </w:rPr>
        <w:t>παροχής</w:t>
      </w:r>
      <w:r w:rsidRPr="00AA0EBC">
        <w:rPr>
          <w:spacing w:val="-3"/>
          <w:lang w:val="el-GR"/>
        </w:rPr>
        <w:t xml:space="preserve"> </w:t>
      </w:r>
      <w:r w:rsidRPr="00AA0EBC">
        <w:rPr>
          <w:lang w:val="el-GR"/>
        </w:rPr>
        <w:t>υπηρεσιών</w:t>
      </w:r>
      <w:r w:rsidRPr="00AA0EBC">
        <w:rPr>
          <w:spacing w:val="-4"/>
          <w:lang w:val="el-GR"/>
        </w:rPr>
        <w:t xml:space="preserve"> </w:t>
      </w:r>
      <w:r w:rsidRPr="00AA0EBC">
        <w:rPr>
          <w:lang w:val="el-GR"/>
        </w:rPr>
        <w:t>του</w:t>
      </w:r>
      <w:r w:rsidRPr="00AA0EBC">
        <w:rPr>
          <w:spacing w:val="-3"/>
          <w:lang w:val="el-GR"/>
        </w:rPr>
        <w:t xml:space="preserve"> </w:t>
      </w:r>
      <w:r w:rsidRPr="00AA0EBC">
        <w:rPr>
          <w:lang w:val="el-GR"/>
        </w:rPr>
        <w:t>αναδόχου</w:t>
      </w:r>
      <w:r w:rsidRPr="00AA0EBC">
        <w:rPr>
          <w:spacing w:val="-3"/>
          <w:lang w:val="el-GR"/>
        </w:rPr>
        <w:t xml:space="preserve"> </w:t>
      </w:r>
      <w:r w:rsidRPr="00AA0EBC">
        <w:rPr>
          <w:lang w:val="el-GR"/>
        </w:rPr>
        <w:t>σύμφωνα</w:t>
      </w:r>
      <w:r w:rsidRPr="00AA0EBC">
        <w:rPr>
          <w:spacing w:val="-5"/>
          <w:lang w:val="el-GR"/>
        </w:rPr>
        <w:t xml:space="preserve"> </w:t>
      </w:r>
      <w:r w:rsidRPr="00AA0EBC">
        <w:rPr>
          <w:lang w:val="el-GR"/>
        </w:rPr>
        <w:t>με</w:t>
      </w:r>
      <w:r w:rsidRPr="00AA0EBC">
        <w:rPr>
          <w:spacing w:val="-3"/>
          <w:lang w:val="el-GR"/>
        </w:rPr>
        <w:t xml:space="preserve"> </w:t>
      </w:r>
      <w:r w:rsidRPr="00AA0EBC">
        <w:rPr>
          <w:lang w:val="el-GR"/>
        </w:rPr>
        <w:t>τις</w:t>
      </w:r>
      <w:r w:rsidRPr="00AA0EBC">
        <w:rPr>
          <w:spacing w:val="-3"/>
          <w:lang w:val="el-GR"/>
        </w:rPr>
        <w:t xml:space="preserve"> </w:t>
      </w:r>
      <w:r w:rsidRPr="00AA0EBC">
        <w:rPr>
          <w:lang w:val="el-GR"/>
        </w:rPr>
        <w:t>διατάξεις</w:t>
      </w:r>
      <w:r w:rsidRPr="00AA0EBC">
        <w:rPr>
          <w:spacing w:val="-5"/>
          <w:lang w:val="el-GR"/>
        </w:rPr>
        <w:t xml:space="preserve"> </w:t>
      </w:r>
      <w:r w:rsidRPr="00AA0EBC">
        <w:rPr>
          <w:lang w:val="el-GR"/>
        </w:rPr>
        <w:t>του</w:t>
      </w:r>
      <w:r w:rsidRPr="00AA0EBC">
        <w:rPr>
          <w:spacing w:val="-4"/>
          <w:lang w:val="el-GR"/>
        </w:rPr>
        <w:t xml:space="preserve"> </w:t>
      </w:r>
      <w:r w:rsidRPr="00AA0EBC">
        <w:rPr>
          <w:lang w:val="el-GR"/>
        </w:rPr>
        <w:t>φορολογικού</w:t>
      </w:r>
      <w:r w:rsidRPr="00AA0EBC">
        <w:rPr>
          <w:spacing w:val="-3"/>
          <w:lang w:val="el-GR"/>
        </w:rPr>
        <w:t xml:space="preserve"> </w:t>
      </w:r>
      <w:r w:rsidRPr="00AA0EBC">
        <w:rPr>
          <w:lang w:val="el-GR"/>
        </w:rPr>
        <w:t xml:space="preserve">κώδικα </w:t>
      </w:r>
    </w:p>
    <w:p w14:paraId="46DAA906" w14:textId="77777777" w:rsidR="00AA0EBC" w:rsidRPr="00AA0EBC" w:rsidRDefault="00AA0EBC" w:rsidP="00AA0EBC">
      <w:pPr>
        <w:spacing w:after="160" w:line="288" w:lineRule="auto"/>
        <w:ind w:left="1134" w:right="-58" w:hanging="283"/>
        <w:rPr>
          <w:lang w:val="el-GR"/>
        </w:rPr>
      </w:pPr>
      <w:r w:rsidRPr="00AA0EBC">
        <w:rPr>
          <w:lang w:val="el-GR"/>
        </w:rPr>
        <w:t>γ) Πιστοποιητικά Φορολογικής Ενημερότητας και Ασφαλιστικής Ενημερότητας σύμφωνα με τις ισχύουσες διατάξεις.</w:t>
      </w:r>
    </w:p>
    <w:p w14:paraId="4D93350E" w14:textId="77777777" w:rsidR="00AA0EBC" w:rsidRPr="00AA0EBC" w:rsidRDefault="00AA0EBC" w:rsidP="00AA0EBC">
      <w:pPr>
        <w:pStyle w:val="afb"/>
        <w:numPr>
          <w:ilvl w:val="0"/>
          <w:numId w:val="60"/>
        </w:numPr>
        <w:suppressAutoHyphens w:val="0"/>
        <w:spacing w:after="160" w:line="288" w:lineRule="auto"/>
        <w:ind w:left="709" w:right="-57" w:hanging="425"/>
        <w:contextualSpacing w:val="0"/>
        <w:rPr>
          <w:lang w:val="el-GR"/>
        </w:rPr>
      </w:pPr>
      <w:r w:rsidRPr="00AA0EBC">
        <w:rPr>
          <w:lang w:val="el-GR"/>
        </w:rPr>
        <w:t>Ο Ανάδοχος βαρύνεται με τους ισχύοντες φόρους, τέλη και κρατήσεις πλην του Φ.Π.Α που βαρύνει το Δήμο.</w:t>
      </w:r>
    </w:p>
    <w:p w14:paraId="236726D1" w14:textId="77777777" w:rsidR="00AA0EBC" w:rsidRPr="0073606E" w:rsidRDefault="00AA0EBC" w:rsidP="00AA0EBC">
      <w:pPr>
        <w:pStyle w:val="afb"/>
        <w:numPr>
          <w:ilvl w:val="0"/>
          <w:numId w:val="60"/>
        </w:numPr>
        <w:suppressAutoHyphens w:val="0"/>
        <w:spacing w:after="160" w:line="288" w:lineRule="auto"/>
        <w:ind w:left="709" w:right="-57" w:hanging="425"/>
        <w:contextualSpacing w:val="0"/>
      </w:pPr>
      <w:r w:rsidRPr="00AA0EBC">
        <w:rPr>
          <w:lang w:val="el-GR"/>
        </w:rPr>
        <w:t>Στην</w:t>
      </w:r>
      <w:r w:rsidRPr="00AA0EBC">
        <w:rPr>
          <w:spacing w:val="-4"/>
          <w:lang w:val="el-GR"/>
        </w:rPr>
        <w:t xml:space="preserve"> </w:t>
      </w:r>
      <w:r w:rsidRPr="00AA0EBC">
        <w:rPr>
          <w:lang w:val="el-GR"/>
        </w:rPr>
        <w:t>παρούσα</w:t>
      </w:r>
      <w:r w:rsidRPr="00AA0EBC">
        <w:rPr>
          <w:spacing w:val="-2"/>
          <w:lang w:val="el-GR"/>
        </w:rPr>
        <w:t xml:space="preserve"> </w:t>
      </w:r>
      <w:r w:rsidRPr="00AA0EBC">
        <w:rPr>
          <w:lang w:val="el-GR"/>
        </w:rPr>
        <w:t>διαδικασία</w:t>
      </w:r>
      <w:r w:rsidRPr="00AA0EBC">
        <w:rPr>
          <w:spacing w:val="-4"/>
          <w:lang w:val="el-GR"/>
        </w:rPr>
        <w:t xml:space="preserve"> </w:t>
      </w:r>
      <w:r w:rsidRPr="00AA0EBC">
        <w:rPr>
          <w:lang w:val="el-GR"/>
        </w:rPr>
        <w:t>επιτρέπεται</w:t>
      </w:r>
      <w:r w:rsidRPr="00AA0EBC">
        <w:rPr>
          <w:spacing w:val="-4"/>
          <w:lang w:val="el-GR"/>
        </w:rPr>
        <w:t xml:space="preserve"> </w:t>
      </w:r>
      <w:r w:rsidRPr="00AA0EBC">
        <w:rPr>
          <w:lang w:val="el-GR"/>
        </w:rPr>
        <w:t>η</w:t>
      </w:r>
      <w:r w:rsidRPr="00AA0EBC">
        <w:rPr>
          <w:spacing w:val="-2"/>
          <w:lang w:val="el-GR"/>
        </w:rPr>
        <w:t xml:space="preserve"> </w:t>
      </w:r>
      <w:r w:rsidRPr="00AA0EBC">
        <w:rPr>
          <w:lang w:val="el-GR"/>
        </w:rPr>
        <w:t>αναπροσαρμογή</w:t>
      </w:r>
      <w:r w:rsidRPr="00AA0EBC">
        <w:rPr>
          <w:spacing w:val="-3"/>
          <w:lang w:val="el-GR"/>
        </w:rPr>
        <w:t xml:space="preserve"> </w:t>
      </w:r>
      <w:r w:rsidRPr="00AA0EBC">
        <w:rPr>
          <w:lang w:val="el-GR"/>
        </w:rPr>
        <w:t>της</w:t>
      </w:r>
      <w:r w:rsidRPr="00AA0EBC">
        <w:rPr>
          <w:spacing w:val="-1"/>
          <w:lang w:val="el-GR"/>
        </w:rPr>
        <w:t xml:space="preserve"> </w:t>
      </w:r>
      <w:r w:rsidRPr="00AA0EBC">
        <w:rPr>
          <w:lang w:val="el-GR"/>
        </w:rPr>
        <w:t>τιμής,</w:t>
      </w:r>
      <w:r w:rsidRPr="00AA0EBC">
        <w:rPr>
          <w:spacing w:val="-3"/>
          <w:lang w:val="el-GR"/>
        </w:rPr>
        <w:t xml:space="preserve"> </w:t>
      </w:r>
      <w:r w:rsidRPr="00AA0EBC">
        <w:rPr>
          <w:lang w:val="el-GR"/>
        </w:rPr>
        <w:t>υπό</w:t>
      </w:r>
      <w:r w:rsidRPr="00AA0EBC">
        <w:rPr>
          <w:spacing w:val="-3"/>
          <w:lang w:val="el-GR"/>
        </w:rPr>
        <w:t xml:space="preserve"> </w:t>
      </w:r>
      <w:r w:rsidRPr="00AA0EBC">
        <w:rPr>
          <w:lang w:val="el-GR"/>
        </w:rPr>
        <w:t>τους</w:t>
      </w:r>
      <w:r w:rsidRPr="00AA0EBC">
        <w:rPr>
          <w:spacing w:val="-3"/>
          <w:lang w:val="el-GR"/>
        </w:rPr>
        <w:t xml:space="preserve"> </w:t>
      </w:r>
      <w:r w:rsidRPr="00AA0EBC">
        <w:rPr>
          <w:lang w:val="el-GR"/>
        </w:rPr>
        <w:t>περιορισμούς</w:t>
      </w:r>
      <w:r w:rsidRPr="00AA0EBC">
        <w:rPr>
          <w:spacing w:val="-3"/>
          <w:lang w:val="el-GR"/>
        </w:rPr>
        <w:t xml:space="preserve"> </w:t>
      </w:r>
      <w:r w:rsidRPr="00AA0EBC">
        <w:rPr>
          <w:lang w:val="el-GR"/>
        </w:rPr>
        <w:t xml:space="preserve">του άρθρου 132 του Ν.4412/2016 περί τροποποίησης συμβάσεων κατά τη διάρκεια τους (άρθρο 53 Ν.4412/2016, όπως ισχύει). </w:t>
      </w:r>
      <w:proofErr w:type="spellStart"/>
      <w:r w:rsidRPr="0073606E">
        <w:t>Γι</w:t>
      </w:r>
      <w:proofErr w:type="spellEnd"/>
      <w:r w:rsidRPr="0073606E">
        <w:t xml:space="preserve">α </w:t>
      </w:r>
      <w:proofErr w:type="spellStart"/>
      <w:r w:rsidRPr="0073606E">
        <w:t>την</w:t>
      </w:r>
      <w:proofErr w:type="spellEnd"/>
      <w:r w:rsidRPr="0073606E">
        <w:t xml:space="preserve"> αναπ</w:t>
      </w:r>
      <w:proofErr w:type="spellStart"/>
      <w:r w:rsidRPr="0073606E">
        <w:t>ροσ</w:t>
      </w:r>
      <w:proofErr w:type="spellEnd"/>
      <w:r w:rsidRPr="0073606E">
        <w:t xml:space="preserve">αρμογή </w:t>
      </w:r>
      <w:proofErr w:type="spellStart"/>
      <w:r w:rsidRPr="0073606E">
        <w:t>της</w:t>
      </w:r>
      <w:proofErr w:type="spellEnd"/>
      <w:r w:rsidRPr="0073606E">
        <w:t xml:space="preserve"> </w:t>
      </w:r>
      <w:proofErr w:type="spellStart"/>
      <w:r w:rsidRPr="0073606E">
        <w:t>τιμής</w:t>
      </w:r>
      <w:proofErr w:type="spellEnd"/>
      <w:r w:rsidRPr="0073606E">
        <w:t xml:space="preserve"> </w:t>
      </w:r>
      <w:proofErr w:type="spellStart"/>
      <w:r w:rsidRPr="0073606E">
        <w:t>εφ</w:t>
      </w:r>
      <w:proofErr w:type="spellEnd"/>
      <w:r w:rsidRPr="0073606E">
        <w:t>αρμόζεται ο α</w:t>
      </w:r>
      <w:proofErr w:type="spellStart"/>
      <w:r w:rsidRPr="0073606E">
        <w:t>κόλουθος</w:t>
      </w:r>
      <w:proofErr w:type="spellEnd"/>
      <w:r w:rsidRPr="0073606E">
        <w:t xml:space="preserve"> </w:t>
      </w:r>
      <w:proofErr w:type="spellStart"/>
      <w:r w:rsidRPr="0073606E">
        <w:t>τύ</w:t>
      </w:r>
      <w:proofErr w:type="spellEnd"/>
      <w:r w:rsidRPr="0073606E">
        <w:t>πος:</w:t>
      </w:r>
    </w:p>
    <w:p w14:paraId="4748D367" w14:textId="77777777" w:rsidR="00AA0EBC" w:rsidRPr="00AA0EBC" w:rsidRDefault="00AA0EBC" w:rsidP="00AA0EBC">
      <w:pPr>
        <w:spacing w:after="160" w:line="288" w:lineRule="auto"/>
        <w:ind w:left="709" w:right="-58"/>
        <w:rPr>
          <w:lang w:val="el-GR"/>
        </w:rPr>
      </w:pPr>
      <w:r w:rsidRPr="00AA0EBC">
        <w:rPr>
          <w:lang w:val="el-GR"/>
        </w:rPr>
        <w:t>Η</w:t>
      </w:r>
      <w:r w:rsidRPr="00AA0EBC">
        <w:rPr>
          <w:spacing w:val="-4"/>
          <w:lang w:val="el-GR"/>
        </w:rPr>
        <w:t xml:space="preserve"> </w:t>
      </w:r>
      <w:r w:rsidRPr="00AA0EBC">
        <w:rPr>
          <w:lang w:val="el-GR"/>
        </w:rPr>
        <w:t>τιμή</w:t>
      </w:r>
      <w:r w:rsidRPr="00AA0EBC">
        <w:rPr>
          <w:spacing w:val="-4"/>
          <w:lang w:val="el-GR"/>
        </w:rPr>
        <w:t xml:space="preserve"> </w:t>
      </w:r>
      <w:r w:rsidRPr="00AA0EBC">
        <w:rPr>
          <w:lang w:val="el-GR"/>
        </w:rPr>
        <w:t>αναπροσαρμόζεται</w:t>
      </w:r>
      <w:r w:rsidRPr="00AA0EBC">
        <w:rPr>
          <w:spacing w:val="-4"/>
          <w:lang w:val="el-GR"/>
        </w:rPr>
        <w:t xml:space="preserve"> </w:t>
      </w:r>
      <w:r w:rsidRPr="00AA0EBC">
        <w:rPr>
          <w:lang w:val="el-GR"/>
        </w:rPr>
        <w:t>υποχρεωτικά,</w:t>
      </w:r>
      <w:r w:rsidRPr="00AA0EBC">
        <w:rPr>
          <w:spacing w:val="-3"/>
          <w:lang w:val="el-GR"/>
        </w:rPr>
        <w:t xml:space="preserve"> </w:t>
      </w:r>
      <w:r w:rsidRPr="00AA0EBC">
        <w:rPr>
          <w:lang w:val="el-GR"/>
        </w:rPr>
        <w:t>υπό</w:t>
      </w:r>
      <w:r w:rsidRPr="00AA0EBC">
        <w:rPr>
          <w:spacing w:val="-3"/>
          <w:lang w:val="el-GR"/>
        </w:rPr>
        <w:t xml:space="preserve"> </w:t>
      </w:r>
      <w:r w:rsidRPr="00AA0EBC">
        <w:rPr>
          <w:lang w:val="el-GR"/>
        </w:rPr>
        <w:t>τους</w:t>
      </w:r>
      <w:r w:rsidRPr="00AA0EBC">
        <w:rPr>
          <w:spacing w:val="-3"/>
          <w:lang w:val="el-GR"/>
        </w:rPr>
        <w:t xml:space="preserve"> </w:t>
      </w:r>
      <w:r w:rsidRPr="00AA0EBC">
        <w:rPr>
          <w:lang w:val="el-GR"/>
        </w:rPr>
        <w:t>περιορισμούς</w:t>
      </w:r>
      <w:r w:rsidRPr="00AA0EBC">
        <w:rPr>
          <w:spacing w:val="-3"/>
          <w:lang w:val="el-GR"/>
        </w:rPr>
        <w:t xml:space="preserve"> </w:t>
      </w:r>
      <w:r w:rsidRPr="00AA0EBC">
        <w:rPr>
          <w:lang w:val="el-GR"/>
        </w:rPr>
        <w:t>του</w:t>
      </w:r>
      <w:r w:rsidRPr="00AA0EBC">
        <w:rPr>
          <w:spacing w:val="-3"/>
          <w:lang w:val="el-GR"/>
        </w:rPr>
        <w:t xml:space="preserve"> </w:t>
      </w:r>
      <w:r w:rsidRPr="00AA0EBC">
        <w:rPr>
          <w:lang w:val="el-GR"/>
        </w:rPr>
        <w:t>άρθρου</w:t>
      </w:r>
      <w:r w:rsidRPr="00AA0EBC">
        <w:rPr>
          <w:spacing w:val="-3"/>
          <w:lang w:val="el-GR"/>
        </w:rPr>
        <w:t xml:space="preserve"> </w:t>
      </w:r>
      <w:r w:rsidRPr="00AA0EBC">
        <w:rPr>
          <w:lang w:val="el-GR"/>
        </w:rPr>
        <w:t>132,</w:t>
      </w:r>
      <w:r w:rsidRPr="00AA0EBC">
        <w:rPr>
          <w:spacing w:val="-3"/>
          <w:lang w:val="el-GR"/>
        </w:rPr>
        <w:t xml:space="preserve"> </w:t>
      </w:r>
      <w:r w:rsidRPr="00AA0EBC">
        <w:rPr>
          <w:lang w:val="el-GR"/>
        </w:rPr>
        <w:t>σύμφωνα</w:t>
      </w:r>
      <w:r w:rsidRPr="00AA0EBC">
        <w:rPr>
          <w:spacing w:val="-5"/>
          <w:lang w:val="el-GR"/>
        </w:rPr>
        <w:t xml:space="preserve"> </w:t>
      </w:r>
      <w:r w:rsidRPr="00AA0EBC">
        <w:rPr>
          <w:lang w:val="el-GR"/>
        </w:rPr>
        <w:t>με</w:t>
      </w:r>
      <w:r w:rsidRPr="00AA0EBC">
        <w:rPr>
          <w:spacing w:val="-3"/>
          <w:lang w:val="el-GR"/>
        </w:rPr>
        <w:t xml:space="preserve"> </w:t>
      </w:r>
      <w:r w:rsidRPr="00AA0EBC">
        <w:rPr>
          <w:lang w:val="el-GR"/>
        </w:rPr>
        <w:t xml:space="preserve">τον </w:t>
      </w:r>
      <w:r w:rsidRPr="00AA0EBC">
        <w:rPr>
          <w:spacing w:val="-4"/>
          <w:lang w:val="el-GR"/>
        </w:rPr>
        <w:t>τύπο</w:t>
      </w:r>
    </w:p>
    <w:p w14:paraId="4FE2E817" w14:textId="77777777" w:rsidR="00AA0EBC" w:rsidRPr="00AA0EBC" w:rsidRDefault="00AA0EBC" w:rsidP="00AA0EBC">
      <w:pPr>
        <w:spacing w:after="160" w:line="288" w:lineRule="auto"/>
        <w:ind w:left="709" w:right="-58"/>
        <w:rPr>
          <w:lang w:val="el-GR"/>
        </w:rPr>
      </w:pPr>
      <w:r w:rsidRPr="00AA0EBC">
        <w:rPr>
          <w:lang w:val="el-GR"/>
        </w:rPr>
        <w:t>Τ</w:t>
      </w:r>
      <w:r w:rsidRPr="00AA0EBC">
        <w:rPr>
          <w:spacing w:val="-3"/>
          <w:lang w:val="el-GR"/>
        </w:rPr>
        <w:t xml:space="preserve"> </w:t>
      </w:r>
      <w:r w:rsidRPr="00AA0EBC">
        <w:rPr>
          <w:lang w:val="el-GR"/>
        </w:rPr>
        <w:t>=</w:t>
      </w:r>
      <w:r w:rsidRPr="00AA0EBC">
        <w:rPr>
          <w:spacing w:val="-3"/>
          <w:lang w:val="el-GR"/>
        </w:rPr>
        <w:t xml:space="preserve"> </w:t>
      </w:r>
      <w:r w:rsidRPr="00AA0EBC">
        <w:rPr>
          <w:lang w:val="el-GR"/>
        </w:rPr>
        <w:t>Τ</w:t>
      </w:r>
      <w:r w:rsidRPr="00AA0EBC">
        <w:rPr>
          <w:spacing w:val="-1"/>
          <w:lang w:val="el-GR"/>
        </w:rPr>
        <w:t xml:space="preserve"> </w:t>
      </w:r>
      <w:r w:rsidRPr="00AA0EBC">
        <w:rPr>
          <w:lang w:val="el-GR"/>
        </w:rPr>
        <w:t>προσφοράς</w:t>
      </w:r>
      <w:r w:rsidRPr="00AA0EBC">
        <w:rPr>
          <w:spacing w:val="-1"/>
          <w:lang w:val="el-GR"/>
        </w:rPr>
        <w:t xml:space="preserve"> </w:t>
      </w:r>
      <w:r w:rsidRPr="00AA0EBC">
        <w:rPr>
          <w:lang w:val="el-GR"/>
        </w:rPr>
        <w:t>Χ</w:t>
      </w:r>
      <w:r w:rsidRPr="00AA0EBC">
        <w:rPr>
          <w:spacing w:val="-1"/>
          <w:lang w:val="el-GR"/>
        </w:rPr>
        <w:t xml:space="preserve"> </w:t>
      </w:r>
      <w:r w:rsidRPr="00AA0EBC">
        <w:rPr>
          <w:spacing w:val="-4"/>
          <w:lang w:val="el-GR"/>
        </w:rPr>
        <w:t>(1+α)</w:t>
      </w:r>
    </w:p>
    <w:p w14:paraId="4EEE93BF" w14:textId="77777777" w:rsidR="00AA0EBC" w:rsidRPr="004B06C0" w:rsidRDefault="00AA0EBC" w:rsidP="00AA0EBC">
      <w:pPr>
        <w:spacing w:after="160" w:line="288" w:lineRule="auto"/>
        <w:ind w:left="709" w:right="-58"/>
        <w:rPr>
          <w:spacing w:val="-3"/>
        </w:rPr>
      </w:pPr>
      <w:r w:rsidRPr="004B06C0">
        <w:t>Όπ</w:t>
      </w:r>
      <w:proofErr w:type="spellStart"/>
      <w:r w:rsidRPr="004B06C0">
        <w:t>ου</w:t>
      </w:r>
      <w:proofErr w:type="spellEnd"/>
      <w:r w:rsidRPr="004B06C0">
        <w:t>:</w:t>
      </w:r>
      <w:r w:rsidRPr="004B06C0">
        <w:rPr>
          <w:spacing w:val="-3"/>
        </w:rPr>
        <w:t xml:space="preserve"> </w:t>
      </w:r>
    </w:p>
    <w:p w14:paraId="31A6D49D" w14:textId="77777777" w:rsidR="00AA0EBC" w:rsidRPr="00AA0EBC" w:rsidRDefault="00AA0EBC" w:rsidP="00AA0EBC">
      <w:pPr>
        <w:pStyle w:val="afb"/>
        <w:numPr>
          <w:ilvl w:val="0"/>
          <w:numId w:val="66"/>
        </w:numPr>
        <w:suppressAutoHyphens w:val="0"/>
        <w:spacing w:after="160" w:line="288" w:lineRule="auto"/>
        <w:ind w:right="-57"/>
        <w:contextualSpacing w:val="0"/>
        <w:rPr>
          <w:lang w:val="el-GR"/>
        </w:rPr>
      </w:pPr>
      <w:r w:rsidRPr="00AA0EBC">
        <w:rPr>
          <w:lang w:val="el-GR"/>
        </w:rPr>
        <w:t>α:</w:t>
      </w:r>
      <w:r w:rsidRPr="00AA0EBC">
        <w:rPr>
          <w:spacing w:val="-3"/>
          <w:lang w:val="el-GR"/>
        </w:rPr>
        <w:t xml:space="preserve"> </w:t>
      </w:r>
      <w:r w:rsidRPr="00AA0EBC">
        <w:rPr>
          <w:lang w:val="el-GR"/>
        </w:rPr>
        <w:t>το</w:t>
      </w:r>
      <w:r w:rsidRPr="00AA0EBC">
        <w:rPr>
          <w:spacing w:val="-3"/>
          <w:lang w:val="el-GR"/>
        </w:rPr>
        <w:t xml:space="preserve"> </w:t>
      </w:r>
      <w:r w:rsidRPr="00AA0EBC">
        <w:rPr>
          <w:lang w:val="el-GR"/>
        </w:rPr>
        <w:t>ποσοστό</w:t>
      </w:r>
      <w:r w:rsidRPr="00AA0EBC">
        <w:rPr>
          <w:spacing w:val="-3"/>
          <w:lang w:val="el-GR"/>
        </w:rPr>
        <w:t xml:space="preserve"> </w:t>
      </w:r>
      <w:r w:rsidRPr="00AA0EBC">
        <w:rPr>
          <w:lang w:val="el-GR"/>
        </w:rPr>
        <w:t>αύξησης</w:t>
      </w:r>
      <w:r w:rsidRPr="00AA0EBC">
        <w:rPr>
          <w:spacing w:val="-3"/>
          <w:lang w:val="el-GR"/>
        </w:rPr>
        <w:t xml:space="preserve"> είτε </w:t>
      </w:r>
      <w:r w:rsidRPr="00AA0EBC">
        <w:rPr>
          <w:lang w:val="el-GR"/>
        </w:rPr>
        <w:t>του</w:t>
      </w:r>
      <w:r w:rsidRPr="00AA0EBC">
        <w:rPr>
          <w:spacing w:val="-3"/>
          <w:lang w:val="el-GR"/>
        </w:rPr>
        <w:t xml:space="preserve"> </w:t>
      </w:r>
      <w:r w:rsidRPr="00AA0EBC">
        <w:rPr>
          <w:lang w:val="el-GR"/>
        </w:rPr>
        <w:t>κατώτατου</w:t>
      </w:r>
      <w:r w:rsidRPr="00AA0EBC">
        <w:rPr>
          <w:spacing w:val="-4"/>
          <w:lang w:val="el-GR"/>
        </w:rPr>
        <w:t xml:space="preserve"> </w:t>
      </w:r>
      <w:r w:rsidRPr="00AA0EBC">
        <w:rPr>
          <w:lang w:val="el-GR"/>
        </w:rPr>
        <w:t>μισθού</w:t>
      </w:r>
      <w:r w:rsidRPr="00AA0EBC">
        <w:rPr>
          <w:spacing w:val="-3"/>
          <w:lang w:val="el-GR"/>
        </w:rPr>
        <w:t xml:space="preserve"> </w:t>
      </w:r>
      <w:r w:rsidRPr="00AA0EBC">
        <w:rPr>
          <w:lang w:val="el-GR"/>
        </w:rPr>
        <w:t>εργαζόμενου</w:t>
      </w:r>
      <w:r w:rsidRPr="00AA0EBC">
        <w:rPr>
          <w:spacing w:val="-3"/>
          <w:lang w:val="el-GR"/>
        </w:rPr>
        <w:t xml:space="preserve"> </w:t>
      </w:r>
      <w:r w:rsidRPr="00AA0EBC">
        <w:rPr>
          <w:lang w:val="el-GR"/>
        </w:rPr>
        <w:t>σε</w:t>
      </w:r>
      <w:r w:rsidRPr="00AA0EBC">
        <w:rPr>
          <w:spacing w:val="-3"/>
          <w:lang w:val="el-GR"/>
        </w:rPr>
        <w:t xml:space="preserve"> </w:t>
      </w:r>
      <w:r w:rsidRPr="00AA0EBC">
        <w:rPr>
          <w:lang w:val="el-GR"/>
        </w:rPr>
        <w:t>σχέση</w:t>
      </w:r>
      <w:r w:rsidRPr="00AA0EBC">
        <w:rPr>
          <w:spacing w:val="-4"/>
          <w:lang w:val="el-GR"/>
        </w:rPr>
        <w:t xml:space="preserve"> </w:t>
      </w:r>
      <w:r w:rsidRPr="00AA0EBC">
        <w:rPr>
          <w:lang w:val="el-GR"/>
        </w:rPr>
        <w:t>με</w:t>
      </w:r>
      <w:r w:rsidRPr="00AA0EBC">
        <w:rPr>
          <w:spacing w:val="-3"/>
          <w:lang w:val="el-GR"/>
        </w:rPr>
        <w:t xml:space="preserve"> </w:t>
      </w:r>
      <w:r w:rsidRPr="00AA0EBC">
        <w:rPr>
          <w:lang w:val="el-GR"/>
        </w:rPr>
        <w:t>αυτόν</w:t>
      </w:r>
      <w:r w:rsidRPr="00AA0EBC">
        <w:rPr>
          <w:spacing w:val="-4"/>
          <w:lang w:val="el-GR"/>
        </w:rPr>
        <w:t xml:space="preserve"> </w:t>
      </w:r>
      <w:r w:rsidRPr="00AA0EBC">
        <w:rPr>
          <w:lang w:val="el-GR"/>
        </w:rPr>
        <w:t>που</w:t>
      </w:r>
      <w:r w:rsidRPr="00AA0EBC">
        <w:rPr>
          <w:spacing w:val="-3"/>
          <w:lang w:val="el-GR"/>
        </w:rPr>
        <w:t xml:space="preserve"> </w:t>
      </w:r>
      <w:r w:rsidRPr="00AA0EBC">
        <w:rPr>
          <w:lang w:val="el-GR"/>
        </w:rPr>
        <w:t>ίσχυε</w:t>
      </w:r>
      <w:r w:rsidRPr="00AA0EBC">
        <w:rPr>
          <w:spacing w:val="-3"/>
          <w:lang w:val="el-GR"/>
        </w:rPr>
        <w:t xml:space="preserve"> </w:t>
      </w:r>
      <w:r w:rsidRPr="00AA0EBC">
        <w:rPr>
          <w:lang w:val="el-GR"/>
        </w:rPr>
        <w:t xml:space="preserve">κατά την καταληκτική ημερομηνία υποβολής των προσφορών είτε της τιμής των καυσίμων όπως ορίζονται από την ΕΛ.ΣΤΑΤ., </w:t>
      </w:r>
    </w:p>
    <w:p w14:paraId="683756C9" w14:textId="77777777" w:rsidR="00AA0EBC" w:rsidRPr="00AA0EBC" w:rsidRDefault="00AA0EBC" w:rsidP="00AA0EBC">
      <w:pPr>
        <w:pStyle w:val="afb"/>
        <w:numPr>
          <w:ilvl w:val="0"/>
          <w:numId w:val="66"/>
        </w:numPr>
        <w:suppressAutoHyphens w:val="0"/>
        <w:spacing w:after="160" w:line="288" w:lineRule="auto"/>
        <w:ind w:right="-57"/>
        <w:contextualSpacing w:val="0"/>
        <w:rPr>
          <w:lang w:val="el-GR"/>
        </w:rPr>
      </w:pPr>
      <w:r w:rsidRPr="00AA0EBC">
        <w:rPr>
          <w:lang w:val="el-GR"/>
        </w:rPr>
        <w:t xml:space="preserve">Τ προσφοράς : η τιμή της οικονομικής προσφοράς του οικονομικού φορέα στον οποίο ανατίθεται η σύμβαση και </w:t>
      </w:r>
    </w:p>
    <w:p w14:paraId="2E094F5D" w14:textId="77777777" w:rsidR="00AA0EBC" w:rsidRPr="0073606E" w:rsidRDefault="00AA0EBC" w:rsidP="00AA0EBC">
      <w:pPr>
        <w:pStyle w:val="afb"/>
        <w:numPr>
          <w:ilvl w:val="0"/>
          <w:numId w:val="66"/>
        </w:numPr>
        <w:suppressAutoHyphens w:val="0"/>
        <w:spacing w:after="160" w:line="288" w:lineRule="auto"/>
        <w:ind w:right="-57"/>
        <w:contextualSpacing w:val="0"/>
      </w:pPr>
      <w:r w:rsidRPr="0073606E">
        <w:t>Τ: η αναπ</w:t>
      </w:r>
      <w:proofErr w:type="spellStart"/>
      <w:r w:rsidRPr="0073606E">
        <w:t>ροσ</w:t>
      </w:r>
      <w:proofErr w:type="spellEnd"/>
      <w:r w:rsidRPr="0073606E">
        <w:t xml:space="preserve">αρμοσμένη </w:t>
      </w:r>
      <w:proofErr w:type="spellStart"/>
      <w:r w:rsidRPr="007A33C8">
        <w:rPr>
          <w:spacing w:val="-2"/>
        </w:rPr>
        <w:t>τιμή</w:t>
      </w:r>
      <w:proofErr w:type="spellEnd"/>
      <w:r w:rsidRPr="007A33C8">
        <w:rPr>
          <w:spacing w:val="-2"/>
        </w:rPr>
        <w:t>.</w:t>
      </w:r>
    </w:p>
    <w:p w14:paraId="36365D4E" w14:textId="77777777" w:rsidR="00AA0EBC" w:rsidRPr="00AA0EBC" w:rsidRDefault="00AA0EBC" w:rsidP="00AA0EBC">
      <w:pPr>
        <w:spacing w:after="160" w:line="288" w:lineRule="auto"/>
        <w:ind w:left="709" w:right="-58"/>
        <w:rPr>
          <w:lang w:val="el-GR"/>
        </w:rPr>
      </w:pPr>
      <w:r w:rsidRPr="00AA0EBC">
        <w:rPr>
          <w:lang w:val="el-GR"/>
        </w:rPr>
        <w:lastRenderedPageBreak/>
        <w:t>Η αναπροσαρμογή τιμής, στην περίπτωση του κόστους προσωπικού, εφαρμόζεται σε περιπτώσεις που η αύξηση τιμής υπερβαίνει το 5% του κατώτατου μισθού.</w:t>
      </w:r>
    </w:p>
    <w:p w14:paraId="5EA64DDA" w14:textId="77777777" w:rsidR="00AA0EBC" w:rsidRPr="00AA0EBC" w:rsidRDefault="00AA0EBC" w:rsidP="00AA0EBC">
      <w:pPr>
        <w:spacing w:after="160" w:line="288" w:lineRule="auto"/>
        <w:ind w:left="709" w:right="-58"/>
        <w:rPr>
          <w:lang w:val="el-GR"/>
        </w:rPr>
      </w:pPr>
      <w:r w:rsidRPr="00AA0EBC">
        <w:rPr>
          <w:lang w:val="el-GR"/>
        </w:rPr>
        <w:t xml:space="preserve">Η αναπροσαρμογή τιμής, στην περίπτωση των καυσίμων, εφαρμόζεται σε περιπτώσεις που η αύξηση τιμής υπερβαίνει το 10% της προϋπολογισθείσας. </w:t>
      </w:r>
    </w:p>
    <w:p w14:paraId="2D05A034" w14:textId="77777777" w:rsidR="00AA0EBC" w:rsidRPr="00AA0EBC" w:rsidRDefault="00AA0EBC" w:rsidP="00AA0EBC">
      <w:pPr>
        <w:spacing w:after="160" w:line="288" w:lineRule="auto"/>
        <w:ind w:left="709" w:right="-58"/>
        <w:rPr>
          <w:lang w:val="el-GR"/>
        </w:rPr>
      </w:pPr>
      <w:r w:rsidRPr="00AA0EBC">
        <w:rPr>
          <w:lang w:val="el-GR"/>
        </w:rPr>
        <w:t>Η αναπροσαρμογή της τιμής εφαρμόζεται μόνο αν η Αναθέτουσα Αρχή διαθέτει τις απαραίτητες πιστώσεις για την εφαρμογή της (άρθρο 53, ν.4412/2016, όπως έχει τροποποιηθεί και ισχύει).</w:t>
      </w:r>
    </w:p>
    <w:p w14:paraId="4BDFB5F8" w14:textId="77777777" w:rsidR="00AA0EBC" w:rsidRPr="00AA0EBC" w:rsidRDefault="00AA0EBC" w:rsidP="00AA0EBC">
      <w:pPr>
        <w:pStyle w:val="afb"/>
        <w:numPr>
          <w:ilvl w:val="0"/>
          <w:numId w:val="60"/>
        </w:numPr>
        <w:suppressAutoHyphens w:val="0"/>
        <w:spacing w:after="160" w:line="288" w:lineRule="auto"/>
        <w:ind w:right="-57"/>
        <w:contextualSpacing w:val="0"/>
        <w:rPr>
          <w:lang w:val="el-GR"/>
        </w:rPr>
      </w:pPr>
      <w:r w:rsidRPr="00AA0EBC">
        <w:rPr>
          <w:lang w:val="el-GR"/>
        </w:rPr>
        <w:t xml:space="preserve">Τέλος επισημαίνεται ότι, στην περίπτωση που κατά τη διάρκεια παροχής των υπηρεσιών του Αναδόχου, </w:t>
      </w:r>
      <w:proofErr w:type="spellStart"/>
      <w:r w:rsidRPr="00AA0EBC">
        <w:rPr>
          <w:lang w:val="el-GR"/>
        </w:rPr>
        <w:t>επαναδιαμορφωθούν</w:t>
      </w:r>
      <w:proofErr w:type="spellEnd"/>
      <w:r w:rsidRPr="00AA0EBC">
        <w:rPr>
          <w:lang w:val="el-GR"/>
        </w:rPr>
        <w:t xml:space="preserve"> τα καθήκοντα και οι υποχρεώσεις του Συλλογικού Συστήματος Εναλλακτικής Διαχείρισης (ΣΣΕΔ) που αφορά τον μπλε κάδο (ΕΕΑΑ), σε σχέση με τις υπηρεσίες που παρέχονται από τον Δήμο (συλλογή &amp; μεταφορά ανακυκλώσιμων), κατ΄ εφαρμογή του Ολιστικού Σχεδίου Χωριστής Συλλογής (ΟΣΧΣ) Περιφέρειας Κρήτης, το φυσικό και οικονομικό αντικείμενο της παρούσας σύμβασης που αφορά το τμήμα αυτό δύναται να  αποκοπεί αντιστοίχως από το έργο του Αναδόχου. Στην περίπτωση αυτή, ο Ανάδοχος θα αποζημιωθεί για τις έως τότε </w:t>
      </w:r>
      <w:proofErr w:type="spellStart"/>
      <w:r w:rsidRPr="00AA0EBC">
        <w:rPr>
          <w:lang w:val="el-GR"/>
        </w:rPr>
        <w:t>παρασχεθείσες</w:t>
      </w:r>
      <w:proofErr w:type="spellEnd"/>
      <w:r w:rsidRPr="00AA0EBC">
        <w:rPr>
          <w:lang w:val="el-GR"/>
        </w:rPr>
        <w:t xml:space="preserve"> υπηρεσίες του καθώς και για το </w:t>
      </w:r>
      <w:proofErr w:type="spellStart"/>
      <w:r w:rsidRPr="00AA0EBC">
        <w:rPr>
          <w:lang w:val="el-GR"/>
        </w:rPr>
        <w:t>αναπόσβεστο</w:t>
      </w:r>
      <w:proofErr w:type="spellEnd"/>
      <w:r w:rsidRPr="00AA0EBC">
        <w:rPr>
          <w:lang w:val="el-GR"/>
        </w:rPr>
        <w:t xml:space="preserve"> κόστος κτήσης του εξοπλισμού που θα έχει παράσχει (βλ. Πίνακα 2 και Παράρτημα </w:t>
      </w:r>
      <w:r w:rsidRPr="00E46F20">
        <w:rPr>
          <w:lang w:val="en-US"/>
        </w:rPr>
        <w:t>I</w:t>
      </w:r>
      <w:r w:rsidRPr="00AA0EBC">
        <w:rPr>
          <w:lang w:val="el-GR"/>
        </w:rPr>
        <w:t xml:space="preserve"> ενότητα </w:t>
      </w:r>
      <w:r w:rsidRPr="00E46F20">
        <w:t>V</w:t>
      </w:r>
      <w:r w:rsidRPr="00AA0EBC">
        <w:rPr>
          <w:lang w:val="el-GR"/>
        </w:rPr>
        <w:t>.Α.2.5 Λοιπά κόστη της μελέτης) έως τη λήξη της διάρκειας της σύμβασης. Επιπρόσθετα και εφόσον η υπηρεσία αποκομιδής των ανακυκλώσιμων υλικών παραμείνει στον Ανάδοχο μετά την ανωτέρω επαναδιαμόρφωση, ο νέος εξοπλισμός Διαλογής στην Πηγή (</w:t>
      </w:r>
      <w:proofErr w:type="spellStart"/>
      <w:r w:rsidRPr="00AA0EBC">
        <w:rPr>
          <w:lang w:val="el-GR"/>
        </w:rPr>
        <w:t>ΔσΠ</w:t>
      </w:r>
      <w:proofErr w:type="spellEnd"/>
      <w:r w:rsidRPr="00AA0EBC">
        <w:rPr>
          <w:lang w:val="el-GR"/>
        </w:rPr>
        <w:t xml:space="preserve">) ξεχωριστών ρευμάτων ανακυκλώσιμων θα παραχωρηθεί από το ΣΣΕΔ (ΕΕΑΑ) στον Δήμο και θα γίνει αναπροσαρμογή των εκτελούμενων δρομολογίων, χωρίς όμως να μεταβάλλεται το σύνολό τους ανά εβδομάδα. </w:t>
      </w:r>
    </w:p>
    <w:p w14:paraId="6054C515" w14:textId="77777777" w:rsidR="00AA0EBC" w:rsidRPr="00AA0EBC" w:rsidRDefault="00AA0EBC" w:rsidP="00AA0EBC">
      <w:pPr>
        <w:pStyle w:val="afb"/>
        <w:numPr>
          <w:ilvl w:val="0"/>
          <w:numId w:val="60"/>
        </w:numPr>
        <w:suppressAutoHyphens w:val="0"/>
        <w:spacing w:after="160" w:line="288" w:lineRule="auto"/>
        <w:ind w:right="-57"/>
        <w:contextualSpacing w:val="0"/>
        <w:rPr>
          <w:lang w:val="el-GR"/>
        </w:rPr>
      </w:pPr>
      <w:r w:rsidRPr="00AA0EBC">
        <w:rPr>
          <w:lang w:val="el-GR"/>
        </w:rPr>
        <w:t xml:space="preserve">Στην περίπτωση ανάπτυξης του δικτύου </w:t>
      </w:r>
      <w:proofErr w:type="spellStart"/>
      <w:r w:rsidRPr="00AA0EBC">
        <w:rPr>
          <w:lang w:val="el-GR"/>
        </w:rPr>
        <w:t>ΔσΠ</w:t>
      </w:r>
      <w:proofErr w:type="spellEnd"/>
      <w:r w:rsidRPr="00AA0EBC">
        <w:rPr>
          <w:lang w:val="el-GR"/>
        </w:rPr>
        <w:t xml:space="preserve"> </w:t>
      </w:r>
      <w:proofErr w:type="spellStart"/>
      <w:r w:rsidRPr="00AA0EBC">
        <w:rPr>
          <w:lang w:val="el-GR"/>
        </w:rPr>
        <w:t>βιοαποβλήτων</w:t>
      </w:r>
      <w:proofErr w:type="spellEnd"/>
      <w:r w:rsidRPr="00AA0EBC">
        <w:rPr>
          <w:lang w:val="el-GR"/>
        </w:rPr>
        <w:t xml:space="preserve"> (ΒΑ) στον Δήμο Ηρακλείου, κατά την διάρκεια παροχής των υπηρεσιών Αναδόχου, ο Ανάδοχος δύναται μετά από αντίστοιχη ενημέρωση από τον Δήμο Ηρακλείου και με την κατάλληλη αναπροσαρμογή των δρομολογίων αποκομιδής σύμμεικτων μέσω ραντεβού στην 1η Δ.Κ., να αναπτύξει των αποκομιδή των ΒΑ μέσω ραντεβού εντός της 1ης Δ.Κ. Όπως και παραπάνω, ο συνολικός αριθμός των δρομολογίων ανά εβδομάδα που θα εκτελείται από τον Ανάδοχο, θα παραμείνει σε κάθε περίπτωση, ίδιος.</w:t>
      </w:r>
    </w:p>
    <w:p w14:paraId="2F19963D" w14:textId="77777777" w:rsidR="00AA0EBC" w:rsidRPr="009C455A" w:rsidRDefault="00AA0EBC" w:rsidP="00AA0EBC">
      <w:pPr>
        <w:pStyle w:val="1"/>
        <w:spacing w:line="288" w:lineRule="auto"/>
        <w:rPr>
          <w:rFonts w:cs="Times New Roman"/>
          <w:color w:val="auto"/>
          <w:sz w:val="22"/>
          <w:szCs w:val="26"/>
          <w:lang w:val="el-GR"/>
        </w:rPr>
      </w:pPr>
      <w:bookmarkStart w:id="225" w:name="_Toc205925251"/>
      <w:r w:rsidRPr="009C455A">
        <w:rPr>
          <w:rFonts w:cs="Times New Roman"/>
          <w:color w:val="auto"/>
          <w:sz w:val="22"/>
          <w:szCs w:val="26"/>
          <w:lang w:val="el-GR"/>
        </w:rPr>
        <w:lastRenderedPageBreak/>
        <w:t>Άρθρο 11o: Ρήτρες – Ειδικές συνθήκες</w:t>
      </w:r>
      <w:bookmarkEnd w:id="225"/>
    </w:p>
    <w:p w14:paraId="03A57350" w14:textId="77777777" w:rsidR="00AA0EBC" w:rsidRPr="00AA0EBC" w:rsidRDefault="00AA0EBC" w:rsidP="00AA0EBC">
      <w:pPr>
        <w:spacing w:after="160" w:line="288" w:lineRule="auto"/>
        <w:rPr>
          <w:lang w:val="el-GR"/>
        </w:rPr>
      </w:pPr>
      <w:r w:rsidRPr="00AA0EBC">
        <w:rPr>
          <w:lang w:val="el-GR"/>
        </w:rPr>
        <w:t>Σε βάρος του Αναδόχου που, με υπαιτιότητά του, δεν ανταποκρίνεται στην παροχή υψηλών απαιτήσεων υπηρεσιών, με τους όρους των τευχών δημοπράτησης, επιβάλλονται με Απόφαση της Διοικούσας την σύμβαση υπηρεσίας οι ρήτρες που αναφέρονται κατωτέρω:</w:t>
      </w:r>
    </w:p>
    <w:p w14:paraId="7D456CAC" w14:textId="77777777" w:rsidR="00AA0EBC" w:rsidRPr="00AA0EBC" w:rsidRDefault="00AA0EBC" w:rsidP="00AA0EBC">
      <w:pPr>
        <w:pStyle w:val="afb"/>
        <w:numPr>
          <w:ilvl w:val="0"/>
          <w:numId w:val="61"/>
        </w:numPr>
        <w:suppressAutoHyphens w:val="0"/>
        <w:spacing w:after="160" w:line="288" w:lineRule="auto"/>
        <w:ind w:left="709" w:right="-57" w:hanging="425"/>
        <w:contextualSpacing w:val="0"/>
        <w:rPr>
          <w:spacing w:val="-3"/>
          <w:lang w:val="el-GR"/>
        </w:rPr>
      </w:pPr>
      <w:r w:rsidRPr="00AA0EBC">
        <w:rPr>
          <w:lang w:val="el-GR"/>
        </w:rPr>
        <w:t>Ο Ανάδοχος, δεδομένης της ορθής τήρησης του εκάστοτε ισχύοντος Κανονισμού Καθαριότητας, οφείλει να ανταποκρίνεται κι αυτός από την πλευρά του για την τήρηση του κανονισμού αυτού. Κατά συνέπεια κατά την εκτέλεση της πλήρους αποκομιδής των κάδων, φροντίζει να αφήνει το σημείο συλλογής, χωρίς υπολείμματα</w:t>
      </w:r>
      <w:r w:rsidRPr="00AA0EBC">
        <w:rPr>
          <w:spacing w:val="-4"/>
          <w:lang w:val="el-GR"/>
        </w:rPr>
        <w:t xml:space="preserve"> γύρω </w:t>
      </w:r>
      <w:r w:rsidRPr="00AA0EBC">
        <w:rPr>
          <w:lang w:val="el-GR"/>
        </w:rPr>
        <w:t>από</w:t>
      </w:r>
      <w:r w:rsidRPr="00AA0EBC">
        <w:rPr>
          <w:spacing w:val="-2"/>
          <w:lang w:val="el-GR"/>
        </w:rPr>
        <w:t xml:space="preserve"> </w:t>
      </w:r>
      <w:r w:rsidRPr="00AA0EBC">
        <w:rPr>
          <w:lang w:val="el-GR"/>
        </w:rPr>
        <w:t>τους</w:t>
      </w:r>
      <w:r w:rsidRPr="00AA0EBC">
        <w:rPr>
          <w:spacing w:val="-2"/>
          <w:lang w:val="el-GR"/>
        </w:rPr>
        <w:t xml:space="preserve"> </w:t>
      </w:r>
      <w:r w:rsidRPr="00AA0EBC">
        <w:rPr>
          <w:lang w:val="el-GR"/>
        </w:rPr>
        <w:t>κάδους</w:t>
      </w:r>
      <w:r w:rsidRPr="00AA0EBC">
        <w:rPr>
          <w:spacing w:val="-2"/>
          <w:lang w:val="el-GR"/>
        </w:rPr>
        <w:t xml:space="preserve"> </w:t>
      </w:r>
      <w:r w:rsidRPr="00AA0EBC">
        <w:rPr>
          <w:spacing w:val="-3"/>
          <w:lang w:val="el-GR"/>
        </w:rPr>
        <w:t xml:space="preserve">και </w:t>
      </w:r>
      <w:r w:rsidRPr="00AA0EBC">
        <w:rPr>
          <w:lang w:val="el-GR"/>
        </w:rPr>
        <w:t>να</w:t>
      </w:r>
      <w:r w:rsidRPr="00AA0EBC">
        <w:rPr>
          <w:spacing w:val="-1"/>
          <w:lang w:val="el-GR"/>
        </w:rPr>
        <w:t xml:space="preserve"> </w:t>
      </w:r>
      <w:r w:rsidRPr="00AA0EBC">
        <w:rPr>
          <w:lang w:val="el-GR"/>
        </w:rPr>
        <w:t>αφήνει</w:t>
      </w:r>
      <w:r w:rsidRPr="00AA0EBC">
        <w:rPr>
          <w:spacing w:val="-3"/>
          <w:lang w:val="el-GR"/>
        </w:rPr>
        <w:t xml:space="preserve"> </w:t>
      </w:r>
      <w:r w:rsidRPr="00AA0EBC">
        <w:rPr>
          <w:lang w:val="el-GR"/>
        </w:rPr>
        <w:t>τους</w:t>
      </w:r>
      <w:r w:rsidRPr="00AA0EBC">
        <w:rPr>
          <w:spacing w:val="-2"/>
          <w:lang w:val="el-GR"/>
        </w:rPr>
        <w:t xml:space="preserve"> </w:t>
      </w:r>
      <w:r w:rsidRPr="00AA0EBC">
        <w:rPr>
          <w:lang w:val="el-GR"/>
        </w:rPr>
        <w:t>κάδους με</w:t>
      </w:r>
      <w:r w:rsidRPr="00AA0EBC">
        <w:rPr>
          <w:spacing w:val="-3"/>
          <w:lang w:val="el-GR"/>
        </w:rPr>
        <w:t xml:space="preserve"> </w:t>
      </w:r>
      <w:r w:rsidRPr="00AA0EBC">
        <w:rPr>
          <w:lang w:val="el-GR"/>
        </w:rPr>
        <w:t>κλειστό</w:t>
      </w:r>
      <w:r w:rsidRPr="00AA0EBC">
        <w:rPr>
          <w:spacing w:val="-3"/>
          <w:lang w:val="el-GR"/>
        </w:rPr>
        <w:t xml:space="preserve"> </w:t>
      </w:r>
      <w:r w:rsidRPr="00AA0EBC">
        <w:rPr>
          <w:lang w:val="el-GR"/>
        </w:rPr>
        <w:t>καπάκι.</w:t>
      </w:r>
      <w:r w:rsidRPr="00AA0EBC">
        <w:rPr>
          <w:spacing w:val="-3"/>
          <w:lang w:val="el-GR"/>
        </w:rPr>
        <w:t xml:space="preserve"> Ενημερώνει άμεσα την υπηρεσία για τυχόν φθορές σ’ αυτούς και δεν αλλάζει την χωροθέτηση των κάδων κατά την κρίση του. Σε περίπτωση που η υπηρεσία διαπιστώσει ύπαρξη κάδων ανεξαρτήτως σημείου συλλογής, σε όλες τις δημοτικές ενότητες που δεν παρουσιάζουν την παραπάνω εικόνα κατόπιν της ολοκλήρωσης των εργασιών αποκομιδής (τουλάχιστον 10 κάδων), τότε ακολουθείται η παρακάτω διαδικασία (επίπληξη και στη συνέχεια επιβολή ρήτρας):</w:t>
      </w:r>
    </w:p>
    <w:p w14:paraId="6B66ED8E" w14:textId="77777777" w:rsidR="00AA0EBC" w:rsidRPr="00AA0EBC" w:rsidRDefault="00AA0EBC" w:rsidP="00AA0EBC">
      <w:pPr>
        <w:spacing w:after="160" w:line="288" w:lineRule="auto"/>
        <w:ind w:left="1134" w:right="-58" w:hanging="283"/>
        <w:rPr>
          <w:lang w:val="el-GR"/>
        </w:rPr>
      </w:pPr>
      <w:r w:rsidRPr="00AA0EBC">
        <w:rPr>
          <w:lang w:val="el-GR"/>
        </w:rPr>
        <w:t>Α) ο Ανάδοχος ενημερώνεται από την Υπηρεσία για το γεγονός (έγγραφη επίπληξη) και οφείλει εντός 24 ωρών να συμμορφωθεί και να προχωρήσει στις απαραίτητες ενέργειες θεραπείας.</w:t>
      </w:r>
    </w:p>
    <w:p w14:paraId="66B45027" w14:textId="77777777" w:rsidR="00AA0EBC" w:rsidRPr="00AA0EBC" w:rsidRDefault="00AA0EBC" w:rsidP="00AA0EBC">
      <w:pPr>
        <w:spacing w:after="160" w:line="288" w:lineRule="auto"/>
        <w:ind w:left="1134" w:right="-58" w:hanging="283"/>
        <w:rPr>
          <w:lang w:val="el-GR"/>
        </w:rPr>
      </w:pPr>
      <w:r w:rsidRPr="00AA0EBC">
        <w:rPr>
          <w:lang w:val="el-GR"/>
        </w:rPr>
        <w:t>Β) στην περίπτωση που ο Ανάδοχος δεν ανταποκριθεί στην παραπάνω επίπληξη εντός του ορισμένου διαστήματος, τότε με απόφαση της Αναθέτουσας Αρχής (Διοικούσα τη σύμβαση υπηρεσία) θα επιβάλλεται ρήτρα 500,00€ ανά γεγονός, ύστερα από έγγραφη ενημέρωση του Αναδόχου.</w:t>
      </w:r>
    </w:p>
    <w:p w14:paraId="2E73D3D7" w14:textId="77777777" w:rsidR="00AA0EBC" w:rsidRPr="00AA0EBC" w:rsidRDefault="00AA0EBC" w:rsidP="00AA0EBC">
      <w:pPr>
        <w:spacing w:after="160" w:line="288" w:lineRule="auto"/>
        <w:ind w:left="709" w:right="-58"/>
        <w:rPr>
          <w:lang w:val="el-GR"/>
        </w:rPr>
      </w:pPr>
      <w:r w:rsidRPr="00AA0EBC">
        <w:rPr>
          <w:lang w:val="el-GR"/>
        </w:rPr>
        <w:t xml:space="preserve">Σε κάθε περίπτωση, όταν ο αριθμός των επιπλήξεων (ακόμη και αν υπάρχει συμμόρφωση) ξεπεράσει τον εύλογο αριθμό των πέντε ανά μήνα παροχής υπηρεσιών επιβάλλεται η ρήτρα της περίπτωσης Β) παραπάνω.  </w:t>
      </w:r>
    </w:p>
    <w:p w14:paraId="2C92B99F" w14:textId="77777777" w:rsidR="00AA0EBC" w:rsidRPr="00AA0EBC" w:rsidRDefault="00AA0EBC" w:rsidP="00AA0EBC">
      <w:pPr>
        <w:pStyle w:val="afb"/>
        <w:numPr>
          <w:ilvl w:val="0"/>
          <w:numId w:val="61"/>
        </w:numPr>
        <w:suppressAutoHyphens w:val="0"/>
        <w:spacing w:after="160" w:line="288" w:lineRule="auto"/>
        <w:ind w:left="709" w:right="-57" w:hanging="425"/>
        <w:contextualSpacing w:val="0"/>
        <w:rPr>
          <w:lang w:val="el-GR"/>
        </w:rPr>
      </w:pPr>
      <w:r w:rsidRPr="00AA0EBC">
        <w:rPr>
          <w:lang w:val="el-GR"/>
        </w:rPr>
        <w:t>Ο Ανάδοχος, οφείλει να ανταποκρίνεται άμεσα (έως 48 ώρες) στις ανάγκες αποκομιδής των ογκωδών και πράσινων αποβλήτων και στα αιτήματα των πολιτών. Σε περίπτωση που η υπηρεσία του Δήμου, διαπιστώσει άνω των 10 αιτημάτων τα οποία δεν έχουν καλυφθεί από τον Ανάδοχο, σε διάρκεια μιας εβδομάδας, τότε ακολουθείται η παρακάτω διαδικασία (επίπληξη και στη συνέχεια επιβολή ρήτρας):</w:t>
      </w:r>
    </w:p>
    <w:p w14:paraId="13E7CC6D" w14:textId="77777777" w:rsidR="00AA0EBC" w:rsidRPr="00AA0EBC" w:rsidRDefault="00AA0EBC" w:rsidP="00AA0EBC">
      <w:pPr>
        <w:spacing w:after="160" w:line="288" w:lineRule="auto"/>
        <w:ind w:left="1134" w:right="84" w:hanging="283"/>
        <w:rPr>
          <w:lang w:val="el-GR"/>
        </w:rPr>
      </w:pPr>
      <w:r w:rsidRPr="00AA0EBC">
        <w:rPr>
          <w:lang w:val="el-GR"/>
        </w:rPr>
        <w:t>Α) ο Ανάδοχος ενημερώνεται από την Υπηρεσία για το γεγονός (έγγραφη επίπληξη) και οφείλει εντός 24 ωρών να συμμορφωθεί και να προχωρήσει στις απαραίτητες ενέργειες θεραπείας</w:t>
      </w:r>
    </w:p>
    <w:p w14:paraId="3E9A25E6" w14:textId="77777777" w:rsidR="00AA0EBC" w:rsidRPr="00AA0EBC" w:rsidRDefault="00AA0EBC" w:rsidP="00AA0EBC">
      <w:pPr>
        <w:spacing w:after="160" w:line="288" w:lineRule="auto"/>
        <w:ind w:left="1134" w:right="84" w:hanging="283"/>
        <w:rPr>
          <w:lang w:val="el-GR"/>
        </w:rPr>
      </w:pPr>
      <w:r w:rsidRPr="00AA0EBC">
        <w:rPr>
          <w:lang w:val="el-GR"/>
        </w:rPr>
        <w:t>Β) στην περίπτωση που ο Ανάδοχος δεν ανταποκριθεί στην παραπάνω επίπληξη εντός του ορισμένου διαστήματος θα επιβάλλεται με απόφαση της Αναθέτουσας Αρχής (Διοικούσα τη σύμβαση υπηρεσία), ρήτρα 500,00€ ανά γεγονός, ύστερα από έγγραφη ενημέρωση του Αναδόχου.</w:t>
      </w:r>
    </w:p>
    <w:p w14:paraId="3AACBA27" w14:textId="77777777" w:rsidR="00AA0EBC" w:rsidRPr="00AA0EBC" w:rsidRDefault="00AA0EBC" w:rsidP="00AA0EBC">
      <w:pPr>
        <w:spacing w:after="160" w:line="288" w:lineRule="auto"/>
        <w:ind w:left="709" w:right="84"/>
        <w:rPr>
          <w:lang w:val="el-GR"/>
        </w:rPr>
      </w:pPr>
      <w:r w:rsidRPr="00AA0EBC">
        <w:rPr>
          <w:lang w:val="el-GR"/>
        </w:rPr>
        <w:t xml:space="preserve">Σε κάθε περίπτωση, όταν ο αριθμός των επιπλήξεων (ακόμη και αν υπάρχει συμμόρφωση) ξεπεράσει τον εύλογο αριθμό των οκτώ ανά μήνα παροχής υπηρεσιών επιβάλλεται η ρήτρα της περίπτωσης Β) παραπάνω.  </w:t>
      </w:r>
    </w:p>
    <w:p w14:paraId="0F6E3C98" w14:textId="77777777" w:rsidR="00AA0EBC" w:rsidRPr="00AA0EBC" w:rsidRDefault="00AA0EBC" w:rsidP="00AA0EBC">
      <w:pPr>
        <w:pStyle w:val="afb"/>
        <w:numPr>
          <w:ilvl w:val="0"/>
          <w:numId w:val="61"/>
        </w:numPr>
        <w:suppressAutoHyphens w:val="0"/>
        <w:spacing w:after="160" w:line="288" w:lineRule="auto"/>
        <w:ind w:left="709" w:right="-57" w:hanging="425"/>
        <w:contextualSpacing w:val="0"/>
        <w:rPr>
          <w:lang w:val="el-GR"/>
        </w:rPr>
      </w:pPr>
      <w:r w:rsidRPr="00AA0EBC">
        <w:rPr>
          <w:lang w:val="el-GR"/>
        </w:rPr>
        <w:t>Ο Ανάδοχος οφείλει να διατηρεί το επίπεδο οδοκαθαρισμού της περιοχής της 1ης Δ.Κ υψηλό. Σε περίπτωση που η υπηρεσία διαπιστώσει περιπτώσεις στις οποίες ο Ανάδοχος αποδεδειγμένα δεν εκτέλεσε τις υπηρεσίες του ή τις εκτέλεσε πλημμελώς, σε διάρκεια μιας εβδομάδας, τότε ακολουθείται η παρακάτω διαδικασία (επίπληξη και στη συνέχεια επιβολή ρήτρας):</w:t>
      </w:r>
    </w:p>
    <w:p w14:paraId="13173F34" w14:textId="77777777" w:rsidR="00AA0EBC" w:rsidRPr="00AA0EBC" w:rsidRDefault="00AA0EBC" w:rsidP="00AA0EBC">
      <w:pPr>
        <w:spacing w:after="160" w:line="288" w:lineRule="auto"/>
        <w:ind w:left="1134" w:right="-58" w:hanging="283"/>
        <w:rPr>
          <w:lang w:val="el-GR"/>
        </w:rPr>
      </w:pPr>
      <w:r w:rsidRPr="00AA0EBC">
        <w:rPr>
          <w:lang w:val="el-GR"/>
        </w:rPr>
        <w:lastRenderedPageBreak/>
        <w:t>Α) ο Ανάδοχος ενημερώνεται από την Υπηρεσία για το γεγονός (έγγραφη επίπληξη) και οφείλει εντός 24 ωρών να συμμορφωθεί και να προχωρήσει στις απαραίτητες ενέργειες θεραπείας</w:t>
      </w:r>
    </w:p>
    <w:p w14:paraId="7DE07944" w14:textId="77777777" w:rsidR="00AA0EBC" w:rsidRPr="00AA0EBC" w:rsidRDefault="00AA0EBC" w:rsidP="00AA0EBC">
      <w:pPr>
        <w:spacing w:after="160" w:line="288" w:lineRule="auto"/>
        <w:ind w:left="1134" w:right="-58" w:hanging="283"/>
        <w:rPr>
          <w:lang w:val="el-GR"/>
        </w:rPr>
      </w:pPr>
      <w:r w:rsidRPr="00AA0EBC">
        <w:rPr>
          <w:lang w:val="el-GR"/>
        </w:rPr>
        <w:t>Β) στην περίπτωση που ο Ανάδοχος δεν ανταποκριθεί στην παραπάνω επίπληξη εντός του ορισμένου διαστήματος θα επιβάλλεται με απόφαση της Αναθέτουσας Αρχής (Διοικούσα τη σύμβαση υπηρεσία), ρήτρα 500,00€ ανά περίπτωση, ύστερα από έγγραφη ενημέρωση του Αναδόχου.</w:t>
      </w:r>
    </w:p>
    <w:p w14:paraId="27991B91" w14:textId="77777777" w:rsidR="00AA0EBC" w:rsidRPr="00AA0EBC" w:rsidRDefault="00AA0EBC" w:rsidP="00AA0EBC">
      <w:pPr>
        <w:spacing w:after="160" w:line="288" w:lineRule="auto"/>
        <w:ind w:left="709" w:right="-58"/>
        <w:rPr>
          <w:lang w:val="el-GR"/>
        </w:rPr>
      </w:pPr>
      <w:r w:rsidRPr="00AA0EBC">
        <w:rPr>
          <w:lang w:val="el-GR"/>
        </w:rPr>
        <w:t xml:space="preserve">Σε κάθε περίπτωση, όταν ο αριθμός των επιπλήξεων (ακόμη και αν υπάρχει συμμόρφωση) ξεπεράσει τον εύλογο αριθμό των οκτώ ανά μήνα παροχής υπηρεσιών επιβάλλεται η ρήτρα της περίπτωσης Β) παραπάνω.  </w:t>
      </w:r>
    </w:p>
    <w:p w14:paraId="37C358E0" w14:textId="77777777" w:rsidR="00AA0EBC" w:rsidRPr="00AA0EBC" w:rsidRDefault="00AA0EBC" w:rsidP="00AA0EBC">
      <w:pPr>
        <w:pStyle w:val="afb"/>
        <w:numPr>
          <w:ilvl w:val="0"/>
          <w:numId w:val="61"/>
        </w:numPr>
        <w:suppressAutoHyphens w:val="0"/>
        <w:spacing w:after="160" w:line="288" w:lineRule="auto"/>
        <w:ind w:left="709" w:right="-57" w:hanging="425"/>
        <w:contextualSpacing w:val="0"/>
        <w:rPr>
          <w:lang w:val="el-GR"/>
        </w:rPr>
      </w:pPr>
      <w:r w:rsidRPr="00AA0EBC">
        <w:rPr>
          <w:lang w:val="el-GR"/>
        </w:rPr>
        <w:t xml:space="preserve">Ο Ανάδοχος οφείλει σε κάθε περίπτωση να τηρεί το εβδομαδιαίο πρόγραμμα δρομολογίων που θα υποβάλλεται στον Δήμο. Στην περίπτωση μη τήρησής του, ο Ανάδοχος οφείλει να ενημερώσει τον Δήμο με αιτιολογημένο αίτημά του  πριν την πραγματοποίηση του συγκεκριμένου δρομολογίου ή το αργότερο εντός 24 ωρών από τη μη πραγματοποίηση του δρομολογίου με αντίστοιχη αιτιολόγηση. </w:t>
      </w:r>
    </w:p>
    <w:p w14:paraId="5C3562FD" w14:textId="77777777" w:rsidR="00AA0EBC" w:rsidRPr="00AA0EBC" w:rsidRDefault="00AA0EBC" w:rsidP="00AA0EBC">
      <w:pPr>
        <w:spacing w:after="160" w:line="288" w:lineRule="auto"/>
        <w:ind w:left="709"/>
        <w:rPr>
          <w:lang w:val="el-GR"/>
        </w:rPr>
      </w:pPr>
      <w:r w:rsidRPr="00AA0EBC">
        <w:rPr>
          <w:lang w:val="el-GR"/>
        </w:rPr>
        <w:t>Στην περίπτωση που δεν εκτελεστούν δρομολόγια παρά την απόρριψη του σχετικού αιτήματος από την Αναθέτουσα Αρχή (Διοικούσα τη σύμβαση υπηρεσία), τότε ακολουθείται η παρακάτω διαδικασία (επίπληξη και στη συνέχεια επιβολή ρήτρας):</w:t>
      </w:r>
    </w:p>
    <w:p w14:paraId="0723670B" w14:textId="77777777" w:rsidR="00AA0EBC" w:rsidRPr="00AA0EBC" w:rsidRDefault="00AA0EBC" w:rsidP="00AA0EBC">
      <w:pPr>
        <w:spacing w:after="160" w:line="288" w:lineRule="auto"/>
        <w:ind w:left="1134" w:hanging="283"/>
        <w:rPr>
          <w:lang w:val="el-GR"/>
        </w:rPr>
      </w:pPr>
      <w:r w:rsidRPr="00AA0EBC">
        <w:rPr>
          <w:lang w:val="el-GR"/>
        </w:rPr>
        <w:t>Α) ο Ανάδοχος ενημερώνεται από την Υπηρεσία για το γεγονός (έγγραφη επίπληξη) και οφείλει άμεσα να συμμορφωθεί και να  μην επαναλάβει το γεγονός.</w:t>
      </w:r>
    </w:p>
    <w:p w14:paraId="7434D062" w14:textId="77777777" w:rsidR="00AA0EBC" w:rsidRPr="00AA0EBC" w:rsidRDefault="00AA0EBC" w:rsidP="00AA0EBC">
      <w:pPr>
        <w:spacing w:after="160" w:line="288" w:lineRule="auto"/>
        <w:ind w:left="1134" w:hanging="283"/>
        <w:rPr>
          <w:lang w:val="el-GR"/>
        </w:rPr>
      </w:pPr>
      <w:r w:rsidRPr="00AA0EBC">
        <w:rPr>
          <w:lang w:val="el-GR"/>
        </w:rPr>
        <w:t>Β) στην περίπτωση που ο Ανάδοχος επαναλάβει το γεγονός δεν ανταποκριθεί στην παραπάνω επίπληξη θα επιβάλλεται με απόφαση της Αναθέτουσας Αρχής (Διοικούσα της σύμβασης υπηρεσία), ρήτρα 1.000,00€ ανά μη πραγματοποιούμενο δρομολόγιο, ύστερα από έγγραφη ενημέρωσή του.</w:t>
      </w:r>
    </w:p>
    <w:p w14:paraId="292B3311" w14:textId="77777777" w:rsidR="00AA0EBC" w:rsidRPr="00AA0EBC" w:rsidRDefault="00AA0EBC" w:rsidP="00AA0EBC">
      <w:pPr>
        <w:spacing w:after="160" w:line="288" w:lineRule="auto"/>
        <w:ind w:left="709"/>
        <w:rPr>
          <w:lang w:val="el-GR"/>
        </w:rPr>
      </w:pPr>
      <w:r w:rsidRPr="00AA0EBC">
        <w:rPr>
          <w:lang w:val="el-GR"/>
        </w:rPr>
        <w:t xml:space="preserve">Σε κάθε περίπτωση, όταν ο αριθμός των επιπλήξεων (ακόμη και αν υπάρχει συμμόρφωση) ξεπεράσει τον εύλογο αριθμό των τριών ανά μήνα παροχής υπηρεσιών επιβάλλεται η ρήτρα της περίπτωσης Β) παραπάνω. </w:t>
      </w:r>
    </w:p>
    <w:p w14:paraId="7952E991" w14:textId="77777777" w:rsidR="00AA0EBC" w:rsidRPr="00AA0EBC" w:rsidRDefault="00AA0EBC" w:rsidP="00AA0EBC">
      <w:pPr>
        <w:pStyle w:val="afb"/>
        <w:numPr>
          <w:ilvl w:val="0"/>
          <w:numId w:val="61"/>
        </w:numPr>
        <w:suppressAutoHyphens w:val="0"/>
        <w:spacing w:after="160" w:line="288" w:lineRule="auto"/>
        <w:ind w:left="709" w:right="-57" w:hanging="425"/>
        <w:contextualSpacing w:val="0"/>
        <w:rPr>
          <w:lang w:val="el-GR"/>
        </w:rPr>
      </w:pPr>
      <w:r w:rsidRPr="00434670">
        <w:t>O</w:t>
      </w:r>
      <w:r w:rsidRPr="00AA0EBC">
        <w:rPr>
          <w:lang w:val="el-GR"/>
        </w:rPr>
        <w:t xml:space="preserve"> Ανάδοχος θα πρέπει να διαθέτει επαρκές και κατάλληλο προσωπικό και τον απαραίτητο εξοπλισμό για την εκτέλεση των υπηρεσιών που του ανατίθενται, σύμφωνα με τις δεσμεύσεις που αναλαμβάνει με την υποβολή της προσφοράς του.</w:t>
      </w:r>
    </w:p>
    <w:p w14:paraId="7CD74A12" w14:textId="77777777" w:rsidR="00AA0EBC" w:rsidRPr="00AA0EBC" w:rsidRDefault="00AA0EBC" w:rsidP="00AA0EBC">
      <w:pPr>
        <w:spacing w:after="160" w:line="288" w:lineRule="auto"/>
        <w:ind w:left="709"/>
        <w:rPr>
          <w:lang w:val="el-GR"/>
        </w:rPr>
      </w:pPr>
      <w:r w:rsidRPr="00AA0EBC">
        <w:rPr>
          <w:lang w:val="el-GR"/>
        </w:rPr>
        <w:t>Το προσωπικό που θα χρησιμοποιηθεί για την εκτέλεση της εργασίας θα πρέπει να συμπεριφέρεται κόσμια προς τους δημότες. Σε περίπτωση που αποδεδειγμένα προκύψει τέτοια παράβαση η υπηρεσία δύναται να προχωρήσει σε καταλογισμό προστίμου μέχρι 50,00 € ανά περίπτωση που θα αφαιρείται από την αμοιβή του αναδόχου.</w:t>
      </w:r>
    </w:p>
    <w:p w14:paraId="6A41920B" w14:textId="77777777" w:rsidR="00AA0EBC" w:rsidRPr="00AA0EBC" w:rsidRDefault="00AA0EBC" w:rsidP="00AA0EBC">
      <w:pPr>
        <w:spacing w:after="160" w:line="288" w:lineRule="auto"/>
        <w:ind w:left="709"/>
        <w:rPr>
          <w:lang w:val="el-GR"/>
        </w:rPr>
      </w:pPr>
      <w:r w:rsidRPr="00AA0EBC">
        <w:rPr>
          <w:lang w:val="el-GR"/>
        </w:rPr>
        <w:t>Το πλήρωμα του απορριμματοφόρου κατά την εκτέλεση της αποκομιδής θα πρέπει να απαρτίζεται από ένα οδηγό και τουλάχιστον δύο εργάτες ενώ θα πρέπει να δείχνει την απαραίτητη προσοχή κατά την εκκένωση των κάδων απορριμμάτων ώστε να αποφεύγονται κατά το δυνατό οι ζημίες που δημιουργούν επιπλέον κόστος στη λειτουργία της υπηρεσίας.</w:t>
      </w:r>
    </w:p>
    <w:p w14:paraId="708C936C" w14:textId="77777777" w:rsidR="00AA0EBC" w:rsidRPr="00AA0EBC" w:rsidRDefault="00AA0EBC" w:rsidP="00AA0EBC">
      <w:pPr>
        <w:pStyle w:val="afb"/>
        <w:numPr>
          <w:ilvl w:val="0"/>
          <w:numId w:val="61"/>
        </w:numPr>
        <w:suppressAutoHyphens w:val="0"/>
        <w:spacing w:after="160" w:line="288" w:lineRule="auto"/>
        <w:ind w:left="709" w:right="-57" w:hanging="425"/>
        <w:contextualSpacing w:val="0"/>
        <w:rPr>
          <w:lang w:val="el-GR"/>
        </w:rPr>
      </w:pPr>
      <w:r w:rsidRPr="00AA0EBC">
        <w:rPr>
          <w:lang w:val="el-GR"/>
        </w:rPr>
        <w:t xml:space="preserve">Καθώς προβλέπεται η τήρηση της εργατικής νομοθεσίας, οι εργαζόμενοι θα εφοδιάζονται με τα προβλεπόμενα από την εργατική νομοθεσία Μέσα Ατομικής Προστασίας (ΜΑΠ) για την ειδικότητά </w:t>
      </w:r>
      <w:r w:rsidRPr="00AA0EBC">
        <w:rPr>
          <w:lang w:val="el-GR"/>
        </w:rPr>
        <w:lastRenderedPageBreak/>
        <w:t xml:space="preserve">τους, οδηγός, εργάτης συνοδός απορριμματοφόρου, εργάτης </w:t>
      </w:r>
      <w:proofErr w:type="spellStart"/>
      <w:r w:rsidRPr="00AA0EBC">
        <w:rPr>
          <w:lang w:val="el-GR"/>
        </w:rPr>
        <w:t>οδοσάρωσης</w:t>
      </w:r>
      <w:proofErr w:type="spellEnd"/>
      <w:r w:rsidRPr="00AA0EBC">
        <w:rPr>
          <w:lang w:val="el-GR"/>
        </w:rPr>
        <w:t xml:space="preserve"> κλπ. Το κόστος του Τεχνικού Ασφαλείας, του Γιατρού εργασίας (απασχόληση πάνω από 50 εργαζόμενους) των ΜΑΠ (ενδυμασία με την επωνυμία Δήμος Ηρακλείου) περιλαμβάνεται στο διοικητικό κόστος. Σε περίπτωση που διαπιστωθεί από την Αναθέτουσα Αρχή (Διοικούσα τη σύμβαση υπηρεσία) εργαζόμενος στην υπηρεσία της παρούσης μελέτης, χωρίς τα κατάλληλα και προβλεπόμενα ΜΑΠ, ήτοι γάντια, παπούτσια ενδυμασία, γιλέκο κ.λπ.) θα επιβάλλεται ρήτρα 200,00€ ανά γεγονός, ύστερα από έγγραφη ενημέρωση του Αναδόχου.</w:t>
      </w:r>
    </w:p>
    <w:p w14:paraId="5C0097DC" w14:textId="77777777" w:rsidR="00AA0EBC" w:rsidRPr="009C455A" w:rsidRDefault="00AA0EBC" w:rsidP="00AA0EBC">
      <w:pPr>
        <w:pStyle w:val="1"/>
        <w:spacing w:line="288" w:lineRule="auto"/>
        <w:rPr>
          <w:rFonts w:cs="Times New Roman"/>
          <w:color w:val="auto"/>
          <w:sz w:val="22"/>
          <w:szCs w:val="26"/>
          <w:lang w:val="el-GR"/>
        </w:rPr>
      </w:pPr>
      <w:bookmarkStart w:id="226" w:name="_Toc205925252"/>
      <w:r w:rsidRPr="009C455A">
        <w:rPr>
          <w:rFonts w:cs="Times New Roman"/>
          <w:color w:val="auto"/>
          <w:sz w:val="22"/>
          <w:szCs w:val="26"/>
          <w:lang w:val="el-GR"/>
        </w:rPr>
        <w:lastRenderedPageBreak/>
        <w:t>Άρθρο 12ο: Εφαρμοστέα νομοθεσία</w:t>
      </w:r>
      <w:bookmarkEnd w:id="226"/>
    </w:p>
    <w:p w14:paraId="1DCEB60E" w14:textId="77777777" w:rsidR="00AA0EBC" w:rsidRPr="00AA0EBC" w:rsidRDefault="00AA0EBC" w:rsidP="00AA0EBC">
      <w:pPr>
        <w:spacing w:after="160" w:line="288" w:lineRule="auto"/>
        <w:rPr>
          <w:lang w:val="el-GR"/>
        </w:rPr>
      </w:pPr>
      <w:r w:rsidRPr="00AA0EBC">
        <w:rPr>
          <w:lang w:val="el-GR"/>
        </w:rPr>
        <w:t>Ενδεικτικά</w:t>
      </w:r>
      <w:r w:rsidRPr="00AA0EBC">
        <w:rPr>
          <w:spacing w:val="-5"/>
          <w:lang w:val="el-GR"/>
        </w:rPr>
        <w:t xml:space="preserve"> </w:t>
      </w:r>
      <w:r w:rsidRPr="00AA0EBC">
        <w:rPr>
          <w:lang w:val="el-GR"/>
        </w:rPr>
        <w:t>και</w:t>
      </w:r>
      <w:r w:rsidRPr="00AA0EBC">
        <w:rPr>
          <w:spacing w:val="-6"/>
          <w:lang w:val="el-GR"/>
        </w:rPr>
        <w:t xml:space="preserve"> </w:t>
      </w:r>
      <w:r w:rsidRPr="00AA0EBC">
        <w:rPr>
          <w:lang w:val="el-GR"/>
        </w:rPr>
        <w:t>όχι</w:t>
      </w:r>
      <w:r w:rsidRPr="00AA0EBC">
        <w:rPr>
          <w:spacing w:val="-6"/>
          <w:lang w:val="el-GR"/>
        </w:rPr>
        <w:t xml:space="preserve"> </w:t>
      </w:r>
      <w:r w:rsidRPr="00AA0EBC">
        <w:rPr>
          <w:lang w:val="el-GR"/>
        </w:rPr>
        <w:t>περιοριστικά,</w:t>
      </w:r>
      <w:r w:rsidRPr="00AA0EBC">
        <w:rPr>
          <w:spacing w:val="-5"/>
          <w:lang w:val="el-GR"/>
        </w:rPr>
        <w:t xml:space="preserve"> </w:t>
      </w:r>
      <w:r w:rsidRPr="00AA0EBC">
        <w:rPr>
          <w:lang w:val="el-GR"/>
        </w:rPr>
        <w:t>οι</w:t>
      </w:r>
      <w:r w:rsidRPr="00AA0EBC">
        <w:rPr>
          <w:spacing w:val="-7"/>
          <w:lang w:val="el-GR"/>
        </w:rPr>
        <w:t xml:space="preserve"> </w:t>
      </w:r>
      <w:r w:rsidRPr="00AA0EBC">
        <w:rPr>
          <w:lang w:val="el-GR"/>
        </w:rPr>
        <w:t>διατάξεις</w:t>
      </w:r>
      <w:r w:rsidRPr="00AA0EBC">
        <w:rPr>
          <w:spacing w:val="-6"/>
          <w:lang w:val="el-GR"/>
        </w:rPr>
        <w:t xml:space="preserve"> </w:t>
      </w:r>
      <w:r w:rsidRPr="00AA0EBC">
        <w:rPr>
          <w:lang w:val="el-GR"/>
        </w:rPr>
        <w:t>που</w:t>
      </w:r>
      <w:r w:rsidRPr="00AA0EBC">
        <w:rPr>
          <w:spacing w:val="-6"/>
          <w:lang w:val="el-GR"/>
        </w:rPr>
        <w:t xml:space="preserve"> </w:t>
      </w:r>
      <w:r w:rsidRPr="00AA0EBC">
        <w:rPr>
          <w:lang w:val="el-GR"/>
        </w:rPr>
        <w:t>εφαρμόζονται</w:t>
      </w:r>
      <w:r w:rsidRPr="00AA0EBC">
        <w:rPr>
          <w:spacing w:val="-6"/>
          <w:lang w:val="el-GR"/>
        </w:rPr>
        <w:t xml:space="preserve"> </w:t>
      </w:r>
      <w:r w:rsidRPr="00AA0EBC">
        <w:rPr>
          <w:lang w:val="el-GR"/>
        </w:rPr>
        <w:t>(όπως</w:t>
      </w:r>
      <w:r w:rsidRPr="00AA0EBC">
        <w:rPr>
          <w:spacing w:val="-5"/>
          <w:lang w:val="el-GR"/>
        </w:rPr>
        <w:t xml:space="preserve"> </w:t>
      </w:r>
      <w:r w:rsidRPr="00AA0EBC">
        <w:rPr>
          <w:lang w:val="el-GR"/>
        </w:rPr>
        <w:t>ισχύουν)</w:t>
      </w:r>
      <w:r w:rsidRPr="00AA0EBC">
        <w:rPr>
          <w:spacing w:val="-5"/>
          <w:lang w:val="el-GR"/>
        </w:rPr>
        <w:t xml:space="preserve"> </w:t>
      </w:r>
      <w:r w:rsidRPr="00AA0EBC">
        <w:rPr>
          <w:lang w:val="el-GR"/>
        </w:rPr>
        <w:t>είναι</w:t>
      </w:r>
      <w:r w:rsidRPr="00AA0EBC">
        <w:rPr>
          <w:spacing w:val="-7"/>
          <w:lang w:val="el-GR"/>
        </w:rPr>
        <w:t xml:space="preserve"> </w:t>
      </w:r>
      <w:r w:rsidRPr="00AA0EBC">
        <w:rPr>
          <w:lang w:val="el-GR"/>
        </w:rPr>
        <w:t>οι</w:t>
      </w:r>
      <w:r w:rsidRPr="00AA0EBC">
        <w:rPr>
          <w:spacing w:val="-6"/>
          <w:lang w:val="el-GR"/>
        </w:rPr>
        <w:t xml:space="preserve"> </w:t>
      </w:r>
      <w:r w:rsidRPr="00AA0EBC">
        <w:rPr>
          <w:spacing w:val="-2"/>
          <w:lang w:val="el-GR"/>
        </w:rPr>
        <w:t>εξής:</w:t>
      </w:r>
    </w:p>
    <w:p w14:paraId="1E2AF67A" w14:textId="77777777" w:rsidR="00AA0EBC" w:rsidRPr="00AA0EBC" w:rsidRDefault="00AA0EBC" w:rsidP="00AA0EBC">
      <w:pPr>
        <w:pStyle w:val="afb"/>
        <w:numPr>
          <w:ilvl w:val="0"/>
          <w:numId w:val="67"/>
        </w:numPr>
        <w:suppressAutoHyphens w:val="0"/>
        <w:spacing w:after="160" w:line="288" w:lineRule="auto"/>
        <w:ind w:right="-57" w:hanging="436"/>
        <w:contextualSpacing w:val="0"/>
        <w:rPr>
          <w:lang w:val="el-GR"/>
        </w:rPr>
      </w:pPr>
      <w:r w:rsidRPr="00AA0EBC">
        <w:rPr>
          <w:lang w:val="el-GR"/>
        </w:rPr>
        <w:t xml:space="preserve">Ο Ν. 3463/2006 (ΦΕΚ 114 </w:t>
      </w:r>
      <w:r w:rsidRPr="00757D47">
        <w:t>A</w:t>
      </w:r>
      <w:r w:rsidRPr="00AA0EBC">
        <w:rPr>
          <w:lang w:val="el-GR"/>
        </w:rPr>
        <w:t>) «Κύρωση του Κώδικα Δήμων και Κοινοτήτων»</w:t>
      </w:r>
    </w:p>
    <w:p w14:paraId="713E736B" w14:textId="77777777" w:rsidR="00AA0EBC" w:rsidRPr="00AA0EBC" w:rsidRDefault="00AA0EBC" w:rsidP="00AA0EBC">
      <w:pPr>
        <w:pStyle w:val="afb"/>
        <w:numPr>
          <w:ilvl w:val="0"/>
          <w:numId w:val="67"/>
        </w:numPr>
        <w:suppressAutoHyphens w:val="0"/>
        <w:spacing w:after="160" w:line="288" w:lineRule="auto"/>
        <w:ind w:right="-57" w:hanging="436"/>
        <w:contextualSpacing w:val="0"/>
        <w:rPr>
          <w:lang w:val="el-GR"/>
        </w:rPr>
      </w:pPr>
      <w:r w:rsidRPr="00AA0EBC">
        <w:rPr>
          <w:lang w:val="el-GR"/>
        </w:rPr>
        <w:t xml:space="preserve">Ο Ν. 3852/2010 (ΦΕΚ 87 </w:t>
      </w:r>
      <w:r w:rsidRPr="00757D47">
        <w:t>A</w:t>
      </w:r>
      <w:r w:rsidRPr="00AA0EBC">
        <w:rPr>
          <w:lang w:val="el-GR"/>
        </w:rPr>
        <w:t>) «Νέα Αρχιτεκτονική της Αυτοδιοίκησης και της Αποκεντρωμένης Διοίκησης - Πρόγραμμα Καλλικράτης»</w:t>
      </w:r>
    </w:p>
    <w:p w14:paraId="03DECC8E" w14:textId="77777777" w:rsidR="00AA0EBC" w:rsidRPr="00AA0EBC" w:rsidRDefault="00AA0EBC" w:rsidP="00AA0EBC">
      <w:pPr>
        <w:pStyle w:val="afb"/>
        <w:numPr>
          <w:ilvl w:val="0"/>
          <w:numId w:val="67"/>
        </w:numPr>
        <w:suppressAutoHyphens w:val="0"/>
        <w:spacing w:after="160" w:line="288" w:lineRule="auto"/>
        <w:ind w:right="-57" w:hanging="436"/>
        <w:contextualSpacing w:val="0"/>
        <w:rPr>
          <w:lang w:val="el-GR"/>
        </w:rPr>
      </w:pPr>
      <w:r w:rsidRPr="00AA0EBC">
        <w:rPr>
          <w:lang w:val="el-GR"/>
        </w:rPr>
        <w:t xml:space="preserve">Ο Ν. 4555/2018 (ΦΕΚ 133 </w:t>
      </w:r>
      <w:r w:rsidRPr="00757D47">
        <w:t>A</w:t>
      </w:r>
      <w:r w:rsidRPr="00AA0EBC">
        <w:rPr>
          <w:lang w:val="el-GR"/>
        </w:rPr>
        <w:t>)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Ι»)Ρυθμίσεις για τον εκσυγχρονισμό του πλαισίου οργάνωσης και λειτουργίας των ΦΟΔΣΑ Ρυθμίσεις για την αποτελεσματικότερη, ταχύτερη και ενιαία άσκηση των αρμοδιοτήτων σχετικά με την απονομή ιθαγένειας και την πολιτογράφηση-Λοιπές διατάξεις αρμοδιότητας Υπουργείου Εσωτερικών και άλλες διατάξεις.»</w:t>
      </w:r>
    </w:p>
    <w:p w14:paraId="155A20A8" w14:textId="77777777" w:rsidR="00AA0EBC" w:rsidRPr="00AA0EBC" w:rsidRDefault="00AA0EBC" w:rsidP="00AA0EBC">
      <w:pPr>
        <w:pStyle w:val="afb"/>
        <w:numPr>
          <w:ilvl w:val="0"/>
          <w:numId w:val="67"/>
        </w:numPr>
        <w:suppressAutoHyphens w:val="0"/>
        <w:spacing w:after="160" w:line="288" w:lineRule="auto"/>
        <w:ind w:right="-57" w:hanging="436"/>
        <w:contextualSpacing w:val="0"/>
        <w:rPr>
          <w:lang w:val="el-GR"/>
        </w:rPr>
      </w:pPr>
      <w:r w:rsidRPr="00AA0EBC">
        <w:rPr>
          <w:lang w:val="el-GR"/>
        </w:rPr>
        <w:t xml:space="preserve">Ο Ν. 4412/2016 (ΦΕΚ 147 </w:t>
      </w:r>
      <w:r w:rsidRPr="00757D47">
        <w:t>A</w:t>
      </w:r>
      <w:r w:rsidRPr="00AA0EBC">
        <w:rPr>
          <w:lang w:val="el-GR"/>
        </w:rPr>
        <w:t>) «Δημόσιες Συμβάσεις Έργων, Προμηθειών και Υπηρεσιών (προσαρμογή στις Οδηγίες 2014/24/ΕΕ και 2014/25/ΕΕ)», όπως ισχύει κατά την δημοσίευση της Διακήρυξης.</w:t>
      </w:r>
    </w:p>
    <w:p w14:paraId="3DA381EE" w14:textId="77777777" w:rsidR="00AA0EBC" w:rsidRPr="00AA0EBC" w:rsidRDefault="00AA0EBC" w:rsidP="00AA0EBC">
      <w:pPr>
        <w:pStyle w:val="afb"/>
        <w:numPr>
          <w:ilvl w:val="0"/>
          <w:numId w:val="67"/>
        </w:numPr>
        <w:suppressAutoHyphens w:val="0"/>
        <w:spacing w:after="160" w:line="288" w:lineRule="auto"/>
        <w:ind w:right="-57" w:hanging="436"/>
        <w:contextualSpacing w:val="0"/>
        <w:rPr>
          <w:lang w:val="el-GR"/>
        </w:rPr>
      </w:pPr>
      <w:r w:rsidRPr="00AA0EBC">
        <w:rPr>
          <w:lang w:val="el-GR"/>
        </w:rPr>
        <w:t xml:space="preserve">Το άρθρο 61 του Ν. 3979/2011 (ΦΕΚ 138 </w:t>
      </w:r>
      <w:r w:rsidRPr="00757D47">
        <w:t>A</w:t>
      </w:r>
      <w:r w:rsidRPr="00AA0EBC">
        <w:rPr>
          <w:lang w:val="el-GR"/>
        </w:rPr>
        <w:t>) «Για την ηλεκτρονική διακυβέρνηση και λοιπές διατάξεις» όπως αυτό αντικαταστάθηκε με το άρθρο 178 του Ν. 4635/2019.</w:t>
      </w:r>
    </w:p>
    <w:p w14:paraId="44BC6A71" w14:textId="77777777" w:rsidR="00AA0EBC" w:rsidRPr="00AA0EBC" w:rsidRDefault="00AA0EBC" w:rsidP="00AA0EBC">
      <w:pPr>
        <w:pStyle w:val="afb"/>
        <w:numPr>
          <w:ilvl w:val="0"/>
          <w:numId w:val="67"/>
        </w:numPr>
        <w:suppressAutoHyphens w:val="0"/>
        <w:spacing w:after="160" w:line="288" w:lineRule="auto"/>
        <w:ind w:right="-57" w:hanging="436"/>
        <w:contextualSpacing w:val="0"/>
        <w:rPr>
          <w:lang w:val="el-GR"/>
        </w:rPr>
      </w:pPr>
      <w:r w:rsidRPr="00AA0EBC">
        <w:rPr>
          <w:lang w:val="el-GR"/>
        </w:rPr>
        <w:t xml:space="preserve">Ο Ν. 3863/2010 (ΦΕΚ 115 </w:t>
      </w:r>
      <w:r w:rsidRPr="00757D47">
        <w:t>A</w:t>
      </w:r>
      <w:r w:rsidRPr="00AA0EBC">
        <w:rPr>
          <w:lang w:val="el-GR"/>
        </w:rPr>
        <w:t>) «Νέο Ασφαλιστικό Σύστημα και συναφείς διατάξεις, ρυθμίσεις στις εργασιακές σχέσεις»</w:t>
      </w:r>
    </w:p>
    <w:p w14:paraId="0B4C48DF" w14:textId="77777777" w:rsidR="00AA0EBC" w:rsidRPr="00AA0EBC" w:rsidRDefault="00AA0EBC" w:rsidP="00AA0EBC">
      <w:pPr>
        <w:pStyle w:val="afb"/>
        <w:numPr>
          <w:ilvl w:val="0"/>
          <w:numId w:val="67"/>
        </w:numPr>
        <w:suppressAutoHyphens w:val="0"/>
        <w:spacing w:after="160" w:line="288" w:lineRule="auto"/>
        <w:ind w:right="-57" w:hanging="436"/>
        <w:contextualSpacing w:val="0"/>
        <w:rPr>
          <w:lang w:val="el-GR"/>
        </w:rPr>
      </w:pPr>
      <w:r w:rsidRPr="00AA0EBC">
        <w:rPr>
          <w:lang w:val="el-GR"/>
        </w:rPr>
        <w:t xml:space="preserve">Ο Ν. 3850/2010 (ΦΕΚ 84 </w:t>
      </w:r>
      <w:r w:rsidRPr="00757D47">
        <w:t>A</w:t>
      </w:r>
      <w:r w:rsidRPr="00AA0EBC">
        <w:rPr>
          <w:lang w:val="el-GR"/>
        </w:rPr>
        <w:t>) «Κύρωση του Κώδικα νόμων για την υγεία και την ασφάλεια των εργαζομένων»</w:t>
      </w:r>
    </w:p>
    <w:p w14:paraId="089441FF" w14:textId="77777777" w:rsidR="00AA0EBC" w:rsidRPr="00AA0EBC" w:rsidRDefault="00AA0EBC" w:rsidP="00AA0EBC">
      <w:pPr>
        <w:pStyle w:val="afb"/>
        <w:numPr>
          <w:ilvl w:val="0"/>
          <w:numId w:val="67"/>
        </w:numPr>
        <w:suppressAutoHyphens w:val="0"/>
        <w:spacing w:after="160" w:line="288" w:lineRule="auto"/>
        <w:ind w:right="-57" w:hanging="436"/>
        <w:contextualSpacing w:val="0"/>
        <w:rPr>
          <w:lang w:val="el-GR"/>
        </w:rPr>
      </w:pPr>
      <w:r w:rsidRPr="00AA0EBC">
        <w:rPr>
          <w:lang w:val="el-GR"/>
        </w:rPr>
        <w:t xml:space="preserve">Ο Ν. 4387/2016 (ΦΕΚ 85 </w:t>
      </w:r>
      <w:r w:rsidRPr="00757D47">
        <w:t>A</w:t>
      </w:r>
      <w:r w:rsidRPr="00AA0EBC">
        <w:rPr>
          <w:lang w:val="el-GR"/>
        </w:rPr>
        <w:t>)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w:t>
      </w:r>
    </w:p>
    <w:p w14:paraId="3AB482D8" w14:textId="77777777" w:rsidR="00AA0EBC" w:rsidRPr="00AA0EBC" w:rsidRDefault="00AA0EBC" w:rsidP="00AA0EBC">
      <w:pPr>
        <w:pStyle w:val="afb"/>
        <w:numPr>
          <w:ilvl w:val="0"/>
          <w:numId w:val="67"/>
        </w:numPr>
        <w:suppressAutoHyphens w:val="0"/>
        <w:spacing w:after="160" w:line="288" w:lineRule="auto"/>
        <w:ind w:right="-57" w:hanging="436"/>
        <w:contextualSpacing w:val="0"/>
        <w:rPr>
          <w:lang w:val="el-GR"/>
        </w:rPr>
      </w:pPr>
      <w:r w:rsidRPr="00AA0EBC">
        <w:rPr>
          <w:lang w:val="el-GR"/>
        </w:rPr>
        <w:t>Ο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14:paraId="3A0C5C94" w14:textId="77777777" w:rsidR="00AA0EBC" w:rsidRPr="00AA0EBC" w:rsidRDefault="00AA0EBC" w:rsidP="00AA0EBC">
      <w:pPr>
        <w:pStyle w:val="afb"/>
        <w:numPr>
          <w:ilvl w:val="0"/>
          <w:numId w:val="67"/>
        </w:numPr>
        <w:suppressAutoHyphens w:val="0"/>
        <w:spacing w:after="160" w:line="288" w:lineRule="auto"/>
        <w:ind w:right="-57" w:hanging="436"/>
        <w:contextualSpacing w:val="0"/>
        <w:rPr>
          <w:lang w:val="el-GR"/>
        </w:rPr>
      </w:pPr>
      <w:r w:rsidRPr="00AA0EBC">
        <w:rPr>
          <w:lang w:val="el-GR"/>
        </w:rPr>
        <w:t xml:space="preserve">Ο Ν. 4624/2019 (ΦΕΚ 137 </w:t>
      </w:r>
      <w:r w:rsidRPr="00757D47">
        <w:t>A</w:t>
      </w:r>
      <w:r w:rsidRPr="00AA0EBC">
        <w:rPr>
          <w:lang w:val="el-GR"/>
        </w:rPr>
        <w:t>)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074877E1" w14:textId="77777777" w:rsidR="00AA0EBC" w:rsidRPr="00AA0EBC" w:rsidRDefault="00AA0EBC" w:rsidP="00AA0EBC">
      <w:pPr>
        <w:pStyle w:val="afb"/>
        <w:numPr>
          <w:ilvl w:val="0"/>
          <w:numId w:val="67"/>
        </w:numPr>
        <w:suppressAutoHyphens w:val="0"/>
        <w:spacing w:after="160" w:line="288" w:lineRule="auto"/>
        <w:ind w:right="-57" w:hanging="436"/>
        <w:contextualSpacing w:val="0"/>
        <w:rPr>
          <w:lang w:val="el-GR"/>
        </w:rPr>
      </w:pPr>
      <w:r w:rsidRPr="00757D47">
        <w:t>O</w:t>
      </w:r>
      <w:r w:rsidRPr="00AA0EBC">
        <w:rPr>
          <w:lang w:val="el-GR"/>
        </w:rPr>
        <w:t xml:space="preserve"> Ν.5056/2023 (ΦΕΚ 163 Α) «Αναμόρφωση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r w:rsidRPr="00AA0EBC">
        <w:rPr>
          <w:lang w:val="el-GR"/>
        </w:rPr>
        <w:lastRenderedPageBreak/>
        <w:t>λειτουργούντων χερσαίων συνοριακών σταθμών και λοιπές διατάξεις του Υπουργείου Εσωτερικών»</w:t>
      </w:r>
    </w:p>
    <w:p w14:paraId="022BAB9D" w14:textId="77777777" w:rsidR="00AA0EBC" w:rsidRPr="00AA0EBC" w:rsidRDefault="00AA0EBC" w:rsidP="00AA0EBC">
      <w:pPr>
        <w:pStyle w:val="afb"/>
        <w:numPr>
          <w:ilvl w:val="0"/>
          <w:numId w:val="67"/>
        </w:numPr>
        <w:suppressAutoHyphens w:val="0"/>
        <w:spacing w:after="160" w:line="288" w:lineRule="auto"/>
        <w:ind w:right="-57" w:hanging="436"/>
        <w:contextualSpacing w:val="0"/>
        <w:rPr>
          <w:lang w:val="el-GR"/>
        </w:rPr>
      </w:pPr>
      <w:r w:rsidRPr="00AA0EBC">
        <w:rPr>
          <w:lang w:val="el-GR"/>
        </w:rPr>
        <w:t>Ο Ν. 5058/2023 (Α 170) «Μίσθωση οχημάτων των δήμων και των επιχειρήσεων των δήμων»</w:t>
      </w:r>
    </w:p>
    <w:p w14:paraId="60635457" w14:textId="77777777" w:rsidR="00AA0EBC" w:rsidRPr="00AA0EBC" w:rsidRDefault="00AA0EBC" w:rsidP="00AA0EBC">
      <w:pPr>
        <w:pStyle w:val="afb"/>
        <w:numPr>
          <w:ilvl w:val="0"/>
          <w:numId w:val="67"/>
        </w:numPr>
        <w:suppressAutoHyphens w:val="0"/>
        <w:spacing w:after="160" w:line="288" w:lineRule="auto"/>
        <w:ind w:right="-57" w:hanging="436"/>
        <w:contextualSpacing w:val="0"/>
        <w:rPr>
          <w:lang w:val="el-GR"/>
        </w:rPr>
      </w:pPr>
      <w:r w:rsidRPr="00AA0EBC">
        <w:rPr>
          <w:lang w:val="el-GR"/>
        </w:rPr>
        <w:t>Ο Ν.4936/2022 (ΦΕΚ 105/Α` 27.5.2022)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w:t>
      </w:r>
    </w:p>
    <w:p w14:paraId="5DA77130" w14:textId="77777777" w:rsidR="00AA0EBC" w:rsidRPr="00AA0EBC" w:rsidRDefault="00AA0EBC" w:rsidP="00AA0EBC">
      <w:pPr>
        <w:pStyle w:val="afb"/>
        <w:numPr>
          <w:ilvl w:val="0"/>
          <w:numId w:val="67"/>
        </w:numPr>
        <w:suppressAutoHyphens w:val="0"/>
        <w:spacing w:after="160" w:line="288" w:lineRule="auto"/>
        <w:ind w:right="-57" w:hanging="436"/>
        <w:contextualSpacing w:val="0"/>
        <w:rPr>
          <w:lang w:val="el-GR"/>
        </w:rPr>
      </w:pPr>
      <w:r w:rsidRPr="00AA0EBC">
        <w:rPr>
          <w:lang w:val="el-GR"/>
        </w:rPr>
        <w:t>Η υπ. αριθμ. 25058/2024 Υ.Α (ΦΕΚ 1974/Β/29-03-2024) «Καθορισμός κατώτατου μισθού και κατώτατου ημερομισθίου για τους υπαλλήλους και τους εργατοτεχνίτες όλης της χώρας» καθώς επίσης και η ΕΓΣΣΕ 2024-2025 (Π.Κ 8/ 15-05-2024)</w:t>
      </w:r>
    </w:p>
    <w:p w14:paraId="7BAE1846" w14:textId="77777777" w:rsidR="00AA0EBC" w:rsidRPr="00C671A1" w:rsidRDefault="00AA0EBC" w:rsidP="00AA0EBC">
      <w:pPr>
        <w:pStyle w:val="afb"/>
        <w:numPr>
          <w:ilvl w:val="0"/>
          <w:numId w:val="67"/>
        </w:numPr>
        <w:suppressAutoHyphens w:val="0"/>
        <w:spacing w:after="160" w:line="288" w:lineRule="auto"/>
        <w:ind w:right="-57" w:hanging="436"/>
        <w:contextualSpacing w:val="0"/>
      </w:pPr>
      <w:r w:rsidRPr="00AA0EBC">
        <w:rPr>
          <w:lang w:val="el-GR"/>
        </w:rPr>
        <w:t xml:space="preserve">Η εγκύκλιος 95213/05.10.2022 (ΑΔΑ: 6Μ8Ο46ΜΤΛΡ-ΔΛΓ) «Εγκύκλιος εφαρμογής των παρ. 9 έως 10α του άρθρου 53 του ν. 4412/2016 περί εφαρμογής της ρήτρας αναπροσαρμογής των τιμών στις δημόσιες συμβάσεις προμηθειών και υπηρεσιών» του Υπουργείου Ανάπτυξης &amp; Επενδύσεων/Γρ. </w:t>
      </w:r>
      <w:proofErr w:type="spellStart"/>
      <w:r w:rsidRPr="00757D47">
        <w:t>Γενικού</w:t>
      </w:r>
      <w:proofErr w:type="spellEnd"/>
      <w:r w:rsidRPr="00757D47">
        <w:t xml:space="preserve"> Γρα</w:t>
      </w:r>
      <w:proofErr w:type="spellStart"/>
      <w:r w:rsidRPr="00757D47">
        <w:t>μμ</w:t>
      </w:r>
      <w:proofErr w:type="spellEnd"/>
      <w:r w:rsidRPr="00757D47">
        <w:t xml:space="preserve">ατέα </w:t>
      </w:r>
      <w:proofErr w:type="spellStart"/>
      <w:r w:rsidRPr="00757D47">
        <w:t>Εμ</w:t>
      </w:r>
      <w:proofErr w:type="spellEnd"/>
      <w:r w:rsidRPr="00757D47">
        <w:t>πορίου.</w:t>
      </w:r>
    </w:p>
    <w:p w14:paraId="60E62D77" w14:textId="77777777" w:rsidR="00AA0EBC" w:rsidRPr="00AA0EBC" w:rsidRDefault="00AA0EBC" w:rsidP="00AA0EBC">
      <w:pPr>
        <w:pStyle w:val="afb"/>
        <w:numPr>
          <w:ilvl w:val="0"/>
          <w:numId w:val="67"/>
        </w:numPr>
        <w:suppressAutoHyphens w:val="0"/>
        <w:spacing w:after="160" w:line="288" w:lineRule="auto"/>
        <w:ind w:right="-57" w:hanging="436"/>
        <w:contextualSpacing w:val="0"/>
        <w:rPr>
          <w:lang w:val="el-GR"/>
        </w:rPr>
      </w:pPr>
      <w:r w:rsidRPr="00AA0EBC">
        <w:rPr>
          <w:lang w:val="el-GR"/>
        </w:rPr>
        <w:t>Κανονιστικές πράξεις που εκδόθηκαν σε εκτέλεση των ανωτέρω διατάξεων.</w:t>
      </w:r>
    </w:p>
    <w:p w14:paraId="796B07C4" w14:textId="77777777" w:rsidR="00AA0EBC" w:rsidRPr="009C455A" w:rsidRDefault="00AA0EBC" w:rsidP="00AA0EBC">
      <w:pPr>
        <w:pStyle w:val="1"/>
        <w:spacing w:line="288" w:lineRule="auto"/>
        <w:rPr>
          <w:rFonts w:cs="Times New Roman"/>
          <w:color w:val="auto"/>
          <w:sz w:val="22"/>
          <w:szCs w:val="26"/>
          <w:lang w:val="el-GR"/>
        </w:rPr>
      </w:pPr>
      <w:bookmarkStart w:id="227" w:name="_Toc205925253"/>
      <w:r w:rsidRPr="009C455A">
        <w:rPr>
          <w:rFonts w:cs="Times New Roman"/>
          <w:color w:val="auto"/>
          <w:sz w:val="22"/>
          <w:szCs w:val="26"/>
          <w:lang w:val="el-GR"/>
        </w:rPr>
        <w:lastRenderedPageBreak/>
        <w:t>Άρθρο 13ο: Ειδικοί όροι</w:t>
      </w:r>
      <w:bookmarkEnd w:id="227"/>
    </w:p>
    <w:p w14:paraId="1A15ECBB" w14:textId="77777777" w:rsidR="00AA0EBC" w:rsidRPr="00AA0EBC" w:rsidRDefault="00AA0EBC" w:rsidP="00AA0EBC">
      <w:pPr>
        <w:pStyle w:val="afb"/>
        <w:numPr>
          <w:ilvl w:val="0"/>
          <w:numId w:val="68"/>
        </w:numPr>
        <w:suppressAutoHyphens w:val="0"/>
        <w:spacing w:after="160" w:line="288" w:lineRule="auto"/>
        <w:ind w:left="721" w:right="-57" w:hanging="437"/>
        <w:contextualSpacing w:val="0"/>
        <w:rPr>
          <w:lang w:val="el-GR"/>
        </w:rPr>
      </w:pPr>
      <w:r w:rsidRPr="00AA0EBC">
        <w:rPr>
          <w:lang w:val="el-GR"/>
        </w:rPr>
        <w:t>Κατά την εκτέλεση της σύμβασης ο Ανάδοχος οφείλει να τηρεί τις υποχρεώσεις του στους τομείς του περιβαλλοντικού, κοινωνικοασφαλιστικού και εργατικού δικαίου και οι οποίες έχουν θεσπισθεί με το δίκαιο της Ευρωπαϊκής Ένωσης, το Εθνικό δίκαιο, τις συλλογικές συμβάσεις ή διεθνείς διατάξεις του περιβαλλοντικού, κοινωνικοασφαλιστικού και εργατικού δικαίου και οι οποίες αναφέρονται ενδεικτικά παρακάτω:</w:t>
      </w:r>
    </w:p>
    <w:p w14:paraId="56278598" w14:textId="77777777" w:rsidR="00AA0EBC" w:rsidRPr="00AA0EBC" w:rsidRDefault="00AA0EBC" w:rsidP="00AA0EBC">
      <w:pPr>
        <w:pStyle w:val="afb"/>
        <w:numPr>
          <w:ilvl w:val="1"/>
          <w:numId w:val="69"/>
        </w:numPr>
        <w:suppressAutoHyphens w:val="0"/>
        <w:spacing w:after="160" w:line="288" w:lineRule="auto"/>
        <w:ind w:left="1418" w:right="-57" w:hanging="425"/>
        <w:contextualSpacing w:val="0"/>
        <w:rPr>
          <w:lang w:val="el-GR"/>
        </w:rPr>
      </w:pPr>
      <w:r w:rsidRPr="00AA0EBC">
        <w:rPr>
          <w:lang w:val="el-GR"/>
        </w:rPr>
        <w:t>Ν.4204/1961 (ΦΕΚ 174/Α] Κύρωση της Διεθνούς Σύμβασης Εργασίας 87 «Περί συνδικαλιστικής ελευθερίας και προστασίας του συνδικαλιστικού δικαιώματος».</w:t>
      </w:r>
    </w:p>
    <w:p w14:paraId="453CF2E2" w14:textId="77777777" w:rsidR="00AA0EBC" w:rsidRPr="00AA0EBC" w:rsidRDefault="00AA0EBC" w:rsidP="00AA0EBC">
      <w:pPr>
        <w:pStyle w:val="afb"/>
        <w:numPr>
          <w:ilvl w:val="1"/>
          <w:numId w:val="69"/>
        </w:numPr>
        <w:suppressAutoHyphens w:val="0"/>
        <w:spacing w:after="160" w:line="288" w:lineRule="auto"/>
        <w:ind w:left="1418" w:right="-57" w:hanging="425"/>
        <w:contextualSpacing w:val="0"/>
        <w:rPr>
          <w:lang w:val="el-GR"/>
        </w:rPr>
      </w:pPr>
      <w:r w:rsidRPr="00AA0EBC">
        <w:rPr>
          <w:lang w:val="el-GR"/>
        </w:rPr>
        <w:t>Ν.4205/1961 (ΦΕΚ 164/Α) Κύρωση της Διεθνούς Σύμβασης Εργασίας 98 «Περί εφαρμογής των αρχών του δικαιώματος οργανώσεως και συλλογικής διαπραγματεύσεως».</w:t>
      </w:r>
    </w:p>
    <w:p w14:paraId="4E3E99B3" w14:textId="77777777" w:rsidR="00AA0EBC" w:rsidRPr="00AA0EBC" w:rsidRDefault="00AA0EBC" w:rsidP="00AA0EBC">
      <w:pPr>
        <w:pStyle w:val="afb"/>
        <w:numPr>
          <w:ilvl w:val="1"/>
          <w:numId w:val="69"/>
        </w:numPr>
        <w:suppressAutoHyphens w:val="0"/>
        <w:spacing w:after="160" w:line="288" w:lineRule="auto"/>
        <w:ind w:left="1418" w:right="-57" w:hanging="425"/>
        <w:contextualSpacing w:val="0"/>
        <w:rPr>
          <w:lang w:val="el-GR"/>
        </w:rPr>
      </w:pPr>
      <w:r w:rsidRPr="00AA0EBC">
        <w:rPr>
          <w:lang w:val="el-GR"/>
        </w:rPr>
        <w:t>Ν.2079/1952 (ΦΕΚ 108/Α) Κύρωση της Διεθνούς Σύμβασης Εργασίας 29 «Περί αναγκαστικής ή υποχρεωτικής εργασίας» για την εξάλειψη κάθε μορφής καταναγκαστικής ή υποχρεωτικής εργασίας.</w:t>
      </w:r>
    </w:p>
    <w:p w14:paraId="529B3A73" w14:textId="77777777" w:rsidR="00AA0EBC" w:rsidRPr="00AA0EBC" w:rsidRDefault="00AA0EBC" w:rsidP="00AA0EBC">
      <w:pPr>
        <w:pStyle w:val="afb"/>
        <w:numPr>
          <w:ilvl w:val="1"/>
          <w:numId w:val="69"/>
        </w:numPr>
        <w:suppressAutoHyphens w:val="0"/>
        <w:spacing w:after="160" w:line="288" w:lineRule="auto"/>
        <w:ind w:left="1418" w:right="-57" w:hanging="425"/>
        <w:contextualSpacing w:val="0"/>
        <w:rPr>
          <w:lang w:val="el-GR"/>
        </w:rPr>
      </w:pPr>
      <w:r w:rsidRPr="00AA0EBC">
        <w:rPr>
          <w:lang w:val="el-GR"/>
        </w:rPr>
        <w:t>Ν.Δ. 4221/1961 (ΦΕΚ 173/Α) Περί κυρώσεως της υπ’ αριθ. 105 Διεθνούς Συμβάσεως «περί καταργήσεως της αναγκαστικής εργασίας».</w:t>
      </w:r>
    </w:p>
    <w:p w14:paraId="281E2020" w14:textId="77777777" w:rsidR="00AA0EBC" w:rsidRPr="00AA0EBC" w:rsidRDefault="00AA0EBC" w:rsidP="00AA0EBC">
      <w:pPr>
        <w:pStyle w:val="afb"/>
        <w:numPr>
          <w:ilvl w:val="1"/>
          <w:numId w:val="69"/>
        </w:numPr>
        <w:suppressAutoHyphens w:val="0"/>
        <w:spacing w:after="160" w:line="288" w:lineRule="auto"/>
        <w:ind w:left="1418" w:right="-57" w:hanging="425"/>
        <w:contextualSpacing w:val="0"/>
        <w:rPr>
          <w:lang w:val="el-GR"/>
        </w:rPr>
      </w:pPr>
      <w:r w:rsidRPr="00AA0EBC">
        <w:rPr>
          <w:lang w:val="el-GR"/>
        </w:rPr>
        <w:t xml:space="preserve">Ν.1182/1981 (ΦΕΚ 193/Α) Κύρωση της Διεθνούς Σύμβασης Εργασίας 138 «Περί του κατώτατου ορίου εισόδου εις την </w:t>
      </w:r>
      <w:proofErr w:type="spellStart"/>
      <w:r w:rsidRPr="00AA0EBC">
        <w:rPr>
          <w:lang w:val="el-GR"/>
        </w:rPr>
        <w:t>απασχόλησιν</w:t>
      </w:r>
      <w:proofErr w:type="spellEnd"/>
      <w:r w:rsidRPr="00AA0EBC">
        <w:rPr>
          <w:lang w:val="el-GR"/>
        </w:rPr>
        <w:t>» για την κατάργηση της παιδικής εργασίας.</w:t>
      </w:r>
    </w:p>
    <w:p w14:paraId="26C33701" w14:textId="77777777" w:rsidR="00AA0EBC" w:rsidRPr="00AA0EBC" w:rsidRDefault="00AA0EBC" w:rsidP="00AA0EBC">
      <w:pPr>
        <w:pStyle w:val="afb"/>
        <w:numPr>
          <w:ilvl w:val="1"/>
          <w:numId w:val="69"/>
        </w:numPr>
        <w:suppressAutoHyphens w:val="0"/>
        <w:spacing w:after="160" w:line="288" w:lineRule="auto"/>
        <w:ind w:left="1418" w:right="-57" w:hanging="425"/>
        <w:contextualSpacing w:val="0"/>
        <w:rPr>
          <w:lang w:val="el-GR"/>
        </w:rPr>
      </w:pPr>
      <w:r w:rsidRPr="00AA0EBC">
        <w:rPr>
          <w:lang w:val="el-GR"/>
        </w:rPr>
        <w:t>Ν. 1424/1984 (ΦΕΚ 29/Α) "Για την επικύρωση της 111 Διεθνούς Συμβάσεως Εργασίας για τη διάκριση στην απασχόληση και στο επάγγελμα".</w:t>
      </w:r>
    </w:p>
    <w:p w14:paraId="2A21F0DD" w14:textId="77777777" w:rsidR="00AA0EBC" w:rsidRPr="00AA0EBC" w:rsidRDefault="00AA0EBC" w:rsidP="00AA0EBC">
      <w:pPr>
        <w:pStyle w:val="afb"/>
        <w:numPr>
          <w:ilvl w:val="1"/>
          <w:numId w:val="69"/>
        </w:numPr>
        <w:suppressAutoHyphens w:val="0"/>
        <w:spacing w:after="160" w:line="288" w:lineRule="auto"/>
        <w:ind w:left="1418" w:right="-57" w:hanging="425"/>
        <w:contextualSpacing w:val="0"/>
        <w:rPr>
          <w:lang w:val="el-GR"/>
        </w:rPr>
      </w:pPr>
      <w:r w:rsidRPr="00AA0EBC">
        <w:rPr>
          <w:lang w:val="el-GR"/>
        </w:rPr>
        <w:t xml:space="preserve">Ν. 46/1975 (ΦΕΚ 105/Α} "Περί κυρώσεως της </w:t>
      </w:r>
      <w:proofErr w:type="spellStart"/>
      <w:r w:rsidRPr="00AA0EBC">
        <w:rPr>
          <w:lang w:val="el-GR"/>
        </w:rPr>
        <w:t>ψηφισθείσης</w:t>
      </w:r>
      <w:proofErr w:type="spellEnd"/>
      <w:r w:rsidRPr="00AA0EBC">
        <w:rPr>
          <w:lang w:val="el-GR"/>
        </w:rPr>
        <w:t xml:space="preserve"> εν Γενεύη κατά το έτος 1951 υπ αριθ. 100 Διεθνούς Συμβάσεως Εργασίας περί </w:t>
      </w:r>
      <w:proofErr w:type="spellStart"/>
      <w:r w:rsidRPr="00AA0EBC">
        <w:rPr>
          <w:lang w:val="el-GR"/>
        </w:rPr>
        <w:t>ισότητος</w:t>
      </w:r>
      <w:proofErr w:type="spellEnd"/>
      <w:r w:rsidRPr="00AA0EBC">
        <w:rPr>
          <w:lang w:val="el-GR"/>
        </w:rPr>
        <w:t xml:space="preserve"> της αμοιβής μεταξύ αρρένων και θηλέων εργαζομένων </w:t>
      </w:r>
      <w:proofErr w:type="spellStart"/>
      <w:r w:rsidRPr="00AA0EBC">
        <w:rPr>
          <w:lang w:val="el-GR"/>
        </w:rPr>
        <w:t>διεργασίαν</w:t>
      </w:r>
      <w:proofErr w:type="spellEnd"/>
      <w:r w:rsidRPr="00AA0EBC">
        <w:rPr>
          <w:lang w:val="el-GR"/>
        </w:rPr>
        <w:t xml:space="preserve"> ίσης αξίας".</w:t>
      </w:r>
    </w:p>
    <w:p w14:paraId="73221D68" w14:textId="77777777" w:rsidR="00AA0EBC" w:rsidRPr="00AA0EBC" w:rsidRDefault="00AA0EBC" w:rsidP="00AA0EBC">
      <w:pPr>
        <w:pStyle w:val="afb"/>
        <w:numPr>
          <w:ilvl w:val="1"/>
          <w:numId w:val="69"/>
        </w:numPr>
        <w:suppressAutoHyphens w:val="0"/>
        <w:spacing w:after="160" w:line="288" w:lineRule="auto"/>
        <w:ind w:left="1418" w:right="-57" w:hanging="425"/>
        <w:contextualSpacing w:val="0"/>
        <w:rPr>
          <w:lang w:val="el-GR"/>
        </w:rPr>
      </w:pPr>
      <w:r w:rsidRPr="00AA0EBC">
        <w:rPr>
          <w:lang w:val="el-GR"/>
        </w:rPr>
        <w:t>Ν.2918/2001 (ΦΕΚ 119/Α) Κύρωση της Διεθνούς Σύμβασης Εργασίας 182 «Για την απαγόρευση των χειρότερων μορφών εργασίας των παιδιών και την άμεση δράση με σκοπό την εξάλειψή τους» σχετικά με την κατάργηση της παιδικής εργασίας.</w:t>
      </w:r>
    </w:p>
    <w:p w14:paraId="7ECF17C9" w14:textId="77777777" w:rsidR="00AA0EBC" w:rsidRPr="00AA0EBC" w:rsidRDefault="00AA0EBC" w:rsidP="00AA0EBC">
      <w:pPr>
        <w:pStyle w:val="afb"/>
        <w:numPr>
          <w:ilvl w:val="1"/>
          <w:numId w:val="69"/>
        </w:numPr>
        <w:suppressAutoHyphens w:val="0"/>
        <w:spacing w:after="160" w:line="288" w:lineRule="auto"/>
        <w:ind w:left="1418" w:right="-57" w:hanging="425"/>
        <w:contextualSpacing w:val="0"/>
        <w:rPr>
          <w:lang w:val="el-GR"/>
        </w:rPr>
      </w:pPr>
      <w:r w:rsidRPr="00AA0EBC">
        <w:rPr>
          <w:lang w:val="el-GR"/>
        </w:rPr>
        <w:t>Ν.1818/88 (ΦΕΚ 253/Α) "Κύρωση της Σύμβασης της Βιέννης του 1985 για την προστασία της στοιβάδας του όζοντος και του Πρωτοκόλλου του Μόντρεαλ του 1987 για τις ουσίες που καταστρέφουν τη στοιβάδα του όζοντος."</w:t>
      </w:r>
    </w:p>
    <w:p w14:paraId="69D087B5" w14:textId="77777777" w:rsidR="00AA0EBC" w:rsidRPr="00AA0EBC" w:rsidRDefault="00AA0EBC" w:rsidP="00AA0EBC">
      <w:pPr>
        <w:pStyle w:val="afb"/>
        <w:numPr>
          <w:ilvl w:val="1"/>
          <w:numId w:val="69"/>
        </w:numPr>
        <w:suppressAutoHyphens w:val="0"/>
        <w:spacing w:after="160" w:line="288" w:lineRule="auto"/>
        <w:ind w:left="1418" w:right="-57" w:hanging="425"/>
        <w:contextualSpacing w:val="0"/>
        <w:rPr>
          <w:lang w:val="el-GR"/>
        </w:rPr>
      </w:pPr>
      <w:r w:rsidRPr="00AA0EBC">
        <w:rPr>
          <w:lang w:val="el-GR"/>
        </w:rPr>
        <w:t>Ν. 2203/1994 (ΦΕΚ 58/Α) - "Κύρωση της Σύμβασης της Βασιλείας για τον έλεγχο των διασυνοριακών κινήσεων επικίνδυνων αποβλήτων και της επεξεργασίας τους".</w:t>
      </w:r>
    </w:p>
    <w:p w14:paraId="7FF3172C" w14:textId="77777777" w:rsidR="00AA0EBC" w:rsidRPr="00AA0EBC" w:rsidRDefault="00AA0EBC" w:rsidP="00AA0EBC">
      <w:pPr>
        <w:pStyle w:val="afb"/>
        <w:numPr>
          <w:ilvl w:val="1"/>
          <w:numId w:val="69"/>
        </w:numPr>
        <w:suppressAutoHyphens w:val="0"/>
        <w:spacing w:after="160" w:line="288" w:lineRule="auto"/>
        <w:ind w:left="1418" w:right="-57" w:hanging="425"/>
        <w:contextualSpacing w:val="0"/>
        <w:rPr>
          <w:lang w:val="el-GR"/>
        </w:rPr>
      </w:pPr>
      <w:r w:rsidRPr="00AA0EBC">
        <w:rPr>
          <w:lang w:val="el-GR"/>
        </w:rPr>
        <w:t>Ν. 3447/2006 (ΦΕΚ 52/Α) - "Κύρωση της Σύμβασης της Στοκχόλμης για τους Έμμονους Οργανικούς Ρύπους (</w:t>
      </w:r>
      <w:r w:rsidRPr="00345A97">
        <w:t>Persistent</w:t>
      </w:r>
      <w:r w:rsidRPr="00AA0EBC">
        <w:rPr>
          <w:lang w:val="el-GR"/>
        </w:rPr>
        <w:t xml:space="preserve"> </w:t>
      </w:r>
      <w:r w:rsidRPr="00345A97">
        <w:t>Organic</w:t>
      </w:r>
      <w:r w:rsidRPr="00AA0EBC">
        <w:rPr>
          <w:lang w:val="el-GR"/>
        </w:rPr>
        <w:t xml:space="preserve"> </w:t>
      </w:r>
      <w:r w:rsidRPr="00345A97">
        <w:t>Pollutants</w:t>
      </w:r>
      <w:r w:rsidRPr="00AA0EBC">
        <w:rPr>
          <w:lang w:val="el-GR"/>
        </w:rPr>
        <w:t xml:space="preserve">- </w:t>
      </w:r>
      <w:r w:rsidRPr="00345A97">
        <w:t>POPs</w:t>
      </w:r>
      <w:r w:rsidRPr="00AA0EBC">
        <w:rPr>
          <w:lang w:val="el-GR"/>
        </w:rPr>
        <w:t>)".</w:t>
      </w:r>
    </w:p>
    <w:p w14:paraId="2BCCECD2" w14:textId="77777777" w:rsidR="00AA0EBC" w:rsidRPr="00AA0EBC" w:rsidRDefault="00AA0EBC" w:rsidP="00AA0EBC">
      <w:pPr>
        <w:pStyle w:val="afb"/>
        <w:numPr>
          <w:ilvl w:val="1"/>
          <w:numId w:val="69"/>
        </w:numPr>
        <w:suppressAutoHyphens w:val="0"/>
        <w:spacing w:after="160" w:line="288" w:lineRule="auto"/>
        <w:ind w:left="1418" w:right="-57" w:hanging="425"/>
        <w:contextualSpacing w:val="0"/>
        <w:rPr>
          <w:lang w:val="el-GR"/>
        </w:rPr>
      </w:pPr>
      <w:r w:rsidRPr="00AA0EBC">
        <w:rPr>
          <w:lang w:val="el-GR"/>
        </w:rPr>
        <w:t>Σύμβαση σχετικά με τη διαδικασία συναίνεσης μετά από ενημέρωση όσον αφορά ορισμένα επικίνδυνα χημικά προϊόντα και φυτοφάρμακα στο διεθνές εμπόριο (</w:t>
      </w:r>
      <w:r w:rsidRPr="00345A97">
        <w:t>UNEP</w:t>
      </w:r>
      <w:r w:rsidRPr="00AA0EBC">
        <w:rPr>
          <w:lang w:val="el-GR"/>
        </w:rPr>
        <w:t>/</w:t>
      </w:r>
      <w:r w:rsidRPr="00345A97">
        <w:t>FAO</w:t>
      </w:r>
      <w:r w:rsidRPr="00AA0EBC">
        <w:rPr>
          <w:lang w:val="el-GR"/>
        </w:rPr>
        <w:t>) (σύμβαση ΣΜΕ), Ρότερνταμ, 10 Σεπτεμβρίου 1998 και τα τρία σχετικά περιφερειακά πρωτόκολλα. (ΚΑΝΟΝΙΣΜΟΣ (ΕΚ) αριθ. 689/2008 ΤΟΥ ΕΥΡΩΠΑΪΚΟΥ ΚΟΙΝΟΒΟΥΛΙΟΥ ΚΑΙ ΤΟΥ ΣΥΜΒΟΥΛΙΟΥ της 17ης Ιουνίου 2008 σχετικά με τις εξαγωγές και εισαγωγές επικίνδυνων χημικών αγαθών.</w:t>
      </w:r>
    </w:p>
    <w:p w14:paraId="6FA5F540" w14:textId="77777777" w:rsidR="00AA0EBC" w:rsidRPr="00AA0EBC" w:rsidRDefault="00AA0EBC" w:rsidP="00AA0EBC">
      <w:pPr>
        <w:pStyle w:val="afb"/>
        <w:numPr>
          <w:ilvl w:val="1"/>
          <w:numId w:val="69"/>
        </w:numPr>
        <w:suppressAutoHyphens w:val="0"/>
        <w:spacing w:after="160" w:line="288" w:lineRule="auto"/>
        <w:ind w:left="1418" w:right="-57" w:hanging="425"/>
        <w:contextualSpacing w:val="0"/>
        <w:rPr>
          <w:lang w:val="el-GR"/>
        </w:rPr>
      </w:pPr>
      <w:r w:rsidRPr="00345A97">
        <w:lastRenderedPageBreak/>
        <w:t>N</w:t>
      </w:r>
      <w:r w:rsidRPr="00AA0EBC">
        <w:rPr>
          <w:lang w:val="el-GR"/>
        </w:rPr>
        <w:t>. 4819/2021 (ΦΕΚ 129/Α/23.7.2021) «Ολοκληρωμένο πλαίσιο για τη διαχείριση των αποβλήτων Ενσωμάτωση των Οδηγιών 2018/ 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πολεοδομικές, ενεργειακές και συναφείς επείγουσες ρυθμίσεις.</w:t>
      </w:r>
    </w:p>
    <w:p w14:paraId="4CBE8499" w14:textId="77777777" w:rsidR="00AA0EBC" w:rsidRPr="00AA0EBC" w:rsidRDefault="00AA0EBC" w:rsidP="00AA0EBC">
      <w:pPr>
        <w:pStyle w:val="afb"/>
        <w:numPr>
          <w:ilvl w:val="1"/>
          <w:numId w:val="69"/>
        </w:numPr>
        <w:suppressAutoHyphens w:val="0"/>
        <w:spacing w:after="160" w:line="288" w:lineRule="auto"/>
        <w:ind w:left="1418" w:right="-57" w:hanging="425"/>
        <w:contextualSpacing w:val="0"/>
        <w:rPr>
          <w:lang w:val="el-GR"/>
        </w:rPr>
      </w:pPr>
      <w:r w:rsidRPr="00AA0EBC">
        <w:rPr>
          <w:lang w:val="el-GR"/>
        </w:rPr>
        <w:t>Ν. 4685/2020 (ΦΕΚ 92/Α)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p w14:paraId="43F1AE3C" w14:textId="77777777" w:rsidR="00AA0EBC" w:rsidRPr="00AA0EBC" w:rsidRDefault="00AA0EBC" w:rsidP="00AA0EBC">
      <w:pPr>
        <w:pStyle w:val="afb"/>
        <w:numPr>
          <w:ilvl w:val="0"/>
          <w:numId w:val="68"/>
        </w:numPr>
        <w:suppressAutoHyphens w:val="0"/>
        <w:spacing w:before="100" w:beforeAutospacing="1" w:after="160" w:line="288" w:lineRule="auto"/>
        <w:ind w:right="-57" w:hanging="436"/>
        <w:contextualSpacing w:val="0"/>
        <w:rPr>
          <w:lang w:val="el-GR"/>
        </w:rPr>
      </w:pPr>
      <w:r w:rsidRPr="00AA0EBC">
        <w:rPr>
          <w:lang w:val="el-GR"/>
        </w:rPr>
        <w:t>Ο Ανάδοχος είναι υποχρεωμένος να εφαρμόζει ανελλιπώς και απαρέγκλιτα καθ’ όλη τη διάρκεια της σύμβασης (αρχικής ή μετά από παράταση) τις διατάξεις της εργατικής και ασφαλιστικής νομοθεσίας καθώς και της νομοθεσίας για την ασφάλεια και υγεία των εργαζομένων και την πρόληψη του επαγγελματικού κινδύνου (ν.3863/2010).</w:t>
      </w:r>
    </w:p>
    <w:p w14:paraId="29B606AB" w14:textId="77777777" w:rsidR="00AA0EBC" w:rsidRPr="00AA0EBC" w:rsidRDefault="00AA0EBC" w:rsidP="00AA0EBC">
      <w:pPr>
        <w:pStyle w:val="afb"/>
        <w:numPr>
          <w:ilvl w:val="0"/>
          <w:numId w:val="68"/>
        </w:numPr>
        <w:suppressAutoHyphens w:val="0"/>
        <w:spacing w:before="100" w:beforeAutospacing="1" w:after="160" w:line="288" w:lineRule="auto"/>
        <w:ind w:right="-57" w:hanging="436"/>
        <w:contextualSpacing w:val="0"/>
        <w:rPr>
          <w:lang w:val="el-GR"/>
        </w:rPr>
      </w:pPr>
      <w:r w:rsidRPr="00AA0EBC">
        <w:rPr>
          <w:lang w:val="el-GR"/>
        </w:rPr>
        <w:t xml:space="preserve">Κατά την υπογραφή της σύμβασης και καθ’ όλη τη διάρκεια αυτής (αρχικής ή μετά από παράταση), ο Ανάδοχος είναι υποχρεωμένος να έχει εγγραφεί στο Ηλεκτρονικό Μητρώο Αποβλήτων και να το ενημερώνει με τα απαιτούμενα στοιχεία και πρέπει επίσης να διαθέτει την προβλεπόμενη </w:t>
      </w:r>
      <w:proofErr w:type="spellStart"/>
      <w:r w:rsidRPr="00AA0EBC">
        <w:rPr>
          <w:lang w:val="el-GR"/>
        </w:rPr>
        <w:t>αδειοδότηση</w:t>
      </w:r>
      <w:proofErr w:type="spellEnd"/>
      <w:r w:rsidRPr="00AA0EBC">
        <w:rPr>
          <w:lang w:val="el-GR"/>
        </w:rPr>
        <w:t xml:space="preserve"> για τη συλλογή και μεταφορά των αποβλήτων που αφορά η παρούσα μελέτη.</w:t>
      </w:r>
    </w:p>
    <w:p w14:paraId="472AA3EA" w14:textId="77777777" w:rsidR="00AA0EBC" w:rsidRPr="009C455A" w:rsidRDefault="00AA0EBC" w:rsidP="00AA0EBC">
      <w:pPr>
        <w:pStyle w:val="1"/>
        <w:spacing w:line="288" w:lineRule="auto"/>
        <w:rPr>
          <w:rFonts w:cs="Times New Roman"/>
          <w:color w:val="auto"/>
          <w:sz w:val="22"/>
          <w:szCs w:val="26"/>
          <w:lang w:val="el-GR"/>
        </w:rPr>
      </w:pPr>
      <w:bookmarkStart w:id="228" w:name="_Toc205925254"/>
      <w:r w:rsidRPr="009C455A">
        <w:rPr>
          <w:rFonts w:cs="Times New Roman"/>
          <w:color w:val="auto"/>
          <w:sz w:val="22"/>
          <w:szCs w:val="26"/>
          <w:lang w:val="el-GR"/>
        </w:rPr>
        <w:lastRenderedPageBreak/>
        <w:t>Άρθρο 14ο: Λοιποί όροι</w:t>
      </w:r>
      <w:bookmarkEnd w:id="228"/>
    </w:p>
    <w:p w14:paraId="49DF2106" w14:textId="77777777" w:rsidR="00AA0EBC" w:rsidRPr="00AA0EBC" w:rsidRDefault="00AA0EBC" w:rsidP="00AA0EBC">
      <w:pPr>
        <w:pStyle w:val="afb"/>
        <w:numPr>
          <w:ilvl w:val="0"/>
          <w:numId w:val="62"/>
        </w:numPr>
        <w:suppressAutoHyphens w:val="0"/>
        <w:spacing w:before="100" w:beforeAutospacing="1" w:after="160" w:line="288" w:lineRule="auto"/>
        <w:ind w:right="-57"/>
        <w:contextualSpacing w:val="0"/>
        <w:rPr>
          <w:lang w:val="el-GR"/>
        </w:rPr>
      </w:pPr>
      <w:r w:rsidRPr="00AA0EBC">
        <w:rPr>
          <w:lang w:val="el-GR"/>
        </w:rPr>
        <w:t>Για κάθε τυχόν διαφορά που θα ανακύψει μεταξύ του Δήμου Ηρακλείου και του Αναδόχου, αρμόδια είναι τα δικαστήρια της Περιφέρειας Κρήτης.</w:t>
      </w:r>
    </w:p>
    <w:p w14:paraId="1002B4EE" w14:textId="77777777" w:rsidR="00AA0EBC" w:rsidRPr="00AA0EBC" w:rsidRDefault="00AA0EBC" w:rsidP="00AA0EBC">
      <w:pPr>
        <w:pStyle w:val="afb"/>
        <w:numPr>
          <w:ilvl w:val="0"/>
          <w:numId w:val="62"/>
        </w:numPr>
        <w:suppressAutoHyphens w:val="0"/>
        <w:spacing w:before="100" w:beforeAutospacing="1" w:after="160" w:line="288" w:lineRule="auto"/>
        <w:ind w:right="-57"/>
        <w:contextualSpacing w:val="0"/>
        <w:rPr>
          <w:lang w:val="el-GR"/>
        </w:rPr>
      </w:pPr>
      <w:r w:rsidRPr="00AA0EBC">
        <w:rPr>
          <w:lang w:val="el-GR"/>
        </w:rPr>
        <w:t>Για θέματα που δε ρυθμίζονται από τις ανωτέρω ή άλλες σχετικές διατάξεις εφαρμόζονται οι σχετικές διατάξεις του Αστικού Κώδικα.</w:t>
      </w:r>
    </w:p>
    <w:p w14:paraId="52E3C874" w14:textId="77777777" w:rsidR="00AA0EBC" w:rsidRPr="00AA0EBC" w:rsidRDefault="00AA0EBC" w:rsidP="00AA0EBC">
      <w:pPr>
        <w:pStyle w:val="afb"/>
        <w:numPr>
          <w:ilvl w:val="0"/>
          <w:numId w:val="62"/>
        </w:numPr>
        <w:suppressAutoHyphens w:val="0"/>
        <w:spacing w:before="100" w:beforeAutospacing="1" w:after="160" w:line="288" w:lineRule="auto"/>
        <w:ind w:right="-57"/>
        <w:contextualSpacing w:val="0"/>
        <w:rPr>
          <w:lang w:val="el-GR"/>
        </w:rPr>
      </w:pPr>
      <w:r w:rsidRPr="00AA0EBC">
        <w:rPr>
          <w:lang w:val="el-GR"/>
        </w:rPr>
        <w:t>Με την υποβολή προσφοράς στο διαγωνισμό, ο οικονομικός φορέας θεωρείται ότι έλαβε πλήρη γνώση των όρων της παρούσας μελέτης και της οικείας διακήρυξης και τους αποδέχεται ρητά και ανεπιφύλακτα.</w:t>
      </w:r>
    </w:p>
    <w:p w14:paraId="078DFA9D" w14:textId="77777777" w:rsidR="00AA0EBC" w:rsidRPr="00AA0EBC" w:rsidRDefault="00AA0EBC" w:rsidP="00AA0EBC">
      <w:pPr>
        <w:pStyle w:val="afb"/>
        <w:numPr>
          <w:ilvl w:val="0"/>
          <w:numId w:val="62"/>
        </w:numPr>
        <w:suppressAutoHyphens w:val="0"/>
        <w:spacing w:before="100" w:beforeAutospacing="1" w:after="160" w:line="288" w:lineRule="auto"/>
        <w:ind w:right="-57"/>
        <w:contextualSpacing w:val="0"/>
        <w:rPr>
          <w:lang w:val="el-GR"/>
        </w:rPr>
      </w:pPr>
      <w:r w:rsidRPr="00AA0EBC">
        <w:rPr>
          <w:lang w:val="el-GR"/>
        </w:rPr>
        <w:t>Ως γλώσσα επικοινωνίας σε όλα τα στάδια του διαγωνισμού και κατά την εκτέλεση της σύμβασης, ορίζεται η Ελληνική.</w:t>
      </w:r>
    </w:p>
    <w:p w14:paraId="6CD3FECC" w14:textId="77777777" w:rsidR="00AA0EBC" w:rsidRPr="00AA0EBC" w:rsidRDefault="00AA0EBC" w:rsidP="00AA0EBC">
      <w:pPr>
        <w:rPr>
          <w:lang w:val="el-GR"/>
        </w:rPr>
      </w:pPr>
    </w:p>
    <w:tbl>
      <w:tblPr>
        <w:tblW w:w="0" w:type="auto"/>
        <w:jc w:val="center"/>
        <w:tblLayout w:type="fixed"/>
        <w:tblCellMar>
          <w:left w:w="0" w:type="dxa"/>
          <w:right w:w="0" w:type="dxa"/>
        </w:tblCellMar>
        <w:tblLook w:val="01E0" w:firstRow="1" w:lastRow="1" w:firstColumn="1" w:lastColumn="1" w:noHBand="0" w:noVBand="0"/>
      </w:tblPr>
      <w:tblGrid>
        <w:gridCol w:w="4890"/>
        <w:gridCol w:w="4891"/>
      </w:tblGrid>
      <w:tr w:rsidR="00AA0EBC" w:rsidRPr="00581B48" w14:paraId="498AFDA8" w14:textId="77777777" w:rsidTr="001D4B6E">
        <w:trPr>
          <w:trHeight w:val="2289"/>
          <w:jc w:val="center"/>
        </w:trPr>
        <w:tc>
          <w:tcPr>
            <w:tcW w:w="4890" w:type="dxa"/>
          </w:tcPr>
          <w:p w14:paraId="1BE2C6EE" w14:textId="77777777" w:rsidR="00AA0EBC" w:rsidRPr="00581B48" w:rsidRDefault="00AA0EBC" w:rsidP="001D4B6E">
            <w:pPr>
              <w:pStyle w:val="TableParagraph"/>
              <w:spacing w:line="220" w:lineRule="exact"/>
              <w:ind w:left="191" w:right="107"/>
              <w:jc w:val="center"/>
              <w:rPr>
                <w:b/>
              </w:rPr>
            </w:pPr>
            <w:r w:rsidRPr="00581B48">
              <w:rPr>
                <w:b/>
              </w:rPr>
              <w:t>Θ</w:t>
            </w:r>
            <w:r w:rsidRPr="00581B48">
              <w:rPr>
                <w:b/>
                <w:spacing w:val="-1"/>
              </w:rPr>
              <w:t xml:space="preserve"> </w:t>
            </w:r>
            <w:r w:rsidRPr="00581B48">
              <w:rPr>
                <w:b/>
              </w:rPr>
              <w:t>Ε</w:t>
            </w:r>
            <w:r w:rsidRPr="00581B48">
              <w:rPr>
                <w:b/>
                <w:spacing w:val="-2"/>
              </w:rPr>
              <w:t xml:space="preserve"> </w:t>
            </w:r>
            <w:r w:rsidRPr="00581B48">
              <w:rPr>
                <w:b/>
              </w:rPr>
              <w:t>Ω</w:t>
            </w:r>
            <w:r w:rsidRPr="00581B48">
              <w:rPr>
                <w:b/>
                <w:spacing w:val="-1"/>
              </w:rPr>
              <w:t xml:space="preserve"> </w:t>
            </w:r>
            <w:r w:rsidRPr="00581B48">
              <w:rPr>
                <w:b/>
              </w:rPr>
              <w:t>Ρ</w:t>
            </w:r>
            <w:r w:rsidRPr="00581B48">
              <w:rPr>
                <w:b/>
                <w:spacing w:val="-1"/>
              </w:rPr>
              <w:t xml:space="preserve"> </w:t>
            </w:r>
            <w:r w:rsidRPr="00581B48">
              <w:rPr>
                <w:b/>
              </w:rPr>
              <w:t>Η</w:t>
            </w:r>
            <w:r w:rsidRPr="00581B48">
              <w:rPr>
                <w:b/>
                <w:spacing w:val="-1"/>
              </w:rPr>
              <w:t xml:space="preserve"> </w:t>
            </w:r>
            <w:r w:rsidRPr="00581B48">
              <w:rPr>
                <w:b/>
              </w:rPr>
              <w:t>Θ Η</w:t>
            </w:r>
            <w:r w:rsidRPr="00581B48">
              <w:rPr>
                <w:b/>
                <w:spacing w:val="-4"/>
              </w:rPr>
              <w:t xml:space="preserve"> </w:t>
            </w:r>
            <w:r w:rsidRPr="00581B48">
              <w:rPr>
                <w:b/>
              </w:rPr>
              <w:t xml:space="preserve">Κ </w:t>
            </w:r>
            <w:r w:rsidRPr="00581B48">
              <w:rPr>
                <w:b/>
                <w:spacing w:val="-10"/>
              </w:rPr>
              <w:t>Ε</w:t>
            </w:r>
          </w:p>
          <w:p w14:paraId="65F664D0" w14:textId="77777777" w:rsidR="00AA0EBC" w:rsidRPr="00581B48" w:rsidRDefault="00AA0EBC" w:rsidP="001D4B6E">
            <w:pPr>
              <w:pStyle w:val="TableParagraph"/>
              <w:spacing w:line="229" w:lineRule="exact"/>
              <w:ind w:left="191" w:right="107"/>
              <w:jc w:val="center"/>
              <w:rPr>
                <w:b/>
              </w:rPr>
            </w:pPr>
            <w:r w:rsidRPr="00581B48">
              <w:rPr>
                <w:b/>
              </w:rPr>
              <w:t>Ηράκλειο,</w:t>
            </w:r>
            <w:r w:rsidRPr="00581B48">
              <w:rPr>
                <w:b/>
                <w:spacing w:val="-7"/>
              </w:rPr>
              <w:t xml:space="preserve"> </w:t>
            </w:r>
            <w:r w:rsidRPr="00581B48">
              <w:rPr>
                <w:b/>
              </w:rPr>
              <w:t>07/08/2025</w:t>
            </w:r>
          </w:p>
          <w:p w14:paraId="38865CED" w14:textId="77777777" w:rsidR="00AA0EBC" w:rsidRDefault="00AA0EBC" w:rsidP="001D4B6E">
            <w:pPr>
              <w:pStyle w:val="TableParagraph"/>
              <w:ind w:left="191" w:right="107"/>
              <w:jc w:val="center"/>
              <w:rPr>
                <w:b/>
              </w:rPr>
            </w:pPr>
          </w:p>
          <w:p w14:paraId="15A7B004" w14:textId="77777777" w:rsidR="00AA0EBC" w:rsidRDefault="00AA0EBC" w:rsidP="001D4B6E">
            <w:pPr>
              <w:pStyle w:val="TableParagraph"/>
              <w:ind w:left="191" w:right="107"/>
              <w:jc w:val="center"/>
              <w:rPr>
                <w:b/>
              </w:rPr>
            </w:pPr>
            <w:r w:rsidRPr="00581B48">
              <w:rPr>
                <w:b/>
              </w:rPr>
              <w:t>Ο ΠΡΟΪΣΤΑΜΕΝΟΣ ΔΙΕΥΘΥΝΣΗΣ</w:t>
            </w:r>
          </w:p>
          <w:p w14:paraId="5D183A9B" w14:textId="77777777" w:rsidR="00AA0EBC" w:rsidRPr="00581B48" w:rsidRDefault="00AA0EBC" w:rsidP="001D4B6E">
            <w:pPr>
              <w:pStyle w:val="TableParagraph"/>
              <w:ind w:left="191" w:right="107"/>
              <w:jc w:val="center"/>
              <w:rPr>
                <w:b/>
              </w:rPr>
            </w:pPr>
            <w:r w:rsidRPr="00581B48">
              <w:rPr>
                <w:b/>
              </w:rPr>
              <w:t>ΚΑΘΑΡΙΟΤΗΤΑΣ &amp; ΑΝΑΚΥΚΛΩΣΗΣ</w:t>
            </w:r>
          </w:p>
          <w:p w14:paraId="058D2C25" w14:textId="77777777" w:rsidR="00AA0EBC" w:rsidRPr="00581B48" w:rsidRDefault="00AA0EBC" w:rsidP="001D4B6E">
            <w:pPr>
              <w:pStyle w:val="TableParagraph"/>
              <w:ind w:left="191" w:right="107"/>
              <w:jc w:val="center"/>
              <w:rPr>
                <w:b/>
              </w:rPr>
            </w:pPr>
          </w:p>
          <w:p w14:paraId="13E34722" w14:textId="77777777" w:rsidR="00AA0EBC" w:rsidRDefault="00AA0EBC" w:rsidP="001D4B6E">
            <w:pPr>
              <w:pStyle w:val="TableParagraph"/>
              <w:ind w:left="191" w:right="107"/>
              <w:jc w:val="center"/>
            </w:pPr>
          </w:p>
          <w:p w14:paraId="112CA5F7" w14:textId="77777777" w:rsidR="00AA0EBC" w:rsidRDefault="00AA0EBC" w:rsidP="001D4B6E">
            <w:pPr>
              <w:pStyle w:val="TableParagraph"/>
              <w:ind w:left="191" w:right="107"/>
              <w:jc w:val="center"/>
            </w:pPr>
          </w:p>
          <w:p w14:paraId="78E7BA8F" w14:textId="77777777" w:rsidR="00AA0EBC" w:rsidRDefault="00AA0EBC" w:rsidP="001D4B6E">
            <w:pPr>
              <w:pStyle w:val="TableParagraph"/>
              <w:ind w:left="191" w:right="107"/>
              <w:jc w:val="center"/>
            </w:pPr>
          </w:p>
          <w:p w14:paraId="6CED0B3D" w14:textId="77777777" w:rsidR="00AA0EBC" w:rsidRPr="00581B48" w:rsidRDefault="00AA0EBC" w:rsidP="001D4B6E">
            <w:pPr>
              <w:pStyle w:val="TableParagraph"/>
              <w:ind w:left="191" w:right="107"/>
              <w:jc w:val="center"/>
            </w:pPr>
          </w:p>
          <w:p w14:paraId="5CD516C6" w14:textId="77777777" w:rsidR="00AA0EBC" w:rsidRPr="00581B48" w:rsidRDefault="00AA0EBC" w:rsidP="001D4B6E">
            <w:pPr>
              <w:pStyle w:val="TableParagraph"/>
              <w:ind w:left="191" w:right="107"/>
              <w:jc w:val="center"/>
              <w:rPr>
                <w:b/>
                <w:bCs/>
              </w:rPr>
            </w:pPr>
            <w:r w:rsidRPr="00581B48">
              <w:rPr>
                <w:b/>
                <w:bCs/>
              </w:rPr>
              <w:t>ΔΗΜΗΤΡΗΣ ΑΛΜΠΑΝΤΑΚΗΣ</w:t>
            </w:r>
          </w:p>
          <w:p w14:paraId="75D78E41" w14:textId="77777777" w:rsidR="00AA0EBC" w:rsidRPr="00581B48" w:rsidRDefault="00AA0EBC" w:rsidP="001D4B6E">
            <w:pPr>
              <w:pStyle w:val="TableParagraph"/>
              <w:ind w:left="191" w:right="107"/>
              <w:jc w:val="center"/>
            </w:pPr>
            <w:r w:rsidRPr="00581B48">
              <w:t>ΜΗΧ/ΓΟΣ ΜΗΧ/ΚΟΣ</w:t>
            </w:r>
          </w:p>
          <w:p w14:paraId="69795C21" w14:textId="77777777" w:rsidR="00AA0EBC" w:rsidRPr="00581B48" w:rsidRDefault="00AA0EBC" w:rsidP="001D4B6E">
            <w:pPr>
              <w:pStyle w:val="TableParagraph"/>
              <w:ind w:left="191" w:right="107"/>
              <w:jc w:val="center"/>
            </w:pPr>
            <w:r w:rsidRPr="00581B48">
              <w:t>ΠΡΟΪΣΤΑΜΕΝΟΣ ΔΙΕΥΘΥΝΣΗΣ</w:t>
            </w:r>
          </w:p>
        </w:tc>
        <w:tc>
          <w:tcPr>
            <w:tcW w:w="4891" w:type="dxa"/>
          </w:tcPr>
          <w:p w14:paraId="6FD05C64" w14:textId="77777777" w:rsidR="00AA0EBC" w:rsidRPr="00581B48" w:rsidRDefault="00AA0EBC" w:rsidP="001D4B6E">
            <w:pPr>
              <w:pStyle w:val="TableParagraph"/>
              <w:ind w:left="191" w:right="133"/>
              <w:jc w:val="center"/>
              <w:rPr>
                <w:b/>
              </w:rPr>
            </w:pPr>
            <w:r w:rsidRPr="00581B48">
              <w:rPr>
                <w:b/>
              </w:rPr>
              <w:t>Ο Συντάκτης</w:t>
            </w:r>
          </w:p>
          <w:p w14:paraId="27755294" w14:textId="77777777" w:rsidR="00AA0EBC" w:rsidRDefault="00AA0EBC" w:rsidP="001D4B6E">
            <w:pPr>
              <w:pStyle w:val="TableParagraph"/>
              <w:spacing w:line="229" w:lineRule="exact"/>
              <w:ind w:left="191" w:right="133"/>
              <w:jc w:val="center"/>
              <w:rPr>
                <w:b/>
              </w:rPr>
            </w:pPr>
            <w:r w:rsidRPr="00581B48">
              <w:rPr>
                <w:b/>
              </w:rPr>
              <w:t>Ηράκλειο, 07/08/2025</w:t>
            </w:r>
          </w:p>
          <w:p w14:paraId="5AEDC11E" w14:textId="77777777" w:rsidR="00AA0EBC" w:rsidRPr="00581B48" w:rsidRDefault="00AA0EBC" w:rsidP="001D4B6E">
            <w:pPr>
              <w:pStyle w:val="TableParagraph"/>
              <w:spacing w:line="229" w:lineRule="exact"/>
              <w:ind w:left="191" w:right="133"/>
              <w:jc w:val="center"/>
              <w:rPr>
                <w:b/>
              </w:rPr>
            </w:pPr>
          </w:p>
          <w:p w14:paraId="6E16956E" w14:textId="77777777" w:rsidR="00AA0EBC" w:rsidRDefault="00AA0EBC" w:rsidP="001D4B6E">
            <w:pPr>
              <w:pStyle w:val="TableParagraph"/>
              <w:ind w:left="191" w:right="107"/>
              <w:jc w:val="center"/>
              <w:rPr>
                <w:b/>
              </w:rPr>
            </w:pPr>
            <w:r w:rsidRPr="00581B48">
              <w:rPr>
                <w:b/>
              </w:rPr>
              <w:t>Ο ΑΝ.</w:t>
            </w:r>
            <w:r>
              <w:rPr>
                <w:b/>
              </w:rPr>
              <w:t xml:space="preserve"> </w:t>
            </w:r>
            <w:r w:rsidRPr="00581B48">
              <w:rPr>
                <w:b/>
              </w:rPr>
              <w:t xml:space="preserve">ΠΡΟΪΣΤΑΜΕΝΟΣ </w:t>
            </w:r>
            <w:r>
              <w:rPr>
                <w:b/>
              </w:rPr>
              <w:t>ΤΜΗΜΑΤΟΣ</w:t>
            </w:r>
            <w:r w:rsidRPr="00581B48">
              <w:rPr>
                <w:b/>
              </w:rPr>
              <w:t xml:space="preserve"> </w:t>
            </w:r>
          </w:p>
          <w:p w14:paraId="736F8EA0" w14:textId="77777777" w:rsidR="00AA0EBC" w:rsidRPr="00581B48" w:rsidRDefault="00AA0EBC" w:rsidP="001D4B6E">
            <w:pPr>
              <w:pStyle w:val="TableParagraph"/>
              <w:ind w:left="191" w:right="133"/>
              <w:jc w:val="center"/>
              <w:rPr>
                <w:b/>
              </w:rPr>
            </w:pPr>
            <w:r w:rsidRPr="00581B48">
              <w:rPr>
                <w:b/>
              </w:rPr>
              <w:t xml:space="preserve">ΑΠΟΚΟΜΙΔΗΣ ΑΠΟΡΡΙΜΜΑΤΩΝ &amp; ΑΝΑΚΥΚΛΩΣΙΜΩΝ ΥΛΙΚΩΝ  </w:t>
            </w:r>
          </w:p>
          <w:p w14:paraId="19BF7F19" w14:textId="77777777" w:rsidR="00AA0EBC" w:rsidRPr="00581B48" w:rsidRDefault="00AA0EBC" w:rsidP="001D4B6E">
            <w:pPr>
              <w:pStyle w:val="TableParagraph"/>
              <w:ind w:left="191" w:right="133"/>
              <w:jc w:val="center"/>
              <w:rPr>
                <w:b/>
              </w:rPr>
            </w:pPr>
          </w:p>
          <w:p w14:paraId="627B9601" w14:textId="77777777" w:rsidR="00AA0EBC" w:rsidRDefault="00AA0EBC" w:rsidP="001D4B6E">
            <w:pPr>
              <w:pStyle w:val="TableParagraph"/>
              <w:ind w:left="191" w:right="133"/>
              <w:jc w:val="center"/>
              <w:rPr>
                <w:b/>
              </w:rPr>
            </w:pPr>
          </w:p>
          <w:p w14:paraId="3A369FD9" w14:textId="77777777" w:rsidR="00AA0EBC" w:rsidRDefault="00AA0EBC" w:rsidP="001D4B6E">
            <w:pPr>
              <w:pStyle w:val="TableParagraph"/>
              <w:ind w:left="191" w:right="133"/>
              <w:jc w:val="center"/>
              <w:rPr>
                <w:b/>
              </w:rPr>
            </w:pPr>
          </w:p>
          <w:p w14:paraId="5C9F087E" w14:textId="77777777" w:rsidR="00AA0EBC" w:rsidRDefault="00AA0EBC" w:rsidP="001D4B6E">
            <w:pPr>
              <w:pStyle w:val="TableParagraph"/>
              <w:ind w:left="191" w:right="133"/>
              <w:jc w:val="center"/>
              <w:rPr>
                <w:b/>
              </w:rPr>
            </w:pPr>
          </w:p>
          <w:p w14:paraId="5C15C09C" w14:textId="77777777" w:rsidR="00AA0EBC" w:rsidRPr="00581B48" w:rsidRDefault="00AA0EBC" w:rsidP="001D4B6E">
            <w:pPr>
              <w:pStyle w:val="TableParagraph"/>
              <w:ind w:left="191" w:right="133"/>
              <w:jc w:val="center"/>
              <w:rPr>
                <w:b/>
              </w:rPr>
            </w:pPr>
            <w:r w:rsidRPr="00581B48">
              <w:rPr>
                <w:b/>
              </w:rPr>
              <w:t>ΜΙΧΑΛΗΣ ΡΟΒΙΘΗΣ</w:t>
            </w:r>
          </w:p>
        </w:tc>
      </w:tr>
    </w:tbl>
    <w:p w14:paraId="7431FFD4" w14:textId="77777777" w:rsidR="00AA0EBC" w:rsidRPr="00334DE7" w:rsidRDefault="00AA0EBC" w:rsidP="00AA0EBC">
      <w:pPr>
        <w:rPr>
          <w:lang w:val="en-US"/>
        </w:rPr>
      </w:pPr>
    </w:p>
    <w:p w14:paraId="01A60541" w14:textId="77777777" w:rsidR="00D41FD6" w:rsidRDefault="00D41FD6" w:rsidP="00D82B16">
      <w:pPr>
        <w:spacing w:after="0"/>
        <w:rPr>
          <w:lang w:val="el-GR"/>
        </w:rPr>
      </w:pPr>
    </w:p>
    <w:p w14:paraId="2E205087" w14:textId="77777777" w:rsidR="000B5508" w:rsidRPr="006B2C94" w:rsidRDefault="000B5508" w:rsidP="00D82B16">
      <w:pPr>
        <w:spacing w:after="0"/>
        <w:rPr>
          <w:lang w:val="el-GR"/>
        </w:rPr>
      </w:pPr>
    </w:p>
    <w:p w14:paraId="59244D67" w14:textId="70984F9E" w:rsidR="00D41FD6" w:rsidRPr="006B2C94" w:rsidRDefault="00D41FD6">
      <w:pPr>
        <w:pStyle w:val="20"/>
        <w:tabs>
          <w:tab w:val="clear" w:pos="567"/>
          <w:tab w:val="left" w:pos="0"/>
        </w:tabs>
        <w:ind w:left="0" w:firstLine="0"/>
        <w:rPr>
          <w:lang w:val="el-GR"/>
        </w:rPr>
      </w:pPr>
      <w:bookmarkStart w:id="229" w:name="_Toc205925255"/>
      <w:r>
        <w:rPr>
          <w:rFonts w:ascii="Calibri" w:hAnsi="Calibri"/>
          <w:lang w:val="el-GR"/>
        </w:rPr>
        <w:t xml:space="preserve">ΠΑΡΑΡΤΗΜΑ ΙΙI – ΕΕΕΣ (Προσαρμοσμένο από την Αναθέτουσα Αρχή)- </w:t>
      </w:r>
      <w:bookmarkEnd w:id="229"/>
    </w:p>
    <w:p w14:paraId="60BA4A80" w14:textId="77777777" w:rsidR="00D41FD6" w:rsidRDefault="00D41FD6">
      <w:pPr>
        <w:pStyle w:val="normalwithoutspacing"/>
      </w:pPr>
      <w:r>
        <w:rPr>
          <w:i/>
          <w:color w:val="5B9BD5"/>
          <w:szCs w:val="22"/>
        </w:rPr>
        <w:t>[</w:t>
      </w:r>
      <w:r w:rsidR="00556060" w:rsidRPr="00BD663A">
        <w:rPr>
          <w:i/>
          <w:color w:val="5B9BD5"/>
          <w:szCs w:val="22"/>
        </w:rPr>
        <w:t xml:space="preserve">Από τις 2-5-2019, οι </w:t>
      </w:r>
      <w:r w:rsidR="00556060">
        <w:rPr>
          <w:i/>
          <w:color w:val="5B9BD5"/>
          <w:szCs w:val="22"/>
        </w:rPr>
        <w:t>αναθέτουσες αρχές συντάσσουν το ΕΕΕΣ με τη χρήση της ν</w:t>
      </w:r>
      <w:r w:rsidR="00556060" w:rsidRPr="00BD663A">
        <w:rPr>
          <w:i/>
          <w:color w:val="5B9BD5"/>
          <w:szCs w:val="22"/>
        </w:rPr>
        <w:t>έας ηλεκτρονικής υπηρεσίας </w:t>
      </w:r>
      <w:hyperlink w:history="1">
        <w:r w:rsidR="00556060" w:rsidRPr="00BD663A">
          <w:rPr>
            <w:i/>
            <w:color w:val="5B9BD5"/>
            <w:szCs w:val="22"/>
          </w:rPr>
          <w:t>Promitheus ESPDint </w:t>
        </w:r>
      </w:hyperlink>
      <w:r w:rsidR="00556060" w:rsidRPr="00BD663A">
        <w:rPr>
          <w:i/>
          <w:color w:val="5B9BD5"/>
          <w:szCs w:val="22"/>
        </w:rPr>
        <w:t>(</w:t>
      </w:r>
      <w:hyperlink r:id="rId44" w:tgtFrame="_blank" w:history="1">
        <w:r w:rsidR="00556060" w:rsidRPr="00BD663A">
          <w:rPr>
            <w:i/>
            <w:color w:val="5B9BD5"/>
            <w:szCs w:val="22"/>
          </w:rPr>
          <w:t>https://espdint.eprocurement.gov.gr/</w:t>
        </w:r>
      </w:hyperlink>
      <w:r w:rsidR="00556060" w:rsidRPr="00BD663A">
        <w:rPr>
          <w:i/>
          <w:color w:val="5B9BD5"/>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322998" w:rsidRPr="00322998">
        <w:rPr>
          <w:i/>
          <w:color w:val="5B9BD5"/>
          <w:szCs w:val="22"/>
        </w:rPr>
        <w:t xml:space="preserve"> </w:t>
      </w:r>
      <w:r w:rsidR="00556060" w:rsidRPr="00BD663A">
        <w:rPr>
          <w:i/>
          <w:color w:val="5B9BD5"/>
          <w:szCs w:val="22"/>
        </w:rPr>
        <w:t xml:space="preserve">του ΕΣΗΔΗΣ </w:t>
      </w:r>
      <w:r w:rsidR="00244DC3">
        <w:rPr>
          <w:i/>
          <w:color w:val="5B9BD5"/>
          <w:szCs w:val="22"/>
        </w:rPr>
        <w:t>«</w:t>
      </w:r>
      <w:hyperlink r:id="rId45" w:history="1">
        <w:r w:rsidR="00556060" w:rsidRPr="00BD663A">
          <w:rPr>
            <w:i/>
            <w:color w:val="5B9BD5"/>
            <w:szCs w:val="22"/>
          </w:rPr>
          <w:t>www.promitheus.gov.gr</w:t>
        </w:r>
      </w:hyperlink>
      <w:r w:rsidR="00244DC3">
        <w:rPr>
          <w:i/>
          <w:color w:val="5B9BD5"/>
          <w:szCs w:val="22"/>
        </w:rPr>
        <w:t>».</w:t>
      </w:r>
      <w:r w:rsidR="00556060" w:rsidRPr="00BD663A">
        <w:rPr>
          <w:i/>
          <w:color w:val="5B9BD5"/>
          <w:szCs w:val="22"/>
        </w:rPr>
        <w:t xml:space="preserve"> </w:t>
      </w:r>
      <w:r>
        <w:rPr>
          <w:i/>
          <w:color w:val="5B9BD5"/>
          <w:szCs w:val="22"/>
        </w:rPr>
        <w:t>Το περιεχόμενο του αρχείου</w:t>
      </w:r>
      <w:r w:rsidR="00556060">
        <w:rPr>
          <w:i/>
          <w:color w:val="5B9BD5"/>
          <w:szCs w:val="22"/>
        </w:rPr>
        <w:t>,</w:t>
      </w:r>
      <w:r>
        <w:rPr>
          <w:i/>
          <w:color w:val="5B9BD5"/>
          <w:szCs w:val="22"/>
        </w:rPr>
        <w:t xml:space="preserve"> είτε ενσωματώνεται στο κείμενο της </w:t>
      </w:r>
      <w:r w:rsidR="00735C1D">
        <w:rPr>
          <w:i/>
          <w:color w:val="5B9BD5"/>
          <w:szCs w:val="22"/>
        </w:rPr>
        <w:t>Διακήρυξης</w:t>
      </w:r>
      <w:r>
        <w:rPr>
          <w:i/>
          <w:color w:val="5B9BD5"/>
          <w:szCs w:val="22"/>
        </w:rPr>
        <w:t>, είτε, ως αρχείο PDF, ηλεκτρονικά</w:t>
      </w:r>
      <w:r>
        <w:t xml:space="preserve"> </w:t>
      </w:r>
      <w:r>
        <w:rPr>
          <w:i/>
          <w:color w:val="5B9BD5"/>
          <w:szCs w:val="22"/>
        </w:rPr>
        <w:t xml:space="preserve">υπογεγραμμένο, αναρτάται ξεχωριστά ως αναπόσπαστο μέρος αυτής. </w:t>
      </w:r>
      <w:r>
        <w:rPr>
          <w:i/>
          <w:color w:val="5B9BD5"/>
          <w:szCs w:val="22"/>
          <w:lang w:val="en-US"/>
        </w:rPr>
        <w:t>T</w:t>
      </w:r>
      <w:r>
        <w:rPr>
          <w:i/>
          <w:color w:val="5B9BD5"/>
          <w:szCs w:val="22"/>
        </w:rPr>
        <w:t>ο αρχείο XML αναρτάται για τη διευκόλυνση των οικονομικών φορέων προκειμένου να συντάξουν μέσω της υπηρεσίας</w:t>
      </w:r>
      <w:r w:rsidR="00244DC3">
        <w:rPr>
          <w:i/>
          <w:color w:val="5B9BD5"/>
          <w:szCs w:val="22"/>
        </w:rPr>
        <w:t xml:space="preserve"> </w:t>
      </w:r>
      <w:proofErr w:type="spellStart"/>
      <w:r w:rsidR="00244DC3">
        <w:rPr>
          <w:i/>
          <w:color w:val="5B9BD5"/>
          <w:szCs w:val="22"/>
        </w:rPr>
        <w:t>eΕΕΕΣ</w:t>
      </w:r>
      <w:proofErr w:type="spellEnd"/>
      <w:r w:rsidR="00244DC3">
        <w:rPr>
          <w:i/>
          <w:color w:val="5B9BD5"/>
          <w:szCs w:val="22"/>
        </w:rPr>
        <w:t xml:space="preserve"> τη σχετική απάντησ</w:t>
      </w:r>
      <w:r w:rsidR="00BA0712">
        <w:rPr>
          <w:i/>
          <w:color w:val="5B9BD5"/>
          <w:szCs w:val="22"/>
        </w:rPr>
        <w:t>ή</w:t>
      </w:r>
      <w:r w:rsidR="00244DC3">
        <w:rPr>
          <w:i/>
          <w:color w:val="5B9BD5"/>
          <w:szCs w:val="22"/>
        </w:rPr>
        <w:t xml:space="preserve"> τους</w:t>
      </w:r>
      <w:r>
        <w:rPr>
          <w:i/>
          <w:color w:val="5B9BD5"/>
          <w:szCs w:val="22"/>
        </w:rPr>
        <w:t>]</w:t>
      </w:r>
      <w:r w:rsidR="00244DC3">
        <w:rPr>
          <w:i/>
          <w:color w:val="5B9BD5"/>
          <w:szCs w:val="22"/>
        </w:rPr>
        <w:t>.</w:t>
      </w:r>
    </w:p>
    <w:p w14:paraId="65C8ECE2" w14:textId="77777777" w:rsidR="00D41FD6" w:rsidRDefault="00D41FD6">
      <w:pPr>
        <w:pStyle w:val="normalwithoutspacing"/>
        <w:rPr>
          <w:i/>
          <w:color w:val="5B9BD5"/>
          <w:szCs w:val="22"/>
        </w:rPr>
      </w:pPr>
    </w:p>
    <w:p w14:paraId="74056E31" w14:textId="77777777" w:rsidR="00D41FD6" w:rsidRPr="00A160B1" w:rsidRDefault="00D41FD6" w:rsidP="00D82B16">
      <w:pPr>
        <w:spacing w:after="0"/>
        <w:rPr>
          <w:lang w:val="el-GR"/>
        </w:rPr>
      </w:pPr>
    </w:p>
    <w:p w14:paraId="6AF42F76" w14:textId="77777777" w:rsidR="007C18F1" w:rsidRPr="007C18F1" w:rsidRDefault="007C18F1" w:rsidP="007C18F1">
      <w:pPr>
        <w:pStyle w:val="20"/>
        <w:tabs>
          <w:tab w:val="clear" w:pos="567"/>
          <w:tab w:val="left" w:pos="0"/>
        </w:tabs>
        <w:ind w:left="0" w:firstLine="0"/>
        <w:rPr>
          <w:rFonts w:ascii="Calibri" w:hAnsi="Calibri"/>
          <w:lang w:val="el-GR"/>
        </w:rPr>
      </w:pPr>
      <w:bookmarkStart w:id="230" w:name="_bookmark245"/>
      <w:bookmarkStart w:id="231" w:name="_Toc205925256"/>
      <w:bookmarkEnd w:id="230"/>
      <w:r w:rsidRPr="007C18F1">
        <w:rPr>
          <w:rFonts w:ascii="Calibri" w:hAnsi="Calibri"/>
          <w:lang w:val="el-GR"/>
        </w:rPr>
        <w:lastRenderedPageBreak/>
        <w:t>ΠΑΡΑΡΤΗΜΑ ΙV – Υπόδειγμα Οικονομικής Προσφοράς</w:t>
      </w:r>
      <w:bookmarkEnd w:id="231"/>
    </w:p>
    <w:p w14:paraId="34CDA320" w14:textId="77777777" w:rsidR="007C18F1" w:rsidRPr="00321043" w:rsidRDefault="007C18F1" w:rsidP="007C18F1">
      <w:pPr>
        <w:pStyle w:val="6"/>
        <w:spacing w:before="59"/>
        <w:ind w:left="1132" w:right="1551"/>
        <w:jc w:val="center"/>
        <w:rPr>
          <w:rFonts w:cs="Calibri"/>
          <w:b/>
          <w:bCs/>
          <w:color w:val="auto"/>
        </w:rPr>
      </w:pPr>
      <w:bookmarkStart w:id="232" w:name="_Hlk205895061"/>
      <w:r w:rsidRPr="00321043">
        <w:rPr>
          <w:rFonts w:cs="Calibri"/>
          <w:b/>
          <w:bCs/>
          <w:color w:val="auto"/>
        </w:rPr>
        <w:t>ΟΙΚΟΝΟΜΙΚΗ</w:t>
      </w:r>
      <w:r w:rsidRPr="00321043">
        <w:rPr>
          <w:rFonts w:cs="Calibri"/>
          <w:b/>
          <w:bCs/>
          <w:color w:val="auto"/>
          <w:spacing w:val="-4"/>
        </w:rPr>
        <w:t xml:space="preserve"> </w:t>
      </w:r>
      <w:r w:rsidRPr="00321043">
        <w:rPr>
          <w:rFonts w:cs="Calibri"/>
          <w:b/>
          <w:bCs/>
          <w:color w:val="auto"/>
        </w:rPr>
        <w:t>ΠΡΟΣΦΟΡΑ</w:t>
      </w:r>
      <w:r w:rsidRPr="00321043">
        <w:rPr>
          <w:rFonts w:cs="Calibri"/>
          <w:b/>
          <w:bCs/>
          <w:color w:val="auto"/>
          <w:spacing w:val="-3"/>
        </w:rPr>
        <w:t xml:space="preserve"> </w:t>
      </w:r>
      <w:r w:rsidRPr="00321043">
        <w:rPr>
          <w:rFonts w:cs="Calibri"/>
          <w:b/>
          <w:bCs/>
          <w:color w:val="auto"/>
          <w:spacing w:val="-2"/>
        </w:rPr>
        <w:t>Του/Της</w:t>
      </w:r>
    </w:p>
    <w:p w14:paraId="4FF7D3C6" w14:textId="77777777" w:rsidR="007C18F1" w:rsidRPr="00331956" w:rsidRDefault="007C18F1" w:rsidP="007C18F1">
      <w:pPr>
        <w:spacing w:before="120"/>
        <w:rPr>
          <w:sz w:val="24"/>
          <w:lang w:val="el-GR"/>
        </w:rPr>
      </w:pPr>
      <w:r w:rsidRPr="00331956">
        <w:rPr>
          <w:spacing w:val="-2"/>
          <w:sz w:val="24"/>
          <w:lang w:val="el-GR"/>
        </w:rPr>
        <w:t>∆/νση: ……………………………………………………………….............................................</w:t>
      </w:r>
    </w:p>
    <w:p w14:paraId="718421E7" w14:textId="77777777" w:rsidR="007C18F1" w:rsidRPr="00331956" w:rsidRDefault="007C18F1" w:rsidP="007C18F1">
      <w:pPr>
        <w:spacing w:before="120"/>
        <w:rPr>
          <w:sz w:val="24"/>
          <w:lang w:val="el-GR"/>
        </w:rPr>
      </w:pPr>
      <w:r w:rsidRPr="00331956">
        <w:rPr>
          <w:spacing w:val="-2"/>
          <w:sz w:val="24"/>
          <w:lang w:val="el-GR"/>
        </w:rPr>
        <w:t>Τηλ:.……………………………………………………………..........................................</w:t>
      </w:r>
    </w:p>
    <w:p w14:paraId="751585FD" w14:textId="77777777" w:rsidR="007C18F1" w:rsidRDefault="007C18F1" w:rsidP="007C18F1">
      <w:pPr>
        <w:pStyle w:val="7"/>
        <w:spacing w:before="120" w:after="120" w:line="240" w:lineRule="auto"/>
        <w:rPr>
          <w:rFonts w:cs="Calibri"/>
          <w:color w:val="auto"/>
        </w:rPr>
      </w:pPr>
      <w:r w:rsidRPr="00211D02">
        <w:rPr>
          <w:rFonts w:cs="Calibri"/>
          <w:color w:val="auto"/>
        </w:rPr>
        <w:t>ΑΦΜ:</w:t>
      </w:r>
      <w:r w:rsidRPr="00211D02">
        <w:rPr>
          <w:rFonts w:cs="Calibri"/>
          <w:color w:val="auto"/>
          <w:spacing w:val="-15"/>
        </w:rPr>
        <w:t xml:space="preserve"> </w:t>
      </w:r>
      <w:r w:rsidRPr="00211D02">
        <w:rPr>
          <w:rFonts w:cs="Calibri"/>
          <w:color w:val="auto"/>
        </w:rPr>
        <w:t xml:space="preserve">………………………………………………………………… </w:t>
      </w:r>
    </w:p>
    <w:p w14:paraId="55C22A7A" w14:textId="77777777" w:rsidR="007C18F1" w:rsidRPr="00211D02" w:rsidRDefault="007C18F1" w:rsidP="007C18F1">
      <w:pPr>
        <w:pStyle w:val="7"/>
        <w:spacing w:before="120" w:after="120" w:line="240" w:lineRule="auto"/>
        <w:rPr>
          <w:rFonts w:cs="Calibri"/>
          <w:color w:val="auto"/>
        </w:rPr>
      </w:pPr>
      <w:r w:rsidRPr="00211D02">
        <w:rPr>
          <w:rFonts w:cs="Calibri"/>
          <w:color w:val="auto"/>
          <w:spacing w:val="-2"/>
        </w:rPr>
        <w:t>ΔΟΥ</w:t>
      </w:r>
      <w:r>
        <w:rPr>
          <w:rFonts w:cs="Calibri"/>
          <w:color w:val="auto"/>
          <w:spacing w:val="-2"/>
        </w:rPr>
        <w:t>:</w:t>
      </w:r>
      <w:r w:rsidRPr="00211D02">
        <w:rPr>
          <w:rFonts w:cs="Calibri"/>
          <w:color w:val="auto"/>
          <w:spacing w:val="-2"/>
        </w:rPr>
        <w:t>……………………….……………………………………..</w:t>
      </w:r>
    </w:p>
    <w:p w14:paraId="14E475FF" w14:textId="77777777" w:rsidR="007C18F1" w:rsidRPr="007C18F1" w:rsidRDefault="007C18F1" w:rsidP="007C18F1">
      <w:pPr>
        <w:ind w:left="1128" w:right="1551"/>
        <w:jc w:val="center"/>
        <w:rPr>
          <w:b/>
          <w:sz w:val="28"/>
          <w:szCs w:val="28"/>
          <w:lang w:val="el-GR"/>
        </w:rPr>
      </w:pPr>
      <w:r w:rsidRPr="007C18F1">
        <w:rPr>
          <w:b/>
          <w:sz w:val="28"/>
          <w:szCs w:val="28"/>
          <w:u w:val="single"/>
          <w:lang w:val="el-GR"/>
        </w:rPr>
        <w:t>ΠΡΟΣ</w:t>
      </w:r>
      <w:r w:rsidRPr="007C18F1">
        <w:rPr>
          <w:b/>
          <w:spacing w:val="-1"/>
          <w:sz w:val="28"/>
          <w:szCs w:val="28"/>
          <w:u w:val="single"/>
          <w:lang w:val="el-GR"/>
        </w:rPr>
        <w:t xml:space="preserve"> </w:t>
      </w:r>
      <w:r w:rsidRPr="007C18F1">
        <w:rPr>
          <w:b/>
          <w:sz w:val="28"/>
          <w:szCs w:val="28"/>
          <w:u w:val="single"/>
          <w:lang w:val="el-GR"/>
        </w:rPr>
        <w:t>ΤΟ</w:t>
      </w:r>
      <w:r>
        <w:rPr>
          <w:b/>
          <w:sz w:val="28"/>
          <w:szCs w:val="28"/>
          <w:u w:val="single"/>
          <w:lang w:val="en-US"/>
        </w:rPr>
        <w:t>N</w:t>
      </w:r>
      <w:r w:rsidRPr="007C18F1">
        <w:rPr>
          <w:b/>
          <w:sz w:val="28"/>
          <w:szCs w:val="28"/>
          <w:u w:val="single"/>
          <w:lang w:val="el-GR"/>
        </w:rPr>
        <w:t xml:space="preserve"> ΔΗΜΟ </w:t>
      </w:r>
      <w:r w:rsidRPr="007C18F1">
        <w:rPr>
          <w:b/>
          <w:spacing w:val="-2"/>
          <w:sz w:val="28"/>
          <w:szCs w:val="28"/>
          <w:u w:val="single"/>
          <w:lang w:val="el-GR"/>
        </w:rPr>
        <w:t>ΗΡΑΚΛΕΙΟΥ</w:t>
      </w:r>
    </w:p>
    <w:p w14:paraId="6826E80A" w14:textId="77777777" w:rsidR="007C18F1" w:rsidRPr="007C18F1" w:rsidRDefault="007C18F1" w:rsidP="007C18F1">
      <w:pPr>
        <w:spacing w:before="1"/>
        <w:ind w:left="284" w:right="282"/>
        <w:rPr>
          <w:b/>
          <w:sz w:val="28"/>
          <w:szCs w:val="28"/>
          <w:lang w:val="el-GR"/>
        </w:rPr>
      </w:pPr>
      <w:r w:rsidRPr="007C18F1">
        <w:rPr>
          <w:b/>
          <w:sz w:val="28"/>
          <w:szCs w:val="28"/>
          <w:lang w:val="el-GR"/>
        </w:rPr>
        <w:t>Για την υπηρεσία: «Υπηρεσίες απομάκρυνσης ογκωδών και πράσινων αποβλήτων και συλλογής ανακυκλώσιμων αποβλήτων Δήμου Ηρακλείου και συλλογής σύμμεικτων αποβλήτων και Οδοκαθαρισμού 1ης Δημοτικής Κοινότητας Δήμου</w:t>
      </w:r>
      <w:r w:rsidRPr="007C18F1">
        <w:rPr>
          <w:b/>
          <w:bCs/>
          <w:sz w:val="28"/>
          <w:szCs w:val="28"/>
          <w:lang w:val="el-GR"/>
        </w:rPr>
        <w:t xml:space="preserve"> Ηρακλείου</w:t>
      </w:r>
      <w:r w:rsidRPr="007C18F1">
        <w:rPr>
          <w:b/>
          <w:sz w:val="28"/>
          <w:szCs w:val="28"/>
          <w:lang w:val="el-GR"/>
        </w:rPr>
        <w:t xml:space="preserve">» </w:t>
      </w:r>
    </w:p>
    <w:p w14:paraId="37A0C8A9" w14:textId="77777777" w:rsidR="007C18F1" w:rsidRPr="00211D02" w:rsidRDefault="007C18F1" w:rsidP="007C18F1">
      <w:pPr>
        <w:pStyle w:val="6"/>
        <w:spacing w:before="1"/>
        <w:ind w:left="1130" w:right="1551"/>
        <w:jc w:val="center"/>
        <w:rPr>
          <w:rFonts w:cs="Calibri"/>
          <w:color w:val="auto"/>
        </w:rPr>
      </w:pPr>
      <w:r w:rsidRPr="00211D02">
        <w:rPr>
          <w:rFonts w:cs="Calibri"/>
          <w:color w:val="auto"/>
        </w:rPr>
        <w:t>ΑΡ.</w:t>
      </w:r>
      <w:r w:rsidRPr="00211D02">
        <w:rPr>
          <w:rFonts w:cs="Calibri"/>
          <w:color w:val="auto"/>
          <w:spacing w:val="-2"/>
        </w:rPr>
        <w:t xml:space="preserve"> </w:t>
      </w:r>
      <w:r w:rsidRPr="00211D02">
        <w:rPr>
          <w:rFonts w:cs="Calibri"/>
          <w:color w:val="auto"/>
        </w:rPr>
        <w:t>ΔΙΑΚ/ΞΗΣ</w:t>
      </w:r>
      <w:r w:rsidRPr="00211D02">
        <w:rPr>
          <w:rFonts w:cs="Calibri"/>
          <w:color w:val="auto"/>
          <w:spacing w:val="-2"/>
        </w:rPr>
        <w:t xml:space="preserve"> ……../………….</w:t>
      </w:r>
    </w:p>
    <w:p w14:paraId="2E3ECCFE" w14:textId="77777777" w:rsidR="007C18F1" w:rsidRPr="00211D02" w:rsidRDefault="007C18F1" w:rsidP="007C18F1">
      <w:pPr>
        <w:pStyle w:val="af0"/>
        <w:spacing w:before="229"/>
        <w:rPr>
          <w:b/>
        </w:rPr>
      </w:pPr>
    </w:p>
    <w:tbl>
      <w:tblPr>
        <w:tblW w:w="495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76"/>
        <w:gridCol w:w="2942"/>
        <w:gridCol w:w="1154"/>
        <w:gridCol w:w="1410"/>
        <w:gridCol w:w="1705"/>
      </w:tblGrid>
      <w:tr w:rsidR="007C18F1" w:rsidRPr="00211D02" w14:paraId="222DEDFF" w14:textId="77777777" w:rsidTr="001D4B6E">
        <w:trPr>
          <w:trHeight w:val="553"/>
          <w:jc w:val="center"/>
        </w:trPr>
        <w:tc>
          <w:tcPr>
            <w:tcW w:w="2399" w:type="dxa"/>
            <w:vAlign w:val="center"/>
          </w:tcPr>
          <w:p w14:paraId="3A4AFEB2" w14:textId="77777777" w:rsidR="007C18F1" w:rsidRPr="00211D02" w:rsidRDefault="007C18F1" w:rsidP="001D4B6E">
            <w:pPr>
              <w:pStyle w:val="TableParagraph"/>
              <w:ind w:left="649" w:hanging="212"/>
              <w:rPr>
                <w:b/>
                <w:sz w:val="20"/>
              </w:rPr>
            </w:pPr>
            <w:r>
              <w:rPr>
                <w:b/>
                <w:spacing w:val="-2"/>
                <w:sz w:val="20"/>
              </w:rPr>
              <w:t>ΥΠΗΡΕΣΙΑ</w:t>
            </w:r>
          </w:p>
        </w:tc>
        <w:tc>
          <w:tcPr>
            <w:tcW w:w="3246" w:type="dxa"/>
          </w:tcPr>
          <w:p w14:paraId="6A19C502" w14:textId="77777777" w:rsidR="007C18F1" w:rsidRDefault="007C18F1" w:rsidP="001D4B6E">
            <w:pPr>
              <w:pStyle w:val="TableParagraph"/>
              <w:ind w:right="215"/>
              <w:jc w:val="center"/>
              <w:rPr>
                <w:b/>
                <w:bCs/>
              </w:rPr>
            </w:pPr>
            <w:r>
              <w:rPr>
                <w:b/>
                <w:bCs/>
              </w:rPr>
              <w:t xml:space="preserve">Κατηγορία δαπάνης </w:t>
            </w:r>
          </w:p>
          <w:p w14:paraId="79A7CF77" w14:textId="77777777" w:rsidR="007C18F1" w:rsidRPr="00003DFD" w:rsidRDefault="007C18F1" w:rsidP="001D4B6E">
            <w:pPr>
              <w:pStyle w:val="TableParagraph"/>
              <w:ind w:right="215"/>
              <w:jc w:val="center"/>
              <w:rPr>
                <w:sz w:val="20"/>
              </w:rPr>
            </w:pPr>
            <w:r w:rsidRPr="00003DFD">
              <w:t>(σύμφωνα με το ν.3863/2010)</w:t>
            </w:r>
          </w:p>
        </w:tc>
        <w:tc>
          <w:tcPr>
            <w:tcW w:w="1271" w:type="dxa"/>
          </w:tcPr>
          <w:p w14:paraId="35CEFE18" w14:textId="77777777" w:rsidR="007C18F1" w:rsidRPr="00211D02" w:rsidRDefault="007C18F1" w:rsidP="001D4B6E">
            <w:pPr>
              <w:pStyle w:val="TableParagraph"/>
              <w:spacing w:before="1"/>
              <w:ind w:left="14"/>
              <w:jc w:val="center"/>
              <w:rPr>
                <w:b/>
                <w:sz w:val="20"/>
              </w:rPr>
            </w:pPr>
            <w:r>
              <w:rPr>
                <w:b/>
                <w:bCs/>
              </w:rPr>
              <w:t>Ποσότητα (έτος)</w:t>
            </w:r>
          </w:p>
        </w:tc>
        <w:tc>
          <w:tcPr>
            <w:tcW w:w="1553" w:type="dxa"/>
          </w:tcPr>
          <w:p w14:paraId="60F6ADEB" w14:textId="77777777" w:rsidR="007C18F1" w:rsidRDefault="007C18F1" w:rsidP="001D4B6E">
            <w:pPr>
              <w:pStyle w:val="TableParagraph"/>
              <w:spacing w:before="1"/>
              <w:ind w:left="14"/>
              <w:jc w:val="center"/>
              <w:rPr>
                <w:b/>
                <w:bCs/>
              </w:rPr>
            </w:pPr>
            <w:r>
              <w:rPr>
                <w:b/>
                <w:bCs/>
              </w:rPr>
              <w:t xml:space="preserve">ΤΙΜΗ ΠΡΟΣΦΟΡΑΣ </w:t>
            </w:r>
          </w:p>
          <w:p w14:paraId="727AE9FC" w14:textId="77777777" w:rsidR="007C18F1" w:rsidRPr="00FE33DC" w:rsidRDefault="007C18F1" w:rsidP="001D4B6E">
            <w:pPr>
              <w:pStyle w:val="TableParagraph"/>
              <w:spacing w:before="1"/>
              <w:ind w:left="14"/>
              <w:jc w:val="center"/>
              <w:rPr>
                <w:b/>
                <w:bCs/>
                <w:sz w:val="20"/>
              </w:rPr>
            </w:pPr>
            <w:r w:rsidRPr="00FE33DC">
              <w:rPr>
                <w:b/>
                <w:bCs/>
              </w:rPr>
              <w:t>(€ ανά έτος)</w:t>
            </w:r>
          </w:p>
        </w:tc>
        <w:tc>
          <w:tcPr>
            <w:tcW w:w="1879" w:type="dxa"/>
          </w:tcPr>
          <w:p w14:paraId="706F4BAD" w14:textId="77777777" w:rsidR="007C18F1" w:rsidRPr="00FE33DC" w:rsidRDefault="007C18F1" w:rsidP="001D4B6E">
            <w:pPr>
              <w:pStyle w:val="TableParagraph"/>
              <w:spacing w:before="1"/>
              <w:ind w:left="14"/>
              <w:jc w:val="center"/>
              <w:rPr>
                <w:b/>
                <w:bCs/>
                <w:sz w:val="24"/>
                <w:szCs w:val="24"/>
              </w:rPr>
            </w:pPr>
            <w:r w:rsidRPr="00FE33DC">
              <w:rPr>
                <w:b/>
                <w:bCs/>
                <w:sz w:val="24"/>
                <w:szCs w:val="24"/>
              </w:rPr>
              <w:t xml:space="preserve">ΣΥΝΟΛΙΚΗ ΤΙΜΗ ΠΡΟΣΦΟΡΑΣ </w:t>
            </w:r>
          </w:p>
          <w:p w14:paraId="78B711AC" w14:textId="77777777" w:rsidR="007C18F1" w:rsidRDefault="007C18F1" w:rsidP="001D4B6E">
            <w:pPr>
              <w:pStyle w:val="TableParagraph"/>
              <w:spacing w:before="1"/>
              <w:ind w:left="14"/>
              <w:jc w:val="center"/>
              <w:rPr>
                <w:b/>
                <w:bCs/>
              </w:rPr>
            </w:pPr>
            <w:r>
              <w:rPr>
                <w:b/>
                <w:bCs/>
              </w:rPr>
              <w:t>(σε €)</w:t>
            </w:r>
          </w:p>
        </w:tc>
      </w:tr>
      <w:tr w:rsidR="007C18F1" w:rsidRPr="00003DFD" w14:paraId="70FC0B99" w14:textId="77777777" w:rsidTr="001D4B6E">
        <w:trPr>
          <w:trHeight w:val="351"/>
          <w:jc w:val="center"/>
        </w:trPr>
        <w:tc>
          <w:tcPr>
            <w:tcW w:w="2399" w:type="dxa"/>
            <w:vMerge w:val="restart"/>
            <w:vAlign w:val="center"/>
          </w:tcPr>
          <w:p w14:paraId="57100283" w14:textId="77777777" w:rsidR="007C18F1" w:rsidRPr="00003DFD" w:rsidRDefault="007C18F1" w:rsidP="001D4B6E">
            <w:pPr>
              <w:pStyle w:val="TableParagraph"/>
              <w:spacing w:before="122" w:line="210" w:lineRule="exact"/>
              <w:ind w:left="130" w:right="132"/>
            </w:pPr>
            <w:r w:rsidRPr="00003DFD">
              <w:t>ΥΠΗΡΕΣΙΕΣ ΑΠΟΜΑΚΡΥΝΣΗΣ ΟΓΚΩΔΩΝ ΚΑΙ ΠΡΑΣΙΝΩΝ ΑΠΟΒΛΗΤΩΝ ΚΑΙ ΣΥΛΛΟΓΗΣ ΑΝΑΚΥΚΛΩΣΙΜΩΝ ΑΠΟΒΛΗΤΩΝ ΔΗΜΟΥ ΗΡΑΚΛΕΙΟΥ ΚΑΙ ΣΥΛΛΟΓΗΣ ΣΥΜΜΕΙΚΤΩΝ ΑΠΟΒΛΗΤΩΝ ΚΑΙ ΟΔΟΚΑΘΑΡΙΣΜΟΥ 1ΗΣ ΔΗΜΟΤΙΚΗΣ ΚΟΙΝΟΤΗΤΑΣ ΔΗΜΟΥ ΗΡΑΚΛΕΙΟΥ</w:t>
            </w:r>
          </w:p>
        </w:tc>
        <w:tc>
          <w:tcPr>
            <w:tcW w:w="3246" w:type="dxa"/>
            <w:vAlign w:val="center"/>
          </w:tcPr>
          <w:p w14:paraId="1C3D423E" w14:textId="77777777" w:rsidR="007C18F1" w:rsidRPr="007C18F1" w:rsidRDefault="007C18F1" w:rsidP="001D4B6E">
            <w:pPr>
              <w:jc w:val="center"/>
              <w:rPr>
                <w:lang w:val="el-GR"/>
              </w:rPr>
            </w:pPr>
            <w:r w:rsidRPr="007C18F1">
              <w:rPr>
                <w:b/>
                <w:bCs/>
                <w:lang w:val="el-GR"/>
              </w:rPr>
              <w:t>Μηνιαίες Μικτές Αποδοχές προσωπικού</w:t>
            </w:r>
            <w:r w:rsidRPr="007C18F1">
              <w:rPr>
                <w:lang w:val="el-GR"/>
              </w:rPr>
              <w:t xml:space="preserve"> (συμπεριλαμβανομένου υπερωριακής εργασίας, κ.λπ.) </w:t>
            </w:r>
          </w:p>
        </w:tc>
        <w:tc>
          <w:tcPr>
            <w:tcW w:w="1271" w:type="dxa"/>
            <w:vMerge w:val="restart"/>
            <w:vAlign w:val="center"/>
          </w:tcPr>
          <w:p w14:paraId="75231884" w14:textId="77777777" w:rsidR="007C18F1" w:rsidRPr="00003DFD" w:rsidRDefault="007C18F1" w:rsidP="001D4B6E">
            <w:pPr>
              <w:pStyle w:val="TableParagraph"/>
              <w:jc w:val="center"/>
            </w:pPr>
            <w:r w:rsidRPr="00003DFD">
              <w:t>2</w:t>
            </w:r>
          </w:p>
        </w:tc>
        <w:tc>
          <w:tcPr>
            <w:tcW w:w="1553" w:type="dxa"/>
            <w:vAlign w:val="center"/>
          </w:tcPr>
          <w:p w14:paraId="5E70718B" w14:textId="77777777" w:rsidR="007C18F1" w:rsidRPr="00003DFD" w:rsidRDefault="007C18F1" w:rsidP="001D4B6E">
            <w:pPr>
              <w:pStyle w:val="TableParagraph"/>
              <w:jc w:val="center"/>
            </w:pPr>
          </w:p>
        </w:tc>
        <w:tc>
          <w:tcPr>
            <w:tcW w:w="1879" w:type="dxa"/>
          </w:tcPr>
          <w:p w14:paraId="1AC0C96D" w14:textId="77777777" w:rsidR="007C18F1" w:rsidRPr="00003DFD" w:rsidRDefault="007C18F1" w:rsidP="001D4B6E">
            <w:pPr>
              <w:pStyle w:val="TableParagraph"/>
              <w:jc w:val="center"/>
            </w:pPr>
          </w:p>
        </w:tc>
      </w:tr>
      <w:tr w:rsidR="007C18F1" w:rsidRPr="00003DFD" w14:paraId="1CB2EA86" w14:textId="77777777" w:rsidTr="001D4B6E">
        <w:trPr>
          <w:trHeight w:val="351"/>
          <w:jc w:val="center"/>
        </w:trPr>
        <w:tc>
          <w:tcPr>
            <w:tcW w:w="2399" w:type="dxa"/>
            <w:vMerge/>
            <w:vAlign w:val="center"/>
          </w:tcPr>
          <w:p w14:paraId="1055E4D8" w14:textId="77777777" w:rsidR="007C18F1" w:rsidRPr="00003DFD" w:rsidRDefault="007C18F1" w:rsidP="001D4B6E">
            <w:pPr>
              <w:pStyle w:val="TableParagraph"/>
              <w:spacing w:before="122" w:line="210" w:lineRule="exact"/>
            </w:pPr>
          </w:p>
        </w:tc>
        <w:tc>
          <w:tcPr>
            <w:tcW w:w="3246" w:type="dxa"/>
            <w:vAlign w:val="center"/>
          </w:tcPr>
          <w:p w14:paraId="4A38FA79" w14:textId="77777777" w:rsidR="007C18F1" w:rsidRPr="00003DFD" w:rsidRDefault="007C18F1" w:rsidP="001D4B6E">
            <w:pPr>
              <w:jc w:val="center"/>
              <w:rPr>
                <w:b/>
                <w:bCs/>
              </w:rPr>
            </w:pPr>
            <w:proofErr w:type="spellStart"/>
            <w:r w:rsidRPr="00003DFD">
              <w:rPr>
                <w:b/>
                <w:bCs/>
              </w:rPr>
              <w:t>Μηνι</w:t>
            </w:r>
            <w:proofErr w:type="spellEnd"/>
            <w:r w:rsidRPr="00003DFD">
              <w:rPr>
                <w:b/>
                <w:bCs/>
              </w:rPr>
              <w:t xml:space="preserve">αίο </w:t>
            </w:r>
            <w:proofErr w:type="spellStart"/>
            <w:r w:rsidRPr="00003DFD">
              <w:rPr>
                <w:b/>
                <w:bCs/>
              </w:rPr>
              <w:t>Κόστος</w:t>
            </w:r>
            <w:proofErr w:type="spellEnd"/>
            <w:r w:rsidRPr="00003DFD">
              <w:rPr>
                <w:b/>
                <w:bCs/>
              </w:rPr>
              <w:t xml:space="preserve"> </w:t>
            </w:r>
            <w:proofErr w:type="spellStart"/>
            <w:r w:rsidRPr="00003DFD">
              <w:rPr>
                <w:b/>
                <w:bCs/>
              </w:rPr>
              <w:t>Ασφάλισης</w:t>
            </w:r>
            <w:proofErr w:type="spellEnd"/>
            <w:r w:rsidRPr="00003DFD">
              <w:rPr>
                <w:b/>
                <w:bCs/>
              </w:rPr>
              <w:t xml:space="preserve"> </w:t>
            </w:r>
            <w:proofErr w:type="spellStart"/>
            <w:r w:rsidRPr="00003DFD">
              <w:rPr>
                <w:b/>
                <w:bCs/>
              </w:rPr>
              <w:t>εργοδότη</w:t>
            </w:r>
            <w:proofErr w:type="spellEnd"/>
          </w:p>
        </w:tc>
        <w:tc>
          <w:tcPr>
            <w:tcW w:w="1271" w:type="dxa"/>
            <w:vMerge/>
            <w:vAlign w:val="center"/>
          </w:tcPr>
          <w:p w14:paraId="06EDE328" w14:textId="77777777" w:rsidR="007C18F1" w:rsidRPr="00003DFD" w:rsidRDefault="007C18F1" w:rsidP="001D4B6E">
            <w:pPr>
              <w:pStyle w:val="TableParagraph"/>
              <w:jc w:val="center"/>
            </w:pPr>
          </w:p>
        </w:tc>
        <w:tc>
          <w:tcPr>
            <w:tcW w:w="1553" w:type="dxa"/>
            <w:vAlign w:val="center"/>
          </w:tcPr>
          <w:p w14:paraId="6F3017EC" w14:textId="77777777" w:rsidR="007C18F1" w:rsidRPr="00003DFD" w:rsidRDefault="007C18F1" w:rsidP="001D4B6E">
            <w:pPr>
              <w:pStyle w:val="TableParagraph"/>
              <w:jc w:val="center"/>
            </w:pPr>
          </w:p>
        </w:tc>
        <w:tc>
          <w:tcPr>
            <w:tcW w:w="1879" w:type="dxa"/>
          </w:tcPr>
          <w:p w14:paraId="2312A0E3" w14:textId="77777777" w:rsidR="007C18F1" w:rsidRPr="00003DFD" w:rsidRDefault="007C18F1" w:rsidP="001D4B6E">
            <w:pPr>
              <w:pStyle w:val="TableParagraph"/>
              <w:jc w:val="center"/>
            </w:pPr>
          </w:p>
        </w:tc>
      </w:tr>
      <w:tr w:rsidR="007C18F1" w:rsidRPr="00003DFD" w14:paraId="410D153C" w14:textId="77777777" w:rsidTr="001D4B6E">
        <w:trPr>
          <w:trHeight w:val="466"/>
          <w:jc w:val="center"/>
        </w:trPr>
        <w:tc>
          <w:tcPr>
            <w:tcW w:w="2399" w:type="dxa"/>
            <w:vMerge/>
            <w:vAlign w:val="center"/>
          </w:tcPr>
          <w:p w14:paraId="16DBEA27" w14:textId="77777777" w:rsidR="007C18F1" w:rsidRPr="00003DFD" w:rsidRDefault="007C18F1" w:rsidP="001D4B6E">
            <w:pPr>
              <w:pStyle w:val="TableParagraph"/>
              <w:spacing w:before="122" w:line="210" w:lineRule="exact"/>
            </w:pPr>
          </w:p>
        </w:tc>
        <w:tc>
          <w:tcPr>
            <w:tcW w:w="3246" w:type="dxa"/>
            <w:vAlign w:val="center"/>
          </w:tcPr>
          <w:p w14:paraId="0DB29AFC" w14:textId="77777777" w:rsidR="007C18F1" w:rsidRPr="00003DFD" w:rsidRDefault="007C18F1" w:rsidP="001D4B6E">
            <w:pPr>
              <w:jc w:val="center"/>
            </w:pPr>
            <w:proofErr w:type="spellStart"/>
            <w:r w:rsidRPr="00003DFD">
              <w:rPr>
                <w:b/>
                <w:bCs/>
                <w:u w:val="single"/>
              </w:rPr>
              <w:t>Σύνολο</w:t>
            </w:r>
            <w:proofErr w:type="spellEnd"/>
            <w:r w:rsidRPr="00003DFD">
              <w:t xml:space="preserve"> </w:t>
            </w:r>
            <w:proofErr w:type="spellStart"/>
            <w:r w:rsidRPr="00003DFD">
              <w:t>Μισθολογικού</w:t>
            </w:r>
            <w:proofErr w:type="spellEnd"/>
            <w:r w:rsidRPr="00003DFD">
              <w:t xml:space="preserve"> </w:t>
            </w:r>
            <w:proofErr w:type="spellStart"/>
            <w:r w:rsidRPr="00003DFD">
              <w:t>κόστους</w:t>
            </w:r>
            <w:proofErr w:type="spellEnd"/>
          </w:p>
        </w:tc>
        <w:tc>
          <w:tcPr>
            <w:tcW w:w="1271" w:type="dxa"/>
            <w:vMerge/>
            <w:vAlign w:val="center"/>
          </w:tcPr>
          <w:p w14:paraId="17F06D99" w14:textId="77777777" w:rsidR="007C18F1" w:rsidRPr="00003DFD" w:rsidRDefault="007C18F1" w:rsidP="001D4B6E">
            <w:pPr>
              <w:pStyle w:val="TableParagraph"/>
              <w:jc w:val="center"/>
            </w:pPr>
          </w:p>
        </w:tc>
        <w:tc>
          <w:tcPr>
            <w:tcW w:w="1553" w:type="dxa"/>
            <w:vAlign w:val="center"/>
          </w:tcPr>
          <w:p w14:paraId="7DA934F6" w14:textId="77777777" w:rsidR="007C18F1" w:rsidRPr="00003DFD" w:rsidRDefault="007C18F1" w:rsidP="001D4B6E">
            <w:pPr>
              <w:pStyle w:val="TableParagraph"/>
              <w:jc w:val="center"/>
            </w:pPr>
          </w:p>
        </w:tc>
        <w:tc>
          <w:tcPr>
            <w:tcW w:w="1879" w:type="dxa"/>
          </w:tcPr>
          <w:p w14:paraId="5F61ABEA" w14:textId="77777777" w:rsidR="007C18F1" w:rsidRPr="00003DFD" w:rsidRDefault="007C18F1" w:rsidP="001D4B6E">
            <w:pPr>
              <w:pStyle w:val="TableParagraph"/>
              <w:jc w:val="center"/>
            </w:pPr>
          </w:p>
        </w:tc>
      </w:tr>
      <w:tr w:rsidR="007C18F1" w:rsidRPr="006B091A" w14:paraId="74DA9F97" w14:textId="77777777" w:rsidTr="001D4B6E">
        <w:trPr>
          <w:trHeight w:val="351"/>
          <w:jc w:val="center"/>
        </w:trPr>
        <w:tc>
          <w:tcPr>
            <w:tcW w:w="2399" w:type="dxa"/>
            <w:vMerge/>
            <w:vAlign w:val="center"/>
          </w:tcPr>
          <w:p w14:paraId="2DF487D9" w14:textId="77777777" w:rsidR="007C18F1" w:rsidRPr="00003DFD" w:rsidRDefault="007C18F1" w:rsidP="001D4B6E">
            <w:pPr>
              <w:pStyle w:val="TableParagraph"/>
              <w:spacing w:before="122" w:line="210" w:lineRule="exact"/>
            </w:pPr>
          </w:p>
        </w:tc>
        <w:tc>
          <w:tcPr>
            <w:tcW w:w="3246" w:type="dxa"/>
            <w:vAlign w:val="center"/>
          </w:tcPr>
          <w:p w14:paraId="190C5CA3" w14:textId="77777777" w:rsidR="007C18F1" w:rsidRPr="007C18F1" w:rsidRDefault="007C18F1" w:rsidP="001D4B6E">
            <w:pPr>
              <w:jc w:val="center"/>
              <w:rPr>
                <w:b/>
                <w:bCs/>
                <w:lang w:val="el-GR"/>
              </w:rPr>
            </w:pPr>
            <w:r w:rsidRPr="007C18F1">
              <w:rPr>
                <w:b/>
                <w:bCs/>
                <w:lang w:val="el-GR"/>
              </w:rPr>
              <w:t xml:space="preserve">Λειτουργικά Κόστη </w:t>
            </w:r>
          </w:p>
          <w:p w14:paraId="0A4A93AA" w14:textId="77777777" w:rsidR="007C18F1" w:rsidRPr="007C18F1" w:rsidRDefault="007C18F1" w:rsidP="001D4B6E">
            <w:pPr>
              <w:jc w:val="center"/>
              <w:rPr>
                <w:lang w:val="el-GR"/>
              </w:rPr>
            </w:pPr>
            <w:r w:rsidRPr="007C18F1">
              <w:rPr>
                <w:lang w:val="el-GR"/>
              </w:rPr>
              <w:t>(καύσιμα, αναλώσιμα, συντήρηση, ασφάλιση, βλάβες, αποσβέσεις, κ.λπ.)</w:t>
            </w:r>
          </w:p>
        </w:tc>
        <w:tc>
          <w:tcPr>
            <w:tcW w:w="1271" w:type="dxa"/>
            <w:vMerge/>
            <w:vAlign w:val="center"/>
          </w:tcPr>
          <w:p w14:paraId="6A0F87F1" w14:textId="77777777" w:rsidR="007C18F1" w:rsidRPr="00003DFD" w:rsidRDefault="007C18F1" w:rsidP="001D4B6E">
            <w:pPr>
              <w:pStyle w:val="TableParagraph"/>
              <w:jc w:val="center"/>
            </w:pPr>
          </w:p>
        </w:tc>
        <w:tc>
          <w:tcPr>
            <w:tcW w:w="1553" w:type="dxa"/>
            <w:vAlign w:val="center"/>
          </w:tcPr>
          <w:p w14:paraId="70DF28AD" w14:textId="77777777" w:rsidR="007C18F1" w:rsidRPr="00003DFD" w:rsidRDefault="007C18F1" w:rsidP="001D4B6E">
            <w:pPr>
              <w:pStyle w:val="TableParagraph"/>
              <w:jc w:val="center"/>
            </w:pPr>
          </w:p>
        </w:tc>
        <w:tc>
          <w:tcPr>
            <w:tcW w:w="1879" w:type="dxa"/>
          </w:tcPr>
          <w:p w14:paraId="3C2865EA" w14:textId="77777777" w:rsidR="007C18F1" w:rsidRPr="00003DFD" w:rsidRDefault="007C18F1" w:rsidP="001D4B6E">
            <w:pPr>
              <w:pStyle w:val="TableParagraph"/>
              <w:jc w:val="center"/>
            </w:pPr>
          </w:p>
        </w:tc>
      </w:tr>
      <w:tr w:rsidR="007C18F1" w:rsidRPr="00003DFD" w14:paraId="523FA357" w14:textId="77777777" w:rsidTr="001D4B6E">
        <w:trPr>
          <w:trHeight w:val="351"/>
          <w:jc w:val="center"/>
        </w:trPr>
        <w:tc>
          <w:tcPr>
            <w:tcW w:w="2399" w:type="dxa"/>
            <w:vMerge/>
            <w:vAlign w:val="center"/>
          </w:tcPr>
          <w:p w14:paraId="02295F0B" w14:textId="77777777" w:rsidR="007C18F1" w:rsidRPr="00003DFD" w:rsidRDefault="007C18F1" w:rsidP="001D4B6E">
            <w:pPr>
              <w:pStyle w:val="TableParagraph"/>
              <w:spacing w:before="122" w:line="210" w:lineRule="exact"/>
            </w:pPr>
          </w:p>
        </w:tc>
        <w:tc>
          <w:tcPr>
            <w:tcW w:w="3246" w:type="dxa"/>
            <w:vAlign w:val="center"/>
          </w:tcPr>
          <w:p w14:paraId="082FCDCA" w14:textId="77777777" w:rsidR="007C18F1" w:rsidRPr="00003DFD" w:rsidRDefault="007C18F1" w:rsidP="001D4B6E">
            <w:pPr>
              <w:jc w:val="center"/>
              <w:rPr>
                <w:b/>
                <w:bCs/>
              </w:rPr>
            </w:pPr>
            <w:proofErr w:type="spellStart"/>
            <w:r w:rsidRPr="00003DFD">
              <w:rPr>
                <w:b/>
                <w:bCs/>
              </w:rPr>
              <w:t>Διοικητικό</w:t>
            </w:r>
            <w:proofErr w:type="spellEnd"/>
            <w:r w:rsidRPr="00003DFD">
              <w:rPr>
                <w:b/>
                <w:bCs/>
              </w:rPr>
              <w:t xml:space="preserve"> </w:t>
            </w:r>
            <w:proofErr w:type="spellStart"/>
            <w:r w:rsidRPr="00003DFD">
              <w:rPr>
                <w:b/>
                <w:bCs/>
              </w:rPr>
              <w:t>κόστος</w:t>
            </w:r>
            <w:proofErr w:type="spellEnd"/>
            <w:r w:rsidRPr="00003DFD">
              <w:rPr>
                <w:b/>
                <w:bCs/>
              </w:rPr>
              <w:t xml:space="preserve"> </w:t>
            </w:r>
            <w:proofErr w:type="spellStart"/>
            <w:r w:rsidRPr="00003DFD">
              <w:rPr>
                <w:b/>
                <w:bCs/>
              </w:rPr>
              <w:t>δι</w:t>
            </w:r>
            <w:proofErr w:type="spellEnd"/>
            <w:r w:rsidRPr="00003DFD">
              <w:rPr>
                <w:b/>
                <w:bCs/>
              </w:rPr>
              <w:t>αχείρισης</w:t>
            </w:r>
          </w:p>
        </w:tc>
        <w:tc>
          <w:tcPr>
            <w:tcW w:w="1271" w:type="dxa"/>
            <w:vMerge/>
            <w:vAlign w:val="center"/>
          </w:tcPr>
          <w:p w14:paraId="2CF678FB" w14:textId="77777777" w:rsidR="007C18F1" w:rsidRPr="00003DFD" w:rsidRDefault="007C18F1" w:rsidP="001D4B6E">
            <w:pPr>
              <w:pStyle w:val="TableParagraph"/>
              <w:jc w:val="center"/>
            </w:pPr>
          </w:p>
        </w:tc>
        <w:tc>
          <w:tcPr>
            <w:tcW w:w="1553" w:type="dxa"/>
            <w:vAlign w:val="center"/>
          </w:tcPr>
          <w:p w14:paraId="068C014E" w14:textId="77777777" w:rsidR="007C18F1" w:rsidRPr="00003DFD" w:rsidRDefault="007C18F1" w:rsidP="001D4B6E">
            <w:pPr>
              <w:pStyle w:val="TableParagraph"/>
              <w:jc w:val="center"/>
            </w:pPr>
          </w:p>
        </w:tc>
        <w:tc>
          <w:tcPr>
            <w:tcW w:w="1879" w:type="dxa"/>
          </w:tcPr>
          <w:p w14:paraId="441AC68B" w14:textId="77777777" w:rsidR="007C18F1" w:rsidRPr="00003DFD" w:rsidRDefault="007C18F1" w:rsidP="001D4B6E">
            <w:pPr>
              <w:pStyle w:val="TableParagraph"/>
              <w:jc w:val="center"/>
            </w:pPr>
          </w:p>
        </w:tc>
      </w:tr>
      <w:tr w:rsidR="007C18F1" w:rsidRPr="00003DFD" w14:paraId="2D9736A2" w14:textId="77777777" w:rsidTr="001D4B6E">
        <w:trPr>
          <w:trHeight w:val="351"/>
          <w:jc w:val="center"/>
        </w:trPr>
        <w:tc>
          <w:tcPr>
            <w:tcW w:w="2399" w:type="dxa"/>
            <w:vMerge/>
            <w:vAlign w:val="center"/>
          </w:tcPr>
          <w:p w14:paraId="6E6A24DB" w14:textId="77777777" w:rsidR="007C18F1" w:rsidRPr="00003DFD" w:rsidRDefault="007C18F1" w:rsidP="001D4B6E">
            <w:pPr>
              <w:pStyle w:val="TableParagraph"/>
              <w:spacing w:before="122" w:line="210" w:lineRule="exact"/>
            </w:pPr>
          </w:p>
        </w:tc>
        <w:tc>
          <w:tcPr>
            <w:tcW w:w="3246" w:type="dxa"/>
            <w:vAlign w:val="center"/>
          </w:tcPr>
          <w:p w14:paraId="7914E71B" w14:textId="77777777" w:rsidR="007C18F1" w:rsidRPr="00003DFD" w:rsidRDefault="007C18F1" w:rsidP="001D4B6E">
            <w:pPr>
              <w:jc w:val="center"/>
              <w:rPr>
                <w:b/>
                <w:bCs/>
              </w:rPr>
            </w:pPr>
            <w:proofErr w:type="spellStart"/>
            <w:r w:rsidRPr="00003DFD">
              <w:rPr>
                <w:b/>
                <w:bCs/>
              </w:rPr>
              <w:t>Κόστος</w:t>
            </w:r>
            <w:proofErr w:type="spellEnd"/>
            <w:r w:rsidRPr="00003DFD">
              <w:rPr>
                <w:b/>
                <w:bCs/>
              </w:rPr>
              <w:t xml:space="preserve"> ανα</w:t>
            </w:r>
            <w:proofErr w:type="spellStart"/>
            <w:r w:rsidRPr="00003DFD">
              <w:rPr>
                <w:b/>
                <w:bCs/>
              </w:rPr>
              <w:t>λωσίμων</w:t>
            </w:r>
            <w:proofErr w:type="spellEnd"/>
          </w:p>
        </w:tc>
        <w:tc>
          <w:tcPr>
            <w:tcW w:w="1271" w:type="dxa"/>
            <w:vMerge/>
            <w:vAlign w:val="center"/>
          </w:tcPr>
          <w:p w14:paraId="31F2F943" w14:textId="77777777" w:rsidR="007C18F1" w:rsidRPr="00003DFD" w:rsidRDefault="007C18F1" w:rsidP="001D4B6E">
            <w:pPr>
              <w:pStyle w:val="TableParagraph"/>
              <w:jc w:val="center"/>
            </w:pPr>
          </w:p>
        </w:tc>
        <w:tc>
          <w:tcPr>
            <w:tcW w:w="1553" w:type="dxa"/>
            <w:vAlign w:val="center"/>
          </w:tcPr>
          <w:p w14:paraId="51513BF5" w14:textId="77777777" w:rsidR="007C18F1" w:rsidRPr="00003DFD" w:rsidRDefault="007C18F1" w:rsidP="001D4B6E">
            <w:pPr>
              <w:pStyle w:val="TableParagraph"/>
              <w:jc w:val="center"/>
            </w:pPr>
          </w:p>
        </w:tc>
        <w:tc>
          <w:tcPr>
            <w:tcW w:w="1879" w:type="dxa"/>
          </w:tcPr>
          <w:p w14:paraId="3475FDD2" w14:textId="77777777" w:rsidR="007C18F1" w:rsidRPr="00003DFD" w:rsidRDefault="007C18F1" w:rsidP="001D4B6E">
            <w:pPr>
              <w:pStyle w:val="TableParagraph"/>
              <w:jc w:val="center"/>
            </w:pPr>
          </w:p>
        </w:tc>
      </w:tr>
      <w:tr w:rsidR="007C18F1" w:rsidRPr="00003DFD" w14:paraId="2AEA9534" w14:textId="77777777" w:rsidTr="001D4B6E">
        <w:trPr>
          <w:trHeight w:val="351"/>
          <w:jc w:val="center"/>
        </w:trPr>
        <w:tc>
          <w:tcPr>
            <w:tcW w:w="2399" w:type="dxa"/>
            <w:vMerge/>
            <w:vAlign w:val="center"/>
          </w:tcPr>
          <w:p w14:paraId="1D17BA6C" w14:textId="77777777" w:rsidR="007C18F1" w:rsidRPr="00003DFD" w:rsidRDefault="007C18F1" w:rsidP="001D4B6E">
            <w:pPr>
              <w:pStyle w:val="TableParagraph"/>
              <w:spacing w:before="122" w:line="210" w:lineRule="exact"/>
            </w:pPr>
          </w:p>
        </w:tc>
        <w:tc>
          <w:tcPr>
            <w:tcW w:w="3246" w:type="dxa"/>
            <w:vAlign w:val="center"/>
          </w:tcPr>
          <w:p w14:paraId="32578558" w14:textId="77777777" w:rsidR="007C18F1" w:rsidRPr="00003DFD" w:rsidRDefault="007C18F1" w:rsidP="001D4B6E">
            <w:pPr>
              <w:jc w:val="center"/>
              <w:rPr>
                <w:b/>
                <w:bCs/>
              </w:rPr>
            </w:pPr>
            <w:proofErr w:type="spellStart"/>
            <w:r w:rsidRPr="00003DFD">
              <w:rPr>
                <w:b/>
                <w:bCs/>
              </w:rPr>
              <w:t>Λοι</w:t>
            </w:r>
            <w:proofErr w:type="spellEnd"/>
            <w:r w:rsidRPr="00003DFD">
              <w:rPr>
                <w:b/>
                <w:bCs/>
              </w:rPr>
              <w:t xml:space="preserve">πά </w:t>
            </w:r>
            <w:proofErr w:type="spellStart"/>
            <w:r w:rsidRPr="00003DFD">
              <w:rPr>
                <w:b/>
                <w:bCs/>
              </w:rPr>
              <w:t>κόστη</w:t>
            </w:r>
            <w:proofErr w:type="spellEnd"/>
          </w:p>
        </w:tc>
        <w:tc>
          <w:tcPr>
            <w:tcW w:w="1271" w:type="dxa"/>
            <w:vMerge/>
            <w:vAlign w:val="center"/>
          </w:tcPr>
          <w:p w14:paraId="62A35F14" w14:textId="77777777" w:rsidR="007C18F1" w:rsidRPr="00003DFD" w:rsidRDefault="007C18F1" w:rsidP="001D4B6E">
            <w:pPr>
              <w:pStyle w:val="TableParagraph"/>
              <w:jc w:val="center"/>
            </w:pPr>
          </w:p>
        </w:tc>
        <w:tc>
          <w:tcPr>
            <w:tcW w:w="1553" w:type="dxa"/>
            <w:vAlign w:val="center"/>
          </w:tcPr>
          <w:p w14:paraId="30836180" w14:textId="77777777" w:rsidR="007C18F1" w:rsidRPr="00003DFD" w:rsidRDefault="007C18F1" w:rsidP="001D4B6E">
            <w:pPr>
              <w:pStyle w:val="TableParagraph"/>
              <w:jc w:val="center"/>
            </w:pPr>
          </w:p>
        </w:tc>
        <w:tc>
          <w:tcPr>
            <w:tcW w:w="1879" w:type="dxa"/>
          </w:tcPr>
          <w:p w14:paraId="3B40402B" w14:textId="77777777" w:rsidR="007C18F1" w:rsidRPr="00003DFD" w:rsidRDefault="007C18F1" w:rsidP="001D4B6E">
            <w:pPr>
              <w:pStyle w:val="TableParagraph"/>
              <w:jc w:val="center"/>
            </w:pPr>
          </w:p>
        </w:tc>
      </w:tr>
      <w:tr w:rsidR="007C18F1" w:rsidRPr="00003DFD" w14:paraId="6AE21AD9" w14:textId="77777777" w:rsidTr="001D4B6E">
        <w:trPr>
          <w:trHeight w:val="351"/>
          <w:jc w:val="center"/>
        </w:trPr>
        <w:tc>
          <w:tcPr>
            <w:tcW w:w="2399" w:type="dxa"/>
            <w:vMerge/>
            <w:vAlign w:val="center"/>
          </w:tcPr>
          <w:p w14:paraId="046AAEBB" w14:textId="77777777" w:rsidR="007C18F1" w:rsidRPr="00003DFD" w:rsidRDefault="007C18F1" w:rsidP="001D4B6E">
            <w:pPr>
              <w:pStyle w:val="TableParagraph"/>
              <w:spacing w:before="122" w:line="210" w:lineRule="exact"/>
            </w:pPr>
          </w:p>
        </w:tc>
        <w:tc>
          <w:tcPr>
            <w:tcW w:w="3246" w:type="dxa"/>
            <w:vAlign w:val="center"/>
          </w:tcPr>
          <w:p w14:paraId="0BBDF050" w14:textId="77777777" w:rsidR="007C18F1" w:rsidRPr="00003DFD" w:rsidRDefault="007C18F1" w:rsidP="001D4B6E">
            <w:pPr>
              <w:jc w:val="center"/>
              <w:rPr>
                <w:b/>
                <w:bCs/>
              </w:rPr>
            </w:pPr>
            <w:proofErr w:type="spellStart"/>
            <w:r w:rsidRPr="00003DFD">
              <w:rPr>
                <w:b/>
                <w:bCs/>
              </w:rPr>
              <w:t>Εργολ</w:t>
            </w:r>
            <w:proofErr w:type="spellEnd"/>
            <w:r w:rsidRPr="00003DFD">
              <w:rPr>
                <w:b/>
                <w:bCs/>
              </w:rPr>
              <w:t xml:space="preserve">αβικό </w:t>
            </w:r>
            <w:proofErr w:type="spellStart"/>
            <w:r w:rsidRPr="00003DFD">
              <w:rPr>
                <w:b/>
                <w:bCs/>
              </w:rPr>
              <w:t>όφελος</w:t>
            </w:r>
            <w:proofErr w:type="spellEnd"/>
          </w:p>
        </w:tc>
        <w:tc>
          <w:tcPr>
            <w:tcW w:w="1271" w:type="dxa"/>
            <w:vMerge/>
            <w:vAlign w:val="center"/>
          </w:tcPr>
          <w:p w14:paraId="10B8DF45" w14:textId="77777777" w:rsidR="007C18F1" w:rsidRPr="00003DFD" w:rsidRDefault="007C18F1" w:rsidP="001D4B6E">
            <w:pPr>
              <w:pStyle w:val="TableParagraph"/>
              <w:jc w:val="center"/>
            </w:pPr>
          </w:p>
        </w:tc>
        <w:tc>
          <w:tcPr>
            <w:tcW w:w="1553" w:type="dxa"/>
            <w:vAlign w:val="center"/>
          </w:tcPr>
          <w:p w14:paraId="1F5A0201" w14:textId="77777777" w:rsidR="007C18F1" w:rsidRPr="00003DFD" w:rsidRDefault="007C18F1" w:rsidP="001D4B6E">
            <w:pPr>
              <w:pStyle w:val="TableParagraph"/>
              <w:jc w:val="center"/>
            </w:pPr>
          </w:p>
        </w:tc>
        <w:tc>
          <w:tcPr>
            <w:tcW w:w="1879" w:type="dxa"/>
          </w:tcPr>
          <w:p w14:paraId="5B0BB315" w14:textId="77777777" w:rsidR="007C18F1" w:rsidRPr="00003DFD" w:rsidRDefault="007C18F1" w:rsidP="001D4B6E">
            <w:pPr>
              <w:pStyle w:val="TableParagraph"/>
              <w:jc w:val="center"/>
            </w:pPr>
          </w:p>
        </w:tc>
      </w:tr>
      <w:tr w:rsidR="007C18F1" w:rsidRPr="006B091A" w14:paraId="1C218F9D" w14:textId="77777777" w:rsidTr="001D4B6E">
        <w:trPr>
          <w:trHeight w:val="351"/>
          <w:jc w:val="center"/>
        </w:trPr>
        <w:tc>
          <w:tcPr>
            <w:tcW w:w="2399" w:type="dxa"/>
            <w:vMerge/>
            <w:vAlign w:val="center"/>
          </w:tcPr>
          <w:p w14:paraId="7F2CD816" w14:textId="77777777" w:rsidR="007C18F1" w:rsidRPr="00003DFD" w:rsidRDefault="007C18F1" w:rsidP="001D4B6E">
            <w:pPr>
              <w:pStyle w:val="TableParagraph"/>
              <w:spacing w:before="122" w:line="210" w:lineRule="exact"/>
            </w:pPr>
          </w:p>
        </w:tc>
        <w:tc>
          <w:tcPr>
            <w:tcW w:w="3246" w:type="dxa"/>
            <w:vAlign w:val="center"/>
          </w:tcPr>
          <w:p w14:paraId="766ABB80" w14:textId="77777777" w:rsidR="007C18F1" w:rsidRPr="007C18F1" w:rsidRDefault="007C18F1" w:rsidP="001D4B6E">
            <w:pPr>
              <w:jc w:val="center"/>
              <w:rPr>
                <w:b/>
                <w:bCs/>
                <w:lang w:val="el-GR"/>
              </w:rPr>
            </w:pPr>
            <w:r w:rsidRPr="007C18F1">
              <w:rPr>
                <w:b/>
                <w:bCs/>
                <w:lang w:val="el-GR"/>
              </w:rPr>
              <w:t xml:space="preserve">Νόμιμων κρατήσεων </w:t>
            </w:r>
          </w:p>
          <w:p w14:paraId="77A812E9" w14:textId="77777777" w:rsidR="007C18F1" w:rsidRPr="007C18F1" w:rsidRDefault="007C18F1" w:rsidP="001D4B6E">
            <w:pPr>
              <w:jc w:val="center"/>
              <w:rPr>
                <w:lang w:val="el-GR"/>
              </w:rPr>
            </w:pPr>
            <w:r w:rsidRPr="007C18F1">
              <w:rPr>
                <w:lang w:val="el-GR"/>
              </w:rPr>
              <w:t>(υπέρ δημοσίου και τρίτων)</w:t>
            </w:r>
          </w:p>
        </w:tc>
        <w:tc>
          <w:tcPr>
            <w:tcW w:w="1271" w:type="dxa"/>
            <w:vMerge/>
            <w:vAlign w:val="center"/>
          </w:tcPr>
          <w:p w14:paraId="05EA66C4" w14:textId="77777777" w:rsidR="007C18F1" w:rsidRPr="00003DFD" w:rsidRDefault="007C18F1" w:rsidP="001D4B6E">
            <w:pPr>
              <w:pStyle w:val="TableParagraph"/>
              <w:jc w:val="center"/>
            </w:pPr>
          </w:p>
        </w:tc>
        <w:tc>
          <w:tcPr>
            <w:tcW w:w="1553" w:type="dxa"/>
            <w:vAlign w:val="center"/>
          </w:tcPr>
          <w:p w14:paraId="0C7512E5" w14:textId="77777777" w:rsidR="007C18F1" w:rsidRPr="00003DFD" w:rsidRDefault="007C18F1" w:rsidP="001D4B6E">
            <w:pPr>
              <w:pStyle w:val="TableParagraph"/>
              <w:jc w:val="center"/>
            </w:pPr>
          </w:p>
        </w:tc>
        <w:tc>
          <w:tcPr>
            <w:tcW w:w="1879" w:type="dxa"/>
          </w:tcPr>
          <w:p w14:paraId="02629CAF" w14:textId="77777777" w:rsidR="007C18F1" w:rsidRPr="00003DFD" w:rsidRDefault="007C18F1" w:rsidP="001D4B6E">
            <w:pPr>
              <w:pStyle w:val="TableParagraph"/>
              <w:jc w:val="center"/>
            </w:pPr>
          </w:p>
        </w:tc>
      </w:tr>
      <w:tr w:rsidR="007C18F1" w:rsidRPr="00003DFD" w14:paraId="48015F9A" w14:textId="77777777" w:rsidTr="001D4B6E">
        <w:trPr>
          <w:trHeight w:val="350"/>
          <w:jc w:val="center"/>
        </w:trPr>
        <w:tc>
          <w:tcPr>
            <w:tcW w:w="8469" w:type="dxa"/>
            <w:gridSpan w:val="4"/>
            <w:vAlign w:val="center"/>
          </w:tcPr>
          <w:p w14:paraId="4E8F29B1" w14:textId="77777777" w:rsidR="007C18F1" w:rsidRPr="00003DFD" w:rsidRDefault="007C18F1" w:rsidP="001D4B6E">
            <w:pPr>
              <w:pStyle w:val="TableParagraph"/>
              <w:ind w:right="108"/>
              <w:jc w:val="right"/>
            </w:pPr>
            <w:r w:rsidRPr="00003DFD">
              <w:rPr>
                <w:b/>
                <w:bCs/>
              </w:rPr>
              <w:t xml:space="preserve">Σύνολο (2 έτη): </w:t>
            </w:r>
          </w:p>
        </w:tc>
        <w:tc>
          <w:tcPr>
            <w:tcW w:w="1879" w:type="dxa"/>
          </w:tcPr>
          <w:p w14:paraId="653F49DC" w14:textId="77777777" w:rsidR="007C18F1" w:rsidRPr="00003DFD" w:rsidRDefault="007C18F1" w:rsidP="001D4B6E">
            <w:pPr>
              <w:pStyle w:val="TableParagraph"/>
              <w:jc w:val="center"/>
            </w:pPr>
          </w:p>
        </w:tc>
      </w:tr>
      <w:tr w:rsidR="007C18F1" w:rsidRPr="00003DFD" w14:paraId="75E23D68" w14:textId="77777777" w:rsidTr="001D4B6E">
        <w:trPr>
          <w:trHeight w:val="350"/>
          <w:jc w:val="center"/>
        </w:trPr>
        <w:tc>
          <w:tcPr>
            <w:tcW w:w="8469" w:type="dxa"/>
            <w:gridSpan w:val="4"/>
            <w:vAlign w:val="center"/>
          </w:tcPr>
          <w:p w14:paraId="77BD7940" w14:textId="77777777" w:rsidR="007C18F1" w:rsidRPr="00003DFD" w:rsidRDefault="007C18F1" w:rsidP="001D4B6E">
            <w:pPr>
              <w:pStyle w:val="TableParagraph"/>
              <w:ind w:right="108"/>
              <w:jc w:val="right"/>
            </w:pPr>
            <w:r w:rsidRPr="00003DFD">
              <w:rPr>
                <w:b/>
                <w:bCs/>
              </w:rPr>
              <w:t>ΦΠΑ 24% (2 έτη):</w:t>
            </w:r>
          </w:p>
        </w:tc>
        <w:tc>
          <w:tcPr>
            <w:tcW w:w="1879" w:type="dxa"/>
          </w:tcPr>
          <w:p w14:paraId="3AE17214" w14:textId="77777777" w:rsidR="007C18F1" w:rsidRPr="00003DFD" w:rsidRDefault="007C18F1" w:rsidP="001D4B6E">
            <w:pPr>
              <w:pStyle w:val="TableParagraph"/>
              <w:jc w:val="center"/>
            </w:pPr>
          </w:p>
        </w:tc>
      </w:tr>
      <w:tr w:rsidR="007C18F1" w:rsidRPr="006B091A" w14:paraId="00A49376" w14:textId="77777777" w:rsidTr="001D4B6E">
        <w:trPr>
          <w:trHeight w:val="350"/>
          <w:jc w:val="center"/>
        </w:trPr>
        <w:tc>
          <w:tcPr>
            <w:tcW w:w="8469" w:type="dxa"/>
            <w:gridSpan w:val="4"/>
            <w:vAlign w:val="center"/>
          </w:tcPr>
          <w:p w14:paraId="035ABE50" w14:textId="77777777" w:rsidR="007C18F1" w:rsidRPr="00003DFD" w:rsidRDefault="007C18F1" w:rsidP="001D4B6E">
            <w:pPr>
              <w:pStyle w:val="TableParagraph"/>
              <w:ind w:right="108"/>
              <w:jc w:val="right"/>
              <w:rPr>
                <w:b/>
                <w:bCs/>
                <w:u w:val="single"/>
              </w:rPr>
            </w:pPr>
            <w:r w:rsidRPr="00003DFD">
              <w:rPr>
                <w:b/>
                <w:bCs/>
                <w:u w:val="single"/>
              </w:rPr>
              <w:lastRenderedPageBreak/>
              <w:t xml:space="preserve">ΣΥΝΟΛΟ ΠΡΟΣΦΟΡΑΣ με ΦΠΑ </w:t>
            </w:r>
            <w:r w:rsidRPr="00003DFD">
              <w:rPr>
                <w:b/>
                <w:bCs/>
              </w:rPr>
              <w:t>(2 έτη):</w:t>
            </w:r>
          </w:p>
        </w:tc>
        <w:tc>
          <w:tcPr>
            <w:tcW w:w="1879" w:type="dxa"/>
          </w:tcPr>
          <w:p w14:paraId="4B43BC88" w14:textId="77777777" w:rsidR="007C18F1" w:rsidRPr="00003DFD" w:rsidRDefault="007C18F1" w:rsidP="001D4B6E">
            <w:pPr>
              <w:pStyle w:val="TableParagraph"/>
              <w:jc w:val="center"/>
            </w:pPr>
          </w:p>
        </w:tc>
      </w:tr>
      <w:tr w:rsidR="007C18F1" w:rsidRPr="006B091A" w14:paraId="69913458" w14:textId="77777777" w:rsidTr="001D4B6E">
        <w:trPr>
          <w:trHeight w:val="99"/>
          <w:jc w:val="center"/>
        </w:trPr>
        <w:tc>
          <w:tcPr>
            <w:tcW w:w="8469" w:type="dxa"/>
            <w:gridSpan w:val="4"/>
            <w:vAlign w:val="center"/>
          </w:tcPr>
          <w:p w14:paraId="44B9D87A" w14:textId="77777777" w:rsidR="007C18F1" w:rsidRPr="00003DFD" w:rsidRDefault="007C18F1" w:rsidP="001D4B6E">
            <w:pPr>
              <w:pStyle w:val="TableParagraph"/>
              <w:ind w:right="108"/>
              <w:jc w:val="right"/>
              <w:rPr>
                <w:b/>
                <w:bCs/>
                <w:u w:val="single"/>
              </w:rPr>
            </w:pPr>
          </w:p>
        </w:tc>
        <w:tc>
          <w:tcPr>
            <w:tcW w:w="1879" w:type="dxa"/>
          </w:tcPr>
          <w:p w14:paraId="28B2AC85" w14:textId="77777777" w:rsidR="007C18F1" w:rsidRPr="00003DFD" w:rsidRDefault="007C18F1" w:rsidP="001D4B6E">
            <w:pPr>
              <w:pStyle w:val="TableParagraph"/>
              <w:jc w:val="center"/>
            </w:pPr>
          </w:p>
        </w:tc>
      </w:tr>
      <w:tr w:rsidR="007C18F1" w:rsidRPr="00003DFD" w14:paraId="3854B59A" w14:textId="77777777" w:rsidTr="001D4B6E">
        <w:trPr>
          <w:trHeight w:val="350"/>
          <w:jc w:val="center"/>
        </w:trPr>
        <w:tc>
          <w:tcPr>
            <w:tcW w:w="8469" w:type="dxa"/>
            <w:gridSpan w:val="4"/>
            <w:vAlign w:val="center"/>
          </w:tcPr>
          <w:p w14:paraId="0291FF7F" w14:textId="77777777" w:rsidR="007C18F1" w:rsidRPr="00003DFD" w:rsidRDefault="007C18F1" w:rsidP="001D4B6E">
            <w:pPr>
              <w:pStyle w:val="TableParagraph"/>
              <w:ind w:right="108"/>
              <w:jc w:val="right"/>
              <w:rPr>
                <w:b/>
                <w:bCs/>
              </w:rPr>
            </w:pPr>
            <w:r w:rsidRPr="00003DFD">
              <w:rPr>
                <w:b/>
                <w:bCs/>
              </w:rPr>
              <w:t>Προαίρεση (</w:t>
            </w:r>
            <w:r w:rsidRPr="00003DFD">
              <w:rPr>
                <w:b/>
                <w:bCs/>
                <w:lang w:val="en-US"/>
              </w:rPr>
              <w:t>+</w:t>
            </w:r>
            <w:r w:rsidRPr="00003DFD">
              <w:rPr>
                <w:b/>
                <w:bCs/>
              </w:rPr>
              <w:t>2 έτη):</w:t>
            </w:r>
          </w:p>
        </w:tc>
        <w:tc>
          <w:tcPr>
            <w:tcW w:w="1879" w:type="dxa"/>
          </w:tcPr>
          <w:p w14:paraId="3603515A" w14:textId="77777777" w:rsidR="007C18F1" w:rsidRPr="00003DFD" w:rsidRDefault="007C18F1" w:rsidP="001D4B6E">
            <w:pPr>
              <w:pStyle w:val="TableParagraph"/>
              <w:jc w:val="center"/>
            </w:pPr>
          </w:p>
        </w:tc>
      </w:tr>
      <w:tr w:rsidR="007C18F1" w:rsidRPr="00003DFD" w14:paraId="1781CBFF" w14:textId="77777777" w:rsidTr="001D4B6E">
        <w:trPr>
          <w:trHeight w:val="350"/>
          <w:jc w:val="center"/>
        </w:trPr>
        <w:tc>
          <w:tcPr>
            <w:tcW w:w="8469" w:type="dxa"/>
            <w:gridSpan w:val="4"/>
            <w:vAlign w:val="center"/>
          </w:tcPr>
          <w:p w14:paraId="24C79F80" w14:textId="77777777" w:rsidR="007C18F1" w:rsidRPr="00003DFD" w:rsidRDefault="007C18F1" w:rsidP="001D4B6E">
            <w:pPr>
              <w:pStyle w:val="TableParagraph"/>
              <w:ind w:right="108"/>
              <w:jc w:val="right"/>
            </w:pPr>
            <w:r w:rsidRPr="00003DFD">
              <w:rPr>
                <w:b/>
                <w:bCs/>
              </w:rPr>
              <w:t>ΦΠΑ 24% προαίρεσης (</w:t>
            </w:r>
            <w:r w:rsidRPr="00003DFD">
              <w:rPr>
                <w:b/>
                <w:bCs/>
                <w:lang w:val="en-US"/>
              </w:rPr>
              <w:t>+</w:t>
            </w:r>
            <w:r w:rsidRPr="00003DFD">
              <w:rPr>
                <w:b/>
                <w:bCs/>
              </w:rPr>
              <w:t>2 έτη):</w:t>
            </w:r>
          </w:p>
        </w:tc>
        <w:tc>
          <w:tcPr>
            <w:tcW w:w="1879" w:type="dxa"/>
          </w:tcPr>
          <w:p w14:paraId="193EC114" w14:textId="77777777" w:rsidR="007C18F1" w:rsidRPr="00003DFD" w:rsidRDefault="007C18F1" w:rsidP="001D4B6E">
            <w:pPr>
              <w:pStyle w:val="TableParagraph"/>
              <w:jc w:val="center"/>
            </w:pPr>
          </w:p>
        </w:tc>
      </w:tr>
      <w:tr w:rsidR="007C18F1" w:rsidRPr="006B091A" w14:paraId="32B5102D" w14:textId="77777777" w:rsidTr="001D4B6E">
        <w:trPr>
          <w:trHeight w:val="350"/>
          <w:jc w:val="center"/>
        </w:trPr>
        <w:tc>
          <w:tcPr>
            <w:tcW w:w="8469" w:type="dxa"/>
            <w:gridSpan w:val="4"/>
            <w:vAlign w:val="center"/>
          </w:tcPr>
          <w:p w14:paraId="697BC429" w14:textId="77777777" w:rsidR="007C18F1" w:rsidRPr="00003DFD" w:rsidRDefault="007C18F1" w:rsidP="001D4B6E">
            <w:pPr>
              <w:pStyle w:val="TableParagraph"/>
              <w:ind w:right="108"/>
              <w:jc w:val="right"/>
            </w:pPr>
            <w:r w:rsidRPr="00003DFD">
              <w:rPr>
                <w:b/>
                <w:bCs/>
              </w:rPr>
              <w:t>ΓΕΝΙΚΟ ΣΥΝΟΛΟ ΠΡΟΣΦΟΡΑΣ με ΦΠΑ (4 έτη):</w:t>
            </w:r>
          </w:p>
        </w:tc>
        <w:tc>
          <w:tcPr>
            <w:tcW w:w="1879" w:type="dxa"/>
          </w:tcPr>
          <w:p w14:paraId="4C214085" w14:textId="77777777" w:rsidR="007C18F1" w:rsidRPr="00003DFD" w:rsidRDefault="007C18F1" w:rsidP="001D4B6E">
            <w:pPr>
              <w:pStyle w:val="TableParagraph"/>
              <w:jc w:val="center"/>
            </w:pPr>
          </w:p>
        </w:tc>
      </w:tr>
    </w:tbl>
    <w:p w14:paraId="673A4A5D" w14:textId="77777777" w:rsidR="007C18F1" w:rsidRPr="007C18F1" w:rsidRDefault="007C18F1" w:rsidP="007C18F1">
      <w:pPr>
        <w:pStyle w:val="af0"/>
        <w:spacing w:before="31" w:after="1"/>
        <w:rPr>
          <w:szCs w:val="22"/>
          <w:lang w:val="el-GR"/>
        </w:rPr>
      </w:pPr>
    </w:p>
    <w:p w14:paraId="4243BE95" w14:textId="77777777" w:rsidR="007C18F1" w:rsidRPr="007C18F1" w:rsidRDefault="007C18F1" w:rsidP="007C18F1">
      <w:pPr>
        <w:rPr>
          <w:lang w:val="el-GR"/>
        </w:rPr>
      </w:pPr>
      <w:r w:rsidRPr="007C18F1">
        <w:rPr>
          <w:lang w:val="el-GR"/>
        </w:rPr>
        <w:t>Γενικό σύνολο με ΦΠΑ (4 έτη) (ολογράφως):</w:t>
      </w:r>
    </w:p>
    <w:p w14:paraId="3BF32A14" w14:textId="77777777" w:rsidR="007C18F1" w:rsidRPr="007C18F1" w:rsidRDefault="007C18F1" w:rsidP="007C18F1">
      <w:pPr>
        <w:rPr>
          <w:lang w:val="el-GR"/>
        </w:rPr>
      </w:pPr>
      <w:r w:rsidRPr="007C18F1">
        <w:rPr>
          <w:spacing w:val="-2"/>
          <w:lang w:val="el-GR"/>
        </w:rPr>
        <w:t>…………………………………………………………………………………………………</w:t>
      </w:r>
    </w:p>
    <w:p w14:paraId="7AA213D5" w14:textId="77777777" w:rsidR="007C18F1" w:rsidRPr="007C18F1" w:rsidRDefault="007C18F1" w:rsidP="007C18F1">
      <w:pPr>
        <w:rPr>
          <w:lang w:val="el-GR"/>
        </w:rPr>
      </w:pPr>
      <w:r w:rsidRPr="007C18F1">
        <w:rPr>
          <w:spacing w:val="-2"/>
          <w:lang w:val="el-GR"/>
        </w:rPr>
        <w:t>..........................………………………………………………………………………………</w:t>
      </w:r>
    </w:p>
    <w:p w14:paraId="36DFD907" w14:textId="77777777" w:rsidR="007C18F1" w:rsidRPr="007C18F1" w:rsidRDefault="007C18F1" w:rsidP="007C18F1">
      <w:pPr>
        <w:rPr>
          <w:lang w:val="el-GR"/>
        </w:rPr>
      </w:pPr>
      <w:r w:rsidRPr="007C18F1">
        <w:rPr>
          <w:spacing w:val="-2"/>
          <w:lang w:val="el-GR"/>
        </w:rPr>
        <w:t>…………………………………………………………………………………</w:t>
      </w:r>
    </w:p>
    <w:p w14:paraId="4495A4C1" w14:textId="77777777" w:rsidR="007C18F1" w:rsidRPr="00211D02" w:rsidRDefault="007C18F1" w:rsidP="007C18F1">
      <w:pPr>
        <w:pStyle w:val="7"/>
        <w:spacing w:line="240" w:lineRule="auto"/>
        <w:ind w:left="6237"/>
        <w:jc w:val="center"/>
        <w:rPr>
          <w:rFonts w:cs="Calibri"/>
          <w:color w:val="auto"/>
        </w:rPr>
      </w:pPr>
      <w:r w:rsidRPr="00211D02">
        <w:rPr>
          <w:rFonts w:cs="Calibri"/>
          <w:color w:val="auto"/>
          <w:spacing w:val="-2"/>
        </w:rPr>
        <w:t>ΗΜΕΡΟΜΗΝΙΑ:</w:t>
      </w:r>
    </w:p>
    <w:p w14:paraId="3BDE5755" w14:textId="77777777" w:rsidR="007C18F1" w:rsidRPr="007C18F1" w:rsidRDefault="007C18F1" w:rsidP="007C18F1">
      <w:pPr>
        <w:ind w:left="6237"/>
        <w:jc w:val="center"/>
        <w:rPr>
          <w:sz w:val="24"/>
          <w:lang w:val="el-GR"/>
        </w:rPr>
      </w:pPr>
      <w:r w:rsidRPr="007C18F1">
        <w:rPr>
          <w:sz w:val="24"/>
          <w:lang w:val="el-GR"/>
        </w:rPr>
        <w:t>Ο/Η</w:t>
      </w:r>
      <w:r w:rsidRPr="007C18F1">
        <w:rPr>
          <w:spacing w:val="57"/>
          <w:sz w:val="24"/>
          <w:lang w:val="el-GR"/>
        </w:rPr>
        <w:t xml:space="preserve"> </w:t>
      </w:r>
      <w:r w:rsidRPr="007C18F1">
        <w:rPr>
          <w:spacing w:val="-2"/>
          <w:sz w:val="24"/>
          <w:lang w:val="el-GR"/>
        </w:rPr>
        <w:t>ΠΡΟΣΦΕΡΩΝ/ΟΥΣΑ</w:t>
      </w:r>
    </w:p>
    <w:p w14:paraId="5BC91BD6" w14:textId="77777777" w:rsidR="007C18F1" w:rsidRPr="007C18F1" w:rsidRDefault="007C18F1" w:rsidP="007C18F1">
      <w:pPr>
        <w:rPr>
          <w:sz w:val="24"/>
          <w:lang w:val="el-GR"/>
        </w:rPr>
      </w:pPr>
    </w:p>
    <w:p w14:paraId="4D3DD747" w14:textId="77777777" w:rsidR="007C18F1" w:rsidRPr="007C18F1" w:rsidRDefault="007C18F1" w:rsidP="007C18F1">
      <w:pPr>
        <w:rPr>
          <w:lang w:val="el-GR"/>
        </w:rPr>
      </w:pPr>
      <w:r w:rsidRPr="007C18F1">
        <w:rPr>
          <w:sz w:val="24"/>
          <w:lang w:val="el-GR"/>
        </w:rPr>
        <w:t>Αφού</w:t>
      </w:r>
      <w:r w:rsidRPr="007C18F1">
        <w:rPr>
          <w:spacing w:val="-2"/>
          <w:sz w:val="24"/>
          <w:lang w:val="el-GR"/>
        </w:rPr>
        <w:t xml:space="preserve"> </w:t>
      </w:r>
      <w:r w:rsidRPr="007C18F1">
        <w:rPr>
          <w:sz w:val="24"/>
          <w:lang w:val="el-GR"/>
        </w:rPr>
        <w:t>έλαβα</w:t>
      </w:r>
      <w:r w:rsidRPr="007C18F1">
        <w:rPr>
          <w:spacing w:val="-4"/>
          <w:sz w:val="24"/>
          <w:lang w:val="el-GR"/>
        </w:rPr>
        <w:t xml:space="preserve"> </w:t>
      </w:r>
      <w:r w:rsidRPr="007C18F1">
        <w:rPr>
          <w:sz w:val="24"/>
          <w:lang w:val="el-GR"/>
        </w:rPr>
        <w:t>γνώση</w:t>
      </w:r>
      <w:r w:rsidRPr="007C18F1">
        <w:rPr>
          <w:spacing w:val="-4"/>
          <w:sz w:val="24"/>
          <w:lang w:val="el-GR"/>
        </w:rPr>
        <w:t xml:space="preserve"> </w:t>
      </w:r>
      <w:r w:rsidRPr="007C18F1">
        <w:rPr>
          <w:sz w:val="24"/>
          <w:lang w:val="el-GR"/>
        </w:rPr>
        <w:t>τη</w:t>
      </w:r>
      <w:r w:rsidRPr="007C18F1">
        <w:rPr>
          <w:spacing w:val="40"/>
          <w:sz w:val="24"/>
          <w:lang w:val="el-GR"/>
        </w:rPr>
        <w:t xml:space="preserve"> </w:t>
      </w:r>
      <w:r w:rsidRPr="007C18F1">
        <w:rPr>
          <w:sz w:val="24"/>
          <w:lang w:val="el-GR"/>
        </w:rPr>
        <w:t>Διακήρυξη</w:t>
      </w:r>
      <w:r w:rsidRPr="007C18F1">
        <w:rPr>
          <w:spacing w:val="-4"/>
          <w:sz w:val="24"/>
          <w:lang w:val="el-GR"/>
        </w:rPr>
        <w:t xml:space="preserve"> </w:t>
      </w:r>
      <w:r w:rsidRPr="007C18F1">
        <w:rPr>
          <w:sz w:val="24"/>
          <w:lang w:val="el-GR"/>
        </w:rPr>
        <w:t>του</w:t>
      </w:r>
      <w:r w:rsidRPr="007C18F1">
        <w:rPr>
          <w:spacing w:val="-3"/>
          <w:sz w:val="24"/>
          <w:lang w:val="el-GR"/>
        </w:rPr>
        <w:t xml:space="preserve"> </w:t>
      </w:r>
      <w:r w:rsidRPr="007C18F1">
        <w:rPr>
          <w:sz w:val="24"/>
          <w:lang w:val="el-GR"/>
        </w:rPr>
        <w:t>Ηλεκτρονικού</w:t>
      </w:r>
      <w:r w:rsidRPr="007C18F1">
        <w:rPr>
          <w:spacing w:val="-3"/>
          <w:sz w:val="24"/>
          <w:lang w:val="el-GR"/>
        </w:rPr>
        <w:t xml:space="preserve"> </w:t>
      </w:r>
      <w:r w:rsidRPr="007C18F1">
        <w:rPr>
          <w:sz w:val="24"/>
          <w:lang w:val="el-GR"/>
        </w:rPr>
        <w:t>Διαγωνισμού</w:t>
      </w:r>
      <w:r w:rsidRPr="007C18F1">
        <w:rPr>
          <w:spacing w:val="-3"/>
          <w:sz w:val="24"/>
          <w:lang w:val="el-GR"/>
        </w:rPr>
        <w:t xml:space="preserve"> </w:t>
      </w:r>
      <w:r w:rsidRPr="007C18F1">
        <w:rPr>
          <w:sz w:val="24"/>
          <w:lang w:val="el-GR"/>
        </w:rPr>
        <w:t>για</w:t>
      </w:r>
      <w:r w:rsidRPr="007C18F1">
        <w:rPr>
          <w:spacing w:val="-5"/>
          <w:sz w:val="24"/>
          <w:lang w:val="el-GR"/>
        </w:rPr>
        <w:t xml:space="preserve"> </w:t>
      </w:r>
      <w:r w:rsidRPr="007C18F1">
        <w:rPr>
          <w:sz w:val="24"/>
          <w:lang w:val="el-GR"/>
        </w:rPr>
        <w:t>την</w:t>
      </w:r>
      <w:r w:rsidRPr="007C18F1">
        <w:rPr>
          <w:spacing w:val="40"/>
          <w:sz w:val="24"/>
          <w:lang w:val="el-GR"/>
        </w:rPr>
        <w:t xml:space="preserve"> </w:t>
      </w:r>
      <w:r w:rsidRPr="007C18F1">
        <w:rPr>
          <w:sz w:val="24"/>
          <w:lang w:val="el-GR"/>
        </w:rPr>
        <w:t>υπηρεσία</w:t>
      </w:r>
      <w:r w:rsidRPr="007C18F1">
        <w:rPr>
          <w:spacing w:val="-4"/>
          <w:sz w:val="24"/>
          <w:lang w:val="el-GR"/>
        </w:rPr>
        <w:t xml:space="preserve"> </w:t>
      </w:r>
      <w:r w:rsidRPr="007C18F1">
        <w:rPr>
          <w:sz w:val="24"/>
          <w:lang w:val="el-GR"/>
        </w:rPr>
        <w:t>με τίτλο</w:t>
      </w:r>
      <w:r w:rsidRPr="007C18F1">
        <w:rPr>
          <w:spacing w:val="40"/>
          <w:sz w:val="24"/>
          <w:lang w:val="el-GR"/>
        </w:rPr>
        <w:t xml:space="preserve"> </w:t>
      </w:r>
      <w:r w:rsidRPr="007C18F1">
        <w:rPr>
          <w:sz w:val="24"/>
          <w:lang w:val="el-GR"/>
        </w:rPr>
        <w:t>που αναγράφεται, υποβάλλω την παρούσα προσφορά και δηλώνω ότι αποδέχομαι πλήρως και χωρίς επιφύλαξη τους όρους και την μελέτη αυτής.</w:t>
      </w:r>
    </w:p>
    <w:bookmarkEnd w:id="232"/>
    <w:p w14:paraId="05E3761D" w14:textId="77777777" w:rsidR="00D41FD6" w:rsidRDefault="00D41FD6" w:rsidP="00D82B16">
      <w:pPr>
        <w:spacing w:after="0"/>
        <w:rPr>
          <w:lang w:val="el-GR"/>
        </w:rPr>
      </w:pPr>
    </w:p>
    <w:p w14:paraId="3A4B92A1" w14:textId="1670DB82" w:rsidR="000B5508" w:rsidRDefault="000B5508" w:rsidP="00A3213D">
      <w:pPr>
        <w:keepNext/>
        <w:pBdr>
          <w:bottom w:val="single" w:sz="8" w:space="1" w:color="000080"/>
        </w:pBdr>
        <w:tabs>
          <w:tab w:val="left" w:pos="0"/>
        </w:tabs>
        <w:spacing w:before="57" w:after="57"/>
        <w:outlineLvl w:val="1"/>
        <w:rPr>
          <w:rFonts w:ascii="Arial" w:hAnsi="Arial" w:cs="Arial"/>
          <w:b/>
          <w:color w:val="002060"/>
          <w:sz w:val="24"/>
          <w:szCs w:val="22"/>
          <w:lang w:val="el-GR" w:eastAsia="ar-SA"/>
        </w:rPr>
      </w:pPr>
      <w:bookmarkStart w:id="233" w:name="_Toc129004475"/>
    </w:p>
    <w:p w14:paraId="2182A0F8" w14:textId="77777777" w:rsidR="000B27C3" w:rsidRDefault="000B27C3" w:rsidP="00A3213D">
      <w:pPr>
        <w:keepNext/>
        <w:pBdr>
          <w:bottom w:val="single" w:sz="8" w:space="1" w:color="000080"/>
        </w:pBdr>
        <w:tabs>
          <w:tab w:val="left" w:pos="0"/>
        </w:tabs>
        <w:spacing w:before="57" w:after="57"/>
        <w:outlineLvl w:val="1"/>
        <w:rPr>
          <w:rFonts w:ascii="Arial" w:hAnsi="Arial" w:cs="Arial"/>
          <w:b/>
          <w:color w:val="002060"/>
          <w:sz w:val="24"/>
          <w:szCs w:val="22"/>
          <w:lang w:val="el-GR" w:eastAsia="ar-SA"/>
        </w:rPr>
      </w:pPr>
    </w:p>
    <w:p w14:paraId="04FF61B8" w14:textId="77777777" w:rsidR="000B27C3" w:rsidRDefault="000B27C3" w:rsidP="00A3213D">
      <w:pPr>
        <w:keepNext/>
        <w:pBdr>
          <w:bottom w:val="single" w:sz="8" w:space="1" w:color="000080"/>
        </w:pBdr>
        <w:tabs>
          <w:tab w:val="left" w:pos="0"/>
        </w:tabs>
        <w:spacing w:before="57" w:after="57"/>
        <w:outlineLvl w:val="1"/>
        <w:rPr>
          <w:rFonts w:ascii="Arial" w:hAnsi="Arial" w:cs="Arial"/>
          <w:b/>
          <w:color w:val="002060"/>
          <w:sz w:val="24"/>
          <w:szCs w:val="22"/>
          <w:lang w:val="el-GR" w:eastAsia="ar-SA"/>
        </w:rPr>
      </w:pPr>
    </w:p>
    <w:p w14:paraId="4B863835" w14:textId="77777777" w:rsidR="000B27C3" w:rsidRDefault="000B27C3" w:rsidP="00A3213D">
      <w:pPr>
        <w:keepNext/>
        <w:pBdr>
          <w:bottom w:val="single" w:sz="8" w:space="1" w:color="000080"/>
        </w:pBdr>
        <w:tabs>
          <w:tab w:val="left" w:pos="0"/>
        </w:tabs>
        <w:spacing w:before="57" w:after="57"/>
        <w:outlineLvl w:val="1"/>
        <w:rPr>
          <w:rFonts w:ascii="Arial" w:hAnsi="Arial" w:cs="Arial"/>
          <w:b/>
          <w:color w:val="002060"/>
          <w:sz w:val="24"/>
          <w:szCs w:val="22"/>
          <w:lang w:val="el-GR" w:eastAsia="ar-SA"/>
        </w:rPr>
      </w:pPr>
    </w:p>
    <w:p w14:paraId="7DCEED94" w14:textId="7B181434" w:rsidR="00A3213D" w:rsidRPr="000B27C3" w:rsidRDefault="00A3213D" w:rsidP="00A3213D">
      <w:pPr>
        <w:keepNext/>
        <w:pBdr>
          <w:bottom w:val="single" w:sz="8" w:space="1" w:color="000080"/>
        </w:pBdr>
        <w:tabs>
          <w:tab w:val="left" w:pos="0"/>
        </w:tabs>
        <w:spacing w:before="57" w:after="57"/>
        <w:outlineLvl w:val="1"/>
        <w:rPr>
          <w:rFonts w:cs="Arial"/>
          <w:b/>
          <w:color w:val="002060"/>
          <w:sz w:val="24"/>
          <w:szCs w:val="22"/>
          <w:lang w:val="el-GR"/>
        </w:rPr>
      </w:pPr>
      <w:r w:rsidRPr="00A3213D">
        <w:rPr>
          <w:rFonts w:ascii="Arial" w:hAnsi="Arial" w:cs="Arial"/>
          <w:b/>
          <w:color w:val="002060"/>
          <w:sz w:val="24"/>
          <w:szCs w:val="22"/>
          <w:lang w:val="el-GR" w:eastAsia="ar-SA"/>
        </w:rPr>
        <w:t xml:space="preserve">ΠΑΡΑΡΤΗΜΑ </w:t>
      </w:r>
      <w:r w:rsidR="00AA0EBC" w:rsidRPr="00AA0EBC">
        <w:rPr>
          <w:rFonts w:ascii="Arial" w:hAnsi="Arial" w:cs="Arial"/>
          <w:b/>
          <w:color w:val="002060"/>
          <w:sz w:val="24"/>
          <w:szCs w:val="22"/>
          <w:lang w:val="el-GR" w:eastAsia="ar-SA"/>
        </w:rPr>
        <w:t>V</w:t>
      </w:r>
      <w:r w:rsidRPr="00A3213D">
        <w:rPr>
          <w:rFonts w:ascii="Arial" w:hAnsi="Arial" w:cs="Arial"/>
          <w:b/>
          <w:color w:val="002060"/>
          <w:sz w:val="24"/>
          <w:szCs w:val="22"/>
          <w:lang w:val="el-GR" w:eastAsia="ar-SA"/>
        </w:rPr>
        <w:t xml:space="preserve"> – Υπόδειγμα περιεχομένου Υ.Δ. περί μη ρωσικής εμπλοκής</w:t>
      </w:r>
      <w:bookmarkEnd w:id="233"/>
      <w:r w:rsidR="005A660E">
        <w:rPr>
          <w:rFonts w:ascii="Arial" w:hAnsi="Arial" w:cs="Arial"/>
          <w:b/>
          <w:color w:val="002060"/>
          <w:sz w:val="24"/>
          <w:szCs w:val="22"/>
          <w:lang w:val="el-GR" w:eastAsia="ar-SA"/>
        </w:rPr>
        <w:t xml:space="preserve"> </w:t>
      </w:r>
    </w:p>
    <w:p w14:paraId="067D37D6" w14:textId="77777777" w:rsidR="00A3213D" w:rsidRPr="00A3213D" w:rsidRDefault="00A3213D" w:rsidP="00A3213D">
      <w:pPr>
        <w:rPr>
          <w:lang w:val="el-GR" w:eastAsia="ar-SA"/>
        </w:rPr>
      </w:pPr>
    </w:p>
    <w:p w14:paraId="0CD3C3F8" w14:textId="77777777" w:rsidR="00A3213D" w:rsidRPr="00A3213D" w:rsidRDefault="00A3213D" w:rsidP="00A3213D">
      <w:pPr>
        <w:rPr>
          <w:lang w:val="el-GR" w:eastAsia="ar-SA"/>
        </w:rPr>
      </w:pPr>
      <w:r w:rsidRPr="00A3213D">
        <w:rPr>
          <w:lang w:val="el-GR" w:eastAsia="ar-SA"/>
        </w:rPr>
        <w:t>Το περιεχόμενο της Υ.Δ. περί  μη συνδρομής των καταστάσεων ρωσικής εμπλοκής,  που περιγράφονται στην παρ. 2.2.3..5.α της παρούσας, είναι το ακόλουθο:</w:t>
      </w:r>
    </w:p>
    <w:p w14:paraId="3311AF8D" w14:textId="77777777" w:rsidR="00A3213D" w:rsidRPr="00A3213D" w:rsidRDefault="00A3213D" w:rsidP="00A3213D">
      <w:pPr>
        <w:rPr>
          <w:i/>
          <w:lang w:val="el-GR" w:eastAsia="ar-SA"/>
        </w:rPr>
      </w:pPr>
      <w:r w:rsidRPr="00A3213D">
        <w:rPr>
          <w:i/>
          <w:lang w:val="el-GR" w:eastAsia="ar-SA"/>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48887F60" w14:textId="77777777" w:rsidR="00A3213D" w:rsidRPr="00A3213D" w:rsidRDefault="00A3213D" w:rsidP="00A3213D">
      <w:pPr>
        <w:rPr>
          <w:i/>
          <w:lang w:val="el-GR" w:eastAsia="ar-SA"/>
        </w:rPr>
      </w:pPr>
      <w:r w:rsidRPr="00A3213D">
        <w:rPr>
          <w:i/>
          <w:lang w:val="el-GR" w:eastAsia="ar-SA"/>
        </w:rPr>
        <w:t xml:space="preserve">Συγκεκριμένα δηλώνω ότι: </w:t>
      </w:r>
    </w:p>
    <w:p w14:paraId="378B66D5" w14:textId="77777777" w:rsidR="00A3213D" w:rsidRPr="00A3213D" w:rsidRDefault="00A3213D" w:rsidP="00A3213D">
      <w:pPr>
        <w:rPr>
          <w:i/>
          <w:lang w:val="el-GR" w:eastAsia="ar-SA"/>
        </w:rPr>
      </w:pPr>
      <w:r w:rsidRPr="00A3213D">
        <w:rPr>
          <w:i/>
          <w:lang w:val="el-GR" w:eastAsia="ar-SA"/>
        </w:rPr>
        <w:t>(α) ο οικονομικός φορέας που εκπροσωπώ (και κανένας από τους οικονομικούς φορείς που εκπροσωπούν μέλη της ένωσ</w:t>
      </w:r>
      <w:r w:rsidR="00BA0712">
        <w:rPr>
          <w:i/>
          <w:lang w:val="el-GR" w:eastAsia="ar-SA"/>
        </w:rPr>
        <w:t>ή</w:t>
      </w:r>
      <w:r w:rsidRPr="00A3213D">
        <w:rPr>
          <w:i/>
          <w:lang w:val="el-GR" w:eastAsia="ar-SA"/>
        </w:rPr>
        <w:t xml:space="preserve">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79F4D4DD" w14:textId="77777777" w:rsidR="00A3213D" w:rsidRPr="00A3213D" w:rsidRDefault="00A3213D" w:rsidP="00A3213D">
      <w:pPr>
        <w:rPr>
          <w:i/>
          <w:lang w:val="el-GR" w:eastAsia="ar-SA"/>
        </w:rPr>
      </w:pPr>
      <w:r w:rsidRPr="00A3213D">
        <w:rPr>
          <w:i/>
          <w:lang w:val="el-GR" w:eastAsia="ar-SA"/>
        </w:rPr>
        <w:t>(β) ο οικονομικός φορέας που εκπροσωπώ (και κανένας από τους οικονομικούς φορείς που εκπροσωπούν μέλη της ένωσ</w:t>
      </w:r>
      <w:r w:rsidR="00BA0712">
        <w:rPr>
          <w:i/>
          <w:lang w:val="el-GR" w:eastAsia="ar-SA"/>
        </w:rPr>
        <w:t>ή</w:t>
      </w:r>
      <w:r w:rsidRPr="00A3213D">
        <w:rPr>
          <w:i/>
          <w:lang w:val="el-GR" w:eastAsia="ar-SA"/>
        </w:rPr>
        <w:t xml:space="preserve">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40971A2C" w14:textId="77777777" w:rsidR="00A3213D" w:rsidRPr="00A3213D" w:rsidRDefault="00A3213D" w:rsidP="00A3213D">
      <w:pPr>
        <w:rPr>
          <w:i/>
          <w:lang w:val="el-GR" w:eastAsia="ar-SA"/>
        </w:rPr>
      </w:pPr>
      <w:r w:rsidRPr="00A3213D">
        <w:rPr>
          <w:i/>
          <w:lang w:val="el-GR" w:eastAsia="ar-SA"/>
        </w:rPr>
        <w:lastRenderedPageBreak/>
        <w:t xml:space="preserve">(γ) </w:t>
      </w:r>
      <w:r w:rsidR="00883EA7">
        <w:rPr>
          <w:i/>
          <w:lang w:val="el-GR" w:eastAsia="ar-SA"/>
        </w:rPr>
        <w:t>τόσο</w:t>
      </w:r>
      <w:r w:rsidRPr="00A3213D">
        <w:rPr>
          <w:i/>
          <w:lang w:val="el-GR" w:eastAsia="ar-SA"/>
        </w:rPr>
        <w:t xml:space="preserve"> ο υπεύθυνα δηλώνων</w:t>
      </w:r>
      <w:r w:rsidR="00883EA7">
        <w:rPr>
          <w:i/>
          <w:lang w:val="el-GR" w:eastAsia="ar-SA"/>
        </w:rPr>
        <w:t xml:space="preserve">, όσο και </w:t>
      </w:r>
      <w:r w:rsidRPr="00A3213D">
        <w:rPr>
          <w:i/>
          <w:lang w:val="el-GR" w:eastAsia="ar-SA"/>
        </w:rPr>
        <w:t xml:space="preserve"> ο οικονομικός φορέας που εκπροσωπώ</w:t>
      </w:r>
      <w:r w:rsidR="00BA0712">
        <w:rPr>
          <w:i/>
          <w:lang w:val="el-GR" w:eastAsia="ar-SA"/>
        </w:rPr>
        <w:t>,</w:t>
      </w:r>
      <w:r w:rsidRPr="00A3213D">
        <w:rPr>
          <w:i/>
          <w:lang w:val="el-GR" w:eastAsia="ar-SA"/>
        </w:rPr>
        <w:t xml:space="preserve">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7FD3D56F" w14:textId="77777777" w:rsidR="00A3213D" w:rsidRPr="00A3213D" w:rsidRDefault="00A3213D" w:rsidP="00A3213D">
      <w:pPr>
        <w:rPr>
          <w:lang w:val="el-GR" w:eastAsia="ar-SA"/>
        </w:rPr>
      </w:pPr>
      <w:r w:rsidRPr="00A3213D">
        <w:rPr>
          <w:lang w:val="el-GR" w:eastAsia="ar-SA"/>
        </w:rPr>
        <w:t>(</w:t>
      </w:r>
      <w:r w:rsidRPr="00A3213D">
        <w:rPr>
          <w:i/>
          <w:lang w:val="el-GR" w:eastAsia="ar-SA"/>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7CB00027" w14:textId="77777777" w:rsidR="00A3213D" w:rsidRPr="006B2C94" w:rsidRDefault="00A3213D" w:rsidP="00D82B16">
      <w:pPr>
        <w:spacing w:after="0"/>
        <w:rPr>
          <w:lang w:val="el-GR"/>
        </w:rPr>
      </w:pPr>
    </w:p>
    <w:sectPr w:rsidR="00A3213D" w:rsidRPr="006B2C94" w:rsidSect="001403E4">
      <w:footerReference w:type="default" r:id="rId46"/>
      <w:pgSz w:w="11906" w:h="16838"/>
      <w:pgMar w:top="1134" w:right="1276"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F0BB3" w14:textId="77777777" w:rsidR="00A54F3E" w:rsidRDefault="00A54F3E">
      <w:pPr>
        <w:spacing w:after="0"/>
      </w:pPr>
      <w:r>
        <w:separator/>
      </w:r>
    </w:p>
  </w:endnote>
  <w:endnote w:type="continuationSeparator" w:id="0">
    <w:p w14:paraId="2290FA3D" w14:textId="77777777" w:rsidR="00A54F3E" w:rsidRDefault="00A54F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 w:name="Tw Cen MT">
    <w:charset w:val="00"/>
    <w:family w:val="swiss"/>
    <w:pitch w:val="variable"/>
    <w:sig w:usb0="00000003" w:usb1="00000000" w:usb2="00000000" w:usb3="00000000" w:csb0="00000003" w:csb1="00000000"/>
  </w:font>
  <w:font w:name="WenQuanYi Micro Hei">
    <w:altName w:val="MS Mincho"/>
    <w:charset w:val="80"/>
    <w:family w:val="auto"/>
    <w:pitch w:val="variable"/>
  </w:font>
  <w:font w:name="ArialMT">
    <w:altName w:val="Arial"/>
    <w:panose1 w:val="00000000000000000000"/>
    <w:charset w:val="A1"/>
    <w:family w:val="auto"/>
    <w:notTrueType/>
    <w:pitch w:val="default"/>
    <w:sig w:usb0="00000083" w:usb1="00000000" w:usb2="00000000" w:usb3="00000000" w:csb0="00000009" w:csb1="00000000"/>
  </w:font>
  <w:font w:name="Arial-BoldMT">
    <w:altName w:val="Arial"/>
    <w:panose1 w:val="00000000000000000000"/>
    <w:charset w:val="A1"/>
    <w:family w:val="auto"/>
    <w:notTrueType/>
    <w:pitch w:val="default"/>
    <w:sig w:usb0="00000081" w:usb1="00000000" w:usb2="00000000" w:usb3="00000000" w:csb0="00000008" w:csb1="00000000"/>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E456" w14:textId="77777777" w:rsidR="00E774FB" w:rsidRDefault="00E774FB">
    <w:pPr>
      <w:pStyle w:val="af0"/>
      <w:spacing w:line="14" w:lineRule="auto"/>
    </w:pPr>
    <w:r>
      <w:rPr>
        <w:noProof/>
        <w:lang w:eastAsia="el-GR"/>
      </w:rPr>
      <mc:AlternateContent>
        <mc:Choice Requires="wps">
          <w:drawing>
            <wp:anchor distT="0" distB="0" distL="0" distR="0" simplePos="0" relativeHeight="251659264" behindDoc="1" locked="0" layoutInCell="1" allowOverlap="1" wp14:anchorId="79D3D7A0" wp14:editId="4F03FC9A">
              <wp:simplePos x="0" y="0"/>
              <wp:positionH relativeFrom="page">
                <wp:posOffset>3527550</wp:posOffset>
              </wp:positionH>
              <wp:positionV relativeFrom="page">
                <wp:posOffset>9941855</wp:posOffset>
              </wp:positionV>
              <wp:extent cx="539750" cy="169545"/>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69545"/>
                      </a:xfrm>
                      <a:prstGeom prst="rect">
                        <a:avLst/>
                      </a:prstGeom>
                    </wps:spPr>
                    <wps:txbx>
                      <w:txbxContent>
                        <w:p w14:paraId="02FC5D1E" w14:textId="77777777" w:rsidR="00E774FB" w:rsidRDefault="00E774FB">
                          <w:pPr>
                            <w:spacing w:before="12"/>
                            <w:ind w:left="20"/>
                            <w:rPr>
                              <w:rFonts w:ascii="Arial" w:hAnsi="Arial"/>
                              <w:sz w:val="20"/>
                            </w:rPr>
                          </w:pPr>
                          <w:proofErr w:type="spellStart"/>
                          <w:r>
                            <w:rPr>
                              <w:rFonts w:ascii="Arial" w:hAnsi="Arial"/>
                              <w:sz w:val="20"/>
                            </w:rPr>
                            <w:t>Σελίδ</w:t>
                          </w:r>
                          <w:proofErr w:type="spellEnd"/>
                          <w:r>
                            <w:rPr>
                              <w:rFonts w:ascii="Arial" w:hAnsi="Arial"/>
                              <w:sz w:val="20"/>
                            </w:rPr>
                            <w:t>α</w:t>
                          </w:r>
                          <w:r>
                            <w:rPr>
                              <w:rFonts w:ascii="Times New Roman" w:hAnsi="Times New Roman"/>
                              <w:spacing w:val="-2"/>
                              <w:sz w:val="20"/>
                            </w:rPr>
                            <w:t xml:space="preserve"> </w:t>
                          </w:r>
                          <w:r>
                            <w:rPr>
                              <w:rFonts w:ascii="Arial" w:hAnsi="Arial"/>
                              <w:spacing w:val="-10"/>
                              <w:sz w:val="20"/>
                            </w:rPr>
                            <w:fldChar w:fldCharType="begin"/>
                          </w:r>
                          <w:r>
                            <w:rPr>
                              <w:rFonts w:ascii="Arial" w:hAnsi="Arial"/>
                              <w:spacing w:val="-10"/>
                              <w:sz w:val="20"/>
                            </w:rPr>
                            <w:instrText xml:space="preserve"> PAGE </w:instrText>
                          </w:r>
                          <w:r>
                            <w:rPr>
                              <w:rFonts w:ascii="Arial" w:hAnsi="Arial"/>
                              <w:spacing w:val="-10"/>
                              <w:sz w:val="20"/>
                            </w:rPr>
                            <w:fldChar w:fldCharType="separate"/>
                          </w:r>
                          <w:r>
                            <w:rPr>
                              <w:rFonts w:ascii="Arial" w:hAnsi="Arial"/>
                              <w:noProof/>
                              <w:spacing w:val="-10"/>
                              <w:sz w:val="20"/>
                            </w:rPr>
                            <w:t>19</w:t>
                          </w:r>
                          <w:r>
                            <w:rPr>
                              <w:rFonts w:ascii="Arial" w:hAnsi="Arial"/>
                              <w:spacing w:val="-10"/>
                              <w:sz w:val="20"/>
                            </w:rPr>
                            <w:fldChar w:fldCharType="end"/>
                          </w:r>
                        </w:p>
                      </w:txbxContent>
                    </wps:txbx>
                    <wps:bodyPr wrap="square" lIns="0" tIns="0" rIns="0" bIns="0" rtlCol="0">
                      <a:noAutofit/>
                    </wps:bodyPr>
                  </wps:wsp>
                </a:graphicData>
              </a:graphic>
            </wp:anchor>
          </w:drawing>
        </mc:Choice>
        <mc:Fallback>
          <w:pict>
            <v:shapetype w14:anchorId="79D3D7A0" id="_x0000_t202" coordsize="21600,21600" o:spt="202" path="m,l,21600r21600,l21600,xe">
              <v:stroke joinstyle="miter"/>
              <v:path gradientshapeok="t" o:connecttype="rect"/>
            </v:shapetype>
            <v:shape id="Textbox 240" o:spid="_x0000_s1026" type="#_x0000_t202" style="position:absolute;left:0;text-align:left;margin-left:277.75pt;margin-top:782.8pt;width:42.5pt;height:13.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" filled="f" stroked="f">
              <v:textbox inset="0,0,0,0">
                <w:txbxContent>
                  <w:p w14:paraId="02FC5D1E" w14:textId="77777777" w:rsidR="00E774FB" w:rsidRDefault="00E774FB">
                    <w:pPr>
                      <w:spacing w:before="12"/>
                      <w:ind w:left="20"/>
                      <w:rPr>
                        <w:rFonts w:ascii="Arial" w:hAnsi="Arial"/>
                        <w:sz w:val="20"/>
                      </w:rPr>
                    </w:pPr>
                    <w:proofErr w:type="spellStart"/>
                    <w:r>
                      <w:rPr>
                        <w:rFonts w:ascii="Arial" w:hAnsi="Arial"/>
                        <w:sz w:val="20"/>
                      </w:rPr>
                      <w:t>Σελίδ</w:t>
                    </w:r>
                    <w:proofErr w:type="spellEnd"/>
                    <w:r>
                      <w:rPr>
                        <w:rFonts w:ascii="Arial" w:hAnsi="Arial"/>
                        <w:sz w:val="20"/>
                      </w:rPr>
                      <w:t>α</w:t>
                    </w:r>
                    <w:r>
                      <w:rPr>
                        <w:rFonts w:ascii="Times New Roman" w:hAnsi="Times New Roman"/>
                        <w:spacing w:val="-2"/>
                        <w:sz w:val="20"/>
                      </w:rPr>
                      <w:t xml:space="preserve"> </w:t>
                    </w:r>
                    <w:r>
                      <w:rPr>
                        <w:rFonts w:ascii="Arial" w:hAnsi="Arial"/>
                        <w:spacing w:val="-10"/>
                        <w:sz w:val="20"/>
                      </w:rPr>
                      <w:fldChar w:fldCharType="begin"/>
                    </w:r>
                    <w:r>
                      <w:rPr>
                        <w:rFonts w:ascii="Arial" w:hAnsi="Arial"/>
                        <w:spacing w:val="-10"/>
                        <w:sz w:val="20"/>
                      </w:rPr>
                      <w:instrText xml:space="preserve"> PAGE </w:instrText>
                    </w:r>
                    <w:r>
                      <w:rPr>
                        <w:rFonts w:ascii="Arial" w:hAnsi="Arial"/>
                        <w:spacing w:val="-10"/>
                        <w:sz w:val="20"/>
                      </w:rPr>
                      <w:fldChar w:fldCharType="separate"/>
                    </w:r>
                    <w:r>
                      <w:rPr>
                        <w:rFonts w:ascii="Arial" w:hAnsi="Arial"/>
                        <w:noProof/>
                        <w:spacing w:val="-10"/>
                        <w:sz w:val="20"/>
                      </w:rPr>
                      <w:t>19</w:t>
                    </w:r>
                    <w:r>
                      <w:rPr>
                        <w:rFonts w:ascii="Arial" w:hAnsi="Arial"/>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8D65" w14:textId="77777777" w:rsidR="00E774FB" w:rsidRDefault="00E774FB">
    <w:pPr>
      <w:pStyle w:val="af0"/>
      <w:spacing w:line="14" w:lineRule="auto"/>
    </w:pPr>
    <w:r>
      <w:rPr>
        <w:noProof/>
        <w:lang w:eastAsia="el-GR"/>
      </w:rPr>
      <mc:AlternateContent>
        <mc:Choice Requires="wps">
          <w:drawing>
            <wp:anchor distT="0" distB="0" distL="0" distR="0" simplePos="0" relativeHeight="251660288" behindDoc="1" locked="0" layoutInCell="1" allowOverlap="1" wp14:anchorId="66FE73F0" wp14:editId="4AB2AFC7">
              <wp:simplePos x="0" y="0"/>
              <wp:positionH relativeFrom="page">
                <wp:posOffset>3530599</wp:posOffset>
              </wp:positionH>
              <wp:positionV relativeFrom="page">
                <wp:posOffset>9939867</wp:posOffset>
              </wp:positionV>
              <wp:extent cx="643467" cy="169545"/>
              <wp:effectExtent l="0" t="0" r="0" b="0"/>
              <wp:wrapNone/>
              <wp:docPr id="310011683"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467" cy="169545"/>
                      </a:xfrm>
                      <a:prstGeom prst="rect">
                        <a:avLst/>
                      </a:prstGeom>
                    </wps:spPr>
                    <wps:txbx>
                      <w:txbxContent>
                        <w:p w14:paraId="07E25715" w14:textId="77777777" w:rsidR="00E774FB" w:rsidRDefault="00E774FB">
                          <w:pPr>
                            <w:spacing w:before="12"/>
                            <w:ind w:left="20"/>
                            <w:rPr>
                              <w:rFonts w:ascii="Arial" w:hAnsi="Arial"/>
                              <w:sz w:val="20"/>
                            </w:rPr>
                          </w:pPr>
                          <w:proofErr w:type="spellStart"/>
                          <w:r>
                            <w:rPr>
                              <w:rFonts w:ascii="Arial" w:hAnsi="Arial"/>
                              <w:sz w:val="20"/>
                            </w:rPr>
                            <w:t>Σελίδ</w:t>
                          </w:r>
                          <w:proofErr w:type="spellEnd"/>
                          <w:r>
                            <w:rPr>
                              <w:rFonts w:ascii="Arial" w:hAnsi="Arial"/>
                              <w:sz w:val="20"/>
                            </w:rPr>
                            <w:t>α</w:t>
                          </w:r>
                          <w:r>
                            <w:rPr>
                              <w:rFonts w:ascii="Times New Roman" w:hAnsi="Times New Roman"/>
                              <w:spacing w:val="-2"/>
                              <w:sz w:val="20"/>
                            </w:rPr>
                            <w:t xml:space="preserve"> </w:t>
                          </w:r>
                          <w:r>
                            <w:rPr>
                              <w:rFonts w:ascii="Arial" w:hAnsi="Arial"/>
                              <w:spacing w:val="-10"/>
                              <w:sz w:val="20"/>
                            </w:rPr>
                            <w:fldChar w:fldCharType="begin"/>
                          </w:r>
                          <w:r>
                            <w:rPr>
                              <w:rFonts w:ascii="Arial" w:hAnsi="Arial"/>
                              <w:spacing w:val="-10"/>
                              <w:sz w:val="20"/>
                            </w:rPr>
                            <w:instrText xml:space="preserve"> PAGE </w:instrText>
                          </w:r>
                          <w:r>
                            <w:rPr>
                              <w:rFonts w:ascii="Arial" w:hAnsi="Arial"/>
                              <w:spacing w:val="-10"/>
                              <w:sz w:val="20"/>
                            </w:rPr>
                            <w:fldChar w:fldCharType="separate"/>
                          </w:r>
                          <w:r>
                            <w:rPr>
                              <w:rFonts w:ascii="Arial" w:hAnsi="Arial"/>
                              <w:noProof/>
                              <w:spacing w:val="-10"/>
                              <w:sz w:val="20"/>
                            </w:rPr>
                            <w:t>83</w:t>
                          </w:r>
                          <w:r>
                            <w:rPr>
                              <w:rFonts w:ascii="Arial" w:hAnsi="Arial"/>
                              <w:spacing w:val="-10"/>
                              <w:sz w:val="2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66FE73F0" id="_x0000_t202" coordsize="21600,21600" o:spt="202" path="m,l,21600r21600,l21600,xe">
              <v:stroke joinstyle="miter"/>
              <v:path gradientshapeok="t" o:connecttype="rect"/>
            </v:shapetype>
            <v:shape id="_x0000_s1027" type="#_x0000_t202" style="position:absolute;left:0;text-align:left;margin-left:278pt;margin-top:782.65pt;width:50.65pt;height:13.3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" filled="f" stroked="f">
              <v:textbox inset="0,0,0,0">
                <w:txbxContent>
                  <w:p w14:paraId="07E25715" w14:textId="77777777" w:rsidR="00E774FB" w:rsidRDefault="00E774FB">
                    <w:pPr>
                      <w:spacing w:before="12"/>
                      <w:ind w:left="20"/>
                      <w:rPr>
                        <w:rFonts w:ascii="Arial" w:hAnsi="Arial"/>
                        <w:sz w:val="20"/>
                      </w:rPr>
                    </w:pPr>
                    <w:proofErr w:type="spellStart"/>
                    <w:r>
                      <w:rPr>
                        <w:rFonts w:ascii="Arial" w:hAnsi="Arial"/>
                        <w:sz w:val="20"/>
                      </w:rPr>
                      <w:t>Σελίδ</w:t>
                    </w:r>
                    <w:proofErr w:type="spellEnd"/>
                    <w:r>
                      <w:rPr>
                        <w:rFonts w:ascii="Arial" w:hAnsi="Arial"/>
                        <w:sz w:val="20"/>
                      </w:rPr>
                      <w:t>α</w:t>
                    </w:r>
                    <w:r>
                      <w:rPr>
                        <w:rFonts w:ascii="Times New Roman" w:hAnsi="Times New Roman"/>
                        <w:spacing w:val="-2"/>
                        <w:sz w:val="20"/>
                      </w:rPr>
                      <w:t xml:space="preserve"> </w:t>
                    </w:r>
                    <w:r>
                      <w:rPr>
                        <w:rFonts w:ascii="Arial" w:hAnsi="Arial"/>
                        <w:spacing w:val="-10"/>
                        <w:sz w:val="20"/>
                      </w:rPr>
                      <w:fldChar w:fldCharType="begin"/>
                    </w:r>
                    <w:r>
                      <w:rPr>
                        <w:rFonts w:ascii="Arial" w:hAnsi="Arial"/>
                        <w:spacing w:val="-10"/>
                        <w:sz w:val="20"/>
                      </w:rPr>
                      <w:instrText xml:space="preserve"> PAGE </w:instrText>
                    </w:r>
                    <w:r>
                      <w:rPr>
                        <w:rFonts w:ascii="Arial" w:hAnsi="Arial"/>
                        <w:spacing w:val="-10"/>
                        <w:sz w:val="20"/>
                      </w:rPr>
                      <w:fldChar w:fldCharType="separate"/>
                    </w:r>
                    <w:r>
                      <w:rPr>
                        <w:rFonts w:ascii="Arial" w:hAnsi="Arial"/>
                        <w:noProof/>
                        <w:spacing w:val="-10"/>
                        <w:sz w:val="20"/>
                      </w:rPr>
                      <w:t>83</w:t>
                    </w:r>
                    <w:r>
                      <w:rPr>
                        <w:rFonts w:ascii="Arial" w:hAnsi="Arial"/>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EE73" w14:textId="77777777" w:rsidR="0069423D" w:rsidRDefault="0069423D">
    <w:pPr>
      <w:pStyle w:val="af5"/>
      <w:spacing w:after="0"/>
      <w:jc w:val="center"/>
      <w:rPr>
        <w:sz w:val="12"/>
        <w:szCs w:val="12"/>
        <w:lang w:val="el-GR"/>
      </w:rPr>
    </w:pPr>
  </w:p>
  <w:p w14:paraId="5B12B700" w14:textId="77777777" w:rsidR="0069423D" w:rsidRDefault="0069423D">
    <w:pPr>
      <w:pStyle w:val="af5"/>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B253AB">
      <w:rPr>
        <w:noProof/>
        <w:sz w:val="20"/>
        <w:szCs w:val="20"/>
      </w:rPr>
      <w:t>21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5A0CF" w14:textId="77777777" w:rsidR="00A54F3E" w:rsidRDefault="00A54F3E">
      <w:pPr>
        <w:spacing w:after="0"/>
      </w:pPr>
      <w:r>
        <w:separator/>
      </w:r>
    </w:p>
  </w:footnote>
  <w:footnote w:type="continuationSeparator" w:id="0">
    <w:p w14:paraId="566E1CC4" w14:textId="77777777" w:rsidR="00A54F3E" w:rsidRDefault="00A54F3E">
      <w:pPr>
        <w:spacing w:after="0"/>
      </w:pPr>
      <w:r>
        <w:continuationSeparator/>
      </w:r>
    </w:p>
  </w:footnote>
  <w:footnote w:id="1">
    <w:p w14:paraId="47777F65" w14:textId="77777777" w:rsidR="0069423D" w:rsidRPr="00C229F3" w:rsidRDefault="0069423D">
      <w:pPr>
        <w:pStyle w:val="afc"/>
        <w:rPr>
          <w:lang w:val="el-GR"/>
        </w:rPr>
      </w:pPr>
      <w:r>
        <w:rPr>
          <w:rStyle w:val="a6"/>
        </w:rPr>
        <w:footnoteRef/>
      </w:r>
      <w:r>
        <w:rPr>
          <w:rStyle w:val="a6"/>
          <w:vertAlign w:val="baseline"/>
          <w:lang w:val="el-GR"/>
        </w:rPr>
        <w:tab/>
        <w:t>Αναφέρεται το είδος της Α.</w:t>
      </w:r>
      <w:r>
        <w:rPr>
          <w:rStyle w:val="a6"/>
          <w:vertAlign w:val="baseline"/>
          <w:lang w:val="en-US"/>
        </w:rPr>
        <w:t>A</w:t>
      </w:r>
      <w:r>
        <w:rPr>
          <w:rStyle w:val="a6"/>
          <w:vertAlign w:val="baseline"/>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2">
    <w:p w14:paraId="4E5F1424" w14:textId="77777777" w:rsidR="0069423D" w:rsidRPr="00C229F3" w:rsidRDefault="0069423D">
      <w:pPr>
        <w:pStyle w:val="afc"/>
        <w:rPr>
          <w:lang w:val="el-GR"/>
        </w:rPr>
      </w:pPr>
      <w:r>
        <w:rPr>
          <w:rStyle w:val="a6"/>
        </w:rPr>
        <w:footnoteRef/>
      </w:r>
      <w:r w:rsidRPr="00C229F3">
        <w:rPr>
          <w:rStyle w:val="a6"/>
          <w:vertAlign w:val="baseline"/>
          <w:lang w:val="el-GR"/>
        </w:rPr>
        <w:tab/>
        <w:t>Αναφέρεται σε ποια υποδιαίρεση του δημόσιου τομέα ανήκει η Α.Α.: α) Γενική Κυβέρνηση (</w:t>
      </w:r>
      <w:proofErr w:type="spellStart"/>
      <w:r w:rsidRPr="00C229F3">
        <w:rPr>
          <w:rStyle w:val="a6"/>
          <w:vertAlign w:val="baseline"/>
          <w:lang w:val="el-GR"/>
        </w:rPr>
        <w:t>Υποτομέας</w:t>
      </w:r>
      <w:proofErr w:type="spellEnd"/>
      <w:r w:rsidRPr="00C229F3">
        <w:rPr>
          <w:rStyle w:val="a6"/>
          <w:vertAlign w:val="baseline"/>
          <w:lang w:val="el-GR"/>
        </w:rPr>
        <w:t xml:space="preserve"> Κεντρικής Κυβέρνησης, </w:t>
      </w:r>
      <w:proofErr w:type="spellStart"/>
      <w:r w:rsidRPr="00C229F3">
        <w:rPr>
          <w:rStyle w:val="a6"/>
          <w:vertAlign w:val="baseline"/>
          <w:lang w:val="el-GR"/>
        </w:rPr>
        <w:t>Υποτομέας</w:t>
      </w:r>
      <w:proofErr w:type="spellEnd"/>
      <w:r w:rsidRPr="00C229F3">
        <w:rPr>
          <w:rStyle w:val="a6"/>
          <w:vertAlign w:val="baseline"/>
          <w:lang w:val="el-GR"/>
        </w:rPr>
        <w:t xml:space="preserve"> ΟΤΑ, </w:t>
      </w:r>
      <w:proofErr w:type="spellStart"/>
      <w:r w:rsidRPr="00C229F3">
        <w:rPr>
          <w:rStyle w:val="a6"/>
          <w:vertAlign w:val="baseline"/>
          <w:lang w:val="el-GR"/>
        </w:rPr>
        <w:t>Υποτομέας</w:t>
      </w:r>
      <w:proofErr w:type="spellEnd"/>
      <w:r w:rsidRPr="00C229F3">
        <w:rPr>
          <w:rStyle w:val="a6"/>
          <w:vertAlign w:val="baseline"/>
          <w:lang w:val="el-GR"/>
        </w:rPr>
        <w:t xml:space="preserve"> ΟΚΑ) ή β) Δημόσιος Τομέας (Πλην Γενικής Κυβέρνησης) κατά τις υποδιαιρέσεις του άρθρου 14 του ν. 4270/14. </w:t>
      </w:r>
    </w:p>
  </w:footnote>
  <w:footnote w:id="3">
    <w:p w14:paraId="309489BD" w14:textId="77777777" w:rsidR="0069423D" w:rsidRPr="00C229F3" w:rsidRDefault="0069423D">
      <w:pPr>
        <w:pStyle w:val="afc"/>
        <w:rPr>
          <w:lang w:val="el-GR"/>
        </w:rPr>
      </w:pPr>
      <w:r>
        <w:rPr>
          <w:rStyle w:val="a6"/>
        </w:rPr>
        <w:footnoteRef/>
      </w:r>
      <w:r>
        <w:rPr>
          <w:rStyle w:val="a6"/>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6"/>
          <w:vertAlign w:val="baseline"/>
        </w:rPr>
        <w:t>L</w:t>
      </w:r>
      <w:r>
        <w:rPr>
          <w:rStyle w:val="a6"/>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4">
    <w:p w14:paraId="4D74D746" w14:textId="77777777" w:rsidR="0069423D" w:rsidRPr="00C229F3" w:rsidRDefault="0069423D">
      <w:pPr>
        <w:pStyle w:val="afc"/>
        <w:rPr>
          <w:lang w:val="el-GR"/>
        </w:rPr>
      </w:pPr>
      <w:r>
        <w:rPr>
          <w:rStyle w:val="a6"/>
        </w:rPr>
        <w:footnoteRef/>
      </w:r>
      <w:r w:rsidRPr="00C229F3">
        <w:rPr>
          <w:lang w:val="el-GR"/>
        </w:rPr>
        <w:tab/>
        <w:t>Επιλέγονται και συμπληρώνονται τα αντίστοιχα εδάφια, βλ</w:t>
      </w:r>
      <w:r>
        <w:rPr>
          <w:lang w:val="el-GR"/>
        </w:rPr>
        <w:t>.</w:t>
      </w:r>
      <w:r w:rsidRPr="00C229F3">
        <w:rPr>
          <w:lang w:val="el-GR"/>
        </w:rPr>
        <w:t xml:space="preserve"> άρθρα 22 και 67</w:t>
      </w:r>
      <w:r>
        <w:rPr>
          <w:lang w:val="el-GR"/>
        </w:rPr>
        <w:t xml:space="preserve"> του</w:t>
      </w:r>
      <w:r w:rsidRPr="00C229F3">
        <w:rPr>
          <w:lang w:val="el-GR"/>
        </w:rPr>
        <w:t xml:space="preserve"> ν. 4412/16</w:t>
      </w:r>
    </w:p>
  </w:footnote>
  <w:footnote w:id="5">
    <w:p w14:paraId="16737A70" w14:textId="77777777" w:rsidR="0069423D" w:rsidRPr="00C229F3" w:rsidRDefault="0069423D">
      <w:pPr>
        <w:pStyle w:val="afc"/>
        <w:rPr>
          <w:lang w:val="el-GR"/>
        </w:rPr>
      </w:pPr>
      <w:r>
        <w:rPr>
          <w:rStyle w:val="a6"/>
        </w:rPr>
        <w:footnoteRef/>
      </w:r>
      <w:r>
        <w:rPr>
          <w:lang w:val="el-GR"/>
        </w:rPr>
        <w:tab/>
        <w:t>Εάν η πρόσβαση στα έγγραφα είναι περιορισμένη, αντί των αναφερομένων στο α) συμπληρώνεται:  «</w:t>
      </w:r>
      <w:r>
        <w:rPr>
          <w:i/>
          <w:lang w:val="el-GR"/>
        </w:rPr>
        <w:t>Η πρόσβαση στα έγγραφα είναι περιορισμένη. Περαιτέρω πληροφορίες παρέχονται στη διεύθυνση (</w:t>
      </w:r>
      <w:r>
        <w:rPr>
          <w:i/>
        </w:rPr>
        <w:t>URL</w:t>
      </w:r>
      <w:r>
        <w:rPr>
          <w:i/>
          <w:lang w:val="el-GR"/>
        </w:rPr>
        <w:t>) : ………………………..»</w:t>
      </w:r>
    </w:p>
  </w:footnote>
  <w:footnote w:id="6">
    <w:p w14:paraId="672CE4A4" w14:textId="77777777" w:rsidR="0069423D" w:rsidRPr="007037EB" w:rsidRDefault="0069423D" w:rsidP="00625E70">
      <w:pPr>
        <w:pStyle w:val="afc"/>
        <w:rPr>
          <w:lang w:val="el-GR"/>
        </w:rPr>
      </w:pPr>
      <w:r w:rsidRPr="007037EB">
        <w:rPr>
          <w:rStyle w:val="aa"/>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w:t>
      </w:r>
      <w:r w:rsidRPr="00765A21">
        <w:rPr>
          <w:lang w:val="el-GR"/>
        </w:rPr>
        <w:t>βλ</w:t>
      </w:r>
      <w:r w:rsidRPr="007037EB">
        <w:rPr>
          <w:lang w:val="el-GR"/>
        </w:rPr>
        <w:t>. παρ. 2 περ.</w:t>
      </w:r>
      <w:r>
        <w:rPr>
          <w:lang w:val="el-GR"/>
        </w:rPr>
        <w:t xml:space="preserve"> </w:t>
      </w:r>
      <w:r w:rsidRPr="007037EB">
        <w:rPr>
          <w:lang w:val="el-GR"/>
        </w:rPr>
        <w:t>ζ</w:t>
      </w:r>
      <w:r>
        <w:rPr>
          <w:lang w:val="el-GR"/>
        </w:rPr>
        <w:t>΄</w:t>
      </w:r>
      <w:r w:rsidRPr="007037EB">
        <w:rPr>
          <w:lang w:val="el-GR"/>
        </w:rPr>
        <w:t xml:space="preserve">  του άρθρου 53 του ν.4412/16</w:t>
      </w:r>
      <w:r>
        <w:rPr>
          <w:lang w:val="el-GR"/>
        </w:rPr>
        <w:t>,</w:t>
      </w:r>
      <w:r w:rsidRPr="007037EB">
        <w:rPr>
          <w:lang w:val="el-GR"/>
        </w:rPr>
        <w:t xml:space="preserve"> όπως διαμορφώθηκε με το άρθρο 16 του ν. 4782/21)</w:t>
      </w:r>
    </w:p>
  </w:footnote>
  <w:footnote w:id="7">
    <w:p w14:paraId="4A11850D" w14:textId="77777777" w:rsidR="0069423D" w:rsidRDefault="0069423D">
      <w:pPr>
        <w:pStyle w:val="afc"/>
        <w:rPr>
          <w:lang w:val="el-GR"/>
        </w:rPr>
      </w:pPr>
      <w:r>
        <w:rPr>
          <w:rStyle w:val="00"/>
        </w:rPr>
        <w:footnoteRef/>
      </w:r>
      <w:r w:rsidRPr="003F3E0D">
        <w:rPr>
          <w:lang w:val="el-GR"/>
        </w:rPr>
        <w:t xml:space="preserve"> </w:t>
      </w:r>
      <w:r>
        <w:rPr>
          <w:lang w:val="el-GR"/>
        </w:rPr>
        <w:tab/>
      </w:r>
      <w:r w:rsidRPr="00501601">
        <w:rPr>
          <w:lang w:val="el-GR"/>
        </w:rPr>
        <w:t>Σύμφωνα με τον ΚΑΝΟΝΙΣΜΟ (ΕΚ) αριθ. 213/2008 ΤΗΣ ΕΠΙΤΡΟΠΗΣ της 28ης Νοεμβρίου 2007, όπως ισχύει</w:t>
      </w:r>
      <w:r>
        <w:rPr>
          <w:lang w:val="el-GR"/>
        </w:rPr>
        <w:t>.</w:t>
      </w:r>
    </w:p>
    <w:p w14:paraId="1D2A0F41" w14:textId="77777777" w:rsidR="0069423D" w:rsidRPr="00501601" w:rsidRDefault="0069423D" w:rsidP="005A156F">
      <w:pPr>
        <w:pStyle w:val="afc"/>
        <w:ind w:left="426" w:hanging="142"/>
        <w:rPr>
          <w:lang w:val="el-GR"/>
        </w:rPr>
      </w:pPr>
      <w:r>
        <w:rPr>
          <w:lang w:val="el-GR"/>
        </w:rPr>
        <w:t xml:space="preserve">   </w:t>
      </w:r>
      <w:r w:rsidRPr="00186B76">
        <w:rPr>
          <w:lang w:val="el-GR"/>
        </w:rPr>
        <w:t>Η πληροφορία αυτή, μεταξύ άλλων, χρησιμοποιείται για την ηλεκτρονική τιμολόγηση και συγκεκριμένα αντιστοιχεί στο πεδίο</w:t>
      </w:r>
      <w:r>
        <w:rPr>
          <w:lang w:val="el-GR"/>
        </w:rPr>
        <w:t xml:space="preserve"> </w:t>
      </w:r>
      <w:r w:rsidRPr="00186B76">
        <w:rPr>
          <w:lang w:val="el-GR"/>
        </w:rPr>
        <w:t>«</w:t>
      </w:r>
      <w:r w:rsidRPr="00186B76">
        <w:rPr>
          <w:lang w:val="en-US"/>
        </w:rPr>
        <w:t>BT</w:t>
      </w:r>
      <w:r w:rsidRPr="00186B76">
        <w:rPr>
          <w:lang w:val="el-GR"/>
        </w:rPr>
        <w:t xml:space="preserve">-158: Αναγνωριστικό ταξινόμησης Στοιχείου», του Εθνικού Μορφότυπου ηλεκτρονικού τιμολογίου. </w:t>
      </w:r>
      <w:r w:rsidR="00FB5325">
        <w:rPr>
          <w:lang w:val="el-GR"/>
        </w:rPr>
        <w:t>Β</w:t>
      </w:r>
      <w:r w:rsidRPr="00186B76">
        <w:rPr>
          <w:lang w:val="el-GR"/>
        </w:rPr>
        <w:t xml:space="preserve">λ. Απόφαση αριθμ. 63446/2021 Κ.Υ.Α (B’ 2338/02.06.2021)  των Υπουργών Οικονομικών – Ανάπτυξης και Επενδύσεων – Επικρατείας </w:t>
      </w:r>
      <w:r w:rsidRPr="00186B76">
        <w:rPr>
          <w:i/>
          <w:lang w:val="el-GR"/>
        </w:rPr>
        <w:t>«Καθορισμός Εθνικού Μορφότυπου ηλεκτρονικού τιμολογίου στο πλαίσιο των Δημοσίων Συμβάσεων», άρθρο 3</w:t>
      </w:r>
      <w:r>
        <w:rPr>
          <w:i/>
          <w:lang w:val="el-GR"/>
        </w:rPr>
        <w:t>24567890+</w:t>
      </w:r>
      <w:r w:rsidRPr="00186B76">
        <w:rPr>
          <w:i/>
          <w:lang w:val="el-GR"/>
        </w:rPr>
        <w:t xml:space="preserve"> παρ.16, πεδίο «</w:t>
      </w:r>
      <w:r w:rsidRPr="00186B76">
        <w:rPr>
          <w:i/>
          <w:lang w:val="en-US"/>
        </w:rPr>
        <w:t>BT</w:t>
      </w:r>
      <w:r w:rsidRPr="00186B76">
        <w:rPr>
          <w:i/>
          <w:lang w:val="el-GR"/>
        </w:rPr>
        <w:t>-158: Αναγνωριστικό ταξινόμησης Στοιχείου».</w:t>
      </w:r>
    </w:p>
  </w:footnote>
  <w:footnote w:id="8">
    <w:p w14:paraId="7197E7AF" w14:textId="77777777" w:rsidR="0069423D" w:rsidRPr="00C229F3" w:rsidRDefault="0069423D">
      <w:pPr>
        <w:pStyle w:val="afc"/>
        <w:rPr>
          <w:lang w:val="el-GR"/>
        </w:rPr>
      </w:pPr>
      <w:r>
        <w:rPr>
          <w:rStyle w:val="a6"/>
        </w:rPr>
        <w:footnoteRef/>
      </w:r>
      <w:r w:rsidRPr="00C229F3">
        <w:rPr>
          <w:lang w:val="el-GR"/>
        </w:rPr>
        <w:tab/>
      </w:r>
      <w:r w:rsidRPr="00B950F6">
        <w:rPr>
          <w:lang w:val="el-GR"/>
        </w:rPr>
        <w:t xml:space="preserve">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w:t>
      </w:r>
      <w:proofErr w:type="spellStart"/>
      <w:r w:rsidRPr="00B950F6">
        <w:rPr>
          <w:lang w:val="el-GR"/>
        </w:rPr>
        <w:t>επικαιροποίηση</w:t>
      </w:r>
      <w:proofErr w:type="spellEnd"/>
      <w:r w:rsidRPr="00B950F6">
        <w:rPr>
          <w:lang w:val="el-GR"/>
        </w:rPr>
        <w:t xml:space="preserve"> του παρόντος υποδείγματος από την </w:t>
      </w:r>
      <w:r>
        <w:rPr>
          <w:lang w:val="el-GR"/>
        </w:rPr>
        <w:t>Αρχή,</w:t>
      </w:r>
      <w:r w:rsidRPr="00B950F6">
        <w:rPr>
          <w:lang w:val="el-GR"/>
        </w:rPr>
        <w:t xml:space="preserve"> οι αναθέτουσες αρχές έχουν την ευθύνη αντίστοιχης προσαρμογής των εν λόγω όρων.</w:t>
      </w:r>
    </w:p>
  </w:footnote>
  <w:footnote w:id="9">
    <w:p w14:paraId="6BA011D1" w14:textId="77777777" w:rsidR="0069423D" w:rsidRPr="001C1814" w:rsidRDefault="0069423D" w:rsidP="00C631ED">
      <w:pPr>
        <w:pStyle w:val="afc"/>
        <w:rPr>
          <w:lang w:val="el-GR"/>
        </w:rPr>
      </w:pPr>
      <w:r>
        <w:rPr>
          <w:rStyle w:val="ad"/>
        </w:rPr>
        <w:footnoteRef/>
      </w:r>
      <w:r>
        <w:rPr>
          <w:lang w:val="el-GR"/>
        </w:rPr>
        <w:tab/>
      </w:r>
      <w:r w:rsidRPr="001C1814">
        <w:rPr>
          <w:lang w:val="el-GR"/>
        </w:rPr>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w:t>
      </w:r>
      <w:r>
        <w:rPr>
          <w:lang w:val="el-GR"/>
        </w:rPr>
        <w:t>ου</w:t>
      </w:r>
      <w:r w:rsidRPr="001C1814">
        <w:rPr>
          <w:lang w:val="el-GR"/>
        </w:rPr>
        <w:t xml:space="preserve"> ενός εκατομμυρίου ευρώ (1.000.000,00 €)</w:t>
      </w:r>
    </w:p>
  </w:footnote>
  <w:footnote w:id="10">
    <w:p w14:paraId="76D878D5" w14:textId="77777777" w:rsidR="0069423D" w:rsidRPr="001C1814" w:rsidRDefault="0069423D" w:rsidP="00C631ED">
      <w:pPr>
        <w:pStyle w:val="afc"/>
        <w:rPr>
          <w:lang w:val="el-GR"/>
        </w:rPr>
      </w:pPr>
      <w:r>
        <w:rPr>
          <w:rStyle w:val="ad"/>
        </w:rPr>
        <w:footnoteRef/>
      </w:r>
      <w:r w:rsidRPr="001C1814">
        <w:rPr>
          <w:lang w:val="el-GR"/>
        </w:rPr>
        <w:t xml:space="preserve"> </w:t>
      </w:r>
      <w:r>
        <w:rPr>
          <w:rStyle w:val="a6"/>
          <w:lang w:val="el-GR"/>
        </w:rPr>
        <w:tab/>
      </w:r>
      <w:r w:rsidRPr="001C1814">
        <w:rPr>
          <w:lang w:val="el-GR"/>
        </w:rPr>
        <w:t xml:space="preserve">Επισημαίνεται ότι, όπως προβλέπεται στο </w:t>
      </w:r>
      <w:proofErr w:type="spellStart"/>
      <w:r>
        <w:rPr>
          <w:lang w:val="el-GR"/>
        </w:rPr>
        <w:t>ά</w:t>
      </w:r>
      <w:r w:rsidRPr="001C1814">
        <w:rPr>
          <w:lang w:val="el-GR"/>
        </w:rPr>
        <w:t>ρ</w:t>
      </w:r>
      <w:proofErr w:type="spellEnd"/>
      <w:r w:rsidRPr="001C1814">
        <w:rPr>
          <w:lang w:val="el-GR"/>
        </w:rPr>
        <w:t xml:space="preserve">. 65 του ν. 4172/2013, οι σχετικές υπουργικές αποφάσεις εκδίδονται κάθε έτος. </w:t>
      </w:r>
      <w:r w:rsidR="00867294">
        <w:rPr>
          <w:lang w:val="el-GR"/>
        </w:rPr>
        <w:t>Β</w:t>
      </w:r>
      <w:r w:rsidRPr="001C1814">
        <w:rPr>
          <w:lang w:val="el-GR"/>
        </w:rPr>
        <w:t>λ. τις με αριθμ.1024/2018 (Β 542) &amp;  ΠΟΛ1173/2017 (Β 4049) σχετικές αποφάσεις του Υπουργού Οικονομικών.</w:t>
      </w:r>
    </w:p>
  </w:footnote>
  <w:footnote w:id="11">
    <w:p w14:paraId="69A07199" w14:textId="77777777" w:rsidR="0069423D" w:rsidRPr="00C229F3" w:rsidRDefault="0069423D">
      <w:pPr>
        <w:pStyle w:val="afc"/>
        <w:rPr>
          <w:lang w:val="el-GR"/>
        </w:rPr>
      </w:pPr>
      <w:r>
        <w:rPr>
          <w:rStyle w:val="a6"/>
        </w:rPr>
        <w:footnoteRef/>
      </w:r>
      <w:r w:rsidRPr="00C229F3">
        <w:rPr>
          <w:lang w:val="el-GR"/>
        </w:rPr>
        <w:tab/>
        <w:t xml:space="preserve">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w:t>
      </w:r>
      <w:r>
        <w:rPr>
          <w:lang w:val="el-GR"/>
        </w:rPr>
        <w:t xml:space="preserve">του </w:t>
      </w:r>
      <w:r w:rsidRPr="00C229F3">
        <w:rPr>
          <w:lang w:val="el-GR"/>
        </w:rPr>
        <w:t>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r>
        <w:rPr>
          <w:lang w:val="el-GR"/>
        </w:rPr>
        <w:t>.</w:t>
      </w:r>
    </w:p>
  </w:footnote>
  <w:footnote w:id="12">
    <w:p w14:paraId="0F6C31D2" w14:textId="77777777" w:rsidR="0069423D" w:rsidRPr="006B2C94" w:rsidRDefault="0069423D">
      <w:pPr>
        <w:pStyle w:val="afc"/>
        <w:rPr>
          <w:lang w:val="el-GR"/>
        </w:rPr>
      </w:pPr>
      <w:r>
        <w:rPr>
          <w:rStyle w:val="a6"/>
        </w:rPr>
        <w:footnoteRef/>
      </w:r>
      <w:r>
        <w:rPr>
          <w:lang w:val="el-GR"/>
        </w:rPr>
        <w:tab/>
        <w:t>Άρθρο 18 παρ. 2 του ν. 4412/2016</w:t>
      </w:r>
    </w:p>
  </w:footnote>
  <w:footnote w:id="13">
    <w:p w14:paraId="69FE380A" w14:textId="77777777" w:rsidR="0069423D" w:rsidRPr="006B2C94" w:rsidRDefault="0069423D">
      <w:pPr>
        <w:pStyle w:val="afc"/>
        <w:rPr>
          <w:lang w:val="el-GR"/>
        </w:rPr>
      </w:pPr>
      <w:r>
        <w:rPr>
          <w:rStyle w:val="a6"/>
        </w:rPr>
        <w:footnoteRef/>
      </w:r>
      <w:r w:rsidRPr="006B2C94">
        <w:rPr>
          <w:lang w:val="el-GR"/>
        </w:rPr>
        <w:tab/>
        <w:t>Επιλέγεται</w:t>
      </w:r>
      <w:r>
        <w:rPr>
          <w:lang w:val="el-GR"/>
        </w:rPr>
        <w:t>,</w:t>
      </w:r>
      <w:r w:rsidRPr="006B2C94">
        <w:rPr>
          <w:lang w:val="el-GR"/>
        </w:rPr>
        <w:t xml:space="preserve"> κατά κανόνα</w:t>
      </w:r>
      <w:r>
        <w:rPr>
          <w:lang w:val="el-GR"/>
        </w:rPr>
        <w:t>,</w:t>
      </w:r>
      <w:r w:rsidRPr="006B2C94">
        <w:rPr>
          <w:lang w:val="el-GR"/>
        </w:rPr>
        <w:t xml:space="preserve">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w:t>
      </w:r>
      <w:r>
        <w:rPr>
          <w:lang w:val="el-GR"/>
        </w:rPr>
        <w:t>,</w:t>
      </w:r>
      <w:r w:rsidRPr="006B2C94">
        <w:rPr>
          <w:lang w:val="el-GR"/>
        </w:rPr>
        <w:t xml:space="preserve"> άμεση και δωρεάν ηλεκτρονική πρόσβαση στα έγγραφα της σύμβασης. Επιπλέον, σε περίπτωση που απαιτούνται ειδικά εργαλεία, συσκευές ή </w:t>
      </w:r>
      <w:proofErr w:type="spellStart"/>
      <w:r w:rsidRPr="006B2C94">
        <w:rPr>
          <w:lang w:val="el-GR"/>
        </w:rPr>
        <w:t>μορφότυποι</w:t>
      </w:r>
      <w:proofErr w:type="spellEnd"/>
      <w:r w:rsidRPr="006B2C94">
        <w:rPr>
          <w:lang w:val="el-GR"/>
        </w:rPr>
        <w:t xml:space="preserve"> περιγράφονται στο σημείο αυτό ταυτόχρονα με τον τρόπο πρόσβασης των ενδιαφερομένων.</w:t>
      </w:r>
    </w:p>
  </w:footnote>
  <w:footnote w:id="14">
    <w:p w14:paraId="58B8B764" w14:textId="77777777" w:rsidR="0069423D" w:rsidRPr="00D560FE" w:rsidRDefault="0069423D" w:rsidP="00311A63">
      <w:pPr>
        <w:pStyle w:val="WW-Caption11111111111111111111"/>
        <w:rPr>
          <w:i w:val="0"/>
          <w:sz w:val="20"/>
          <w:szCs w:val="20"/>
          <w:lang w:val="el-GR"/>
        </w:rPr>
      </w:pPr>
      <w:r w:rsidRPr="00D560FE">
        <w:rPr>
          <w:rStyle w:val="ad"/>
          <w:i w:val="0"/>
          <w:sz w:val="20"/>
          <w:szCs w:val="20"/>
        </w:rPr>
        <w:footnoteRef/>
      </w:r>
      <w:r w:rsidRPr="00D560FE">
        <w:rPr>
          <w:i w:val="0"/>
          <w:sz w:val="20"/>
          <w:szCs w:val="20"/>
          <w:lang w:val="el-GR"/>
        </w:rPr>
        <w:t xml:space="preserve"> </w:t>
      </w:r>
      <w:r>
        <w:rPr>
          <w:lang w:val="el-GR"/>
        </w:rPr>
        <w:t xml:space="preserve">    </w:t>
      </w:r>
      <w:r w:rsidRPr="00D560FE">
        <w:rPr>
          <w:lang w:val="el-GR"/>
        </w:rPr>
        <w:t xml:space="preserve"> </w:t>
      </w:r>
      <w:r w:rsidRPr="00D560FE">
        <w:rPr>
          <w:i w:val="0"/>
          <w:sz w:val="18"/>
          <w:szCs w:val="18"/>
          <w:lang w:val="el-GR"/>
        </w:rPr>
        <w:t>Άρθρο 60 παρ. 3 &amp; 67 παρ. 2  του ν. 4412/2016</w:t>
      </w:r>
    </w:p>
  </w:footnote>
  <w:footnote w:id="15">
    <w:p w14:paraId="4160566A" w14:textId="77777777" w:rsidR="0069423D" w:rsidRPr="001E6F85" w:rsidRDefault="0069423D" w:rsidP="00563AE7">
      <w:pPr>
        <w:pStyle w:val="afc"/>
        <w:rPr>
          <w:lang w:val="el-GR"/>
        </w:rPr>
      </w:pPr>
      <w:r>
        <w:rPr>
          <w:rStyle w:val="ad"/>
        </w:rPr>
        <w:footnoteRef/>
      </w:r>
      <w:r w:rsidRPr="001E6F85">
        <w:rPr>
          <w:lang w:val="el-GR"/>
        </w:rPr>
        <w:t xml:space="preserve"> </w:t>
      </w:r>
      <w:r w:rsidR="004936FB">
        <w:rPr>
          <w:lang w:val="el-GR"/>
        </w:rPr>
        <w:t xml:space="preserve"> Β</w:t>
      </w:r>
      <w:r w:rsidRPr="00FE71B4">
        <w:rPr>
          <w:lang w:val="el-GR"/>
        </w:rPr>
        <w:t>λ</w:t>
      </w:r>
      <w:r>
        <w:rPr>
          <w:lang w:val="el-GR"/>
        </w:rPr>
        <w:t>.</w:t>
      </w:r>
      <w:r w:rsidRPr="00FE71B4">
        <w:rPr>
          <w:lang w:val="el-GR"/>
        </w:rPr>
        <w:t xml:space="preserve"> οδηγίες για τη χρήση του τυποποιημένου εντύπου 14 «Διορθωτικό» στην ιστοσελίδα του </w:t>
      </w:r>
      <w:proofErr w:type="spellStart"/>
      <w:r w:rsidRPr="00FE71B4">
        <w:rPr>
          <w:lang w:val="el-GR"/>
        </w:rPr>
        <w:t>simap</w:t>
      </w:r>
      <w:proofErr w:type="spellEnd"/>
      <w:r w:rsidRPr="00FE71B4">
        <w:rPr>
          <w:lang w:val="el-GR"/>
        </w:rPr>
        <w:t xml:space="preserve"> https://simap.ted.europa.eu/documents/10184/166101/Instructions+for+the+use+of+F14_EL.pdf/0bdd2252-323d-44d1-97d5-0babe74629f4</w:t>
      </w:r>
    </w:p>
  </w:footnote>
  <w:footnote w:id="16">
    <w:p w14:paraId="27DFE73E" w14:textId="77777777" w:rsidR="0069423D" w:rsidRPr="00AE47A1" w:rsidRDefault="0069423D" w:rsidP="00563AE7">
      <w:pPr>
        <w:pStyle w:val="afc"/>
        <w:rPr>
          <w:lang w:val="el-GR"/>
        </w:rPr>
      </w:pPr>
      <w:r>
        <w:rPr>
          <w:rStyle w:val="ad"/>
        </w:rPr>
        <w:footnoteRef/>
      </w:r>
      <w:r w:rsidRPr="00AE47A1">
        <w:rPr>
          <w:lang w:val="el-GR"/>
        </w:rPr>
        <w:t xml:space="preserve"> </w:t>
      </w:r>
      <w:r>
        <w:rPr>
          <w:lang w:val="el-GR"/>
        </w:rPr>
        <w:t xml:space="preserve">     </w:t>
      </w:r>
      <w:r w:rsidR="004936FB">
        <w:rPr>
          <w:lang w:val="el-GR"/>
        </w:rPr>
        <w:t>Β</w:t>
      </w:r>
      <w:r w:rsidRPr="00AE47A1">
        <w:rPr>
          <w:lang w:val="el-GR"/>
        </w:rPr>
        <w:t>λ</w:t>
      </w:r>
      <w:r>
        <w:rPr>
          <w:lang w:val="el-GR"/>
        </w:rPr>
        <w:t>.</w:t>
      </w:r>
      <w:r w:rsidRPr="00AE47A1">
        <w:rPr>
          <w:lang w:val="el-GR"/>
        </w:rPr>
        <w:t xml:space="preserve"> έγγραφο </w:t>
      </w:r>
      <w:r>
        <w:rPr>
          <w:lang w:val="el-GR"/>
        </w:rPr>
        <w:t xml:space="preserve">της Αρχής </w:t>
      </w:r>
      <w:r w:rsidRPr="00AE47A1">
        <w:rPr>
          <w:lang w:val="el-GR"/>
        </w:rPr>
        <w:t xml:space="preserve">με </w:t>
      </w:r>
      <w:proofErr w:type="spellStart"/>
      <w:r w:rsidRPr="00AE47A1">
        <w:rPr>
          <w:lang w:val="el-GR"/>
        </w:rPr>
        <w:t>α.π.</w:t>
      </w:r>
      <w:proofErr w:type="spellEnd"/>
      <w:r w:rsidRPr="00AE47A1">
        <w:rPr>
          <w:lang w:val="el-GR"/>
        </w:rPr>
        <w:t xml:space="preserve">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17">
    <w:p w14:paraId="53B6FAFB" w14:textId="77777777" w:rsidR="0069423D" w:rsidRPr="00175691" w:rsidRDefault="0069423D" w:rsidP="00A57648">
      <w:pPr>
        <w:pStyle w:val="afc"/>
        <w:rPr>
          <w:lang w:val="el-GR"/>
        </w:rPr>
      </w:pPr>
      <w:r>
        <w:rPr>
          <w:rStyle w:val="00"/>
        </w:rPr>
        <w:footnoteRef/>
      </w:r>
      <w:r w:rsidRPr="00175691">
        <w:rPr>
          <w:lang w:val="el-GR"/>
        </w:rPr>
        <w:t xml:space="preserve"> </w:t>
      </w:r>
      <w:r>
        <w:rPr>
          <w:lang w:val="el-GR"/>
        </w:rPr>
        <w:t xml:space="preserve">      </w:t>
      </w:r>
      <w:r w:rsidR="004936FB">
        <w:rPr>
          <w:lang w:val="el-GR"/>
        </w:rPr>
        <w:t>Β</w:t>
      </w:r>
      <w:r w:rsidRPr="00175691">
        <w:rPr>
          <w:lang w:val="el-GR"/>
        </w:rPr>
        <w:t xml:space="preserve">λ. άρθρο 80 παρ. 10 </w:t>
      </w:r>
      <w:r>
        <w:rPr>
          <w:lang w:val="el-GR"/>
        </w:rPr>
        <w:t xml:space="preserve">του  </w:t>
      </w:r>
      <w:r w:rsidRPr="00175691">
        <w:rPr>
          <w:lang w:val="el-GR"/>
        </w:rPr>
        <w:t xml:space="preserve">ν. 4412/2016 </w:t>
      </w:r>
    </w:p>
  </w:footnote>
  <w:footnote w:id="18">
    <w:p w14:paraId="2DC757A3" w14:textId="77777777" w:rsidR="0069423D" w:rsidRPr="00175691" w:rsidRDefault="0069423D" w:rsidP="00B55A72">
      <w:pPr>
        <w:pStyle w:val="afc"/>
        <w:rPr>
          <w:lang w:val="el-GR"/>
        </w:rPr>
      </w:pPr>
      <w:r>
        <w:rPr>
          <w:rStyle w:val="aa"/>
        </w:rPr>
        <w:footnoteRef/>
      </w:r>
      <w:r>
        <w:rPr>
          <w:szCs w:val="18"/>
          <w:lang w:val="el-GR"/>
        </w:rPr>
        <w:tab/>
        <w:t xml:space="preserve">Άρθρο 92 παρ.4  του  ν. 4412/2016  </w:t>
      </w:r>
    </w:p>
  </w:footnote>
  <w:footnote w:id="19">
    <w:p w14:paraId="5379C3A2" w14:textId="77777777" w:rsidR="0069423D" w:rsidRPr="00175691" w:rsidRDefault="0069423D" w:rsidP="0053093A">
      <w:pPr>
        <w:pStyle w:val="afc"/>
        <w:rPr>
          <w:lang w:val="el-GR"/>
        </w:rPr>
      </w:pPr>
      <w:r>
        <w:rPr>
          <w:rStyle w:val="00"/>
        </w:rPr>
        <w:footnoteRef/>
      </w:r>
      <w:r w:rsidRPr="00175691">
        <w:rPr>
          <w:lang w:val="el-GR"/>
        </w:rPr>
        <w:t xml:space="preserve"> </w:t>
      </w:r>
      <w:r>
        <w:rPr>
          <w:lang w:val="el-GR"/>
        </w:rPr>
        <w:t xml:space="preserve">      Παρ. 4 Α του ως άνω άρθρου 92</w:t>
      </w:r>
    </w:p>
  </w:footnote>
  <w:footnote w:id="20">
    <w:p w14:paraId="0152F945" w14:textId="77777777" w:rsidR="0069423D" w:rsidRPr="006B2C94" w:rsidRDefault="0069423D">
      <w:pPr>
        <w:pStyle w:val="afc"/>
        <w:rPr>
          <w:lang w:val="el-GR"/>
        </w:rPr>
      </w:pPr>
      <w:r>
        <w:rPr>
          <w:rStyle w:val="a6"/>
        </w:rPr>
        <w:footnoteRef/>
      </w:r>
      <w:r>
        <w:rPr>
          <w:lang w:val="el-GR"/>
        </w:rPr>
        <w:tab/>
        <w:t>Με την επιφύλαξη της εν όλω ή εν μέρει σύνταξης των εγγράφων σε άλλη γλώσσα</w:t>
      </w:r>
    </w:p>
  </w:footnote>
  <w:footnote w:id="21">
    <w:p w14:paraId="67317041" w14:textId="77777777" w:rsidR="0069423D" w:rsidRPr="006B2C94" w:rsidRDefault="0069423D">
      <w:pPr>
        <w:pStyle w:val="afc"/>
        <w:rPr>
          <w:lang w:val="el-GR"/>
        </w:rPr>
      </w:pPr>
      <w:r>
        <w:rPr>
          <w:rStyle w:val="a6"/>
        </w:rPr>
        <w:footnoteRef/>
      </w:r>
      <w:r>
        <w:rPr>
          <w:lang w:val="el-GR"/>
        </w:rPr>
        <w:tab/>
        <w:t xml:space="preserve">Άρθρο 72 του ν. 4412/2016 </w:t>
      </w:r>
    </w:p>
  </w:footnote>
  <w:footnote w:id="22">
    <w:p w14:paraId="6EAC638D" w14:textId="77777777" w:rsidR="0069423D" w:rsidRPr="0036256B" w:rsidRDefault="0069423D" w:rsidP="002E5F94">
      <w:pPr>
        <w:pStyle w:val="afc"/>
        <w:rPr>
          <w:lang w:val="el-GR"/>
        </w:rPr>
      </w:pPr>
      <w:r>
        <w:rPr>
          <w:rStyle w:val="00"/>
        </w:rPr>
        <w:footnoteRef/>
      </w:r>
      <w:r w:rsidRPr="0036256B">
        <w:rPr>
          <w:lang w:val="el-GR"/>
        </w:rPr>
        <w:t xml:space="preserve"> </w:t>
      </w:r>
      <w:r>
        <w:rPr>
          <w:lang w:val="el-GR"/>
        </w:rPr>
        <w:tab/>
      </w:r>
      <w:r w:rsidR="004936FB">
        <w:rPr>
          <w:lang w:val="el-GR"/>
        </w:rPr>
        <w:t>Β</w:t>
      </w:r>
      <w:r>
        <w:rPr>
          <w:lang w:val="el-GR"/>
        </w:rPr>
        <w:t xml:space="preserve">λ. </w:t>
      </w:r>
      <w:r w:rsidRPr="00E3513F">
        <w:rPr>
          <w:lang w:val="el-GR"/>
        </w:rPr>
        <w:t xml:space="preserve"> άρθρο 120 </w:t>
      </w:r>
      <w:r>
        <w:rPr>
          <w:lang w:val="el-GR"/>
        </w:rPr>
        <w:t>του ν</w:t>
      </w:r>
      <w:r w:rsidRPr="00E3513F">
        <w:rPr>
          <w:lang w:val="el-GR"/>
        </w:rPr>
        <w:t xml:space="preserve">.4512/2018 </w:t>
      </w:r>
      <w:r>
        <w:rPr>
          <w:lang w:val="el-GR"/>
        </w:rPr>
        <w:t>(Φ</w:t>
      </w:r>
      <w:r w:rsidRPr="00E3513F">
        <w:rPr>
          <w:lang w:val="el-GR"/>
        </w:rPr>
        <w:t>ΕΚ Α</w:t>
      </w:r>
      <w:r>
        <w:rPr>
          <w:lang w:val="el-GR"/>
        </w:rPr>
        <w:t>΄</w:t>
      </w:r>
      <w:r w:rsidRPr="0036256B">
        <w:rPr>
          <w:lang w:val="el-GR"/>
        </w:rPr>
        <w:t xml:space="preserve"> 5/17.1.2017</w:t>
      </w:r>
      <w:r>
        <w:rPr>
          <w:lang w:val="el-GR"/>
        </w:rPr>
        <w:t xml:space="preserve">), καθώς και  </w:t>
      </w:r>
      <w:r w:rsidRPr="0036256B">
        <w:rPr>
          <w:lang w:val="el-GR"/>
        </w:rPr>
        <w:t xml:space="preserve">άρθρο 15 παρ.1 </w:t>
      </w:r>
      <w:r>
        <w:rPr>
          <w:lang w:val="el-GR"/>
        </w:rPr>
        <w:t>του ν</w:t>
      </w:r>
      <w:r w:rsidRPr="0036256B">
        <w:rPr>
          <w:lang w:val="el-GR"/>
        </w:rPr>
        <w:t>.4541/2018</w:t>
      </w:r>
      <w:r w:rsidRPr="005C45A9">
        <w:rPr>
          <w:lang w:val="el-GR"/>
        </w:rPr>
        <w:t xml:space="preserve"> </w:t>
      </w:r>
      <w:r>
        <w:rPr>
          <w:lang w:val="el-GR"/>
        </w:rPr>
        <w:t xml:space="preserve"> (ΦΕΚ Α΄</w:t>
      </w:r>
      <w:r w:rsidRPr="005C45A9">
        <w:rPr>
          <w:lang w:val="el-GR"/>
        </w:rPr>
        <w:t xml:space="preserve"> 93/31.5.2018</w:t>
      </w:r>
      <w:r>
        <w:rPr>
          <w:lang w:val="el-GR"/>
        </w:rPr>
        <w:t>)</w:t>
      </w:r>
    </w:p>
  </w:footnote>
  <w:footnote w:id="23">
    <w:p w14:paraId="6673F9C7" w14:textId="77777777" w:rsidR="0069423D" w:rsidRPr="0065239E" w:rsidRDefault="0069423D" w:rsidP="009137A8">
      <w:pPr>
        <w:pStyle w:val="afc"/>
        <w:rPr>
          <w:lang w:val="el-GR"/>
        </w:rPr>
      </w:pPr>
      <w:r>
        <w:rPr>
          <w:rStyle w:val="00"/>
        </w:rPr>
        <w:footnoteRef/>
      </w:r>
      <w:r w:rsidRPr="0065239E">
        <w:rPr>
          <w:lang w:val="el-GR"/>
        </w:rPr>
        <w:t xml:space="preserve"> </w:t>
      </w:r>
      <w:r>
        <w:rPr>
          <w:lang w:val="el-GR"/>
        </w:rPr>
        <w:t xml:space="preserve">     </w:t>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w:t>
      </w:r>
      <w:proofErr w:type="spellStart"/>
      <w:r w:rsidRPr="0065239E">
        <w:rPr>
          <w:lang w:val="el-GR"/>
        </w:rPr>
        <w:t>εγγυοδοτική</w:t>
      </w:r>
      <w:proofErr w:type="spellEnd"/>
      <w:r w:rsidRPr="0065239E">
        <w:rPr>
          <w:lang w:val="el-GR"/>
        </w:rPr>
        <w:t xml:space="preserve"> παρακαταθήκη) συστήνονται σύμφωνα με την ειδική νομοθεσία που  διέπει αυτό και ειδικότερα βάσει του άρθρου 4 του π.δ</w:t>
      </w:r>
      <w:r>
        <w:rPr>
          <w:lang w:val="el-GR"/>
        </w:rPr>
        <w:t>/τος</w:t>
      </w:r>
      <w:r w:rsidRPr="0065239E">
        <w:rPr>
          <w:lang w:val="el-GR"/>
        </w:rPr>
        <w:t xml:space="preserve"> της 30 Δεκεμβρίου 1926/3 Ιανουαρίου 1927 (“Περί συστάσεως και αποδόσεως παρακαταθηκών και καταθέσεων παρά τω </w:t>
      </w:r>
      <w:proofErr w:type="spellStart"/>
      <w:r w:rsidRPr="0065239E">
        <w:rPr>
          <w:lang w:val="el-GR"/>
        </w:rPr>
        <w:t>Ταμείω</w:t>
      </w:r>
      <w:proofErr w:type="spellEnd"/>
      <w:r w:rsidRPr="0065239E">
        <w:rPr>
          <w:lang w:val="el-GR"/>
        </w:rPr>
        <w:t xml:space="preserve"> Παρακαταθηκών και Δανείων”). </w:t>
      </w:r>
      <w:r w:rsidR="00FB5325">
        <w:rPr>
          <w:lang w:val="el-GR"/>
        </w:rPr>
        <w:t>Β</w:t>
      </w:r>
      <w:r w:rsidRPr="0065239E">
        <w:rPr>
          <w:lang w:val="el-GR"/>
        </w:rPr>
        <w:t xml:space="preserve">λ. </w:t>
      </w:r>
      <w:r>
        <w:rPr>
          <w:lang w:val="el-GR"/>
        </w:rPr>
        <w:t>σ</w:t>
      </w:r>
      <w:r w:rsidRPr="0065239E">
        <w:rPr>
          <w:lang w:val="el-GR"/>
        </w:rPr>
        <w:t>το με αρ. πρωτ. 2756/23-5-2017 έγγραφο της Ε.Α.Α.ΔΗ.ΣΥ. (ΑΔΑ: 7ΝΣΡΟΞΤΒ-975).</w:t>
      </w:r>
    </w:p>
  </w:footnote>
  <w:footnote w:id="24">
    <w:p w14:paraId="0A423451" w14:textId="77777777" w:rsidR="0069423D" w:rsidRPr="007F0576" w:rsidRDefault="0069423D">
      <w:pPr>
        <w:pStyle w:val="afc"/>
        <w:rPr>
          <w:lang w:val="el-GR"/>
        </w:rPr>
      </w:pPr>
      <w:r>
        <w:rPr>
          <w:rStyle w:val="ad"/>
        </w:rPr>
        <w:footnoteRef/>
      </w:r>
      <w:r w:rsidRPr="007F0576">
        <w:rPr>
          <w:lang w:val="el-GR"/>
        </w:rPr>
        <w:t xml:space="preserve"> </w:t>
      </w:r>
      <w:r>
        <w:rPr>
          <w:lang w:val="el-GR"/>
        </w:rPr>
        <w:t xml:space="preserve">       </w:t>
      </w:r>
      <w:r w:rsidRPr="00276800">
        <w:rPr>
          <w:lang w:val="el-GR"/>
        </w:rPr>
        <w:t>Παρ. 12 άρθρου 72</w:t>
      </w:r>
      <w:r>
        <w:rPr>
          <w:lang w:val="el-GR"/>
        </w:rPr>
        <w:t xml:space="preserve"> του</w:t>
      </w:r>
      <w:r w:rsidRPr="00276800">
        <w:rPr>
          <w:lang w:val="el-GR"/>
        </w:rPr>
        <w:t xml:space="preserve"> ν. 4412/2016</w:t>
      </w:r>
    </w:p>
  </w:footnote>
  <w:footnote w:id="25">
    <w:p w14:paraId="28DDC5EB" w14:textId="77777777" w:rsidR="0069423D" w:rsidRPr="0065239E" w:rsidRDefault="0069423D" w:rsidP="00B85818">
      <w:pPr>
        <w:pStyle w:val="afc"/>
        <w:rPr>
          <w:lang w:val="el-GR"/>
        </w:rPr>
      </w:pPr>
      <w:r>
        <w:rPr>
          <w:rStyle w:val="00"/>
        </w:rPr>
        <w:footnoteRef/>
      </w:r>
      <w:r>
        <w:rPr>
          <w:lang w:val="el-GR"/>
        </w:rPr>
        <w:t xml:space="preserve">       </w:t>
      </w:r>
      <w:r w:rsidRPr="0065239E">
        <w:rPr>
          <w:lang w:val="el-GR"/>
        </w:rPr>
        <w:t xml:space="preserve"> </w:t>
      </w:r>
      <w:r>
        <w:rPr>
          <w:lang w:val="el-GR"/>
        </w:rPr>
        <w:t xml:space="preserve">Βλ. σχετικά με ΣΔΣ </w:t>
      </w:r>
      <w:r>
        <w:t>https</w:t>
      </w:r>
      <w:r w:rsidRPr="00A16B5C">
        <w:rPr>
          <w:lang w:val="el-GR"/>
        </w:rPr>
        <w:t>://</w:t>
      </w:r>
      <w:r>
        <w:t>www</w:t>
      </w:r>
      <w:r w:rsidRPr="00A16B5C">
        <w:rPr>
          <w:lang w:val="el-GR"/>
        </w:rPr>
        <w:t>.</w:t>
      </w:r>
      <w:proofErr w:type="spellStart"/>
      <w:r>
        <w:t>wto</w:t>
      </w:r>
      <w:proofErr w:type="spellEnd"/>
      <w:r w:rsidRPr="00A16B5C">
        <w:rPr>
          <w:lang w:val="el-GR"/>
        </w:rPr>
        <w:t>.</w:t>
      </w:r>
      <w:r>
        <w:t>org</w:t>
      </w:r>
      <w:r w:rsidRPr="00A16B5C">
        <w:rPr>
          <w:lang w:val="el-GR"/>
        </w:rPr>
        <w:t>/</w:t>
      </w:r>
      <w:proofErr w:type="spellStart"/>
      <w:r>
        <w:t>english</w:t>
      </w:r>
      <w:proofErr w:type="spellEnd"/>
      <w:r w:rsidRPr="00A16B5C">
        <w:rPr>
          <w:lang w:val="el-GR"/>
        </w:rPr>
        <w:t>/</w:t>
      </w:r>
      <w:proofErr w:type="spellStart"/>
      <w:r>
        <w:t>tratop</w:t>
      </w:r>
      <w:proofErr w:type="spellEnd"/>
      <w:r w:rsidRPr="00A16B5C">
        <w:rPr>
          <w:lang w:val="el-GR"/>
        </w:rPr>
        <w:t>_</w:t>
      </w:r>
      <w:r>
        <w:t>e</w:t>
      </w:r>
      <w:r w:rsidRPr="00A16B5C">
        <w:rPr>
          <w:lang w:val="el-GR"/>
        </w:rPr>
        <w:t>/</w:t>
      </w:r>
      <w:proofErr w:type="spellStart"/>
      <w:r>
        <w:t>gproc</w:t>
      </w:r>
      <w:proofErr w:type="spellEnd"/>
      <w:r w:rsidRPr="00A16B5C">
        <w:rPr>
          <w:lang w:val="el-GR"/>
        </w:rPr>
        <w:t>_</w:t>
      </w:r>
      <w:r>
        <w:t>e</w:t>
      </w:r>
      <w:r w:rsidRPr="00A16B5C">
        <w:rPr>
          <w:lang w:val="el-GR"/>
        </w:rPr>
        <w:t>/</w:t>
      </w:r>
      <w:proofErr w:type="spellStart"/>
      <w:r>
        <w:t>gp</w:t>
      </w:r>
      <w:proofErr w:type="spellEnd"/>
      <w:r w:rsidRPr="00A16B5C">
        <w:rPr>
          <w:lang w:val="el-GR"/>
        </w:rPr>
        <w:t>_</w:t>
      </w:r>
      <w:proofErr w:type="spellStart"/>
      <w:r>
        <w:t>gpa</w:t>
      </w:r>
      <w:proofErr w:type="spellEnd"/>
      <w:r w:rsidRPr="00A16B5C">
        <w:rPr>
          <w:lang w:val="el-GR"/>
        </w:rPr>
        <w:t>_</w:t>
      </w:r>
      <w:r>
        <w:t>e</w:t>
      </w:r>
      <w:r w:rsidRPr="00355202">
        <w:rPr>
          <w:lang w:val="el-GR"/>
        </w:rPr>
        <w:t>.</w:t>
      </w:r>
      <w:r>
        <w:t>htm</w:t>
      </w:r>
    </w:p>
  </w:footnote>
  <w:footnote w:id="26">
    <w:p w14:paraId="5EFE8E94" w14:textId="77777777" w:rsidR="0069423D" w:rsidRPr="00355202" w:rsidRDefault="0069423D" w:rsidP="00B85818">
      <w:pPr>
        <w:pStyle w:val="afc"/>
        <w:rPr>
          <w:lang w:val="el-GR"/>
        </w:rPr>
      </w:pPr>
      <w:r>
        <w:rPr>
          <w:rStyle w:val="00"/>
        </w:rPr>
        <w:footnoteRef/>
      </w:r>
      <w:r>
        <w:rPr>
          <w:lang w:val="el-GR"/>
        </w:rPr>
        <w:t xml:space="preserve">       </w:t>
      </w:r>
      <w:r w:rsidRPr="00355202">
        <w:rPr>
          <w:lang w:val="el-GR"/>
        </w:rPr>
        <w:t xml:space="preserve"> Σύμφωνα με το ισχύον κείμενο της ΣΔΣ, τα σχετικά παραρτήματα που αναφέρονται στο άρθρο 25 αντιστοιχούν πλέον στα 1, 2, 4, 5, 6 και 7.</w:t>
      </w:r>
    </w:p>
  </w:footnote>
  <w:footnote w:id="27">
    <w:p w14:paraId="66B0A52C" w14:textId="77777777" w:rsidR="0069423D" w:rsidRPr="00C11E79" w:rsidRDefault="0069423D" w:rsidP="00531569">
      <w:pPr>
        <w:pStyle w:val="afc"/>
        <w:rPr>
          <w:lang w:val="el-GR"/>
        </w:rPr>
      </w:pPr>
      <w:r>
        <w:rPr>
          <w:rStyle w:val="ad"/>
        </w:rPr>
        <w:footnoteRef/>
      </w:r>
      <w:r w:rsidRPr="00C11E79">
        <w:rPr>
          <w:lang w:val="el-GR"/>
        </w:rPr>
        <w:t xml:space="preserve"> </w:t>
      </w:r>
      <w:r>
        <w:rPr>
          <w:lang w:val="el-GR"/>
        </w:rPr>
        <w:t xml:space="preserve">      </w:t>
      </w:r>
      <w:r w:rsidRPr="00531569">
        <w:rPr>
          <w:lang w:val="el-GR"/>
        </w:rPr>
        <w:t>Επισημαίνεται</w:t>
      </w:r>
      <w:r>
        <w:rPr>
          <w:lang w:val="el-GR"/>
        </w:rPr>
        <w:t>,</w:t>
      </w:r>
      <w:r w:rsidRPr="00531569">
        <w:rPr>
          <w:lang w:val="el-GR"/>
        </w:rPr>
        <w:t xml:space="preserve"> ότι απαγορεύεται η συμμετοχή </w:t>
      </w:r>
      <w:proofErr w:type="spellStart"/>
      <w:r w:rsidRPr="00531569">
        <w:rPr>
          <w:lang w:val="el-GR"/>
        </w:rPr>
        <w:t>εξωχώριας</w:t>
      </w:r>
      <w:proofErr w:type="spellEnd"/>
      <w:r w:rsidRPr="00531569">
        <w:rPr>
          <w:lang w:val="el-GR"/>
        </w:rPr>
        <w:t xml:space="preserve">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w:t>
      </w:r>
      <w:r>
        <w:rPr>
          <w:lang w:val="el-GR"/>
        </w:rPr>
        <w:t>΄</w:t>
      </w:r>
      <w:r w:rsidRPr="00531569">
        <w:rPr>
          <w:lang w:val="el-GR"/>
        </w:rPr>
        <w:t xml:space="preserve"> </w:t>
      </w:r>
      <w:r>
        <w:rPr>
          <w:lang w:val="el-GR"/>
        </w:rPr>
        <w:t xml:space="preserve">και β΄ </w:t>
      </w:r>
      <w:r w:rsidRPr="00531569">
        <w:rPr>
          <w:lang w:val="el-GR"/>
        </w:rPr>
        <w:t>της παραγράφου 4 του άρθρου 4 του ν. 3310/2005</w:t>
      </w:r>
      <w:r>
        <w:rPr>
          <w:lang w:val="el-GR"/>
        </w:rPr>
        <w:t>.</w:t>
      </w:r>
    </w:p>
  </w:footnote>
  <w:footnote w:id="28">
    <w:p w14:paraId="21BD67EC" w14:textId="77777777" w:rsidR="0069423D" w:rsidRPr="00BD65F6" w:rsidRDefault="0069423D" w:rsidP="00B85818">
      <w:pPr>
        <w:pStyle w:val="afc"/>
        <w:rPr>
          <w:lang w:val="el-GR"/>
        </w:rPr>
      </w:pPr>
      <w:r>
        <w:rPr>
          <w:rStyle w:val="00"/>
        </w:rPr>
        <w:footnoteRef/>
      </w:r>
      <w:r w:rsidRPr="00BD65F6">
        <w:rPr>
          <w:lang w:val="el-GR"/>
        </w:rPr>
        <w:t xml:space="preserve"> </w:t>
      </w:r>
      <w:r>
        <w:rPr>
          <w:lang w:val="el-GR"/>
        </w:rPr>
        <w:t xml:space="preserve"> </w:t>
      </w:r>
      <w:r>
        <w:rPr>
          <w:lang w:val="el-GR"/>
        </w:rPr>
        <w:tab/>
      </w:r>
      <w:r w:rsidR="004936FB">
        <w:rPr>
          <w:lang w:val="el-GR"/>
        </w:rPr>
        <w:t>Β</w:t>
      </w:r>
      <w:r w:rsidRPr="00303AE1">
        <w:rPr>
          <w:lang w:val="el-GR"/>
        </w:rPr>
        <w:t>λ.</w:t>
      </w:r>
      <w:r w:rsidR="004936FB">
        <w:rPr>
          <w:lang w:val="el-GR"/>
        </w:rPr>
        <w:t xml:space="preserve"> </w:t>
      </w:r>
      <w:r w:rsidRPr="00303AE1">
        <w:rPr>
          <w:lang w:val="el-GR"/>
        </w:rPr>
        <w:t xml:space="preserve">σελ. 8 της Ανακοίνωσης της Επιτροπής C (2019) 5494 </w:t>
      </w:r>
      <w:proofErr w:type="spellStart"/>
      <w:r w:rsidRPr="00303AE1">
        <w:rPr>
          <w:lang w:val="el-GR"/>
        </w:rPr>
        <w:t>final</w:t>
      </w:r>
      <w:proofErr w:type="spellEnd"/>
      <w:r w:rsidRPr="00303AE1">
        <w:rPr>
          <w:lang w:val="el-GR"/>
        </w:rPr>
        <w:t xml:space="preserve"> «</w:t>
      </w:r>
      <w:r w:rsidRPr="004936FB">
        <w:rPr>
          <w:i/>
          <w:lang w:val="el-GR"/>
        </w:rPr>
        <w:t>Κατευθυντήριες γραμμές για τη συμμετοχή προσφερόντων και αγαθών από τρίτες χώρες στην αγορά δημοσίων συμβάσεων της ΕΕ</w:t>
      </w:r>
      <w:r w:rsidRPr="00303AE1">
        <w:rPr>
          <w:lang w:val="el-GR"/>
        </w:rPr>
        <w:t>»</w:t>
      </w:r>
      <w:r>
        <w:rPr>
          <w:lang w:val="el-GR"/>
        </w:rPr>
        <w:t>.</w:t>
      </w:r>
    </w:p>
  </w:footnote>
  <w:footnote w:id="29">
    <w:p w14:paraId="7A488187" w14:textId="77777777" w:rsidR="0069423D" w:rsidRPr="006B2C94" w:rsidRDefault="0069423D">
      <w:pPr>
        <w:pStyle w:val="foothanging"/>
        <w:rPr>
          <w:lang w:val="el-GR"/>
        </w:rPr>
      </w:pPr>
      <w:r>
        <w:rPr>
          <w:rStyle w:val="a6"/>
        </w:rPr>
        <w:footnoteRef/>
      </w:r>
      <w:r>
        <w:rPr>
          <w:lang w:val="el-GR"/>
        </w:rPr>
        <w:tab/>
        <w:t>Άρθρο 19 του ν. 4412/2016</w:t>
      </w:r>
    </w:p>
  </w:footnote>
  <w:footnote w:id="30">
    <w:p w14:paraId="4A9E0C1B" w14:textId="77777777" w:rsidR="0069423D" w:rsidRPr="009143B3" w:rsidRDefault="0069423D">
      <w:pPr>
        <w:pStyle w:val="afc"/>
        <w:rPr>
          <w:lang w:val="el-GR"/>
        </w:rPr>
      </w:pPr>
      <w:r>
        <w:rPr>
          <w:rStyle w:val="a6"/>
        </w:rPr>
        <w:footnoteRef/>
      </w:r>
      <w:r w:rsidRPr="006B2C94">
        <w:rPr>
          <w:rStyle w:val="a6"/>
          <w:vertAlign w:val="baseline"/>
          <w:lang w:val="el-GR"/>
        </w:rPr>
        <w:tab/>
      </w:r>
      <w:r w:rsidRPr="00276800">
        <w:rPr>
          <w:rStyle w:val="a6"/>
          <w:vertAlign w:val="baseline"/>
          <w:lang w:val="el-GR"/>
        </w:rPr>
        <w:t>Παρ. 1 ,2</w:t>
      </w:r>
      <w:r>
        <w:rPr>
          <w:rStyle w:val="a6"/>
          <w:vertAlign w:val="baseline"/>
          <w:lang w:val="el-GR"/>
        </w:rPr>
        <w:t>, 3</w:t>
      </w:r>
      <w:r w:rsidRPr="00276800">
        <w:rPr>
          <w:rStyle w:val="a6"/>
          <w:vertAlign w:val="baseline"/>
          <w:lang w:val="el-GR"/>
        </w:rPr>
        <w:t xml:space="preserve"> και 12 του άρθρου 72 του ν.</w:t>
      </w:r>
      <w:r>
        <w:rPr>
          <w:rStyle w:val="a6"/>
          <w:vertAlign w:val="baseline"/>
          <w:lang w:val="el-GR"/>
        </w:rPr>
        <w:t xml:space="preserve"> </w:t>
      </w:r>
      <w:r w:rsidRPr="00276800">
        <w:rPr>
          <w:rStyle w:val="a6"/>
          <w:vertAlign w:val="baseline"/>
          <w:lang w:val="el-GR"/>
        </w:rPr>
        <w:t>4412/2016</w:t>
      </w:r>
      <w:r>
        <w:rPr>
          <w:rStyle w:val="a6"/>
          <w:vertAlign w:val="baseline"/>
          <w:lang w:val="el-GR"/>
        </w:rPr>
        <w:t>.</w:t>
      </w:r>
    </w:p>
  </w:footnote>
  <w:footnote w:id="31">
    <w:p w14:paraId="2C434F96" w14:textId="77777777" w:rsidR="0069423D" w:rsidRPr="009143B3" w:rsidRDefault="0069423D">
      <w:pPr>
        <w:pStyle w:val="afc"/>
        <w:rPr>
          <w:lang w:val="el-GR"/>
        </w:rPr>
      </w:pPr>
      <w:r w:rsidRPr="009143B3">
        <w:rPr>
          <w:rStyle w:val="a6"/>
        </w:rPr>
        <w:footnoteRef/>
      </w:r>
      <w:r w:rsidRPr="009143B3">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w:t>
      </w:r>
      <w:r>
        <w:rPr>
          <w:lang w:val="el-GR"/>
        </w:rPr>
        <w:t>όμε</w:t>
      </w:r>
      <w:r w:rsidRPr="009143B3">
        <w:rPr>
          <w:lang w:val="el-GR"/>
        </w:rPr>
        <w:t>νου/ων τμήματος/τμημάτων (</w:t>
      </w:r>
      <w:r w:rsidRPr="00276800">
        <w:rPr>
          <w:lang w:val="el-GR"/>
        </w:rPr>
        <w:t xml:space="preserve">β’ </w:t>
      </w:r>
      <w:proofErr w:type="spellStart"/>
      <w:r w:rsidRPr="00276800">
        <w:rPr>
          <w:lang w:val="el-GR"/>
        </w:rPr>
        <w:t>εδ</w:t>
      </w:r>
      <w:proofErr w:type="spellEnd"/>
      <w:r w:rsidRPr="00276800">
        <w:rPr>
          <w:lang w:val="el-GR"/>
        </w:rPr>
        <w:t xml:space="preserve">. παρ. 1 άρθρου 72 </w:t>
      </w:r>
      <w:r>
        <w:rPr>
          <w:lang w:val="el-GR"/>
        </w:rPr>
        <w:t xml:space="preserve">του </w:t>
      </w:r>
      <w:r w:rsidRPr="00276800">
        <w:rPr>
          <w:lang w:val="el-GR"/>
        </w:rPr>
        <w:t>ν. 4412/2016).</w:t>
      </w:r>
    </w:p>
  </w:footnote>
  <w:footnote w:id="32">
    <w:p w14:paraId="2D50F6EC" w14:textId="77777777" w:rsidR="0069423D" w:rsidRPr="005609B2" w:rsidRDefault="0069423D">
      <w:pPr>
        <w:pStyle w:val="afc"/>
        <w:rPr>
          <w:lang w:val="el-GR"/>
        </w:rPr>
      </w:pPr>
      <w:r w:rsidRPr="009143B3">
        <w:rPr>
          <w:rStyle w:val="a6"/>
        </w:rPr>
        <w:footnoteRef/>
      </w:r>
      <w:r w:rsidRPr="009143B3">
        <w:rPr>
          <w:lang w:val="el-GR"/>
        </w:rPr>
        <w:tab/>
        <w:t xml:space="preserve">Το ποσοστό της εγγύησης συμμετοχής δεν μπορεί να υπερβαίνει το 2% της εκτιμώμενης αξίας της σύμβασης, εκτός ΦΠΑ, με </w:t>
      </w:r>
      <w:r>
        <w:rPr>
          <w:lang w:val="el-GR"/>
        </w:rPr>
        <w:t>α</w:t>
      </w:r>
      <w:r w:rsidRPr="009143B3">
        <w:rPr>
          <w:lang w:val="el-GR"/>
        </w:rPr>
        <w:t>ν</w:t>
      </w:r>
      <w:r w:rsidRPr="005609B2">
        <w:rPr>
          <w:lang w:val="el-GR"/>
        </w:rPr>
        <w:t xml:space="preserve">άλογη στρογγυλοποίηση, μη </w:t>
      </w:r>
      <w:proofErr w:type="spellStart"/>
      <w:r w:rsidRPr="005609B2">
        <w:rPr>
          <w:lang w:val="el-GR"/>
        </w:rPr>
        <w:t>συνυπολογιζομένων</w:t>
      </w:r>
      <w:proofErr w:type="spellEnd"/>
      <w:r w:rsidRPr="005609B2">
        <w:rPr>
          <w:lang w:val="el-GR"/>
        </w:rPr>
        <w:t xml:space="preserve"> των δικαιωμάτων προαίρεσης και παράτασης της σύμβασης.</w:t>
      </w:r>
      <w:r w:rsidRPr="005609B2">
        <w:rPr>
          <w:rFonts w:cs="Cambria"/>
          <w:sz w:val="22"/>
          <w:szCs w:val="22"/>
          <w:lang w:val="el-GR"/>
        </w:rPr>
        <w:t xml:space="preserve"> </w:t>
      </w:r>
      <w:r w:rsidRPr="005609B2">
        <w:rPr>
          <w:lang w:val="el-GR"/>
        </w:rPr>
        <w:t xml:space="preserve"> </w:t>
      </w:r>
    </w:p>
  </w:footnote>
  <w:footnote w:id="33">
    <w:p w14:paraId="161D95E0" w14:textId="77777777" w:rsidR="0069423D" w:rsidRPr="009143B3" w:rsidRDefault="0069423D">
      <w:pPr>
        <w:pStyle w:val="afc"/>
        <w:rPr>
          <w:lang w:val="el-GR"/>
        </w:rPr>
      </w:pPr>
      <w:r w:rsidRPr="005609B2">
        <w:rPr>
          <w:rStyle w:val="a6"/>
        </w:rPr>
        <w:footnoteRef/>
      </w:r>
      <w:r w:rsidRPr="005609B2">
        <w:rPr>
          <w:rFonts w:cs="Cambria"/>
          <w:szCs w:val="18"/>
          <w:lang w:val="el-GR"/>
        </w:rPr>
        <w:tab/>
      </w:r>
      <w:r>
        <w:rPr>
          <w:rFonts w:cs="Cambria"/>
          <w:szCs w:val="18"/>
          <w:lang w:val="el-GR"/>
        </w:rPr>
        <w:t>Ά</w:t>
      </w:r>
      <w:r w:rsidRPr="005609B2">
        <w:rPr>
          <w:rFonts w:cs="Cambria"/>
          <w:szCs w:val="18"/>
          <w:lang w:val="el-GR"/>
        </w:rPr>
        <w:t xml:space="preserve">ρθρο 72 παρ. </w:t>
      </w:r>
      <w:r>
        <w:rPr>
          <w:rFonts w:cs="Cambria"/>
          <w:szCs w:val="18"/>
          <w:lang w:val="el-GR"/>
        </w:rPr>
        <w:t>3</w:t>
      </w:r>
      <w:r w:rsidRPr="005609B2">
        <w:rPr>
          <w:rFonts w:cs="Cambria"/>
          <w:szCs w:val="18"/>
          <w:lang w:val="el-GR"/>
        </w:rPr>
        <w:t xml:space="preserve"> </w:t>
      </w:r>
      <w:r>
        <w:rPr>
          <w:lang w:val="el-GR"/>
        </w:rPr>
        <w:t xml:space="preserve">εδάφιο δεύτερο </w:t>
      </w:r>
      <w:r w:rsidRPr="005609B2">
        <w:rPr>
          <w:rFonts w:cs="Cambria"/>
          <w:szCs w:val="18"/>
          <w:lang w:val="el-GR"/>
        </w:rPr>
        <w:t>του ν. 4412/2016</w:t>
      </w:r>
    </w:p>
  </w:footnote>
  <w:footnote w:id="34">
    <w:p w14:paraId="080B7990" w14:textId="77777777" w:rsidR="0069423D" w:rsidRPr="00266D9E" w:rsidRDefault="0069423D" w:rsidP="00512563">
      <w:pPr>
        <w:pStyle w:val="afc"/>
        <w:rPr>
          <w:lang w:val="el-GR"/>
        </w:rPr>
      </w:pPr>
      <w:r>
        <w:rPr>
          <w:rStyle w:val="00"/>
        </w:rPr>
        <w:footnoteRef/>
      </w:r>
      <w:r w:rsidRPr="00266D9E">
        <w:rPr>
          <w:lang w:val="el-GR"/>
        </w:rPr>
        <w:t xml:space="preserve"> </w:t>
      </w:r>
      <w:r>
        <w:rPr>
          <w:lang w:val="el-GR"/>
        </w:rPr>
        <w:t xml:space="preserve">       </w:t>
      </w:r>
      <w:r w:rsidR="004936FB">
        <w:rPr>
          <w:lang w:val="el-GR"/>
        </w:rPr>
        <w:t>Β</w:t>
      </w:r>
      <w:r>
        <w:rPr>
          <w:lang w:val="el-GR"/>
        </w:rPr>
        <w:t>λ. άρθρο 88, σε συνδυασμό με άρθρο 72  του  ν. 4412/2016</w:t>
      </w:r>
    </w:p>
  </w:footnote>
  <w:footnote w:id="35">
    <w:p w14:paraId="3B432BDB" w14:textId="77777777" w:rsidR="0069423D" w:rsidRPr="00C229F3" w:rsidRDefault="0069423D">
      <w:pPr>
        <w:pStyle w:val="afc"/>
        <w:rPr>
          <w:lang w:val="el-GR"/>
        </w:rPr>
      </w:pPr>
      <w:r w:rsidRPr="009143B3">
        <w:rPr>
          <w:rStyle w:val="a6"/>
        </w:rPr>
        <w:footnoteRef/>
      </w:r>
      <w:r w:rsidRPr="009143B3">
        <w:rPr>
          <w:lang w:val="el-GR"/>
        </w:rPr>
        <w:tab/>
      </w:r>
      <w:r>
        <w:rPr>
          <w:lang w:val="el-GR"/>
        </w:rPr>
        <w:t>Ά</w:t>
      </w:r>
      <w:r w:rsidRPr="009143B3">
        <w:rPr>
          <w:lang w:val="el-GR"/>
        </w:rPr>
        <w:t>ρθρα 73 και 74</w:t>
      </w:r>
      <w:r>
        <w:rPr>
          <w:lang w:val="el-GR"/>
        </w:rPr>
        <w:t xml:space="preserve"> του </w:t>
      </w:r>
      <w:r w:rsidRPr="009143B3">
        <w:rPr>
          <w:lang w:val="el-GR"/>
        </w:rPr>
        <w:t xml:space="preserve"> ν. 4412/2016</w:t>
      </w:r>
      <w:r>
        <w:rPr>
          <w:rFonts w:ascii="Cambria" w:hAnsi="Cambria" w:cs="Cambria"/>
          <w:szCs w:val="18"/>
          <w:lang w:val="el-GR"/>
        </w:rPr>
        <w:t>.</w:t>
      </w:r>
    </w:p>
  </w:footnote>
  <w:footnote w:id="36">
    <w:p w14:paraId="1AF64049" w14:textId="77777777" w:rsidR="0069423D" w:rsidRPr="006B2C94" w:rsidRDefault="0069423D" w:rsidP="006B30BF">
      <w:pPr>
        <w:pStyle w:val="afc"/>
        <w:ind w:left="454" w:hanging="454"/>
        <w:rPr>
          <w:lang w:val="el-GR"/>
        </w:rPr>
      </w:pPr>
      <w:r>
        <w:rPr>
          <w:rStyle w:val="a6"/>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αποφάσεις</w:t>
      </w:r>
      <w:r>
        <w:rPr>
          <w:lang w:val="el-GR"/>
        </w:rPr>
        <w:t xml:space="preserve"> </w:t>
      </w:r>
    </w:p>
    <w:p w14:paraId="740CEE2F" w14:textId="77777777" w:rsidR="0069423D" w:rsidRPr="006B2C94" w:rsidRDefault="0069423D">
      <w:pPr>
        <w:pStyle w:val="afc"/>
        <w:ind w:left="454" w:hanging="454"/>
        <w:rPr>
          <w:lang w:val="el-GR"/>
        </w:rPr>
      </w:pPr>
    </w:p>
  </w:footnote>
  <w:footnote w:id="37">
    <w:p w14:paraId="2F1A6DB9" w14:textId="77777777" w:rsidR="0069423D" w:rsidRPr="006B2C94" w:rsidRDefault="0069423D">
      <w:pPr>
        <w:pStyle w:val="afc"/>
        <w:rPr>
          <w:lang w:val="el-GR"/>
        </w:rPr>
      </w:pPr>
      <w:r>
        <w:rPr>
          <w:rStyle w:val="a6"/>
        </w:rPr>
        <w:footnoteRef/>
      </w:r>
      <w:r w:rsidRPr="006B2C94">
        <w:rPr>
          <w:lang w:val="el-GR"/>
        </w:rPr>
        <w:tab/>
        <w:t xml:space="preserve">Οι λόγοι της παραγράφου 4 αποτελούν δυνητικούς λόγους αποκλεισμού, σύμφωνα με το άρθρο 73 παρ. 4 </w:t>
      </w:r>
      <w:r>
        <w:rPr>
          <w:lang w:val="el-GR"/>
        </w:rPr>
        <w:t xml:space="preserve">του </w:t>
      </w:r>
      <w:r w:rsidRPr="006B2C94">
        <w:rPr>
          <w:lang w:val="el-GR"/>
        </w:rPr>
        <w:t>ν. 4412/2016. Κατά συνέπεια, η Α.Α. δύναται να επιλέξει όλους</w:t>
      </w:r>
      <w:r>
        <w:rPr>
          <w:lang w:val="el-GR"/>
        </w:rPr>
        <w:t>, μερικούς</w:t>
      </w:r>
      <w:r w:rsidRPr="006B2C94">
        <w:rPr>
          <w:lang w:val="el-GR"/>
        </w:rPr>
        <w:t xml:space="preserve">, </w:t>
      </w:r>
      <w:r w:rsidRPr="00FF5DBE">
        <w:rPr>
          <w:bCs/>
          <w:lang w:val="el-GR"/>
        </w:rPr>
        <w:t>ή, ενδεχομένως, και κανέναν από τους λόγους αποκλεισμού της παρ. 4,</w:t>
      </w:r>
      <w:r w:rsidRPr="00FF5DBE">
        <w:rPr>
          <w:b/>
          <w:bCs/>
          <w:lang w:val="el-GR"/>
        </w:rPr>
        <w:t xml:space="preserve"> </w:t>
      </w:r>
      <w:r w:rsidRPr="006B2C94">
        <w:rPr>
          <w:lang w:val="el-GR"/>
        </w:rPr>
        <w:t>συνεκτιμώντας τα ιδιαίτερα χαρακτηριστικά τ</w:t>
      </w:r>
      <w:r>
        <w:rPr>
          <w:lang w:val="el-GR"/>
        </w:rPr>
        <w:t>ή</w:t>
      </w:r>
      <w:r w:rsidRPr="006B2C94">
        <w:rPr>
          <w:lang w:val="el-GR"/>
        </w:rPr>
        <w:t>ς υπό ανάθεση σύμβασης (εκτιμώμενη αξία αυτής, ειδικές περιστάσεις κ</w:t>
      </w:r>
      <w:r>
        <w:rPr>
          <w:lang w:val="el-GR"/>
        </w:rPr>
        <w:t>.</w:t>
      </w:r>
      <w:r w:rsidRPr="006B2C94">
        <w:rPr>
          <w:lang w:val="el-GR"/>
        </w:rPr>
        <w:t>λπ</w:t>
      </w:r>
      <w:r>
        <w:rPr>
          <w:lang w:val="el-GR"/>
        </w:rPr>
        <w:t>.</w:t>
      </w:r>
      <w:r w:rsidRPr="006B2C94">
        <w:rPr>
          <w:lang w:val="el-GR"/>
        </w:rPr>
        <w:t>), με σχετική πρόβλεψη στη διακήρυξη (βλ.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38">
    <w:p w14:paraId="23F0145F" w14:textId="77777777" w:rsidR="0069423D" w:rsidRPr="005609B2" w:rsidRDefault="0069423D">
      <w:pPr>
        <w:pStyle w:val="afc"/>
        <w:rPr>
          <w:color w:val="000000"/>
          <w:lang w:val="el-GR"/>
        </w:rPr>
      </w:pPr>
      <w:r>
        <w:rPr>
          <w:rStyle w:val="00"/>
        </w:rPr>
        <w:footnoteRef/>
      </w:r>
      <w:r w:rsidRPr="003F3E0D">
        <w:rPr>
          <w:lang w:val="el-GR"/>
        </w:rPr>
        <w:t xml:space="preserve"> </w:t>
      </w:r>
      <w:r>
        <w:rPr>
          <w:lang w:val="el-GR"/>
        </w:rPr>
        <w:tab/>
      </w:r>
      <w:r w:rsidRPr="005609B2">
        <w:rPr>
          <w:color w:val="000000"/>
          <w:lang w:val="el-GR"/>
        </w:rPr>
        <w:t>Ειδικά για τους δυνητικούς λόγους αποκλεισμού βλ. την Κατευθυντήρια Οδηγία 20</w:t>
      </w:r>
      <w:r>
        <w:rPr>
          <w:lang w:val="el-GR"/>
        </w:rPr>
        <w:t>/</w:t>
      </w:r>
      <w:r w:rsidRPr="00216ECA">
        <w:rPr>
          <w:lang w:val="el-GR"/>
        </w:rPr>
        <w:t>22-06-2017</w:t>
      </w:r>
      <w:r>
        <w:rPr>
          <w:lang w:val="el-GR"/>
        </w:rPr>
        <w:t xml:space="preserve"> </w:t>
      </w:r>
      <w:r w:rsidRPr="005609B2">
        <w:rPr>
          <w:color w:val="000000"/>
          <w:lang w:val="el-GR"/>
        </w:rPr>
        <w:t>της Αρχής (ΑΔΑ: ΩΡΞ3ΟΞΤΒ-9Ρ5)</w:t>
      </w:r>
      <w:r>
        <w:rPr>
          <w:color w:val="000000"/>
          <w:lang w:val="el-GR"/>
        </w:rPr>
        <w:t>.</w:t>
      </w:r>
      <w:r w:rsidRPr="00CF3BE7">
        <w:rPr>
          <w:lang w:val="el-GR"/>
        </w:rPr>
        <w:t xml:space="preserve"> </w:t>
      </w:r>
      <w:r w:rsidRPr="00CF3BE7">
        <w:rPr>
          <w:color w:val="000000"/>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(βλ</w:t>
      </w:r>
      <w:r>
        <w:rPr>
          <w:color w:val="000000"/>
          <w:lang w:val="el-GR"/>
        </w:rPr>
        <w:t>.</w:t>
      </w:r>
      <w:r w:rsidRPr="00CF3BE7">
        <w:rPr>
          <w:color w:val="000000"/>
          <w:lang w:val="el-GR"/>
        </w:rPr>
        <w:t xml:space="preserve"> και αιτιολογική σκέψη 101 της Οδηγίας 2014/24/ΕΕ).</w:t>
      </w:r>
    </w:p>
  </w:footnote>
  <w:footnote w:id="39">
    <w:p w14:paraId="4C4A42E6" w14:textId="77777777" w:rsidR="0069423D" w:rsidRPr="006B2C94" w:rsidRDefault="0069423D">
      <w:pPr>
        <w:pStyle w:val="afc"/>
        <w:rPr>
          <w:lang w:val="el-GR"/>
        </w:rPr>
      </w:pPr>
      <w:r>
        <w:rPr>
          <w:rStyle w:val="a6"/>
        </w:rPr>
        <w:footnoteRef/>
      </w:r>
      <w:r>
        <w:rPr>
          <w:szCs w:val="18"/>
          <w:lang w:val="el-GR"/>
        </w:rPr>
        <w:tab/>
      </w:r>
      <w:r w:rsidRPr="00D96318">
        <w:rPr>
          <w:szCs w:val="18"/>
          <w:lang w:val="el-GR"/>
        </w:rPr>
        <w:t xml:space="preserve">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w:t>
      </w:r>
      <w:r w:rsidR="00FB5325">
        <w:rPr>
          <w:szCs w:val="18"/>
          <w:lang w:val="el-GR"/>
        </w:rPr>
        <w:t>Β</w:t>
      </w:r>
      <w:r w:rsidRPr="00D96318">
        <w:rPr>
          <w:szCs w:val="18"/>
          <w:lang w:val="el-GR"/>
        </w:rPr>
        <w:t>λ</w:t>
      </w:r>
      <w:r>
        <w:rPr>
          <w:szCs w:val="18"/>
          <w:lang w:val="el-GR"/>
        </w:rPr>
        <w:t>.</w:t>
      </w:r>
      <w:r w:rsidRPr="00D96318">
        <w:rPr>
          <w:szCs w:val="18"/>
          <w:lang w:val="el-GR"/>
        </w:rPr>
        <w:t xml:space="preserve"> άρθρο 18 παρ. 5 του ν. 4412/2016.</w:t>
      </w:r>
    </w:p>
  </w:footnote>
  <w:footnote w:id="40">
    <w:p w14:paraId="57F548D8" w14:textId="77777777" w:rsidR="0069423D" w:rsidRPr="00FF5DBE" w:rsidRDefault="0069423D" w:rsidP="004646D1">
      <w:pPr>
        <w:pStyle w:val="afc"/>
        <w:rPr>
          <w:lang w:val="el-GR"/>
        </w:rPr>
      </w:pPr>
      <w:r w:rsidRPr="00C11E79">
        <w:rPr>
          <w:rStyle w:val="ad"/>
        </w:rPr>
        <w:footnoteRef/>
      </w:r>
      <w:r w:rsidRPr="00C11E79">
        <w:rPr>
          <w:lang w:val="el-GR"/>
        </w:rPr>
        <w:t xml:space="preserve">     </w:t>
      </w:r>
      <w:r w:rsidR="004936FB">
        <w:rPr>
          <w:lang w:val="el-GR"/>
        </w:rPr>
        <w:t>Β</w:t>
      </w:r>
      <w:r w:rsidRPr="00C11E79">
        <w:rPr>
          <w:lang w:val="el-GR"/>
        </w:rPr>
        <w:t>λ</w:t>
      </w:r>
      <w:r>
        <w:rPr>
          <w:lang w:val="el-GR"/>
        </w:rPr>
        <w:t>.</w:t>
      </w:r>
      <w:r w:rsidRPr="00C11E79">
        <w:rPr>
          <w:lang w:val="el-GR"/>
        </w:rPr>
        <w:t xml:space="preserve"> περ. γ΄ της παρ. 2 του άρθρου 68 του ν. 3863/2010, </w:t>
      </w:r>
      <w:r>
        <w:rPr>
          <w:lang w:val="el-GR"/>
        </w:rPr>
        <w:t>όπ</w:t>
      </w:r>
      <w:r w:rsidRPr="00C11E79">
        <w:rPr>
          <w:lang w:val="el-GR"/>
        </w:rPr>
        <w:t>ως αντικαταστάθηκε με το άρθρο 39  παρ.</w:t>
      </w:r>
      <w:r>
        <w:rPr>
          <w:lang w:val="el-GR"/>
        </w:rPr>
        <w:t xml:space="preserve"> </w:t>
      </w:r>
      <w:r w:rsidRPr="00C11E79">
        <w:rPr>
          <w:lang w:val="el-GR"/>
        </w:rPr>
        <w:t xml:space="preserve">Β </w:t>
      </w:r>
      <w:r>
        <w:rPr>
          <w:lang w:val="el-GR"/>
        </w:rPr>
        <w:t xml:space="preserve">του </w:t>
      </w:r>
      <w:r w:rsidRPr="00C11E79">
        <w:rPr>
          <w:lang w:val="el-GR"/>
        </w:rPr>
        <w:t>ν.4488/2017, σε συνδυασμό με την παρ. 5 του άρθρου 18 του ν. 4412/2016:  Η αθέτηση της υποχρέωσης της παραγράφου 2 του άρθρου 18 συνιστά σοβαρό επαγγελματικό παράπτωμα του οικονομικού φορέα κατά την έννοια της περίπτωσης θ΄ της παραγράφου 4 του άρθρου 73, κατά τα ειδικότερα οριζόμενα στις κείμενες διατάξεις. Ειδικά, κατά τη διαδικασία σύναψης δημόσιας σύμβασης παροχής υπηρεσιών καθαρισμού ή/και φύλαξης, ως σοβαρ</w:t>
      </w:r>
      <w:r>
        <w:rPr>
          <w:lang w:val="el-GR"/>
        </w:rPr>
        <w:t>ά</w:t>
      </w:r>
      <w:r w:rsidRPr="00C11E79">
        <w:rPr>
          <w:lang w:val="el-GR"/>
        </w:rPr>
        <w:t xml:space="preserve"> επαγγελματικ</w:t>
      </w:r>
      <w:r>
        <w:rPr>
          <w:lang w:val="el-GR"/>
        </w:rPr>
        <w:t>ά</w:t>
      </w:r>
      <w:r w:rsidRPr="00C11E79">
        <w:rPr>
          <w:lang w:val="el-GR"/>
        </w:rPr>
        <w:t xml:space="preserve"> παρ</w:t>
      </w:r>
      <w:r>
        <w:rPr>
          <w:lang w:val="el-GR"/>
        </w:rPr>
        <w:t>απτώματα</w:t>
      </w:r>
      <w:r w:rsidRPr="00C11E79">
        <w:rPr>
          <w:lang w:val="el-GR"/>
        </w:rPr>
        <w:t xml:space="preserve"> </w:t>
      </w:r>
      <w:r w:rsidRPr="007D4574">
        <w:rPr>
          <w:lang w:val="el-GR"/>
        </w:rPr>
        <w:t>νοούνται ιδίως τα προβλεπόμενα στο δεύτερο εδάφιο της περίπτωσης γ΄ της παρ. 2 του άρθρου 68 του ν. 3863/2010 (Α΄ 115).</w:t>
      </w:r>
    </w:p>
  </w:footnote>
  <w:footnote w:id="41">
    <w:p w14:paraId="77F877C2" w14:textId="77777777" w:rsidR="0069423D" w:rsidRPr="006B2C94" w:rsidRDefault="0069423D">
      <w:pPr>
        <w:pStyle w:val="afc"/>
        <w:rPr>
          <w:lang w:val="el-GR"/>
        </w:rPr>
      </w:pPr>
      <w:r>
        <w:rPr>
          <w:rStyle w:val="a6"/>
        </w:rPr>
        <w:footnoteRef/>
      </w:r>
      <w:r w:rsidRPr="006B2C94">
        <w:rPr>
          <w:lang w:val="el-GR"/>
        </w:rPr>
        <w:tab/>
        <w:t xml:space="preserve">Σχετική δήλωση του προσφέροντος οικονομικού φορέα περιλαμβάνεται στο ΕΕΕΣ </w:t>
      </w:r>
    </w:p>
  </w:footnote>
  <w:footnote w:id="42">
    <w:p w14:paraId="12173FE5" w14:textId="77777777" w:rsidR="0069423D" w:rsidRPr="006B2C94" w:rsidRDefault="0069423D">
      <w:pPr>
        <w:pStyle w:val="afc"/>
        <w:ind w:left="454" w:hanging="454"/>
        <w:rPr>
          <w:lang w:val="el-GR"/>
        </w:rPr>
      </w:pPr>
      <w:r>
        <w:rPr>
          <w:rStyle w:val="a6"/>
        </w:rPr>
        <w:footnoteRef/>
      </w:r>
      <w:r>
        <w:rPr>
          <w:szCs w:val="18"/>
          <w:lang w:val="el-GR"/>
        </w:rPr>
        <w:tab/>
        <w:t xml:space="preserve">Παράγραφο 10 του άρθρου 73 του ν.4412/2016. </w:t>
      </w:r>
      <w:r w:rsidRPr="00CD4911">
        <w:rPr>
          <w:szCs w:val="18"/>
          <w:lang w:val="el-GR"/>
        </w:rPr>
        <w:t xml:space="preserve">Επίσης, </w:t>
      </w:r>
      <w:r>
        <w:rPr>
          <w:szCs w:val="18"/>
          <w:lang w:val="el-GR"/>
        </w:rPr>
        <w:t xml:space="preserve">βλ. </w:t>
      </w:r>
      <w:r w:rsidR="00FB5325">
        <w:rPr>
          <w:szCs w:val="18"/>
          <w:lang w:val="el-GR"/>
        </w:rPr>
        <w:t xml:space="preserve">το </w:t>
      </w:r>
      <w:r w:rsidRPr="00CD4911">
        <w:rPr>
          <w:szCs w:val="18"/>
          <w:lang w:val="el-GR"/>
        </w:rPr>
        <w:t>υπ’ αριθμ. πρωτ. 6271/30-11-2018 έγγραφο της Αρχής (ΑΔΑ Ψ3Κ8ΟΞΤΒ-09Β)</w:t>
      </w:r>
      <w:r>
        <w:rPr>
          <w:szCs w:val="18"/>
          <w:lang w:val="el-GR"/>
        </w:rPr>
        <w:t>,</w:t>
      </w:r>
      <w:r w:rsidRPr="00CD4911">
        <w:rPr>
          <w:szCs w:val="18"/>
          <w:lang w:val="el-GR"/>
        </w:rPr>
        <w:t xml:space="preserve"> σχετικά με την απόφαση ΔΕΕ της 24 Οκτωβρίου 2018 στην υπόθεση </w:t>
      </w:r>
      <w:r w:rsidRPr="00CD4911">
        <w:rPr>
          <w:szCs w:val="18"/>
          <w:lang w:val="en-US"/>
        </w:rPr>
        <w:t>C</w:t>
      </w:r>
      <w:r w:rsidRPr="00CD4911">
        <w:rPr>
          <w:szCs w:val="18"/>
          <w:lang w:val="el-GR"/>
        </w:rPr>
        <w:t xml:space="preserve">-124/2017. </w:t>
      </w:r>
    </w:p>
  </w:footnote>
  <w:footnote w:id="43">
    <w:p w14:paraId="20FAF5C2" w14:textId="77777777" w:rsidR="0069423D" w:rsidRPr="00CF3BE7" w:rsidRDefault="0069423D" w:rsidP="003E0898">
      <w:pPr>
        <w:pStyle w:val="afc"/>
        <w:ind w:left="426"/>
        <w:rPr>
          <w:lang w:val="el-GR"/>
        </w:rPr>
      </w:pPr>
      <w:r>
        <w:rPr>
          <w:rStyle w:val="ad"/>
        </w:rPr>
        <w:footnoteRef/>
      </w:r>
      <w:r w:rsidRPr="00CF3BE7">
        <w:rPr>
          <w:lang w:val="el-GR"/>
        </w:rPr>
        <w:t xml:space="preserve"> </w:t>
      </w:r>
      <w:r>
        <w:rPr>
          <w:lang w:val="el-GR"/>
        </w:rPr>
        <w:t xml:space="preserve">   </w:t>
      </w:r>
      <w:r>
        <w:rPr>
          <w:lang w:val="el-GR"/>
        </w:rPr>
        <w:tab/>
      </w:r>
      <w:r w:rsidRPr="00C11E79">
        <w:rPr>
          <w:lang w:val="el-GR"/>
        </w:rPr>
        <w:t xml:space="preserve">Κατά την παρ. 4 του άρθρου 4 του ν. 3310/2005: «4.α) Απαγορεύεται η σύναψη δημοσίων συμβάσεων με </w:t>
      </w:r>
      <w:proofErr w:type="spellStart"/>
      <w:r w:rsidRPr="00C11E79">
        <w:rPr>
          <w:lang w:val="el-GR"/>
        </w:rPr>
        <w:t>εξωχώριες</w:t>
      </w:r>
      <w:proofErr w:type="spellEnd"/>
      <w:r w:rsidRPr="00C11E79">
        <w:rPr>
          <w:lang w:val="el-GR"/>
        </w:rPr>
        <w:t xml:space="preserve"> εταιρείες από «μη συνεργάσιμα κράτη στον φορολογικό τομέα» κατά την έννοια των παρ. 3 και 4 του άρθρου 65 του ν. 4172/2013 (Κώδικας Φορολογίας Εισοδήματος, Α` 167). Οι </w:t>
      </w:r>
      <w:proofErr w:type="spellStart"/>
      <w:r w:rsidRPr="00C11E79">
        <w:rPr>
          <w:lang w:val="el-GR"/>
        </w:rPr>
        <w:t>εξωχώριες</w:t>
      </w:r>
      <w:proofErr w:type="spellEnd"/>
      <w:r w:rsidRPr="00C11E79">
        <w:rPr>
          <w:lang w:val="el-GR"/>
        </w:rPr>
        <w:t xml:space="preserve"> εταιρείες από «μη συνεργάσιμα κράτη στον φορολογικό τομέα» απαγορεύεται επίσης να συμμετέχουν με ποσοστό μεγαλύτερο του ένα τοις εκατό (1%) επί του μετοχικού κεφαλαίου ή να κατέχουν εταιρικά μερίδια ή να είναι εταίροι </w:t>
      </w:r>
      <w:r>
        <w:rPr>
          <w:lang w:val="el-GR"/>
        </w:rPr>
        <w:t xml:space="preserve">των εταίρων </w:t>
      </w:r>
      <w:r w:rsidRPr="00C11E79">
        <w:rPr>
          <w:lang w:val="el-GR"/>
        </w:rPr>
        <w:t xml:space="preserve">σε επιχειρήσεις που συνάπτουν δημόσιες συμβάσεις. Για τον έλεγχο και την επιβολή της απαγόρευσης αυτής η αναθέτουσα αρχή ή ο αναθέτων φορέας εφαρμόζει την υπουργική απόφαση που εκδίδεται κατά την παρ. 4 του άρθρου 65 του ν. 4172/2013. Επιπλέον, απαγορεύεται η σύναψη δημοσίων συμβάσεων με </w:t>
      </w:r>
      <w:proofErr w:type="spellStart"/>
      <w:r w:rsidRPr="00C11E79">
        <w:rPr>
          <w:lang w:val="el-GR"/>
        </w:rPr>
        <w:t>εξωχώριες</w:t>
      </w:r>
      <w:proofErr w:type="spellEnd"/>
      <w:r w:rsidRPr="00C11E79">
        <w:rPr>
          <w:lang w:val="el-GR"/>
        </w:rPr>
        <w:t xml:space="preserve"> εταιρείες από κράτη που έχουν προνομιακό φορολογικό καθεστώς, όπως αυτά ορίζονται στον κατάλογο της απόφασης της παρ. 7 του άρθρου 65 του Κώδικα Φορολογίας Εισοδήματος, με εξαίρεση τα κράτη που αποτελούν: αα) κράτος - μέλος της Ένωσης, ή ββ) κράτος - μέλος του Ευρωπαϊκού Οικονομικού Χώρου (Ε.Ο.Χ.), ή </w:t>
      </w:r>
      <w:proofErr w:type="spellStart"/>
      <w:r w:rsidRPr="00C11E79">
        <w:rPr>
          <w:lang w:val="el-GR"/>
        </w:rPr>
        <w:t>γγ</w:t>
      </w:r>
      <w:proofErr w:type="spellEnd"/>
      <w:r w:rsidRPr="00C11E79">
        <w:rPr>
          <w:lang w:val="el-GR"/>
        </w:rPr>
        <w:t xml:space="preserve">) τρίτη χώρα που έχει υπογράφει και κυρώσει τη Διεθνή Συμφωνία για τις Διεθνείς Συμβάσεις (ΣΔΣ), στον βαθμό που η υπό ανάθεση σύμβαση καλύπτεται από τα Παραρτήματα 1, 2, 4 και 5 και τις γενικές σημειώσεις του σχετικού με την Ένωση Προσαρτήματος I της ως άνω ΣΔΣ, ή </w:t>
      </w:r>
      <w:proofErr w:type="spellStart"/>
      <w:r w:rsidRPr="00C11E79">
        <w:rPr>
          <w:lang w:val="el-GR"/>
        </w:rPr>
        <w:t>δδ</w:t>
      </w:r>
      <w:proofErr w:type="spellEnd"/>
      <w:r w:rsidRPr="00C11E79">
        <w:rPr>
          <w:lang w:val="el-GR"/>
        </w:rPr>
        <w:t>) σε τρίτη/</w:t>
      </w:r>
      <w:proofErr w:type="spellStart"/>
      <w:r w:rsidRPr="00C11E79">
        <w:rPr>
          <w:lang w:val="el-GR"/>
        </w:rPr>
        <w:t>ες</w:t>
      </w:r>
      <w:proofErr w:type="spellEnd"/>
      <w:r w:rsidRPr="00C11E79">
        <w:rPr>
          <w:lang w:val="el-GR"/>
        </w:rPr>
        <w:t xml:space="preserve"> χώρες που δεν εμπίπτει στις περιπτώσεις αα), ββ) και </w:t>
      </w:r>
      <w:proofErr w:type="spellStart"/>
      <w:r w:rsidRPr="00C11E79">
        <w:rPr>
          <w:lang w:val="el-GR"/>
        </w:rPr>
        <w:t>γγ</w:t>
      </w:r>
      <w:proofErr w:type="spellEnd"/>
      <w:r w:rsidRPr="00C11E79">
        <w:rPr>
          <w:lang w:val="el-GR"/>
        </w:rPr>
        <w:t>) και έχει συνάψει και εφαρμόζει διμερή ή πολυμερή συμφωνία με την Ένωση.»</w:t>
      </w:r>
      <w:r>
        <w:rPr>
          <w:lang w:val="el-GR"/>
        </w:rPr>
        <w:t xml:space="preserve"> </w:t>
      </w:r>
    </w:p>
  </w:footnote>
  <w:footnote w:id="44">
    <w:p w14:paraId="56B2C47B" w14:textId="77777777" w:rsidR="0069423D" w:rsidRPr="006B2C94" w:rsidRDefault="0069423D">
      <w:pPr>
        <w:pStyle w:val="afc"/>
        <w:rPr>
          <w:lang w:val="el-GR"/>
        </w:rPr>
      </w:pPr>
      <w:r>
        <w:rPr>
          <w:rStyle w:val="a6"/>
        </w:rPr>
        <w:footnoteRef/>
      </w:r>
      <w:r w:rsidRPr="006B2C94">
        <w:rPr>
          <w:lang w:val="el-GR"/>
        </w:rPr>
        <w:tab/>
        <w:t>Κατά το στάδιο της υποβολής της προσφοράς η μη συνδρομή του ανωτέρω εθνικού λόγου αποκλεισμού δηλώνεται στο αντίστοιχο πεδίο του ΕΕΕΣ [αμιγώς εθνικοί λόγοι αποκλεισμού]</w:t>
      </w:r>
    </w:p>
  </w:footnote>
  <w:footnote w:id="45">
    <w:p w14:paraId="23287495" w14:textId="77777777" w:rsidR="0069423D" w:rsidRPr="00BD65F6" w:rsidRDefault="0069423D" w:rsidP="00C524D1">
      <w:pPr>
        <w:pStyle w:val="afc"/>
        <w:rPr>
          <w:lang w:val="el-GR"/>
        </w:rPr>
      </w:pPr>
      <w:r>
        <w:rPr>
          <w:rStyle w:val="00"/>
        </w:rPr>
        <w:footnoteRef/>
      </w:r>
      <w:r w:rsidRPr="00BD65F6">
        <w:rPr>
          <w:lang w:val="el-GR"/>
        </w:rPr>
        <w:t xml:space="preserve"> </w:t>
      </w:r>
      <w:r>
        <w:rPr>
          <w:lang w:val="el-GR"/>
        </w:rPr>
        <w:t xml:space="preserve"> </w:t>
      </w:r>
      <w:r>
        <w:rPr>
          <w:lang w:val="el-GR"/>
        </w:rPr>
        <w:tab/>
        <w:t>Παρ. 3 άρθρου 8 του ν. 3310/2005, όπως τροποποιήθηκε με το άρθρο 239 του ν. 4782/21</w:t>
      </w:r>
    </w:p>
  </w:footnote>
  <w:footnote w:id="46">
    <w:p w14:paraId="620D400F" w14:textId="77777777" w:rsidR="0069423D" w:rsidRPr="006B36B5" w:rsidRDefault="0069423D" w:rsidP="008F7506">
      <w:pPr>
        <w:pStyle w:val="afc"/>
        <w:rPr>
          <w:lang w:val="el-GR"/>
        </w:rPr>
      </w:pPr>
      <w:r>
        <w:rPr>
          <w:rStyle w:val="ad"/>
        </w:rPr>
        <w:footnoteRef/>
      </w:r>
      <w:r w:rsidRPr="006B36B5">
        <w:rPr>
          <w:lang w:val="el-GR"/>
        </w:rPr>
        <w:t xml:space="preserve"> </w:t>
      </w:r>
      <w:r>
        <w:rPr>
          <w:lang w:val="el-GR"/>
        </w:rPr>
        <w:t xml:space="preserve">      </w:t>
      </w:r>
      <w:r w:rsidR="00FB5325">
        <w:rPr>
          <w:lang w:val="el-GR"/>
        </w:rPr>
        <w:t>Β</w:t>
      </w:r>
      <w:r w:rsidRPr="00C73840">
        <w:rPr>
          <w:lang w:val="el-GR"/>
        </w:rPr>
        <w:t xml:space="preserve">λ. και σχετικά έγγραφα της Αρχής με </w:t>
      </w:r>
      <w:proofErr w:type="spellStart"/>
      <w:r w:rsidRPr="00C73840">
        <w:rPr>
          <w:lang w:val="el-GR"/>
        </w:rPr>
        <w:t>α.π.</w:t>
      </w:r>
      <w:proofErr w:type="spellEnd"/>
      <w:r w:rsidRPr="00C73840">
        <w:rPr>
          <w:lang w:val="el-GR"/>
        </w:rPr>
        <w:t xml:space="preserve"> 4815/16-09-2022 (ΑΔΑ: 6ΝΟ1ΟΞΤΒ-8Χ8 και  3697/06-07-2022 (ΑΔΑ: 69Η3ΟΞΤΒ-ΠΚΣ)]</w:t>
      </w:r>
    </w:p>
  </w:footnote>
  <w:footnote w:id="47">
    <w:p w14:paraId="315F67AD" w14:textId="77777777" w:rsidR="0069423D" w:rsidRPr="006B36B5" w:rsidRDefault="0069423D" w:rsidP="00315D79">
      <w:pPr>
        <w:pStyle w:val="afc"/>
        <w:rPr>
          <w:lang w:val="el-GR"/>
        </w:rPr>
      </w:pPr>
      <w:r>
        <w:rPr>
          <w:rStyle w:val="ad"/>
        </w:rPr>
        <w:footnoteRef/>
      </w:r>
      <w:r w:rsidRPr="006B36B5">
        <w:rPr>
          <w:lang w:val="el-GR"/>
        </w:rPr>
        <w:t xml:space="preserve"> </w:t>
      </w:r>
      <w:r>
        <w:rPr>
          <w:lang w:val="el-GR"/>
        </w:rPr>
        <w:t xml:space="preserve">       </w:t>
      </w:r>
      <w:r w:rsidR="004936FB">
        <w:rPr>
          <w:lang w:val="el-GR"/>
        </w:rPr>
        <w:t>Β</w:t>
      </w:r>
      <w:r w:rsidRPr="00A075BB">
        <w:rPr>
          <w:lang w:val="el-GR"/>
        </w:rPr>
        <w:t>λ. άρθρο 5 παρ. ια</w:t>
      </w:r>
      <w:r>
        <w:rPr>
          <w:lang w:val="el-GR"/>
        </w:rPr>
        <w:t>΄</w:t>
      </w:r>
      <w:r w:rsidRPr="00A075BB">
        <w:rPr>
          <w:lang w:val="el-GR"/>
        </w:rPr>
        <w:t xml:space="preserve"> του Κανονισμού Κυρώσεων (ΕΕ) 833/2014</w:t>
      </w:r>
    </w:p>
  </w:footnote>
  <w:footnote w:id="48">
    <w:p w14:paraId="341924BA" w14:textId="77777777" w:rsidR="0069423D" w:rsidRPr="00BD65F6" w:rsidRDefault="0069423D" w:rsidP="006B30BF">
      <w:pPr>
        <w:pStyle w:val="afc"/>
        <w:rPr>
          <w:lang w:val="el-GR"/>
        </w:rPr>
      </w:pPr>
      <w:r>
        <w:rPr>
          <w:rStyle w:val="ad"/>
        </w:rPr>
        <w:footnoteRef/>
      </w:r>
      <w:r w:rsidRPr="00BD65F6">
        <w:rPr>
          <w:lang w:val="el-GR"/>
        </w:rPr>
        <w:t xml:space="preserve"> </w:t>
      </w:r>
      <w:r>
        <w:rPr>
          <w:lang w:val="el-GR"/>
        </w:rPr>
        <w:tab/>
      </w:r>
      <w:r w:rsidRPr="008F42B8">
        <w:rPr>
          <w:lang w:val="el-GR"/>
        </w:rPr>
        <w:t>Σχετικά με την προσκόμιση αποδείξεων για τα επανορθωτικά μέτρα βλ. την απόφαση της 14ης Ιανουαρίου 2021 του ΔΕΕ στην υπόθεση C</w:t>
      </w:r>
      <w:r w:rsidRPr="008F42B8">
        <w:rPr>
          <w:rFonts w:ascii="Cambria Math" w:hAnsi="Cambria Math" w:cs="Cambria Math"/>
          <w:lang w:val="el-GR"/>
        </w:rPr>
        <w:t>‑</w:t>
      </w:r>
      <w:r w:rsidRPr="008F42B8">
        <w:rPr>
          <w:lang w:val="el-GR"/>
        </w:rPr>
        <w:t>387/19</w:t>
      </w:r>
    </w:p>
  </w:footnote>
  <w:footnote w:id="49">
    <w:p w14:paraId="43A2B4FC" w14:textId="77777777" w:rsidR="0069423D" w:rsidRPr="00215ADE" w:rsidRDefault="0069423D" w:rsidP="006B30BF">
      <w:pPr>
        <w:pStyle w:val="afc"/>
        <w:rPr>
          <w:lang w:val="el-GR"/>
        </w:rPr>
      </w:pPr>
      <w:r>
        <w:rPr>
          <w:rStyle w:val="aa"/>
        </w:rPr>
        <w:footnoteRef/>
      </w:r>
      <w:r>
        <w:rPr>
          <w:lang w:val="el-GR"/>
        </w:rPr>
        <w:tab/>
        <w:t xml:space="preserve">Παρ. 7 άρθρου 73 του ν. 4412/2016.  </w:t>
      </w:r>
    </w:p>
  </w:footnote>
  <w:footnote w:id="50">
    <w:p w14:paraId="5405F0FA" w14:textId="77777777" w:rsidR="0069423D" w:rsidRPr="007B335B" w:rsidRDefault="0069423D" w:rsidP="008F7506">
      <w:pPr>
        <w:suppressAutoHyphens w:val="0"/>
        <w:autoSpaceDE w:val="0"/>
        <w:autoSpaceDN w:val="0"/>
        <w:adjustRightInd w:val="0"/>
        <w:spacing w:after="0"/>
        <w:ind w:left="426" w:hanging="426"/>
        <w:rPr>
          <w:lang w:val="el-GR"/>
        </w:rPr>
      </w:pPr>
      <w:r w:rsidRPr="00B63FC9">
        <w:rPr>
          <w:rStyle w:val="aa"/>
          <w:sz w:val="18"/>
          <w:szCs w:val="20"/>
          <w:lang w:val="en-IE"/>
        </w:rPr>
        <w:footnoteRef/>
      </w:r>
      <w:r>
        <w:rPr>
          <w:lang w:val="el-GR"/>
        </w:rPr>
        <w:tab/>
      </w:r>
      <w:r w:rsidR="004936FB">
        <w:rPr>
          <w:sz w:val="18"/>
          <w:szCs w:val="20"/>
          <w:lang w:val="el-GR"/>
        </w:rPr>
        <w:t>Β</w:t>
      </w:r>
      <w:r w:rsidRPr="00F66CA0">
        <w:rPr>
          <w:sz w:val="18"/>
          <w:szCs w:val="20"/>
          <w:lang w:val="el-GR"/>
        </w:rPr>
        <w:t>λ. απόφαση υπ’ αριθμ. 111257-18/11/2022 (ΑΔΑ: ΨΠΓΟ46ΜΤΛΡ-0Ε3).</w:t>
      </w:r>
      <w:r>
        <w:rPr>
          <w:color w:val="FF0000"/>
          <w:lang w:val="el-GR"/>
        </w:rPr>
        <w:t xml:space="preserve"> </w:t>
      </w:r>
    </w:p>
  </w:footnote>
  <w:footnote w:id="51">
    <w:p w14:paraId="02FA80F7" w14:textId="77777777" w:rsidR="0069423D" w:rsidRPr="006B2C94" w:rsidRDefault="0069423D">
      <w:pPr>
        <w:pStyle w:val="afc"/>
        <w:rPr>
          <w:lang w:val="el-GR"/>
        </w:rPr>
      </w:pPr>
      <w:r>
        <w:rPr>
          <w:rStyle w:val="a6"/>
        </w:rPr>
        <w:footnoteRef/>
      </w:r>
      <w:r>
        <w:rPr>
          <w:lang w:val="el-GR"/>
        </w:rPr>
        <w:tab/>
        <w:t xml:space="preserve">Επισημαίνεται ότι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τής υπό ανάθεση σύμβασης (εκτιμώμενη αξία αυτής, ειδικές περιστάσεις </w:t>
      </w:r>
      <w:proofErr w:type="spellStart"/>
      <w:r>
        <w:rPr>
          <w:lang w:val="el-GR"/>
        </w:rPr>
        <w:t>κλπ</w:t>
      </w:r>
      <w:proofErr w:type="spellEnd"/>
      <w:r>
        <w:rPr>
          <w:lang w:val="el-GR"/>
        </w:rPr>
        <w:t>),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r w:rsidR="00FB5325">
        <w:rPr>
          <w:lang w:val="el-GR"/>
        </w:rPr>
        <w:t>Β</w:t>
      </w:r>
      <w:r>
        <w:rPr>
          <w:lang w:val="el-GR"/>
        </w:rPr>
        <w:t xml:space="preserve">λ. και την Κατευθυντήρια Οδηγία 13 της Αρχής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όπου παρατίθενται σχετικά  παραδείγματα.</w:t>
      </w:r>
    </w:p>
  </w:footnote>
  <w:footnote w:id="52">
    <w:p w14:paraId="5F32248C" w14:textId="77777777" w:rsidR="0069423D" w:rsidRPr="006B2C94" w:rsidRDefault="0069423D" w:rsidP="00074D5E">
      <w:pPr>
        <w:pStyle w:val="afc"/>
        <w:rPr>
          <w:lang w:val="el-GR"/>
        </w:rPr>
      </w:pPr>
      <w:r>
        <w:rPr>
          <w:rStyle w:val="a6"/>
        </w:rPr>
        <w:footnoteRef/>
      </w:r>
      <w:r>
        <w:rPr>
          <w:lang w:val="el-GR"/>
        </w:rPr>
        <w:tab/>
        <w:t>Άρθρο  75 παρ. 2 του ν. 4412/2016</w:t>
      </w:r>
    </w:p>
  </w:footnote>
  <w:footnote w:id="53">
    <w:p w14:paraId="21B0FE22" w14:textId="77777777" w:rsidR="0069423D" w:rsidRPr="006B2C94" w:rsidRDefault="0069423D" w:rsidP="004936FB">
      <w:pPr>
        <w:pStyle w:val="afc"/>
        <w:rPr>
          <w:lang w:val="el-GR"/>
        </w:rPr>
      </w:pPr>
      <w:r>
        <w:rPr>
          <w:rStyle w:val="a6"/>
        </w:rPr>
        <w:footnoteRef/>
      </w:r>
      <w:r>
        <w:rPr>
          <w:lang w:val="el-GR"/>
        </w:rPr>
        <w:tab/>
        <w:t>Άρθρο 75 παρ. 3  του ν. 4412/2016. Οι Α.Α. μπορούν να επιλέξουν ένα ή περισσότερα από τα κριτήρια που αναφέρονται στο παρόν άρθρο και να διαμορφώσουν αντίστοιχα τα πεδία του ΕΕΕΣ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54">
    <w:p w14:paraId="1E121EB8" w14:textId="77777777" w:rsidR="0069423D" w:rsidRPr="006B2C94" w:rsidRDefault="0069423D">
      <w:pPr>
        <w:pStyle w:val="afc"/>
        <w:rPr>
          <w:lang w:val="el-GR"/>
        </w:rPr>
      </w:pPr>
      <w:r>
        <w:rPr>
          <w:rStyle w:val="a6"/>
        </w:rPr>
        <w:footnoteRef/>
      </w:r>
      <w:r>
        <w:rPr>
          <w:lang w:val="el-GR"/>
        </w:rPr>
        <w:tab/>
        <w:t>Όπως υποσημείωση ανωτέρω</w:t>
      </w:r>
    </w:p>
  </w:footnote>
  <w:footnote w:id="55">
    <w:p w14:paraId="38312D72" w14:textId="77777777" w:rsidR="0069423D" w:rsidRPr="006B2C94" w:rsidRDefault="0069423D">
      <w:pPr>
        <w:pStyle w:val="afc"/>
        <w:rPr>
          <w:lang w:val="el-GR"/>
        </w:rPr>
      </w:pPr>
      <w:r>
        <w:rPr>
          <w:rStyle w:val="a6"/>
        </w:rPr>
        <w:footnoteRef/>
      </w:r>
      <w:r w:rsidRPr="006B2C94">
        <w:rPr>
          <w:lang w:val="el-GR"/>
        </w:rPr>
        <w:tab/>
        <w:t>Ο ''γενικός'' κύκλος εργασιών αναφέρεται σε όλες τις δραστηριότητες του οικονομικού φορέα.</w:t>
      </w:r>
    </w:p>
  </w:footnote>
  <w:footnote w:id="56">
    <w:p w14:paraId="51A93585" w14:textId="77777777" w:rsidR="0069423D" w:rsidRPr="006B2C94" w:rsidRDefault="0069423D" w:rsidP="004936FB">
      <w:pPr>
        <w:pStyle w:val="afc"/>
        <w:rPr>
          <w:lang w:val="el-GR"/>
        </w:rPr>
      </w:pPr>
      <w:r>
        <w:rPr>
          <w:rStyle w:val="a6"/>
        </w:rPr>
        <w:footnoteRef/>
      </w:r>
      <w:r>
        <w:rPr>
          <w:lang w:val="el-GR"/>
        </w:rPr>
        <w:tab/>
        <w:t xml:space="preserve">Ο ελάχιστος ετήσιος κύκλος εργασιών που συμπληρώνεται στα συγκεκριμένα πεδία από την </w:t>
      </w:r>
      <w:r>
        <w:rPr>
          <w:lang w:val="en-US"/>
        </w:rPr>
        <w:t>A</w:t>
      </w:r>
      <w:r>
        <w:rPr>
          <w:lang w:val="el-GR"/>
        </w:rPr>
        <w:t>.</w:t>
      </w:r>
      <w:r>
        <w:rPr>
          <w:lang w:val="en-US"/>
        </w:rPr>
        <w:t>A</w:t>
      </w:r>
      <w:r>
        <w:rPr>
          <w:lang w:val="el-GR"/>
        </w:rPr>
        <w:t xml:space="preserve">. δεν υπερβαίνει το διπλάσιο της εκτιμώμενης αξίας της σύμβασης, εκτός από δεόντως αιτιολογημένες περιπτώσεις, όπως σχετικά με τους ειδικούς κινδύνους που αφορούν τη φύση των υπηρεσιών (βλ. άρθρο 75 παρ. 3 </w:t>
      </w:r>
      <w:proofErr w:type="spellStart"/>
      <w:r>
        <w:rPr>
          <w:lang w:val="el-GR"/>
        </w:rPr>
        <w:t>υποπ</w:t>
      </w:r>
      <w:proofErr w:type="spellEnd"/>
      <w:r>
        <w:rPr>
          <w:lang w:val="el-GR"/>
        </w:rPr>
        <w:t>. 2 του ν. 4412/2016)</w:t>
      </w:r>
      <w:r w:rsidRPr="00BB4F6A">
        <w:rPr>
          <w:lang w:val="el-GR"/>
        </w:rPr>
        <w:t xml:space="preserve">. </w:t>
      </w:r>
      <w:r w:rsidRPr="00F66CA0">
        <w:rPr>
          <w:lang w:val="el-GR"/>
        </w:rPr>
        <w:t xml:space="preserve">Ως προς τον τρόπο επιλογής των ετών αναγωγής (εταιρικές χρήσεις), για την απόδειξη του απαιτούμενου ύψους του κύκλου εργασιών και, </w:t>
      </w:r>
      <w:proofErr w:type="spellStart"/>
      <w:r w:rsidRPr="00F66CA0">
        <w:rPr>
          <w:lang w:val="el-GR"/>
        </w:rPr>
        <w:t>συνακολούθως</w:t>
      </w:r>
      <w:proofErr w:type="spellEnd"/>
      <w:r w:rsidRPr="00F66CA0">
        <w:rPr>
          <w:lang w:val="el-GR"/>
        </w:rPr>
        <w:t xml:space="preserve">, της συνδρομής του κριτηρίου της οικονομικής και χρηματοοικονομικής επάρκειας, βλ. </w:t>
      </w:r>
      <w:r>
        <w:rPr>
          <w:lang w:val="el-GR"/>
        </w:rPr>
        <w:t>α</w:t>
      </w:r>
      <w:r w:rsidRPr="00F66CA0">
        <w:rPr>
          <w:lang w:val="el-GR"/>
        </w:rPr>
        <w:t xml:space="preserve">πόφαση Ελ. Συν. 1759/2022 </w:t>
      </w:r>
      <w:proofErr w:type="spellStart"/>
      <w:r w:rsidRPr="00F66CA0">
        <w:rPr>
          <w:lang w:val="el-GR"/>
        </w:rPr>
        <w:t>Τμ</w:t>
      </w:r>
      <w:proofErr w:type="spellEnd"/>
      <w:r w:rsidRPr="00F66CA0">
        <w:rPr>
          <w:lang w:val="el-GR"/>
        </w:rPr>
        <w:t>.</w:t>
      </w:r>
      <w:r>
        <w:rPr>
          <w:lang w:val="el-GR"/>
        </w:rPr>
        <w:t xml:space="preserve"> </w:t>
      </w:r>
      <w:r w:rsidRPr="00F66CA0">
        <w:rPr>
          <w:lang w:val="el-GR"/>
        </w:rPr>
        <w:t xml:space="preserve">Έβδομο  και </w:t>
      </w:r>
      <w:proofErr w:type="spellStart"/>
      <w:r w:rsidRPr="00F66CA0">
        <w:rPr>
          <w:lang w:val="el-GR"/>
        </w:rPr>
        <w:t>Ελ.Συν</w:t>
      </w:r>
      <w:proofErr w:type="spellEnd"/>
      <w:r w:rsidRPr="00F66CA0">
        <w:rPr>
          <w:lang w:val="el-GR"/>
        </w:rPr>
        <w:t>. 180/2022 σε Β’ Ελάσσονα Ολομέλεια.</w:t>
      </w:r>
    </w:p>
  </w:footnote>
  <w:footnote w:id="57">
    <w:p w14:paraId="6377179D" w14:textId="77777777" w:rsidR="0069423D" w:rsidRPr="006B2C94" w:rsidRDefault="0069423D">
      <w:pPr>
        <w:pStyle w:val="afc"/>
        <w:rPr>
          <w:lang w:val="el-GR"/>
        </w:rPr>
      </w:pPr>
      <w:r>
        <w:rPr>
          <w:rStyle w:val="a6"/>
        </w:rPr>
        <w:footnoteRef/>
      </w:r>
      <w:r w:rsidRPr="006B2C94">
        <w:rPr>
          <w:lang w:val="el-GR"/>
        </w:rPr>
        <w:tab/>
        <w:t>Η αναλογία, ενδεικτικά, στοιχείων ενεργητικού και παθητικού μπορεί να λαμβάνεται υπόψη όταν η Α.Α. προσδιορίζει τις μεθόδους και τα κριτήρια της συνεκτίμησης αυτής στα έγγραφα της σύμβασης. Οι μέθοδοι και τα κριτήρια αυτά χαρακτηρίζονται από διαφάνεια, αντικειμενικότητα και αποφυγή διακρίσεων</w:t>
      </w:r>
    </w:p>
  </w:footnote>
  <w:footnote w:id="58">
    <w:p w14:paraId="6AD1DC3E" w14:textId="77777777" w:rsidR="0069423D" w:rsidRPr="006B2C94" w:rsidRDefault="0069423D" w:rsidP="00173592">
      <w:pPr>
        <w:pStyle w:val="afc"/>
        <w:rPr>
          <w:lang w:val="el-GR"/>
        </w:rPr>
      </w:pPr>
      <w:r>
        <w:rPr>
          <w:rStyle w:val="a6"/>
        </w:rPr>
        <w:footnoteRef/>
      </w:r>
      <w:r>
        <w:rPr>
          <w:szCs w:val="18"/>
          <w:lang w:val="el-GR"/>
        </w:rPr>
        <w:tab/>
        <w:t xml:space="preserve">Άρθρο 75 παρ. 4 του ν. 4412/2016. </w:t>
      </w:r>
    </w:p>
  </w:footnote>
  <w:footnote w:id="59">
    <w:p w14:paraId="0FFB1A2E" w14:textId="77777777" w:rsidR="00F25736" w:rsidRPr="006B2C94" w:rsidRDefault="00F25736" w:rsidP="00F25736">
      <w:pPr>
        <w:pStyle w:val="afc"/>
        <w:rPr>
          <w:lang w:val="el-GR"/>
        </w:rPr>
      </w:pPr>
      <w:r>
        <w:rPr>
          <w:rStyle w:val="a6"/>
        </w:rPr>
        <w:footnoteRef/>
      </w:r>
      <w:r w:rsidRPr="006B2C94">
        <w:rPr>
          <w:lang w:val="el-GR"/>
        </w:rPr>
        <w:tab/>
        <w:t>Οι Α.Α. μπορούν να ζητούν έως τρία έτη και να λαμβάνουν υπόψη στοιχεία συμβάσεων που εκτελέσ</w:t>
      </w:r>
      <w:r>
        <w:rPr>
          <w:lang w:val="el-GR"/>
        </w:rPr>
        <w:t>τ</w:t>
      </w:r>
      <w:r w:rsidRPr="006B2C94">
        <w:rPr>
          <w:lang w:val="el-GR"/>
        </w:rPr>
        <w:t xml:space="preserve">ηκαν/παραδόθηκαν πριν από την τελευταία τριετία   </w:t>
      </w:r>
    </w:p>
  </w:footnote>
  <w:footnote w:id="60">
    <w:p w14:paraId="2F2820AB" w14:textId="77777777" w:rsidR="0069423D" w:rsidRPr="006B2C94" w:rsidRDefault="0069423D">
      <w:pPr>
        <w:pStyle w:val="afc"/>
        <w:rPr>
          <w:lang w:val="el-GR"/>
        </w:rPr>
      </w:pPr>
      <w:r>
        <w:rPr>
          <w:rStyle w:val="a6"/>
        </w:rPr>
        <w:footnoteRef/>
      </w:r>
      <w:r w:rsidRPr="006B2C94">
        <w:rPr>
          <w:lang w:val="el-GR"/>
        </w:rPr>
        <w:tab/>
      </w:r>
      <w:r>
        <w:rPr>
          <w:lang w:val="el-GR"/>
        </w:rPr>
        <w:t xml:space="preserve">Άρθρο 82 του ν. 4412/2016. </w:t>
      </w:r>
      <w:r w:rsidRPr="006B2C94">
        <w:rPr>
          <w:lang w:val="el-GR"/>
        </w:rPr>
        <w:t xml:space="preserve">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(βλ. άρθρο 82 </w:t>
      </w:r>
      <w:r>
        <w:rPr>
          <w:lang w:val="el-GR"/>
        </w:rPr>
        <w:t xml:space="preserve">του </w:t>
      </w:r>
      <w:r w:rsidRPr="006B2C94">
        <w:rPr>
          <w:lang w:val="el-GR"/>
        </w:rPr>
        <w:t>ν. 4412/2016)</w:t>
      </w:r>
    </w:p>
  </w:footnote>
  <w:footnote w:id="61">
    <w:p w14:paraId="3179FE50" w14:textId="77777777" w:rsidR="0069423D" w:rsidRPr="00E25A61" w:rsidRDefault="0069423D">
      <w:pPr>
        <w:pStyle w:val="afc"/>
        <w:rPr>
          <w:lang w:val="el-GR"/>
        </w:rPr>
      </w:pPr>
      <w:r>
        <w:rPr>
          <w:rStyle w:val="a6"/>
        </w:rPr>
        <w:footnoteRef/>
      </w:r>
      <w:r w:rsidRPr="006B2C94">
        <w:rPr>
          <w:lang w:val="el-GR"/>
        </w:rPr>
        <w:tab/>
        <w:t>Οι Α.Α., εφόσον απαιτούν την προσκόμιση πιστοποιητικών εκδιδόμενων από ανεξάρτητους οργανισμούς που βεβαιώνουν ότι ο οικονομικός φορέας συμμορφώνεται με ορισμένα πρότυπα διασφάλισης ποιότητας, συμπεριλαμβανομένης της προσβασιμότητας για άτομα με ειδικές ανάγκες, παραπέμπουν σε συστήματα διασφάλισης ποιότητας</w:t>
      </w:r>
      <w:r>
        <w:rPr>
          <w:lang w:val="el-GR"/>
        </w:rPr>
        <w:t>,</w:t>
      </w:r>
      <w:r w:rsidRPr="006B2C94">
        <w:rPr>
          <w:lang w:val="el-GR"/>
        </w:rPr>
        <w:t xml:space="preserve"> τα οποία βασίζονται στη σχετική σειρά ευρωπαϊκών προτύπων και έχουν πιστοποιηθεί από διαπιστευμένους οργανισμούς. Αναγνωρίζουν ισοδύναμα πιστοποιητικά από οργανισμούς </w:t>
      </w:r>
      <w:proofErr w:type="spellStart"/>
      <w:r w:rsidRPr="006B2C94">
        <w:rPr>
          <w:lang w:val="el-GR"/>
        </w:rPr>
        <w:t>εδρεύοντες</w:t>
      </w:r>
      <w:proofErr w:type="spellEnd"/>
      <w:r w:rsidRPr="006B2C94">
        <w:rPr>
          <w:lang w:val="el-GR"/>
        </w:rPr>
        <w:t xml:space="preserve"> σε άλλα κράτη - μέλη. Επίσης, κάνουν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 </w:t>
      </w:r>
      <w:r>
        <w:rPr>
          <w:lang w:val="el-GR"/>
        </w:rPr>
        <w:t>Τα πιστοποιητικά που ζητούνται πρέπει να έχουν εκδοθεί από ανεξάρτητους οργανισμούς και να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 και  να πληρούν όλες τις άλλες απαιτήσεις που προβλέπονται στο άρθρο 82 παρ.1 του ν. 4412/2016</w:t>
      </w:r>
      <w:r w:rsidRPr="00A20367">
        <w:rPr>
          <w:lang w:val="el-GR"/>
        </w:rPr>
        <w:t>.</w:t>
      </w:r>
    </w:p>
  </w:footnote>
  <w:footnote w:id="62">
    <w:p w14:paraId="301E13C3" w14:textId="77777777" w:rsidR="0069423D" w:rsidRPr="006B2C94" w:rsidRDefault="0069423D">
      <w:pPr>
        <w:pStyle w:val="afc"/>
        <w:rPr>
          <w:lang w:val="el-GR"/>
        </w:rPr>
      </w:pPr>
      <w:r>
        <w:rPr>
          <w:rStyle w:val="a6"/>
        </w:rPr>
        <w:footnoteRef/>
      </w:r>
      <w:r w:rsidRPr="006B2C94">
        <w:rPr>
          <w:lang w:val="el-GR"/>
        </w:rPr>
        <w:tab/>
        <w:t xml:space="preserve">Εάν οι Α.Α. απαιτούν την υποβολή πιστοποιητικών </w:t>
      </w:r>
      <w:r>
        <w:rPr>
          <w:lang w:val="el-GR"/>
        </w:rPr>
        <w:t>τα οποία εκδίδονται</w:t>
      </w:r>
      <w:r w:rsidRPr="006B2C94">
        <w:rPr>
          <w:lang w:val="el-GR"/>
        </w:rPr>
        <w:t xml:space="preserve"> από ανεξάρτητους οργανισμούς που να βεβαιώνουν ότι ο οικονομικός φορέας συμμορφώνεται με συγκεκριμένα συστήματα ή πρότυπα όσον αφορά την περιβαλλοντική διαχείριση, παραπέμπουν στο σύστημα οικολογικής διαχείρισης και ελέγχου (</w:t>
      </w:r>
      <w:r>
        <w:t>EMAS</w:t>
      </w:r>
      <w:r w:rsidRPr="006B2C94">
        <w:rPr>
          <w:lang w:val="el-GR"/>
        </w:rPr>
        <w:t xml:space="preserve">) της Ένωσης ή σε άλλα συστήματα περιβαλλοντικής διαχείρισης που έχουν αναγνωριστεί, σύμφωνα με το άρθρο 45 του Κανονισμού (ΕΚ) αριθμ. 1221/2009 ή σε άλλα πρότυπα περιβαλλοντικής διαχείρισης βασιζόμενα σε αντίστοιχα ευρωπαϊκά ή διεθνή πρότυπα που έχουν εκδοθεί από διαπιστευμένους οργανισμούς. Οι Α.Α. αναγνωρίζουν ισοδύναμα πιστοποιητικά από οργανισμούς </w:t>
      </w:r>
      <w:proofErr w:type="spellStart"/>
      <w:r w:rsidRPr="006B2C94">
        <w:rPr>
          <w:lang w:val="el-GR"/>
        </w:rPr>
        <w:t>εδρεύοντες</w:t>
      </w:r>
      <w:proofErr w:type="spellEnd"/>
      <w:r w:rsidRPr="006B2C94">
        <w:rPr>
          <w:lang w:val="el-GR"/>
        </w:rPr>
        <w:t xml:space="preserve"> σε άλλα κράτη - μέλη.</w:t>
      </w:r>
    </w:p>
    <w:p w14:paraId="0CE8EB5F" w14:textId="77777777" w:rsidR="0069423D" w:rsidRPr="006B2C94" w:rsidRDefault="0069423D">
      <w:pPr>
        <w:pStyle w:val="afc"/>
        <w:rPr>
          <w:lang w:val="el-GR"/>
        </w:rPr>
      </w:pPr>
      <w:r w:rsidRPr="006B2C94">
        <w:rPr>
          <w:lang w:val="el-GR"/>
        </w:rPr>
        <w:tab/>
        <w:t>Όταν ο οικονομικός φορέας τεκμηριωμένα δεν έχει πρόσβαση στα εν λόγω πιστοποιητικά ή δεν έχει τη δυνατότητα να τα αποκτήσει εντός των σχετικών προθεσμιών, για λόγους για τους οποίους δεν ευθύνεται ο ίδιος, οι Α.Α. αποδέχονται επίσης άλλα αποδεικτικά μέσα μέτρων περιβαλλοντικής διαχείρισης, υπό την προϋπόθεση ότι ο ενδιαφερόμενος οικονομικός φορέας αποδεικνύει ότι τα συγκεκριμένα μέτρα είναι ισοδύναμα με εκείνα που απαιτούνται βάσει του εφαρμοστέου συστήματος ή του προτύπο</w:t>
      </w:r>
      <w:r>
        <w:rPr>
          <w:lang w:val="el-GR"/>
        </w:rPr>
        <w:t xml:space="preserve">υ περιβαλλοντικής διαχείρισης. </w:t>
      </w:r>
    </w:p>
  </w:footnote>
  <w:footnote w:id="63">
    <w:p w14:paraId="5E9A5295" w14:textId="77777777" w:rsidR="00976B82" w:rsidRPr="00B64E9F" w:rsidRDefault="00976B82">
      <w:pPr>
        <w:pStyle w:val="afc"/>
        <w:rPr>
          <w:lang w:val="el-GR"/>
        </w:rPr>
      </w:pPr>
      <w:r>
        <w:rPr>
          <w:rStyle w:val="ad"/>
        </w:rPr>
        <w:footnoteRef/>
      </w:r>
      <w:r w:rsidRPr="00B64E9F">
        <w:rPr>
          <w:lang w:val="el-GR"/>
        </w:rPr>
        <w:t xml:space="preserve">     </w:t>
      </w:r>
      <w:r w:rsidR="00867294">
        <w:rPr>
          <w:lang w:val="el-GR"/>
        </w:rPr>
        <w:t>Β</w:t>
      </w:r>
      <w:r w:rsidRPr="00B64E9F">
        <w:rPr>
          <w:lang w:val="el-GR"/>
        </w:rPr>
        <w:t xml:space="preserve">λ. Απόφαση </w:t>
      </w:r>
      <w:proofErr w:type="spellStart"/>
      <w:r w:rsidRPr="00B64E9F">
        <w:rPr>
          <w:lang w:val="el-GR"/>
        </w:rPr>
        <w:t>ΣτΕ</w:t>
      </w:r>
      <w:proofErr w:type="spellEnd"/>
      <w:r w:rsidRPr="00B64E9F">
        <w:rPr>
          <w:lang w:val="el-GR"/>
        </w:rPr>
        <w:t xml:space="preserve">  </w:t>
      </w:r>
      <w:proofErr w:type="spellStart"/>
      <w:r w:rsidRPr="00B64E9F">
        <w:rPr>
          <w:lang w:val="el-GR"/>
        </w:rPr>
        <w:t>Ολ</w:t>
      </w:r>
      <w:proofErr w:type="spellEnd"/>
      <w:r w:rsidRPr="00B64E9F">
        <w:rPr>
          <w:lang w:val="el-GR"/>
        </w:rPr>
        <w:t xml:space="preserve"> 2325/2023.  «Συνεπώς, οι οικονομικοί φορείς οφείλουν να προσκομίζουν, ως αποδεικτικά μέσα προς απόδειξη της συμμόρφωσής τους με τα απαιτούμενα πρότυπα-συστήματα διασφάλισης ποιότητας, πιστοποιητικά εκδιδόμενα από φορείς διαπιστευμένους σύμφωνα με τον κανονισμό 765/2008.»</w:t>
      </w:r>
    </w:p>
  </w:footnote>
  <w:footnote w:id="64">
    <w:p w14:paraId="615F0B5F" w14:textId="77777777" w:rsidR="0069423D" w:rsidRPr="006566B6" w:rsidRDefault="0069423D" w:rsidP="00E25A61">
      <w:pPr>
        <w:pStyle w:val="afc"/>
        <w:rPr>
          <w:lang w:val="el-GR"/>
        </w:rPr>
      </w:pPr>
      <w:r w:rsidRPr="007626C4">
        <w:rPr>
          <w:rStyle w:val="ad"/>
        </w:rPr>
        <w:footnoteRef/>
      </w:r>
      <w:r w:rsidRPr="007626C4">
        <w:rPr>
          <w:rStyle w:val="a6"/>
          <w:lang w:val="el-GR"/>
        </w:rPr>
        <w:tab/>
      </w:r>
      <w:r w:rsidRPr="007626C4">
        <w:rPr>
          <w:lang w:val="el-GR"/>
        </w:rPr>
        <w:t xml:space="preserve">Άρθρο 78 </w:t>
      </w:r>
      <w:r>
        <w:rPr>
          <w:lang w:val="el-GR"/>
        </w:rPr>
        <w:t xml:space="preserve">του </w:t>
      </w:r>
      <w:r w:rsidRPr="007626C4">
        <w:rPr>
          <w:lang w:val="el-GR"/>
        </w:rPr>
        <w:t>ν. 4412/2016</w:t>
      </w:r>
    </w:p>
  </w:footnote>
  <w:footnote w:id="65">
    <w:p w14:paraId="16443546" w14:textId="77777777" w:rsidR="0069423D" w:rsidRPr="006B2C94" w:rsidRDefault="0069423D">
      <w:pPr>
        <w:pStyle w:val="afc"/>
        <w:rPr>
          <w:lang w:val="el-GR"/>
        </w:rPr>
      </w:pPr>
      <w:r>
        <w:rPr>
          <w:rStyle w:val="a6"/>
        </w:rPr>
        <w:footnoteRef/>
      </w:r>
      <w:r w:rsidRPr="006B2C94">
        <w:rPr>
          <w:lang w:val="el-GR"/>
        </w:rPr>
        <w:tab/>
        <w:t>Δύνανται, επίσης, να στηρίζονται και στις ικανότητες του/ των υπεργολάβ</w:t>
      </w:r>
      <w:r>
        <w:rPr>
          <w:lang w:val="el-GR"/>
        </w:rPr>
        <w:t>ου/ων</w:t>
      </w:r>
      <w:r w:rsidRPr="006B2C94">
        <w:rPr>
          <w:lang w:val="el-GR"/>
        </w:rPr>
        <w:t xml:space="preserve">, στους οποίους προτίθενται να αναθέσουν την εκτέλεση τμήματος/ τμημάτων της υπό ανάθεσης σύμβασης  </w:t>
      </w:r>
    </w:p>
  </w:footnote>
  <w:footnote w:id="66">
    <w:p w14:paraId="51BC7846" w14:textId="77777777" w:rsidR="0069423D" w:rsidRPr="006B2C94" w:rsidRDefault="0069423D">
      <w:pPr>
        <w:pStyle w:val="afc"/>
        <w:rPr>
          <w:lang w:val="el-GR"/>
        </w:rPr>
      </w:pPr>
      <w:r>
        <w:rPr>
          <w:rStyle w:val="a6"/>
        </w:rPr>
        <w:footnoteRef/>
      </w:r>
      <w:r w:rsidRPr="006B2C94">
        <w:rPr>
          <w:lang w:val="el-GR"/>
        </w:rPr>
        <w:tab/>
      </w:r>
      <w:r w:rsidR="004936FB">
        <w:rPr>
          <w:lang w:val="el-GR"/>
        </w:rPr>
        <w:t>Β</w:t>
      </w:r>
      <w:r w:rsidRPr="006B2C94">
        <w:rPr>
          <w:lang w:val="el-GR"/>
        </w:rPr>
        <w:t>λ</w:t>
      </w:r>
      <w:r w:rsidR="004936FB">
        <w:rPr>
          <w:lang w:val="el-GR"/>
        </w:rPr>
        <w:t>.</w:t>
      </w:r>
      <w:r w:rsidRPr="006B2C94">
        <w:rPr>
          <w:lang w:val="el-GR"/>
        </w:rPr>
        <w:t xml:space="preserve"> άρθρο 78 παρ. 1 </w:t>
      </w:r>
      <w:proofErr w:type="spellStart"/>
      <w:r w:rsidRPr="006B2C94">
        <w:rPr>
          <w:lang w:val="el-GR"/>
        </w:rPr>
        <w:t>εδ</w:t>
      </w:r>
      <w:proofErr w:type="spellEnd"/>
      <w:r w:rsidRPr="006B2C94">
        <w:rPr>
          <w:lang w:val="el-GR"/>
        </w:rPr>
        <w:t xml:space="preserve">. 2 του ν. 4412/2016.  </w:t>
      </w:r>
    </w:p>
  </w:footnote>
  <w:footnote w:id="67">
    <w:p w14:paraId="465EF7F6" w14:textId="77777777" w:rsidR="0069423D" w:rsidRPr="00FE4670" w:rsidRDefault="0069423D" w:rsidP="000B6A5C">
      <w:pPr>
        <w:pStyle w:val="afc"/>
        <w:rPr>
          <w:lang w:val="el-GR"/>
        </w:rPr>
      </w:pPr>
      <w:r>
        <w:rPr>
          <w:rStyle w:val="ad"/>
        </w:rPr>
        <w:footnoteRef/>
      </w:r>
      <w:r w:rsidRPr="002B20BB">
        <w:rPr>
          <w:lang w:val="el-GR"/>
        </w:rPr>
        <w:t xml:space="preserve"> </w:t>
      </w:r>
      <w:r>
        <w:rPr>
          <w:lang w:val="el-GR"/>
        </w:rPr>
        <w:t xml:space="preserve"> </w:t>
      </w:r>
      <w:r>
        <w:rPr>
          <w:lang w:val="el-GR"/>
        </w:rPr>
        <w:tab/>
      </w:r>
      <w:r w:rsidRPr="0090302A">
        <w:rPr>
          <w:lang w:val="el-GR"/>
        </w:rPr>
        <w:t>Για την έννοια του «τρίτου» οικονομικού φορέα σε περίπτωση σύμβασης ανεξ</w:t>
      </w:r>
      <w:r>
        <w:rPr>
          <w:lang w:val="el-GR"/>
        </w:rPr>
        <w:t>άρτη</w:t>
      </w:r>
      <w:r w:rsidRPr="0090302A">
        <w:rPr>
          <w:lang w:val="el-GR"/>
        </w:rPr>
        <w:t>των υπηρεσιών βλ</w:t>
      </w:r>
      <w:r>
        <w:rPr>
          <w:lang w:val="el-GR"/>
        </w:rPr>
        <w:t>.</w:t>
      </w:r>
      <w:r w:rsidRPr="0090302A">
        <w:rPr>
          <w:lang w:val="el-GR"/>
        </w:rPr>
        <w:t xml:space="preserve"> ενδεικτικά αποφάσεις</w:t>
      </w:r>
      <w:r w:rsidRPr="00D33320">
        <w:rPr>
          <w:lang w:val="el-GR"/>
        </w:rPr>
        <w:t xml:space="preserve"> </w:t>
      </w:r>
      <w:proofErr w:type="spellStart"/>
      <w:r w:rsidRPr="0090302A">
        <w:rPr>
          <w:lang w:val="el-GR"/>
        </w:rPr>
        <w:t>ΣτΕ</w:t>
      </w:r>
      <w:proofErr w:type="spellEnd"/>
      <w:r w:rsidRPr="0090302A">
        <w:rPr>
          <w:lang w:val="el-GR"/>
        </w:rPr>
        <w:t xml:space="preserve"> (ΕΑ) 107/2018</w:t>
      </w:r>
      <w:r w:rsidRPr="00806869">
        <w:rPr>
          <w:lang w:val="el-GR"/>
        </w:rPr>
        <w:t xml:space="preserve">, </w:t>
      </w:r>
      <w:r>
        <w:rPr>
          <w:lang w:val="el-GR"/>
        </w:rPr>
        <w:t>ΔΕΑ 140/2021 (</w:t>
      </w:r>
      <w:proofErr w:type="spellStart"/>
      <w:r>
        <w:rPr>
          <w:lang w:val="el-GR"/>
        </w:rPr>
        <w:t>Τμ</w:t>
      </w:r>
      <w:proofErr w:type="spellEnd"/>
      <w:r>
        <w:rPr>
          <w:lang w:val="el-GR"/>
        </w:rPr>
        <w:t xml:space="preserve">. ΙΒ </w:t>
      </w:r>
      <w:proofErr w:type="spellStart"/>
      <w:r>
        <w:rPr>
          <w:lang w:val="el-GR"/>
        </w:rPr>
        <w:t>Αναστ</w:t>
      </w:r>
      <w:proofErr w:type="spellEnd"/>
      <w:r>
        <w:rPr>
          <w:lang w:val="el-GR"/>
        </w:rPr>
        <w:t xml:space="preserve">.) </w:t>
      </w:r>
      <w:proofErr w:type="spellStart"/>
      <w:r>
        <w:rPr>
          <w:lang w:val="el-GR"/>
        </w:rPr>
        <w:t>σκ</w:t>
      </w:r>
      <w:proofErr w:type="spellEnd"/>
      <w:r>
        <w:rPr>
          <w:lang w:val="el-GR"/>
        </w:rPr>
        <w:t xml:space="preserve">. 12, </w:t>
      </w:r>
      <w:proofErr w:type="spellStart"/>
      <w:r w:rsidRPr="0090302A">
        <w:rPr>
          <w:lang w:val="el-GR"/>
        </w:rPr>
        <w:t>ΜΔΕφΑθ</w:t>
      </w:r>
      <w:proofErr w:type="spellEnd"/>
      <w:r w:rsidRPr="0090302A">
        <w:rPr>
          <w:lang w:val="el-GR"/>
        </w:rPr>
        <w:t xml:space="preserve">, Α΄ διακοπών 236/2019, </w:t>
      </w:r>
      <w:proofErr w:type="spellStart"/>
      <w:r w:rsidRPr="0090302A">
        <w:rPr>
          <w:lang w:val="el-GR"/>
        </w:rPr>
        <w:t>ΜΔΕφΑθ</w:t>
      </w:r>
      <w:proofErr w:type="spellEnd"/>
      <w:r w:rsidRPr="0090302A">
        <w:rPr>
          <w:lang w:val="el-GR"/>
        </w:rPr>
        <w:t>, ΙΒ΄ 57/2019</w:t>
      </w:r>
      <w:r>
        <w:rPr>
          <w:lang w:val="el-GR"/>
        </w:rPr>
        <w:t xml:space="preserve">. </w:t>
      </w:r>
    </w:p>
  </w:footnote>
  <w:footnote w:id="68">
    <w:p w14:paraId="445B6CBD" w14:textId="77777777" w:rsidR="0069423D" w:rsidRPr="006B2C94" w:rsidRDefault="0069423D">
      <w:pPr>
        <w:pStyle w:val="afc"/>
        <w:rPr>
          <w:lang w:val="el-GR"/>
        </w:rPr>
      </w:pPr>
      <w:r w:rsidRPr="00BF44F0">
        <w:rPr>
          <w:rStyle w:val="a6"/>
        </w:rPr>
        <w:footnoteRef/>
      </w:r>
      <w:r w:rsidRPr="00BF44F0">
        <w:rPr>
          <w:lang w:val="el-GR"/>
        </w:rPr>
        <w:tab/>
      </w:r>
      <w:r w:rsidR="004936FB">
        <w:rPr>
          <w:lang w:val="el-GR"/>
        </w:rPr>
        <w:t>Β</w:t>
      </w:r>
      <w:r w:rsidRPr="00BF44F0">
        <w:rPr>
          <w:lang w:val="el-GR"/>
        </w:rPr>
        <w:t>λ</w:t>
      </w:r>
      <w:r>
        <w:rPr>
          <w:lang w:val="el-GR"/>
        </w:rPr>
        <w:t>.</w:t>
      </w:r>
      <w:r w:rsidRPr="00BF44F0">
        <w:rPr>
          <w:lang w:val="el-GR"/>
        </w:rPr>
        <w:t xml:space="preserve"> όγδοο εδάφιο παρ. 1 άρθρου 78 </w:t>
      </w:r>
      <w:r>
        <w:rPr>
          <w:lang w:val="el-GR"/>
        </w:rPr>
        <w:t xml:space="preserve">του  </w:t>
      </w:r>
      <w:r w:rsidRPr="00BF44F0">
        <w:rPr>
          <w:lang w:val="el-GR"/>
        </w:rPr>
        <w:t xml:space="preserve"> ν. 4412/2016.</w:t>
      </w:r>
      <w:r w:rsidRPr="006B2C94">
        <w:rPr>
          <w:lang w:val="el-GR"/>
        </w:rPr>
        <w:t xml:space="preserve">  </w:t>
      </w:r>
    </w:p>
  </w:footnote>
  <w:footnote w:id="69">
    <w:p w14:paraId="0267565F" w14:textId="77777777" w:rsidR="0069423D" w:rsidRDefault="0069423D" w:rsidP="00181828">
      <w:pPr>
        <w:pStyle w:val="afc"/>
        <w:rPr>
          <w:lang w:val="el-GR"/>
        </w:rPr>
      </w:pPr>
      <w:r>
        <w:rPr>
          <w:rStyle w:val="aa"/>
        </w:rPr>
        <w:footnoteRef/>
      </w:r>
      <w:r>
        <w:rPr>
          <w:lang w:val="el-GR"/>
        </w:rPr>
        <w:tab/>
      </w:r>
      <w:r w:rsidRPr="00C65159">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(βλ. παρ. 5 άρθρου 131 του ν. 4412/2016).</w:t>
      </w:r>
    </w:p>
  </w:footnote>
  <w:footnote w:id="70">
    <w:p w14:paraId="51692778" w14:textId="77777777" w:rsidR="00D14630" w:rsidRPr="00414AB9" w:rsidRDefault="00D14630">
      <w:pPr>
        <w:pStyle w:val="afc"/>
        <w:rPr>
          <w:lang w:val="el-GR"/>
        </w:rPr>
      </w:pPr>
      <w:r>
        <w:rPr>
          <w:rStyle w:val="ad"/>
        </w:rPr>
        <w:footnoteRef/>
      </w:r>
      <w:r w:rsidRPr="00D14630">
        <w:rPr>
          <w:lang w:val="el-GR"/>
        </w:rPr>
        <w:t xml:space="preserve"> </w:t>
      </w:r>
      <w:r>
        <w:rPr>
          <w:lang w:val="el-GR"/>
        </w:rPr>
        <w:t xml:space="preserve">    </w:t>
      </w:r>
      <w:r w:rsidR="00414AB9">
        <w:rPr>
          <w:lang w:val="el-GR"/>
        </w:rPr>
        <w:t>Β</w:t>
      </w:r>
      <w:r w:rsidR="00414AB9" w:rsidRPr="00040639">
        <w:rPr>
          <w:lang w:val="el-GR"/>
        </w:rPr>
        <w:t xml:space="preserve">λ. Απόφαση </w:t>
      </w:r>
      <w:proofErr w:type="spellStart"/>
      <w:r w:rsidR="00414AB9" w:rsidRPr="00040639">
        <w:rPr>
          <w:lang w:val="el-GR"/>
        </w:rPr>
        <w:t>ΣτΕ</w:t>
      </w:r>
      <w:proofErr w:type="spellEnd"/>
      <w:r w:rsidR="00414AB9" w:rsidRPr="00040639">
        <w:rPr>
          <w:lang w:val="el-GR"/>
        </w:rPr>
        <w:t xml:space="preserve">  </w:t>
      </w:r>
      <w:proofErr w:type="spellStart"/>
      <w:r w:rsidR="00414AB9" w:rsidRPr="00040639">
        <w:rPr>
          <w:lang w:val="el-GR"/>
        </w:rPr>
        <w:t>Ολ</w:t>
      </w:r>
      <w:proofErr w:type="spellEnd"/>
      <w:r w:rsidR="00414AB9" w:rsidRPr="00040639">
        <w:rPr>
          <w:lang w:val="el-GR"/>
        </w:rPr>
        <w:t xml:space="preserve"> 2325/2023</w:t>
      </w:r>
      <w:r w:rsidR="00414AB9" w:rsidRPr="001943E8">
        <w:rPr>
          <w:lang w:val="el-GR"/>
        </w:rPr>
        <w:t xml:space="preserve"> </w:t>
      </w:r>
      <w:r w:rsidR="00414AB9">
        <w:rPr>
          <w:lang w:val="el-GR"/>
        </w:rPr>
        <w:t>«</w:t>
      </w:r>
      <w:r w:rsidR="00414AB9" w:rsidRPr="001221D5">
        <w:rPr>
          <w:i/>
          <w:color w:val="333333"/>
          <w:shd w:val="clear" w:color="auto" w:fill="FFFFFF"/>
          <w:lang w:val="el-GR" w:eastAsia="en-GB"/>
        </w:rPr>
        <w:t>κάθε επιμελής οικονομικός φορέας, γνωρίζοντας εκ των προτέρων ότι δυνάμει του νόμου και της διακήρυξης η αναθέτουσα αρχή μπορεί να ζ</w:t>
      </w:r>
      <w:r w:rsidR="005536B4">
        <w:rPr>
          <w:i/>
          <w:color w:val="333333"/>
          <w:shd w:val="clear" w:color="auto" w:fill="FFFFFF"/>
          <w:lang w:val="el-GR" w:eastAsia="en-GB"/>
        </w:rPr>
        <w:t xml:space="preserve">ητεί από τους διαγωνιζόμενους, </w:t>
      </w:r>
      <w:r w:rsidR="00414AB9" w:rsidRPr="001221D5">
        <w:rPr>
          <w:i/>
          <w:color w:val="333333"/>
          <w:shd w:val="clear" w:color="auto" w:fill="FFFFFF"/>
          <w:lang w:val="el-GR" w:eastAsia="en-GB"/>
        </w:rPr>
        <w:t xml:space="preserve">ανά πάση στιγμή κατά τη </w:t>
      </w:r>
      <w:r w:rsidR="005536B4">
        <w:rPr>
          <w:i/>
          <w:color w:val="333333"/>
          <w:shd w:val="clear" w:color="auto" w:fill="FFFFFF"/>
          <w:lang w:val="el-GR" w:eastAsia="en-GB"/>
        </w:rPr>
        <w:t>διάρκεια της διαδικασίας</w:t>
      </w:r>
      <w:r w:rsidR="00414AB9" w:rsidRPr="001221D5">
        <w:rPr>
          <w:i/>
          <w:color w:val="333333"/>
          <w:shd w:val="clear" w:color="auto" w:fill="FFFFFF"/>
          <w:lang w:val="el-GR" w:eastAsia="en-GB"/>
        </w:rPr>
        <w:t>, την υποβολή δικαιολογητικών, οφείλει να μεριμνά για την έκδοσή τους όταν υποβάλλει την προσφορά του, ιδίως μάλιστα αν πρόκειται για δικαιολογητικά για τα οποία υπάρχει δυσχέρεια έκδοσής τους από τις αρμόδιες αρχές σε μεταγενέστερο χρόνο</w:t>
      </w:r>
      <w:r w:rsidR="00414AB9">
        <w:rPr>
          <w:color w:val="333333"/>
          <w:shd w:val="clear" w:color="auto" w:fill="FFFFFF"/>
          <w:lang w:val="el-GR" w:eastAsia="en-GB"/>
        </w:rPr>
        <w:t>».</w:t>
      </w:r>
    </w:p>
  </w:footnote>
  <w:footnote w:id="71">
    <w:p w14:paraId="4A1BFFD6" w14:textId="77777777" w:rsidR="0069423D" w:rsidRDefault="0069423D" w:rsidP="0049623E">
      <w:pPr>
        <w:pStyle w:val="afc"/>
        <w:rPr>
          <w:lang w:val="el-GR"/>
        </w:rPr>
      </w:pPr>
      <w:r>
        <w:rPr>
          <w:rStyle w:val="aa"/>
        </w:rPr>
        <w:footnoteRef/>
      </w:r>
      <w:r>
        <w:rPr>
          <w:lang w:val="el-GR"/>
        </w:rPr>
        <w:tab/>
      </w:r>
      <w:r w:rsidR="004936FB">
        <w:rPr>
          <w:lang w:val="el-GR"/>
        </w:rPr>
        <w:t>Β</w:t>
      </w:r>
      <w:r>
        <w:rPr>
          <w:lang w:val="el-GR"/>
        </w:rPr>
        <w:t>λ. άρθρο 78 παρ. 1 του ν. 4412/2016.</w:t>
      </w:r>
    </w:p>
  </w:footnote>
  <w:footnote w:id="72">
    <w:p w14:paraId="2F328C09" w14:textId="77777777" w:rsidR="0069423D" w:rsidRDefault="0069423D" w:rsidP="0049623E">
      <w:pPr>
        <w:pStyle w:val="afc"/>
        <w:rPr>
          <w:lang w:val="el-GR"/>
        </w:rPr>
      </w:pPr>
      <w:r>
        <w:rPr>
          <w:rStyle w:val="aa"/>
        </w:rPr>
        <w:footnoteRef/>
      </w:r>
      <w:r>
        <w:rPr>
          <w:lang w:val="el-GR"/>
        </w:rPr>
        <w:tab/>
      </w:r>
      <w:r w:rsidR="004936FB">
        <w:rPr>
          <w:lang w:val="el-GR"/>
        </w:rPr>
        <w:t>Β</w:t>
      </w:r>
      <w:r>
        <w:rPr>
          <w:lang w:val="el-GR"/>
        </w:rPr>
        <w:t>λ. άρθρο 131 παρ. 6 του ν. 4412/2016</w:t>
      </w:r>
    </w:p>
  </w:footnote>
  <w:footnote w:id="73">
    <w:p w14:paraId="41330033" w14:textId="77777777" w:rsidR="0069423D" w:rsidRPr="00BD65F6" w:rsidRDefault="0069423D" w:rsidP="0049623E">
      <w:pPr>
        <w:pStyle w:val="afc"/>
        <w:rPr>
          <w:lang w:val="el-GR"/>
        </w:rPr>
      </w:pPr>
      <w:r>
        <w:rPr>
          <w:rStyle w:val="00"/>
        </w:rPr>
        <w:footnoteRef/>
      </w:r>
      <w:r>
        <w:rPr>
          <w:lang w:val="el-GR"/>
        </w:rPr>
        <w:t xml:space="preserve">     </w:t>
      </w:r>
      <w:r w:rsidRPr="00BD65F6">
        <w:rPr>
          <w:lang w:val="el-GR"/>
        </w:rPr>
        <w:t xml:space="preserve"> Άρθρο 104</w:t>
      </w:r>
      <w:r>
        <w:rPr>
          <w:lang w:val="el-GR"/>
        </w:rPr>
        <w:t>,</w:t>
      </w:r>
      <w:r w:rsidRPr="00BD65F6">
        <w:rPr>
          <w:lang w:val="el-GR"/>
        </w:rPr>
        <w:t xml:space="preserve"> σε συνδυασμό με τις παρ. 4 και 5 του άρθρου 105</w:t>
      </w:r>
      <w:r>
        <w:rPr>
          <w:lang w:val="el-GR"/>
        </w:rPr>
        <w:t>,</w:t>
      </w:r>
      <w:r w:rsidRPr="00BD65F6">
        <w:rPr>
          <w:lang w:val="el-GR"/>
        </w:rPr>
        <w:t xml:space="preserve"> του ν. 4412/2016 </w:t>
      </w:r>
    </w:p>
  </w:footnote>
  <w:footnote w:id="74">
    <w:p w14:paraId="5C9B7094" w14:textId="77777777" w:rsidR="0069423D" w:rsidRPr="006B2C94" w:rsidRDefault="0069423D">
      <w:pPr>
        <w:pStyle w:val="afc"/>
        <w:rPr>
          <w:lang w:val="el-GR"/>
        </w:rPr>
      </w:pPr>
      <w:r>
        <w:rPr>
          <w:rStyle w:val="a6"/>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75">
    <w:p w14:paraId="523AC59E" w14:textId="77777777" w:rsidR="0069423D" w:rsidRDefault="0069423D">
      <w:pPr>
        <w:pStyle w:val="afc"/>
        <w:rPr>
          <w:lang w:val="el-GR"/>
        </w:rPr>
      </w:pPr>
      <w:r>
        <w:rPr>
          <w:rStyle w:val="a6"/>
        </w:rPr>
        <w:footnoteRef/>
      </w:r>
      <w:r>
        <w:rPr>
          <w:lang w:val="el-GR"/>
        </w:rPr>
        <w:tab/>
      </w:r>
      <w:r w:rsidRPr="006F5660">
        <w:rPr>
          <w:lang w:val="el-GR" w:bidi="en-US"/>
        </w:rPr>
        <w:t>Α</w:t>
      </w:r>
      <w:r w:rsidRPr="006F5660">
        <w:rPr>
          <w:lang w:val="el-GR"/>
        </w:rPr>
        <w:t>πό τις 2-5-2019 παρέχεται η νέα ηλεκτρονική υπηρεσία </w:t>
      </w:r>
      <w:r w:rsidRPr="00220D91">
        <w:rPr>
          <w:lang w:val="el-GR"/>
        </w:rPr>
        <w:t xml:space="preserve"> </w:t>
      </w:r>
      <w:hyperlink r:id="rId1" w:history="1">
        <w:r w:rsidRPr="003F605A">
          <w:rPr>
            <w:rStyle w:val="-"/>
            <w:lang w:val="el-GR"/>
          </w:rPr>
          <w:t>https://espd.eprocurement.gov.gr/</w:t>
        </w:r>
      </w:hyperlink>
      <w:r w:rsidRPr="00A20367">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2" w:history="1">
        <w:r w:rsidRPr="00220D91">
          <w:rPr>
            <w:rStyle w:val="-"/>
            <w:lang w:val="el-GR"/>
          </w:rPr>
          <w:t>https://portal.eprocurement.gov.gr/webcenter/portal/TestPortal</w:t>
        </w:r>
      </w:hyperlink>
      <w:r w:rsidRPr="006F5660">
        <w:rPr>
          <w:lang w:val="el-GR"/>
        </w:rPr>
        <w:t xml:space="preserve"> </w:t>
      </w:r>
    </w:p>
    <w:p w14:paraId="33BC0ECC" w14:textId="77777777" w:rsidR="0069423D" w:rsidRPr="006B2C94" w:rsidRDefault="004936FB" w:rsidP="00632424">
      <w:pPr>
        <w:pStyle w:val="afc"/>
        <w:ind w:firstLine="1"/>
        <w:rPr>
          <w:lang w:val="el-GR"/>
        </w:rPr>
      </w:pPr>
      <w:r>
        <w:rPr>
          <w:lang w:val="el-GR"/>
        </w:rPr>
        <w:t>Β</w:t>
      </w:r>
      <w:r w:rsidR="0069423D" w:rsidRPr="006F5660">
        <w:rPr>
          <w:lang w:val="el-GR"/>
        </w:rPr>
        <w:t>λ</w:t>
      </w:r>
      <w:r w:rsidR="0069423D">
        <w:rPr>
          <w:lang w:val="el-GR"/>
        </w:rPr>
        <w:t>.</w:t>
      </w:r>
      <w:r w:rsidR="0069423D" w:rsidRPr="006F5660">
        <w:rPr>
          <w:lang w:val="el-GR"/>
        </w:rPr>
        <w:t xml:space="preserve">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με το οποίο επιλύθηκαν τα σχετικά ζητήματα ορολογίας που υπήρχαν στο αρχικό επίσημο ελληνικό  κείμενο του Εκτελεστικού Κανονισμού</w:t>
      </w:r>
      <w:r w:rsidR="0069423D">
        <w:rPr>
          <w:lang w:val="el-GR"/>
        </w:rPr>
        <w:t>.</w:t>
      </w:r>
      <w:r w:rsidR="0069423D" w:rsidRPr="006F5660">
        <w:rPr>
          <w:lang w:val="el-GR"/>
        </w:rPr>
        <w:t xml:space="preserve"> Μπορείτε να δείτε το σχετικό Διορθωτικό στην ακόλουθη διαδρομή </w:t>
      </w:r>
      <w:hyperlink r:id="rId3" w:history="1">
        <w:r w:rsidR="0069423D" w:rsidRPr="006F5660">
          <w:rPr>
            <w:rStyle w:val="-"/>
            <w:lang w:val="el-GR"/>
          </w:rPr>
          <w:t>https://eur-lex.europa.eu/legal-content/EL/TXT/HTML/?uri=CELEX:32016R0007R(01)&amp;from=EL</w:t>
        </w:r>
      </w:hyperlink>
      <w:r w:rsidR="0069423D">
        <w:rPr>
          <w:lang w:val="el-GR"/>
        </w:rPr>
        <w:t xml:space="preserve">  </w:t>
      </w:r>
    </w:p>
  </w:footnote>
  <w:footnote w:id="76">
    <w:p w14:paraId="50907E20" w14:textId="77777777" w:rsidR="001943E8" w:rsidRPr="001943E8" w:rsidRDefault="001943E8">
      <w:pPr>
        <w:pStyle w:val="afc"/>
        <w:rPr>
          <w:lang w:val="el-GR"/>
        </w:rPr>
      </w:pPr>
      <w:r>
        <w:rPr>
          <w:rStyle w:val="ad"/>
        </w:rPr>
        <w:footnoteRef/>
      </w:r>
      <w:r w:rsidRPr="005536B4">
        <w:rPr>
          <w:lang w:val="el-GR"/>
        </w:rPr>
        <w:t xml:space="preserve"> </w:t>
      </w:r>
      <w:r>
        <w:rPr>
          <w:lang w:val="el-GR"/>
        </w:rPr>
        <w:t xml:space="preserve">   </w:t>
      </w:r>
      <w:proofErr w:type="spellStart"/>
      <w:r w:rsidR="005536B4">
        <w:rPr>
          <w:lang w:val="el-GR"/>
        </w:rPr>
        <w:t>ο.π</w:t>
      </w:r>
      <w:proofErr w:type="spellEnd"/>
      <w:r w:rsidRPr="00040639">
        <w:rPr>
          <w:lang w:val="el-GR"/>
        </w:rPr>
        <w:t xml:space="preserve"> </w:t>
      </w:r>
      <w:r w:rsidR="005536B4">
        <w:rPr>
          <w:lang w:val="el-GR"/>
        </w:rPr>
        <w:t xml:space="preserve">βλ. </w:t>
      </w:r>
      <w:r w:rsidRPr="00040639">
        <w:rPr>
          <w:lang w:val="el-GR"/>
        </w:rPr>
        <w:t xml:space="preserve">Απόφαση </w:t>
      </w:r>
      <w:proofErr w:type="spellStart"/>
      <w:r w:rsidRPr="00040639">
        <w:rPr>
          <w:lang w:val="el-GR"/>
        </w:rPr>
        <w:t>ΣτΕ</w:t>
      </w:r>
      <w:proofErr w:type="spellEnd"/>
      <w:r w:rsidRPr="00040639">
        <w:rPr>
          <w:lang w:val="el-GR"/>
        </w:rPr>
        <w:t xml:space="preserve">  </w:t>
      </w:r>
      <w:proofErr w:type="spellStart"/>
      <w:r w:rsidRPr="00040639">
        <w:rPr>
          <w:lang w:val="el-GR"/>
        </w:rPr>
        <w:t>Ολ</w:t>
      </w:r>
      <w:proofErr w:type="spellEnd"/>
      <w:r w:rsidRPr="00040639">
        <w:rPr>
          <w:lang w:val="el-GR"/>
        </w:rPr>
        <w:t xml:space="preserve"> 2325/2023</w:t>
      </w:r>
      <w:r w:rsidRPr="001943E8">
        <w:rPr>
          <w:lang w:val="el-GR"/>
        </w:rPr>
        <w:t xml:space="preserve"> </w:t>
      </w:r>
      <w:r w:rsidRPr="00040639">
        <w:rPr>
          <w:i/>
          <w:lang w:val="el-GR"/>
        </w:rPr>
        <w:t>«Το ΕΕΕΣ λειτουργεί στο στάδιο υποβολής της προσφοράς ως προκαταρκτική μόνο απόδειξη προς αντικατάσταση των πιστοποιητικών που εκδίδουν δημόσιες αρχές ή τρίτα μέρη. Ο διαγωνιζόμενος όμως που ανακηρύσσεται προσωρινός ανάδοχος έχει υποχρέωση να προσκομίσει, στο μεταγενέστερο αυτό</w:t>
      </w:r>
      <w:r>
        <w:rPr>
          <w:i/>
          <w:lang w:val="el-GR"/>
        </w:rPr>
        <w:t xml:space="preserve"> </w:t>
      </w:r>
      <w:r w:rsidRPr="00040639">
        <w:rPr>
          <w:i/>
          <w:lang w:val="el-GR"/>
        </w:rPr>
        <w:t>στάδιο, αποδεικτικά στοιχεία για την συνδρομή των απαιτούμενων προϋποθέσεων, τα οποία ανάγονται αφενός στον χρόνο υποβολής της προσφοράς του και αφετέρου στον χρόνο ανακήρυξής του σε προσωρινό ανάδοχο.».</w:t>
      </w:r>
      <w:r w:rsidRPr="00040639">
        <w:rPr>
          <w:lang w:val="el-GR"/>
        </w:rPr>
        <w:t xml:space="preserve"> </w:t>
      </w:r>
    </w:p>
  </w:footnote>
  <w:footnote w:id="77">
    <w:p w14:paraId="52437F8B" w14:textId="77777777" w:rsidR="0069423D" w:rsidRPr="007B335B" w:rsidRDefault="0069423D" w:rsidP="001C5AD7">
      <w:pPr>
        <w:pStyle w:val="WW-Caption111111111"/>
        <w:tabs>
          <w:tab w:val="left" w:pos="426"/>
        </w:tabs>
        <w:spacing w:before="0" w:after="0"/>
        <w:rPr>
          <w:lang w:val="el-GR"/>
        </w:rPr>
      </w:pPr>
      <w:r w:rsidRPr="001C5AD7">
        <w:rPr>
          <w:rStyle w:val="00"/>
          <w:rFonts w:cs="Calibri"/>
          <w:i w:val="0"/>
          <w:iCs w:val="0"/>
          <w:sz w:val="18"/>
          <w:szCs w:val="20"/>
          <w:lang w:val="en-IE"/>
        </w:rPr>
        <w:footnoteRef/>
      </w:r>
      <w:r>
        <w:rPr>
          <w:i w:val="0"/>
          <w:lang w:val="el-GR"/>
        </w:rPr>
        <w:tab/>
      </w:r>
      <w:r w:rsidR="004936FB">
        <w:rPr>
          <w:i w:val="0"/>
          <w:sz w:val="18"/>
          <w:szCs w:val="18"/>
          <w:lang w:val="el-GR"/>
        </w:rPr>
        <w:t>Β</w:t>
      </w:r>
      <w:r>
        <w:rPr>
          <w:i w:val="0"/>
          <w:sz w:val="18"/>
          <w:szCs w:val="18"/>
          <w:lang w:val="el-GR"/>
        </w:rPr>
        <w:t>λ. άρθρο 79Α παρ. 4 του ν. 4412/2016.</w:t>
      </w:r>
    </w:p>
  </w:footnote>
  <w:footnote w:id="78">
    <w:p w14:paraId="0280E33F" w14:textId="77777777" w:rsidR="0069423D" w:rsidRPr="007B335B" w:rsidRDefault="0069423D" w:rsidP="00DC63F0">
      <w:pPr>
        <w:pStyle w:val="afc"/>
        <w:rPr>
          <w:lang w:val="el-GR"/>
        </w:rPr>
      </w:pPr>
      <w:r>
        <w:rPr>
          <w:rStyle w:val="00"/>
        </w:rPr>
        <w:footnoteRef/>
      </w:r>
      <w:r w:rsidRPr="007B335B">
        <w:rPr>
          <w:lang w:val="el-GR"/>
        </w:rPr>
        <w:t xml:space="preserve"> </w:t>
      </w:r>
      <w:r>
        <w:rPr>
          <w:lang w:val="el-GR"/>
        </w:rPr>
        <w:tab/>
      </w:r>
      <w:r w:rsidR="004936FB">
        <w:rPr>
          <w:lang w:val="el-GR"/>
        </w:rPr>
        <w:t>Β</w:t>
      </w:r>
      <w:r w:rsidRPr="00FD2238">
        <w:rPr>
          <w:lang w:val="el-GR"/>
        </w:rPr>
        <w:t>λ</w:t>
      </w:r>
      <w:r>
        <w:rPr>
          <w:lang w:val="el-GR"/>
        </w:rPr>
        <w:t>.</w:t>
      </w:r>
      <w:r w:rsidRPr="00FD2238">
        <w:rPr>
          <w:lang w:val="el-GR"/>
        </w:rPr>
        <w:t xml:space="preserve"> άρθρο 79 παρ. 9 του ν. 4412/2016</w:t>
      </w:r>
    </w:p>
  </w:footnote>
  <w:footnote w:id="79">
    <w:p w14:paraId="259AA302" w14:textId="77777777" w:rsidR="0069423D" w:rsidRPr="00BD65F6" w:rsidRDefault="0069423D" w:rsidP="005F390C">
      <w:pPr>
        <w:pStyle w:val="afc"/>
        <w:rPr>
          <w:lang w:val="el-GR"/>
        </w:rPr>
      </w:pPr>
      <w:r>
        <w:rPr>
          <w:rStyle w:val="00"/>
        </w:rPr>
        <w:footnoteRef/>
      </w:r>
      <w:r w:rsidRPr="00BD65F6">
        <w:rPr>
          <w:lang w:val="el-GR"/>
        </w:rPr>
        <w:t xml:space="preserve"> </w:t>
      </w:r>
      <w:r>
        <w:rPr>
          <w:lang w:val="el-GR"/>
        </w:rPr>
        <w:tab/>
      </w:r>
      <w:r w:rsidR="004936FB">
        <w:rPr>
          <w:lang w:val="el-GR"/>
        </w:rPr>
        <w:t>Β</w:t>
      </w:r>
      <w:r w:rsidRPr="00BD65F6">
        <w:rPr>
          <w:lang w:val="el-GR"/>
        </w:rPr>
        <w:t xml:space="preserve">λ. Δ.Ε.Ε. απόφαση της 19.6.2019, </w:t>
      </w:r>
      <w:proofErr w:type="spellStart"/>
      <w:r w:rsidRPr="005A00D1">
        <w:t>Meca</w:t>
      </w:r>
      <w:proofErr w:type="spellEnd"/>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 xml:space="preserve">:2019:507, </w:t>
      </w:r>
      <w:proofErr w:type="spellStart"/>
      <w:r w:rsidRPr="00BD65F6">
        <w:rPr>
          <w:lang w:val="el-GR"/>
        </w:rPr>
        <w:t>σκ</w:t>
      </w:r>
      <w:proofErr w:type="spellEnd"/>
      <w:r w:rsidRPr="00BD65F6">
        <w:rPr>
          <w:lang w:val="el-GR"/>
        </w:rPr>
        <w:t>. 28</w:t>
      </w:r>
    </w:p>
  </w:footnote>
  <w:footnote w:id="80">
    <w:p w14:paraId="386C4345" w14:textId="77777777" w:rsidR="0069423D" w:rsidRPr="00BD65F6" w:rsidRDefault="0069423D" w:rsidP="005F390C">
      <w:pPr>
        <w:pStyle w:val="afc"/>
        <w:rPr>
          <w:lang w:val="el-GR"/>
        </w:rPr>
      </w:pPr>
      <w:r>
        <w:rPr>
          <w:rStyle w:val="00"/>
        </w:rPr>
        <w:footnoteRef/>
      </w:r>
      <w:r w:rsidRPr="00BD65F6">
        <w:rPr>
          <w:lang w:val="el-GR"/>
        </w:rPr>
        <w:t xml:space="preserve"> </w:t>
      </w:r>
      <w:r>
        <w:rPr>
          <w:lang w:val="el-GR"/>
        </w:rPr>
        <w:tab/>
      </w:r>
      <w:r w:rsidRPr="00BD65F6">
        <w:rPr>
          <w:lang w:val="el-GR"/>
        </w:rPr>
        <w:t xml:space="preserve">Βλ. ενδεικτικά </w:t>
      </w:r>
      <w:proofErr w:type="spellStart"/>
      <w:r w:rsidRPr="00BD65F6">
        <w:rPr>
          <w:lang w:val="el-GR"/>
        </w:rPr>
        <w:t>ΣτΕ</w:t>
      </w:r>
      <w:proofErr w:type="spellEnd"/>
      <w:r w:rsidRPr="00BD65F6">
        <w:rPr>
          <w:lang w:val="el-GR"/>
        </w:rPr>
        <w:t xml:space="preserve"> 754/2020, 753/2020 (Δ Τμήμα), </w:t>
      </w:r>
    </w:p>
  </w:footnote>
  <w:footnote w:id="81">
    <w:p w14:paraId="2C5D79BF" w14:textId="77777777" w:rsidR="0069423D" w:rsidRPr="00BD65F6" w:rsidRDefault="0069423D" w:rsidP="005F390C">
      <w:pPr>
        <w:pStyle w:val="afc"/>
        <w:rPr>
          <w:lang w:val="el-GR"/>
        </w:rPr>
      </w:pPr>
      <w:r>
        <w:rPr>
          <w:rStyle w:val="00"/>
        </w:rPr>
        <w:footnoteRef/>
      </w:r>
      <w:r w:rsidRPr="00BD65F6">
        <w:rPr>
          <w:lang w:val="el-GR"/>
        </w:rPr>
        <w:t xml:space="preserve"> </w:t>
      </w:r>
      <w:r>
        <w:rPr>
          <w:lang w:val="el-GR"/>
        </w:rPr>
        <w:tab/>
      </w:r>
      <w:r w:rsidRPr="00BD65F6">
        <w:rPr>
          <w:lang w:val="el-GR"/>
        </w:rPr>
        <w:t>Παρ. 1 του άρθρου 79 του ν. 4412/2016, όπως τροποποιήθηκε με την παρ. 5 του άρθρου 235 του ν. 4635/2019.</w:t>
      </w:r>
    </w:p>
  </w:footnote>
  <w:footnote w:id="82">
    <w:p w14:paraId="19145966" w14:textId="77777777" w:rsidR="0069423D" w:rsidRPr="00BD65F6" w:rsidRDefault="0069423D" w:rsidP="005F390C">
      <w:pPr>
        <w:pStyle w:val="afc"/>
        <w:rPr>
          <w:lang w:val="el-GR"/>
        </w:rPr>
      </w:pPr>
      <w:r>
        <w:rPr>
          <w:rStyle w:val="00"/>
        </w:rPr>
        <w:footnoteRef/>
      </w:r>
      <w:r w:rsidRPr="00BD65F6">
        <w:rPr>
          <w:lang w:val="el-GR"/>
        </w:rPr>
        <w:t xml:space="preserve"> </w:t>
      </w:r>
      <w:r>
        <w:rPr>
          <w:lang w:val="el-GR"/>
        </w:rPr>
        <w:tab/>
      </w:r>
      <w:r w:rsidRPr="00BD65F6">
        <w:rPr>
          <w:lang w:val="el-GR"/>
        </w:rPr>
        <w:t>Παρ. 2</w:t>
      </w:r>
      <w:r w:rsidRPr="00BD65F6">
        <w:rPr>
          <w:vertAlign w:val="superscript"/>
          <w:lang w:val="el-GR"/>
        </w:rPr>
        <w:t>Α</w:t>
      </w:r>
      <w:r w:rsidRPr="00BD65F6">
        <w:rPr>
          <w:lang w:val="el-GR"/>
        </w:rPr>
        <w:t xml:space="preserve"> άρθρου 7</w:t>
      </w:r>
      <w:r>
        <w:rPr>
          <w:lang w:val="el-GR"/>
        </w:rPr>
        <w:t>3,</w:t>
      </w:r>
      <w:r w:rsidRPr="00BD65F6">
        <w:rPr>
          <w:lang w:val="el-GR"/>
        </w:rPr>
        <w:t xml:space="preserve"> σε συνδυασμό με την παρ. 8 του άρθρου 79</w:t>
      </w:r>
      <w:r>
        <w:rPr>
          <w:lang w:val="el-GR"/>
        </w:rPr>
        <w:t>,</w:t>
      </w:r>
      <w:r w:rsidRPr="00BD65F6">
        <w:rPr>
          <w:lang w:val="el-GR"/>
        </w:rPr>
        <w:t xml:space="preserve"> του ν. 4412/2016</w:t>
      </w:r>
    </w:p>
  </w:footnote>
  <w:footnote w:id="83">
    <w:p w14:paraId="3CB65CB2" w14:textId="77777777" w:rsidR="0069423D" w:rsidRPr="00125B0B" w:rsidRDefault="0069423D" w:rsidP="00510A7B">
      <w:pPr>
        <w:pStyle w:val="afc"/>
        <w:rPr>
          <w:lang w:val="el-GR"/>
        </w:rPr>
      </w:pPr>
      <w:r>
        <w:rPr>
          <w:rStyle w:val="ad"/>
        </w:rPr>
        <w:footnoteRef/>
      </w:r>
      <w:r w:rsidRPr="0022250D">
        <w:rPr>
          <w:lang w:val="el-GR"/>
        </w:rPr>
        <w:t xml:space="preserve"> </w:t>
      </w:r>
      <w:r>
        <w:rPr>
          <w:lang w:val="el-GR"/>
        </w:rPr>
        <w:tab/>
      </w:r>
      <w:r w:rsidR="004936FB">
        <w:rPr>
          <w:lang w:val="el-GR"/>
        </w:rPr>
        <w:t>Β</w:t>
      </w:r>
      <w:r w:rsidRPr="000649DF">
        <w:rPr>
          <w:lang w:val="el-GR"/>
        </w:rPr>
        <w:t xml:space="preserve">λ. Άρθρο 5 της Υ.Α. </w:t>
      </w:r>
      <w:proofErr w:type="spellStart"/>
      <w:r w:rsidRPr="000649DF">
        <w:rPr>
          <w:lang w:val="el-GR"/>
        </w:rPr>
        <w:t>υπ’αριθμ</w:t>
      </w:r>
      <w:proofErr w:type="spellEnd"/>
      <w:r w:rsidRPr="000649DF">
        <w:rPr>
          <w:lang w:val="el-GR"/>
        </w:rPr>
        <w:t>.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84">
    <w:p w14:paraId="3B0EECCF" w14:textId="77777777" w:rsidR="0069423D" w:rsidRPr="006B2C94" w:rsidRDefault="0069423D">
      <w:pPr>
        <w:pStyle w:val="afc"/>
        <w:rPr>
          <w:lang w:val="el-GR"/>
        </w:rPr>
      </w:pPr>
      <w:r>
        <w:rPr>
          <w:rStyle w:val="a6"/>
        </w:rPr>
        <w:footnoteRef/>
      </w:r>
      <w:r>
        <w:rPr>
          <w:lang w:val="el-GR"/>
        </w:rPr>
        <w:tab/>
      </w:r>
      <w:r w:rsidR="004936FB">
        <w:rPr>
          <w:lang w:val="el-GR"/>
        </w:rPr>
        <w:t>Β</w:t>
      </w:r>
      <w:r>
        <w:rPr>
          <w:lang w:val="el-GR"/>
        </w:rPr>
        <w:t>λ. άρθρο 80 του ν. 4412/2016</w:t>
      </w:r>
      <w:r w:rsidR="00867294">
        <w:rPr>
          <w:lang w:val="el-GR"/>
        </w:rPr>
        <w:t>.</w:t>
      </w:r>
      <w:r>
        <w:rPr>
          <w:lang w:val="el-GR"/>
        </w:rPr>
        <w:t xml:space="preserve">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85">
    <w:p w14:paraId="469F9A5D" w14:textId="77777777" w:rsidR="00AD1141" w:rsidRPr="00AD1141" w:rsidRDefault="00AD1141" w:rsidP="00AD1141">
      <w:pPr>
        <w:pStyle w:val="afc"/>
        <w:rPr>
          <w:lang w:val="el-GR"/>
        </w:rPr>
      </w:pPr>
      <w:r>
        <w:rPr>
          <w:rStyle w:val="ad"/>
        </w:rPr>
        <w:footnoteRef/>
      </w:r>
      <w:r w:rsidRPr="00AD1141">
        <w:rPr>
          <w:lang w:val="el-GR"/>
        </w:rPr>
        <w:t xml:space="preserve"> </w:t>
      </w:r>
      <w:r>
        <w:rPr>
          <w:lang w:val="el-GR"/>
        </w:rPr>
        <w:t xml:space="preserve">    </w:t>
      </w:r>
      <w:proofErr w:type="spellStart"/>
      <w:r>
        <w:rPr>
          <w:lang w:val="el-GR"/>
        </w:rPr>
        <w:t>Ο.π</w:t>
      </w:r>
      <w:proofErr w:type="spellEnd"/>
      <w:r>
        <w:rPr>
          <w:lang w:val="el-GR"/>
        </w:rPr>
        <w:t xml:space="preserve"> β</w:t>
      </w:r>
      <w:r w:rsidRPr="00AD1141">
        <w:rPr>
          <w:lang w:val="el-GR"/>
        </w:rPr>
        <w:t xml:space="preserve">λ. Απόφαση </w:t>
      </w:r>
      <w:proofErr w:type="spellStart"/>
      <w:r w:rsidRPr="00AD1141">
        <w:rPr>
          <w:lang w:val="el-GR"/>
        </w:rPr>
        <w:t>ΣτΕ</w:t>
      </w:r>
      <w:proofErr w:type="spellEnd"/>
      <w:r w:rsidRPr="00AD1141">
        <w:rPr>
          <w:lang w:val="el-GR"/>
        </w:rPr>
        <w:t xml:space="preserve">  </w:t>
      </w:r>
      <w:proofErr w:type="spellStart"/>
      <w:r w:rsidRPr="00AD1141">
        <w:rPr>
          <w:lang w:val="el-GR"/>
        </w:rPr>
        <w:t>Ολ</w:t>
      </w:r>
      <w:proofErr w:type="spellEnd"/>
      <w:r w:rsidRPr="00AD1141">
        <w:rPr>
          <w:lang w:val="el-GR"/>
        </w:rPr>
        <w:t xml:space="preserve"> 2325/2023</w:t>
      </w:r>
    </w:p>
  </w:footnote>
  <w:footnote w:id="86">
    <w:p w14:paraId="73F1C177" w14:textId="77777777" w:rsidR="0069423D" w:rsidRPr="007B335B" w:rsidRDefault="0069423D" w:rsidP="00FB6973">
      <w:pPr>
        <w:pStyle w:val="afc"/>
        <w:rPr>
          <w:lang w:val="el-GR"/>
        </w:rPr>
      </w:pPr>
      <w:r>
        <w:rPr>
          <w:rStyle w:val="aa"/>
        </w:rPr>
        <w:footnoteRef/>
      </w:r>
      <w:r>
        <w:rPr>
          <w:lang w:val="el-GR"/>
        </w:rPr>
        <w:tab/>
      </w:r>
      <w:r w:rsidR="004936FB">
        <w:rPr>
          <w:lang w:val="el-GR"/>
        </w:rPr>
        <w:t>Β</w:t>
      </w:r>
      <w:r>
        <w:rPr>
          <w:lang w:val="el-GR"/>
        </w:rPr>
        <w:t>λ.  άρθρο 79 παρ. 6 του  ν. 4412/2016.</w:t>
      </w:r>
    </w:p>
  </w:footnote>
  <w:footnote w:id="87">
    <w:p w14:paraId="1C97F0B6" w14:textId="77777777" w:rsidR="0069423D" w:rsidRPr="00D20356" w:rsidRDefault="0069423D">
      <w:pPr>
        <w:pStyle w:val="afc"/>
        <w:rPr>
          <w:lang w:val="el-GR"/>
        </w:rPr>
      </w:pPr>
      <w:r>
        <w:rPr>
          <w:rStyle w:val="00"/>
        </w:rPr>
        <w:footnoteRef/>
      </w:r>
      <w:r w:rsidRPr="00D20356">
        <w:rPr>
          <w:lang w:val="el-GR"/>
        </w:rPr>
        <w:t xml:space="preserve"> </w:t>
      </w:r>
      <w:r>
        <w:rPr>
          <w:lang w:val="el-GR"/>
        </w:rPr>
        <w:tab/>
      </w:r>
      <w:r w:rsidR="004936FB">
        <w:rPr>
          <w:lang w:val="el-GR"/>
        </w:rPr>
        <w:t>Β</w:t>
      </w:r>
      <w:r>
        <w:rPr>
          <w:lang w:val="el-GR"/>
        </w:rPr>
        <w:t>λ</w:t>
      </w:r>
      <w:r w:rsidRPr="008E73BE">
        <w:rPr>
          <w:lang w:val="el-GR"/>
        </w:rPr>
        <w:t>.</w:t>
      </w:r>
      <w:r>
        <w:rPr>
          <w:lang w:val="el-GR"/>
        </w:rPr>
        <w:t xml:space="preserve"> παρ. 12 άρθρου 80 του ν.4412/2016</w:t>
      </w:r>
      <w:r w:rsidRPr="008E73BE">
        <w:rPr>
          <w:lang w:val="el-GR"/>
        </w:rPr>
        <w:t>.</w:t>
      </w:r>
    </w:p>
  </w:footnote>
  <w:footnote w:id="88">
    <w:p w14:paraId="0BFA40F9" w14:textId="77777777" w:rsidR="0069423D" w:rsidRPr="005B2FD1" w:rsidRDefault="0069423D" w:rsidP="00CE19A4">
      <w:pPr>
        <w:pStyle w:val="afc"/>
        <w:ind w:left="0"/>
        <w:rPr>
          <w:strike/>
          <w:color w:val="000000"/>
          <w:lang w:val="el-GR"/>
        </w:rPr>
      </w:pPr>
      <w:r>
        <w:rPr>
          <w:lang w:val="el-GR"/>
        </w:rPr>
        <w:t xml:space="preserve">           </w:t>
      </w:r>
      <w:r>
        <w:rPr>
          <w:rStyle w:val="00"/>
        </w:rPr>
        <w:footnoteRef/>
      </w:r>
      <w:r>
        <w:rPr>
          <w:lang w:val="el-GR"/>
        </w:rPr>
        <w:t xml:space="preserve">     </w:t>
      </w:r>
      <w:r w:rsidR="004936FB">
        <w:rPr>
          <w:color w:val="000000"/>
          <w:lang w:val="el-GR"/>
        </w:rPr>
        <w:t>Β</w:t>
      </w:r>
      <w:r w:rsidRPr="005609B2">
        <w:rPr>
          <w:color w:val="000000"/>
          <w:lang w:val="el-GR"/>
        </w:rPr>
        <w:t>λ. παρ. 12 άρθρου 80 του ν.4412/2016</w:t>
      </w:r>
    </w:p>
  </w:footnote>
  <w:footnote w:id="89">
    <w:p w14:paraId="1A9B558B" w14:textId="77777777" w:rsidR="0069423D" w:rsidRPr="007B335B" w:rsidRDefault="0069423D" w:rsidP="00116CBA">
      <w:pPr>
        <w:pStyle w:val="afc"/>
        <w:rPr>
          <w:lang w:val="el-GR"/>
        </w:rPr>
      </w:pPr>
      <w:r>
        <w:rPr>
          <w:rStyle w:val="aa"/>
        </w:rPr>
        <w:footnoteRef/>
      </w:r>
      <w:r w:rsidRPr="00EE08A6">
        <w:rPr>
          <w:lang w:val="el-GR"/>
        </w:rPr>
        <w:t xml:space="preserve"> </w:t>
      </w:r>
      <w:r>
        <w:rPr>
          <w:lang w:val="el-GR"/>
        </w:rPr>
        <w:t xml:space="preserve">  </w:t>
      </w:r>
      <w:r>
        <w:rPr>
          <w:lang w:val="el-GR"/>
        </w:rPr>
        <w:tab/>
        <w:t>Εφόσον η αναθέτουσα αρχή την επιλέξει ως λόγο αποκλεισμού</w:t>
      </w:r>
    </w:p>
  </w:footnote>
  <w:footnote w:id="90">
    <w:p w14:paraId="542D7B1B" w14:textId="77777777" w:rsidR="0069423D" w:rsidRPr="00B55565" w:rsidRDefault="0069423D" w:rsidP="00B76605">
      <w:pPr>
        <w:pStyle w:val="afc"/>
        <w:rPr>
          <w:lang w:val="el-GR"/>
        </w:rPr>
      </w:pPr>
      <w:r>
        <w:rPr>
          <w:rStyle w:val="00"/>
        </w:rPr>
        <w:footnoteRef/>
      </w:r>
      <w:r w:rsidRPr="00B55565">
        <w:rPr>
          <w:lang w:val="el-GR"/>
        </w:rPr>
        <w:t xml:space="preserve"> </w:t>
      </w:r>
      <w:r>
        <w:rPr>
          <w:lang w:val="el-GR"/>
        </w:rPr>
        <w:t xml:space="preserve">  </w:t>
      </w:r>
      <w:r>
        <w:rPr>
          <w:lang w:val="el-GR"/>
        </w:rPr>
        <w:tab/>
      </w:r>
      <w:r w:rsidRPr="00345B8C">
        <w:rPr>
          <w:lang w:val="el-GR"/>
        </w:rPr>
        <w:t>Δεύτερο εδάφιο παρ. 4 του άρθρου 74 του ν. 4412/2016</w:t>
      </w:r>
      <w:r>
        <w:rPr>
          <w:lang w:val="el-GR"/>
        </w:rPr>
        <w:t xml:space="preserve"> </w:t>
      </w:r>
    </w:p>
  </w:footnote>
  <w:footnote w:id="91">
    <w:p w14:paraId="6FD88AD4" w14:textId="77777777" w:rsidR="0069423D" w:rsidRPr="006B2C94" w:rsidRDefault="0069423D">
      <w:pPr>
        <w:pStyle w:val="afc"/>
        <w:rPr>
          <w:lang w:val="el-GR"/>
        </w:rPr>
      </w:pPr>
      <w:r>
        <w:rPr>
          <w:rStyle w:val="a6"/>
        </w:rPr>
        <w:footnoteRef/>
      </w:r>
      <w:r>
        <w:rPr>
          <w:lang w:val="el-GR"/>
        </w:rPr>
        <w:t xml:space="preserve">  </w:t>
      </w:r>
      <w:r>
        <w:rPr>
          <w:lang w:val="el-GR"/>
        </w:rPr>
        <w:tab/>
      </w:r>
      <w:r w:rsidR="004936FB">
        <w:rPr>
          <w:lang w:val="el-GR"/>
        </w:rPr>
        <w:t>Β</w:t>
      </w:r>
      <w:r w:rsidRPr="006B2C94">
        <w:rPr>
          <w:lang w:val="el-GR"/>
        </w:rPr>
        <w:t>λ. άρθρο 8</w:t>
      </w:r>
      <w:r>
        <w:rPr>
          <w:lang w:val="el-GR"/>
        </w:rPr>
        <w:t xml:space="preserve"> του</w:t>
      </w:r>
      <w:r w:rsidRPr="006B2C94">
        <w:rPr>
          <w:lang w:val="el-GR"/>
        </w:rPr>
        <w:t xml:space="preserve"> ν. 3310/2005 και π.δ. 82/1996.  </w:t>
      </w:r>
    </w:p>
  </w:footnote>
  <w:footnote w:id="92">
    <w:p w14:paraId="6152E6EB" w14:textId="77777777" w:rsidR="0069423D" w:rsidRPr="002338D8" w:rsidRDefault="0069423D" w:rsidP="0068237E">
      <w:pPr>
        <w:pStyle w:val="afc"/>
        <w:rPr>
          <w:lang w:val="el-GR"/>
        </w:rPr>
      </w:pPr>
      <w:r>
        <w:rPr>
          <w:rStyle w:val="00"/>
        </w:rPr>
        <w:footnoteRef/>
      </w:r>
      <w:r w:rsidRPr="002338D8">
        <w:rPr>
          <w:lang w:val="el-GR"/>
        </w:rPr>
        <w:t xml:space="preserve"> </w:t>
      </w:r>
      <w:r>
        <w:rPr>
          <w:lang w:val="el-GR"/>
        </w:rPr>
        <w:tab/>
      </w:r>
      <w:r w:rsidRPr="002338D8">
        <w:rPr>
          <w:lang w:val="el-GR"/>
        </w:rPr>
        <w:t>Για τις αλλοδαπές ανώνυμες εταιρείες ιδρυθείσες σε κράτος μέλος της ΕΕ σχετικό είναι το Παράρτημα Ι της οδηγίας 2012/30/ΕΕ (</w:t>
      </w:r>
      <w:r w:rsidRPr="002338D8">
        <w:t>L</w:t>
      </w:r>
      <w:r w:rsidRPr="002338D8">
        <w:rPr>
          <w:lang w:val="el-GR"/>
        </w:rPr>
        <w:t>315/91)</w:t>
      </w:r>
      <w:r>
        <w:rPr>
          <w:lang w:val="el-GR"/>
        </w:rPr>
        <w:t>,</w:t>
      </w:r>
      <w:r w:rsidRPr="002338D8">
        <w:rPr>
          <w:lang w:val="el-GR"/>
        </w:rPr>
        <w:t xml:space="preserve"> με την οποία αναδιατυπώθηκε η Οδηγία 77/91/ΕΟΚ (Επίσημη Εφημερίδα των Ευρωπαϊκών Κοινοτήτων αρ Ν26/1)</w:t>
      </w:r>
      <w:r w:rsidR="004936FB">
        <w:rPr>
          <w:lang w:val="el-GR"/>
        </w:rPr>
        <w:t>.</w:t>
      </w:r>
    </w:p>
  </w:footnote>
  <w:footnote w:id="93">
    <w:p w14:paraId="4471A19C" w14:textId="77777777" w:rsidR="0069423D" w:rsidRPr="00B948F4" w:rsidRDefault="0069423D" w:rsidP="0068237E">
      <w:pPr>
        <w:pStyle w:val="afc"/>
        <w:rPr>
          <w:lang w:val="el-GR"/>
        </w:rPr>
      </w:pPr>
      <w:r>
        <w:rPr>
          <w:rStyle w:val="00"/>
        </w:rPr>
        <w:footnoteRef/>
      </w:r>
      <w:r w:rsidRPr="00B948F4">
        <w:rPr>
          <w:lang w:val="el-GR"/>
        </w:rPr>
        <w:t xml:space="preserve"> </w:t>
      </w:r>
      <w:r w:rsidRPr="002338D8">
        <w:rPr>
          <w:lang w:val="el-GR"/>
        </w:rPr>
        <w:t xml:space="preserve"> </w:t>
      </w:r>
      <w:r>
        <w:rPr>
          <w:lang w:val="el-GR"/>
        </w:rPr>
        <w:tab/>
      </w:r>
      <w:r w:rsidR="004936FB">
        <w:rPr>
          <w:lang w:val="el-GR"/>
        </w:rPr>
        <w:t>Β</w:t>
      </w:r>
      <w:r>
        <w:rPr>
          <w:lang w:val="el-GR"/>
        </w:rPr>
        <w:t xml:space="preserve">λ. </w:t>
      </w:r>
      <w:proofErr w:type="spellStart"/>
      <w:r w:rsidRPr="00B948F4">
        <w:rPr>
          <w:lang w:val="el-GR"/>
        </w:rPr>
        <w:t>ΣτΕ</w:t>
      </w:r>
      <w:proofErr w:type="spellEnd"/>
      <w:r w:rsidRPr="00B948F4">
        <w:rPr>
          <w:lang w:val="el-GR"/>
        </w:rPr>
        <w:t xml:space="preserve"> 303/2020 (</w:t>
      </w:r>
      <w:r>
        <w:rPr>
          <w:lang w:val="el-GR"/>
        </w:rPr>
        <w:t>Επταμελής</w:t>
      </w:r>
      <w:r w:rsidRPr="00B948F4">
        <w:rPr>
          <w:lang w:val="el-GR"/>
        </w:rPr>
        <w:t>)</w:t>
      </w:r>
    </w:p>
  </w:footnote>
  <w:footnote w:id="94">
    <w:p w14:paraId="5651A826" w14:textId="77777777" w:rsidR="0069423D" w:rsidRPr="006B2C94" w:rsidRDefault="0069423D">
      <w:pPr>
        <w:pStyle w:val="afc"/>
        <w:rPr>
          <w:lang w:val="el-GR"/>
        </w:rPr>
      </w:pPr>
      <w:r>
        <w:rPr>
          <w:rStyle w:val="a6"/>
        </w:rPr>
        <w:footnoteRef/>
      </w:r>
      <w:r>
        <w:rPr>
          <w:lang w:val="el-GR"/>
        </w:rPr>
        <w:tab/>
      </w:r>
      <w:r w:rsidR="004936FB">
        <w:rPr>
          <w:lang w:val="el-GR"/>
        </w:rPr>
        <w:t>Β</w:t>
      </w:r>
      <w:r>
        <w:rPr>
          <w:lang w:val="el-GR"/>
        </w:rPr>
        <w:t xml:space="preserve">λ. Παράρτημα </w:t>
      </w:r>
      <w:r>
        <w:t>XI</w:t>
      </w:r>
      <w:r>
        <w:rPr>
          <w:lang w:val="el-GR"/>
        </w:rPr>
        <w:t xml:space="preserve"> Προσαρτήματος Α του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95">
    <w:p w14:paraId="15ACA8C7" w14:textId="77777777" w:rsidR="0069423D" w:rsidRPr="00ED6CC6" w:rsidRDefault="0069423D">
      <w:pPr>
        <w:pStyle w:val="afc"/>
        <w:rPr>
          <w:lang w:val="el-GR"/>
        </w:rPr>
      </w:pPr>
      <w:r>
        <w:rPr>
          <w:rStyle w:val="00"/>
        </w:rPr>
        <w:footnoteRef/>
      </w:r>
      <w:r w:rsidRPr="00ED6CC6">
        <w:rPr>
          <w:lang w:val="el-GR"/>
        </w:rPr>
        <w:t xml:space="preserve"> </w:t>
      </w:r>
      <w:r>
        <w:rPr>
          <w:lang w:val="el-GR"/>
        </w:rPr>
        <w:tab/>
      </w:r>
      <w:r w:rsidR="004936FB">
        <w:rPr>
          <w:lang w:val="el-GR"/>
        </w:rPr>
        <w:t>Β</w:t>
      </w:r>
      <w:r>
        <w:rPr>
          <w:lang w:val="el-GR"/>
        </w:rPr>
        <w:t>λ</w:t>
      </w:r>
      <w:r w:rsidRPr="00ED6CC6">
        <w:rPr>
          <w:lang w:val="el-GR"/>
        </w:rPr>
        <w:t>.</w:t>
      </w:r>
      <w:r w:rsidRPr="00ED6CC6">
        <w:rPr>
          <w:rFonts w:ascii="Cambria" w:hAnsi="Cambria"/>
          <w:sz w:val="22"/>
          <w:szCs w:val="22"/>
          <w:lang w:val="el-GR"/>
        </w:rPr>
        <w:t xml:space="preserve"> </w:t>
      </w:r>
      <w:r w:rsidRPr="00ED6CC6">
        <w:rPr>
          <w:szCs w:val="18"/>
          <w:lang w:val="el-GR"/>
        </w:rPr>
        <w:t>παράγραφο 12 άρθρου 80 του ν.4412/2016</w:t>
      </w:r>
      <w:r>
        <w:rPr>
          <w:szCs w:val="18"/>
          <w:lang w:val="el-GR"/>
        </w:rPr>
        <w:t>.</w:t>
      </w:r>
    </w:p>
  </w:footnote>
  <w:footnote w:id="96">
    <w:p w14:paraId="1BD38E25" w14:textId="77777777" w:rsidR="0069423D" w:rsidRPr="00B55565" w:rsidRDefault="0069423D" w:rsidP="00BF71A6">
      <w:pPr>
        <w:pStyle w:val="afc"/>
        <w:rPr>
          <w:lang w:val="el-GR"/>
        </w:rPr>
      </w:pPr>
      <w:r>
        <w:rPr>
          <w:rStyle w:val="aa"/>
        </w:rPr>
        <w:footnoteRef/>
      </w:r>
      <w:r>
        <w:rPr>
          <w:lang w:val="el-GR"/>
        </w:rPr>
        <w:tab/>
        <w:t xml:space="preserve">Συμπληρώνεται από την Α.Α. με ένα ή περισσότερα από τα δικαιολογητικά που αναφέρονται στο Μέρος </w:t>
      </w:r>
      <w:r>
        <w:t>I</w:t>
      </w:r>
      <w:r>
        <w:rPr>
          <w:lang w:val="el-GR"/>
        </w:rPr>
        <w:t xml:space="preserve"> του Παραρτήματος </w:t>
      </w:r>
      <w:r>
        <w:t>XII</w:t>
      </w:r>
      <w:r>
        <w:rPr>
          <w:lang w:val="el-GR"/>
        </w:rPr>
        <w:t xml:space="preserve"> του Προσαρτήματος Α΄ του ν. 4412/2016 ( π.χ. τραπεζική βεβαίωση για την πιστοληπτική ικανότητα του οικονομικού φορέα (ημεδαπού ή αλλοδαπού) ή/ και αποσπάσματα οικονομικών καταστάσεων κ.λπ.), τα οποία αντιστοιχούν, σε κάθε περίπτωση, στα κριτήρια οικονομικής και χρηματοοικονομικής επάρκειας που έχει θέσει η Α.Α. στο άρθρο 2.2.5.</w:t>
      </w:r>
    </w:p>
  </w:footnote>
  <w:footnote w:id="97">
    <w:p w14:paraId="1E00EF98" w14:textId="77777777" w:rsidR="0069423D" w:rsidRPr="00E85DA7" w:rsidRDefault="0069423D" w:rsidP="00BF71A6">
      <w:pPr>
        <w:pStyle w:val="afc"/>
        <w:rPr>
          <w:lang w:val="el-GR"/>
        </w:rPr>
      </w:pPr>
      <w:r>
        <w:rPr>
          <w:rStyle w:val="aa"/>
        </w:rPr>
        <w:footnoteRef/>
      </w:r>
      <w:r>
        <w:rPr>
          <w:lang w:val="el-GR"/>
        </w:rPr>
        <w:tab/>
        <w:t xml:space="preserve">Η καταλληλότητα του προσκομιζόμενου από τον οικονομικό φορέα εγγράφου για την απόδειξη της χρηματοοικονομικής του επάρκειας εναπόκειται στην κρίση της Α.Α. (βλ. άρθρο 80 παρ. 4 </w:t>
      </w:r>
      <w:proofErr w:type="spellStart"/>
      <w:r>
        <w:rPr>
          <w:lang w:val="el-GR"/>
        </w:rPr>
        <w:t>εδ</w:t>
      </w:r>
      <w:proofErr w:type="spellEnd"/>
      <w:r>
        <w:rPr>
          <w:lang w:val="el-GR"/>
        </w:rPr>
        <w:t>. β του ν. 4412/2016)</w:t>
      </w:r>
    </w:p>
  </w:footnote>
  <w:footnote w:id="98">
    <w:p w14:paraId="24F45F01" w14:textId="77777777" w:rsidR="0069423D" w:rsidRPr="00E85DA7" w:rsidRDefault="0069423D" w:rsidP="00BF71A6">
      <w:pPr>
        <w:pStyle w:val="afc"/>
        <w:rPr>
          <w:lang w:val="el-GR"/>
        </w:rPr>
      </w:pPr>
      <w:r>
        <w:rPr>
          <w:rStyle w:val="aa"/>
        </w:rPr>
        <w:footnoteRef/>
      </w:r>
      <w:r>
        <w:rPr>
          <w:lang w:val="el-GR"/>
        </w:rPr>
        <w:tab/>
        <w:t xml:space="preserve">Συμπληρώνεται από την Α.Α. με ένα ή περισσότερα από τα δικαιολογητικά που αναφέρονται στο Μέρος </w:t>
      </w:r>
      <w:r>
        <w:t>II</w:t>
      </w:r>
      <w:r>
        <w:rPr>
          <w:lang w:val="el-GR"/>
        </w:rPr>
        <w:t xml:space="preserve"> του Παραρτήματος </w:t>
      </w:r>
      <w:r>
        <w:t>XII</w:t>
      </w:r>
      <w:r>
        <w:rPr>
          <w:lang w:val="el-GR"/>
        </w:rPr>
        <w:t xml:space="preserve"> του Προσαρτήματος Α΄ του ν. 4412/2016, τα οποία αντιστοιχούν, σε κάθε περίπτωση, στα κριτήρια τεχνικής και επαγγελματικής ικανότητας που έχει θέσει η αναθέτουσα αρχή στο άρθρο 2.2.6.</w:t>
      </w:r>
    </w:p>
  </w:footnote>
  <w:footnote w:id="99">
    <w:p w14:paraId="4DED7976" w14:textId="77777777" w:rsidR="0069423D" w:rsidRPr="00BD65F6" w:rsidRDefault="0069423D" w:rsidP="003F5A23">
      <w:pPr>
        <w:pStyle w:val="afc"/>
        <w:rPr>
          <w:lang w:val="el-GR"/>
        </w:rPr>
      </w:pPr>
      <w:r>
        <w:rPr>
          <w:rStyle w:val="aa"/>
        </w:rPr>
        <w:footnoteRef/>
      </w:r>
      <w:r>
        <w:rPr>
          <w:lang w:val="el-GR"/>
        </w:rPr>
        <w:tab/>
      </w:r>
      <w:r w:rsidR="004936FB">
        <w:rPr>
          <w:lang w:val="el-GR"/>
        </w:rPr>
        <w:t>Β</w:t>
      </w:r>
      <w:r>
        <w:rPr>
          <w:lang w:val="el-GR"/>
        </w:rPr>
        <w:t xml:space="preserve">λ. παράγραφο 12 άρθρου 80 του ν.4412/2016 </w:t>
      </w:r>
    </w:p>
  </w:footnote>
  <w:footnote w:id="100">
    <w:p w14:paraId="2A598460" w14:textId="77777777" w:rsidR="0069423D" w:rsidRPr="00510A93" w:rsidRDefault="0069423D" w:rsidP="004936FB">
      <w:pPr>
        <w:pStyle w:val="afc"/>
        <w:rPr>
          <w:lang w:val="el-GR"/>
        </w:rPr>
      </w:pPr>
      <w:r>
        <w:rPr>
          <w:rStyle w:val="ad"/>
        </w:rPr>
        <w:footnoteRef/>
      </w:r>
      <w:r w:rsidRPr="00BD65F6">
        <w:rPr>
          <w:lang w:val="el-GR"/>
        </w:rPr>
        <w:t xml:space="preserve"> </w:t>
      </w:r>
      <w:r>
        <w:rPr>
          <w:lang w:val="el-GR"/>
        </w:rPr>
        <w:t xml:space="preserve">  </w:t>
      </w:r>
      <w:r>
        <w:rPr>
          <w:lang w:val="el-GR"/>
        </w:rPr>
        <w:tab/>
      </w:r>
      <w:r w:rsidRPr="00AD164C">
        <w:rPr>
          <w:lang w:val="el-GR"/>
        </w:rPr>
        <w:t xml:space="preserve">Σύμφωνα με το άρθρο 16 του ν. 4919/2022, στο ΓΕΜΗ </w:t>
      </w:r>
      <w:r w:rsidRPr="00AD164C">
        <w:rPr>
          <w:b/>
          <w:lang w:val="el-GR"/>
        </w:rPr>
        <w:t>εγγράφονται υποχρεωτικά:</w:t>
      </w:r>
    </w:p>
    <w:p w14:paraId="47382EEA" w14:textId="77777777" w:rsidR="0069423D" w:rsidRPr="00510A93" w:rsidRDefault="0069423D" w:rsidP="00360052">
      <w:pPr>
        <w:pStyle w:val="afc"/>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516CB141" w14:textId="77777777" w:rsidR="0069423D" w:rsidRPr="00510A93" w:rsidRDefault="0069423D" w:rsidP="00360052">
      <w:pPr>
        <w:pStyle w:val="afc"/>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51D8FA2E" w14:textId="77777777" w:rsidR="0069423D" w:rsidRPr="00510A93" w:rsidRDefault="0069423D" w:rsidP="00360052">
      <w:pPr>
        <w:pStyle w:val="afc"/>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0C02A250" w14:textId="77777777" w:rsidR="0069423D" w:rsidRPr="00510A93" w:rsidRDefault="0069423D" w:rsidP="00360052">
      <w:pPr>
        <w:pStyle w:val="afc"/>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5C19843E" w14:textId="77777777" w:rsidR="0069423D" w:rsidRPr="00510A93" w:rsidRDefault="0069423D" w:rsidP="00360052">
      <w:pPr>
        <w:pStyle w:val="afc"/>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59F32CAB" w14:textId="77777777" w:rsidR="0069423D" w:rsidRPr="00510A93" w:rsidRDefault="0069423D" w:rsidP="00360052">
      <w:pPr>
        <w:pStyle w:val="afc"/>
        <w:ind w:left="426" w:hanging="284"/>
        <w:rPr>
          <w:lang w:val="el-GR"/>
        </w:rPr>
      </w:pPr>
      <w:r w:rsidRPr="00510A93">
        <w:rPr>
          <w:lang w:val="el-GR"/>
        </w:rPr>
        <w:t xml:space="preserve"> στ) η Κοινωνική Συνεταιριστική Επιχείρηση (</w:t>
      </w:r>
      <w:proofErr w:type="spellStart"/>
      <w:r w:rsidRPr="00510A93">
        <w:rPr>
          <w:lang w:val="el-GR"/>
        </w:rPr>
        <w:t>Κοιν.Σ.ΕΠ</w:t>
      </w:r>
      <w:proofErr w:type="spellEnd"/>
      <w:r w:rsidRPr="00510A93">
        <w:rPr>
          <w:lang w:val="el-GR"/>
        </w:rPr>
        <w:t xml:space="preserve">.)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61057668" w14:textId="77777777" w:rsidR="0069423D" w:rsidRPr="00510A93" w:rsidRDefault="0069423D" w:rsidP="00360052">
      <w:pPr>
        <w:pStyle w:val="afc"/>
        <w:ind w:left="426" w:hanging="284"/>
        <w:rPr>
          <w:lang w:val="el-GR"/>
        </w:rPr>
      </w:pPr>
      <w:r w:rsidRPr="00510A93">
        <w:rPr>
          <w:lang w:val="el-GR"/>
        </w:rPr>
        <w:t xml:space="preserve"> ζ) ο Κοινωνικός Συνεταιρισμός Περιορισμένης Ευθύνης (</w:t>
      </w:r>
      <w:proofErr w:type="spellStart"/>
      <w:r w:rsidRPr="00510A93">
        <w:rPr>
          <w:lang w:val="el-GR"/>
        </w:rPr>
        <w:t>Κοιν.Σ.Π.Ε</w:t>
      </w:r>
      <w:proofErr w:type="spellEnd"/>
      <w:r w:rsidRPr="00510A93">
        <w:rPr>
          <w:lang w:val="el-GR"/>
        </w:rPr>
        <w:t xml:space="preserve">.)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299C6F44" w14:textId="77777777" w:rsidR="0069423D" w:rsidRPr="00510A93" w:rsidRDefault="0069423D" w:rsidP="00360052">
      <w:pPr>
        <w:pStyle w:val="afc"/>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7165445D" w14:textId="77777777" w:rsidR="0069423D" w:rsidRPr="00510A93" w:rsidRDefault="0069423D" w:rsidP="00360052">
      <w:pPr>
        <w:pStyle w:val="afc"/>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54FC9A9F" w14:textId="77777777" w:rsidR="0069423D" w:rsidRPr="00510A93" w:rsidRDefault="0069423D" w:rsidP="00360052">
      <w:pPr>
        <w:pStyle w:val="afc"/>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79C4A2E5" w14:textId="77777777" w:rsidR="0069423D" w:rsidRPr="00510A93" w:rsidRDefault="0069423D" w:rsidP="00360052">
      <w:pPr>
        <w:pStyle w:val="afc"/>
        <w:ind w:left="426" w:hanging="284"/>
        <w:rPr>
          <w:lang w:val="el-GR"/>
        </w:rPr>
      </w:pPr>
      <w:r w:rsidRPr="00510A93">
        <w:rPr>
          <w:lang w:val="el-GR"/>
        </w:rPr>
        <w:t xml:space="preserve"> ια) η Ευρωπαϊκή Συνεταιριστική Εταιρεία του Κανονισμού (ΕΚ) 1435/2003 (L 207), που έχει την έδρα της στην ημεδαπή,</w:t>
      </w:r>
    </w:p>
    <w:p w14:paraId="07AA22EE" w14:textId="77777777" w:rsidR="0069423D" w:rsidRPr="00510A93" w:rsidRDefault="0069423D" w:rsidP="00360052">
      <w:pPr>
        <w:pStyle w:val="afc"/>
        <w:ind w:left="426" w:hanging="284"/>
        <w:rPr>
          <w:lang w:val="el-GR"/>
        </w:rPr>
      </w:pPr>
      <w:r w:rsidRPr="00510A93">
        <w:rPr>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250AC221" w14:textId="77777777" w:rsidR="0069423D" w:rsidRPr="00510A93" w:rsidRDefault="0069423D" w:rsidP="00360052">
      <w:pPr>
        <w:pStyle w:val="afc"/>
        <w:ind w:left="426" w:hanging="284"/>
        <w:rPr>
          <w:lang w:val="el-GR"/>
        </w:rPr>
      </w:pPr>
      <w:r w:rsidRPr="00510A93">
        <w:rPr>
          <w:lang w:val="el-GR"/>
        </w:rPr>
        <w:t xml:space="preserve"> </w:t>
      </w:r>
      <w:proofErr w:type="spellStart"/>
      <w:r w:rsidRPr="00510A93">
        <w:rPr>
          <w:lang w:val="el-GR"/>
        </w:rPr>
        <w:t>ιγ</w:t>
      </w:r>
      <w:proofErr w:type="spellEnd"/>
      <w:r w:rsidRPr="00510A93">
        <w:rPr>
          <w:lang w:val="el-GR"/>
        </w:rPr>
        <w:t>)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28C63246" w14:textId="77777777" w:rsidR="0069423D" w:rsidRPr="00510A93" w:rsidRDefault="0069423D" w:rsidP="00360052">
      <w:pPr>
        <w:pStyle w:val="afc"/>
        <w:ind w:left="426" w:hanging="284"/>
        <w:rPr>
          <w:lang w:val="el-GR"/>
        </w:rPr>
      </w:pPr>
      <w:r w:rsidRPr="00510A93">
        <w:rPr>
          <w:lang w:val="el-GR"/>
        </w:rPr>
        <w:t xml:space="preserve"> </w:t>
      </w:r>
      <w:proofErr w:type="spellStart"/>
      <w:r w:rsidRPr="00510A93">
        <w:rPr>
          <w:lang w:val="el-GR"/>
        </w:rPr>
        <w:t>ιδ</w:t>
      </w:r>
      <w:proofErr w:type="spellEnd"/>
      <w:r w:rsidRPr="00510A93">
        <w:rPr>
          <w:lang w:val="el-GR"/>
        </w:rPr>
        <w:t xml:space="preserve">)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w:t>
      </w:r>
      <w:proofErr w:type="spellStart"/>
      <w:r w:rsidRPr="00510A93">
        <w:rPr>
          <w:lang w:val="el-GR"/>
        </w:rPr>
        <w:t>ιγ</w:t>
      </w:r>
      <w:proofErr w:type="spellEnd"/>
      <w:r w:rsidRPr="00510A93">
        <w:rPr>
          <w:lang w:val="el-GR"/>
        </w:rPr>
        <w:t>),</w:t>
      </w:r>
    </w:p>
    <w:p w14:paraId="56836971" w14:textId="77777777" w:rsidR="0069423D" w:rsidRPr="00510A93" w:rsidRDefault="0069423D" w:rsidP="00360052">
      <w:pPr>
        <w:pStyle w:val="afc"/>
        <w:ind w:left="426" w:hanging="284"/>
        <w:rPr>
          <w:lang w:val="el-GR"/>
        </w:rPr>
      </w:pPr>
      <w:r w:rsidRPr="00510A93">
        <w:rPr>
          <w:lang w:val="el-GR"/>
        </w:rPr>
        <w:t xml:space="preserve"> </w:t>
      </w:r>
      <w:proofErr w:type="spellStart"/>
      <w:r w:rsidRPr="00510A93">
        <w:rPr>
          <w:lang w:val="el-GR"/>
        </w:rPr>
        <w:t>ιε</w:t>
      </w:r>
      <w:proofErr w:type="spellEnd"/>
      <w:r w:rsidRPr="00510A93">
        <w:rPr>
          <w:lang w:val="el-GR"/>
        </w:rPr>
        <w:t xml:space="preserve">)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0A70EEDE" w14:textId="77777777" w:rsidR="0069423D" w:rsidRPr="00510A93" w:rsidRDefault="0069423D" w:rsidP="00360052">
      <w:pPr>
        <w:pStyle w:val="afc"/>
        <w:ind w:left="426" w:hanging="284"/>
        <w:rPr>
          <w:lang w:val="el-GR"/>
        </w:rPr>
      </w:pPr>
      <w:r w:rsidRPr="00510A93">
        <w:rPr>
          <w:lang w:val="el-GR"/>
        </w:rPr>
        <w:t xml:space="preserve"> ιστ) οι ατομικές επιχειρήσεις με εγκατάσταση στην ημεδαπή και σκοπό το κέρδος που:</w:t>
      </w:r>
    </w:p>
    <w:p w14:paraId="298873D2" w14:textId="77777777" w:rsidR="0069423D" w:rsidRPr="00510A93" w:rsidRDefault="0069423D" w:rsidP="00360052">
      <w:pPr>
        <w:pStyle w:val="afc"/>
        <w:ind w:left="426" w:hanging="284"/>
        <w:rPr>
          <w:lang w:val="el-GR"/>
        </w:rPr>
      </w:pPr>
      <w:r w:rsidRPr="00510A93">
        <w:rPr>
          <w:lang w:val="el-GR"/>
        </w:rPr>
        <w:t xml:space="preserve"> </w:t>
      </w:r>
      <w:proofErr w:type="spellStart"/>
      <w:r w:rsidRPr="00510A93">
        <w:rPr>
          <w:lang w:val="el-GR"/>
        </w:rPr>
        <w:t>ιστα</w:t>
      </w:r>
      <w:proofErr w:type="spellEnd"/>
      <w:r w:rsidRPr="00510A93">
        <w:rPr>
          <w:lang w:val="el-GR"/>
        </w:rPr>
        <w:t>) διενεργούν εμπορικές πράξεις στο όνομά τους, κατά σύνηθες επάγγελμα, ή</w:t>
      </w:r>
    </w:p>
    <w:p w14:paraId="72D00977" w14:textId="77777777" w:rsidR="0069423D" w:rsidRPr="00510A93" w:rsidRDefault="0069423D" w:rsidP="00360052">
      <w:pPr>
        <w:pStyle w:val="afc"/>
        <w:ind w:left="426" w:hanging="284"/>
        <w:rPr>
          <w:lang w:val="el-GR"/>
        </w:rPr>
      </w:pPr>
      <w:r w:rsidRPr="00510A93">
        <w:rPr>
          <w:lang w:val="el-GR"/>
        </w:rPr>
        <w:t xml:space="preserve"> </w:t>
      </w:r>
      <w:proofErr w:type="spellStart"/>
      <w:r w:rsidRPr="00510A93">
        <w:rPr>
          <w:lang w:val="el-GR"/>
        </w:rPr>
        <w:t>ιστβ</w:t>
      </w:r>
      <w:proofErr w:type="spellEnd"/>
      <w:r w:rsidRPr="00510A93">
        <w:rPr>
          <w:lang w:val="el-GR"/>
        </w:rPr>
        <w:t>)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320813B1" w14:textId="77777777" w:rsidR="0069423D" w:rsidRPr="000A5B86" w:rsidRDefault="0069423D" w:rsidP="00360052">
      <w:pPr>
        <w:pStyle w:val="afc"/>
        <w:ind w:left="426" w:hanging="284"/>
        <w:rPr>
          <w:b/>
          <w:lang w:val="el-GR"/>
        </w:rPr>
      </w:pPr>
      <w:r>
        <w:rPr>
          <w:lang w:val="el-GR"/>
        </w:rPr>
        <w:t xml:space="preserve"> </w:t>
      </w:r>
      <w:r w:rsidRPr="000A5B86">
        <w:rPr>
          <w:b/>
          <w:lang w:val="el-GR"/>
        </w:rPr>
        <w:t>Δεν εγγράφονται στο Γ.Ε.ΜΗ.:</w:t>
      </w:r>
    </w:p>
    <w:p w14:paraId="7AE831B5" w14:textId="77777777" w:rsidR="0069423D" w:rsidRPr="00510A93" w:rsidRDefault="0069423D" w:rsidP="00360052">
      <w:pPr>
        <w:pStyle w:val="afc"/>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38C7E6BD" w14:textId="77777777" w:rsidR="0069423D" w:rsidRDefault="0069423D" w:rsidP="00360052">
      <w:pPr>
        <w:pStyle w:val="afc"/>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w:t>
      </w:r>
      <w:proofErr w:type="spellStart"/>
      <w:r w:rsidRPr="00510A93">
        <w:rPr>
          <w:lang w:val="el-GR"/>
        </w:rPr>
        <w:t>α.ν</w:t>
      </w:r>
      <w:proofErr w:type="spellEnd"/>
      <w:r w:rsidRPr="00510A93">
        <w:rPr>
          <w:lang w:val="el-GR"/>
        </w:rPr>
        <w:t xml:space="preserve">.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67EBAF68" w14:textId="77777777" w:rsidR="0069423D" w:rsidRPr="00510A93" w:rsidRDefault="0069423D" w:rsidP="00360052">
      <w:pPr>
        <w:pStyle w:val="afc"/>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57B52550" w14:textId="77777777" w:rsidR="0069423D" w:rsidRPr="00BD65F6" w:rsidRDefault="0069423D" w:rsidP="004936FB">
      <w:pPr>
        <w:pStyle w:val="afc"/>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w:t>
      </w:r>
      <w:proofErr w:type="spellStart"/>
      <w:r w:rsidRPr="00510A93">
        <w:rPr>
          <w:lang w:val="el-GR"/>
        </w:rPr>
        <w:t>α.ν</w:t>
      </w:r>
      <w:proofErr w:type="spellEnd"/>
      <w:r w:rsidRPr="00510A93">
        <w:rPr>
          <w:lang w:val="el-GR"/>
        </w:rPr>
        <w:t xml:space="preserve">.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footnote>
  <w:footnote w:id="101">
    <w:p w14:paraId="5B65438E" w14:textId="77777777" w:rsidR="0069423D" w:rsidRPr="005B2FD1" w:rsidRDefault="0069423D" w:rsidP="003F5A23">
      <w:pPr>
        <w:pStyle w:val="afc"/>
        <w:rPr>
          <w:lang w:val="el-GR"/>
        </w:rPr>
      </w:pPr>
      <w:r>
        <w:rPr>
          <w:rStyle w:val="00"/>
        </w:rPr>
        <w:footnoteRef/>
      </w:r>
      <w:r w:rsidRPr="005B2FD1">
        <w:rPr>
          <w:lang w:val="el-GR"/>
        </w:rPr>
        <w:t xml:space="preserve"> </w:t>
      </w:r>
      <w:r>
        <w:rPr>
          <w:lang w:val="el-GR"/>
        </w:rPr>
        <w:t xml:space="preserve"> </w:t>
      </w:r>
      <w:r w:rsidRPr="005B2FD1">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56DD8217" w14:textId="77777777" w:rsidR="0069423D" w:rsidRPr="005B2FD1" w:rsidRDefault="0069423D" w:rsidP="003F5A23">
      <w:pPr>
        <w:pStyle w:val="afc"/>
        <w:rPr>
          <w:lang w:val="el-GR"/>
        </w:rPr>
      </w:pPr>
      <w:r>
        <w:rPr>
          <w:lang w:val="el-GR"/>
        </w:rPr>
        <w:t xml:space="preserve">          </w:t>
      </w:r>
      <w:r w:rsidRPr="005B2FD1">
        <w:rPr>
          <w:lang w:val="el-GR"/>
        </w:rPr>
        <w:t xml:space="preserve">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w:t>
      </w:r>
      <w:r w:rsidR="004936FB">
        <w:rPr>
          <w:lang w:val="el-GR"/>
        </w:rPr>
        <w:t>τους.</w:t>
      </w:r>
    </w:p>
  </w:footnote>
  <w:footnote w:id="102">
    <w:p w14:paraId="0AD48E97" w14:textId="77777777" w:rsidR="0069423D" w:rsidRPr="004931BD" w:rsidRDefault="0069423D" w:rsidP="00345B8C">
      <w:pPr>
        <w:pStyle w:val="afc"/>
        <w:rPr>
          <w:lang w:val="el-GR"/>
        </w:rPr>
      </w:pPr>
      <w:r>
        <w:rPr>
          <w:rStyle w:val="ad"/>
        </w:rPr>
        <w:footnoteRef/>
      </w:r>
      <w:r w:rsidRPr="00345B8C">
        <w:rPr>
          <w:lang w:val="el-GR"/>
        </w:rPr>
        <w:t xml:space="preserve"> </w:t>
      </w:r>
      <w:r w:rsidR="004936FB">
        <w:rPr>
          <w:lang w:val="el-GR"/>
        </w:rPr>
        <w:t>Β</w:t>
      </w:r>
      <w:r>
        <w:rPr>
          <w:lang w:val="el-GR"/>
        </w:rPr>
        <w:t xml:space="preserve">λ. εγκύκλιο Υπουργείου Ανάπτυξης και Επενδύσεων με </w:t>
      </w:r>
      <w:proofErr w:type="spellStart"/>
      <w:r>
        <w:rPr>
          <w:lang w:val="el-GR"/>
        </w:rPr>
        <w:t>α.π.</w:t>
      </w:r>
      <w:proofErr w:type="spellEnd"/>
      <w:r>
        <w:rPr>
          <w:lang w:val="el-GR"/>
        </w:rPr>
        <w:t xml:space="preserve"> </w:t>
      </w:r>
      <w:r w:rsidRPr="004931BD">
        <w:rPr>
          <w:bCs/>
          <w:lang w:val="el-GR"/>
        </w:rPr>
        <w:t>39937 - 28-04</w:t>
      </w:r>
      <w:r w:rsidRPr="004931BD">
        <w:rPr>
          <w:b/>
          <w:bCs/>
          <w:lang w:val="el-GR"/>
        </w:rPr>
        <w:t>-</w:t>
      </w:r>
      <w:r w:rsidRPr="004931BD">
        <w:rPr>
          <w:bCs/>
          <w:lang w:val="el-GR"/>
        </w:rPr>
        <w:t>2023</w:t>
      </w:r>
      <w:r w:rsidRPr="004931BD">
        <w:rPr>
          <w:lang w:val="el-GR"/>
        </w:rPr>
        <w:t xml:space="preserve"> «</w:t>
      </w:r>
      <w:r w:rsidRPr="004931BD">
        <w:rPr>
          <w:bCs/>
          <w:lang w:val="el-GR"/>
        </w:rPr>
        <w:t>Εγκύκλιος Οδηγία – Διευκρινίσεις σχετικά με την απόδειξη καταλληλότητας για την άσκηση επαγγελματικής δραστηριότητας οικονομικών φορέων που δεν είναι υπόχρεοι εγγραφής στο Γ.Ε.ΜΗ.». (ΑΔΑ: ΩΖΥΓ46ΜΤΛΡ-ΖΟΨ)</w:t>
      </w:r>
      <w:r w:rsidR="004936FB">
        <w:rPr>
          <w:bCs/>
          <w:lang w:val="el-GR"/>
        </w:rPr>
        <w:t>.</w:t>
      </w:r>
    </w:p>
  </w:footnote>
  <w:footnote w:id="103">
    <w:p w14:paraId="176EEF5B" w14:textId="77777777" w:rsidR="0069423D" w:rsidRPr="006B2C94" w:rsidRDefault="0069423D">
      <w:pPr>
        <w:pStyle w:val="afc"/>
        <w:rPr>
          <w:lang w:val="el-GR"/>
        </w:rPr>
      </w:pPr>
      <w:r>
        <w:rPr>
          <w:rStyle w:val="a6"/>
        </w:rPr>
        <w:footnoteRef/>
      </w:r>
      <w:r w:rsidRPr="006B2C94">
        <w:rPr>
          <w:lang w:val="el-GR"/>
        </w:rPr>
        <w:tab/>
      </w:r>
      <w:r w:rsidR="004936FB">
        <w:rPr>
          <w:lang w:val="el-GR"/>
        </w:rPr>
        <w:t>Β</w:t>
      </w:r>
      <w:r w:rsidRPr="006B2C94">
        <w:rPr>
          <w:lang w:val="el-GR"/>
        </w:rPr>
        <w:t>λ</w:t>
      </w:r>
      <w:r>
        <w:rPr>
          <w:lang w:val="el-GR"/>
        </w:rPr>
        <w:t>.</w:t>
      </w:r>
      <w:r w:rsidRPr="006B2C94">
        <w:rPr>
          <w:lang w:val="el-GR"/>
        </w:rPr>
        <w:t xml:space="preserve"> άρθρο 83 </w:t>
      </w:r>
      <w:r>
        <w:rPr>
          <w:lang w:val="el-GR"/>
        </w:rPr>
        <w:t xml:space="preserve"> του </w:t>
      </w:r>
      <w:r w:rsidRPr="006B2C94">
        <w:rPr>
          <w:lang w:val="el-GR"/>
        </w:rPr>
        <w:t xml:space="preserve">ν. 4412/2016. </w:t>
      </w:r>
    </w:p>
  </w:footnote>
  <w:footnote w:id="104">
    <w:p w14:paraId="15E127E4" w14:textId="77777777" w:rsidR="0069423D" w:rsidRPr="00BD65F6" w:rsidRDefault="0069423D" w:rsidP="00037A81">
      <w:pPr>
        <w:pStyle w:val="afc"/>
        <w:rPr>
          <w:lang w:val="el-GR"/>
        </w:rPr>
      </w:pPr>
      <w:r>
        <w:rPr>
          <w:rStyle w:val="aa"/>
        </w:rPr>
        <w:footnoteRef/>
      </w:r>
      <w:r>
        <w:rPr>
          <w:lang w:val="el-GR"/>
        </w:rPr>
        <w:tab/>
        <w:t xml:space="preserve"> </w:t>
      </w:r>
      <w:r w:rsidR="004936FB">
        <w:rPr>
          <w:lang w:val="el-GR"/>
        </w:rPr>
        <w:t>Β</w:t>
      </w:r>
      <w:r>
        <w:rPr>
          <w:lang w:val="el-GR"/>
        </w:rPr>
        <w:t>λ. παράγραφο 12 άρθρου 80 του ν.4412/2016</w:t>
      </w:r>
      <w:r w:rsidRPr="00461AC9">
        <w:rPr>
          <w:lang w:val="el-GR"/>
        </w:rPr>
        <w:t>.</w:t>
      </w:r>
    </w:p>
  </w:footnote>
  <w:footnote w:id="105">
    <w:p w14:paraId="79C40149" w14:textId="77777777" w:rsidR="0069423D" w:rsidRPr="006B2C94" w:rsidRDefault="0069423D">
      <w:pPr>
        <w:pStyle w:val="afc"/>
        <w:rPr>
          <w:lang w:val="el-GR"/>
        </w:rPr>
      </w:pPr>
      <w:r>
        <w:rPr>
          <w:rStyle w:val="a6"/>
        </w:rPr>
        <w:footnoteRef/>
      </w:r>
      <w:r>
        <w:rPr>
          <w:lang w:val="el-GR"/>
        </w:rPr>
        <w:tab/>
        <w:t xml:space="preserve">Άρθρο 86 παρ. 1 του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106">
    <w:p w14:paraId="6F7234D8" w14:textId="77777777" w:rsidR="0069423D" w:rsidRPr="00BD65F6" w:rsidRDefault="0069423D" w:rsidP="004622E3">
      <w:pPr>
        <w:pStyle w:val="afc"/>
        <w:rPr>
          <w:lang w:val="el-GR"/>
        </w:rPr>
      </w:pPr>
      <w:r w:rsidRPr="004622E3">
        <w:rPr>
          <w:rStyle w:val="a6"/>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w:t>
      </w:r>
      <w:r w:rsidR="004936FB">
        <w:rPr>
          <w:lang w:val="el-GR"/>
        </w:rPr>
        <w:t>Β</w:t>
      </w:r>
      <w:r>
        <w:rPr>
          <w:lang w:val="el-GR"/>
        </w:rPr>
        <w:t xml:space="preserve">λ. και Κατευθυντήρια Οδηγία 11/2015 της Αρχής (ΑΔΑ ΩΛΝ4ΟΞΤΒ-ΜΙΦ) </w:t>
      </w:r>
    </w:p>
  </w:footnote>
  <w:footnote w:id="107">
    <w:p w14:paraId="0B622EE5" w14:textId="77777777" w:rsidR="0069423D" w:rsidRPr="00BD65F6" w:rsidRDefault="0069423D" w:rsidP="004622E3">
      <w:pPr>
        <w:pStyle w:val="afc"/>
        <w:rPr>
          <w:lang w:val="el-GR"/>
        </w:rPr>
      </w:pPr>
      <w:r w:rsidRPr="004622E3">
        <w:rPr>
          <w:rStyle w:val="a6"/>
        </w:rPr>
        <w:footnoteRef/>
      </w:r>
      <w:r w:rsidRPr="00461AC9">
        <w:rPr>
          <w:rStyle w:val="a6"/>
          <w:lang w:val="el-GR"/>
        </w:rPr>
        <w:t xml:space="preserve"> </w:t>
      </w:r>
      <w:r>
        <w:rPr>
          <w:lang w:val="el-GR"/>
        </w:rPr>
        <w:tab/>
        <w:t>Εάν η τιμή είναι το μοναδικό κριτήριο ανάθεσης, η αξιολόγηση γίνεται μόνο βάσει αυτής</w:t>
      </w:r>
    </w:p>
  </w:footnote>
  <w:footnote w:id="108">
    <w:p w14:paraId="50ADB45F" w14:textId="77777777" w:rsidR="00A500EC" w:rsidRPr="00A500EC" w:rsidRDefault="00A500EC">
      <w:pPr>
        <w:pStyle w:val="afc"/>
        <w:rPr>
          <w:lang w:val="el-GR"/>
        </w:rPr>
      </w:pPr>
      <w:r>
        <w:rPr>
          <w:rStyle w:val="ad"/>
        </w:rPr>
        <w:footnoteRef/>
      </w:r>
      <w:r w:rsidRPr="00A500EC">
        <w:rPr>
          <w:lang w:val="el-GR"/>
        </w:rPr>
        <w:t xml:space="preserve"> </w:t>
      </w:r>
      <w:r>
        <w:rPr>
          <w:lang w:val="el-GR"/>
        </w:rPr>
        <w:t xml:space="preserve">     Βλ. άρθρο 96 παρ. 7 του ν.4412/2016</w:t>
      </w:r>
    </w:p>
  </w:footnote>
  <w:footnote w:id="109">
    <w:p w14:paraId="32ED8EA8" w14:textId="77777777" w:rsidR="002C0076" w:rsidRPr="002C0076" w:rsidRDefault="002C0076">
      <w:pPr>
        <w:pStyle w:val="afc"/>
        <w:rPr>
          <w:lang w:val="el-GR"/>
        </w:rPr>
      </w:pPr>
      <w:r>
        <w:rPr>
          <w:rStyle w:val="ad"/>
        </w:rPr>
        <w:footnoteRef/>
      </w:r>
      <w:r w:rsidRPr="002C0076">
        <w:rPr>
          <w:lang w:val="el-GR"/>
        </w:rPr>
        <w:t xml:space="preserve"> </w:t>
      </w:r>
      <w:r>
        <w:rPr>
          <w:lang w:val="el-GR"/>
        </w:rPr>
        <w:t xml:space="preserve">     Βλ. ΔΕΦ Αθηνών ΙΓ Τμήμα ( </w:t>
      </w:r>
      <w:proofErr w:type="spellStart"/>
      <w:r>
        <w:rPr>
          <w:lang w:val="el-GR"/>
        </w:rPr>
        <w:t>Ακυρ</w:t>
      </w:r>
      <w:proofErr w:type="spellEnd"/>
      <w:r>
        <w:rPr>
          <w:lang w:val="el-GR"/>
        </w:rPr>
        <w:t>) 728/2023</w:t>
      </w:r>
    </w:p>
  </w:footnote>
  <w:footnote w:id="110">
    <w:p w14:paraId="5E869D51" w14:textId="77777777" w:rsidR="0069423D" w:rsidRPr="00E51FC7" w:rsidRDefault="0069423D" w:rsidP="00E377E2">
      <w:pPr>
        <w:pStyle w:val="afc"/>
        <w:rPr>
          <w:lang w:val="el-GR"/>
        </w:rPr>
      </w:pPr>
      <w:r>
        <w:rPr>
          <w:rStyle w:val="ad"/>
        </w:rPr>
        <w:footnoteRef/>
      </w:r>
      <w:r w:rsidRPr="00E51FC7">
        <w:rPr>
          <w:lang w:val="el-GR"/>
        </w:rPr>
        <w:t xml:space="preserve"> </w:t>
      </w:r>
      <w:r>
        <w:rPr>
          <w:lang w:val="el-GR"/>
        </w:rPr>
        <w:tab/>
      </w:r>
      <w:proofErr w:type="spellStart"/>
      <w:r w:rsidR="002C0076">
        <w:rPr>
          <w:lang w:val="el-GR"/>
        </w:rPr>
        <w:t>ο.π</w:t>
      </w:r>
      <w:proofErr w:type="spellEnd"/>
      <w:r>
        <w:rPr>
          <w:lang w:val="el-GR"/>
        </w:rPr>
        <w:t xml:space="preserve">. </w:t>
      </w:r>
      <w:proofErr w:type="spellStart"/>
      <w:r w:rsidR="002C0076">
        <w:rPr>
          <w:lang w:val="el-GR"/>
        </w:rPr>
        <w:t>υποσ</w:t>
      </w:r>
      <w:proofErr w:type="spellEnd"/>
      <w:r w:rsidR="002C0076">
        <w:rPr>
          <w:lang w:val="el-GR"/>
        </w:rPr>
        <w:t>. με αρ. 167</w:t>
      </w:r>
      <w:r w:rsidR="00B23BAB">
        <w:rPr>
          <w:lang w:val="el-GR"/>
        </w:rPr>
        <w:t xml:space="preserve"> και εκεί παρατιθέμενη νομολογία </w:t>
      </w:r>
      <w:r w:rsidR="00B23BAB" w:rsidRPr="002C0076">
        <w:rPr>
          <w:szCs w:val="24"/>
          <w:lang w:val="el-GR"/>
        </w:rPr>
        <w:t>(</w:t>
      </w:r>
      <w:proofErr w:type="spellStart"/>
      <w:r w:rsidR="00B23BAB" w:rsidRPr="002C0076">
        <w:rPr>
          <w:szCs w:val="24"/>
          <w:lang w:val="el-GR"/>
        </w:rPr>
        <w:t>ΔΕφΑθηνών</w:t>
      </w:r>
      <w:proofErr w:type="spellEnd"/>
      <w:r w:rsidR="00B23BAB" w:rsidRPr="002C0076">
        <w:rPr>
          <w:szCs w:val="24"/>
          <w:lang w:val="el-GR"/>
        </w:rPr>
        <w:t xml:space="preserve"> 355/2022, </w:t>
      </w:r>
      <w:proofErr w:type="spellStart"/>
      <w:r w:rsidR="00B23BAB" w:rsidRPr="002C0076">
        <w:rPr>
          <w:szCs w:val="24"/>
          <w:lang w:val="el-GR"/>
        </w:rPr>
        <w:t>ΣτΕ</w:t>
      </w:r>
      <w:proofErr w:type="spellEnd"/>
      <w:r w:rsidR="00B23BAB" w:rsidRPr="002C0076">
        <w:rPr>
          <w:szCs w:val="24"/>
          <w:lang w:val="el-GR"/>
        </w:rPr>
        <w:t xml:space="preserve"> 1187/2020</w:t>
      </w:r>
      <w:r w:rsidR="00B23BAB">
        <w:rPr>
          <w:szCs w:val="24"/>
          <w:lang w:val="el-GR"/>
        </w:rPr>
        <w:t>)</w:t>
      </w:r>
      <w:r w:rsidR="00C41CD0">
        <w:rPr>
          <w:szCs w:val="24"/>
          <w:lang w:val="el-GR"/>
        </w:rPr>
        <w:t>.</w:t>
      </w:r>
    </w:p>
  </w:footnote>
  <w:footnote w:id="111">
    <w:p w14:paraId="6D4E27E8" w14:textId="77777777" w:rsidR="0069423D" w:rsidRPr="009C1E20" w:rsidRDefault="0069423D" w:rsidP="006345B4">
      <w:pPr>
        <w:pStyle w:val="afc"/>
        <w:rPr>
          <w:lang w:val="el-GR"/>
        </w:rPr>
      </w:pPr>
      <w:r>
        <w:rPr>
          <w:rStyle w:val="ad"/>
        </w:rPr>
        <w:footnoteRef/>
      </w:r>
      <w:r w:rsidRPr="009C1E20">
        <w:rPr>
          <w:lang w:val="el-GR"/>
        </w:rPr>
        <w:t xml:space="preserve">  </w:t>
      </w:r>
      <w:r>
        <w:rPr>
          <w:lang w:val="el-GR"/>
        </w:rPr>
        <w:t xml:space="preserve">    Άρθρο 15 ΚΥΑ ΕΣΗΔΗΣ </w:t>
      </w:r>
      <w:r w:rsidR="004936FB">
        <w:rPr>
          <w:lang w:val="el-GR"/>
        </w:rPr>
        <w:t>«</w:t>
      </w:r>
      <w:r w:rsidRPr="004936FB">
        <w:rPr>
          <w:i/>
          <w:lang w:val="el-GR"/>
        </w:rPr>
        <w:t>Προμήθειες και Υπηρεσίες</w:t>
      </w:r>
      <w:r w:rsidR="004936FB">
        <w:rPr>
          <w:lang w:val="el-GR"/>
        </w:rPr>
        <w:t>».</w:t>
      </w:r>
    </w:p>
  </w:footnote>
  <w:footnote w:id="112">
    <w:p w14:paraId="6A5DD64E" w14:textId="77777777" w:rsidR="0069423D" w:rsidRPr="00BD65F6" w:rsidRDefault="0069423D" w:rsidP="006345B4">
      <w:pPr>
        <w:pStyle w:val="afc"/>
        <w:rPr>
          <w:lang w:val="el-GR"/>
        </w:rPr>
      </w:pPr>
      <w:r>
        <w:rPr>
          <w:rStyle w:val="aa"/>
        </w:rPr>
        <w:footnoteRef/>
      </w:r>
      <w:r>
        <w:rPr>
          <w:lang w:val="el-GR"/>
        </w:rPr>
        <w:tab/>
        <w:t xml:space="preserve">Άρθρο 37 παρ. 4 του ν. 4412/2016 και άρθρο 4 παρ. 2 </w:t>
      </w:r>
      <w:r w:rsidRPr="00184870">
        <w:rPr>
          <w:lang w:val="el-GR"/>
        </w:rPr>
        <w:t xml:space="preserve">Κ.Υ.Α. ΕΣΗΔΗΣ </w:t>
      </w:r>
      <w:r w:rsidR="004936FB">
        <w:rPr>
          <w:lang w:val="el-GR"/>
        </w:rPr>
        <w:t>«</w:t>
      </w:r>
      <w:r w:rsidRPr="00FB5325">
        <w:rPr>
          <w:i/>
          <w:lang w:val="el-GR"/>
        </w:rPr>
        <w:t>Προμήθειες και Υπηρεσίες</w:t>
      </w:r>
      <w:r w:rsidR="004936FB">
        <w:rPr>
          <w:i/>
          <w:lang w:val="el-GR"/>
        </w:rPr>
        <w:t>»</w:t>
      </w:r>
      <w:r w:rsidRPr="00184870">
        <w:rPr>
          <w:lang w:val="el-GR"/>
        </w:rPr>
        <w:t>.</w:t>
      </w:r>
    </w:p>
  </w:footnote>
  <w:footnote w:id="113">
    <w:p w14:paraId="2CF36540" w14:textId="77777777" w:rsidR="0069423D" w:rsidRPr="00F93782" w:rsidRDefault="0069423D" w:rsidP="004C570B">
      <w:pPr>
        <w:pStyle w:val="afc"/>
        <w:rPr>
          <w:lang w:val="el-GR"/>
        </w:rPr>
      </w:pPr>
      <w:r>
        <w:rPr>
          <w:rStyle w:val="ad"/>
        </w:rPr>
        <w:footnoteRef/>
      </w:r>
      <w:r w:rsidRPr="00F93782">
        <w:rPr>
          <w:lang w:val="el-GR"/>
        </w:rPr>
        <w:t xml:space="preserve"> </w:t>
      </w:r>
      <w:r>
        <w:rPr>
          <w:lang w:val="el-GR"/>
        </w:rPr>
        <w:t xml:space="preserve">     Άρθρο 13 παρ. 1.4 και 1.5 της </w:t>
      </w:r>
      <w:r w:rsidRPr="00184870">
        <w:rPr>
          <w:lang w:val="el-GR"/>
        </w:rPr>
        <w:t xml:space="preserve">Κ.Υ.Α. ΕΣΗΔΗΣ </w:t>
      </w:r>
      <w:r w:rsidR="004936FB">
        <w:rPr>
          <w:lang w:val="el-GR"/>
        </w:rPr>
        <w:t>«</w:t>
      </w:r>
      <w:r w:rsidRPr="00FB5325">
        <w:rPr>
          <w:i/>
          <w:lang w:val="el-GR"/>
        </w:rPr>
        <w:t>Προμήθειες και Υπηρεσίες</w:t>
      </w:r>
      <w:r w:rsidR="004936FB">
        <w:rPr>
          <w:i/>
          <w:lang w:val="el-GR"/>
        </w:rPr>
        <w:t>».</w:t>
      </w:r>
    </w:p>
  </w:footnote>
  <w:footnote w:id="114">
    <w:p w14:paraId="108005D8" w14:textId="77777777" w:rsidR="0069423D" w:rsidRPr="00CB7A20" w:rsidRDefault="0069423D" w:rsidP="00976FE3">
      <w:pPr>
        <w:pStyle w:val="afc"/>
        <w:rPr>
          <w:lang w:val="el-GR"/>
        </w:rPr>
      </w:pPr>
      <w:r>
        <w:rPr>
          <w:rStyle w:val="ad"/>
        </w:rPr>
        <w:footnoteRef/>
      </w:r>
      <w:r w:rsidRPr="00FF4298">
        <w:rPr>
          <w:lang w:val="el-GR"/>
        </w:rPr>
        <w:t xml:space="preserve"> </w:t>
      </w:r>
      <w:r>
        <w:rPr>
          <w:lang w:val="el-GR"/>
        </w:rPr>
        <w:t xml:space="preserve">  </w:t>
      </w:r>
      <w:r>
        <w:rPr>
          <w:lang w:val="el-GR"/>
        </w:rPr>
        <w:tab/>
      </w:r>
      <w:r w:rsidRPr="00FA354F">
        <w:rPr>
          <w:lang w:val="el-GR"/>
        </w:rPr>
        <w:t>Βλ.</w:t>
      </w:r>
      <w:r w:rsidR="004936FB">
        <w:rPr>
          <w:lang w:val="el-GR"/>
        </w:rPr>
        <w:t xml:space="preserve"> </w:t>
      </w:r>
      <w:r w:rsidRPr="00FA354F">
        <w:rPr>
          <w:lang w:val="el-GR"/>
        </w:rPr>
        <w:t>σχ</w:t>
      </w:r>
      <w:r>
        <w:rPr>
          <w:lang w:val="el-GR"/>
        </w:rPr>
        <w:t>ετικά με την</w:t>
      </w:r>
      <w:r w:rsidRPr="00FA354F">
        <w:rPr>
          <w:lang w:val="el-GR"/>
        </w:rPr>
        <w:t xml:space="preserve">  </w:t>
      </w:r>
      <w:r>
        <w:rPr>
          <w:lang w:val="el-GR"/>
        </w:rPr>
        <w:t>η</w:t>
      </w:r>
      <w:r w:rsidRPr="00FA354F">
        <w:rPr>
          <w:lang w:val="el-GR"/>
        </w:rPr>
        <w:t>λεκτρονική υπεύθυνη δήλωση το  άρθρο εικοστό έβδομο</w:t>
      </w:r>
      <w:r>
        <w:rPr>
          <w:lang w:val="el-GR"/>
        </w:rPr>
        <w:t xml:space="preserve"> </w:t>
      </w:r>
      <w:r w:rsidRPr="00FA354F">
        <w:rPr>
          <w:lang w:val="el-GR"/>
        </w:rPr>
        <w:t>της από 20.3.2020 Π.Ν.Π.,</w:t>
      </w:r>
      <w:r>
        <w:rPr>
          <w:lang w:val="el-GR"/>
        </w:rPr>
        <w:t xml:space="preserve"> (</w:t>
      </w:r>
      <w:r w:rsidRPr="00FA354F">
        <w:rPr>
          <w:lang w:val="el-GR"/>
        </w:rPr>
        <w:t>Α 68</w:t>
      </w:r>
      <w:r>
        <w:rPr>
          <w:lang w:val="el-GR"/>
        </w:rPr>
        <w:t>) -</w:t>
      </w:r>
      <w:r w:rsidRPr="00FF4298">
        <w:rPr>
          <w:lang w:val="el-GR"/>
        </w:rPr>
        <w:t xml:space="preserve"> </w:t>
      </w:r>
      <w:r w:rsidRPr="00FA354F">
        <w:rPr>
          <w:lang w:val="el-GR"/>
        </w:rPr>
        <w:t>που κυρώθηκε με το άρθρο 1 του ν. 4683/2020 (Α΄83)</w:t>
      </w:r>
      <w:r>
        <w:rPr>
          <w:lang w:val="el-GR"/>
        </w:rPr>
        <w:t>-</w:t>
      </w:r>
      <w:r w:rsidRPr="00FA354F">
        <w:rPr>
          <w:lang w:val="el-GR"/>
        </w:rPr>
        <w:t xml:space="preserve">κατά τις παραγράφους 1 και 2  του οποίου:" </w:t>
      </w:r>
      <w:r w:rsidRPr="00FB5325">
        <w:rPr>
          <w:i/>
          <w:lang w:val="el-GR"/>
        </w:rPr>
        <w:t>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w:t>
      </w:r>
      <w:proofErr w:type="spellStart"/>
      <w:r w:rsidRPr="00FB5325">
        <w:rPr>
          <w:i/>
          <w:lang w:val="el-GR"/>
        </w:rPr>
        <w:t>Dilosi</w:t>
      </w:r>
      <w:proofErr w:type="spellEnd"/>
      <w:r w:rsidRPr="00FB5325">
        <w:rPr>
          <w:i/>
          <w:lang w:val="el-GR"/>
        </w:rPr>
        <w:t xml:space="preserve">». Η ηλεκτρονική υπεύθυνη δήλωση υποβάλλεται και γίνεται αποδεκτή σύμφωνα με τα οριζόμενα στο εικοστό τέταρτο άρθρο της παρούσας.  2. Η </w:t>
      </w:r>
      <w:proofErr w:type="spellStart"/>
      <w:r w:rsidRPr="00FB5325">
        <w:rPr>
          <w:i/>
          <w:lang w:val="el-GR"/>
        </w:rPr>
        <w:t>αυθεντικοποίηση</w:t>
      </w:r>
      <w:proofErr w:type="spellEnd"/>
      <w:r w:rsidRPr="00FB5325">
        <w:rPr>
          <w:i/>
          <w:lang w:val="el-GR"/>
        </w:rPr>
        <w:t xml:space="preserve">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r w:rsidRPr="00CB7A20">
        <w:rPr>
          <w:lang w:val="el-GR"/>
        </w:rPr>
        <w:t>".</w:t>
      </w:r>
    </w:p>
  </w:footnote>
  <w:footnote w:id="115">
    <w:p w14:paraId="1A6CEEC9" w14:textId="77777777" w:rsidR="0069423D" w:rsidRPr="00AD164C" w:rsidRDefault="0069423D" w:rsidP="00A8653A">
      <w:pPr>
        <w:pStyle w:val="-HTML"/>
        <w:ind w:left="426" w:hanging="426"/>
        <w:jc w:val="both"/>
      </w:pPr>
      <w:r w:rsidRPr="002C41FF">
        <w:rPr>
          <w:rStyle w:val="ad"/>
          <w:lang w:val="en-IE"/>
        </w:rPr>
        <w:footnoteRef/>
      </w:r>
      <w:r w:rsidRPr="00A8653A">
        <w:rPr>
          <w:rStyle w:val="ad"/>
        </w:rPr>
        <w:t xml:space="preserve"> </w:t>
      </w:r>
      <w:r w:rsidRPr="00455376">
        <w:rPr>
          <w:rFonts w:ascii="Calibri" w:hAnsi="Calibri" w:cs="Calibri"/>
          <w:sz w:val="18"/>
          <w:lang w:eastAsia="ar-SA"/>
        </w:rPr>
        <w:t xml:space="preserve">  </w:t>
      </w:r>
      <w:r w:rsidRPr="00AD164C">
        <w:rPr>
          <w:rFonts w:ascii="Calibri" w:hAnsi="Calibri" w:cs="Calibri"/>
          <w:sz w:val="18"/>
          <w:lang w:eastAsia="ar-SA"/>
        </w:rPr>
        <w:t>Βλ. σχετικά, τις  παραγράφους 1 και 3 του άρθρου: «1. […]</w:t>
      </w:r>
      <w:r w:rsidRPr="00FB5325">
        <w:rPr>
          <w:rFonts w:ascii="Calibri" w:hAnsi="Calibri" w:cs="Calibri"/>
          <w:i/>
          <w:sz w:val="18"/>
          <w:lang w:eastAsia="ar-SA"/>
        </w:rPr>
        <w:t xml:space="preserve">Στις περιπτώσεις που ο νόμος απαιτεί βεβαίωση του γνησίου της    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FB5325">
          <w:rPr>
            <w:rFonts w:ascii="Calibri" w:hAnsi="Calibri" w:cs="Calibri"/>
            <w:i/>
            <w:sz w:val="18"/>
            <w:lang w:eastAsia="ar-SA"/>
          </w:rPr>
          <w:t>4727/2020</w:t>
        </w:r>
      </w:hyperlink>
      <w:r w:rsidRPr="00FB5325">
        <w:rPr>
          <w:rFonts w:ascii="Calibri" w:hAnsi="Calibri" w:cs="Calibri"/>
          <w:i/>
          <w:sz w:val="18"/>
          <w:lang w:eastAsia="ar-SA"/>
        </w:rPr>
        <w:t xml:space="preserve"> (</w:t>
      </w:r>
      <w:hyperlink w:history="1">
        <w:r w:rsidRPr="00FB5325">
          <w:rPr>
            <w:rFonts w:ascii="Calibri" w:hAnsi="Calibri" w:cs="Calibri"/>
            <w:i/>
            <w:sz w:val="18"/>
            <w:lang w:eastAsia="ar-SA"/>
          </w:rPr>
          <w:t>Α` 184</w:t>
        </w:r>
      </w:hyperlink>
      <w:r w:rsidRPr="00FB5325">
        <w:rPr>
          <w:rFonts w:ascii="Calibri" w:hAnsi="Calibri" w:cs="Calibri"/>
          <w:i/>
          <w:sz w:val="18"/>
          <w:lang w:eastAsia="ar-SA"/>
        </w:rPr>
        <w:t>).</w:t>
      </w:r>
    </w:p>
  </w:footnote>
  <w:footnote w:id="116">
    <w:p w14:paraId="60115B27" w14:textId="77777777" w:rsidR="0069423D" w:rsidRPr="00CB7A20" w:rsidRDefault="0069423D" w:rsidP="00976FE3">
      <w:pPr>
        <w:pStyle w:val="afc"/>
        <w:rPr>
          <w:lang w:val="el-GR"/>
        </w:rPr>
      </w:pPr>
      <w:r w:rsidRPr="00CB7A20">
        <w:rPr>
          <w:rStyle w:val="ad"/>
        </w:rPr>
        <w:footnoteRef/>
      </w:r>
      <w:r w:rsidRPr="00CB7A20">
        <w:rPr>
          <w:lang w:val="el-GR"/>
        </w:rPr>
        <w:t xml:space="preserve">   Ομοίως προβλέπεται και στην περίπτωση υποβολής αποδεικτικών στοιχείων σύμφωνα με το άρθρο 80 παρ. 13 του ν.4412/2016 . </w:t>
      </w:r>
      <w:r w:rsidR="004936FB">
        <w:rPr>
          <w:lang w:val="el-GR"/>
        </w:rPr>
        <w:t>Β</w:t>
      </w:r>
      <w:r w:rsidRPr="00CB7A20">
        <w:rPr>
          <w:lang w:val="el-GR"/>
        </w:rPr>
        <w:t>λ</w:t>
      </w:r>
      <w:r>
        <w:rPr>
          <w:lang w:val="el-GR"/>
        </w:rPr>
        <w:t>.</w:t>
      </w:r>
      <w:r w:rsidRPr="00CB7A20">
        <w:rPr>
          <w:lang w:val="el-GR"/>
        </w:rPr>
        <w:t xml:space="preserve"> και άρθρο 13 παρ. 1.3.1 της Κ.Υ.Α. ΕΣΗΔΗΣ </w:t>
      </w:r>
      <w:r w:rsidR="004936FB">
        <w:rPr>
          <w:lang w:val="el-GR"/>
        </w:rPr>
        <w:t>«</w:t>
      </w:r>
      <w:r w:rsidRPr="00FB5325">
        <w:rPr>
          <w:i/>
          <w:lang w:val="el-GR"/>
        </w:rPr>
        <w:t>Προμήθειες και Υπηρεσίες</w:t>
      </w:r>
      <w:r w:rsidR="004936FB">
        <w:rPr>
          <w:lang w:val="el-GR"/>
        </w:rPr>
        <w:t>».</w:t>
      </w:r>
    </w:p>
  </w:footnote>
  <w:footnote w:id="117">
    <w:p w14:paraId="14E2C19C" w14:textId="77777777" w:rsidR="0069423D" w:rsidRPr="00CB7A20" w:rsidRDefault="0069423D" w:rsidP="00976FE3">
      <w:pPr>
        <w:pStyle w:val="afc"/>
        <w:rPr>
          <w:lang w:val="el-GR"/>
        </w:rPr>
      </w:pPr>
      <w:r w:rsidRPr="00CB7A20">
        <w:rPr>
          <w:rStyle w:val="ad"/>
        </w:rPr>
        <w:footnoteRef/>
      </w:r>
      <w:r w:rsidRPr="00CB7A20">
        <w:rPr>
          <w:lang w:val="el-GR"/>
        </w:rPr>
        <w:t xml:space="preserve">     Σύμφωνα με την περ. ε</w:t>
      </w:r>
      <w:r>
        <w:rPr>
          <w:lang w:val="el-GR"/>
        </w:rPr>
        <w:t>΄</w:t>
      </w:r>
      <w:r w:rsidRPr="00CB7A20">
        <w:rPr>
          <w:lang w:val="el-GR"/>
        </w:rPr>
        <w:t xml:space="preserve">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118">
    <w:p w14:paraId="5A2A3A5D" w14:textId="77777777" w:rsidR="0069423D" w:rsidRPr="00CB7A20" w:rsidRDefault="0069423D" w:rsidP="002E1400">
      <w:pPr>
        <w:pStyle w:val="afc"/>
        <w:ind w:left="426" w:hanging="426"/>
        <w:rPr>
          <w:lang w:val="el-GR"/>
        </w:rPr>
      </w:pPr>
      <w:r w:rsidRPr="00CB7A20">
        <w:rPr>
          <w:rStyle w:val="ad"/>
        </w:rPr>
        <w:footnoteRef/>
      </w:r>
      <w:r w:rsidRPr="00CB7A20">
        <w:rPr>
          <w:lang w:val="el-GR"/>
        </w:rPr>
        <w:t xml:space="preserve">  </w:t>
      </w:r>
      <w:r w:rsidRPr="00CB7A20">
        <w:rPr>
          <w:lang w:val="el-GR"/>
        </w:rPr>
        <w:tab/>
        <w:t>Ενδεικτικά συμβολαιογραφικές ένορκες βεβαιώσεις ή λοιπά συμβολαιογραφικά έγγραφα</w:t>
      </w:r>
      <w:r w:rsidR="004936FB">
        <w:rPr>
          <w:lang w:val="el-GR"/>
        </w:rPr>
        <w:t>.</w:t>
      </w:r>
    </w:p>
  </w:footnote>
  <w:footnote w:id="119">
    <w:p w14:paraId="210DE092" w14:textId="77777777" w:rsidR="0069423D" w:rsidRPr="00FB5325" w:rsidRDefault="0069423D" w:rsidP="002E1400">
      <w:pPr>
        <w:pStyle w:val="afc"/>
        <w:ind w:left="426" w:hanging="426"/>
        <w:rPr>
          <w:i/>
          <w:lang w:val="el-GR"/>
        </w:rPr>
      </w:pPr>
      <w:r w:rsidRPr="00CB7A20">
        <w:rPr>
          <w:rStyle w:val="ad"/>
        </w:rPr>
        <w:footnoteRef/>
      </w:r>
      <w:r w:rsidRPr="00CB7A20">
        <w:rPr>
          <w:lang w:val="el-GR"/>
        </w:rPr>
        <w:t xml:space="preserve">  </w:t>
      </w:r>
      <w:r w:rsidRPr="00CB7A20">
        <w:rPr>
          <w:lang w:val="el-GR"/>
        </w:rPr>
        <w:tab/>
        <w:t xml:space="preserve">Άρθρο 13 παρ. 1.6 της Κ.Υ.Α. ΕΣΗΔΗΣ </w:t>
      </w:r>
      <w:r w:rsidR="00E32728">
        <w:rPr>
          <w:lang w:val="el-GR"/>
        </w:rPr>
        <w:t>«</w:t>
      </w:r>
      <w:r w:rsidRPr="00FB5325">
        <w:rPr>
          <w:i/>
          <w:lang w:val="el-GR"/>
        </w:rPr>
        <w:t>Προμήθειες και Υπηρεσίες</w:t>
      </w:r>
      <w:r w:rsidR="00E32728">
        <w:rPr>
          <w:i/>
          <w:lang w:val="el-GR"/>
        </w:rPr>
        <w:t>»</w:t>
      </w:r>
    </w:p>
  </w:footnote>
  <w:footnote w:id="120">
    <w:p w14:paraId="2C6D1243" w14:textId="77777777" w:rsidR="0069423D" w:rsidRPr="00BD65F6" w:rsidRDefault="0069423D" w:rsidP="00976FE3">
      <w:pPr>
        <w:pStyle w:val="afc"/>
        <w:rPr>
          <w:lang w:val="el-GR"/>
        </w:rPr>
      </w:pPr>
      <w:r>
        <w:rPr>
          <w:rStyle w:val="aa"/>
        </w:rPr>
        <w:footnoteRef/>
      </w:r>
      <w:r>
        <w:rPr>
          <w:lang w:val="el-GR"/>
        </w:rPr>
        <w:tab/>
      </w:r>
      <w:r w:rsidRPr="00E62802">
        <w:rPr>
          <w:lang w:val="el-GR"/>
        </w:rPr>
        <w:t xml:space="preserve">Άρθρο </w:t>
      </w:r>
      <w:r>
        <w:rPr>
          <w:lang w:val="el-GR"/>
        </w:rPr>
        <w:t>94 του ν. 4412/2016, όπως αυτό τροποποιήθηκε με την παρ. 9 του άρθρου 43 του ν. 4605/2019.</w:t>
      </w:r>
    </w:p>
  </w:footnote>
  <w:footnote w:id="121">
    <w:p w14:paraId="6F626A48" w14:textId="77777777" w:rsidR="0069423D" w:rsidRPr="00BD65F6" w:rsidRDefault="0069423D" w:rsidP="00976FE3">
      <w:pPr>
        <w:pStyle w:val="afc"/>
        <w:rPr>
          <w:lang w:val="el-GR"/>
        </w:rPr>
      </w:pPr>
      <w:r>
        <w:rPr>
          <w:rStyle w:val="aa"/>
        </w:rPr>
        <w:footnoteRef/>
      </w:r>
      <w:r>
        <w:rPr>
          <w:lang w:val="el-GR"/>
        </w:rPr>
        <w:tab/>
        <w:t xml:space="preserve">Αυτά περιλαμβάνουν τα αποδεικτικά στοιχεία που τεκμηριώνουν την τεχνική καταλληλότητα των προσφερόμενων υπηρεσιών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w:t>
      </w:r>
      <w:r w:rsidR="00E32728">
        <w:rPr>
          <w:lang w:val="el-GR"/>
        </w:rPr>
        <w:t>των</w:t>
      </w:r>
      <w:r>
        <w:rPr>
          <w:lang w:val="el-GR"/>
        </w:rPr>
        <w:t xml:space="preserve"> προς προμήθεια υπηρεσιών, σύμφωνα με Παράρτημα της διακήρυξης και τυχόν υπόδειγμα τεχνικής προσφοράς.</w:t>
      </w:r>
    </w:p>
  </w:footnote>
  <w:footnote w:id="122">
    <w:p w14:paraId="2D94331C" w14:textId="77777777" w:rsidR="0069423D" w:rsidRPr="006B2C94" w:rsidRDefault="0069423D">
      <w:pPr>
        <w:pStyle w:val="afc"/>
        <w:rPr>
          <w:lang w:val="el-GR"/>
        </w:rPr>
      </w:pPr>
      <w:r>
        <w:rPr>
          <w:rStyle w:val="a6"/>
        </w:rPr>
        <w:footnoteRef/>
      </w:r>
      <w:r>
        <w:rPr>
          <w:lang w:val="el-GR"/>
        </w:rPr>
        <w:tab/>
        <w:t>Βλ. άρθρο 58 του ν. 4412/2016</w:t>
      </w:r>
      <w:r w:rsidR="00E32728">
        <w:rPr>
          <w:lang w:val="el-GR"/>
        </w:rPr>
        <w:t>.</w:t>
      </w:r>
    </w:p>
  </w:footnote>
  <w:footnote w:id="123">
    <w:p w14:paraId="297982D4" w14:textId="77777777" w:rsidR="0069423D" w:rsidRPr="00BD65F6" w:rsidRDefault="0069423D" w:rsidP="005C77A5">
      <w:pPr>
        <w:pStyle w:val="afc"/>
        <w:rPr>
          <w:lang w:val="el-GR"/>
        </w:rPr>
      </w:pPr>
      <w:r>
        <w:rPr>
          <w:rStyle w:val="aa"/>
        </w:rPr>
        <w:footnoteRef/>
      </w:r>
      <w:r>
        <w:rPr>
          <w:szCs w:val="18"/>
          <w:lang w:val="el-GR"/>
        </w:rPr>
        <w:tab/>
      </w:r>
      <w:r w:rsidR="00E32728">
        <w:rPr>
          <w:szCs w:val="18"/>
          <w:lang w:val="el-GR"/>
        </w:rPr>
        <w:t>Β</w:t>
      </w:r>
      <w:r w:rsidRPr="006772AB">
        <w:rPr>
          <w:szCs w:val="18"/>
          <w:lang w:val="el-GR"/>
        </w:rPr>
        <w:t>λ</w:t>
      </w:r>
      <w:r>
        <w:rPr>
          <w:szCs w:val="18"/>
          <w:lang w:val="el-GR"/>
        </w:rPr>
        <w:t>.</w:t>
      </w:r>
      <w:r w:rsidRPr="006772AB">
        <w:rPr>
          <w:szCs w:val="18"/>
          <w:lang w:val="el-GR"/>
        </w:rPr>
        <w:t xml:space="preserve"> παρ. 5 περ. α΄ του άρθρου 95 του ν. 4412/2016</w:t>
      </w:r>
      <w:r>
        <w:rPr>
          <w:szCs w:val="18"/>
          <w:lang w:val="el-GR"/>
        </w:rPr>
        <w:t>,</w:t>
      </w:r>
      <w:r w:rsidRPr="006772AB">
        <w:rPr>
          <w:lang w:val="el-GR"/>
        </w:rPr>
        <w:t xml:space="preserve"> όπως </w:t>
      </w:r>
      <w:r>
        <w:rPr>
          <w:lang w:val="el-GR"/>
        </w:rPr>
        <w:t>τροποποιήθηκε με</w:t>
      </w:r>
      <w:r w:rsidRPr="006772AB">
        <w:rPr>
          <w:lang w:val="el-GR"/>
        </w:rPr>
        <w:t xml:space="preserve"> το άρθρο 37 του ν. 4</w:t>
      </w:r>
      <w:r>
        <w:rPr>
          <w:lang w:val="el-GR"/>
        </w:rPr>
        <w:t>782</w:t>
      </w:r>
      <w:r w:rsidRPr="006772AB">
        <w:rPr>
          <w:lang w:val="el-GR"/>
        </w:rPr>
        <w:t>/20</w:t>
      </w:r>
      <w:r>
        <w:rPr>
          <w:lang w:val="el-GR"/>
        </w:rPr>
        <w:t>21</w:t>
      </w:r>
      <w:r w:rsidR="00025AD7">
        <w:rPr>
          <w:lang w:val="el-GR"/>
        </w:rPr>
        <w:t xml:space="preserve"> και το ά</w:t>
      </w:r>
      <w:r w:rsidR="00025AD7" w:rsidRPr="00025AD7">
        <w:rPr>
          <w:lang w:val="el-GR"/>
        </w:rPr>
        <w:t>ρθρο 16</w:t>
      </w:r>
      <w:r w:rsidR="00025AD7">
        <w:rPr>
          <w:lang w:val="el-GR"/>
        </w:rPr>
        <w:t xml:space="preserve"> του ν.5218/2025</w:t>
      </w:r>
      <w:r w:rsidRPr="006772AB">
        <w:rPr>
          <w:szCs w:val="18"/>
          <w:lang w:val="el-GR"/>
        </w:rPr>
        <w:t xml:space="preserve">. </w:t>
      </w:r>
      <w:r w:rsidR="00025AD7">
        <w:rPr>
          <w:szCs w:val="18"/>
          <w:lang w:val="el-GR"/>
        </w:rPr>
        <w:t>(</w:t>
      </w:r>
      <w:r w:rsidRPr="006772AB">
        <w:rPr>
          <w:szCs w:val="18"/>
          <w:lang w:val="el-GR"/>
        </w:rPr>
        <w:t>Εδώ</w:t>
      </w:r>
      <w:r w:rsidRPr="002901CB">
        <w:rPr>
          <w:szCs w:val="18"/>
          <w:lang w:val="el-GR"/>
        </w:rPr>
        <w:t xml:space="preserve"> πρέπει να καθορίζεται με σαφήνεια η σχετική μονάδα π.χ.  ανθρωποώρες κ.α.</w:t>
      </w:r>
      <w:r w:rsidR="00025AD7">
        <w:rPr>
          <w:szCs w:val="18"/>
          <w:lang w:val="el-GR"/>
        </w:rPr>
        <w:t>)</w:t>
      </w:r>
    </w:p>
  </w:footnote>
  <w:footnote w:id="124">
    <w:p w14:paraId="359CC7B2" w14:textId="77777777" w:rsidR="0069423D" w:rsidRPr="0003162D" w:rsidRDefault="0069423D">
      <w:pPr>
        <w:pStyle w:val="afc"/>
        <w:rPr>
          <w:lang w:val="el-GR"/>
        </w:rPr>
      </w:pPr>
      <w:r>
        <w:rPr>
          <w:rStyle w:val="ad"/>
        </w:rPr>
        <w:footnoteRef/>
      </w:r>
      <w:r w:rsidRPr="0003162D">
        <w:rPr>
          <w:lang w:val="el-GR"/>
        </w:rPr>
        <w:t xml:space="preserve">      </w:t>
      </w:r>
      <w:r w:rsidR="00E32728">
        <w:rPr>
          <w:lang w:val="el-GR"/>
        </w:rPr>
        <w:t>Β</w:t>
      </w:r>
      <w:r>
        <w:rPr>
          <w:lang w:val="el-GR"/>
        </w:rPr>
        <w:t xml:space="preserve">λ. παρ. 2 άρθρου 64  του ν. 4172/2013. </w:t>
      </w:r>
    </w:p>
  </w:footnote>
  <w:footnote w:id="125">
    <w:p w14:paraId="5AA5D8D8" w14:textId="77777777" w:rsidR="0069423D" w:rsidRPr="006B2C94" w:rsidRDefault="0069423D">
      <w:pPr>
        <w:pStyle w:val="afc"/>
        <w:rPr>
          <w:lang w:val="el-GR"/>
        </w:rPr>
      </w:pPr>
      <w:r>
        <w:rPr>
          <w:rStyle w:val="a6"/>
        </w:rPr>
        <w:footnoteRef/>
      </w:r>
      <w:r>
        <w:rPr>
          <w:lang w:val="el-GR"/>
        </w:rPr>
        <w:tab/>
      </w:r>
      <w:r w:rsidR="00E32728">
        <w:rPr>
          <w:lang w:val="el-GR"/>
        </w:rPr>
        <w:t>Β</w:t>
      </w:r>
      <w:r>
        <w:rPr>
          <w:lang w:val="el-GR"/>
        </w:rPr>
        <w:t>λ. παρ. 5 περ. α΄ του άρθρου 95 του ν. 4412/2016</w:t>
      </w:r>
    </w:p>
  </w:footnote>
  <w:footnote w:id="126">
    <w:p w14:paraId="277CC6DD" w14:textId="77777777" w:rsidR="0069423D" w:rsidRPr="006B2C94" w:rsidRDefault="0069423D">
      <w:pPr>
        <w:pStyle w:val="afc"/>
        <w:rPr>
          <w:lang w:val="el-GR"/>
        </w:rPr>
      </w:pPr>
      <w:r>
        <w:rPr>
          <w:rStyle w:val="a6"/>
        </w:rPr>
        <w:footnoteRef/>
      </w:r>
      <w:r>
        <w:rPr>
          <w:lang w:val="el-GR"/>
        </w:rPr>
        <w:tab/>
      </w:r>
      <w:r w:rsidR="00E32728">
        <w:rPr>
          <w:lang w:val="el-GR"/>
        </w:rPr>
        <w:t>Β</w:t>
      </w:r>
      <w:r>
        <w:rPr>
          <w:lang w:val="el-GR"/>
        </w:rPr>
        <w:t>λ. παρ. 4 του άρθρου 26 του ν. 4412/2016</w:t>
      </w:r>
    </w:p>
  </w:footnote>
  <w:footnote w:id="127">
    <w:p w14:paraId="78E5D171" w14:textId="77777777" w:rsidR="0069423D" w:rsidRPr="006B2C94" w:rsidRDefault="0069423D">
      <w:pPr>
        <w:pStyle w:val="afc"/>
        <w:rPr>
          <w:lang w:val="el-GR"/>
        </w:rPr>
      </w:pPr>
      <w:r>
        <w:rPr>
          <w:rStyle w:val="a6"/>
        </w:rPr>
        <w:footnoteRef/>
      </w:r>
      <w:r>
        <w:rPr>
          <w:lang w:val="el-GR"/>
        </w:rPr>
        <w:tab/>
      </w:r>
      <w:r w:rsidR="00421F00">
        <w:rPr>
          <w:lang w:val="el-GR"/>
        </w:rPr>
        <w:t>Β</w:t>
      </w:r>
      <w:r>
        <w:rPr>
          <w:lang w:val="el-GR"/>
        </w:rPr>
        <w:t>λ. άρθρο 97 του ν. 4412/2016</w:t>
      </w:r>
    </w:p>
  </w:footnote>
  <w:footnote w:id="128">
    <w:p w14:paraId="23A0CEFE" w14:textId="77777777" w:rsidR="0069423D" w:rsidRPr="001F7E31" w:rsidRDefault="0069423D">
      <w:pPr>
        <w:pStyle w:val="afc"/>
        <w:rPr>
          <w:lang w:val="el-GR"/>
        </w:rPr>
      </w:pPr>
      <w:r>
        <w:rPr>
          <w:rStyle w:val="00"/>
        </w:rPr>
        <w:footnoteRef/>
      </w:r>
      <w:r w:rsidRPr="001F7E31">
        <w:rPr>
          <w:lang w:val="el-GR"/>
        </w:rPr>
        <w:t xml:space="preserve"> </w:t>
      </w:r>
      <w:r>
        <w:rPr>
          <w:lang w:val="el-GR"/>
        </w:rPr>
        <w:tab/>
      </w:r>
      <w:r w:rsidR="00421F00">
        <w:rPr>
          <w:lang w:val="el-GR"/>
        </w:rPr>
        <w:t>Β</w:t>
      </w:r>
      <w:r>
        <w:rPr>
          <w:lang w:val="el-GR"/>
        </w:rPr>
        <w:t>λ. άρθρο 97 παρ.4 του ν.4412/2016, όπως τροποποιήθηκε με το άρθρο 33 παρ. 3  του ν.4608/2019.</w:t>
      </w:r>
    </w:p>
  </w:footnote>
  <w:footnote w:id="129">
    <w:p w14:paraId="6B31B253" w14:textId="77777777" w:rsidR="0069423D" w:rsidRPr="00BD65F6" w:rsidRDefault="0069423D" w:rsidP="00CE73AA">
      <w:pPr>
        <w:pStyle w:val="afc"/>
        <w:rPr>
          <w:lang w:val="el-GR"/>
        </w:rPr>
      </w:pPr>
      <w:r w:rsidRPr="00FF4138">
        <w:rPr>
          <w:rStyle w:val="00"/>
        </w:rPr>
        <w:footnoteRef/>
      </w:r>
      <w:r>
        <w:rPr>
          <w:lang w:val="el-GR"/>
        </w:rPr>
        <w:tab/>
        <w:t>Άρθρο 91 του ν. 4412/2016</w:t>
      </w:r>
    </w:p>
  </w:footnote>
  <w:footnote w:id="130">
    <w:p w14:paraId="6C930200" w14:textId="77777777" w:rsidR="0069423D" w:rsidRPr="00BD65F6" w:rsidRDefault="0069423D" w:rsidP="0081559A">
      <w:pPr>
        <w:pStyle w:val="afc"/>
        <w:ind w:left="426" w:hanging="426"/>
        <w:rPr>
          <w:lang w:val="el-GR"/>
        </w:rPr>
      </w:pPr>
      <w:r>
        <w:rPr>
          <w:rStyle w:val="aa"/>
        </w:rPr>
        <w:footnoteRef/>
      </w:r>
      <w:r>
        <w:rPr>
          <w:lang w:val="el-GR"/>
        </w:rPr>
        <w:tab/>
        <w:t>Άρθρα 92 έως 97, άρθρο 100 καθώς και άρθρα 102 έως 104 του ν. 4412/16</w:t>
      </w:r>
    </w:p>
  </w:footnote>
  <w:footnote w:id="131">
    <w:p w14:paraId="5EC0B0E9" w14:textId="77777777" w:rsidR="0069423D" w:rsidRPr="00894CAF" w:rsidRDefault="0069423D" w:rsidP="00023F26">
      <w:pPr>
        <w:pStyle w:val="afc"/>
        <w:rPr>
          <w:lang w:val="el-GR"/>
        </w:rPr>
      </w:pPr>
      <w:r>
        <w:rPr>
          <w:rStyle w:val="ad"/>
        </w:rPr>
        <w:footnoteRef/>
      </w:r>
      <w:r w:rsidRPr="00045417">
        <w:rPr>
          <w:lang w:val="el-GR"/>
        </w:rPr>
        <w:t xml:space="preserve">  </w:t>
      </w:r>
      <w:r>
        <w:rPr>
          <w:lang w:val="el-GR"/>
        </w:rPr>
        <w:t xml:space="preserve">     </w:t>
      </w:r>
      <w:r w:rsidR="00421F00">
        <w:rPr>
          <w:lang w:val="el-GR"/>
        </w:rPr>
        <w:t>Β</w:t>
      </w:r>
      <w:r>
        <w:rPr>
          <w:lang w:val="el-GR"/>
        </w:rPr>
        <w:t>λ. άρθρο 68 του ν. 3863/2010.</w:t>
      </w:r>
    </w:p>
  </w:footnote>
  <w:footnote w:id="132">
    <w:p w14:paraId="214FBEAD" w14:textId="77777777" w:rsidR="0069423D" w:rsidRPr="00BD65F6" w:rsidRDefault="0069423D" w:rsidP="00CE73AA">
      <w:pPr>
        <w:pStyle w:val="afc"/>
        <w:rPr>
          <w:lang w:val="el-GR"/>
        </w:rPr>
      </w:pPr>
      <w:r w:rsidRPr="00FF4138">
        <w:rPr>
          <w:rStyle w:val="aa"/>
        </w:rPr>
        <w:footnoteRef/>
      </w:r>
      <w:r>
        <w:rPr>
          <w:lang w:val="el-GR"/>
        </w:rPr>
        <w:tab/>
        <w:t xml:space="preserve">Άρθρο 100 του ν. 4412/2016 και άρθρο 16 ΚΥΑ ΕΣΗΔΗΣ Προμήθειες και Υπηρεσίες </w:t>
      </w:r>
    </w:p>
  </w:footnote>
  <w:footnote w:id="133">
    <w:p w14:paraId="0B52B922" w14:textId="77777777" w:rsidR="0069423D" w:rsidRPr="009F4790" w:rsidRDefault="0069423D" w:rsidP="00CE73AA">
      <w:pPr>
        <w:pStyle w:val="afc"/>
        <w:rPr>
          <w:lang w:val="el-GR"/>
        </w:rPr>
      </w:pPr>
      <w:r>
        <w:rPr>
          <w:rStyle w:val="aa"/>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 ό</w:t>
      </w:r>
      <w:r w:rsidRPr="009F4790">
        <w:rPr>
          <w:lang w:val="el-GR"/>
        </w:rPr>
        <w:t xml:space="preserve">πως αντικαταστάθηκε </w:t>
      </w:r>
      <w:r>
        <w:rPr>
          <w:lang w:val="el-GR"/>
        </w:rPr>
        <w:t>από το</w:t>
      </w:r>
      <w:r w:rsidRPr="009F4790">
        <w:rPr>
          <w:lang w:val="el-GR"/>
        </w:rPr>
        <w:t xml:space="preserve"> άρθρο 40 του ν. 4782/21.</w:t>
      </w:r>
    </w:p>
  </w:footnote>
  <w:footnote w:id="134">
    <w:p w14:paraId="7F950F5C" w14:textId="77777777" w:rsidR="0069423D" w:rsidRPr="00BF6D04" w:rsidRDefault="0069423D" w:rsidP="00CE73AA">
      <w:pPr>
        <w:pStyle w:val="afc"/>
        <w:rPr>
          <w:lang w:val="el-GR"/>
        </w:rPr>
      </w:pPr>
      <w:r>
        <w:rPr>
          <w:rStyle w:val="ad"/>
        </w:rPr>
        <w:footnoteRef/>
      </w:r>
      <w:r w:rsidRPr="00BF6D04">
        <w:rPr>
          <w:lang w:val="el-GR"/>
        </w:rPr>
        <w:t xml:space="preserve"> </w:t>
      </w:r>
      <w:r>
        <w:rPr>
          <w:lang w:val="el-GR"/>
        </w:rPr>
        <w:t xml:space="preserve">    </w:t>
      </w:r>
      <w:r w:rsidRPr="00BD7E89">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35">
    <w:p w14:paraId="147B3D9A" w14:textId="77777777" w:rsidR="0069423D" w:rsidRPr="00BD65F6" w:rsidRDefault="0069423D" w:rsidP="00CE73AA">
      <w:pPr>
        <w:pStyle w:val="afc"/>
        <w:rPr>
          <w:lang w:val="el-GR"/>
        </w:rPr>
      </w:pPr>
      <w:r>
        <w:rPr>
          <w:rStyle w:val="ad"/>
        </w:rPr>
        <w:footnoteRef/>
      </w:r>
      <w:r w:rsidRPr="00BD65F6">
        <w:rPr>
          <w:lang w:val="el-GR"/>
        </w:rPr>
        <w:t xml:space="preserve"> </w:t>
      </w:r>
      <w:r>
        <w:rPr>
          <w:lang w:val="el-GR"/>
        </w:rPr>
        <w:t xml:space="preserve">    Ά</w:t>
      </w:r>
      <w:r w:rsidRPr="00872D7E">
        <w:rPr>
          <w:rFonts w:cs="Times New Roman"/>
          <w:lang w:val="el-GR"/>
        </w:rPr>
        <w:t>ρθρο 102</w:t>
      </w:r>
      <w:r>
        <w:rPr>
          <w:rFonts w:cs="Times New Roman"/>
          <w:lang w:val="el-GR"/>
        </w:rPr>
        <w:t xml:space="preserve"> του ν. 4412/2016. </w:t>
      </w:r>
      <w:proofErr w:type="spellStart"/>
      <w:r>
        <w:rPr>
          <w:rFonts w:cs="Times New Roman"/>
          <w:lang w:val="el-GR"/>
        </w:rPr>
        <w:t>Πρβλ</w:t>
      </w:r>
      <w:proofErr w:type="spellEnd"/>
      <w:r>
        <w:rPr>
          <w:rFonts w:cs="Times New Roman"/>
          <w:lang w:val="el-GR"/>
        </w:rPr>
        <w:t>. και</w:t>
      </w:r>
      <w:r w:rsidRPr="00A01F40">
        <w:rPr>
          <w:rFonts w:cs="Times New Roman"/>
          <w:lang w:val="el-GR"/>
        </w:rPr>
        <w:t xml:space="preserve">  έκθεση συνεπειών ρυθμίσεων </w:t>
      </w:r>
      <w:r>
        <w:rPr>
          <w:rFonts w:cs="Times New Roman"/>
          <w:lang w:val="el-GR"/>
        </w:rPr>
        <w:t xml:space="preserve">επί </w:t>
      </w:r>
      <w:r w:rsidRPr="00A01F40">
        <w:rPr>
          <w:rFonts w:cs="Times New Roman"/>
          <w:lang w:val="el-GR"/>
        </w:rPr>
        <w:t>του ως άνω άρθρου 42</w:t>
      </w:r>
      <w:r>
        <w:rPr>
          <w:rFonts w:cs="Times New Roman"/>
          <w:lang w:val="el-GR"/>
        </w:rPr>
        <w:t xml:space="preserve"> του</w:t>
      </w:r>
      <w:r w:rsidRPr="00A01F40">
        <w:rPr>
          <w:rFonts w:cs="Times New Roman"/>
          <w:lang w:val="el-GR"/>
        </w:rPr>
        <w:t xml:space="preserve"> ν. 4781/2021</w:t>
      </w:r>
      <w:r>
        <w:rPr>
          <w:rFonts w:cs="Times New Roman"/>
          <w:lang w:val="el-GR"/>
        </w:rPr>
        <w:t xml:space="preserve"> </w:t>
      </w:r>
    </w:p>
  </w:footnote>
  <w:footnote w:id="136">
    <w:p w14:paraId="56F6F61D" w14:textId="77777777" w:rsidR="0069423D" w:rsidRPr="000A6F04" w:rsidRDefault="0069423D" w:rsidP="00746FFC">
      <w:pPr>
        <w:pStyle w:val="afc"/>
        <w:rPr>
          <w:lang w:val="el-GR"/>
        </w:rPr>
      </w:pPr>
      <w:r>
        <w:rPr>
          <w:rStyle w:val="ad"/>
        </w:rPr>
        <w:footnoteRef/>
      </w:r>
      <w:r w:rsidRPr="000A6F04">
        <w:rPr>
          <w:lang w:val="el-GR"/>
        </w:rPr>
        <w:t xml:space="preserve"> </w:t>
      </w:r>
      <w:r>
        <w:rPr>
          <w:lang w:val="el-GR"/>
        </w:rPr>
        <w:t xml:space="preserve"> </w:t>
      </w:r>
      <w:r w:rsidRPr="008F57DA">
        <w:rPr>
          <w:lang w:val="el-GR"/>
        </w:rPr>
        <w:t xml:space="preserve">    </w:t>
      </w:r>
      <w:r w:rsidR="00421F00">
        <w:rPr>
          <w:lang w:val="el-GR"/>
        </w:rPr>
        <w:t>Β</w:t>
      </w:r>
      <w:r w:rsidRPr="008F57DA">
        <w:rPr>
          <w:lang w:val="el-GR"/>
        </w:rPr>
        <w:t xml:space="preserve">λ. άρθρα 100 </w:t>
      </w:r>
      <w:r>
        <w:rPr>
          <w:lang w:val="el-GR"/>
        </w:rPr>
        <w:t xml:space="preserve">του </w:t>
      </w:r>
      <w:r w:rsidRPr="008F57DA">
        <w:rPr>
          <w:lang w:val="el-GR"/>
        </w:rPr>
        <w:t>ν. 4412/2016, σε συνδυασμό με άρθρο 16 παρ. 3.2 της «ΚΥΑ ΕΣΗΔΗΣ Προμήθειες και Υπηρεσίες</w:t>
      </w:r>
      <w:r>
        <w:rPr>
          <w:lang w:val="el-GR"/>
        </w:rPr>
        <w:t>»</w:t>
      </w:r>
    </w:p>
  </w:footnote>
  <w:footnote w:id="137">
    <w:p w14:paraId="5B4CA713" w14:textId="77777777" w:rsidR="0069423D" w:rsidRPr="007D6C77" w:rsidRDefault="0069423D" w:rsidP="00B13518">
      <w:pPr>
        <w:pStyle w:val="afc"/>
        <w:rPr>
          <w:lang w:val="el-GR"/>
        </w:rPr>
      </w:pPr>
      <w:r>
        <w:rPr>
          <w:rStyle w:val="ad"/>
        </w:rPr>
        <w:footnoteRef/>
      </w:r>
      <w:r w:rsidRPr="001E6F85">
        <w:rPr>
          <w:lang w:val="el-GR"/>
        </w:rPr>
        <w:t xml:space="preserve"> </w:t>
      </w:r>
      <w:r>
        <w:rPr>
          <w:lang w:val="el-GR"/>
        </w:rPr>
        <w:t xml:space="preserve">    Άρθρο 72 παρ. 13 του ν. 4412/2016</w:t>
      </w:r>
    </w:p>
  </w:footnote>
  <w:footnote w:id="138">
    <w:p w14:paraId="26B27D5D" w14:textId="77777777" w:rsidR="0069423D" w:rsidRPr="00BD7E89" w:rsidRDefault="0069423D">
      <w:pPr>
        <w:pStyle w:val="afc"/>
        <w:rPr>
          <w:rFonts w:cs="Times New Roman"/>
          <w:lang w:val="el-GR"/>
        </w:rPr>
      </w:pPr>
      <w:r>
        <w:rPr>
          <w:rStyle w:val="ad"/>
        </w:rPr>
        <w:footnoteRef/>
      </w:r>
      <w:r w:rsidRPr="00BD7E89">
        <w:rPr>
          <w:lang w:val="el-GR"/>
        </w:rPr>
        <w:t xml:space="preserve"> </w:t>
      </w:r>
      <w:r>
        <w:rPr>
          <w:lang w:val="el-GR"/>
        </w:rPr>
        <w:t xml:space="preserve">   </w:t>
      </w:r>
      <w:r w:rsidRPr="00BD7E89">
        <w:rPr>
          <w:rFonts w:cs="Times New Roman"/>
          <w:lang w:val="el-GR"/>
        </w:rPr>
        <w:t>Η αναθέτουσα αρχή δύναται να εγκρίνει το πρακτικό αυτό με εσωτερική της απόφαση</w:t>
      </w:r>
    </w:p>
  </w:footnote>
  <w:footnote w:id="139">
    <w:p w14:paraId="28801D1F" w14:textId="77777777" w:rsidR="0069423D" w:rsidRPr="00F70008" w:rsidRDefault="0069423D" w:rsidP="00B13518">
      <w:pPr>
        <w:pStyle w:val="afc"/>
        <w:rPr>
          <w:lang w:val="el-GR"/>
        </w:rPr>
      </w:pPr>
      <w:r>
        <w:rPr>
          <w:rStyle w:val="ad"/>
        </w:rPr>
        <w:footnoteRef/>
      </w:r>
      <w:r w:rsidRPr="00F70008">
        <w:rPr>
          <w:lang w:val="el-GR"/>
        </w:rPr>
        <w:t xml:space="preserve"> </w:t>
      </w:r>
      <w:r>
        <w:rPr>
          <w:lang w:val="el-GR"/>
        </w:rPr>
        <w:t xml:space="preserve"> </w:t>
      </w:r>
      <w:r w:rsidRPr="00F70008">
        <w:rPr>
          <w:lang w:val="el-GR"/>
        </w:rPr>
        <w:t>Επισημαίνεται ότι στις γνωμοδοτικές αρμοδιότητες της Επιτροπής Διαγωνισμού ανήκει ο ουσιαστικός έλεγχος και η</w:t>
      </w:r>
      <w:r>
        <w:rPr>
          <w:lang w:val="el-GR"/>
        </w:rPr>
        <w:t xml:space="preserve"> </w:t>
      </w:r>
      <w:r w:rsidRPr="00F70008">
        <w:rPr>
          <w:lang w:val="el-GR"/>
        </w:rPr>
        <w:t xml:space="preserve">αξιολόγηση των προσφορών, συμπεριλαμβανομένου και του ζητήματος της απόρριψης προσφορών ως ασυνήθιστα χαμηλών. </w:t>
      </w:r>
      <w:proofErr w:type="spellStart"/>
      <w:r w:rsidR="00C41CD0">
        <w:rPr>
          <w:lang w:val="el-GR"/>
        </w:rPr>
        <w:t>Β</w:t>
      </w:r>
      <w:r w:rsidRPr="00F70008">
        <w:rPr>
          <w:lang w:val="el-GR"/>
        </w:rPr>
        <w:t>λ</w:t>
      </w:r>
      <w:proofErr w:type="spellEnd"/>
      <w:r w:rsidRPr="00F70008">
        <w:rPr>
          <w:lang w:val="el-GR"/>
        </w:rPr>
        <w:t xml:space="preserve"> και απόφαση </w:t>
      </w:r>
      <w:proofErr w:type="spellStart"/>
      <w:r w:rsidRPr="00F70008">
        <w:rPr>
          <w:lang w:val="el-GR"/>
        </w:rPr>
        <w:t>ΣτΕ</w:t>
      </w:r>
      <w:proofErr w:type="spellEnd"/>
      <w:r w:rsidRPr="00F70008">
        <w:rPr>
          <w:lang w:val="el-GR"/>
        </w:rPr>
        <w:t xml:space="preserve"> ΕΑ 184/2020</w:t>
      </w:r>
    </w:p>
  </w:footnote>
  <w:footnote w:id="140">
    <w:p w14:paraId="55E9FAEA" w14:textId="77777777" w:rsidR="0069423D" w:rsidRPr="00C7452D" w:rsidRDefault="0069423D" w:rsidP="00B13518">
      <w:pPr>
        <w:pStyle w:val="afc"/>
        <w:rPr>
          <w:rFonts w:cs="Times New Roman"/>
          <w:lang w:val="el-GR"/>
        </w:rPr>
      </w:pPr>
      <w:r>
        <w:rPr>
          <w:rStyle w:val="aa"/>
        </w:rPr>
        <w:footnoteRef/>
      </w:r>
      <w:r>
        <w:rPr>
          <w:lang w:val="el-GR"/>
        </w:rPr>
        <w:tab/>
      </w:r>
      <w:r w:rsidRPr="00C7452D">
        <w:rPr>
          <w:rFonts w:cs="Times New Roman"/>
          <w:lang w:val="el-GR"/>
        </w:rPr>
        <w:t>Άρθρο 90 παρ. 1 του ν. 4412/2016.</w:t>
      </w:r>
    </w:p>
  </w:footnote>
  <w:footnote w:id="141">
    <w:p w14:paraId="0C4BB5E2" w14:textId="77777777" w:rsidR="0069423D" w:rsidRPr="00BD65F6" w:rsidRDefault="0069423D" w:rsidP="00B13518">
      <w:pPr>
        <w:pStyle w:val="afc"/>
        <w:rPr>
          <w:lang w:val="el-GR"/>
        </w:rPr>
      </w:pPr>
      <w:r>
        <w:rPr>
          <w:rStyle w:val="aa"/>
        </w:rPr>
        <w:footnoteRef/>
      </w:r>
      <w:r>
        <w:rPr>
          <w:szCs w:val="18"/>
          <w:lang w:val="el-GR"/>
        </w:rPr>
        <w:tab/>
        <w:t xml:space="preserve">Άρθρο 100  παρ. 2 του ν. 4412/2016 </w:t>
      </w:r>
    </w:p>
  </w:footnote>
  <w:footnote w:id="142">
    <w:p w14:paraId="4F8D4E88" w14:textId="77777777" w:rsidR="0069423D" w:rsidRPr="00C55A6F" w:rsidRDefault="0069423D" w:rsidP="003C6449">
      <w:pPr>
        <w:pStyle w:val="afc"/>
        <w:rPr>
          <w:lang w:val="el-GR"/>
        </w:rPr>
      </w:pPr>
      <w:r>
        <w:rPr>
          <w:rStyle w:val="ad"/>
        </w:rPr>
        <w:footnoteRef/>
      </w:r>
      <w:r w:rsidRPr="00C55A6F">
        <w:rPr>
          <w:lang w:val="el-GR"/>
        </w:rPr>
        <w:t xml:space="preserve"> </w:t>
      </w:r>
      <w:r>
        <w:rPr>
          <w:lang w:val="el-GR"/>
        </w:rPr>
        <w:t xml:space="preserve">    </w:t>
      </w:r>
      <w:r w:rsidR="00421F00">
        <w:rPr>
          <w:lang w:val="el-GR"/>
        </w:rPr>
        <w:t>Β</w:t>
      </w:r>
      <w:r w:rsidRPr="00C55A6F">
        <w:rPr>
          <w:lang w:val="el-GR"/>
        </w:rPr>
        <w:t xml:space="preserve">λ. άρθρο 100 παρ. 2 </w:t>
      </w:r>
      <w:r>
        <w:rPr>
          <w:lang w:val="el-GR"/>
        </w:rPr>
        <w:t xml:space="preserve">του </w:t>
      </w:r>
      <w:r w:rsidRPr="00C55A6F">
        <w:rPr>
          <w:lang w:val="el-GR"/>
        </w:rPr>
        <w:t xml:space="preserve">ν. 4412/2016, σε συνδυασμό με άρθρο 10 παρ. 1 περ. ζ  </w:t>
      </w:r>
      <w:r>
        <w:rPr>
          <w:lang w:val="el-GR"/>
        </w:rPr>
        <w:t xml:space="preserve">της </w:t>
      </w:r>
      <w:r w:rsidRPr="00C55A6F">
        <w:rPr>
          <w:lang w:val="el-GR"/>
        </w:rPr>
        <w:t>ΚΥΑ ΚΗΜΔΗΣ]</w:t>
      </w:r>
    </w:p>
  </w:footnote>
  <w:footnote w:id="143">
    <w:p w14:paraId="7B0A906B" w14:textId="77777777" w:rsidR="0069423D" w:rsidRPr="001101C6" w:rsidRDefault="0069423D" w:rsidP="002E1400">
      <w:pPr>
        <w:pStyle w:val="afc"/>
        <w:ind w:left="426" w:hanging="426"/>
        <w:rPr>
          <w:lang w:val="el-GR"/>
        </w:rPr>
      </w:pPr>
      <w:r>
        <w:rPr>
          <w:rStyle w:val="ad"/>
        </w:rPr>
        <w:footnoteRef/>
      </w:r>
      <w:r w:rsidRPr="00B13518">
        <w:rPr>
          <w:lang w:val="el-GR"/>
        </w:rPr>
        <w:t xml:space="preserve"> </w:t>
      </w:r>
      <w:r>
        <w:rPr>
          <w:lang w:val="el-GR"/>
        </w:rPr>
        <w:t xml:space="preserve">    </w:t>
      </w:r>
      <w:r w:rsidRPr="00FF640E">
        <w:rPr>
          <w:lang w:val="el-GR"/>
        </w:rPr>
        <w:t>Άρθρο 100 παρ. 6 του ν. 4412/2016</w:t>
      </w:r>
      <w:r>
        <w:rPr>
          <w:lang w:val="el-GR"/>
        </w:rPr>
        <w:t xml:space="preserve"> </w:t>
      </w:r>
    </w:p>
  </w:footnote>
  <w:footnote w:id="144">
    <w:p w14:paraId="5F5350FB" w14:textId="77777777" w:rsidR="0069423D" w:rsidRPr="005609B2" w:rsidRDefault="0069423D">
      <w:pPr>
        <w:pStyle w:val="afc"/>
        <w:rPr>
          <w:color w:val="000000"/>
          <w:lang w:val="el-GR"/>
        </w:rPr>
      </w:pPr>
      <w:r w:rsidRPr="005609B2">
        <w:rPr>
          <w:rStyle w:val="a6"/>
          <w:color w:val="000000"/>
        </w:rPr>
        <w:footnoteRef/>
      </w:r>
      <w:r w:rsidRPr="005609B2">
        <w:rPr>
          <w:color w:val="000000"/>
          <w:lang w:val="el-GR"/>
        </w:rPr>
        <w:tab/>
      </w:r>
      <w:r w:rsidR="00421F00">
        <w:rPr>
          <w:color w:val="000000"/>
          <w:lang w:val="el-GR"/>
        </w:rPr>
        <w:t>Β</w:t>
      </w:r>
      <w:r w:rsidRPr="005609B2">
        <w:rPr>
          <w:color w:val="000000"/>
          <w:lang w:val="el-GR"/>
        </w:rPr>
        <w:t>λ. άρθρο 103 του ν. 4412/2016</w:t>
      </w:r>
    </w:p>
  </w:footnote>
  <w:footnote w:id="145">
    <w:p w14:paraId="1A568D9E" w14:textId="77777777" w:rsidR="0069423D" w:rsidRPr="00BF6D04" w:rsidRDefault="0069423D" w:rsidP="00CE73AA">
      <w:pPr>
        <w:pStyle w:val="afc"/>
        <w:rPr>
          <w:lang w:val="el-GR"/>
        </w:rPr>
      </w:pPr>
      <w:r>
        <w:rPr>
          <w:rStyle w:val="ad"/>
        </w:rPr>
        <w:footnoteRef/>
      </w:r>
      <w:r w:rsidRPr="00BF6D04">
        <w:rPr>
          <w:lang w:val="el-GR"/>
        </w:rPr>
        <w:t xml:space="preserve"> </w:t>
      </w:r>
      <w:r>
        <w:rPr>
          <w:lang w:val="el-GR"/>
        </w:rPr>
        <w:t xml:space="preserve">   </w:t>
      </w:r>
      <w:r>
        <w:rPr>
          <w:lang w:val="el-GR"/>
        </w:rPr>
        <w:tab/>
      </w:r>
      <w:r w:rsidR="00421F00">
        <w:rPr>
          <w:lang w:val="el-GR"/>
        </w:rPr>
        <w:t>Β</w:t>
      </w:r>
      <w:r w:rsidRPr="00911940">
        <w:rPr>
          <w:lang w:val="el-GR"/>
        </w:rPr>
        <w:t>λ</w:t>
      </w:r>
      <w:r>
        <w:rPr>
          <w:lang w:val="el-GR"/>
        </w:rPr>
        <w:t>.</w:t>
      </w:r>
      <w:r w:rsidRPr="00911940">
        <w:rPr>
          <w:lang w:val="el-GR"/>
        </w:rPr>
        <w:t xml:space="preserve"> άρθρο 17 </w:t>
      </w:r>
      <w:r>
        <w:rPr>
          <w:lang w:val="el-GR"/>
        </w:rPr>
        <w:t xml:space="preserve">της </w:t>
      </w:r>
      <w:r w:rsidRPr="00911940">
        <w:rPr>
          <w:lang w:val="el-GR"/>
        </w:rPr>
        <w:t>ΚΥΑ ΕΣΗΔΗΣ Προμήθειες και Υπηρεσίες</w:t>
      </w:r>
    </w:p>
  </w:footnote>
  <w:footnote w:id="146">
    <w:p w14:paraId="0583B77A" w14:textId="77777777" w:rsidR="0069423D" w:rsidRPr="00BD65F6" w:rsidRDefault="0069423D" w:rsidP="00CE73AA">
      <w:pPr>
        <w:pStyle w:val="afc"/>
        <w:rPr>
          <w:lang w:val="el-GR"/>
        </w:rPr>
      </w:pPr>
      <w:r>
        <w:rPr>
          <w:rStyle w:val="aa"/>
        </w:rPr>
        <w:footnoteRef/>
      </w:r>
      <w:r>
        <w:rPr>
          <w:lang w:val="el-GR"/>
        </w:rPr>
        <w:tab/>
      </w:r>
      <w:r w:rsidR="00421F00">
        <w:rPr>
          <w:lang w:val="el-GR"/>
        </w:rPr>
        <w:t>Β</w:t>
      </w:r>
      <w:r>
        <w:rPr>
          <w:lang w:val="el-GR"/>
        </w:rPr>
        <w:t>λ. ομοίως όπως ανωτέρω, άρθρο 103 παρ. 2 του ν. 4412/2016.</w:t>
      </w:r>
    </w:p>
  </w:footnote>
  <w:footnote w:id="147">
    <w:p w14:paraId="292264F7" w14:textId="77777777" w:rsidR="0069423D" w:rsidRPr="001036EA" w:rsidRDefault="0069423D" w:rsidP="00CE73AA">
      <w:pPr>
        <w:pStyle w:val="afc"/>
        <w:rPr>
          <w:lang w:val="el-GR"/>
        </w:rPr>
      </w:pPr>
      <w:r>
        <w:rPr>
          <w:rStyle w:val="aa"/>
        </w:rPr>
        <w:footnoteRef/>
      </w:r>
      <w:r>
        <w:rPr>
          <w:lang w:val="el-GR"/>
        </w:rPr>
        <w:tab/>
        <w:t>Άρθρο 104 παρ. 2 και 3 του ν. 4412/2016.</w:t>
      </w:r>
    </w:p>
  </w:footnote>
  <w:footnote w:id="148">
    <w:p w14:paraId="27882090" w14:textId="77777777" w:rsidR="0069423D" w:rsidRPr="00FB5325" w:rsidRDefault="0069423D" w:rsidP="00BF1C2B">
      <w:pPr>
        <w:pStyle w:val="afc"/>
        <w:rPr>
          <w:i/>
          <w:lang w:val="el-GR"/>
        </w:rPr>
      </w:pPr>
      <w:r>
        <w:rPr>
          <w:rStyle w:val="ad"/>
        </w:rPr>
        <w:footnoteRef/>
      </w:r>
      <w:r>
        <w:rPr>
          <w:lang w:val="el-GR"/>
        </w:rPr>
        <w:t xml:space="preserve">    </w:t>
      </w:r>
      <w:r w:rsidRPr="001101C6">
        <w:rPr>
          <w:lang w:val="el-GR"/>
        </w:rPr>
        <w:t xml:space="preserve"> </w:t>
      </w:r>
      <w:r>
        <w:rPr>
          <w:lang w:val="el-GR"/>
        </w:rPr>
        <w:tab/>
      </w:r>
      <w:r w:rsidR="00421F00">
        <w:rPr>
          <w:lang w:val="el-GR"/>
        </w:rPr>
        <w:t>Β</w:t>
      </w:r>
      <w:r>
        <w:rPr>
          <w:lang w:val="el-GR"/>
        </w:rPr>
        <w:t xml:space="preserve">λ. άρθρο 16 παρ. 3 της ΚΥΑ ΕΣΗΔΗΣ </w:t>
      </w:r>
      <w:r w:rsidRPr="00FB5325">
        <w:rPr>
          <w:i/>
          <w:lang w:val="el-GR"/>
        </w:rPr>
        <w:t>Προμήθειες και Υπηρεσίες</w:t>
      </w:r>
    </w:p>
  </w:footnote>
  <w:footnote w:id="149">
    <w:p w14:paraId="2C55FD12" w14:textId="77777777" w:rsidR="0069423D" w:rsidRPr="00BD65F6" w:rsidRDefault="0069423D" w:rsidP="002353B1">
      <w:pPr>
        <w:pStyle w:val="afc"/>
        <w:rPr>
          <w:lang w:val="el-GR"/>
        </w:rPr>
      </w:pPr>
      <w:r>
        <w:rPr>
          <w:rStyle w:val="aa"/>
        </w:rPr>
        <w:footnoteRef/>
      </w:r>
      <w:r>
        <w:rPr>
          <w:lang w:val="el-GR"/>
        </w:rPr>
        <w:tab/>
      </w:r>
      <w:r w:rsidR="00421F00">
        <w:rPr>
          <w:lang w:val="el-GR"/>
        </w:rPr>
        <w:t>Β</w:t>
      </w:r>
      <w:r>
        <w:rPr>
          <w:lang w:val="el-GR"/>
        </w:rPr>
        <w:t>λ. άρθρο 100 παρ. 2 του ν. 4412/2016</w:t>
      </w:r>
    </w:p>
  </w:footnote>
  <w:footnote w:id="150">
    <w:p w14:paraId="5A608B3E" w14:textId="77777777" w:rsidR="0054404F" w:rsidRDefault="0054404F" w:rsidP="0054404F">
      <w:pPr>
        <w:pStyle w:val="afc"/>
        <w:rPr>
          <w:lang w:val="el-GR"/>
        </w:rPr>
      </w:pPr>
      <w:r>
        <w:rPr>
          <w:rStyle w:val="aa"/>
        </w:rPr>
        <w:footnoteRef/>
      </w:r>
      <w:r>
        <w:rPr>
          <w:lang w:val="el-GR"/>
        </w:rPr>
        <w:tab/>
        <w:t xml:space="preserve">Η ΚΥΑ εκδόθηκε κατ’ εξουσιοδότηση του άρθρου 5 παρ. 5 του ν. 3310/2005. </w:t>
      </w:r>
    </w:p>
  </w:footnote>
  <w:footnote w:id="151">
    <w:p w14:paraId="493B256C" w14:textId="77777777" w:rsidR="0069423D" w:rsidRPr="002913F6" w:rsidRDefault="0069423D" w:rsidP="00CE73AA">
      <w:pPr>
        <w:pStyle w:val="afc"/>
        <w:rPr>
          <w:lang w:val="el-GR"/>
        </w:rPr>
      </w:pPr>
      <w:r>
        <w:rPr>
          <w:rStyle w:val="aa"/>
        </w:rPr>
        <w:footnoteRef/>
      </w:r>
      <w:r>
        <w:rPr>
          <w:lang w:val="el-GR"/>
        </w:rPr>
        <w:tab/>
        <w:t>Άρθρο 105 παρ. 7 του ν. 4412/2016, όπως τροποποιήθηκε με  το άρθρο 45 του ν. 4782/2021.</w:t>
      </w:r>
    </w:p>
  </w:footnote>
  <w:footnote w:id="152">
    <w:p w14:paraId="7D178C34" w14:textId="77777777" w:rsidR="0069423D" w:rsidRPr="002913F6" w:rsidRDefault="0069423D" w:rsidP="00CE73AA">
      <w:pPr>
        <w:pStyle w:val="afc"/>
        <w:rPr>
          <w:lang w:val="el-GR"/>
        </w:rPr>
      </w:pPr>
      <w:r>
        <w:rPr>
          <w:rStyle w:val="aa"/>
        </w:rPr>
        <w:footnoteRef/>
      </w:r>
      <w:r>
        <w:rPr>
          <w:lang w:val="el-GR"/>
        </w:rPr>
        <w:tab/>
        <w:t>Άρθρο 105 παρ. 8 του ν. 4412/2016, όπως τροποποιήθηκε με το άρθρο 45 του ν. 4782/2021.</w:t>
      </w:r>
    </w:p>
  </w:footnote>
  <w:footnote w:id="153">
    <w:p w14:paraId="0B6A9D48" w14:textId="77777777" w:rsidR="0069423D" w:rsidRPr="002913F6" w:rsidRDefault="0069423D" w:rsidP="00CE73AA">
      <w:pPr>
        <w:pStyle w:val="afc"/>
        <w:rPr>
          <w:lang w:val="el-GR"/>
        </w:rPr>
      </w:pPr>
      <w:r>
        <w:rPr>
          <w:rStyle w:val="ad"/>
        </w:rPr>
        <w:footnoteRef/>
      </w:r>
      <w:r w:rsidRPr="002913F6">
        <w:rPr>
          <w:lang w:val="el-GR"/>
        </w:rPr>
        <w:t xml:space="preserve"> </w:t>
      </w:r>
      <w:r>
        <w:rPr>
          <w:lang w:val="el-GR"/>
        </w:rPr>
        <w:t xml:space="preserve">     Ά</w:t>
      </w:r>
      <w:r w:rsidRPr="002913F6">
        <w:rPr>
          <w:lang w:val="el-GR"/>
        </w:rPr>
        <w:t xml:space="preserve">ρθρο 360 παρ. 1 </w:t>
      </w:r>
      <w:r>
        <w:rPr>
          <w:lang w:val="el-GR"/>
        </w:rPr>
        <w:t>ν</w:t>
      </w:r>
      <w:r w:rsidRPr="002913F6">
        <w:rPr>
          <w:lang w:val="el-GR"/>
        </w:rPr>
        <w:t>. 4412/2016 και 3 παρ. 1</w:t>
      </w:r>
      <w:r>
        <w:rPr>
          <w:lang w:val="el-GR"/>
        </w:rPr>
        <w:t xml:space="preserve"> του </w:t>
      </w:r>
      <w:r w:rsidRPr="002913F6">
        <w:rPr>
          <w:lang w:val="el-GR"/>
        </w:rPr>
        <w:t xml:space="preserve"> </w:t>
      </w:r>
      <w:r>
        <w:rPr>
          <w:lang w:val="el-GR"/>
        </w:rPr>
        <w:t>π</w:t>
      </w:r>
      <w:r w:rsidRPr="002913F6">
        <w:rPr>
          <w:lang w:val="el-GR"/>
        </w:rPr>
        <w:t>.</w:t>
      </w:r>
      <w:r>
        <w:rPr>
          <w:lang w:val="el-GR"/>
        </w:rPr>
        <w:t>δ/τος</w:t>
      </w:r>
      <w:r w:rsidRPr="002913F6">
        <w:rPr>
          <w:lang w:val="el-GR"/>
        </w:rPr>
        <w:t xml:space="preserve"> 39/2017.</w:t>
      </w:r>
    </w:p>
  </w:footnote>
  <w:footnote w:id="154">
    <w:p w14:paraId="14208656" w14:textId="77777777" w:rsidR="0069423D" w:rsidRPr="00D52587" w:rsidRDefault="0069423D" w:rsidP="00CE73AA">
      <w:pPr>
        <w:pStyle w:val="afc"/>
        <w:rPr>
          <w:lang w:val="el-GR"/>
        </w:rPr>
      </w:pPr>
      <w:r>
        <w:rPr>
          <w:rStyle w:val="ad"/>
        </w:rPr>
        <w:footnoteRef/>
      </w:r>
      <w:r>
        <w:rPr>
          <w:lang w:val="el-GR"/>
        </w:rPr>
        <w:t xml:space="preserve">     </w:t>
      </w:r>
      <w:r w:rsidRPr="00D52587">
        <w:rPr>
          <w:lang w:val="el-GR"/>
        </w:rPr>
        <w:t xml:space="preserve"> </w:t>
      </w:r>
      <w:r>
        <w:rPr>
          <w:lang w:val="el-GR"/>
        </w:rPr>
        <w:t>Ά</w:t>
      </w:r>
      <w:r w:rsidRPr="00D52587">
        <w:rPr>
          <w:lang w:val="el-GR"/>
        </w:rPr>
        <w:t xml:space="preserve">ρθρο 361 του ν. 4412/2016 και 4 </w:t>
      </w:r>
      <w:r>
        <w:rPr>
          <w:lang w:val="el-GR"/>
        </w:rPr>
        <w:t>του π</w:t>
      </w:r>
      <w:r w:rsidRPr="00D52587">
        <w:rPr>
          <w:lang w:val="el-GR"/>
        </w:rPr>
        <w:t>.</w:t>
      </w:r>
      <w:r>
        <w:rPr>
          <w:lang w:val="el-GR"/>
        </w:rPr>
        <w:t xml:space="preserve">δ/τος </w:t>
      </w:r>
      <w:r w:rsidRPr="00D52587">
        <w:rPr>
          <w:lang w:val="el-GR"/>
        </w:rPr>
        <w:t xml:space="preserve"> 39/2017</w:t>
      </w:r>
      <w:r w:rsidR="00421F00">
        <w:rPr>
          <w:lang w:val="el-GR"/>
        </w:rPr>
        <w:t>.</w:t>
      </w:r>
    </w:p>
  </w:footnote>
  <w:footnote w:id="155">
    <w:p w14:paraId="3ECE470B" w14:textId="77777777" w:rsidR="0069423D" w:rsidRPr="00FB5325" w:rsidRDefault="0069423D" w:rsidP="00CE73AA">
      <w:pPr>
        <w:pStyle w:val="afc"/>
        <w:rPr>
          <w:i/>
          <w:lang w:val="el-GR"/>
        </w:rPr>
      </w:pPr>
      <w:r>
        <w:rPr>
          <w:rStyle w:val="ad"/>
        </w:rPr>
        <w:footnoteRef/>
      </w:r>
      <w:r w:rsidRPr="00827575">
        <w:rPr>
          <w:lang w:val="el-GR"/>
        </w:rPr>
        <w:t xml:space="preserve"> </w:t>
      </w:r>
      <w:r>
        <w:rPr>
          <w:lang w:val="el-GR"/>
        </w:rPr>
        <w:t xml:space="preserve">     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w:t>
      </w:r>
      <w:r>
        <w:rPr>
          <w:lang w:val="el-GR"/>
        </w:rPr>
        <w:t xml:space="preserve"> </w:t>
      </w:r>
      <w:r w:rsidR="00421F00" w:rsidRPr="00FB5325">
        <w:rPr>
          <w:i/>
          <w:lang w:val="el-GR"/>
        </w:rPr>
        <w:t>«</w:t>
      </w:r>
      <w:r w:rsidRPr="00FB5325">
        <w:rPr>
          <w:i/>
          <w:lang w:val="el-GR"/>
        </w:rPr>
        <w:t>Προμήθειες και Υπηρεσίες</w:t>
      </w:r>
      <w:r w:rsidR="00421F00" w:rsidRPr="00FB5325">
        <w:rPr>
          <w:i/>
          <w:lang w:val="el-GR"/>
        </w:rPr>
        <w:t>»</w:t>
      </w:r>
    </w:p>
  </w:footnote>
  <w:footnote w:id="156">
    <w:p w14:paraId="0A883483" w14:textId="77777777" w:rsidR="0069423D" w:rsidRPr="004072A5" w:rsidRDefault="0069423D" w:rsidP="004072A5">
      <w:pPr>
        <w:pStyle w:val="afd"/>
        <w:ind w:left="227" w:hanging="227"/>
        <w:rPr>
          <w:sz w:val="18"/>
          <w:lang w:val="el-GR"/>
        </w:rPr>
      </w:pPr>
      <w:r>
        <w:rPr>
          <w:rStyle w:val="ad"/>
        </w:rPr>
        <w:footnoteRef/>
      </w:r>
      <w:r w:rsidRPr="007C4E1D">
        <w:rPr>
          <w:lang w:val="el-GR"/>
        </w:rPr>
        <w:t xml:space="preserve"> </w:t>
      </w:r>
      <w:r w:rsidR="00421F00">
        <w:rPr>
          <w:sz w:val="18"/>
          <w:lang w:val="el-GR"/>
        </w:rPr>
        <w:t>Β</w:t>
      </w:r>
      <w:r w:rsidRPr="007C4E1D">
        <w:rPr>
          <w:sz w:val="18"/>
          <w:lang w:val="el-GR"/>
        </w:rPr>
        <w:t>λ. άρθρο 372 παρ. 3</w:t>
      </w:r>
      <w:r>
        <w:rPr>
          <w:sz w:val="18"/>
          <w:lang w:val="el-GR"/>
        </w:rPr>
        <w:t xml:space="preserve"> του</w:t>
      </w:r>
      <w:r w:rsidRPr="007C4E1D">
        <w:rPr>
          <w:sz w:val="18"/>
          <w:lang w:val="el-GR"/>
        </w:rPr>
        <w:t xml:space="preserve"> ν. 4412/2016, σύμφωνα με το  οποίο: </w:t>
      </w:r>
      <w:r w:rsidRPr="007C4E1D">
        <w:rPr>
          <w:i/>
          <w:sz w:val="18"/>
          <w:lang w:val="el-GR"/>
        </w:rPr>
        <w:t>«Αρμόδιο για την εκδίκαση των υποθέσεων του παρόντος είναι το Διοικητικό Εφετείο της έδρας της αναθέτουσας αρχής. Κατ` εξαίρεση, διαφορές</w:t>
      </w:r>
      <w:r>
        <w:rPr>
          <w:i/>
          <w:sz w:val="18"/>
          <w:lang w:val="el-GR"/>
        </w:rPr>
        <w:t xml:space="preserve"> οι </w:t>
      </w:r>
      <w:r w:rsidRPr="007C4E1D">
        <w:rPr>
          <w:i/>
          <w:sz w:val="18"/>
          <w:lang w:val="el-GR"/>
        </w:rPr>
        <w:t xml:space="preserve"> οποίες προκύπτουν από την ανάθεση δημόσιων συμβάσεων που εμπίπτουν στο πεδίο εφαρμογής των Οδηγιών 2014/24/ΕΕ και 2014/25/ΕΕ, με εκτιμώμενη αξία μεγαλύτερη των δεκαπέντε εκατομμυρίων (15.000.000) ευρώ, εκδικάζονται από το Συμβούλιο της Επικρατείας».</w:t>
      </w:r>
      <w:r w:rsidRPr="007C4E1D">
        <w:rPr>
          <w:sz w:val="18"/>
          <w:lang w:val="el-GR"/>
        </w:rPr>
        <w:t xml:space="preserve"> Κατά συνέπεια, με βάση την εκτιμώμενη αξία εκάστης σύμβασης, η </w:t>
      </w:r>
      <w:r>
        <w:rPr>
          <w:sz w:val="18"/>
          <w:lang w:val="el-GR"/>
        </w:rPr>
        <w:t>Α</w:t>
      </w:r>
      <w:r w:rsidRPr="007C4E1D">
        <w:rPr>
          <w:sz w:val="18"/>
          <w:lang w:val="el-GR"/>
        </w:rPr>
        <w:t>.</w:t>
      </w:r>
      <w:r>
        <w:rPr>
          <w:sz w:val="18"/>
          <w:lang w:val="el-GR"/>
        </w:rPr>
        <w:t>Α</w:t>
      </w:r>
      <w:r w:rsidRPr="007C4E1D">
        <w:rPr>
          <w:sz w:val="18"/>
          <w:lang w:val="el-GR"/>
        </w:rPr>
        <w:t>. συμπληρώνει στο παρόν άρθρο</w:t>
      </w:r>
      <w:r w:rsidRPr="004134BB">
        <w:rPr>
          <w:rFonts w:ascii="Cambria" w:hAnsi="Cambria"/>
          <w:sz w:val="22"/>
          <w:szCs w:val="22"/>
          <w:lang w:val="el-GR"/>
        </w:rPr>
        <w:t xml:space="preserve"> </w:t>
      </w:r>
      <w:r w:rsidRPr="007C4E1D">
        <w:rPr>
          <w:sz w:val="18"/>
          <w:lang w:val="el-GR"/>
        </w:rPr>
        <w:t xml:space="preserve">της </w:t>
      </w:r>
      <w:r>
        <w:rPr>
          <w:sz w:val="18"/>
          <w:lang w:val="el-GR"/>
        </w:rPr>
        <w:t>δ</w:t>
      </w:r>
      <w:r w:rsidRPr="007C4E1D">
        <w:rPr>
          <w:sz w:val="18"/>
          <w:lang w:val="el-GR"/>
        </w:rPr>
        <w:t xml:space="preserve">ιακήρυξης,  το αρμόδιο, ανά περίπτωση, Δικαστήριο, ήτοι το Διοικητικό Εφετείο ή το Συμβούλιο της Επικρατείας αναλόγως. </w:t>
      </w:r>
    </w:p>
  </w:footnote>
  <w:footnote w:id="157">
    <w:p w14:paraId="26532BF4" w14:textId="77777777" w:rsidR="0069423D" w:rsidRPr="007C4E1D" w:rsidRDefault="0069423D" w:rsidP="004072A5">
      <w:pPr>
        <w:pStyle w:val="afc"/>
        <w:rPr>
          <w:lang w:val="el-GR"/>
        </w:rPr>
      </w:pPr>
      <w:r>
        <w:rPr>
          <w:rStyle w:val="ad"/>
        </w:rPr>
        <w:footnoteRef/>
      </w:r>
      <w:r w:rsidRPr="007C4E1D">
        <w:rPr>
          <w:lang w:val="el-GR"/>
        </w:rPr>
        <w:t xml:space="preserve"> </w:t>
      </w:r>
      <w:r w:rsidR="00421F00">
        <w:rPr>
          <w:lang w:val="el-GR"/>
        </w:rPr>
        <w:t>Β</w:t>
      </w:r>
      <w:r w:rsidRPr="007C4E1D">
        <w:rPr>
          <w:lang w:val="el-GR"/>
        </w:rPr>
        <w:t xml:space="preserve">λ. άρθρο 372 παρ. 1 και 2 </w:t>
      </w:r>
      <w:r>
        <w:rPr>
          <w:lang w:val="el-GR"/>
        </w:rPr>
        <w:t>του ν</w:t>
      </w:r>
      <w:r w:rsidRPr="007C4E1D">
        <w:rPr>
          <w:lang w:val="el-GR"/>
        </w:rPr>
        <w:t>. 4412/2016</w:t>
      </w:r>
      <w:r>
        <w:rPr>
          <w:lang w:val="el-GR"/>
        </w:rPr>
        <w:t>.</w:t>
      </w:r>
    </w:p>
  </w:footnote>
  <w:footnote w:id="158">
    <w:p w14:paraId="5FCA097A" w14:textId="77777777" w:rsidR="0069423D" w:rsidRPr="00F40EF3" w:rsidRDefault="0069423D" w:rsidP="004072A5">
      <w:pPr>
        <w:pStyle w:val="afc"/>
        <w:rPr>
          <w:lang w:val="el-GR"/>
        </w:rPr>
      </w:pPr>
      <w:r>
        <w:rPr>
          <w:rStyle w:val="ad"/>
        </w:rPr>
        <w:footnoteRef/>
      </w:r>
      <w:r w:rsidRPr="00F40EF3">
        <w:rPr>
          <w:lang w:val="el-GR"/>
        </w:rPr>
        <w:t xml:space="preserve"> </w:t>
      </w:r>
      <w:r w:rsidR="00421F00">
        <w:rPr>
          <w:lang w:val="el-GR"/>
        </w:rPr>
        <w:t>Β</w:t>
      </w:r>
      <w:r w:rsidRPr="00F40EF3">
        <w:rPr>
          <w:lang w:val="el-GR"/>
        </w:rPr>
        <w:t>λ. άρθρο 372 παρ. 4 του ν. 4412/2016</w:t>
      </w:r>
      <w:r>
        <w:rPr>
          <w:lang w:val="el-GR"/>
        </w:rPr>
        <w:t>.</w:t>
      </w:r>
    </w:p>
  </w:footnote>
  <w:footnote w:id="159">
    <w:p w14:paraId="64DA855A" w14:textId="77777777" w:rsidR="0069423D" w:rsidRPr="00F40EF3" w:rsidRDefault="0069423D" w:rsidP="004072A5">
      <w:pPr>
        <w:pStyle w:val="afc"/>
        <w:rPr>
          <w:lang w:val="el-GR"/>
        </w:rPr>
      </w:pPr>
      <w:r>
        <w:rPr>
          <w:rStyle w:val="ad"/>
        </w:rPr>
        <w:footnoteRef/>
      </w:r>
      <w:r w:rsidRPr="006A44BE">
        <w:rPr>
          <w:lang w:val="el-GR"/>
        </w:rPr>
        <w:t xml:space="preserve"> </w:t>
      </w:r>
      <w:r w:rsidR="00421F00">
        <w:rPr>
          <w:lang w:val="el-GR"/>
        </w:rPr>
        <w:t>Β</w:t>
      </w:r>
      <w:r w:rsidRPr="006A44BE">
        <w:rPr>
          <w:lang w:val="el-GR"/>
        </w:rPr>
        <w:t>λ</w:t>
      </w:r>
      <w:r w:rsidR="00421F00">
        <w:rPr>
          <w:lang w:val="el-GR"/>
        </w:rPr>
        <w:t>.</w:t>
      </w:r>
      <w:r w:rsidRPr="006A44BE">
        <w:rPr>
          <w:lang w:val="el-GR"/>
        </w:rPr>
        <w:t xml:space="preserve"> άρθρο 372 παρ. 6 του ν. 4412/2016.</w:t>
      </w:r>
    </w:p>
  </w:footnote>
  <w:footnote w:id="160">
    <w:p w14:paraId="2E3ACD73" w14:textId="77777777" w:rsidR="005F77E8" w:rsidRPr="005F77E8" w:rsidRDefault="005F77E8" w:rsidP="005F77E8">
      <w:pPr>
        <w:pStyle w:val="afc"/>
        <w:rPr>
          <w:lang w:val="el-GR"/>
        </w:rPr>
      </w:pPr>
      <w:r>
        <w:rPr>
          <w:rStyle w:val="ad"/>
        </w:rPr>
        <w:footnoteRef/>
      </w:r>
      <w:r w:rsidRPr="009F2B42">
        <w:rPr>
          <w:lang w:val="el-GR"/>
        </w:rPr>
        <w:t xml:space="preserve"> </w:t>
      </w:r>
      <w:r>
        <w:rPr>
          <w:lang w:val="el-GR"/>
        </w:rPr>
        <w:tab/>
      </w:r>
      <w:r w:rsidRPr="009F2B42">
        <w:rPr>
          <w:lang w:val="el-GR"/>
        </w:rPr>
        <w:t>Όταν δεν αναγράφονται τα ανωτέρω στοιχεία και όροι, η σύμβαση είναι άκυρη και απορρίπτεται η δαπάνη πληρωμής</w:t>
      </w:r>
      <w:r>
        <w:rPr>
          <w:lang w:val="el-GR"/>
        </w:rPr>
        <w:t>.</w:t>
      </w:r>
    </w:p>
  </w:footnote>
  <w:footnote w:id="161">
    <w:p w14:paraId="20E88301" w14:textId="77777777" w:rsidR="0069423D" w:rsidRPr="00171EB5" w:rsidRDefault="0069423D" w:rsidP="00756359">
      <w:pPr>
        <w:pStyle w:val="afc"/>
        <w:rPr>
          <w:lang w:val="el-GR"/>
        </w:rPr>
      </w:pPr>
      <w:r>
        <w:rPr>
          <w:rStyle w:val="ad"/>
        </w:rPr>
        <w:footnoteRef/>
      </w:r>
      <w:r>
        <w:rPr>
          <w:lang w:val="el-GR"/>
        </w:rPr>
        <w:tab/>
      </w:r>
      <w:r w:rsidR="00421F00">
        <w:rPr>
          <w:lang w:val="el-GR"/>
        </w:rPr>
        <w:t>Β</w:t>
      </w:r>
      <w:r>
        <w:rPr>
          <w:lang w:val="el-GR"/>
        </w:rPr>
        <w:t>λ. άρθρο 24 του ν. 4412/2016</w:t>
      </w:r>
    </w:p>
  </w:footnote>
  <w:footnote w:id="162">
    <w:p w14:paraId="12F6891E" w14:textId="77777777" w:rsidR="0069423D" w:rsidRPr="00BD65F6" w:rsidRDefault="0069423D" w:rsidP="00756359">
      <w:pPr>
        <w:pStyle w:val="afc"/>
        <w:rPr>
          <w:lang w:val="el-GR"/>
        </w:rPr>
      </w:pPr>
      <w:r>
        <w:rPr>
          <w:rStyle w:val="aa"/>
        </w:rPr>
        <w:footnoteRef/>
      </w:r>
      <w:r>
        <w:rPr>
          <w:lang w:val="el-GR"/>
        </w:rPr>
        <w:tab/>
        <w:t>Οι Α.Α. μπορούν να επιβάλλουν και άλλους ειδικούς όρους σχετικά με την εκτέλεση της σύμβασης, υπό την προϋπόθεση ότι συνδέονται με το αντικείμενο αυτής. Οι εν λόγω όροι μπορούν να περιλαμβάνουν οικονομικές, περιβαλλοντικές, κοινωνικές παραμέτρους ή παραμέτρους που αφορούν την καινοτομία και την απασχόληση. Οι κοινωνικές παράμετροι αφορούν κυρίως: α) την απασχόληση εργαζομένων που ανήκουν σε ευπαθείς ομάδες του πληθυσμού κατά την έννοια της παρ. 4 του άρθρου 1 του ν. 4019/2011 (Α΄ 216), β) τη διευκόλυνση της κοινωνικής ή/και εργασιακής ένταξης ατόμων που προέρχονται από ευπαθείς ομάδες του πληθυσμού, γ) την καταπολέμηση των διακρίσεων ή/και δ) την προαγωγή της ισότητας ανδρών και γυναικών (άρθρο 130 παρ. 2 και 3 του ν. 4412/2016)</w:t>
      </w:r>
    </w:p>
  </w:footnote>
  <w:footnote w:id="163">
    <w:p w14:paraId="16F70FE1" w14:textId="77777777" w:rsidR="0069423D" w:rsidRPr="006B2C94" w:rsidRDefault="0069423D">
      <w:pPr>
        <w:pStyle w:val="afc"/>
        <w:rPr>
          <w:lang w:val="el-GR"/>
        </w:rPr>
      </w:pPr>
      <w:r>
        <w:rPr>
          <w:rStyle w:val="a6"/>
        </w:rPr>
        <w:footnoteRef/>
      </w:r>
      <w:r>
        <w:rPr>
          <w:lang w:val="el-GR"/>
        </w:rPr>
        <w:tab/>
      </w:r>
      <w:r w:rsidRPr="00BC18AC">
        <w:rPr>
          <w:lang w:val="el-GR"/>
        </w:rPr>
        <w:t>Π</w:t>
      </w:r>
      <w:r w:rsidRPr="00360444">
        <w:rPr>
          <w:lang w:val="el-GR"/>
        </w:rPr>
        <w:t xml:space="preserve">αρ. </w:t>
      </w:r>
      <w:r w:rsidRPr="006C51DC">
        <w:rPr>
          <w:lang w:val="el-GR"/>
        </w:rPr>
        <w:t>4</w:t>
      </w:r>
      <w:r w:rsidRPr="00670EE8">
        <w:rPr>
          <w:lang w:val="el-GR"/>
        </w:rPr>
        <w:t xml:space="preserve"> του άρθρου</w:t>
      </w:r>
      <w:r w:rsidRPr="001839AA">
        <w:rPr>
          <w:lang w:val="el-GR"/>
        </w:rPr>
        <w:t xml:space="preserve"> 131</w:t>
      </w:r>
      <w:r w:rsidRPr="00353AF0">
        <w:rPr>
          <w:lang w:val="el-GR"/>
        </w:rPr>
        <w:t xml:space="preserve"> του ν. 4412/2016. </w:t>
      </w:r>
      <w:r w:rsidR="00C41CD0">
        <w:rPr>
          <w:lang w:val="el-GR"/>
        </w:rPr>
        <w:t>Β</w:t>
      </w:r>
      <w:r w:rsidRPr="007512C7">
        <w:rPr>
          <w:lang w:val="el-GR"/>
        </w:rPr>
        <w:t>λ</w:t>
      </w:r>
      <w:r>
        <w:rPr>
          <w:lang w:val="el-GR"/>
        </w:rPr>
        <w:t>.</w:t>
      </w:r>
      <w:r w:rsidRPr="007512C7">
        <w:rPr>
          <w:lang w:val="el-GR"/>
        </w:rPr>
        <w:t xml:space="preserve"> και παρ. 2.2.8.2 της παρούσ</w:t>
      </w:r>
      <w:r>
        <w:rPr>
          <w:lang w:val="el-GR"/>
        </w:rPr>
        <w:t>α</w:t>
      </w:r>
      <w:r w:rsidRPr="007512C7">
        <w:rPr>
          <w:lang w:val="el-GR"/>
        </w:rPr>
        <w:t>ς.</w:t>
      </w:r>
    </w:p>
  </w:footnote>
  <w:footnote w:id="164">
    <w:p w14:paraId="1F28E542" w14:textId="77777777" w:rsidR="0069423D" w:rsidRPr="001F7E31" w:rsidRDefault="0069423D">
      <w:pPr>
        <w:pStyle w:val="afc"/>
        <w:rPr>
          <w:lang w:val="el-GR"/>
        </w:rPr>
      </w:pPr>
      <w:r>
        <w:rPr>
          <w:rStyle w:val="00"/>
        </w:rPr>
        <w:footnoteRef/>
      </w:r>
      <w:r w:rsidRPr="001F7E31">
        <w:rPr>
          <w:lang w:val="el-GR"/>
        </w:rPr>
        <w:t xml:space="preserve"> </w:t>
      </w:r>
      <w:r>
        <w:rPr>
          <w:lang w:val="el-GR"/>
        </w:rPr>
        <w:tab/>
      </w:r>
      <w:r w:rsidR="00421F00">
        <w:rPr>
          <w:lang w:val="el-GR"/>
        </w:rPr>
        <w:t>Β</w:t>
      </w:r>
      <w:r>
        <w:rPr>
          <w:lang w:val="el-GR"/>
        </w:rPr>
        <w:t>λ. άρθρο 132 του ν. 4412/2016</w:t>
      </w:r>
      <w:r w:rsidR="00421F00">
        <w:rPr>
          <w:lang w:val="el-GR"/>
        </w:rPr>
        <w:t>.</w:t>
      </w:r>
    </w:p>
  </w:footnote>
  <w:footnote w:id="165">
    <w:p w14:paraId="7EEFE97E" w14:textId="77777777" w:rsidR="0069423D" w:rsidRPr="00BD65F6" w:rsidRDefault="0069423D" w:rsidP="00FD6556">
      <w:pPr>
        <w:pStyle w:val="afc"/>
        <w:rPr>
          <w:lang w:val="el-GR"/>
        </w:rPr>
      </w:pPr>
      <w:r>
        <w:rPr>
          <w:rStyle w:val="aa"/>
        </w:rPr>
        <w:footnoteRef/>
      </w:r>
      <w:r>
        <w:rPr>
          <w:lang w:val="el-GR"/>
        </w:rPr>
        <w:tab/>
      </w:r>
      <w:r w:rsidRPr="00AC0B40">
        <w:rPr>
          <w:lang w:val="el-GR"/>
        </w:rPr>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w:t>
      </w:r>
      <w:r>
        <w:rPr>
          <w:lang w:val="el-GR"/>
        </w:rPr>
        <w:t>ν</w:t>
      </w:r>
      <w:r w:rsidRPr="00AC0B40">
        <w:rPr>
          <w:lang w:val="el-GR"/>
        </w:rPr>
        <w:t xml:space="preserve">  πρέπει να μεταβάλουν τη συνολική φύση της σύμβασης (</w:t>
      </w:r>
      <w:r w:rsidR="00C41CD0">
        <w:rPr>
          <w:lang w:val="el-GR"/>
        </w:rPr>
        <w:t>Β</w:t>
      </w:r>
      <w:r w:rsidRPr="00AC0B40">
        <w:rPr>
          <w:lang w:val="el-GR"/>
        </w:rPr>
        <w:t>λ. άρθρο 132 παρ. 1 α</w:t>
      </w:r>
      <w:r>
        <w:rPr>
          <w:lang w:val="el-GR"/>
        </w:rPr>
        <w:t>΄</w:t>
      </w:r>
      <w:r w:rsidRPr="00AC0B40">
        <w:rPr>
          <w:lang w:val="el-GR"/>
        </w:rPr>
        <w:t xml:space="preserve"> του ν. 4412/2016).</w:t>
      </w:r>
    </w:p>
  </w:footnote>
  <w:footnote w:id="166">
    <w:p w14:paraId="54DD82C7" w14:textId="77777777" w:rsidR="0069423D" w:rsidRPr="00232DF9" w:rsidRDefault="0069423D">
      <w:pPr>
        <w:pStyle w:val="afc"/>
        <w:rPr>
          <w:lang w:val="el-GR"/>
        </w:rPr>
      </w:pPr>
      <w:r>
        <w:rPr>
          <w:rStyle w:val="ad"/>
        </w:rPr>
        <w:footnoteRef/>
      </w:r>
      <w:r w:rsidRPr="00232DF9">
        <w:rPr>
          <w:lang w:val="el-GR"/>
        </w:rPr>
        <w:t xml:space="preserve"> </w:t>
      </w:r>
      <w:r>
        <w:rPr>
          <w:lang w:val="el-GR"/>
        </w:rPr>
        <w:t xml:space="preserve">     </w:t>
      </w:r>
      <w:r w:rsidR="00421F00">
        <w:rPr>
          <w:lang w:val="el-GR"/>
        </w:rPr>
        <w:t>Β</w:t>
      </w:r>
      <w:r>
        <w:rPr>
          <w:lang w:val="el-GR"/>
        </w:rPr>
        <w:t>λ. παρ.  10</w:t>
      </w:r>
      <w:r w:rsidRPr="00232DF9">
        <w:rPr>
          <w:vertAlign w:val="superscript"/>
          <w:lang w:val="el-GR"/>
        </w:rPr>
        <w:t>α</w:t>
      </w:r>
      <w:r>
        <w:rPr>
          <w:lang w:val="el-GR"/>
        </w:rPr>
        <w:t xml:space="preserve"> άρθρου 53 του ν. 4412/2016</w:t>
      </w:r>
      <w:r w:rsidR="00421F00">
        <w:rPr>
          <w:lang w:val="el-GR"/>
        </w:rPr>
        <w:t>.</w:t>
      </w:r>
    </w:p>
  </w:footnote>
  <w:footnote w:id="167">
    <w:p w14:paraId="50EEFDCF" w14:textId="77777777" w:rsidR="0069423D" w:rsidRPr="00FF4138" w:rsidRDefault="0069423D" w:rsidP="00FF4138">
      <w:pPr>
        <w:pStyle w:val="afc"/>
        <w:rPr>
          <w:lang w:val="el-GR"/>
        </w:rPr>
      </w:pPr>
      <w:r>
        <w:rPr>
          <w:rStyle w:val="00"/>
        </w:rPr>
        <w:footnoteRef/>
      </w:r>
      <w:r>
        <w:rPr>
          <w:lang w:val="el-GR"/>
        </w:rPr>
        <w:tab/>
      </w:r>
      <w:r w:rsidR="00421F00">
        <w:rPr>
          <w:lang w:val="el-GR"/>
        </w:rPr>
        <w:t>Β</w:t>
      </w:r>
      <w:r w:rsidRPr="004759D3">
        <w:rPr>
          <w:lang w:val="el-GR"/>
        </w:rPr>
        <w:t xml:space="preserve">λ. </w:t>
      </w:r>
      <w:r>
        <w:rPr>
          <w:lang w:val="el-GR"/>
        </w:rPr>
        <w:t>άρθρο</w:t>
      </w:r>
      <w:r w:rsidRPr="004759D3">
        <w:rPr>
          <w:lang w:val="el-GR"/>
        </w:rPr>
        <w:t xml:space="preserve"> 132 παρ. 1δ) περ. αα του ν. 4412/2016</w:t>
      </w:r>
      <w:r>
        <w:rPr>
          <w:lang w:val="el-GR"/>
        </w:rPr>
        <w:t>.</w:t>
      </w:r>
      <w:r w:rsidRPr="004759D3">
        <w:rPr>
          <w:lang w:val="el-GR"/>
        </w:rPr>
        <w:t xml:space="preserve"> </w:t>
      </w:r>
      <w:r w:rsidR="00C41CD0">
        <w:rPr>
          <w:lang w:val="el-GR"/>
        </w:rPr>
        <w:t>Β</w:t>
      </w:r>
      <w:r w:rsidRPr="004759D3">
        <w:rPr>
          <w:lang w:val="el-GR"/>
        </w:rPr>
        <w:t xml:space="preserve">λ. επίσης, Κατευθυντήρια Οδηγία 22 της Αρχής με τίτλο «Τροποποίηση συμβάσεων κατά τη διάρκειά τους», Κεφάλαιο ΙΙΙ.Δ. σημείο Ι, σελ. 17 (ΑΔΑ: 7ΜΥΤΟΞΤΒ-ΖΓΖ). </w:t>
      </w:r>
      <w:r w:rsidRPr="004759D3">
        <w:rPr>
          <w:lang w:val="el-GR"/>
        </w:rPr>
        <w:tab/>
        <w:t xml:space="preserve"> </w:t>
      </w:r>
    </w:p>
  </w:footnote>
  <w:footnote w:id="168">
    <w:p w14:paraId="7B8BCF27" w14:textId="77777777" w:rsidR="0069423D" w:rsidRPr="006B2C94" w:rsidRDefault="0069423D">
      <w:pPr>
        <w:pStyle w:val="afc"/>
        <w:rPr>
          <w:lang w:val="el-GR"/>
        </w:rPr>
      </w:pPr>
      <w:r>
        <w:rPr>
          <w:rStyle w:val="a6"/>
        </w:rPr>
        <w:footnoteRef/>
      </w:r>
      <w:r>
        <w:rPr>
          <w:lang w:val="el-GR"/>
        </w:rPr>
        <w:tab/>
      </w:r>
      <w:r w:rsidR="00421F00">
        <w:rPr>
          <w:lang w:val="el-GR"/>
        </w:rPr>
        <w:t>Β</w:t>
      </w:r>
      <w:r>
        <w:rPr>
          <w:lang w:val="el-GR"/>
        </w:rPr>
        <w:t>λ.  Άρθρο 133 του ν. 4412/2016 Δικαίωμα μονομερούς λύσης της σύμβασης</w:t>
      </w:r>
    </w:p>
  </w:footnote>
  <w:footnote w:id="169">
    <w:p w14:paraId="3D970D05" w14:textId="77777777" w:rsidR="0069423D" w:rsidRPr="009D34B5" w:rsidRDefault="0069423D" w:rsidP="00BF2290">
      <w:pPr>
        <w:pStyle w:val="afc"/>
        <w:rPr>
          <w:lang w:val="el-GR"/>
        </w:rPr>
      </w:pPr>
      <w:r>
        <w:rPr>
          <w:rStyle w:val="ad"/>
        </w:rPr>
        <w:footnoteRef/>
      </w:r>
      <w:r w:rsidRPr="00670518">
        <w:rPr>
          <w:lang w:val="el-GR"/>
        </w:rPr>
        <w:t xml:space="preserve"> </w:t>
      </w:r>
      <w:r>
        <w:rPr>
          <w:lang w:val="el-GR"/>
        </w:rPr>
        <w:t xml:space="preserve">    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70">
    <w:p w14:paraId="66DB4A69" w14:textId="77777777" w:rsidR="0069423D" w:rsidRPr="006B2C94" w:rsidRDefault="0069423D">
      <w:pPr>
        <w:pStyle w:val="afc"/>
        <w:rPr>
          <w:lang w:val="el-GR"/>
        </w:rPr>
      </w:pPr>
      <w:r>
        <w:rPr>
          <w:rStyle w:val="a6"/>
        </w:rPr>
        <w:footnoteRef/>
      </w:r>
      <w:r>
        <w:rPr>
          <w:lang w:val="el-GR"/>
        </w:rPr>
        <w:tab/>
        <w:t xml:space="preserve">Άρθρο 200 παρ.  5 του ν. 4412/2016, όπως τροποποιήθηκε με το άρθρο 102 του ν. 4782/2021. </w:t>
      </w:r>
    </w:p>
  </w:footnote>
  <w:footnote w:id="171">
    <w:p w14:paraId="05C296EF" w14:textId="77777777" w:rsidR="0069423D" w:rsidRPr="00BD65F6" w:rsidRDefault="0069423D" w:rsidP="00BF2290">
      <w:pPr>
        <w:pStyle w:val="afc"/>
        <w:rPr>
          <w:lang w:val="el-GR"/>
        </w:rPr>
      </w:pPr>
      <w:r>
        <w:rPr>
          <w:rStyle w:val="aa"/>
        </w:rPr>
        <w:footnoteRef/>
      </w:r>
      <w:r>
        <w:rPr>
          <w:lang w:val="el-GR"/>
        </w:rPr>
        <w:tab/>
        <w:t>Ά</w:t>
      </w:r>
      <w:r>
        <w:rPr>
          <w:szCs w:val="18"/>
          <w:lang w:val="el-GR"/>
        </w:rPr>
        <w:t>ρθρο 350  παρ. 3  του ν. 4412/2016, όπως ισχύει.</w:t>
      </w:r>
    </w:p>
  </w:footnote>
  <w:footnote w:id="172">
    <w:p w14:paraId="1524FACF" w14:textId="77777777" w:rsidR="0069423D" w:rsidRPr="00BD65F6" w:rsidRDefault="0069423D" w:rsidP="00D54057">
      <w:pPr>
        <w:pStyle w:val="afc"/>
        <w:rPr>
          <w:lang w:val="el-GR"/>
        </w:rPr>
      </w:pPr>
      <w:r>
        <w:rPr>
          <w:rStyle w:val="aa"/>
        </w:rPr>
        <w:footnoteRef/>
      </w:r>
      <w:r>
        <w:rPr>
          <w:lang w:val="el-GR"/>
        </w:rPr>
        <w:tab/>
      </w:r>
      <w:r w:rsidR="00421F00">
        <w:rPr>
          <w:lang w:val="el-GR"/>
        </w:rPr>
        <w:t>Β</w:t>
      </w:r>
      <w:r w:rsidRPr="000B4CE0">
        <w:rPr>
          <w:lang w:val="el-GR"/>
        </w:rPr>
        <w:t xml:space="preserve">λ. παρ. 1 άρθρου 25 του  ν. 5039/2023 (Α' 83), σύμφωνα με την οποία: </w:t>
      </w:r>
      <w:r w:rsidRPr="000B4CE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173">
    <w:p w14:paraId="46B6A294" w14:textId="77777777" w:rsidR="0069423D" w:rsidRPr="00954CC6" w:rsidRDefault="0069423D" w:rsidP="00BF2290">
      <w:pPr>
        <w:pStyle w:val="afc"/>
        <w:rPr>
          <w:lang w:val="el-GR"/>
        </w:rPr>
      </w:pPr>
      <w:r w:rsidRPr="009D34B5">
        <w:rPr>
          <w:rStyle w:val="ad"/>
        </w:rPr>
        <w:footnoteRef/>
      </w:r>
      <w:r w:rsidRPr="009D34B5">
        <w:rPr>
          <w:lang w:val="el-GR"/>
        </w:rPr>
        <w:t xml:space="preserve"> </w:t>
      </w:r>
      <w:r w:rsidRPr="009D34B5">
        <w:rPr>
          <w:lang w:val="el-GR"/>
        </w:rPr>
        <w:tab/>
      </w:r>
      <w:r w:rsidR="00421F00">
        <w:rPr>
          <w:lang w:val="el-GR"/>
        </w:rPr>
        <w:t>Β</w:t>
      </w:r>
      <w:r w:rsidRPr="009D34B5">
        <w:rPr>
          <w:lang w:val="el-GR"/>
        </w:rPr>
        <w:t>λ. Απόφαση αριθμ. 63446</w:t>
      </w:r>
      <w:r>
        <w:rPr>
          <w:lang w:val="el-GR"/>
        </w:rPr>
        <w:t>/2021</w:t>
      </w:r>
      <w:r w:rsidRPr="009D34B5">
        <w:rPr>
          <w:lang w:val="el-GR"/>
        </w:rPr>
        <w:t xml:space="preserve"> </w:t>
      </w:r>
      <w:r w:rsidRPr="00FC736C">
        <w:rPr>
          <w:i/>
          <w:lang w:val="el-GR"/>
        </w:rPr>
        <w:t>(B’ 2338/02.06.2021)</w:t>
      </w:r>
      <w:r>
        <w:rPr>
          <w:i/>
          <w:lang w:val="el-GR"/>
        </w:rPr>
        <w:t xml:space="preserve"> </w:t>
      </w:r>
      <w:r w:rsidRPr="009D34B5">
        <w:rPr>
          <w:lang w:val="el-GR"/>
        </w:rPr>
        <w:t>Υπουργών Οικονομικών – Ανάπτυξης και Επενδύσεων – Επικρατείας «Καθορισμός Εθνικού Μορφότυπου ηλεκτρονικού τιμολογίου στο πλαίσιο των Δημοσίων Συμβάσεων», άρθρο 3 παρ.2</w:t>
      </w:r>
      <w:r>
        <w:rPr>
          <w:lang w:val="el-GR"/>
        </w:rPr>
        <w:t xml:space="preserve"> </w:t>
      </w:r>
      <w:r w:rsidRPr="009D34B5">
        <w:rPr>
          <w:lang w:val="el-GR"/>
        </w:rPr>
        <w:t xml:space="preserve"> πεδίο «</w:t>
      </w:r>
      <w:r w:rsidRPr="009D34B5">
        <w:rPr>
          <w:lang w:val="en-US"/>
        </w:rPr>
        <w:t>BT</w:t>
      </w:r>
      <w:r w:rsidRPr="009D34B5">
        <w:rPr>
          <w:lang w:val="el-GR"/>
        </w:rPr>
        <w:t>-11: Στοιχείο αναφοράς αγαθού / υπηρεσίας / μελέτης / έργου»</w:t>
      </w:r>
    </w:p>
  </w:footnote>
  <w:footnote w:id="174">
    <w:p w14:paraId="6787D743" w14:textId="77777777" w:rsidR="0069423D" w:rsidRPr="003C275B" w:rsidRDefault="0069423D" w:rsidP="00703036">
      <w:pPr>
        <w:pStyle w:val="afc"/>
        <w:rPr>
          <w:lang w:val="el-GR"/>
        </w:rPr>
      </w:pPr>
      <w:r>
        <w:rPr>
          <w:rStyle w:val="a6"/>
        </w:rPr>
        <w:footnoteRef/>
      </w:r>
      <w:r>
        <w:rPr>
          <w:lang w:val="el-GR"/>
        </w:rPr>
        <w:tab/>
        <w:t>Άρθρο 203 του ν. 4412/2016, όπως τροποποιήθηκε με το άρθρο 103 του ν. 4782/2021</w:t>
      </w:r>
    </w:p>
  </w:footnote>
  <w:footnote w:id="175">
    <w:p w14:paraId="58C409A9" w14:textId="77777777" w:rsidR="0069423D" w:rsidRPr="001F7E31" w:rsidRDefault="0069423D" w:rsidP="003C275B">
      <w:pPr>
        <w:pStyle w:val="afc"/>
        <w:rPr>
          <w:highlight w:val="green"/>
          <w:lang w:val="el-GR"/>
        </w:rPr>
      </w:pPr>
      <w:r>
        <w:rPr>
          <w:rStyle w:val="a6"/>
        </w:rPr>
        <w:footnoteRef/>
      </w:r>
      <w:r>
        <w:rPr>
          <w:lang w:val="el-GR"/>
        </w:rPr>
        <w:tab/>
        <w:t>Άρθρο</w:t>
      </w:r>
      <w:r w:rsidRPr="00B15B2A">
        <w:rPr>
          <w:lang w:val="el-GR"/>
        </w:rPr>
        <w:t xml:space="preserve"> 205 του ν. 4412/2016</w:t>
      </w:r>
      <w:r>
        <w:rPr>
          <w:lang w:val="el-GR"/>
        </w:rPr>
        <w:t xml:space="preserve">. </w:t>
      </w:r>
      <w:r w:rsidRPr="00FE696C">
        <w:rPr>
          <w:lang w:val="el-GR"/>
        </w:rPr>
        <w:t>Για την εξέταση των προβλεπόμενων προσφυγών, συγκροτείται ειδικό γνωμοδοτικό όργανο, τριμελές ή πενταμελές), τα μέλη του οποίου είναι διαφορετικά από τα μέλη του γνωμοδοτικού οργάνου που είναι αρμόδιο για τα λοιπ</w:t>
      </w:r>
      <w:r>
        <w:rPr>
          <w:lang w:val="el-GR"/>
        </w:rPr>
        <w:t>ά</w:t>
      </w:r>
      <w:r w:rsidRPr="00FE696C">
        <w:rPr>
          <w:lang w:val="el-GR"/>
        </w:rPr>
        <w:t xml:space="preserve"> θέματα που ανακύπτουν κατά τη διαδικασία εκτέλεσης</w:t>
      </w:r>
      <w:r>
        <w:rPr>
          <w:lang w:val="el-GR"/>
        </w:rPr>
        <w:t>.</w:t>
      </w:r>
    </w:p>
  </w:footnote>
  <w:footnote w:id="176">
    <w:p w14:paraId="73B37FA5" w14:textId="77777777" w:rsidR="0069423D" w:rsidRPr="00022C43" w:rsidRDefault="0069423D" w:rsidP="004323AD">
      <w:pPr>
        <w:pStyle w:val="afc"/>
        <w:rPr>
          <w:lang w:val="el-GR"/>
        </w:rPr>
      </w:pPr>
      <w:r w:rsidRPr="00022C43">
        <w:rPr>
          <w:rStyle w:val="00"/>
        </w:rPr>
        <w:footnoteRef/>
      </w:r>
      <w:r w:rsidRPr="00022C43">
        <w:rPr>
          <w:lang w:val="el-GR"/>
        </w:rPr>
        <w:t xml:space="preserve">  </w:t>
      </w:r>
      <w:r w:rsidRPr="00022C43">
        <w:rPr>
          <w:lang w:val="el-GR"/>
        </w:rPr>
        <w:tab/>
      </w:r>
      <w:r>
        <w:rPr>
          <w:lang w:val="el-GR"/>
        </w:rPr>
        <w:t>Ά</w:t>
      </w:r>
      <w:r w:rsidRPr="00022C43">
        <w:rPr>
          <w:lang w:val="el-GR"/>
        </w:rPr>
        <w:t>ρθρο 205Α του ν. 4412/2016</w:t>
      </w:r>
      <w:r>
        <w:rPr>
          <w:lang w:val="el-GR"/>
        </w:rPr>
        <w:t>.</w:t>
      </w:r>
    </w:p>
  </w:footnote>
  <w:footnote w:id="177">
    <w:p w14:paraId="0FC04AF1" w14:textId="77777777" w:rsidR="0069423D" w:rsidRPr="006B2C94" w:rsidRDefault="0069423D">
      <w:pPr>
        <w:pStyle w:val="afc"/>
        <w:rPr>
          <w:lang w:val="el-GR"/>
        </w:rPr>
      </w:pPr>
      <w:r>
        <w:rPr>
          <w:rStyle w:val="a6"/>
        </w:rPr>
        <w:footnoteRef/>
      </w:r>
      <w:r>
        <w:rPr>
          <w:lang w:val="el-GR"/>
        </w:rPr>
        <w:tab/>
        <w:t>Άρθρο 217 του ν. 4412/2016.</w:t>
      </w:r>
    </w:p>
  </w:footnote>
  <w:footnote w:id="178">
    <w:p w14:paraId="5F07B69F" w14:textId="77777777" w:rsidR="0069423D" w:rsidRPr="006B2C94" w:rsidRDefault="0069423D">
      <w:pPr>
        <w:pStyle w:val="afc"/>
        <w:rPr>
          <w:lang w:val="el-GR"/>
        </w:rPr>
      </w:pPr>
      <w:r>
        <w:rPr>
          <w:rStyle w:val="a6"/>
        </w:rPr>
        <w:footnoteRef/>
      </w:r>
      <w:r>
        <w:rPr>
          <w:lang w:val="el-GR"/>
        </w:rPr>
        <w:tab/>
      </w:r>
      <w:r w:rsidRPr="003744C0">
        <w:rPr>
          <w:lang w:val="el-GR"/>
        </w:rPr>
        <w:t>Η ως άνω περίπτωση φ</w:t>
      </w:r>
      <w:r>
        <w:rPr>
          <w:lang w:val="el-GR"/>
        </w:rPr>
        <w:t>έρ</w:t>
      </w:r>
      <w:r w:rsidRPr="003744C0">
        <w:rPr>
          <w:lang w:val="el-GR"/>
        </w:rPr>
        <w:t>εται να αφορά παράταση χωρίς αύξηση του οικονομικού αντικειμένου της σύμβασης, άλλως τυχόν παράταση -τροποποίηση υπόκειται στις προϋποθέσεις και τους όρους του άρθρου 132 του ν. 4412/2016.</w:t>
      </w:r>
    </w:p>
  </w:footnote>
  <w:footnote w:id="179">
    <w:p w14:paraId="45F5DF02" w14:textId="77777777" w:rsidR="0069423D" w:rsidRPr="006B2C94" w:rsidRDefault="0069423D">
      <w:pPr>
        <w:pStyle w:val="afc"/>
        <w:rPr>
          <w:lang w:val="el-GR"/>
        </w:rPr>
      </w:pPr>
      <w:r>
        <w:rPr>
          <w:rStyle w:val="a6"/>
        </w:rPr>
        <w:footnoteRef/>
      </w:r>
      <w:r w:rsidRPr="006B2C94">
        <w:rPr>
          <w:lang w:val="el-GR"/>
        </w:rPr>
        <w:tab/>
      </w:r>
      <w:r w:rsidR="00421F00">
        <w:rPr>
          <w:lang w:val="el-GR"/>
        </w:rPr>
        <w:t>Β</w:t>
      </w:r>
      <w:r w:rsidRPr="006B2C94">
        <w:rPr>
          <w:lang w:val="el-GR"/>
        </w:rPr>
        <w:t>λ. άρθρο 203 (παρ.1γ , 2 και 4) του ν. 4412/2016</w:t>
      </w:r>
      <w:r w:rsidR="00421F00">
        <w:rPr>
          <w:lang w:val="el-GR"/>
        </w:rPr>
        <w:t>.</w:t>
      </w:r>
    </w:p>
  </w:footnote>
  <w:footnote w:id="180">
    <w:p w14:paraId="04792320" w14:textId="77777777" w:rsidR="0069423D" w:rsidRPr="001F7E31" w:rsidRDefault="0069423D">
      <w:pPr>
        <w:pStyle w:val="afc"/>
        <w:rPr>
          <w:lang w:val="el-GR"/>
        </w:rPr>
      </w:pPr>
      <w:r>
        <w:rPr>
          <w:rStyle w:val="00"/>
        </w:rPr>
        <w:footnoteRef/>
      </w:r>
      <w:r w:rsidRPr="001F7E31">
        <w:rPr>
          <w:lang w:val="el-GR"/>
        </w:rPr>
        <w:t xml:space="preserve"> </w:t>
      </w:r>
      <w:r>
        <w:rPr>
          <w:lang w:val="el-GR"/>
        </w:rPr>
        <w:tab/>
        <w:t>Άρθρο 219 του ν.4412/2016</w:t>
      </w:r>
    </w:p>
  </w:footnote>
  <w:footnote w:id="181">
    <w:p w14:paraId="36453C78" w14:textId="77777777" w:rsidR="0069423D" w:rsidRPr="006B2C94" w:rsidRDefault="0069423D">
      <w:pPr>
        <w:pStyle w:val="afc"/>
        <w:rPr>
          <w:lang w:val="el-GR"/>
        </w:rPr>
      </w:pPr>
      <w:r>
        <w:rPr>
          <w:rStyle w:val="a6"/>
        </w:rPr>
        <w:footnoteRef/>
      </w:r>
      <w:r>
        <w:rPr>
          <w:lang w:val="el-GR"/>
        </w:rPr>
        <w:tab/>
        <w:t>Άρθρο 220 του ν. 4412/2016.</w:t>
      </w:r>
    </w:p>
  </w:footnote>
  <w:footnote w:id="182">
    <w:p w14:paraId="192DAA21" w14:textId="77777777" w:rsidR="0069423D" w:rsidRPr="006B2C94" w:rsidRDefault="0069423D">
      <w:pPr>
        <w:pStyle w:val="afc"/>
        <w:rPr>
          <w:lang w:val="el-GR"/>
        </w:rPr>
      </w:pPr>
      <w:r>
        <w:rPr>
          <w:rStyle w:val="a6"/>
        </w:rPr>
        <w:footnoteRef/>
      </w:r>
      <w:r>
        <w:rPr>
          <w:lang w:val="el-GR"/>
        </w:rPr>
        <w:tab/>
        <w:t>Άρθρο 53 παρ. 10 του ν. 4412/2016.</w:t>
      </w:r>
    </w:p>
  </w:footnote>
  <w:footnote w:id="183">
    <w:p w14:paraId="07E461FF" w14:textId="77777777" w:rsidR="0069423D" w:rsidRDefault="0069423D" w:rsidP="002C0ECF">
      <w:pPr>
        <w:pStyle w:val="afc"/>
        <w:rPr>
          <w:lang w:val="el-GR"/>
        </w:rPr>
      </w:pPr>
      <w:r w:rsidRPr="00E377E2">
        <w:rPr>
          <w:rStyle w:val="ad"/>
        </w:rPr>
        <w:footnoteRef/>
      </w:r>
      <w:r w:rsidRPr="00E377E2">
        <w:rPr>
          <w:lang w:val="el-GR"/>
        </w:rPr>
        <w:t xml:space="preserve"> </w:t>
      </w:r>
      <w:r w:rsidR="00421F00">
        <w:rPr>
          <w:lang w:val="el-GR"/>
        </w:rPr>
        <w:t>Β</w:t>
      </w:r>
      <w:r w:rsidRPr="00E377E2">
        <w:rPr>
          <w:lang w:val="el-GR"/>
        </w:rPr>
        <w:t xml:space="preserve">λ. ιδίως Πράξεις </w:t>
      </w:r>
      <w:proofErr w:type="spellStart"/>
      <w:r w:rsidRPr="00E377E2">
        <w:rPr>
          <w:lang w:val="el-GR"/>
        </w:rPr>
        <w:t>Ελ.Συν</w:t>
      </w:r>
      <w:proofErr w:type="spellEnd"/>
      <w:r w:rsidRPr="00E377E2">
        <w:rPr>
          <w:lang w:val="el-GR"/>
        </w:rPr>
        <w:t>.  Κλ. ΣΤ΄373/2019 &amp; 158/2019.</w:t>
      </w:r>
      <w:r>
        <w:rPr>
          <w:lang w:val="el-GR"/>
        </w:rPr>
        <w:t xml:space="preserve"> </w:t>
      </w:r>
    </w:p>
  </w:footnote>
  <w:footnote w:id="184">
    <w:p w14:paraId="533DF017" w14:textId="77777777" w:rsidR="00E774FB" w:rsidRPr="0037066D" w:rsidRDefault="00E774FB" w:rsidP="00E774FB">
      <w:pPr>
        <w:pStyle w:val="afc"/>
        <w:rPr>
          <w:rFonts w:asciiTheme="minorHAnsi" w:hAnsiTheme="minorHAnsi" w:cstheme="minorHAnsi"/>
          <w:lang w:val="el-GR"/>
        </w:rPr>
      </w:pPr>
      <w:r w:rsidRPr="0037066D">
        <w:rPr>
          <w:rStyle w:val="ad"/>
          <w:rFonts w:asciiTheme="minorHAnsi" w:hAnsiTheme="minorHAnsi" w:cstheme="minorHAnsi"/>
        </w:rPr>
        <w:footnoteRef/>
      </w:r>
      <w:r w:rsidRPr="0037066D">
        <w:rPr>
          <w:rFonts w:asciiTheme="minorHAnsi" w:hAnsiTheme="minorHAnsi" w:cstheme="minorHAnsi"/>
          <w:lang w:val="el-GR"/>
        </w:rPr>
        <w:t xml:space="preserve"> </w:t>
      </w:r>
      <w:r w:rsidRPr="00501D75">
        <w:rPr>
          <w:rFonts w:asciiTheme="minorHAnsi" w:hAnsiTheme="minorHAnsi" w:cstheme="minorHAnsi"/>
          <w:lang w:val="el-GR"/>
        </w:rPr>
        <w:t>82,53</w:t>
      </w:r>
      <w:r w:rsidRPr="0037066D">
        <w:rPr>
          <w:rFonts w:asciiTheme="minorHAnsi" w:hAnsiTheme="minorHAnsi" w:cstheme="minorHAnsi"/>
          <w:lang w:val="el-GR"/>
        </w:rPr>
        <w:t>€/ ημέρα κόστος υπερωριακής εργασίας οδηγού</w:t>
      </w:r>
      <w:r>
        <w:rPr>
          <w:rFonts w:asciiTheme="minorHAnsi" w:hAnsiTheme="minorHAnsi" w:cstheme="minorHAnsi"/>
          <w:lang w:val="el-GR"/>
        </w:rPr>
        <w:t xml:space="preserve"> και </w:t>
      </w:r>
      <w:r w:rsidRPr="00501D75">
        <w:rPr>
          <w:rFonts w:asciiTheme="minorHAnsi" w:hAnsiTheme="minorHAnsi" w:cstheme="minorHAnsi"/>
          <w:lang w:val="el-GR"/>
        </w:rPr>
        <w:t>79,1</w:t>
      </w:r>
      <w:r>
        <w:rPr>
          <w:rFonts w:asciiTheme="minorHAnsi" w:hAnsiTheme="minorHAnsi" w:cstheme="minorHAnsi"/>
          <w:lang w:val="el-GR"/>
        </w:rPr>
        <w:t xml:space="preserve"> </w:t>
      </w:r>
      <w:r w:rsidRPr="0037066D">
        <w:rPr>
          <w:rFonts w:asciiTheme="minorHAnsi" w:hAnsiTheme="minorHAnsi" w:cstheme="minorHAnsi"/>
          <w:lang w:val="el-GR"/>
        </w:rPr>
        <w:t xml:space="preserve">€/ ημέρα κόστος υπερωριακής εργασίας </w:t>
      </w:r>
      <w:r>
        <w:rPr>
          <w:rFonts w:asciiTheme="minorHAnsi" w:hAnsiTheme="minorHAnsi" w:cstheme="minorHAnsi"/>
          <w:lang w:val="el-GR"/>
        </w:rPr>
        <w:t>εργάτη καθαριότητας.</w:t>
      </w:r>
    </w:p>
  </w:footnote>
  <w:footnote w:id="185">
    <w:p w14:paraId="0A3088CA" w14:textId="77777777" w:rsidR="00E774FB" w:rsidRPr="0037066D" w:rsidRDefault="00E774FB" w:rsidP="00E774FB">
      <w:pPr>
        <w:pStyle w:val="afc"/>
        <w:rPr>
          <w:rFonts w:asciiTheme="minorHAnsi" w:hAnsiTheme="minorHAnsi" w:cstheme="minorHAnsi"/>
          <w:lang w:val="el-GR"/>
        </w:rPr>
      </w:pPr>
      <w:r w:rsidRPr="0037066D">
        <w:rPr>
          <w:rStyle w:val="ad"/>
          <w:rFonts w:asciiTheme="minorHAnsi" w:hAnsiTheme="minorHAnsi" w:cstheme="minorHAnsi"/>
        </w:rPr>
        <w:footnoteRef/>
      </w:r>
      <w:r w:rsidRPr="0037066D">
        <w:rPr>
          <w:rFonts w:asciiTheme="minorHAnsi" w:hAnsiTheme="minorHAnsi" w:cstheme="minorHAnsi"/>
          <w:lang w:val="el-GR"/>
        </w:rPr>
        <w:t xml:space="preserve"> </w:t>
      </w:r>
      <w:r w:rsidRPr="00B3312A">
        <w:rPr>
          <w:rFonts w:asciiTheme="minorHAnsi" w:hAnsiTheme="minorHAnsi" w:cstheme="minorHAnsi"/>
          <w:lang w:val="el-GR"/>
        </w:rPr>
        <w:t xml:space="preserve">82,53 </w:t>
      </w:r>
      <w:r w:rsidRPr="0037066D">
        <w:rPr>
          <w:rFonts w:asciiTheme="minorHAnsi" w:hAnsiTheme="minorHAnsi" w:cstheme="minorHAnsi"/>
          <w:lang w:val="el-GR"/>
        </w:rPr>
        <w:t>€/ ημέρα κόστος υπερωριακής εργασίας οδηγού</w:t>
      </w:r>
      <w:r>
        <w:rPr>
          <w:rFonts w:asciiTheme="minorHAnsi" w:hAnsiTheme="minorHAnsi" w:cstheme="minorHAnsi"/>
          <w:lang w:val="el-GR"/>
        </w:rPr>
        <w:t xml:space="preserve"> και </w:t>
      </w:r>
      <w:r w:rsidRPr="00B3312A">
        <w:rPr>
          <w:rFonts w:asciiTheme="minorHAnsi" w:hAnsiTheme="minorHAnsi" w:cstheme="minorHAnsi"/>
          <w:lang w:val="el-GR"/>
        </w:rPr>
        <w:t>79,1</w:t>
      </w:r>
      <w:r>
        <w:rPr>
          <w:rFonts w:asciiTheme="minorHAnsi" w:hAnsiTheme="minorHAnsi" w:cstheme="minorHAnsi"/>
          <w:lang w:val="el-GR"/>
        </w:rPr>
        <w:t xml:space="preserve"> </w:t>
      </w:r>
      <w:r w:rsidRPr="0037066D">
        <w:rPr>
          <w:rFonts w:asciiTheme="minorHAnsi" w:hAnsiTheme="minorHAnsi" w:cstheme="minorHAnsi"/>
          <w:lang w:val="el-GR"/>
        </w:rPr>
        <w:t xml:space="preserve">€/ ημέρα κόστος υπερωριακής εργασίας </w:t>
      </w:r>
      <w:r>
        <w:rPr>
          <w:rFonts w:asciiTheme="minorHAnsi" w:hAnsiTheme="minorHAnsi" w:cstheme="minorHAnsi"/>
          <w:lang w:val="el-GR"/>
        </w:rPr>
        <w:t>εργάτη καθαριότητας.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4E27" w14:textId="77777777" w:rsidR="00E774FB" w:rsidRDefault="00E774FB">
    <w:pPr>
      <w:pStyle w:val="af0"/>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1310" w14:textId="77777777" w:rsidR="00E774FB" w:rsidRDefault="00E774FB">
    <w:pPr>
      <w:pStyle w:val="af0"/>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2356534"/>
    <w:multiLevelType w:val="hybridMultilevel"/>
    <w:tmpl w:val="7E7E382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3950756"/>
    <w:multiLevelType w:val="hybridMultilevel"/>
    <w:tmpl w:val="59BE59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03E64987"/>
    <w:multiLevelType w:val="hybridMultilevel"/>
    <w:tmpl w:val="1C2282F4"/>
    <w:lvl w:ilvl="0" w:tplc="0409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15:restartNumberingAfterBreak="0">
    <w:nsid w:val="041F5210"/>
    <w:multiLevelType w:val="hybridMultilevel"/>
    <w:tmpl w:val="F1366A84"/>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5" w15:restartNumberingAfterBreak="0">
    <w:nsid w:val="06551C6A"/>
    <w:multiLevelType w:val="hybridMultilevel"/>
    <w:tmpl w:val="755E03E4"/>
    <w:lvl w:ilvl="0" w:tplc="FFFFFFFF">
      <w:start w:val="1"/>
      <w:numFmt w:val="decimal"/>
      <w:lvlText w:val="%1."/>
      <w:lvlJc w:val="left"/>
      <w:pPr>
        <w:ind w:left="312" w:hanging="721"/>
      </w:pPr>
      <w:rPr>
        <w:rFonts w:ascii="Georgia" w:eastAsia="Georgia" w:hAnsi="Georgia" w:cs="Georgia" w:hint="default"/>
        <w:b w:val="0"/>
        <w:bCs w:val="0"/>
        <w:i w:val="0"/>
        <w:iCs w:val="0"/>
        <w:spacing w:val="0"/>
        <w:w w:val="100"/>
        <w:sz w:val="24"/>
        <w:szCs w:val="24"/>
        <w:lang w:val="el-GR" w:eastAsia="en-US" w:bidi="ar-SA"/>
      </w:rPr>
    </w:lvl>
    <w:lvl w:ilvl="1" w:tplc="72DA73B8">
      <w:start w:val="1"/>
      <w:numFmt w:val="bullet"/>
      <w:lvlText w:val="-"/>
      <w:lvlJc w:val="left"/>
      <w:pPr>
        <w:ind w:left="720" w:hanging="360"/>
      </w:pPr>
      <w:rPr>
        <w:rFonts w:ascii="Times New Roman" w:hAnsi="Times New Roman" w:cs="Times New Roman" w:hint="default"/>
      </w:rPr>
    </w:lvl>
    <w:lvl w:ilvl="2" w:tplc="FFFFFFFF">
      <w:numFmt w:val="bullet"/>
      <w:lvlText w:val="•"/>
      <w:lvlJc w:val="left"/>
      <w:pPr>
        <w:ind w:left="2137" w:hanging="360"/>
      </w:pPr>
      <w:rPr>
        <w:rFonts w:hint="default"/>
        <w:lang w:val="el-GR" w:eastAsia="en-US" w:bidi="ar-SA"/>
      </w:rPr>
    </w:lvl>
    <w:lvl w:ilvl="3" w:tplc="FFFFFFFF">
      <w:numFmt w:val="bullet"/>
      <w:lvlText w:val="•"/>
      <w:lvlJc w:val="left"/>
      <w:pPr>
        <w:ind w:left="3235" w:hanging="360"/>
      </w:pPr>
      <w:rPr>
        <w:rFonts w:hint="default"/>
        <w:lang w:val="el-GR" w:eastAsia="en-US" w:bidi="ar-SA"/>
      </w:rPr>
    </w:lvl>
    <w:lvl w:ilvl="4" w:tplc="FFFFFFFF">
      <w:numFmt w:val="bullet"/>
      <w:lvlText w:val="•"/>
      <w:lvlJc w:val="left"/>
      <w:pPr>
        <w:ind w:left="4332" w:hanging="360"/>
      </w:pPr>
      <w:rPr>
        <w:rFonts w:hint="default"/>
        <w:lang w:val="el-GR" w:eastAsia="en-US" w:bidi="ar-SA"/>
      </w:rPr>
    </w:lvl>
    <w:lvl w:ilvl="5" w:tplc="FFFFFFFF">
      <w:numFmt w:val="bullet"/>
      <w:lvlText w:val="•"/>
      <w:lvlJc w:val="left"/>
      <w:pPr>
        <w:ind w:left="5430" w:hanging="360"/>
      </w:pPr>
      <w:rPr>
        <w:rFonts w:hint="default"/>
        <w:lang w:val="el-GR" w:eastAsia="en-US" w:bidi="ar-SA"/>
      </w:rPr>
    </w:lvl>
    <w:lvl w:ilvl="6" w:tplc="FFFFFFFF">
      <w:numFmt w:val="bullet"/>
      <w:lvlText w:val="•"/>
      <w:lvlJc w:val="left"/>
      <w:pPr>
        <w:ind w:left="6527" w:hanging="360"/>
      </w:pPr>
      <w:rPr>
        <w:rFonts w:hint="default"/>
        <w:lang w:val="el-GR" w:eastAsia="en-US" w:bidi="ar-SA"/>
      </w:rPr>
    </w:lvl>
    <w:lvl w:ilvl="7" w:tplc="FFFFFFFF">
      <w:numFmt w:val="bullet"/>
      <w:lvlText w:val="•"/>
      <w:lvlJc w:val="left"/>
      <w:pPr>
        <w:ind w:left="7625" w:hanging="360"/>
      </w:pPr>
      <w:rPr>
        <w:rFonts w:hint="default"/>
        <w:lang w:val="el-GR" w:eastAsia="en-US" w:bidi="ar-SA"/>
      </w:rPr>
    </w:lvl>
    <w:lvl w:ilvl="8" w:tplc="FFFFFFFF">
      <w:numFmt w:val="bullet"/>
      <w:lvlText w:val="•"/>
      <w:lvlJc w:val="left"/>
      <w:pPr>
        <w:ind w:left="8722" w:hanging="360"/>
      </w:pPr>
      <w:rPr>
        <w:rFonts w:hint="default"/>
        <w:lang w:val="el-GR" w:eastAsia="en-US" w:bidi="ar-SA"/>
      </w:rPr>
    </w:lvl>
  </w:abstractNum>
  <w:abstractNum w:abstractNumId="16" w15:restartNumberingAfterBreak="0">
    <w:nsid w:val="083B7F4C"/>
    <w:multiLevelType w:val="hybridMultilevel"/>
    <w:tmpl w:val="D75C768A"/>
    <w:lvl w:ilvl="0" w:tplc="716A61E6">
      <w:start w:val="1"/>
      <w:numFmt w:val="bullet"/>
      <w:lvlText w:val=""/>
      <w:lvlJc w:val="left"/>
      <w:pPr>
        <w:ind w:left="1440" w:hanging="360"/>
      </w:pPr>
      <w:rPr>
        <w:rFonts w:ascii="Wingdings 3" w:hAnsi="Wingdings 3" w:hint="default"/>
        <w:color w:val="00B05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09774ED4"/>
    <w:multiLevelType w:val="hybridMultilevel"/>
    <w:tmpl w:val="DD2EC8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0B8B7AFD"/>
    <w:multiLevelType w:val="hybridMultilevel"/>
    <w:tmpl w:val="DD64D53A"/>
    <w:lvl w:ilvl="0" w:tplc="0408000F">
      <w:start w:val="1"/>
      <w:numFmt w:val="decimal"/>
      <w:lvlText w:val="%1."/>
      <w:lvlJc w:val="left"/>
      <w:pPr>
        <w:ind w:left="720" w:hanging="360"/>
      </w:pPr>
      <w:rPr>
        <w:rFonts w:hint="default"/>
      </w:rPr>
    </w:lvl>
    <w:lvl w:ilvl="1" w:tplc="A16AE380">
      <w:start w:val="1"/>
      <w:numFmt w:val="lowerLetter"/>
      <w:lvlText w:val="%2."/>
      <w:lvlJc w:val="left"/>
      <w:pPr>
        <w:ind w:left="1440" w:hanging="360"/>
      </w:pPr>
      <w:rPr>
        <w:b/>
        <w:bCs/>
        <w:color w:val="4472C4" w:themeColor="accent1"/>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0B8F2B31"/>
    <w:multiLevelType w:val="hybridMultilevel"/>
    <w:tmpl w:val="BA4C8636"/>
    <w:lvl w:ilvl="0" w:tplc="4F2A988A">
      <w:start w:val="1"/>
      <w:numFmt w:val="bullet"/>
      <w:lvlText w:val=""/>
      <w:lvlJc w:val="left"/>
      <w:pPr>
        <w:ind w:left="720" w:hanging="360"/>
      </w:pPr>
      <w:rPr>
        <w:rFonts w:ascii="Wingdings" w:hAnsi="Wingdings" w:hint="default"/>
        <w:b/>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0D98342E"/>
    <w:multiLevelType w:val="hybridMultilevel"/>
    <w:tmpl w:val="D59690B8"/>
    <w:lvl w:ilvl="0" w:tplc="49D4DB68">
      <w:start w:val="1"/>
      <w:numFmt w:val="bullet"/>
      <w:lvlText w:val=""/>
      <w:lvlJc w:val="left"/>
      <w:pPr>
        <w:ind w:left="720" w:hanging="360"/>
      </w:pPr>
      <w:rPr>
        <w:rFonts w:ascii="Wingdings 3" w:hAnsi="Wingdings 3" w:hint="default"/>
        <w:b/>
        <w:color w:val="00B050"/>
        <w:lang w:val="el-G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E11516A"/>
    <w:multiLevelType w:val="hybridMultilevel"/>
    <w:tmpl w:val="2594F9FE"/>
    <w:lvl w:ilvl="0" w:tplc="4F2A988A">
      <w:start w:val="1"/>
      <w:numFmt w:val="bullet"/>
      <w:lvlText w:val=""/>
      <w:lvlJc w:val="left"/>
      <w:pPr>
        <w:ind w:left="720" w:hanging="360"/>
      </w:pPr>
      <w:rPr>
        <w:rFonts w:ascii="Wingdings" w:hAnsi="Wingdings" w:hint="default"/>
        <w:b/>
        <w:bCs/>
        <w:i w:val="0"/>
        <w:iCs w:val="0"/>
        <w:spacing w:val="0"/>
        <w:w w:val="101"/>
        <w:sz w:val="22"/>
        <w:szCs w:val="22"/>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0FC661BD"/>
    <w:multiLevelType w:val="hybridMultilevel"/>
    <w:tmpl w:val="3FB80858"/>
    <w:lvl w:ilvl="0" w:tplc="FFFFFFFF">
      <w:start w:val="1"/>
      <w:numFmt w:val="decimal"/>
      <w:lvlText w:val="%1."/>
      <w:lvlJc w:val="left"/>
      <w:pPr>
        <w:ind w:left="720" w:hanging="360"/>
      </w:pPr>
    </w:lvl>
    <w:lvl w:ilvl="1" w:tplc="0408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4FB0D6B"/>
    <w:multiLevelType w:val="hybridMultilevel"/>
    <w:tmpl w:val="F876572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16C4097E"/>
    <w:multiLevelType w:val="hybridMultilevel"/>
    <w:tmpl w:val="68445F16"/>
    <w:lvl w:ilvl="0" w:tplc="FFFFFFFF">
      <w:start w:val="1"/>
      <w:numFmt w:val="decimal"/>
      <w:lvlText w:val="%1."/>
      <w:lvlJc w:val="left"/>
      <w:pPr>
        <w:ind w:left="720" w:hanging="360"/>
      </w:pPr>
      <w:rPr>
        <w:rFonts w:ascii="Calibri" w:hAnsi="Calibri" w:cs="Calibri" w:hint="default"/>
      </w:rPr>
    </w:lvl>
    <w:lvl w:ilvl="1" w:tplc="0408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rPr>
        <w:rFonts w:ascii="Calibri"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7EC6F55"/>
    <w:multiLevelType w:val="hybridMultilevel"/>
    <w:tmpl w:val="BF4AEB36"/>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1A1F5F49"/>
    <w:multiLevelType w:val="multilevel"/>
    <w:tmpl w:val="FA788348"/>
    <w:lvl w:ilvl="0">
      <w:start w:val="4"/>
      <w:numFmt w:val="decimal"/>
      <w:lvlText w:val="%1."/>
      <w:lvlJc w:val="left"/>
      <w:pPr>
        <w:tabs>
          <w:tab w:val="num" w:pos="720"/>
        </w:tabs>
        <w:ind w:left="720" w:hanging="360"/>
      </w:pPr>
    </w:lvl>
    <w:lvl w:ilvl="1">
      <w:start w:val="5"/>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233539"/>
    <w:multiLevelType w:val="hybridMultilevel"/>
    <w:tmpl w:val="39D27DD6"/>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0B60B95"/>
    <w:multiLevelType w:val="hybridMultilevel"/>
    <w:tmpl w:val="EC8076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22E56E11"/>
    <w:multiLevelType w:val="hybridMultilevel"/>
    <w:tmpl w:val="286E812E"/>
    <w:lvl w:ilvl="0" w:tplc="49D4DB68">
      <w:start w:val="1"/>
      <w:numFmt w:val="bullet"/>
      <w:lvlText w:val=""/>
      <w:lvlJc w:val="left"/>
      <w:pPr>
        <w:ind w:left="501" w:hanging="360"/>
      </w:pPr>
      <w:rPr>
        <w:rFonts w:ascii="Wingdings 3" w:hAnsi="Wingdings 3" w:hint="default"/>
        <w:b/>
        <w:color w:val="00B050"/>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26216A7D"/>
    <w:multiLevelType w:val="hybridMultilevel"/>
    <w:tmpl w:val="F746E8CA"/>
    <w:lvl w:ilvl="0" w:tplc="716A61E6">
      <w:start w:val="1"/>
      <w:numFmt w:val="bullet"/>
      <w:lvlText w:val=""/>
      <w:lvlJc w:val="left"/>
      <w:pPr>
        <w:ind w:left="720" w:hanging="360"/>
      </w:pPr>
      <w:rPr>
        <w:rFonts w:ascii="Wingdings 3" w:hAnsi="Wingdings 3" w:hint="default"/>
        <w:color w:val="00B05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2C1C7381"/>
    <w:multiLevelType w:val="hybridMultilevel"/>
    <w:tmpl w:val="D3FC14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2E005F7F"/>
    <w:multiLevelType w:val="hybridMultilevel"/>
    <w:tmpl w:val="9A88CC8C"/>
    <w:lvl w:ilvl="0" w:tplc="72DA73B8">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2EF11DDE"/>
    <w:multiLevelType w:val="hybridMultilevel"/>
    <w:tmpl w:val="101C80FC"/>
    <w:lvl w:ilvl="0" w:tplc="0409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305F6394"/>
    <w:multiLevelType w:val="hybridMultilevel"/>
    <w:tmpl w:val="4C8E34D0"/>
    <w:lvl w:ilvl="0" w:tplc="FFFFFFFF">
      <w:start w:val="1"/>
      <w:numFmt w:val="decimal"/>
      <w:lvlText w:val="%1."/>
      <w:lvlJc w:val="left"/>
      <w:pPr>
        <w:ind w:left="816" w:hanging="360"/>
      </w:pPr>
      <w:rPr>
        <w:rFonts w:ascii="Calibri" w:hAnsi="Calibri" w:cs="Calibri"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256" w:hanging="180"/>
      </w:pPr>
      <w:rPr>
        <w:rFonts w:ascii="Calibri" w:hAnsi="Calibri" w:cs="Calibri" w:hint="default"/>
      </w:rPr>
    </w:lvl>
    <w:lvl w:ilvl="3" w:tplc="FFFFFFFF" w:tentative="1">
      <w:start w:val="1"/>
      <w:numFmt w:val="decimal"/>
      <w:lvlText w:val="%4."/>
      <w:lvlJc w:val="left"/>
      <w:pPr>
        <w:ind w:left="2976" w:hanging="360"/>
      </w:pPr>
    </w:lvl>
    <w:lvl w:ilvl="4" w:tplc="FFFFFFFF" w:tentative="1">
      <w:start w:val="1"/>
      <w:numFmt w:val="lowerLetter"/>
      <w:lvlText w:val="%5."/>
      <w:lvlJc w:val="left"/>
      <w:pPr>
        <w:ind w:left="3696" w:hanging="360"/>
      </w:pPr>
    </w:lvl>
    <w:lvl w:ilvl="5" w:tplc="FFFFFFFF" w:tentative="1">
      <w:start w:val="1"/>
      <w:numFmt w:val="lowerRoman"/>
      <w:lvlText w:val="%6."/>
      <w:lvlJc w:val="right"/>
      <w:pPr>
        <w:ind w:left="4416" w:hanging="180"/>
      </w:pPr>
    </w:lvl>
    <w:lvl w:ilvl="6" w:tplc="FFFFFFFF" w:tentative="1">
      <w:start w:val="1"/>
      <w:numFmt w:val="decimal"/>
      <w:lvlText w:val="%7."/>
      <w:lvlJc w:val="left"/>
      <w:pPr>
        <w:ind w:left="5136" w:hanging="360"/>
      </w:pPr>
    </w:lvl>
    <w:lvl w:ilvl="7" w:tplc="FFFFFFFF" w:tentative="1">
      <w:start w:val="1"/>
      <w:numFmt w:val="lowerLetter"/>
      <w:lvlText w:val="%8."/>
      <w:lvlJc w:val="left"/>
      <w:pPr>
        <w:ind w:left="5856" w:hanging="360"/>
      </w:pPr>
    </w:lvl>
    <w:lvl w:ilvl="8" w:tplc="FFFFFFFF" w:tentative="1">
      <w:start w:val="1"/>
      <w:numFmt w:val="lowerRoman"/>
      <w:lvlText w:val="%9."/>
      <w:lvlJc w:val="right"/>
      <w:pPr>
        <w:ind w:left="6576" w:hanging="180"/>
      </w:pPr>
    </w:lvl>
  </w:abstractNum>
  <w:abstractNum w:abstractNumId="35" w15:restartNumberingAfterBreak="0">
    <w:nsid w:val="32B922CF"/>
    <w:multiLevelType w:val="hybridMultilevel"/>
    <w:tmpl w:val="D212856C"/>
    <w:lvl w:ilvl="0" w:tplc="5B66EA28">
      <w:start w:val="1"/>
      <w:numFmt w:val="decimal"/>
      <w:lvlText w:val="%1."/>
      <w:lvlJc w:val="left"/>
      <w:pPr>
        <w:ind w:left="595" w:hanging="720"/>
        <w:jc w:val="right"/>
      </w:pPr>
      <w:rPr>
        <w:rFonts w:hint="default"/>
        <w:b/>
        <w:bCs/>
        <w:spacing w:val="0"/>
        <w:w w:val="100"/>
        <w:lang w:val="el-GR" w:eastAsia="en-US" w:bidi="ar-SA"/>
      </w:rPr>
    </w:lvl>
    <w:lvl w:ilvl="1" w:tplc="C9B25AB8">
      <w:numFmt w:val="bullet"/>
      <w:lvlText w:val="•"/>
      <w:lvlJc w:val="left"/>
      <w:pPr>
        <w:ind w:left="1631" w:hanging="720"/>
      </w:pPr>
      <w:rPr>
        <w:rFonts w:hint="default"/>
        <w:lang w:val="el-GR" w:eastAsia="en-US" w:bidi="ar-SA"/>
      </w:rPr>
    </w:lvl>
    <w:lvl w:ilvl="2" w:tplc="B6C40776">
      <w:numFmt w:val="bullet"/>
      <w:lvlText w:val="•"/>
      <w:lvlJc w:val="left"/>
      <w:pPr>
        <w:ind w:left="2663" w:hanging="720"/>
      </w:pPr>
      <w:rPr>
        <w:rFonts w:hint="default"/>
        <w:lang w:val="el-GR" w:eastAsia="en-US" w:bidi="ar-SA"/>
      </w:rPr>
    </w:lvl>
    <w:lvl w:ilvl="3" w:tplc="BE7C34E0">
      <w:numFmt w:val="bullet"/>
      <w:lvlText w:val="•"/>
      <w:lvlJc w:val="left"/>
      <w:pPr>
        <w:ind w:left="3695" w:hanging="720"/>
      </w:pPr>
      <w:rPr>
        <w:rFonts w:hint="default"/>
        <w:lang w:val="el-GR" w:eastAsia="en-US" w:bidi="ar-SA"/>
      </w:rPr>
    </w:lvl>
    <w:lvl w:ilvl="4" w:tplc="0120A9F8">
      <w:numFmt w:val="bullet"/>
      <w:lvlText w:val="•"/>
      <w:lvlJc w:val="left"/>
      <w:pPr>
        <w:ind w:left="4727" w:hanging="720"/>
      </w:pPr>
      <w:rPr>
        <w:rFonts w:hint="default"/>
        <w:lang w:val="el-GR" w:eastAsia="en-US" w:bidi="ar-SA"/>
      </w:rPr>
    </w:lvl>
    <w:lvl w:ilvl="5" w:tplc="3EACDE32">
      <w:numFmt w:val="bullet"/>
      <w:lvlText w:val="•"/>
      <w:lvlJc w:val="left"/>
      <w:pPr>
        <w:ind w:left="5758" w:hanging="720"/>
      </w:pPr>
      <w:rPr>
        <w:rFonts w:hint="default"/>
        <w:lang w:val="el-GR" w:eastAsia="en-US" w:bidi="ar-SA"/>
      </w:rPr>
    </w:lvl>
    <w:lvl w:ilvl="6" w:tplc="D4AC40E2">
      <w:numFmt w:val="bullet"/>
      <w:lvlText w:val="•"/>
      <w:lvlJc w:val="left"/>
      <w:pPr>
        <w:ind w:left="6790" w:hanging="720"/>
      </w:pPr>
      <w:rPr>
        <w:rFonts w:hint="default"/>
        <w:lang w:val="el-GR" w:eastAsia="en-US" w:bidi="ar-SA"/>
      </w:rPr>
    </w:lvl>
    <w:lvl w:ilvl="7" w:tplc="990CC73A">
      <w:numFmt w:val="bullet"/>
      <w:lvlText w:val="•"/>
      <w:lvlJc w:val="left"/>
      <w:pPr>
        <w:ind w:left="7822" w:hanging="720"/>
      </w:pPr>
      <w:rPr>
        <w:rFonts w:hint="default"/>
        <w:lang w:val="el-GR" w:eastAsia="en-US" w:bidi="ar-SA"/>
      </w:rPr>
    </w:lvl>
    <w:lvl w:ilvl="8" w:tplc="8DA8EE2C">
      <w:numFmt w:val="bullet"/>
      <w:lvlText w:val="•"/>
      <w:lvlJc w:val="left"/>
      <w:pPr>
        <w:ind w:left="8854" w:hanging="720"/>
      </w:pPr>
      <w:rPr>
        <w:rFonts w:hint="default"/>
        <w:lang w:val="el-GR" w:eastAsia="en-US" w:bidi="ar-SA"/>
      </w:rPr>
    </w:lvl>
  </w:abstractNum>
  <w:abstractNum w:abstractNumId="36"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5815584"/>
    <w:multiLevelType w:val="hybridMultilevel"/>
    <w:tmpl w:val="7F3A7AAA"/>
    <w:lvl w:ilvl="0" w:tplc="47A862C4">
      <w:start w:val="1"/>
      <w:numFmt w:val="decimal"/>
      <w:lvlText w:val="%1."/>
      <w:lvlJc w:val="left"/>
      <w:pPr>
        <w:ind w:left="312" w:hanging="375"/>
      </w:pPr>
      <w:rPr>
        <w:rFonts w:ascii="Calibri" w:eastAsia="Georgia" w:hAnsi="Calibri" w:cs="Calibri" w:hint="default"/>
        <w:b w:val="0"/>
        <w:bCs w:val="0"/>
        <w:i w:val="0"/>
        <w:iCs w:val="0"/>
        <w:spacing w:val="0"/>
        <w:w w:val="100"/>
        <w:sz w:val="22"/>
        <w:szCs w:val="22"/>
        <w:lang w:val="el-GR" w:eastAsia="en-US" w:bidi="ar-SA"/>
      </w:rPr>
    </w:lvl>
    <w:lvl w:ilvl="1" w:tplc="16B6AC3E">
      <w:numFmt w:val="bullet"/>
      <w:lvlText w:val="•"/>
      <w:lvlJc w:val="left"/>
      <w:pPr>
        <w:ind w:left="1379" w:hanging="375"/>
      </w:pPr>
      <w:rPr>
        <w:rFonts w:hint="default"/>
        <w:lang w:val="el-GR" w:eastAsia="en-US" w:bidi="ar-SA"/>
      </w:rPr>
    </w:lvl>
    <w:lvl w:ilvl="2" w:tplc="43C2B9A2">
      <w:numFmt w:val="bullet"/>
      <w:lvlText w:val="•"/>
      <w:lvlJc w:val="left"/>
      <w:pPr>
        <w:ind w:left="2439" w:hanging="375"/>
      </w:pPr>
      <w:rPr>
        <w:rFonts w:hint="default"/>
        <w:lang w:val="el-GR" w:eastAsia="en-US" w:bidi="ar-SA"/>
      </w:rPr>
    </w:lvl>
    <w:lvl w:ilvl="3" w:tplc="F2567DB6">
      <w:numFmt w:val="bullet"/>
      <w:lvlText w:val="•"/>
      <w:lvlJc w:val="left"/>
      <w:pPr>
        <w:ind w:left="3499" w:hanging="375"/>
      </w:pPr>
      <w:rPr>
        <w:rFonts w:hint="default"/>
        <w:lang w:val="el-GR" w:eastAsia="en-US" w:bidi="ar-SA"/>
      </w:rPr>
    </w:lvl>
    <w:lvl w:ilvl="4" w:tplc="19983C20">
      <w:numFmt w:val="bullet"/>
      <w:lvlText w:val="•"/>
      <w:lvlJc w:val="left"/>
      <w:pPr>
        <w:ind w:left="4559" w:hanging="375"/>
      </w:pPr>
      <w:rPr>
        <w:rFonts w:hint="default"/>
        <w:lang w:val="el-GR" w:eastAsia="en-US" w:bidi="ar-SA"/>
      </w:rPr>
    </w:lvl>
    <w:lvl w:ilvl="5" w:tplc="22187886">
      <w:numFmt w:val="bullet"/>
      <w:lvlText w:val="•"/>
      <w:lvlJc w:val="left"/>
      <w:pPr>
        <w:ind w:left="5618" w:hanging="375"/>
      </w:pPr>
      <w:rPr>
        <w:rFonts w:hint="default"/>
        <w:lang w:val="el-GR" w:eastAsia="en-US" w:bidi="ar-SA"/>
      </w:rPr>
    </w:lvl>
    <w:lvl w:ilvl="6" w:tplc="330E28DE">
      <w:numFmt w:val="bullet"/>
      <w:lvlText w:val="•"/>
      <w:lvlJc w:val="left"/>
      <w:pPr>
        <w:ind w:left="6678" w:hanging="375"/>
      </w:pPr>
      <w:rPr>
        <w:rFonts w:hint="default"/>
        <w:lang w:val="el-GR" w:eastAsia="en-US" w:bidi="ar-SA"/>
      </w:rPr>
    </w:lvl>
    <w:lvl w:ilvl="7" w:tplc="5B0C617A">
      <w:numFmt w:val="bullet"/>
      <w:lvlText w:val="•"/>
      <w:lvlJc w:val="left"/>
      <w:pPr>
        <w:ind w:left="7738" w:hanging="375"/>
      </w:pPr>
      <w:rPr>
        <w:rFonts w:hint="default"/>
        <w:lang w:val="el-GR" w:eastAsia="en-US" w:bidi="ar-SA"/>
      </w:rPr>
    </w:lvl>
    <w:lvl w:ilvl="8" w:tplc="240A15B6">
      <w:numFmt w:val="bullet"/>
      <w:lvlText w:val="•"/>
      <w:lvlJc w:val="left"/>
      <w:pPr>
        <w:ind w:left="8798" w:hanging="375"/>
      </w:pPr>
      <w:rPr>
        <w:rFonts w:hint="default"/>
        <w:lang w:val="el-GR" w:eastAsia="en-US" w:bidi="ar-SA"/>
      </w:rPr>
    </w:lvl>
  </w:abstractNum>
  <w:abstractNum w:abstractNumId="38" w15:restartNumberingAfterBreak="0">
    <w:nsid w:val="39610F04"/>
    <w:multiLevelType w:val="hybridMultilevel"/>
    <w:tmpl w:val="D1CC16A8"/>
    <w:lvl w:ilvl="0" w:tplc="00000009">
      <w:start w:val="1"/>
      <w:numFmt w:val="bullet"/>
      <w:lvlText w:val="­"/>
      <w:lvlJc w:val="left"/>
      <w:pPr>
        <w:ind w:left="720" w:hanging="360"/>
      </w:pPr>
      <w:rPr>
        <w:rFonts w:ascii="Angsana New" w:hAnsi="Angsana New" w:cs="Angsana New" w:hint="cs"/>
        <w:color w:val="000000"/>
        <w:kern w:val="2"/>
        <w:szCs w:val="22"/>
        <w:shd w:val="clear" w:color="auto" w:fill="FFFFFF"/>
        <w:lang w:val="el-GR"/>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9" w15:restartNumberingAfterBreak="0">
    <w:nsid w:val="3C1F3672"/>
    <w:multiLevelType w:val="hybridMultilevel"/>
    <w:tmpl w:val="471C5DDA"/>
    <w:lvl w:ilvl="0" w:tplc="4F2A988A">
      <w:start w:val="1"/>
      <w:numFmt w:val="bullet"/>
      <w:lvlText w:val=""/>
      <w:lvlJc w:val="left"/>
      <w:pPr>
        <w:ind w:left="848" w:hanging="360"/>
      </w:pPr>
      <w:rPr>
        <w:rFonts w:ascii="Wingdings" w:hAnsi="Wingdings" w:hint="default"/>
        <w:b/>
        <w:bCs/>
        <w:i w:val="0"/>
        <w:iCs w:val="0"/>
        <w:spacing w:val="0"/>
        <w:w w:val="101"/>
        <w:sz w:val="22"/>
        <w:szCs w:val="22"/>
        <w:lang w:val="el-GR" w:eastAsia="en-US" w:bidi="ar-SA"/>
      </w:rPr>
    </w:lvl>
    <w:lvl w:ilvl="1" w:tplc="562C3242">
      <w:numFmt w:val="bullet"/>
      <w:lvlText w:val=""/>
      <w:lvlJc w:val="left"/>
      <w:pPr>
        <w:ind w:left="1417" w:hanging="289"/>
      </w:pPr>
      <w:rPr>
        <w:rFonts w:ascii="Symbol" w:eastAsia="Symbol" w:hAnsi="Symbol" w:cs="Symbol" w:hint="default"/>
        <w:b w:val="0"/>
        <w:bCs w:val="0"/>
        <w:i w:val="0"/>
        <w:iCs w:val="0"/>
        <w:spacing w:val="0"/>
        <w:w w:val="101"/>
        <w:sz w:val="22"/>
        <w:szCs w:val="22"/>
        <w:lang w:val="el-GR" w:eastAsia="en-US" w:bidi="ar-SA"/>
      </w:rPr>
    </w:lvl>
    <w:lvl w:ilvl="2" w:tplc="62421B52">
      <w:numFmt w:val="bullet"/>
      <w:lvlText w:val=""/>
      <w:lvlJc w:val="left"/>
      <w:pPr>
        <w:ind w:left="2015" w:hanging="361"/>
      </w:pPr>
      <w:rPr>
        <w:rFonts w:ascii="Symbol" w:eastAsia="Symbol" w:hAnsi="Symbol" w:cs="Symbol" w:hint="default"/>
        <w:b w:val="0"/>
        <w:bCs w:val="0"/>
        <w:i w:val="0"/>
        <w:iCs w:val="0"/>
        <w:spacing w:val="0"/>
        <w:w w:val="101"/>
        <w:sz w:val="22"/>
        <w:szCs w:val="22"/>
        <w:lang w:val="el-GR" w:eastAsia="en-US" w:bidi="ar-SA"/>
      </w:rPr>
    </w:lvl>
    <w:lvl w:ilvl="3" w:tplc="76D0911A">
      <w:numFmt w:val="bullet"/>
      <w:lvlText w:val="•"/>
      <w:lvlJc w:val="left"/>
      <w:pPr>
        <w:ind w:left="2020" w:hanging="361"/>
      </w:pPr>
      <w:rPr>
        <w:lang w:val="el-GR" w:eastAsia="en-US" w:bidi="ar-SA"/>
      </w:rPr>
    </w:lvl>
    <w:lvl w:ilvl="4" w:tplc="376204B6">
      <w:numFmt w:val="bullet"/>
      <w:lvlText w:val="•"/>
      <w:lvlJc w:val="left"/>
      <w:pPr>
        <w:ind w:left="3269" w:hanging="361"/>
      </w:pPr>
      <w:rPr>
        <w:lang w:val="el-GR" w:eastAsia="en-US" w:bidi="ar-SA"/>
      </w:rPr>
    </w:lvl>
    <w:lvl w:ilvl="5" w:tplc="0BA06972">
      <w:numFmt w:val="bullet"/>
      <w:lvlText w:val="•"/>
      <w:lvlJc w:val="left"/>
      <w:pPr>
        <w:ind w:left="4519" w:hanging="361"/>
      </w:pPr>
      <w:rPr>
        <w:lang w:val="el-GR" w:eastAsia="en-US" w:bidi="ar-SA"/>
      </w:rPr>
    </w:lvl>
    <w:lvl w:ilvl="6" w:tplc="97C28970">
      <w:numFmt w:val="bullet"/>
      <w:lvlText w:val="•"/>
      <w:lvlJc w:val="left"/>
      <w:pPr>
        <w:ind w:left="5769" w:hanging="361"/>
      </w:pPr>
      <w:rPr>
        <w:lang w:val="el-GR" w:eastAsia="en-US" w:bidi="ar-SA"/>
      </w:rPr>
    </w:lvl>
    <w:lvl w:ilvl="7" w:tplc="F69EAB5A">
      <w:numFmt w:val="bullet"/>
      <w:lvlText w:val="•"/>
      <w:lvlJc w:val="left"/>
      <w:pPr>
        <w:ind w:left="7019" w:hanging="361"/>
      </w:pPr>
      <w:rPr>
        <w:lang w:val="el-GR" w:eastAsia="en-US" w:bidi="ar-SA"/>
      </w:rPr>
    </w:lvl>
    <w:lvl w:ilvl="8" w:tplc="0DB8BBD4">
      <w:numFmt w:val="bullet"/>
      <w:lvlText w:val="•"/>
      <w:lvlJc w:val="left"/>
      <w:pPr>
        <w:ind w:left="8269" w:hanging="361"/>
      </w:pPr>
      <w:rPr>
        <w:lang w:val="el-GR" w:eastAsia="en-US" w:bidi="ar-SA"/>
      </w:rPr>
    </w:lvl>
  </w:abstractNum>
  <w:abstractNum w:abstractNumId="40" w15:restartNumberingAfterBreak="0">
    <w:nsid w:val="3DB86D00"/>
    <w:multiLevelType w:val="hybridMultilevel"/>
    <w:tmpl w:val="DC2E5ABE"/>
    <w:lvl w:ilvl="0" w:tplc="8A94C15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3DCC01A2"/>
    <w:multiLevelType w:val="hybridMultilevel"/>
    <w:tmpl w:val="330821E8"/>
    <w:lvl w:ilvl="0" w:tplc="FFFFFFFF">
      <w:start w:val="1"/>
      <w:numFmt w:val="decimal"/>
      <w:lvlText w:val="%1."/>
      <w:lvlJc w:val="left"/>
      <w:pPr>
        <w:ind w:left="816" w:hanging="360"/>
      </w:pPr>
      <w:rPr>
        <w:rFonts w:ascii="Calibri" w:hAnsi="Calibri" w:cs="Calibri"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256" w:hanging="180"/>
      </w:pPr>
      <w:rPr>
        <w:rFonts w:ascii="Calibri" w:hAnsi="Calibri" w:cs="Calibri" w:hint="default"/>
      </w:rPr>
    </w:lvl>
    <w:lvl w:ilvl="3" w:tplc="FFFFFFFF" w:tentative="1">
      <w:start w:val="1"/>
      <w:numFmt w:val="decimal"/>
      <w:lvlText w:val="%4."/>
      <w:lvlJc w:val="left"/>
      <w:pPr>
        <w:ind w:left="2976" w:hanging="360"/>
      </w:pPr>
    </w:lvl>
    <w:lvl w:ilvl="4" w:tplc="FFFFFFFF" w:tentative="1">
      <w:start w:val="1"/>
      <w:numFmt w:val="lowerLetter"/>
      <w:lvlText w:val="%5."/>
      <w:lvlJc w:val="left"/>
      <w:pPr>
        <w:ind w:left="3696" w:hanging="360"/>
      </w:pPr>
    </w:lvl>
    <w:lvl w:ilvl="5" w:tplc="FFFFFFFF" w:tentative="1">
      <w:start w:val="1"/>
      <w:numFmt w:val="lowerRoman"/>
      <w:lvlText w:val="%6."/>
      <w:lvlJc w:val="right"/>
      <w:pPr>
        <w:ind w:left="4416" w:hanging="180"/>
      </w:pPr>
    </w:lvl>
    <w:lvl w:ilvl="6" w:tplc="FFFFFFFF" w:tentative="1">
      <w:start w:val="1"/>
      <w:numFmt w:val="decimal"/>
      <w:lvlText w:val="%7."/>
      <w:lvlJc w:val="left"/>
      <w:pPr>
        <w:ind w:left="5136" w:hanging="360"/>
      </w:pPr>
    </w:lvl>
    <w:lvl w:ilvl="7" w:tplc="FFFFFFFF" w:tentative="1">
      <w:start w:val="1"/>
      <w:numFmt w:val="lowerLetter"/>
      <w:lvlText w:val="%8."/>
      <w:lvlJc w:val="left"/>
      <w:pPr>
        <w:ind w:left="5856" w:hanging="360"/>
      </w:pPr>
    </w:lvl>
    <w:lvl w:ilvl="8" w:tplc="FFFFFFFF" w:tentative="1">
      <w:start w:val="1"/>
      <w:numFmt w:val="lowerRoman"/>
      <w:lvlText w:val="%9."/>
      <w:lvlJc w:val="right"/>
      <w:pPr>
        <w:ind w:left="6576" w:hanging="180"/>
      </w:pPr>
    </w:lvl>
  </w:abstractNum>
  <w:abstractNum w:abstractNumId="42" w15:restartNumberingAfterBreak="0">
    <w:nsid w:val="425E56A3"/>
    <w:multiLevelType w:val="hybridMultilevel"/>
    <w:tmpl w:val="8B9A09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42F43DBD"/>
    <w:multiLevelType w:val="hybridMultilevel"/>
    <w:tmpl w:val="8274433A"/>
    <w:lvl w:ilvl="0" w:tplc="72DA73B8">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43205D31"/>
    <w:multiLevelType w:val="hybridMultilevel"/>
    <w:tmpl w:val="330821E8"/>
    <w:lvl w:ilvl="0" w:tplc="FFFFFFFF">
      <w:start w:val="1"/>
      <w:numFmt w:val="decimal"/>
      <w:lvlText w:val="%1."/>
      <w:lvlJc w:val="left"/>
      <w:pPr>
        <w:ind w:left="816" w:hanging="360"/>
      </w:pPr>
      <w:rPr>
        <w:rFonts w:ascii="Calibri" w:hAnsi="Calibri" w:cs="Calibri"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256" w:hanging="180"/>
      </w:pPr>
      <w:rPr>
        <w:rFonts w:ascii="Calibri" w:hAnsi="Calibri" w:cs="Calibri" w:hint="default"/>
      </w:rPr>
    </w:lvl>
    <w:lvl w:ilvl="3" w:tplc="FFFFFFFF" w:tentative="1">
      <w:start w:val="1"/>
      <w:numFmt w:val="decimal"/>
      <w:lvlText w:val="%4."/>
      <w:lvlJc w:val="left"/>
      <w:pPr>
        <w:ind w:left="2976" w:hanging="360"/>
      </w:pPr>
    </w:lvl>
    <w:lvl w:ilvl="4" w:tplc="FFFFFFFF" w:tentative="1">
      <w:start w:val="1"/>
      <w:numFmt w:val="lowerLetter"/>
      <w:lvlText w:val="%5."/>
      <w:lvlJc w:val="left"/>
      <w:pPr>
        <w:ind w:left="3696" w:hanging="360"/>
      </w:pPr>
    </w:lvl>
    <w:lvl w:ilvl="5" w:tplc="FFFFFFFF" w:tentative="1">
      <w:start w:val="1"/>
      <w:numFmt w:val="lowerRoman"/>
      <w:lvlText w:val="%6."/>
      <w:lvlJc w:val="right"/>
      <w:pPr>
        <w:ind w:left="4416" w:hanging="180"/>
      </w:pPr>
    </w:lvl>
    <w:lvl w:ilvl="6" w:tplc="FFFFFFFF" w:tentative="1">
      <w:start w:val="1"/>
      <w:numFmt w:val="decimal"/>
      <w:lvlText w:val="%7."/>
      <w:lvlJc w:val="left"/>
      <w:pPr>
        <w:ind w:left="5136" w:hanging="360"/>
      </w:pPr>
    </w:lvl>
    <w:lvl w:ilvl="7" w:tplc="FFFFFFFF" w:tentative="1">
      <w:start w:val="1"/>
      <w:numFmt w:val="lowerLetter"/>
      <w:lvlText w:val="%8."/>
      <w:lvlJc w:val="left"/>
      <w:pPr>
        <w:ind w:left="5856" w:hanging="360"/>
      </w:pPr>
    </w:lvl>
    <w:lvl w:ilvl="8" w:tplc="FFFFFFFF" w:tentative="1">
      <w:start w:val="1"/>
      <w:numFmt w:val="lowerRoman"/>
      <w:lvlText w:val="%9."/>
      <w:lvlJc w:val="right"/>
      <w:pPr>
        <w:ind w:left="6576" w:hanging="180"/>
      </w:pPr>
    </w:lvl>
  </w:abstractNum>
  <w:abstractNum w:abstractNumId="45" w15:restartNumberingAfterBreak="0">
    <w:nsid w:val="432E09FF"/>
    <w:multiLevelType w:val="hybridMultilevel"/>
    <w:tmpl w:val="A6907FD6"/>
    <w:lvl w:ilvl="0" w:tplc="4F2A988A">
      <w:start w:val="1"/>
      <w:numFmt w:val="bullet"/>
      <w:lvlText w:val=""/>
      <w:lvlJc w:val="left"/>
      <w:pPr>
        <w:ind w:left="720" w:hanging="360"/>
      </w:pPr>
      <w:rPr>
        <w:rFonts w:ascii="Wingdings" w:hAnsi="Wingdings" w:hint="default"/>
        <w:b/>
        <w:bCs/>
        <w:color w:val="00B050"/>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44B10E29"/>
    <w:multiLevelType w:val="hybridMultilevel"/>
    <w:tmpl w:val="FDBC97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46AB61B1"/>
    <w:multiLevelType w:val="hybridMultilevel"/>
    <w:tmpl w:val="B218DD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4CAF1278"/>
    <w:multiLevelType w:val="hybridMultilevel"/>
    <w:tmpl w:val="99A28916"/>
    <w:lvl w:ilvl="0" w:tplc="0409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4D7C57D4"/>
    <w:multiLevelType w:val="hybridMultilevel"/>
    <w:tmpl w:val="7584D872"/>
    <w:lvl w:ilvl="0" w:tplc="8A94C15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4E0135F5"/>
    <w:multiLevelType w:val="hybridMultilevel"/>
    <w:tmpl w:val="47AACB74"/>
    <w:lvl w:ilvl="0" w:tplc="A5DEB6A6">
      <w:numFmt w:val="bullet"/>
      <w:lvlText w:val="•"/>
      <w:lvlJc w:val="left"/>
      <w:pPr>
        <w:ind w:left="1132" w:hanging="284"/>
      </w:pPr>
      <w:rPr>
        <w:rFonts w:ascii="Calibri" w:eastAsia="Calibri" w:hAnsi="Calibri" w:cs="Calibri" w:hint="default"/>
        <w:b w:val="0"/>
        <w:bCs w:val="0"/>
        <w:i w:val="0"/>
        <w:iCs w:val="0"/>
        <w:spacing w:val="0"/>
        <w:w w:val="100"/>
        <w:sz w:val="22"/>
        <w:szCs w:val="22"/>
        <w:lang w:val="el-GR" w:eastAsia="en-US" w:bidi="ar-SA"/>
      </w:rPr>
    </w:lvl>
    <w:lvl w:ilvl="1" w:tplc="B1EADADC">
      <w:numFmt w:val="bullet"/>
      <w:lvlText w:val="•"/>
      <w:lvlJc w:val="left"/>
      <w:pPr>
        <w:ind w:left="2145" w:hanging="284"/>
      </w:pPr>
      <w:rPr>
        <w:rFonts w:hint="default"/>
        <w:lang w:val="el-GR" w:eastAsia="en-US" w:bidi="ar-SA"/>
      </w:rPr>
    </w:lvl>
    <w:lvl w:ilvl="2" w:tplc="E8B024FE">
      <w:numFmt w:val="bullet"/>
      <w:lvlText w:val="•"/>
      <w:lvlJc w:val="left"/>
      <w:pPr>
        <w:ind w:left="3150" w:hanging="284"/>
      </w:pPr>
      <w:rPr>
        <w:rFonts w:hint="default"/>
        <w:lang w:val="el-GR" w:eastAsia="en-US" w:bidi="ar-SA"/>
      </w:rPr>
    </w:lvl>
    <w:lvl w:ilvl="3" w:tplc="983830FE">
      <w:numFmt w:val="bullet"/>
      <w:lvlText w:val="•"/>
      <w:lvlJc w:val="left"/>
      <w:pPr>
        <w:ind w:left="4155" w:hanging="284"/>
      </w:pPr>
      <w:rPr>
        <w:rFonts w:hint="default"/>
        <w:lang w:val="el-GR" w:eastAsia="en-US" w:bidi="ar-SA"/>
      </w:rPr>
    </w:lvl>
    <w:lvl w:ilvl="4" w:tplc="DD4418B8">
      <w:numFmt w:val="bullet"/>
      <w:lvlText w:val="•"/>
      <w:lvlJc w:val="left"/>
      <w:pPr>
        <w:ind w:left="5160" w:hanging="284"/>
      </w:pPr>
      <w:rPr>
        <w:rFonts w:hint="default"/>
        <w:lang w:val="el-GR" w:eastAsia="en-US" w:bidi="ar-SA"/>
      </w:rPr>
    </w:lvl>
    <w:lvl w:ilvl="5" w:tplc="CD826D68">
      <w:numFmt w:val="bullet"/>
      <w:lvlText w:val="•"/>
      <w:lvlJc w:val="left"/>
      <w:pPr>
        <w:ind w:left="6166" w:hanging="284"/>
      </w:pPr>
      <w:rPr>
        <w:rFonts w:hint="default"/>
        <w:lang w:val="el-GR" w:eastAsia="en-US" w:bidi="ar-SA"/>
      </w:rPr>
    </w:lvl>
    <w:lvl w:ilvl="6" w:tplc="A61279D0">
      <w:numFmt w:val="bullet"/>
      <w:lvlText w:val="•"/>
      <w:lvlJc w:val="left"/>
      <w:pPr>
        <w:ind w:left="7171" w:hanging="284"/>
      </w:pPr>
      <w:rPr>
        <w:rFonts w:hint="default"/>
        <w:lang w:val="el-GR" w:eastAsia="en-US" w:bidi="ar-SA"/>
      </w:rPr>
    </w:lvl>
    <w:lvl w:ilvl="7" w:tplc="8848C936">
      <w:numFmt w:val="bullet"/>
      <w:lvlText w:val="•"/>
      <w:lvlJc w:val="left"/>
      <w:pPr>
        <w:ind w:left="8176" w:hanging="284"/>
      </w:pPr>
      <w:rPr>
        <w:rFonts w:hint="default"/>
        <w:lang w:val="el-GR" w:eastAsia="en-US" w:bidi="ar-SA"/>
      </w:rPr>
    </w:lvl>
    <w:lvl w:ilvl="8" w:tplc="D03035F2">
      <w:numFmt w:val="bullet"/>
      <w:lvlText w:val="•"/>
      <w:lvlJc w:val="left"/>
      <w:pPr>
        <w:ind w:left="9181" w:hanging="284"/>
      </w:pPr>
      <w:rPr>
        <w:rFonts w:hint="default"/>
        <w:lang w:val="el-GR" w:eastAsia="en-US" w:bidi="ar-SA"/>
      </w:rPr>
    </w:lvl>
  </w:abstractNum>
  <w:abstractNum w:abstractNumId="51" w15:restartNumberingAfterBreak="0">
    <w:nsid w:val="52525F5C"/>
    <w:multiLevelType w:val="hybridMultilevel"/>
    <w:tmpl w:val="3432B4D4"/>
    <w:lvl w:ilvl="0" w:tplc="9E189B04">
      <w:numFmt w:val="bullet"/>
      <w:lvlText w:val=""/>
      <w:lvlJc w:val="left"/>
      <w:pPr>
        <w:ind w:left="1569" w:hanging="437"/>
      </w:pPr>
      <w:rPr>
        <w:rFonts w:ascii="Symbol" w:eastAsia="Symbol" w:hAnsi="Symbol" w:cs="Symbol" w:hint="default"/>
        <w:b w:val="0"/>
        <w:bCs w:val="0"/>
        <w:i w:val="0"/>
        <w:iCs w:val="0"/>
        <w:spacing w:val="0"/>
        <w:w w:val="100"/>
        <w:sz w:val="22"/>
        <w:szCs w:val="22"/>
        <w:lang w:val="el-GR" w:eastAsia="en-US" w:bidi="ar-SA"/>
      </w:rPr>
    </w:lvl>
    <w:lvl w:ilvl="1" w:tplc="96A84432">
      <w:numFmt w:val="bullet"/>
      <w:lvlText w:val="•"/>
      <w:lvlJc w:val="left"/>
      <w:pPr>
        <w:ind w:left="2523" w:hanging="437"/>
      </w:pPr>
      <w:rPr>
        <w:rFonts w:hint="default"/>
        <w:lang w:val="el-GR" w:eastAsia="en-US" w:bidi="ar-SA"/>
      </w:rPr>
    </w:lvl>
    <w:lvl w:ilvl="2" w:tplc="ADF2B6B8">
      <w:numFmt w:val="bullet"/>
      <w:lvlText w:val="•"/>
      <w:lvlJc w:val="left"/>
      <w:pPr>
        <w:ind w:left="3486" w:hanging="437"/>
      </w:pPr>
      <w:rPr>
        <w:rFonts w:hint="default"/>
        <w:lang w:val="el-GR" w:eastAsia="en-US" w:bidi="ar-SA"/>
      </w:rPr>
    </w:lvl>
    <w:lvl w:ilvl="3" w:tplc="445CFF04">
      <w:numFmt w:val="bullet"/>
      <w:lvlText w:val="•"/>
      <w:lvlJc w:val="left"/>
      <w:pPr>
        <w:ind w:left="4449" w:hanging="437"/>
      </w:pPr>
      <w:rPr>
        <w:rFonts w:hint="default"/>
        <w:lang w:val="el-GR" w:eastAsia="en-US" w:bidi="ar-SA"/>
      </w:rPr>
    </w:lvl>
    <w:lvl w:ilvl="4" w:tplc="0746595A">
      <w:numFmt w:val="bullet"/>
      <w:lvlText w:val="•"/>
      <w:lvlJc w:val="left"/>
      <w:pPr>
        <w:ind w:left="5412" w:hanging="437"/>
      </w:pPr>
      <w:rPr>
        <w:rFonts w:hint="default"/>
        <w:lang w:val="el-GR" w:eastAsia="en-US" w:bidi="ar-SA"/>
      </w:rPr>
    </w:lvl>
    <w:lvl w:ilvl="5" w:tplc="2B50F65E">
      <w:numFmt w:val="bullet"/>
      <w:lvlText w:val="•"/>
      <w:lvlJc w:val="left"/>
      <w:pPr>
        <w:ind w:left="6376" w:hanging="437"/>
      </w:pPr>
      <w:rPr>
        <w:rFonts w:hint="default"/>
        <w:lang w:val="el-GR" w:eastAsia="en-US" w:bidi="ar-SA"/>
      </w:rPr>
    </w:lvl>
    <w:lvl w:ilvl="6" w:tplc="FAB217CC">
      <w:numFmt w:val="bullet"/>
      <w:lvlText w:val="•"/>
      <w:lvlJc w:val="left"/>
      <w:pPr>
        <w:ind w:left="7339" w:hanging="437"/>
      </w:pPr>
      <w:rPr>
        <w:rFonts w:hint="default"/>
        <w:lang w:val="el-GR" w:eastAsia="en-US" w:bidi="ar-SA"/>
      </w:rPr>
    </w:lvl>
    <w:lvl w:ilvl="7" w:tplc="31808412">
      <w:numFmt w:val="bullet"/>
      <w:lvlText w:val="•"/>
      <w:lvlJc w:val="left"/>
      <w:pPr>
        <w:ind w:left="8302" w:hanging="437"/>
      </w:pPr>
      <w:rPr>
        <w:rFonts w:hint="default"/>
        <w:lang w:val="el-GR" w:eastAsia="en-US" w:bidi="ar-SA"/>
      </w:rPr>
    </w:lvl>
    <w:lvl w:ilvl="8" w:tplc="229E8E98">
      <w:numFmt w:val="bullet"/>
      <w:lvlText w:val="•"/>
      <w:lvlJc w:val="left"/>
      <w:pPr>
        <w:ind w:left="9265" w:hanging="437"/>
      </w:pPr>
      <w:rPr>
        <w:rFonts w:hint="default"/>
        <w:lang w:val="el-GR" w:eastAsia="en-US" w:bidi="ar-SA"/>
      </w:rPr>
    </w:lvl>
  </w:abstractNum>
  <w:abstractNum w:abstractNumId="52" w15:restartNumberingAfterBreak="0">
    <w:nsid w:val="59FD7A29"/>
    <w:multiLevelType w:val="hybridMultilevel"/>
    <w:tmpl w:val="7B54DCC4"/>
    <w:lvl w:ilvl="0" w:tplc="4B486D6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5D0674F0"/>
    <w:multiLevelType w:val="hybridMultilevel"/>
    <w:tmpl w:val="A18607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60560737"/>
    <w:multiLevelType w:val="hybridMultilevel"/>
    <w:tmpl w:val="1884FA3C"/>
    <w:lvl w:ilvl="0" w:tplc="0409000D">
      <w:start w:val="1"/>
      <w:numFmt w:val="bullet"/>
      <w:lvlText w:val=""/>
      <w:lvlJc w:val="left"/>
      <w:pPr>
        <w:ind w:left="1554" w:hanging="317"/>
      </w:pPr>
      <w:rPr>
        <w:rFonts w:ascii="Wingdings" w:hAnsi="Wingdings" w:hint="default"/>
        <w:b w:val="0"/>
        <w:bCs w:val="0"/>
        <w:i w:val="0"/>
        <w:iCs w:val="0"/>
        <w:spacing w:val="0"/>
        <w:w w:val="101"/>
        <w:sz w:val="22"/>
        <w:szCs w:val="22"/>
        <w:lang w:val="el-GR" w:eastAsia="en-US" w:bidi="ar-SA"/>
      </w:rPr>
    </w:lvl>
    <w:lvl w:ilvl="1" w:tplc="FFFFFFFF">
      <w:numFmt w:val="bullet"/>
      <w:lvlText w:val=""/>
      <w:lvlJc w:val="left"/>
      <w:pPr>
        <w:ind w:left="1698" w:hanging="360"/>
      </w:pPr>
      <w:rPr>
        <w:rFonts w:ascii="Wingdings" w:eastAsia="Wingdings" w:hAnsi="Wingdings" w:cs="Wingdings" w:hint="default"/>
        <w:b w:val="0"/>
        <w:bCs w:val="0"/>
        <w:i w:val="0"/>
        <w:iCs w:val="0"/>
        <w:spacing w:val="0"/>
        <w:w w:val="101"/>
        <w:sz w:val="22"/>
        <w:szCs w:val="22"/>
        <w:lang w:val="el-GR" w:eastAsia="en-US" w:bidi="ar-SA"/>
      </w:rPr>
    </w:lvl>
    <w:lvl w:ilvl="2" w:tplc="FFFFFFFF">
      <w:numFmt w:val="bullet"/>
      <w:lvlText w:val="•"/>
      <w:lvlJc w:val="left"/>
      <w:pPr>
        <w:ind w:left="2707" w:hanging="360"/>
      </w:pPr>
      <w:rPr>
        <w:rFonts w:hint="default"/>
        <w:lang w:val="el-GR" w:eastAsia="en-US" w:bidi="ar-SA"/>
      </w:rPr>
    </w:lvl>
    <w:lvl w:ilvl="3" w:tplc="FFFFFFFF">
      <w:numFmt w:val="bullet"/>
      <w:lvlText w:val="•"/>
      <w:lvlJc w:val="left"/>
      <w:pPr>
        <w:ind w:left="3715" w:hanging="360"/>
      </w:pPr>
      <w:rPr>
        <w:rFonts w:hint="default"/>
        <w:lang w:val="el-GR" w:eastAsia="en-US" w:bidi="ar-SA"/>
      </w:rPr>
    </w:lvl>
    <w:lvl w:ilvl="4" w:tplc="FFFFFFFF">
      <w:numFmt w:val="bullet"/>
      <w:lvlText w:val="•"/>
      <w:lvlJc w:val="left"/>
      <w:pPr>
        <w:ind w:left="4722" w:hanging="360"/>
      </w:pPr>
      <w:rPr>
        <w:rFonts w:hint="default"/>
        <w:lang w:val="el-GR" w:eastAsia="en-US" w:bidi="ar-SA"/>
      </w:rPr>
    </w:lvl>
    <w:lvl w:ilvl="5" w:tplc="FFFFFFFF">
      <w:numFmt w:val="bullet"/>
      <w:lvlText w:val="•"/>
      <w:lvlJc w:val="left"/>
      <w:pPr>
        <w:ind w:left="5730" w:hanging="360"/>
      </w:pPr>
      <w:rPr>
        <w:rFonts w:hint="default"/>
        <w:lang w:val="el-GR" w:eastAsia="en-US" w:bidi="ar-SA"/>
      </w:rPr>
    </w:lvl>
    <w:lvl w:ilvl="6" w:tplc="FFFFFFFF">
      <w:numFmt w:val="bullet"/>
      <w:lvlText w:val="•"/>
      <w:lvlJc w:val="left"/>
      <w:pPr>
        <w:ind w:left="6738" w:hanging="360"/>
      </w:pPr>
      <w:rPr>
        <w:rFonts w:hint="default"/>
        <w:lang w:val="el-GR" w:eastAsia="en-US" w:bidi="ar-SA"/>
      </w:rPr>
    </w:lvl>
    <w:lvl w:ilvl="7" w:tplc="FFFFFFFF">
      <w:numFmt w:val="bullet"/>
      <w:lvlText w:val="•"/>
      <w:lvlJc w:val="left"/>
      <w:pPr>
        <w:ind w:left="7745" w:hanging="360"/>
      </w:pPr>
      <w:rPr>
        <w:rFonts w:hint="default"/>
        <w:lang w:val="el-GR" w:eastAsia="en-US" w:bidi="ar-SA"/>
      </w:rPr>
    </w:lvl>
    <w:lvl w:ilvl="8" w:tplc="FFFFFFFF">
      <w:numFmt w:val="bullet"/>
      <w:lvlText w:val="•"/>
      <w:lvlJc w:val="left"/>
      <w:pPr>
        <w:ind w:left="8753" w:hanging="360"/>
      </w:pPr>
      <w:rPr>
        <w:rFonts w:hint="default"/>
        <w:lang w:val="el-GR" w:eastAsia="en-US" w:bidi="ar-SA"/>
      </w:rPr>
    </w:lvl>
  </w:abstractNum>
  <w:abstractNum w:abstractNumId="55" w15:restartNumberingAfterBreak="0">
    <w:nsid w:val="62F64C9B"/>
    <w:multiLevelType w:val="hybridMultilevel"/>
    <w:tmpl w:val="A3CEBFA8"/>
    <w:lvl w:ilvl="0" w:tplc="45542EDA">
      <w:start w:val="1"/>
      <w:numFmt w:val="decimal"/>
      <w:lvlText w:val="%1."/>
      <w:lvlJc w:val="left"/>
      <w:pPr>
        <w:ind w:left="1080" w:hanging="360"/>
      </w:pPr>
      <w:rPr>
        <w:rFonts w:hint="default"/>
        <w:b w:val="0"/>
        <w:bCs w:val="0"/>
        <w:spacing w:val="0"/>
        <w:w w:val="100"/>
        <w:lang w:val="el-GR" w:eastAsia="en-US" w:bidi="ar-SA"/>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6" w15:restartNumberingAfterBreak="0">
    <w:nsid w:val="65AA6C15"/>
    <w:multiLevelType w:val="hybridMultilevel"/>
    <w:tmpl w:val="1C3CA29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68585417"/>
    <w:multiLevelType w:val="hybridMultilevel"/>
    <w:tmpl w:val="7916C708"/>
    <w:lvl w:ilvl="0" w:tplc="FFFFFFFF">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58" w15:restartNumberingAfterBreak="0">
    <w:nsid w:val="68D02FAA"/>
    <w:multiLevelType w:val="hybridMultilevel"/>
    <w:tmpl w:val="724405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68D3360E"/>
    <w:multiLevelType w:val="hybridMultilevel"/>
    <w:tmpl w:val="4C8E34D0"/>
    <w:lvl w:ilvl="0" w:tplc="FFFFFFFF">
      <w:start w:val="1"/>
      <w:numFmt w:val="decimal"/>
      <w:lvlText w:val="%1."/>
      <w:lvlJc w:val="left"/>
      <w:pPr>
        <w:ind w:left="816" w:hanging="360"/>
      </w:pPr>
      <w:rPr>
        <w:rFonts w:ascii="Calibri" w:hAnsi="Calibri" w:cs="Calibri"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256" w:hanging="180"/>
      </w:pPr>
      <w:rPr>
        <w:rFonts w:ascii="Calibri" w:hAnsi="Calibri" w:cs="Calibri" w:hint="default"/>
      </w:rPr>
    </w:lvl>
    <w:lvl w:ilvl="3" w:tplc="FFFFFFFF" w:tentative="1">
      <w:start w:val="1"/>
      <w:numFmt w:val="decimal"/>
      <w:lvlText w:val="%4."/>
      <w:lvlJc w:val="left"/>
      <w:pPr>
        <w:ind w:left="2976" w:hanging="360"/>
      </w:pPr>
    </w:lvl>
    <w:lvl w:ilvl="4" w:tplc="FFFFFFFF" w:tentative="1">
      <w:start w:val="1"/>
      <w:numFmt w:val="lowerLetter"/>
      <w:lvlText w:val="%5."/>
      <w:lvlJc w:val="left"/>
      <w:pPr>
        <w:ind w:left="3696" w:hanging="360"/>
      </w:pPr>
    </w:lvl>
    <w:lvl w:ilvl="5" w:tplc="FFFFFFFF" w:tentative="1">
      <w:start w:val="1"/>
      <w:numFmt w:val="lowerRoman"/>
      <w:lvlText w:val="%6."/>
      <w:lvlJc w:val="right"/>
      <w:pPr>
        <w:ind w:left="4416" w:hanging="180"/>
      </w:pPr>
    </w:lvl>
    <w:lvl w:ilvl="6" w:tplc="FFFFFFFF" w:tentative="1">
      <w:start w:val="1"/>
      <w:numFmt w:val="decimal"/>
      <w:lvlText w:val="%7."/>
      <w:lvlJc w:val="left"/>
      <w:pPr>
        <w:ind w:left="5136" w:hanging="360"/>
      </w:pPr>
    </w:lvl>
    <w:lvl w:ilvl="7" w:tplc="FFFFFFFF" w:tentative="1">
      <w:start w:val="1"/>
      <w:numFmt w:val="lowerLetter"/>
      <w:lvlText w:val="%8."/>
      <w:lvlJc w:val="left"/>
      <w:pPr>
        <w:ind w:left="5856" w:hanging="360"/>
      </w:pPr>
    </w:lvl>
    <w:lvl w:ilvl="8" w:tplc="FFFFFFFF" w:tentative="1">
      <w:start w:val="1"/>
      <w:numFmt w:val="lowerRoman"/>
      <w:lvlText w:val="%9."/>
      <w:lvlJc w:val="right"/>
      <w:pPr>
        <w:ind w:left="6576" w:hanging="180"/>
      </w:pPr>
    </w:lvl>
  </w:abstractNum>
  <w:abstractNum w:abstractNumId="60" w15:restartNumberingAfterBreak="0">
    <w:nsid w:val="69524D5D"/>
    <w:multiLevelType w:val="hybridMultilevel"/>
    <w:tmpl w:val="54D4C7C6"/>
    <w:lvl w:ilvl="0" w:tplc="8A3CA3A6">
      <w:numFmt w:val="bullet"/>
      <w:lvlText w:val=""/>
      <w:lvlJc w:val="left"/>
      <w:pPr>
        <w:ind w:left="1429" w:hanging="360"/>
      </w:pPr>
      <w:rPr>
        <w:rFonts w:ascii="Symbol" w:eastAsia="Symbol" w:hAnsi="Symbol" w:cs="Symbol" w:hint="default"/>
        <w:b w:val="0"/>
        <w:bCs w:val="0"/>
        <w:i w:val="0"/>
        <w:iCs w:val="0"/>
        <w:spacing w:val="0"/>
        <w:w w:val="100"/>
        <w:sz w:val="24"/>
        <w:szCs w:val="24"/>
        <w:lang w:val="el-GR" w:eastAsia="en-US" w:bidi="ar-SA"/>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61" w15:restartNumberingAfterBreak="0">
    <w:nsid w:val="6A242BC9"/>
    <w:multiLevelType w:val="hybridMultilevel"/>
    <w:tmpl w:val="DCFE896E"/>
    <w:lvl w:ilvl="0" w:tplc="AC64F34A">
      <w:numFmt w:val="bullet"/>
      <w:lvlText w:val="•"/>
      <w:lvlJc w:val="left"/>
      <w:pPr>
        <w:ind w:left="1554" w:hanging="361"/>
      </w:pPr>
      <w:rPr>
        <w:rFonts w:ascii="Calibri" w:eastAsia="Calibri" w:hAnsi="Calibri" w:cs="Calibri" w:hint="default"/>
        <w:b w:val="0"/>
        <w:bCs w:val="0"/>
        <w:i w:val="0"/>
        <w:iCs w:val="0"/>
        <w:spacing w:val="0"/>
        <w:w w:val="101"/>
        <w:sz w:val="22"/>
        <w:szCs w:val="22"/>
        <w:lang w:val="el-GR" w:eastAsia="en-US" w:bidi="ar-SA"/>
      </w:rPr>
    </w:lvl>
    <w:lvl w:ilvl="1" w:tplc="EDB8323A">
      <w:numFmt w:val="bullet"/>
      <w:lvlText w:val="•"/>
      <w:lvlJc w:val="left"/>
      <w:pPr>
        <w:ind w:left="2480" w:hanging="361"/>
      </w:pPr>
      <w:rPr>
        <w:lang w:val="el-GR" w:eastAsia="en-US" w:bidi="ar-SA"/>
      </w:rPr>
    </w:lvl>
    <w:lvl w:ilvl="2" w:tplc="39721D9C">
      <w:numFmt w:val="bullet"/>
      <w:lvlText w:val="•"/>
      <w:lvlJc w:val="left"/>
      <w:pPr>
        <w:ind w:left="3401" w:hanging="361"/>
      </w:pPr>
      <w:rPr>
        <w:lang w:val="el-GR" w:eastAsia="en-US" w:bidi="ar-SA"/>
      </w:rPr>
    </w:lvl>
    <w:lvl w:ilvl="3" w:tplc="68D881F8">
      <w:numFmt w:val="bullet"/>
      <w:lvlText w:val="•"/>
      <w:lvlJc w:val="left"/>
      <w:pPr>
        <w:ind w:left="4322" w:hanging="361"/>
      </w:pPr>
      <w:rPr>
        <w:lang w:val="el-GR" w:eastAsia="en-US" w:bidi="ar-SA"/>
      </w:rPr>
    </w:lvl>
    <w:lvl w:ilvl="4" w:tplc="79982EE4">
      <w:numFmt w:val="bullet"/>
      <w:lvlText w:val="•"/>
      <w:lvlJc w:val="left"/>
      <w:pPr>
        <w:ind w:left="5243" w:hanging="361"/>
      </w:pPr>
      <w:rPr>
        <w:lang w:val="el-GR" w:eastAsia="en-US" w:bidi="ar-SA"/>
      </w:rPr>
    </w:lvl>
    <w:lvl w:ilvl="5" w:tplc="43766990">
      <w:numFmt w:val="bullet"/>
      <w:lvlText w:val="•"/>
      <w:lvlJc w:val="left"/>
      <w:pPr>
        <w:ind w:left="6164" w:hanging="361"/>
      </w:pPr>
      <w:rPr>
        <w:lang w:val="el-GR" w:eastAsia="en-US" w:bidi="ar-SA"/>
      </w:rPr>
    </w:lvl>
    <w:lvl w:ilvl="6" w:tplc="48B25CE8">
      <w:numFmt w:val="bullet"/>
      <w:lvlText w:val="•"/>
      <w:lvlJc w:val="left"/>
      <w:pPr>
        <w:ind w:left="7085" w:hanging="361"/>
      </w:pPr>
      <w:rPr>
        <w:lang w:val="el-GR" w:eastAsia="en-US" w:bidi="ar-SA"/>
      </w:rPr>
    </w:lvl>
    <w:lvl w:ilvl="7" w:tplc="93B02B5E">
      <w:numFmt w:val="bullet"/>
      <w:lvlText w:val="•"/>
      <w:lvlJc w:val="left"/>
      <w:pPr>
        <w:ind w:left="8006" w:hanging="361"/>
      </w:pPr>
      <w:rPr>
        <w:lang w:val="el-GR" w:eastAsia="en-US" w:bidi="ar-SA"/>
      </w:rPr>
    </w:lvl>
    <w:lvl w:ilvl="8" w:tplc="269CB182">
      <w:numFmt w:val="bullet"/>
      <w:lvlText w:val="•"/>
      <w:lvlJc w:val="left"/>
      <w:pPr>
        <w:ind w:left="8926" w:hanging="361"/>
      </w:pPr>
      <w:rPr>
        <w:lang w:val="el-GR" w:eastAsia="en-US" w:bidi="ar-SA"/>
      </w:rPr>
    </w:lvl>
  </w:abstractNum>
  <w:abstractNum w:abstractNumId="62" w15:restartNumberingAfterBreak="0">
    <w:nsid w:val="6A977A4F"/>
    <w:multiLevelType w:val="hybridMultilevel"/>
    <w:tmpl w:val="ADCCD604"/>
    <w:lvl w:ilvl="0" w:tplc="DBDC16F8">
      <w:start w:val="1"/>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63" w15:restartNumberingAfterBreak="0">
    <w:nsid w:val="6DCF7188"/>
    <w:multiLevelType w:val="hybridMultilevel"/>
    <w:tmpl w:val="67AEF2E2"/>
    <w:lvl w:ilvl="0" w:tplc="00000009">
      <w:start w:val="1"/>
      <w:numFmt w:val="bullet"/>
      <w:lvlText w:val="­"/>
      <w:lvlJc w:val="left"/>
      <w:pPr>
        <w:ind w:left="927" w:hanging="360"/>
      </w:pPr>
      <w:rPr>
        <w:rFonts w:ascii="Angsana New" w:hAnsi="Angsana New" w:cs="Angsana New"/>
        <w:color w:val="000000"/>
        <w:kern w:val="2"/>
        <w:szCs w:val="22"/>
        <w:shd w:val="clear" w:color="auto" w:fill="FFFFFF"/>
        <w:lang w:val="el-GR"/>
      </w:rPr>
    </w:lvl>
    <w:lvl w:ilvl="1" w:tplc="04080003">
      <w:start w:val="1"/>
      <w:numFmt w:val="bullet"/>
      <w:lvlText w:val="o"/>
      <w:lvlJc w:val="left"/>
      <w:pPr>
        <w:ind w:left="1647" w:hanging="360"/>
      </w:pPr>
      <w:rPr>
        <w:rFonts w:ascii="Courier New" w:hAnsi="Courier New" w:cs="Courier New" w:hint="default"/>
      </w:rPr>
    </w:lvl>
    <w:lvl w:ilvl="2" w:tplc="04080005">
      <w:start w:val="1"/>
      <w:numFmt w:val="bullet"/>
      <w:lvlText w:val=""/>
      <w:lvlJc w:val="left"/>
      <w:pPr>
        <w:ind w:left="2367" w:hanging="360"/>
      </w:pPr>
      <w:rPr>
        <w:rFonts w:ascii="Wingdings" w:hAnsi="Wingdings" w:hint="default"/>
      </w:rPr>
    </w:lvl>
    <w:lvl w:ilvl="3" w:tplc="04080001">
      <w:start w:val="1"/>
      <w:numFmt w:val="bullet"/>
      <w:lvlText w:val=""/>
      <w:lvlJc w:val="left"/>
      <w:pPr>
        <w:ind w:left="3087" w:hanging="360"/>
      </w:pPr>
      <w:rPr>
        <w:rFonts w:ascii="Symbol" w:hAnsi="Symbol" w:hint="default"/>
      </w:rPr>
    </w:lvl>
    <w:lvl w:ilvl="4" w:tplc="04080003">
      <w:start w:val="1"/>
      <w:numFmt w:val="bullet"/>
      <w:lvlText w:val="o"/>
      <w:lvlJc w:val="left"/>
      <w:pPr>
        <w:ind w:left="3807" w:hanging="360"/>
      </w:pPr>
      <w:rPr>
        <w:rFonts w:ascii="Courier New" w:hAnsi="Courier New" w:cs="Courier New" w:hint="default"/>
      </w:rPr>
    </w:lvl>
    <w:lvl w:ilvl="5" w:tplc="04080005">
      <w:start w:val="1"/>
      <w:numFmt w:val="bullet"/>
      <w:lvlText w:val=""/>
      <w:lvlJc w:val="left"/>
      <w:pPr>
        <w:ind w:left="4527" w:hanging="360"/>
      </w:pPr>
      <w:rPr>
        <w:rFonts w:ascii="Wingdings" w:hAnsi="Wingdings" w:hint="default"/>
      </w:rPr>
    </w:lvl>
    <w:lvl w:ilvl="6" w:tplc="04080001">
      <w:start w:val="1"/>
      <w:numFmt w:val="bullet"/>
      <w:lvlText w:val=""/>
      <w:lvlJc w:val="left"/>
      <w:pPr>
        <w:ind w:left="5247" w:hanging="360"/>
      </w:pPr>
      <w:rPr>
        <w:rFonts w:ascii="Symbol" w:hAnsi="Symbol" w:hint="default"/>
      </w:rPr>
    </w:lvl>
    <w:lvl w:ilvl="7" w:tplc="04080003">
      <w:start w:val="1"/>
      <w:numFmt w:val="bullet"/>
      <w:lvlText w:val="o"/>
      <w:lvlJc w:val="left"/>
      <w:pPr>
        <w:ind w:left="5967" w:hanging="360"/>
      </w:pPr>
      <w:rPr>
        <w:rFonts w:ascii="Courier New" w:hAnsi="Courier New" w:cs="Courier New" w:hint="default"/>
      </w:rPr>
    </w:lvl>
    <w:lvl w:ilvl="8" w:tplc="04080005">
      <w:start w:val="1"/>
      <w:numFmt w:val="bullet"/>
      <w:lvlText w:val=""/>
      <w:lvlJc w:val="left"/>
      <w:pPr>
        <w:ind w:left="6687" w:hanging="360"/>
      </w:pPr>
      <w:rPr>
        <w:rFonts w:ascii="Wingdings" w:hAnsi="Wingdings" w:hint="default"/>
      </w:rPr>
    </w:lvl>
  </w:abstractNum>
  <w:abstractNum w:abstractNumId="64" w15:restartNumberingAfterBreak="0">
    <w:nsid w:val="6F2C45CC"/>
    <w:multiLevelType w:val="hybridMultilevel"/>
    <w:tmpl w:val="4830DEBE"/>
    <w:lvl w:ilvl="0" w:tplc="49D4DB68">
      <w:start w:val="1"/>
      <w:numFmt w:val="bullet"/>
      <w:lvlText w:val=""/>
      <w:lvlJc w:val="left"/>
      <w:pPr>
        <w:ind w:left="770" w:hanging="360"/>
      </w:pPr>
      <w:rPr>
        <w:rFonts w:ascii="Wingdings 3" w:hAnsi="Wingdings 3" w:hint="default"/>
        <w:b/>
        <w:color w:val="00B050"/>
        <w:lang w:val="el-GR" w:eastAsia="en-US" w:bidi="ar-SA"/>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5" w15:restartNumberingAfterBreak="0">
    <w:nsid w:val="71A064F9"/>
    <w:multiLevelType w:val="hybridMultilevel"/>
    <w:tmpl w:val="C8EED9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72200D9D"/>
    <w:multiLevelType w:val="hybridMultilevel"/>
    <w:tmpl w:val="FA0074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78D72302"/>
    <w:multiLevelType w:val="hybridMultilevel"/>
    <w:tmpl w:val="C8761308"/>
    <w:lvl w:ilvl="0" w:tplc="4F2A988A">
      <w:start w:val="1"/>
      <w:numFmt w:val="bullet"/>
      <w:lvlText w:val=""/>
      <w:lvlJc w:val="left"/>
      <w:pPr>
        <w:ind w:left="848" w:hanging="360"/>
      </w:pPr>
      <w:rPr>
        <w:rFonts w:ascii="Wingdings" w:hAnsi="Wingdings" w:hint="default"/>
        <w:b/>
        <w:bCs/>
        <w:i w:val="0"/>
        <w:iCs w:val="0"/>
        <w:spacing w:val="0"/>
        <w:w w:val="101"/>
        <w:sz w:val="22"/>
        <w:szCs w:val="22"/>
        <w:lang w:val="el-GR" w:eastAsia="en-US" w:bidi="ar-SA"/>
      </w:rPr>
    </w:lvl>
    <w:lvl w:ilvl="1" w:tplc="73BEE07E">
      <w:numFmt w:val="bullet"/>
      <w:lvlText w:val="•"/>
      <w:lvlJc w:val="left"/>
      <w:pPr>
        <w:ind w:left="1345" w:hanging="217"/>
      </w:pPr>
      <w:rPr>
        <w:rFonts w:ascii="Calibri" w:eastAsia="Calibri" w:hAnsi="Calibri" w:cs="Calibri" w:hint="default"/>
        <w:b w:val="0"/>
        <w:bCs w:val="0"/>
        <w:i w:val="0"/>
        <w:iCs w:val="0"/>
        <w:spacing w:val="0"/>
        <w:w w:val="101"/>
        <w:sz w:val="22"/>
        <w:szCs w:val="22"/>
        <w:lang w:val="el-GR" w:eastAsia="en-US" w:bidi="ar-SA"/>
      </w:rPr>
    </w:lvl>
    <w:lvl w:ilvl="2" w:tplc="CFFC92A4">
      <w:numFmt w:val="bullet"/>
      <w:lvlText w:val=""/>
      <w:lvlJc w:val="left"/>
      <w:pPr>
        <w:ind w:left="2066" w:hanging="361"/>
      </w:pPr>
      <w:rPr>
        <w:rFonts w:ascii="Symbol" w:eastAsia="Symbol" w:hAnsi="Symbol" w:cs="Symbol" w:hint="default"/>
        <w:b w:val="0"/>
        <w:bCs w:val="0"/>
        <w:i w:val="0"/>
        <w:iCs w:val="0"/>
        <w:spacing w:val="0"/>
        <w:w w:val="101"/>
        <w:sz w:val="22"/>
        <w:szCs w:val="22"/>
        <w:lang w:val="el-GR" w:eastAsia="en-US" w:bidi="ar-SA"/>
      </w:rPr>
    </w:lvl>
    <w:lvl w:ilvl="3" w:tplc="1090A3F4">
      <w:numFmt w:val="bullet"/>
      <w:lvlText w:val="•"/>
      <w:lvlJc w:val="left"/>
      <w:pPr>
        <w:ind w:left="3148" w:hanging="361"/>
      </w:pPr>
      <w:rPr>
        <w:rFonts w:hint="default"/>
        <w:lang w:val="el-GR" w:eastAsia="en-US" w:bidi="ar-SA"/>
      </w:rPr>
    </w:lvl>
    <w:lvl w:ilvl="4" w:tplc="517EC15C">
      <w:numFmt w:val="bullet"/>
      <w:lvlText w:val="•"/>
      <w:lvlJc w:val="left"/>
      <w:pPr>
        <w:ind w:left="4237" w:hanging="361"/>
      </w:pPr>
      <w:rPr>
        <w:rFonts w:hint="default"/>
        <w:lang w:val="el-GR" w:eastAsia="en-US" w:bidi="ar-SA"/>
      </w:rPr>
    </w:lvl>
    <w:lvl w:ilvl="5" w:tplc="9F808850">
      <w:numFmt w:val="bullet"/>
      <w:lvlText w:val="•"/>
      <w:lvlJc w:val="left"/>
      <w:pPr>
        <w:ind w:left="5325" w:hanging="361"/>
      </w:pPr>
      <w:rPr>
        <w:rFonts w:hint="default"/>
        <w:lang w:val="el-GR" w:eastAsia="en-US" w:bidi="ar-SA"/>
      </w:rPr>
    </w:lvl>
    <w:lvl w:ilvl="6" w:tplc="E7EE54E0">
      <w:numFmt w:val="bullet"/>
      <w:lvlText w:val="•"/>
      <w:lvlJc w:val="left"/>
      <w:pPr>
        <w:ind w:left="6414" w:hanging="361"/>
      </w:pPr>
      <w:rPr>
        <w:rFonts w:hint="default"/>
        <w:lang w:val="el-GR" w:eastAsia="en-US" w:bidi="ar-SA"/>
      </w:rPr>
    </w:lvl>
    <w:lvl w:ilvl="7" w:tplc="734830AA">
      <w:numFmt w:val="bullet"/>
      <w:lvlText w:val="•"/>
      <w:lvlJc w:val="left"/>
      <w:pPr>
        <w:ind w:left="7502" w:hanging="361"/>
      </w:pPr>
      <w:rPr>
        <w:rFonts w:hint="default"/>
        <w:lang w:val="el-GR" w:eastAsia="en-US" w:bidi="ar-SA"/>
      </w:rPr>
    </w:lvl>
    <w:lvl w:ilvl="8" w:tplc="49B62140">
      <w:numFmt w:val="bullet"/>
      <w:lvlText w:val="•"/>
      <w:lvlJc w:val="left"/>
      <w:pPr>
        <w:ind w:left="8591" w:hanging="361"/>
      </w:pPr>
      <w:rPr>
        <w:rFonts w:hint="default"/>
        <w:lang w:val="el-GR" w:eastAsia="en-US" w:bidi="ar-SA"/>
      </w:rPr>
    </w:lvl>
  </w:abstractNum>
  <w:abstractNum w:abstractNumId="68" w15:restartNumberingAfterBreak="0">
    <w:nsid w:val="7D2302F3"/>
    <w:multiLevelType w:val="hybridMultilevel"/>
    <w:tmpl w:val="80108278"/>
    <w:lvl w:ilvl="0" w:tplc="04080003">
      <w:start w:val="1"/>
      <w:numFmt w:val="bullet"/>
      <w:lvlText w:val="o"/>
      <w:lvlJc w:val="left"/>
      <w:pPr>
        <w:ind w:left="312" w:hanging="721"/>
      </w:pPr>
      <w:rPr>
        <w:rFonts w:ascii="Courier New" w:hAnsi="Courier New" w:cs="Courier New" w:hint="default"/>
        <w:b w:val="0"/>
        <w:bCs w:val="0"/>
        <w:i w:val="0"/>
        <w:iCs w:val="0"/>
        <w:spacing w:val="0"/>
        <w:w w:val="100"/>
        <w:sz w:val="24"/>
        <w:szCs w:val="24"/>
        <w:lang w:val="el-GR" w:eastAsia="en-US" w:bidi="ar-SA"/>
      </w:rPr>
    </w:lvl>
    <w:lvl w:ilvl="1" w:tplc="FFFFFFFF">
      <w:numFmt w:val="bullet"/>
      <w:lvlText w:val="•"/>
      <w:lvlJc w:val="left"/>
      <w:pPr>
        <w:ind w:left="1379" w:hanging="721"/>
      </w:pPr>
      <w:rPr>
        <w:rFonts w:hint="default"/>
        <w:lang w:val="el-GR" w:eastAsia="en-US" w:bidi="ar-SA"/>
      </w:rPr>
    </w:lvl>
    <w:lvl w:ilvl="2" w:tplc="FFFFFFFF">
      <w:numFmt w:val="bullet"/>
      <w:lvlText w:val="•"/>
      <w:lvlJc w:val="left"/>
      <w:pPr>
        <w:ind w:left="2439" w:hanging="721"/>
      </w:pPr>
      <w:rPr>
        <w:rFonts w:hint="default"/>
        <w:lang w:val="el-GR" w:eastAsia="en-US" w:bidi="ar-SA"/>
      </w:rPr>
    </w:lvl>
    <w:lvl w:ilvl="3" w:tplc="FFFFFFFF">
      <w:numFmt w:val="bullet"/>
      <w:lvlText w:val="•"/>
      <w:lvlJc w:val="left"/>
      <w:pPr>
        <w:ind w:left="3499" w:hanging="721"/>
      </w:pPr>
      <w:rPr>
        <w:rFonts w:hint="default"/>
        <w:lang w:val="el-GR" w:eastAsia="en-US" w:bidi="ar-SA"/>
      </w:rPr>
    </w:lvl>
    <w:lvl w:ilvl="4" w:tplc="FFFFFFFF">
      <w:numFmt w:val="bullet"/>
      <w:lvlText w:val="•"/>
      <w:lvlJc w:val="left"/>
      <w:pPr>
        <w:ind w:left="4559" w:hanging="721"/>
      </w:pPr>
      <w:rPr>
        <w:rFonts w:hint="default"/>
        <w:lang w:val="el-GR" w:eastAsia="en-US" w:bidi="ar-SA"/>
      </w:rPr>
    </w:lvl>
    <w:lvl w:ilvl="5" w:tplc="FFFFFFFF">
      <w:numFmt w:val="bullet"/>
      <w:lvlText w:val="•"/>
      <w:lvlJc w:val="left"/>
      <w:pPr>
        <w:ind w:left="5618" w:hanging="721"/>
      </w:pPr>
      <w:rPr>
        <w:rFonts w:hint="default"/>
        <w:lang w:val="el-GR" w:eastAsia="en-US" w:bidi="ar-SA"/>
      </w:rPr>
    </w:lvl>
    <w:lvl w:ilvl="6" w:tplc="FFFFFFFF">
      <w:numFmt w:val="bullet"/>
      <w:lvlText w:val="•"/>
      <w:lvlJc w:val="left"/>
      <w:pPr>
        <w:ind w:left="6678" w:hanging="721"/>
      </w:pPr>
      <w:rPr>
        <w:rFonts w:hint="default"/>
        <w:lang w:val="el-GR" w:eastAsia="en-US" w:bidi="ar-SA"/>
      </w:rPr>
    </w:lvl>
    <w:lvl w:ilvl="7" w:tplc="FFFFFFFF">
      <w:numFmt w:val="bullet"/>
      <w:lvlText w:val="•"/>
      <w:lvlJc w:val="left"/>
      <w:pPr>
        <w:ind w:left="7738" w:hanging="721"/>
      </w:pPr>
      <w:rPr>
        <w:rFonts w:hint="default"/>
        <w:lang w:val="el-GR" w:eastAsia="en-US" w:bidi="ar-SA"/>
      </w:rPr>
    </w:lvl>
    <w:lvl w:ilvl="8" w:tplc="FFFFFFFF">
      <w:numFmt w:val="bullet"/>
      <w:lvlText w:val="•"/>
      <w:lvlJc w:val="left"/>
      <w:pPr>
        <w:ind w:left="8798" w:hanging="721"/>
      </w:pPr>
      <w:rPr>
        <w:rFonts w:hint="default"/>
        <w:lang w:val="el-GR" w:eastAsia="en-US" w:bidi="ar-SA"/>
      </w:rPr>
    </w:lvl>
  </w:abstractNum>
  <w:abstractNum w:abstractNumId="69" w15:restartNumberingAfterBreak="0">
    <w:nsid w:val="7ED04CC0"/>
    <w:multiLevelType w:val="hybridMultilevel"/>
    <w:tmpl w:val="3F26E2C4"/>
    <w:lvl w:ilvl="0" w:tplc="0409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0" w15:restartNumberingAfterBreak="0">
    <w:nsid w:val="7FD434C0"/>
    <w:multiLevelType w:val="hybridMultilevel"/>
    <w:tmpl w:val="DE8A11DC"/>
    <w:lvl w:ilvl="0" w:tplc="8DE8862C">
      <w:numFmt w:val="bullet"/>
      <w:lvlText w:val=""/>
      <w:lvlJc w:val="left"/>
      <w:pPr>
        <w:ind w:left="1004" w:hanging="360"/>
      </w:pPr>
      <w:rPr>
        <w:rFonts w:ascii="Wingdings" w:eastAsia="Wingdings" w:hAnsi="Wingdings" w:cs="Wingdings" w:hint="default"/>
        <w:b w:val="0"/>
        <w:bCs w:val="0"/>
        <w:i w:val="0"/>
        <w:iCs w:val="0"/>
        <w:spacing w:val="0"/>
        <w:w w:val="100"/>
        <w:sz w:val="22"/>
        <w:szCs w:val="22"/>
        <w:lang w:val="el-GR" w:eastAsia="en-US" w:bidi="ar-SA"/>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9"/>
  </w:num>
  <w:num w:numId="7">
    <w:abstractNumId w:val="10"/>
  </w:num>
  <w:num w:numId="8">
    <w:abstractNumId w:val="36"/>
  </w:num>
  <w:num w:numId="9">
    <w:abstractNumId w:val="57"/>
  </w:num>
  <w:num w:numId="10">
    <w:abstractNumId w:val="40"/>
  </w:num>
  <w:num w:numId="11">
    <w:abstractNumId w:val="49"/>
  </w:num>
  <w:num w:numId="12">
    <w:abstractNumId w:val="62"/>
  </w:num>
  <w:num w:numId="13">
    <w:abstractNumId w:val="50"/>
  </w:num>
  <w:num w:numId="14">
    <w:abstractNumId w:val="32"/>
  </w:num>
  <w:num w:numId="15">
    <w:abstractNumId w:val="15"/>
  </w:num>
  <w:num w:numId="16">
    <w:abstractNumId w:val="43"/>
  </w:num>
  <w:num w:numId="17">
    <w:abstractNumId w:val="52"/>
  </w:num>
  <w:num w:numId="18">
    <w:abstractNumId w:val="36"/>
  </w:num>
  <w:num w:numId="19">
    <w:abstractNumId w:val="4"/>
    <w:lvlOverride w:ilvl="0">
      <w:startOverride w:val="1"/>
    </w:lvlOverride>
  </w:num>
  <w:num w:numId="20">
    <w:abstractNumId w:val="63"/>
  </w:num>
  <w:num w:numId="2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5"/>
  </w:num>
  <w:num w:numId="24">
    <w:abstractNumId w:val="70"/>
  </w:num>
  <w:num w:numId="25">
    <w:abstractNumId w:val="14"/>
  </w:num>
  <w:num w:numId="26">
    <w:abstractNumId w:val="29"/>
  </w:num>
  <w:num w:numId="27">
    <w:abstractNumId w:val="64"/>
  </w:num>
  <w:num w:numId="28">
    <w:abstractNumId w:val="26"/>
  </w:num>
  <w:num w:numId="29">
    <w:abstractNumId w:val="48"/>
  </w:num>
  <w:num w:numId="30">
    <w:abstractNumId w:val="45"/>
  </w:num>
  <w:num w:numId="31">
    <w:abstractNumId w:val="23"/>
  </w:num>
  <w:num w:numId="32">
    <w:abstractNumId w:val="31"/>
  </w:num>
  <w:num w:numId="33">
    <w:abstractNumId w:val="67"/>
  </w:num>
  <w:num w:numId="34">
    <w:abstractNumId w:val="54"/>
  </w:num>
  <w:num w:numId="35">
    <w:abstractNumId w:val="33"/>
  </w:num>
  <w:num w:numId="36">
    <w:abstractNumId w:val="16"/>
  </w:num>
  <w:num w:numId="37">
    <w:abstractNumId w:val="19"/>
  </w:num>
  <w:num w:numId="38">
    <w:abstractNumId w:val="69"/>
  </w:num>
  <w:num w:numId="39">
    <w:abstractNumId w:val="30"/>
  </w:num>
  <w:num w:numId="40">
    <w:abstractNumId w:val="20"/>
  </w:num>
  <w:num w:numId="41">
    <w:abstractNumId w:val="51"/>
  </w:num>
  <w:num w:numId="42">
    <w:abstractNumId w:val="21"/>
  </w:num>
  <w:num w:numId="43">
    <w:abstractNumId w:val="53"/>
  </w:num>
  <w:num w:numId="44">
    <w:abstractNumId w:val="42"/>
  </w:num>
  <w:num w:numId="45">
    <w:abstractNumId w:val="56"/>
  </w:num>
  <w:num w:numId="46">
    <w:abstractNumId w:val="13"/>
  </w:num>
  <w:num w:numId="47">
    <w:abstractNumId w:val="66"/>
  </w:num>
  <w:num w:numId="48">
    <w:abstractNumId w:val="39"/>
  </w:num>
  <w:num w:numId="49">
    <w:abstractNumId w:val="61"/>
  </w:num>
  <w:num w:numId="50">
    <w:abstractNumId w:val="28"/>
  </w:num>
  <w:num w:numId="51">
    <w:abstractNumId w:val="25"/>
  </w:num>
  <w:num w:numId="52">
    <w:abstractNumId w:val="68"/>
  </w:num>
  <w:num w:numId="53">
    <w:abstractNumId w:val="46"/>
  </w:num>
  <w:num w:numId="54">
    <w:abstractNumId w:val="17"/>
  </w:num>
  <w:num w:numId="55">
    <w:abstractNumId w:val="58"/>
  </w:num>
  <w:num w:numId="56">
    <w:abstractNumId w:val="37"/>
  </w:num>
  <w:num w:numId="57">
    <w:abstractNumId w:val="24"/>
  </w:num>
  <w:num w:numId="58">
    <w:abstractNumId w:val="65"/>
  </w:num>
  <w:num w:numId="59">
    <w:abstractNumId w:val="59"/>
  </w:num>
  <w:num w:numId="60">
    <w:abstractNumId w:val="34"/>
  </w:num>
  <w:num w:numId="61">
    <w:abstractNumId w:val="44"/>
  </w:num>
  <w:num w:numId="62">
    <w:abstractNumId w:val="41"/>
  </w:num>
  <w:num w:numId="63">
    <w:abstractNumId w:val="55"/>
  </w:num>
  <w:num w:numId="64">
    <w:abstractNumId w:val="37"/>
    <w:lvlOverride w:ilvl="0">
      <w:startOverride w:val="1"/>
    </w:lvlOverride>
  </w:num>
  <w:num w:numId="65">
    <w:abstractNumId w:val="37"/>
    <w:lvlOverride w:ilvl="0">
      <w:startOverride w:val="1"/>
    </w:lvlOverride>
  </w:num>
  <w:num w:numId="66">
    <w:abstractNumId w:val="60"/>
  </w:num>
  <w:num w:numId="67">
    <w:abstractNumId w:val="12"/>
  </w:num>
  <w:num w:numId="68">
    <w:abstractNumId w:val="11"/>
  </w:num>
  <w:num w:numId="69">
    <w:abstractNumId w:val="22"/>
  </w:num>
  <w:num w:numId="70">
    <w:abstractNumId w:val="27"/>
  </w:num>
  <w:num w:numId="71">
    <w:abstractNumId w:val="1"/>
    <w:lvlOverride w:ilvl="0">
      <w:startOverride w:val="1"/>
    </w:lvlOverride>
  </w:num>
  <w:num w:numId="72">
    <w:abstractNumId w:val="47"/>
  </w:num>
  <w:num w:numId="73">
    <w:abstractNumId w:val="1"/>
    <w:lvlOverride w:ilvl="0">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F3"/>
    <w:rsid w:val="00000058"/>
    <w:rsid w:val="000011F5"/>
    <w:rsid w:val="00001961"/>
    <w:rsid w:val="000020FF"/>
    <w:rsid w:val="00002655"/>
    <w:rsid w:val="00005040"/>
    <w:rsid w:val="0000509F"/>
    <w:rsid w:val="000055AC"/>
    <w:rsid w:val="0000729C"/>
    <w:rsid w:val="00010D48"/>
    <w:rsid w:val="00012A64"/>
    <w:rsid w:val="00015685"/>
    <w:rsid w:val="000158C7"/>
    <w:rsid w:val="000169BF"/>
    <w:rsid w:val="00020253"/>
    <w:rsid w:val="00020B6A"/>
    <w:rsid w:val="00020BDF"/>
    <w:rsid w:val="00021E24"/>
    <w:rsid w:val="0002203E"/>
    <w:rsid w:val="00022C43"/>
    <w:rsid w:val="0002320C"/>
    <w:rsid w:val="00023F26"/>
    <w:rsid w:val="00024F7A"/>
    <w:rsid w:val="000255AB"/>
    <w:rsid w:val="00025AD7"/>
    <w:rsid w:val="0002616C"/>
    <w:rsid w:val="00026952"/>
    <w:rsid w:val="00026E2E"/>
    <w:rsid w:val="000273F3"/>
    <w:rsid w:val="0003162D"/>
    <w:rsid w:val="00031EB8"/>
    <w:rsid w:val="00032BAF"/>
    <w:rsid w:val="00033010"/>
    <w:rsid w:val="000358F8"/>
    <w:rsid w:val="00035D35"/>
    <w:rsid w:val="00035E7B"/>
    <w:rsid w:val="00036EEA"/>
    <w:rsid w:val="00037801"/>
    <w:rsid w:val="00037A81"/>
    <w:rsid w:val="00040639"/>
    <w:rsid w:val="000408A3"/>
    <w:rsid w:val="00043016"/>
    <w:rsid w:val="00043D71"/>
    <w:rsid w:val="0004457A"/>
    <w:rsid w:val="00044963"/>
    <w:rsid w:val="00045417"/>
    <w:rsid w:val="000468F1"/>
    <w:rsid w:val="00047387"/>
    <w:rsid w:val="00050DED"/>
    <w:rsid w:val="000521DC"/>
    <w:rsid w:val="000554AB"/>
    <w:rsid w:val="00056935"/>
    <w:rsid w:val="00056E6D"/>
    <w:rsid w:val="0005714E"/>
    <w:rsid w:val="00060353"/>
    <w:rsid w:val="00061329"/>
    <w:rsid w:val="00061A65"/>
    <w:rsid w:val="000620B3"/>
    <w:rsid w:val="00062539"/>
    <w:rsid w:val="0006357D"/>
    <w:rsid w:val="00064648"/>
    <w:rsid w:val="00064662"/>
    <w:rsid w:val="000649DF"/>
    <w:rsid w:val="0006560B"/>
    <w:rsid w:val="00066BDF"/>
    <w:rsid w:val="00071909"/>
    <w:rsid w:val="00071CE6"/>
    <w:rsid w:val="00074D5E"/>
    <w:rsid w:val="00075146"/>
    <w:rsid w:val="00076407"/>
    <w:rsid w:val="00076C9E"/>
    <w:rsid w:val="00076CDD"/>
    <w:rsid w:val="000827CF"/>
    <w:rsid w:val="00084105"/>
    <w:rsid w:val="00087114"/>
    <w:rsid w:val="0009690F"/>
    <w:rsid w:val="00097545"/>
    <w:rsid w:val="0009782F"/>
    <w:rsid w:val="000A0FD7"/>
    <w:rsid w:val="000A1F0B"/>
    <w:rsid w:val="000A223D"/>
    <w:rsid w:val="000A5B86"/>
    <w:rsid w:val="000A6BCF"/>
    <w:rsid w:val="000A6F04"/>
    <w:rsid w:val="000A78D4"/>
    <w:rsid w:val="000B1EE7"/>
    <w:rsid w:val="000B27C3"/>
    <w:rsid w:val="000B44AC"/>
    <w:rsid w:val="000B4CE0"/>
    <w:rsid w:val="000B4E42"/>
    <w:rsid w:val="000B4E51"/>
    <w:rsid w:val="000B5168"/>
    <w:rsid w:val="000B5508"/>
    <w:rsid w:val="000B5954"/>
    <w:rsid w:val="000B5BD8"/>
    <w:rsid w:val="000B6A5C"/>
    <w:rsid w:val="000B6D91"/>
    <w:rsid w:val="000C0396"/>
    <w:rsid w:val="000C1061"/>
    <w:rsid w:val="000C2AF4"/>
    <w:rsid w:val="000C2D2C"/>
    <w:rsid w:val="000C4284"/>
    <w:rsid w:val="000C76F3"/>
    <w:rsid w:val="000C7EE7"/>
    <w:rsid w:val="000D1E44"/>
    <w:rsid w:val="000D319F"/>
    <w:rsid w:val="000D3FE7"/>
    <w:rsid w:val="000D621B"/>
    <w:rsid w:val="000E1478"/>
    <w:rsid w:val="000E52A2"/>
    <w:rsid w:val="000E636F"/>
    <w:rsid w:val="000E6435"/>
    <w:rsid w:val="000E66A3"/>
    <w:rsid w:val="000E6DFB"/>
    <w:rsid w:val="000E7C9A"/>
    <w:rsid w:val="000F01F1"/>
    <w:rsid w:val="000F212D"/>
    <w:rsid w:val="000F48CF"/>
    <w:rsid w:val="000F6518"/>
    <w:rsid w:val="000F6DF0"/>
    <w:rsid w:val="000F7979"/>
    <w:rsid w:val="001007F1"/>
    <w:rsid w:val="00100927"/>
    <w:rsid w:val="001017C9"/>
    <w:rsid w:val="00102A33"/>
    <w:rsid w:val="0010336A"/>
    <w:rsid w:val="001036EA"/>
    <w:rsid w:val="001040D9"/>
    <w:rsid w:val="001049C2"/>
    <w:rsid w:val="00104BC3"/>
    <w:rsid w:val="00105314"/>
    <w:rsid w:val="001066DF"/>
    <w:rsid w:val="00107500"/>
    <w:rsid w:val="001101C6"/>
    <w:rsid w:val="00110309"/>
    <w:rsid w:val="00111E0D"/>
    <w:rsid w:val="00114DA7"/>
    <w:rsid w:val="00116CBA"/>
    <w:rsid w:val="001170D8"/>
    <w:rsid w:val="00117891"/>
    <w:rsid w:val="001204C2"/>
    <w:rsid w:val="00120554"/>
    <w:rsid w:val="001207A0"/>
    <w:rsid w:val="001217F6"/>
    <w:rsid w:val="00121C45"/>
    <w:rsid w:val="001221D5"/>
    <w:rsid w:val="00122A5B"/>
    <w:rsid w:val="00122C70"/>
    <w:rsid w:val="00123B03"/>
    <w:rsid w:val="00125B0B"/>
    <w:rsid w:val="00127AAD"/>
    <w:rsid w:val="0013171D"/>
    <w:rsid w:val="0013275E"/>
    <w:rsid w:val="00134B5D"/>
    <w:rsid w:val="00134D2A"/>
    <w:rsid w:val="001365BB"/>
    <w:rsid w:val="00136D86"/>
    <w:rsid w:val="00137CCE"/>
    <w:rsid w:val="001403E4"/>
    <w:rsid w:val="0014092D"/>
    <w:rsid w:val="00141E90"/>
    <w:rsid w:val="00142140"/>
    <w:rsid w:val="00144473"/>
    <w:rsid w:val="001450EC"/>
    <w:rsid w:val="001453B1"/>
    <w:rsid w:val="001453F9"/>
    <w:rsid w:val="00145465"/>
    <w:rsid w:val="0014575C"/>
    <w:rsid w:val="00145FF4"/>
    <w:rsid w:val="001468B2"/>
    <w:rsid w:val="001468D7"/>
    <w:rsid w:val="00150588"/>
    <w:rsid w:val="00150871"/>
    <w:rsid w:val="00151502"/>
    <w:rsid w:val="001519E7"/>
    <w:rsid w:val="001547E9"/>
    <w:rsid w:val="00155A81"/>
    <w:rsid w:val="00160307"/>
    <w:rsid w:val="00160D55"/>
    <w:rsid w:val="00163B73"/>
    <w:rsid w:val="00165C7C"/>
    <w:rsid w:val="00165C80"/>
    <w:rsid w:val="00166934"/>
    <w:rsid w:val="00170462"/>
    <w:rsid w:val="00170672"/>
    <w:rsid w:val="00171EB5"/>
    <w:rsid w:val="00173592"/>
    <w:rsid w:val="00175691"/>
    <w:rsid w:val="00175CCB"/>
    <w:rsid w:val="00176834"/>
    <w:rsid w:val="00176884"/>
    <w:rsid w:val="00176F63"/>
    <w:rsid w:val="00177D6E"/>
    <w:rsid w:val="0018088B"/>
    <w:rsid w:val="001814C8"/>
    <w:rsid w:val="00181828"/>
    <w:rsid w:val="0018342E"/>
    <w:rsid w:val="0018347E"/>
    <w:rsid w:val="001839AA"/>
    <w:rsid w:val="00184870"/>
    <w:rsid w:val="00185745"/>
    <w:rsid w:val="00185C8B"/>
    <w:rsid w:val="00186B76"/>
    <w:rsid w:val="00187B36"/>
    <w:rsid w:val="00190835"/>
    <w:rsid w:val="00191AC1"/>
    <w:rsid w:val="00193450"/>
    <w:rsid w:val="0019364C"/>
    <w:rsid w:val="001938C9"/>
    <w:rsid w:val="00193C14"/>
    <w:rsid w:val="001943E8"/>
    <w:rsid w:val="00194EFC"/>
    <w:rsid w:val="001955AB"/>
    <w:rsid w:val="00196A81"/>
    <w:rsid w:val="001A1531"/>
    <w:rsid w:val="001A2532"/>
    <w:rsid w:val="001A2973"/>
    <w:rsid w:val="001A31FE"/>
    <w:rsid w:val="001A410F"/>
    <w:rsid w:val="001A4598"/>
    <w:rsid w:val="001A47A4"/>
    <w:rsid w:val="001A51A2"/>
    <w:rsid w:val="001A5387"/>
    <w:rsid w:val="001A71FA"/>
    <w:rsid w:val="001B0656"/>
    <w:rsid w:val="001B2F8D"/>
    <w:rsid w:val="001B33F7"/>
    <w:rsid w:val="001B52D1"/>
    <w:rsid w:val="001B6368"/>
    <w:rsid w:val="001B64FA"/>
    <w:rsid w:val="001C0BBE"/>
    <w:rsid w:val="001C120F"/>
    <w:rsid w:val="001C1814"/>
    <w:rsid w:val="001C2D22"/>
    <w:rsid w:val="001C327A"/>
    <w:rsid w:val="001C4D31"/>
    <w:rsid w:val="001C5104"/>
    <w:rsid w:val="001C57FC"/>
    <w:rsid w:val="001C5AD7"/>
    <w:rsid w:val="001C6139"/>
    <w:rsid w:val="001D2694"/>
    <w:rsid w:val="001D36F2"/>
    <w:rsid w:val="001D4558"/>
    <w:rsid w:val="001D54D9"/>
    <w:rsid w:val="001D60AE"/>
    <w:rsid w:val="001D7864"/>
    <w:rsid w:val="001E01BC"/>
    <w:rsid w:val="001E0880"/>
    <w:rsid w:val="001E099D"/>
    <w:rsid w:val="001E2964"/>
    <w:rsid w:val="001E3217"/>
    <w:rsid w:val="001E32A7"/>
    <w:rsid w:val="001E63C2"/>
    <w:rsid w:val="001E6F85"/>
    <w:rsid w:val="001F006F"/>
    <w:rsid w:val="001F038C"/>
    <w:rsid w:val="001F0D69"/>
    <w:rsid w:val="001F0D9B"/>
    <w:rsid w:val="001F1736"/>
    <w:rsid w:val="001F1DCF"/>
    <w:rsid w:val="001F62C3"/>
    <w:rsid w:val="001F7E31"/>
    <w:rsid w:val="00200FAD"/>
    <w:rsid w:val="00202274"/>
    <w:rsid w:val="002041AF"/>
    <w:rsid w:val="00204DA6"/>
    <w:rsid w:val="0020572F"/>
    <w:rsid w:val="00206824"/>
    <w:rsid w:val="00207038"/>
    <w:rsid w:val="00210CF9"/>
    <w:rsid w:val="00211B69"/>
    <w:rsid w:val="0021250A"/>
    <w:rsid w:val="00212587"/>
    <w:rsid w:val="002132D2"/>
    <w:rsid w:val="00215331"/>
    <w:rsid w:val="00215ADE"/>
    <w:rsid w:val="00216ECA"/>
    <w:rsid w:val="00217F18"/>
    <w:rsid w:val="00220D91"/>
    <w:rsid w:val="00220F27"/>
    <w:rsid w:val="00222045"/>
    <w:rsid w:val="0022250D"/>
    <w:rsid w:val="00222BE7"/>
    <w:rsid w:val="00223176"/>
    <w:rsid w:val="0022502F"/>
    <w:rsid w:val="002259AD"/>
    <w:rsid w:val="00225C31"/>
    <w:rsid w:val="00225CDE"/>
    <w:rsid w:val="0022661A"/>
    <w:rsid w:val="00226F5A"/>
    <w:rsid w:val="00227FB3"/>
    <w:rsid w:val="00231189"/>
    <w:rsid w:val="002318E3"/>
    <w:rsid w:val="00232DF9"/>
    <w:rsid w:val="002331EA"/>
    <w:rsid w:val="002338D8"/>
    <w:rsid w:val="002353B1"/>
    <w:rsid w:val="00235983"/>
    <w:rsid w:val="00235A9D"/>
    <w:rsid w:val="00241B45"/>
    <w:rsid w:val="0024202B"/>
    <w:rsid w:val="002432FE"/>
    <w:rsid w:val="00244DC3"/>
    <w:rsid w:val="00245203"/>
    <w:rsid w:val="00245426"/>
    <w:rsid w:val="00245B54"/>
    <w:rsid w:val="00246D2E"/>
    <w:rsid w:val="00247AA2"/>
    <w:rsid w:val="0025065F"/>
    <w:rsid w:val="00250C16"/>
    <w:rsid w:val="0025162D"/>
    <w:rsid w:val="002523EF"/>
    <w:rsid w:val="0025400A"/>
    <w:rsid w:val="002554DE"/>
    <w:rsid w:val="00255761"/>
    <w:rsid w:val="00260544"/>
    <w:rsid w:val="002615EB"/>
    <w:rsid w:val="002647D4"/>
    <w:rsid w:val="0026503A"/>
    <w:rsid w:val="002656CE"/>
    <w:rsid w:val="00266646"/>
    <w:rsid w:val="0026685E"/>
    <w:rsid w:val="00266D9E"/>
    <w:rsid w:val="00270D2C"/>
    <w:rsid w:val="00273B8A"/>
    <w:rsid w:val="002743CE"/>
    <w:rsid w:val="0027499E"/>
    <w:rsid w:val="00275634"/>
    <w:rsid w:val="002758D4"/>
    <w:rsid w:val="00275BDE"/>
    <w:rsid w:val="002762AB"/>
    <w:rsid w:val="00276800"/>
    <w:rsid w:val="00276EDA"/>
    <w:rsid w:val="00277976"/>
    <w:rsid w:val="002779F0"/>
    <w:rsid w:val="002802F6"/>
    <w:rsid w:val="002817F5"/>
    <w:rsid w:val="00284640"/>
    <w:rsid w:val="00284C5F"/>
    <w:rsid w:val="002858B2"/>
    <w:rsid w:val="00286137"/>
    <w:rsid w:val="002861C0"/>
    <w:rsid w:val="00286BFF"/>
    <w:rsid w:val="00287116"/>
    <w:rsid w:val="00287217"/>
    <w:rsid w:val="00287276"/>
    <w:rsid w:val="002901CB"/>
    <w:rsid w:val="0029126A"/>
    <w:rsid w:val="002913F6"/>
    <w:rsid w:val="00292634"/>
    <w:rsid w:val="00292883"/>
    <w:rsid w:val="00292B67"/>
    <w:rsid w:val="0029307B"/>
    <w:rsid w:val="0029393F"/>
    <w:rsid w:val="002973BD"/>
    <w:rsid w:val="002A0571"/>
    <w:rsid w:val="002A0E2B"/>
    <w:rsid w:val="002A3AAC"/>
    <w:rsid w:val="002A77E4"/>
    <w:rsid w:val="002B20BB"/>
    <w:rsid w:val="002B2D40"/>
    <w:rsid w:val="002B3983"/>
    <w:rsid w:val="002B4D9C"/>
    <w:rsid w:val="002B4DE5"/>
    <w:rsid w:val="002B5C2D"/>
    <w:rsid w:val="002B7965"/>
    <w:rsid w:val="002C0076"/>
    <w:rsid w:val="002C01D9"/>
    <w:rsid w:val="002C0D57"/>
    <w:rsid w:val="002C0ECF"/>
    <w:rsid w:val="002C0F60"/>
    <w:rsid w:val="002C15EA"/>
    <w:rsid w:val="002C1B44"/>
    <w:rsid w:val="002C2498"/>
    <w:rsid w:val="002C253F"/>
    <w:rsid w:val="002C2C35"/>
    <w:rsid w:val="002C415D"/>
    <w:rsid w:val="002C41FF"/>
    <w:rsid w:val="002C423E"/>
    <w:rsid w:val="002C58FA"/>
    <w:rsid w:val="002C6819"/>
    <w:rsid w:val="002D03C5"/>
    <w:rsid w:val="002D1B58"/>
    <w:rsid w:val="002D213E"/>
    <w:rsid w:val="002D2512"/>
    <w:rsid w:val="002D2B30"/>
    <w:rsid w:val="002D2CEE"/>
    <w:rsid w:val="002D3446"/>
    <w:rsid w:val="002D3659"/>
    <w:rsid w:val="002D3C14"/>
    <w:rsid w:val="002D3DB7"/>
    <w:rsid w:val="002D6343"/>
    <w:rsid w:val="002D7A51"/>
    <w:rsid w:val="002E05CD"/>
    <w:rsid w:val="002E0BD9"/>
    <w:rsid w:val="002E1138"/>
    <w:rsid w:val="002E129A"/>
    <w:rsid w:val="002E1400"/>
    <w:rsid w:val="002E1623"/>
    <w:rsid w:val="002E2419"/>
    <w:rsid w:val="002E5640"/>
    <w:rsid w:val="002E5F94"/>
    <w:rsid w:val="002E691E"/>
    <w:rsid w:val="002E6CB5"/>
    <w:rsid w:val="002E7174"/>
    <w:rsid w:val="002E7801"/>
    <w:rsid w:val="002F0185"/>
    <w:rsid w:val="002F1F48"/>
    <w:rsid w:val="002F2403"/>
    <w:rsid w:val="002F57CF"/>
    <w:rsid w:val="002F5ED7"/>
    <w:rsid w:val="002F627C"/>
    <w:rsid w:val="00303AE1"/>
    <w:rsid w:val="00305C49"/>
    <w:rsid w:val="00305EAC"/>
    <w:rsid w:val="00306657"/>
    <w:rsid w:val="0030692E"/>
    <w:rsid w:val="00307249"/>
    <w:rsid w:val="00307AF2"/>
    <w:rsid w:val="00310942"/>
    <w:rsid w:val="00311A63"/>
    <w:rsid w:val="00312742"/>
    <w:rsid w:val="003143B1"/>
    <w:rsid w:val="00314DF7"/>
    <w:rsid w:val="00315D79"/>
    <w:rsid w:val="00316C81"/>
    <w:rsid w:val="0031785B"/>
    <w:rsid w:val="00320084"/>
    <w:rsid w:val="00321043"/>
    <w:rsid w:val="00321C96"/>
    <w:rsid w:val="00321EA9"/>
    <w:rsid w:val="00322998"/>
    <w:rsid w:val="00322DB6"/>
    <w:rsid w:val="00322DCB"/>
    <w:rsid w:val="0032471B"/>
    <w:rsid w:val="0032639F"/>
    <w:rsid w:val="00326E87"/>
    <w:rsid w:val="00331956"/>
    <w:rsid w:val="0033581F"/>
    <w:rsid w:val="003363E5"/>
    <w:rsid w:val="0033792C"/>
    <w:rsid w:val="00341043"/>
    <w:rsid w:val="0034108A"/>
    <w:rsid w:val="0034124D"/>
    <w:rsid w:val="003422AD"/>
    <w:rsid w:val="00342556"/>
    <w:rsid w:val="003425F3"/>
    <w:rsid w:val="00344E52"/>
    <w:rsid w:val="003451BF"/>
    <w:rsid w:val="00345415"/>
    <w:rsid w:val="003458B7"/>
    <w:rsid w:val="0034590B"/>
    <w:rsid w:val="00345B8C"/>
    <w:rsid w:val="00346054"/>
    <w:rsid w:val="00346C39"/>
    <w:rsid w:val="00347647"/>
    <w:rsid w:val="003476B5"/>
    <w:rsid w:val="00347DC1"/>
    <w:rsid w:val="00351176"/>
    <w:rsid w:val="00351E86"/>
    <w:rsid w:val="003533E1"/>
    <w:rsid w:val="00353578"/>
    <w:rsid w:val="00353AF0"/>
    <w:rsid w:val="00355202"/>
    <w:rsid w:val="00355437"/>
    <w:rsid w:val="00355C21"/>
    <w:rsid w:val="003572F7"/>
    <w:rsid w:val="00360052"/>
    <w:rsid w:val="00360444"/>
    <w:rsid w:val="0036256B"/>
    <w:rsid w:val="003643C7"/>
    <w:rsid w:val="0036442A"/>
    <w:rsid w:val="00365B21"/>
    <w:rsid w:val="0037093A"/>
    <w:rsid w:val="00371471"/>
    <w:rsid w:val="00371885"/>
    <w:rsid w:val="00373987"/>
    <w:rsid w:val="00373A3E"/>
    <w:rsid w:val="003744C0"/>
    <w:rsid w:val="00374B84"/>
    <w:rsid w:val="00376C98"/>
    <w:rsid w:val="003824C0"/>
    <w:rsid w:val="003839C4"/>
    <w:rsid w:val="00383A45"/>
    <w:rsid w:val="0038427F"/>
    <w:rsid w:val="00386D89"/>
    <w:rsid w:val="00387221"/>
    <w:rsid w:val="00387D88"/>
    <w:rsid w:val="00387E04"/>
    <w:rsid w:val="003916A9"/>
    <w:rsid w:val="00391DCF"/>
    <w:rsid w:val="00393575"/>
    <w:rsid w:val="00393A05"/>
    <w:rsid w:val="003947C8"/>
    <w:rsid w:val="00394E4E"/>
    <w:rsid w:val="00396827"/>
    <w:rsid w:val="003970AF"/>
    <w:rsid w:val="00397EC9"/>
    <w:rsid w:val="003A350D"/>
    <w:rsid w:val="003A481D"/>
    <w:rsid w:val="003A6495"/>
    <w:rsid w:val="003A6636"/>
    <w:rsid w:val="003A6746"/>
    <w:rsid w:val="003A69F7"/>
    <w:rsid w:val="003A73CA"/>
    <w:rsid w:val="003A79A7"/>
    <w:rsid w:val="003A7D22"/>
    <w:rsid w:val="003B030A"/>
    <w:rsid w:val="003B5E78"/>
    <w:rsid w:val="003B7077"/>
    <w:rsid w:val="003C04D2"/>
    <w:rsid w:val="003C114E"/>
    <w:rsid w:val="003C127B"/>
    <w:rsid w:val="003C1533"/>
    <w:rsid w:val="003C1D06"/>
    <w:rsid w:val="003C275B"/>
    <w:rsid w:val="003C3830"/>
    <w:rsid w:val="003C38DC"/>
    <w:rsid w:val="003C3943"/>
    <w:rsid w:val="003C4424"/>
    <w:rsid w:val="003C454A"/>
    <w:rsid w:val="003C5BC8"/>
    <w:rsid w:val="003C6449"/>
    <w:rsid w:val="003D0918"/>
    <w:rsid w:val="003D1E0A"/>
    <w:rsid w:val="003D301A"/>
    <w:rsid w:val="003D62F0"/>
    <w:rsid w:val="003D7490"/>
    <w:rsid w:val="003D7F2A"/>
    <w:rsid w:val="003E063C"/>
    <w:rsid w:val="003E0898"/>
    <w:rsid w:val="003E137B"/>
    <w:rsid w:val="003E151C"/>
    <w:rsid w:val="003E1B58"/>
    <w:rsid w:val="003E1BD5"/>
    <w:rsid w:val="003E23CE"/>
    <w:rsid w:val="003E39BE"/>
    <w:rsid w:val="003E54D7"/>
    <w:rsid w:val="003E677F"/>
    <w:rsid w:val="003F08E2"/>
    <w:rsid w:val="003F2068"/>
    <w:rsid w:val="003F3E0D"/>
    <w:rsid w:val="003F48A0"/>
    <w:rsid w:val="003F4D69"/>
    <w:rsid w:val="003F571F"/>
    <w:rsid w:val="003F5A23"/>
    <w:rsid w:val="003F605A"/>
    <w:rsid w:val="003F7720"/>
    <w:rsid w:val="003F7CA8"/>
    <w:rsid w:val="00401F4D"/>
    <w:rsid w:val="00403FF5"/>
    <w:rsid w:val="00405226"/>
    <w:rsid w:val="0040531B"/>
    <w:rsid w:val="00405AEC"/>
    <w:rsid w:val="00405D54"/>
    <w:rsid w:val="00406754"/>
    <w:rsid w:val="004072A5"/>
    <w:rsid w:val="0040767A"/>
    <w:rsid w:val="0040788B"/>
    <w:rsid w:val="0041158F"/>
    <w:rsid w:val="004134BB"/>
    <w:rsid w:val="00413927"/>
    <w:rsid w:val="004139EB"/>
    <w:rsid w:val="00413AFB"/>
    <w:rsid w:val="004140EF"/>
    <w:rsid w:val="00414272"/>
    <w:rsid w:val="0041460D"/>
    <w:rsid w:val="00414AB9"/>
    <w:rsid w:val="004165DD"/>
    <w:rsid w:val="00416EF3"/>
    <w:rsid w:val="00420634"/>
    <w:rsid w:val="00421F00"/>
    <w:rsid w:val="0042212F"/>
    <w:rsid w:val="00424962"/>
    <w:rsid w:val="00424D1B"/>
    <w:rsid w:val="0042598E"/>
    <w:rsid w:val="00425F73"/>
    <w:rsid w:val="00426F3E"/>
    <w:rsid w:val="0042792F"/>
    <w:rsid w:val="00430898"/>
    <w:rsid w:val="00430D31"/>
    <w:rsid w:val="00431FAC"/>
    <w:rsid w:val="004323AD"/>
    <w:rsid w:val="004325A2"/>
    <w:rsid w:val="00432641"/>
    <w:rsid w:val="00433D89"/>
    <w:rsid w:val="00434390"/>
    <w:rsid w:val="004344C2"/>
    <w:rsid w:val="00435179"/>
    <w:rsid w:val="0043576B"/>
    <w:rsid w:val="004364B7"/>
    <w:rsid w:val="004368EE"/>
    <w:rsid w:val="00436F2C"/>
    <w:rsid w:val="00441473"/>
    <w:rsid w:val="00441C72"/>
    <w:rsid w:val="00442880"/>
    <w:rsid w:val="00443EDF"/>
    <w:rsid w:val="00444289"/>
    <w:rsid w:val="0044542B"/>
    <w:rsid w:val="0044594B"/>
    <w:rsid w:val="00447CC5"/>
    <w:rsid w:val="00450129"/>
    <w:rsid w:val="00450D3A"/>
    <w:rsid w:val="00451E84"/>
    <w:rsid w:val="00454B72"/>
    <w:rsid w:val="00454E15"/>
    <w:rsid w:val="0045510C"/>
    <w:rsid w:val="00455376"/>
    <w:rsid w:val="00456671"/>
    <w:rsid w:val="00457D5E"/>
    <w:rsid w:val="00461AC9"/>
    <w:rsid w:val="004622E3"/>
    <w:rsid w:val="004624A4"/>
    <w:rsid w:val="004646D1"/>
    <w:rsid w:val="004650E4"/>
    <w:rsid w:val="00466082"/>
    <w:rsid w:val="0046640E"/>
    <w:rsid w:val="004675D9"/>
    <w:rsid w:val="00475644"/>
    <w:rsid w:val="004759D3"/>
    <w:rsid w:val="00475C7A"/>
    <w:rsid w:val="00477D2D"/>
    <w:rsid w:val="00480EB6"/>
    <w:rsid w:val="004810B2"/>
    <w:rsid w:val="0048149B"/>
    <w:rsid w:val="004843B4"/>
    <w:rsid w:val="00485235"/>
    <w:rsid w:val="00485C34"/>
    <w:rsid w:val="00487C6E"/>
    <w:rsid w:val="00490EDB"/>
    <w:rsid w:val="00491434"/>
    <w:rsid w:val="004919EE"/>
    <w:rsid w:val="00491D1B"/>
    <w:rsid w:val="004931BD"/>
    <w:rsid w:val="00493234"/>
    <w:rsid w:val="004936FB"/>
    <w:rsid w:val="00494393"/>
    <w:rsid w:val="00495952"/>
    <w:rsid w:val="0049623E"/>
    <w:rsid w:val="0049765D"/>
    <w:rsid w:val="004A1216"/>
    <w:rsid w:val="004A1464"/>
    <w:rsid w:val="004A4D41"/>
    <w:rsid w:val="004A5627"/>
    <w:rsid w:val="004A707D"/>
    <w:rsid w:val="004B2675"/>
    <w:rsid w:val="004B2C85"/>
    <w:rsid w:val="004B2D97"/>
    <w:rsid w:val="004B2EF6"/>
    <w:rsid w:val="004B380B"/>
    <w:rsid w:val="004B45D5"/>
    <w:rsid w:val="004B4678"/>
    <w:rsid w:val="004B5330"/>
    <w:rsid w:val="004B6900"/>
    <w:rsid w:val="004C217E"/>
    <w:rsid w:val="004C2EE5"/>
    <w:rsid w:val="004C464F"/>
    <w:rsid w:val="004C4961"/>
    <w:rsid w:val="004C4E2D"/>
    <w:rsid w:val="004C4E89"/>
    <w:rsid w:val="004C570B"/>
    <w:rsid w:val="004C63DB"/>
    <w:rsid w:val="004C6B0C"/>
    <w:rsid w:val="004D0C34"/>
    <w:rsid w:val="004D1467"/>
    <w:rsid w:val="004D38BF"/>
    <w:rsid w:val="004D3F4A"/>
    <w:rsid w:val="004D4B74"/>
    <w:rsid w:val="004D583A"/>
    <w:rsid w:val="004D6401"/>
    <w:rsid w:val="004E00BB"/>
    <w:rsid w:val="004E0C91"/>
    <w:rsid w:val="004E15D1"/>
    <w:rsid w:val="004E1D99"/>
    <w:rsid w:val="004E2F4C"/>
    <w:rsid w:val="004E36A8"/>
    <w:rsid w:val="004E4655"/>
    <w:rsid w:val="004E55C1"/>
    <w:rsid w:val="004E592B"/>
    <w:rsid w:val="004E6C09"/>
    <w:rsid w:val="004F14EF"/>
    <w:rsid w:val="004F20FB"/>
    <w:rsid w:val="004F27E5"/>
    <w:rsid w:val="004F2E5B"/>
    <w:rsid w:val="004F5118"/>
    <w:rsid w:val="004F6ED8"/>
    <w:rsid w:val="00500ABD"/>
    <w:rsid w:val="00500ECF"/>
    <w:rsid w:val="00501601"/>
    <w:rsid w:val="00502444"/>
    <w:rsid w:val="005054D1"/>
    <w:rsid w:val="00506916"/>
    <w:rsid w:val="00510A7B"/>
    <w:rsid w:val="00510A93"/>
    <w:rsid w:val="005112D5"/>
    <w:rsid w:val="00511C5D"/>
    <w:rsid w:val="00512563"/>
    <w:rsid w:val="005154AE"/>
    <w:rsid w:val="00516126"/>
    <w:rsid w:val="00516AFA"/>
    <w:rsid w:val="005179FC"/>
    <w:rsid w:val="00517AAD"/>
    <w:rsid w:val="005202BE"/>
    <w:rsid w:val="00520AA0"/>
    <w:rsid w:val="00521663"/>
    <w:rsid w:val="0052232F"/>
    <w:rsid w:val="0052359E"/>
    <w:rsid w:val="00523BB4"/>
    <w:rsid w:val="00525275"/>
    <w:rsid w:val="00526B99"/>
    <w:rsid w:val="00527153"/>
    <w:rsid w:val="005306F0"/>
    <w:rsid w:val="0053093A"/>
    <w:rsid w:val="00531567"/>
    <w:rsid w:val="00531569"/>
    <w:rsid w:val="0053262F"/>
    <w:rsid w:val="00533B64"/>
    <w:rsid w:val="00534052"/>
    <w:rsid w:val="005341FD"/>
    <w:rsid w:val="005347BC"/>
    <w:rsid w:val="005369BE"/>
    <w:rsid w:val="0053738D"/>
    <w:rsid w:val="00540D0B"/>
    <w:rsid w:val="00543051"/>
    <w:rsid w:val="00543AAB"/>
    <w:rsid w:val="0054404F"/>
    <w:rsid w:val="005444F2"/>
    <w:rsid w:val="00544E68"/>
    <w:rsid w:val="005465EE"/>
    <w:rsid w:val="005536B4"/>
    <w:rsid w:val="00553E3F"/>
    <w:rsid w:val="005551A3"/>
    <w:rsid w:val="00556060"/>
    <w:rsid w:val="00556D41"/>
    <w:rsid w:val="005579F0"/>
    <w:rsid w:val="00557DBA"/>
    <w:rsid w:val="0056016A"/>
    <w:rsid w:val="00560787"/>
    <w:rsid w:val="005609B2"/>
    <w:rsid w:val="00563AE7"/>
    <w:rsid w:val="00563CE2"/>
    <w:rsid w:val="00563E8E"/>
    <w:rsid w:val="00566C52"/>
    <w:rsid w:val="00566E75"/>
    <w:rsid w:val="005677D2"/>
    <w:rsid w:val="0057298A"/>
    <w:rsid w:val="005740A6"/>
    <w:rsid w:val="0057576E"/>
    <w:rsid w:val="00581874"/>
    <w:rsid w:val="00581D36"/>
    <w:rsid w:val="005840D3"/>
    <w:rsid w:val="00584115"/>
    <w:rsid w:val="00585EAB"/>
    <w:rsid w:val="00586454"/>
    <w:rsid w:val="00586940"/>
    <w:rsid w:val="005911A8"/>
    <w:rsid w:val="00591B46"/>
    <w:rsid w:val="005921E4"/>
    <w:rsid w:val="0059313F"/>
    <w:rsid w:val="005937DC"/>
    <w:rsid w:val="00595F69"/>
    <w:rsid w:val="00597F5F"/>
    <w:rsid w:val="005A00D1"/>
    <w:rsid w:val="005A05A5"/>
    <w:rsid w:val="005A0EC7"/>
    <w:rsid w:val="005A156F"/>
    <w:rsid w:val="005A3B3A"/>
    <w:rsid w:val="005A3C87"/>
    <w:rsid w:val="005A460A"/>
    <w:rsid w:val="005A47D4"/>
    <w:rsid w:val="005A4C2D"/>
    <w:rsid w:val="005A660E"/>
    <w:rsid w:val="005A6FC1"/>
    <w:rsid w:val="005B0AFA"/>
    <w:rsid w:val="005B1AD8"/>
    <w:rsid w:val="005B2FD1"/>
    <w:rsid w:val="005B3680"/>
    <w:rsid w:val="005B669C"/>
    <w:rsid w:val="005B6B79"/>
    <w:rsid w:val="005B6EAC"/>
    <w:rsid w:val="005B73F4"/>
    <w:rsid w:val="005B7536"/>
    <w:rsid w:val="005B7A1D"/>
    <w:rsid w:val="005B7B4B"/>
    <w:rsid w:val="005C0B2E"/>
    <w:rsid w:val="005C1668"/>
    <w:rsid w:val="005C1D77"/>
    <w:rsid w:val="005C29FF"/>
    <w:rsid w:val="005C2FD9"/>
    <w:rsid w:val="005C33CB"/>
    <w:rsid w:val="005C36CB"/>
    <w:rsid w:val="005C45A9"/>
    <w:rsid w:val="005C4E3E"/>
    <w:rsid w:val="005C69E6"/>
    <w:rsid w:val="005C6C78"/>
    <w:rsid w:val="005C77A5"/>
    <w:rsid w:val="005C7A6E"/>
    <w:rsid w:val="005C7D5B"/>
    <w:rsid w:val="005D11ED"/>
    <w:rsid w:val="005D2BDF"/>
    <w:rsid w:val="005D2F49"/>
    <w:rsid w:val="005D3003"/>
    <w:rsid w:val="005D52F1"/>
    <w:rsid w:val="005D591B"/>
    <w:rsid w:val="005D7B2F"/>
    <w:rsid w:val="005D7EBC"/>
    <w:rsid w:val="005E085C"/>
    <w:rsid w:val="005E0E50"/>
    <w:rsid w:val="005E258F"/>
    <w:rsid w:val="005E2CF4"/>
    <w:rsid w:val="005E5496"/>
    <w:rsid w:val="005E7379"/>
    <w:rsid w:val="005E7AED"/>
    <w:rsid w:val="005F0848"/>
    <w:rsid w:val="005F0A0D"/>
    <w:rsid w:val="005F18DC"/>
    <w:rsid w:val="005F1F38"/>
    <w:rsid w:val="005F2C40"/>
    <w:rsid w:val="005F390C"/>
    <w:rsid w:val="005F77E8"/>
    <w:rsid w:val="005F7F71"/>
    <w:rsid w:val="006000A5"/>
    <w:rsid w:val="0060369C"/>
    <w:rsid w:val="00603A75"/>
    <w:rsid w:val="00603B93"/>
    <w:rsid w:val="00604124"/>
    <w:rsid w:val="00604923"/>
    <w:rsid w:val="00604CE3"/>
    <w:rsid w:val="00605605"/>
    <w:rsid w:val="00606386"/>
    <w:rsid w:val="00607A7F"/>
    <w:rsid w:val="00611572"/>
    <w:rsid w:val="0061423D"/>
    <w:rsid w:val="00614C30"/>
    <w:rsid w:val="006154FE"/>
    <w:rsid w:val="00615E52"/>
    <w:rsid w:val="00616845"/>
    <w:rsid w:val="00620057"/>
    <w:rsid w:val="00620CD1"/>
    <w:rsid w:val="00621B76"/>
    <w:rsid w:val="00622BFB"/>
    <w:rsid w:val="00623172"/>
    <w:rsid w:val="00624069"/>
    <w:rsid w:val="00625129"/>
    <w:rsid w:val="00625E70"/>
    <w:rsid w:val="00627ABF"/>
    <w:rsid w:val="00627CBF"/>
    <w:rsid w:val="0063173B"/>
    <w:rsid w:val="00631E49"/>
    <w:rsid w:val="00632424"/>
    <w:rsid w:val="00633777"/>
    <w:rsid w:val="006345B4"/>
    <w:rsid w:val="00635505"/>
    <w:rsid w:val="00637698"/>
    <w:rsid w:val="0063770B"/>
    <w:rsid w:val="00642647"/>
    <w:rsid w:val="006428CF"/>
    <w:rsid w:val="006430D7"/>
    <w:rsid w:val="0064320A"/>
    <w:rsid w:val="00643BBB"/>
    <w:rsid w:val="00643F21"/>
    <w:rsid w:val="00644CF1"/>
    <w:rsid w:val="00645B11"/>
    <w:rsid w:val="00646D8B"/>
    <w:rsid w:val="00647D2C"/>
    <w:rsid w:val="00651E49"/>
    <w:rsid w:val="0065239E"/>
    <w:rsid w:val="006547E8"/>
    <w:rsid w:val="00654ED3"/>
    <w:rsid w:val="006563D8"/>
    <w:rsid w:val="006566B6"/>
    <w:rsid w:val="00657008"/>
    <w:rsid w:val="00657E67"/>
    <w:rsid w:val="006602DC"/>
    <w:rsid w:val="0066039D"/>
    <w:rsid w:val="00660C59"/>
    <w:rsid w:val="00661866"/>
    <w:rsid w:val="00662C55"/>
    <w:rsid w:val="00663804"/>
    <w:rsid w:val="00663C7E"/>
    <w:rsid w:val="006645B2"/>
    <w:rsid w:val="00664BB9"/>
    <w:rsid w:val="006676BA"/>
    <w:rsid w:val="00667A49"/>
    <w:rsid w:val="00670518"/>
    <w:rsid w:val="00670EE8"/>
    <w:rsid w:val="006721F1"/>
    <w:rsid w:val="00672221"/>
    <w:rsid w:val="006755A9"/>
    <w:rsid w:val="00676578"/>
    <w:rsid w:val="006772AB"/>
    <w:rsid w:val="0068237E"/>
    <w:rsid w:val="00682546"/>
    <w:rsid w:val="00684690"/>
    <w:rsid w:val="006857F3"/>
    <w:rsid w:val="00691B7E"/>
    <w:rsid w:val="00692B64"/>
    <w:rsid w:val="006932BA"/>
    <w:rsid w:val="00693ED7"/>
    <w:rsid w:val="00694125"/>
    <w:rsid w:val="0069423D"/>
    <w:rsid w:val="00694A62"/>
    <w:rsid w:val="00694B24"/>
    <w:rsid w:val="00694E2E"/>
    <w:rsid w:val="00696060"/>
    <w:rsid w:val="00696E1D"/>
    <w:rsid w:val="0069738F"/>
    <w:rsid w:val="006973D0"/>
    <w:rsid w:val="00697F2D"/>
    <w:rsid w:val="006A0AFE"/>
    <w:rsid w:val="006A34C5"/>
    <w:rsid w:val="006A3B66"/>
    <w:rsid w:val="006A44BE"/>
    <w:rsid w:val="006A4E16"/>
    <w:rsid w:val="006A4F24"/>
    <w:rsid w:val="006A67DF"/>
    <w:rsid w:val="006B091A"/>
    <w:rsid w:val="006B0EB0"/>
    <w:rsid w:val="006B12FE"/>
    <w:rsid w:val="006B28BA"/>
    <w:rsid w:val="006B2C94"/>
    <w:rsid w:val="006B30BF"/>
    <w:rsid w:val="006B36B5"/>
    <w:rsid w:val="006B3C5C"/>
    <w:rsid w:val="006B4A25"/>
    <w:rsid w:val="006B4C20"/>
    <w:rsid w:val="006B4E4A"/>
    <w:rsid w:val="006B5E66"/>
    <w:rsid w:val="006B64F1"/>
    <w:rsid w:val="006B79C9"/>
    <w:rsid w:val="006C034A"/>
    <w:rsid w:val="006C2871"/>
    <w:rsid w:val="006C3AA9"/>
    <w:rsid w:val="006C3C50"/>
    <w:rsid w:val="006C51DC"/>
    <w:rsid w:val="006C59BC"/>
    <w:rsid w:val="006C601E"/>
    <w:rsid w:val="006C635F"/>
    <w:rsid w:val="006C64EB"/>
    <w:rsid w:val="006C6F82"/>
    <w:rsid w:val="006C7631"/>
    <w:rsid w:val="006D0745"/>
    <w:rsid w:val="006D31EC"/>
    <w:rsid w:val="006D3484"/>
    <w:rsid w:val="006D6BE0"/>
    <w:rsid w:val="006D6C15"/>
    <w:rsid w:val="006D79CF"/>
    <w:rsid w:val="006D7C7C"/>
    <w:rsid w:val="006E052D"/>
    <w:rsid w:val="006E0818"/>
    <w:rsid w:val="006E1A76"/>
    <w:rsid w:val="006E3FCB"/>
    <w:rsid w:val="006E50B0"/>
    <w:rsid w:val="006E529C"/>
    <w:rsid w:val="006E5A4D"/>
    <w:rsid w:val="006E6F0C"/>
    <w:rsid w:val="006F05D6"/>
    <w:rsid w:val="006F0E81"/>
    <w:rsid w:val="006F1240"/>
    <w:rsid w:val="006F2307"/>
    <w:rsid w:val="006F23A6"/>
    <w:rsid w:val="006F3190"/>
    <w:rsid w:val="006F46A6"/>
    <w:rsid w:val="006F5019"/>
    <w:rsid w:val="006F5660"/>
    <w:rsid w:val="006F597B"/>
    <w:rsid w:val="006F6BF0"/>
    <w:rsid w:val="006F6EE4"/>
    <w:rsid w:val="006F7866"/>
    <w:rsid w:val="006F79E0"/>
    <w:rsid w:val="006F7BE2"/>
    <w:rsid w:val="007007A1"/>
    <w:rsid w:val="00700DD6"/>
    <w:rsid w:val="00700F38"/>
    <w:rsid w:val="00703036"/>
    <w:rsid w:val="007037EB"/>
    <w:rsid w:val="00703C44"/>
    <w:rsid w:val="00704E5C"/>
    <w:rsid w:val="0070571D"/>
    <w:rsid w:val="00706A3F"/>
    <w:rsid w:val="007076CC"/>
    <w:rsid w:val="00707F7F"/>
    <w:rsid w:val="00710C1D"/>
    <w:rsid w:val="00710C3B"/>
    <w:rsid w:val="00712A73"/>
    <w:rsid w:val="00712FB0"/>
    <w:rsid w:val="00714443"/>
    <w:rsid w:val="0071744A"/>
    <w:rsid w:val="00717EE5"/>
    <w:rsid w:val="007204EA"/>
    <w:rsid w:val="007213D0"/>
    <w:rsid w:val="00722818"/>
    <w:rsid w:val="00724637"/>
    <w:rsid w:val="007250FE"/>
    <w:rsid w:val="007255BF"/>
    <w:rsid w:val="007268CD"/>
    <w:rsid w:val="007269EE"/>
    <w:rsid w:val="0073009C"/>
    <w:rsid w:val="00732533"/>
    <w:rsid w:val="00732B8A"/>
    <w:rsid w:val="00732BB9"/>
    <w:rsid w:val="00733058"/>
    <w:rsid w:val="00733D63"/>
    <w:rsid w:val="00735C1D"/>
    <w:rsid w:val="007366B5"/>
    <w:rsid w:val="0074093C"/>
    <w:rsid w:val="007411F0"/>
    <w:rsid w:val="00741338"/>
    <w:rsid w:val="00743D35"/>
    <w:rsid w:val="00744F87"/>
    <w:rsid w:val="00745D4D"/>
    <w:rsid w:val="00746475"/>
    <w:rsid w:val="00746FFC"/>
    <w:rsid w:val="007471B0"/>
    <w:rsid w:val="00747793"/>
    <w:rsid w:val="007512C7"/>
    <w:rsid w:val="007515FD"/>
    <w:rsid w:val="007525C8"/>
    <w:rsid w:val="00752A6F"/>
    <w:rsid w:val="007539C0"/>
    <w:rsid w:val="00756359"/>
    <w:rsid w:val="0075720B"/>
    <w:rsid w:val="00757958"/>
    <w:rsid w:val="00757C7A"/>
    <w:rsid w:val="00761AF0"/>
    <w:rsid w:val="007626C4"/>
    <w:rsid w:val="00764321"/>
    <w:rsid w:val="00764911"/>
    <w:rsid w:val="00765A21"/>
    <w:rsid w:val="00765B0E"/>
    <w:rsid w:val="00766759"/>
    <w:rsid w:val="00770097"/>
    <w:rsid w:val="00772B99"/>
    <w:rsid w:val="0077425B"/>
    <w:rsid w:val="007761FA"/>
    <w:rsid w:val="00777529"/>
    <w:rsid w:val="00777D61"/>
    <w:rsid w:val="00777D63"/>
    <w:rsid w:val="00777F4B"/>
    <w:rsid w:val="0078197B"/>
    <w:rsid w:val="00782336"/>
    <w:rsid w:val="00782867"/>
    <w:rsid w:val="00787A58"/>
    <w:rsid w:val="00787B28"/>
    <w:rsid w:val="00787BD9"/>
    <w:rsid w:val="00787C5D"/>
    <w:rsid w:val="00790D05"/>
    <w:rsid w:val="007918B1"/>
    <w:rsid w:val="00792167"/>
    <w:rsid w:val="00794A07"/>
    <w:rsid w:val="00796E25"/>
    <w:rsid w:val="00797DCA"/>
    <w:rsid w:val="00797E1B"/>
    <w:rsid w:val="00797EF2"/>
    <w:rsid w:val="007A08FD"/>
    <w:rsid w:val="007A1EF2"/>
    <w:rsid w:val="007A4152"/>
    <w:rsid w:val="007A4BC1"/>
    <w:rsid w:val="007A57E0"/>
    <w:rsid w:val="007A5875"/>
    <w:rsid w:val="007A6693"/>
    <w:rsid w:val="007A67C2"/>
    <w:rsid w:val="007B0BAB"/>
    <w:rsid w:val="007B1E52"/>
    <w:rsid w:val="007B22EF"/>
    <w:rsid w:val="007B335B"/>
    <w:rsid w:val="007B3A65"/>
    <w:rsid w:val="007B4C30"/>
    <w:rsid w:val="007B7625"/>
    <w:rsid w:val="007C052F"/>
    <w:rsid w:val="007C1146"/>
    <w:rsid w:val="007C18F1"/>
    <w:rsid w:val="007C1B7D"/>
    <w:rsid w:val="007C1C9C"/>
    <w:rsid w:val="007C269B"/>
    <w:rsid w:val="007C4BFA"/>
    <w:rsid w:val="007C4E1D"/>
    <w:rsid w:val="007C5487"/>
    <w:rsid w:val="007C5E41"/>
    <w:rsid w:val="007C73C0"/>
    <w:rsid w:val="007D0276"/>
    <w:rsid w:val="007D0F8F"/>
    <w:rsid w:val="007D267B"/>
    <w:rsid w:val="007D3853"/>
    <w:rsid w:val="007D407C"/>
    <w:rsid w:val="007D424A"/>
    <w:rsid w:val="007D4574"/>
    <w:rsid w:val="007D53CC"/>
    <w:rsid w:val="007D5BA1"/>
    <w:rsid w:val="007D6C77"/>
    <w:rsid w:val="007E1D8C"/>
    <w:rsid w:val="007E2415"/>
    <w:rsid w:val="007E2EB8"/>
    <w:rsid w:val="007E3F70"/>
    <w:rsid w:val="007E4C71"/>
    <w:rsid w:val="007E55EF"/>
    <w:rsid w:val="007E56B8"/>
    <w:rsid w:val="007E5DE1"/>
    <w:rsid w:val="007E602C"/>
    <w:rsid w:val="007E60BC"/>
    <w:rsid w:val="007F0576"/>
    <w:rsid w:val="007F44C0"/>
    <w:rsid w:val="007F519F"/>
    <w:rsid w:val="007F65D6"/>
    <w:rsid w:val="007F6AD7"/>
    <w:rsid w:val="007F79AF"/>
    <w:rsid w:val="007F79FE"/>
    <w:rsid w:val="00800122"/>
    <w:rsid w:val="008019C8"/>
    <w:rsid w:val="00803D50"/>
    <w:rsid w:val="0080420F"/>
    <w:rsid w:val="00805D0C"/>
    <w:rsid w:val="00806869"/>
    <w:rsid w:val="00807A7E"/>
    <w:rsid w:val="00807FB8"/>
    <w:rsid w:val="00810B75"/>
    <w:rsid w:val="00810C86"/>
    <w:rsid w:val="0081101F"/>
    <w:rsid w:val="0081224C"/>
    <w:rsid w:val="008129A6"/>
    <w:rsid w:val="00814201"/>
    <w:rsid w:val="00814457"/>
    <w:rsid w:val="00814531"/>
    <w:rsid w:val="00814B55"/>
    <w:rsid w:val="0081506A"/>
    <w:rsid w:val="0081559A"/>
    <w:rsid w:val="00816207"/>
    <w:rsid w:val="008178FF"/>
    <w:rsid w:val="00817D5B"/>
    <w:rsid w:val="008204A7"/>
    <w:rsid w:val="00821B20"/>
    <w:rsid w:val="008223AD"/>
    <w:rsid w:val="0082250E"/>
    <w:rsid w:val="00822780"/>
    <w:rsid w:val="00827575"/>
    <w:rsid w:val="0082798F"/>
    <w:rsid w:val="0083058A"/>
    <w:rsid w:val="008312A6"/>
    <w:rsid w:val="008319CA"/>
    <w:rsid w:val="008334D2"/>
    <w:rsid w:val="00833E38"/>
    <w:rsid w:val="0083484B"/>
    <w:rsid w:val="00836CD4"/>
    <w:rsid w:val="0083723B"/>
    <w:rsid w:val="00840AE7"/>
    <w:rsid w:val="0084177D"/>
    <w:rsid w:val="00843D44"/>
    <w:rsid w:val="00845748"/>
    <w:rsid w:val="00845A73"/>
    <w:rsid w:val="0084751F"/>
    <w:rsid w:val="00850EC1"/>
    <w:rsid w:val="0085118C"/>
    <w:rsid w:val="008514D3"/>
    <w:rsid w:val="0085155E"/>
    <w:rsid w:val="00851610"/>
    <w:rsid w:val="00852202"/>
    <w:rsid w:val="008522A5"/>
    <w:rsid w:val="00852BE0"/>
    <w:rsid w:val="008536D5"/>
    <w:rsid w:val="008541E7"/>
    <w:rsid w:val="008550DC"/>
    <w:rsid w:val="00855C3E"/>
    <w:rsid w:val="008565FD"/>
    <w:rsid w:val="00856616"/>
    <w:rsid w:val="0085699A"/>
    <w:rsid w:val="0085721C"/>
    <w:rsid w:val="008606B8"/>
    <w:rsid w:val="008612D9"/>
    <w:rsid w:val="00861BF3"/>
    <w:rsid w:val="00861DDA"/>
    <w:rsid w:val="00862DDC"/>
    <w:rsid w:val="00863ADC"/>
    <w:rsid w:val="00866AB0"/>
    <w:rsid w:val="00867294"/>
    <w:rsid w:val="00867363"/>
    <w:rsid w:val="008703EB"/>
    <w:rsid w:val="00870600"/>
    <w:rsid w:val="00870A78"/>
    <w:rsid w:val="00870C1A"/>
    <w:rsid w:val="00870E83"/>
    <w:rsid w:val="00872B88"/>
    <w:rsid w:val="00872C66"/>
    <w:rsid w:val="00872D7E"/>
    <w:rsid w:val="00873A2A"/>
    <w:rsid w:val="00874991"/>
    <w:rsid w:val="008751C4"/>
    <w:rsid w:val="0087533E"/>
    <w:rsid w:val="00876B66"/>
    <w:rsid w:val="00877AB5"/>
    <w:rsid w:val="008814CB"/>
    <w:rsid w:val="00881668"/>
    <w:rsid w:val="00881DF9"/>
    <w:rsid w:val="00882FD8"/>
    <w:rsid w:val="00883EA7"/>
    <w:rsid w:val="008862F0"/>
    <w:rsid w:val="0088788E"/>
    <w:rsid w:val="00887B2A"/>
    <w:rsid w:val="00890C49"/>
    <w:rsid w:val="008915CA"/>
    <w:rsid w:val="00892B10"/>
    <w:rsid w:val="00892EF1"/>
    <w:rsid w:val="00894CAF"/>
    <w:rsid w:val="00895955"/>
    <w:rsid w:val="008A0286"/>
    <w:rsid w:val="008A2283"/>
    <w:rsid w:val="008A2469"/>
    <w:rsid w:val="008A28FA"/>
    <w:rsid w:val="008A2DCA"/>
    <w:rsid w:val="008A3384"/>
    <w:rsid w:val="008A366B"/>
    <w:rsid w:val="008A447A"/>
    <w:rsid w:val="008A734C"/>
    <w:rsid w:val="008B1A24"/>
    <w:rsid w:val="008B3ED8"/>
    <w:rsid w:val="008B5A4D"/>
    <w:rsid w:val="008B71A5"/>
    <w:rsid w:val="008C1409"/>
    <w:rsid w:val="008C147A"/>
    <w:rsid w:val="008C2A37"/>
    <w:rsid w:val="008C48BC"/>
    <w:rsid w:val="008C68C4"/>
    <w:rsid w:val="008D0CB6"/>
    <w:rsid w:val="008D0F8E"/>
    <w:rsid w:val="008D1287"/>
    <w:rsid w:val="008D19CB"/>
    <w:rsid w:val="008D1CED"/>
    <w:rsid w:val="008D2504"/>
    <w:rsid w:val="008D33B8"/>
    <w:rsid w:val="008D4901"/>
    <w:rsid w:val="008D49C1"/>
    <w:rsid w:val="008D6531"/>
    <w:rsid w:val="008D713A"/>
    <w:rsid w:val="008D7723"/>
    <w:rsid w:val="008E22B1"/>
    <w:rsid w:val="008E34E1"/>
    <w:rsid w:val="008E36C6"/>
    <w:rsid w:val="008E3FBB"/>
    <w:rsid w:val="008E73BE"/>
    <w:rsid w:val="008F42B8"/>
    <w:rsid w:val="008F4484"/>
    <w:rsid w:val="008F4C2F"/>
    <w:rsid w:val="008F4DD1"/>
    <w:rsid w:val="008F4F29"/>
    <w:rsid w:val="008F57DA"/>
    <w:rsid w:val="008F7506"/>
    <w:rsid w:val="00900241"/>
    <w:rsid w:val="00900CD2"/>
    <w:rsid w:val="0090302A"/>
    <w:rsid w:val="00906731"/>
    <w:rsid w:val="009070EA"/>
    <w:rsid w:val="009077DE"/>
    <w:rsid w:val="00910C75"/>
    <w:rsid w:val="00911014"/>
    <w:rsid w:val="00911940"/>
    <w:rsid w:val="00911E89"/>
    <w:rsid w:val="0091293B"/>
    <w:rsid w:val="00912B85"/>
    <w:rsid w:val="009137A8"/>
    <w:rsid w:val="00913831"/>
    <w:rsid w:val="009143B3"/>
    <w:rsid w:val="00914E88"/>
    <w:rsid w:val="00916548"/>
    <w:rsid w:val="009166C8"/>
    <w:rsid w:val="00916C00"/>
    <w:rsid w:val="009175D3"/>
    <w:rsid w:val="00917E74"/>
    <w:rsid w:val="00922271"/>
    <w:rsid w:val="009245AC"/>
    <w:rsid w:val="0092524D"/>
    <w:rsid w:val="00930E60"/>
    <w:rsid w:val="00931033"/>
    <w:rsid w:val="00933A1A"/>
    <w:rsid w:val="00934E24"/>
    <w:rsid w:val="00936510"/>
    <w:rsid w:val="00937177"/>
    <w:rsid w:val="00937963"/>
    <w:rsid w:val="00941B55"/>
    <w:rsid w:val="00943D75"/>
    <w:rsid w:val="00945A48"/>
    <w:rsid w:val="009460DF"/>
    <w:rsid w:val="00946A87"/>
    <w:rsid w:val="00946DF6"/>
    <w:rsid w:val="009478F8"/>
    <w:rsid w:val="00947EF4"/>
    <w:rsid w:val="0095046F"/>
    <w:rsid w:val="009512C0"/>
    <w:rsid w:val="00951F12"/>
    <w:rsid w:val="00952C79"/>
    <w:rsid w:val="00953D71"/>
    <w:rsid w:val="009545BD"/>
    <w:rsid w:val="00954CC6"/>
    <w:rsid w:val="00954D57"/>
    <w:rsid w:val="00955CEC"/>
    <w:rsid w:val="00956388"/>
    <w:rsid w:val="00957158"/>
    <w:rsid w:val="00960E1D"/>
    <w:rsid w:val="0096205A"/>
    <w:rsid w:val="00963CB6"/>
    <w:rsid w:val="00964A42"/>
    <w:rsid w:val="0096536D"/>
    <w:rsid w:val="00965AE8"/>
    <w:rsid w:val="00965E8C"/>
    <w:rsid w:val="0096690C"/>
    <w:rsid w:val="00970D63"/>
    <w:rsid w:val="00972793"/>
    <w:rsid w:val="009743BF"/>
    <w:rsid w:val="009745E2"/>
    <w:rsid w:val="00976238"/>
    <w:rsid w:val="009763C1"/>
    <w:rsid w:val="00976561"/>
    <w:rsid w:val="00976B82"/>
    <w:rsid w:val="00976FE3"/>
    <w:rsid w:val="009773B1"/>
    <w:rsid w:val="00977DA9"/>
    <w:rsid w:val="00981DD9"/>
    <w:rsid w:val="00984518"/>
    <w:rsid w:val="00984B3A"/>
    <w:rsid w:val="009854C2"/>
    <w:rsid w:val="00986402"/>
    <w:rsid w:val="00986E5F"/>
    <w:rsid w:val="00987412"/>
    <w:rsid w:val="009875B5"/>
    <w:rsid w:val="009879E5"/>
    <w:rsid w:val="00990788"/>
    <w:rsid w:val="00990B68"/>
    <w:rsid w:val="00994209"/>
    <w:rsid w:val="0099425F"/>
    <w:rsid w:val="00994EC4"/>
    <w:rsid w:val="00995D83"/>
    <w:rsid w:val="00996170"/>
    <w:rsid w:val="00996A20"/>
    <w:rsid w:val="00997144"/>
    <w:rsid w:val="009974F0"/>
    <w:rsid w:val="009A511B"/>
    <w:rsid w:val="009B07C0"/>
    <w:rsid w:val="009B429E"/>
    <w:rsid w:val="009B4C22"/>
    <w:rsid w:val="009B6969"/>
    <w:rsid w:val="009B7ADD"/>
    <w:rsid w:val="009C16C5"/>
    <w:rsid w:val="009C1B00"/>
    <w:rsid w:val="009C1D42"/>
    <w:rsid w:val="009C1E20"/>
    <w:rsid w:val="009C2A39"/>
    <w:rsid w:val="009C31D5"/>
    <w:rsid w:val="009C370A"/>
    <w:rsid w:val="009C4526"/>
    <w:rsid w:val="009C455A"/>
    <w:rsid w:val="009C4B64"/>
    <w:rsid w:val="009C6062"/>
    <w:rsid w:val="009C620A"/>
    <w:rsid w:val="009C6D03"/>
    <w:rsid w:val="009D15AE"/>
    <w:rsid w:val="009D3035"/>
    <w:rsid w:val="009D34B5"/>
    <w:rsid w:val="009D6453"/>
    <w:rsid w:val="009D679D"/>
    <w:rsid w:val="009D7404"/>
    <w:rsid w:val="009D7F99"/>
    <w:rsid w:val="009E00FA"/>
    <w:rsid w:val="009E1326"/>
    <w:rsid w:val="009E1723"/>
    <w:rsid w:val="009E1D97"/>
    <w:rsid w:val="009E373C"/>
    <w:rsid w:val="009E5776"/>
    <w:rsid w:val="009E5AF4"/>
    <w:rsid w:val="009E64B8"/>
    <w:rsid w:val="009E7BF1"/>
    <w:rsid w:val="009F03F0"/>
    <w:rsid w:val="009F0908"/>
    <w:rsid w:val="009F4790"/>
    <w:rsid w:val="009F6449"/>
    <w:rsid w:val="009F6AE4"/>
    <w:rsid w:val="009F6C85"/>
    <w:rsid w:val="009F79ED"/>
    <w:rsid w:val="00A018E1"/>
    <w:rsid w:val="00A01F40"/>
    <w:rsid w:val="00A02039"/>
    <w:rsid w:val="00A02527"/>
    <w:rsid w:val="00A02C7B"/>
    <w:rsid w:val="00A071FC"/>
    <w:rsid w:val="00A075BB"/>
    <w:rsid w:val="00A07C87"/>
    <w:rsid w:val="00A1047F"/>
    <w:rsid w:val="00A11EFA"/>
    <w:rsid w:val="00A11FD7"/>
    <w:rsid w:val="00A13784"/>
    <w:rsid w:val="00A13AD4"/>
    <w:rsid w:val="00A143C0"/>
    <w:rsid w:val="00A1594B"/>
    <w:rsid w:val="00A15EBE"/>
    <w:rsid w:val="00A160B1"/>
    <w:rsid w:val="00A16B5C"/>
    <w:rsid w:val="00A16DF5"/>
    <w:rsid w:val="00A176CD"/>
    <w:rsid w:val="00A17759"/>
    <w:rsid w:val="00A17B5D"/>
    <w:rsid w:val="00A20367"/>
    <w:rsid w:val="00A24419"/>
    <w:rsid w:val="00A272A5"/>
    <w:rsid w:val="00A3213D"/>
    <w:rsid w:val="00A32F01"/>
    <w:rsid w:val="00A3328F"/>
    <w:rsid w:val="00A36A0A"/>
    <w:rsid w:val="00A36EC0"/>
    <w:rsid w:val="00A37DBB"/>
    <w:rsid w:val="00A40701"/>
    <w:rsid w:val="00A41000"/>
    <w:rsid w:val="00A4152B"/>
    <w:rsid w:val="00A417C6"/>
    <w:rsid w:val="00A43D83"/>
    <w:rsid w:val="00A44AED"/>
    <w:rsid w:val="00A44C5F"/>
    <w:rsid w:val="00A455D4"/>
    <w:rsid w:val="00A46B31"/>
    <w:rsid w:val="00A500EC"/>
    <w:rsid w:val="00A502B3"/>
    <w:rsid w:val="00A50C19"/>
    <w:rsid w:val="00A51D77"/>
    <w:rsid w:val="00A52E7E"/>
    <w:rsid w:val="00A53383"/>
    <w:rsid w:val="00A53602"/>
    <w:rsid w:val="00A541A2"/>
    <w:rsid w:val="00A54DB5"/>
    <w:rsid w:val="00A54F3E"/>
    <w:rsid w:val="00A55F73"/>
    <w:rsid w:val="00A56141"/>
    <w:rsid w:val="00A57648"/>
    <w:rsid w:val="00A60B0D"/>
    <w:rsid w:val="00A60E66"/>
    <w:rsid w:val="00A62DA8"/>
    <w:rsid w:val="00A62F75"/>
    <w:rsid w:val="00A63048"/>
    <w:rsid w:val="00A661AB"/>
    <w:rsid w:val="00A7039E"/>
    <w:rsid w:val="00A707E8"/>
    <w:rsid w:val="00A7211D"/>
    <w:rsid w:val="00A72F25"/>
    <w:rsid w:val="00A73090"/>
    <w:rsid w:val="00A73453"/>
    <w:rsid w:val="00A74244"/>
    <w:rsid w:val="00A74360"/>
    <w:rsid w:val="00A76645"/>
    <w:rsid w:val="00A80BE5"/>
    <w:rsid w:val="00A811EA"/>
    <w:rsid w:val="00A8653A"/>
    <w:rsid w:val="00A86644"/>
    <w:rsid w:val="00A871DE"/>
    <w:rsid w:val="00A875F3"/>
    <w:rsid w:val="00A90106"/>
    <w:rsid w:val="00A91BA5"/>
    <w:rsid w:val="00A9255B"/>
    <w:rsid w:val="00A930D3"/>
    <w:rsid w:val="00A943BC"/>
    <w:rsid w:val="00A94B44"/>
    <w:rsid w:val="00A952A9"/>
    <w:rsid w:val="00A95906"/>
    <w:rsid w:val="00A965A3"/>
    <w:rsid w:val="00A97D45"/>
    <w:rsid w:val="00AA0EBC"/>
    <w:rsid w:val="00AA2493"/>
    <w:rsid w:val="00AA285F"/>
    <w:rsid w:val="00AA2884"/>
    <w:rsid w:val="00AA3189"/>
    <w:rsid w:val="00AA34FE"/>
    <w:rsid w:val="00AA3F52"/>
    <w:rsid w:val="00AA4348"/>
    <w:rsid w:val="00AA4A8B"/>
    <w:rsid w:val="00AA5DF6"/>
    <w:rsid w:val="00AA6147"/>
    <w:rsid w:val="00AA7CE2"/>
    <w:rsid w:val="00AB08DD"/>
    <w:rsid w:val="00AB1C88"/>
    <w:rsid w:val="00AB1F4E"/>
    <w:rsid w:val="00AB218D"/>
    <w:rsid w:val="00AB247F"/>
    <w:rsid w:val="00AB39AC"/>
    <w:rsid w:val="00AB3B1B"/>
    <w:rsid w:val="00AB4484"/>
    <w:rsid w:val="00AB4710"/>
    <w:rsid w:val="00AB6279"/>
    <w:rsid w:val="00AB7295"/>
    <w:rsid w:val="00AB7D8D"/>
    <w:rsid w:val="00AB7F09"/>
    <w:rsid w:val="00AB7FF8"/>
    <w:rsid w:val="00AC0B40"/>
    <w:rsid w:val="00AC0F24"/>
    <w:rsid w:val="00AC1187"/>
    <w:rsid w:val="00AC14F2"/>
    <w:rsid w:val="00AC3516"/>
    <w:rsid w:val="00AC3AFE"/>
    <w:rsid w:val="00AC3FEB"/>
    <w:rsid w:val="00AC41D3"/>
    <w:rsid w:val="00AC7693"/>
    <w:rsid w:val="00AD1141"/>
    <w:rsid w:val="00AD164C"/>
    <w:rsid w:val="00AD1B23"/>
    <w:rsid w:val="00AD4457"/>
    <w:rsid w:val="00AD4DDD"/>
    <w:rsid w:val="00AD4F9B"/>
    <w:rsid w:val="00AD5570"/>
    <w:rsid w:val="00AD5E5B"/>
    <w:rsid w:val="00AD689C"/>
    <w:rsid w:val="00AD6A3D"/>
    <w:rsid w:val="00AD6DA6"/>
    <w:rsid w:val="00AD7834"/>
    <w:rsid w:val="00AE05AA"/>
    <w:rsid w:val="00AE0A5A"/>
    <w:rsid w:val="00AE147E"/>
    <w:rsid w:val="00AE1735"/>
    <w:rsid w:val="00AE2175"/>
    <w:rsid w:val="00AE3855"/>
    <w:rsid w:val="00AE3F9A"/>
    <w:rsid w:val="00AE43C4"/>
    <w:rsid w:val="00AE47A1"/>
    <w:rsid w:val="00AE495B"/>
    <w:rsid w:val="00AE76EF"/>
    <w:rsid w:val="00AE7EEE"/>
    <w:rsid w:val="00AF0E46"/>
    <w:rsid w:val="00AF1790"/>
    <w:rsid w:val="00AF23CC"/>
    <w:rsid w:val="00B0047D"/>
    <w:rsid w:val="00B0219F"/>
    <w:rsid w:val="00B02857"/>
    <w:rsid w:val="00B02BC7"/>
    <w:rsid w:val="00B048F2"/>
    <w:rsid w:val="00B066F8"/>
    <w:rsid w:val="00B0697E"/>
    <w:rsid w:val="00B06B02"/>
    <w:rsid w:val="00B0717E"/>
    <w:rsid w:val="00B10029"/>
    <w:rsid w:val="00B1131F"/>
    <w:rsid w:val="00B11E75"/>
    <w:rsid w:val="00B13013"/>
    <w:rsid w:val="00B13518"/>
    <w:rsid w:val="00B139C2"/>
    <w:rsid w:val="00B1435D"/>
    <w:rsid w:val="00B14783"/>
    <w:rsid w:val="00B15029"/>
    <w:rsid w:val="00B15B2A"/>
    <w:rsid w:val="00B15F7C"/>
    <w:rsid w:val="00B16106"/>
    <w:rsid w:val="00B16A37"/>
    <w:rsid w:val="00B16AC4"/>
    <w:rsid w:val="00B16C33"/>
    <w:rsid w:val="00B2080E"/>
    <w:rsid w:val="00B2091C"/>
    <w:rsid w:val="00B21E7B"/>
    <w:rsid w:val="00B23BAB"/>
    <w:rsid w:val="00B24B5B"/>
    <w:rsid w:val="00B253AB"/>
    <w:rsid w:val="00B2598D"/>
    <w:rsid w:val="00B25FA4"/>
    <w:rsid w:val="00B27D1B"/>
    <w:rsid w:val="00B27F44"/>
    <w:rsid w:val="00B30C56"/>
    <w:rsid w:val="00B3102C"/>
    <w:rsid w:val="00B330F2"/>
    <w:rsid w:val="00B33F23"/>
    <w:rsid w:val="00B33F24"/>
    <w:rsid w:val="00B35B27"/>
    <w:rsid w:val="00B35CF5"/>
    <w:rsid w:val="00B3756B"/>
    <w:rsid w:val="00B37B06"/>
    <w:rsid w:val="00B409C1"/>
    <w:rsid w:val="00B4162E"/>
    <w:rsid w:val="00B42F79"/>
    <w:rsid w:val="00B43078"/>
    <w:rsid w:val="00B45E14"/>
    <w:rsid w:val="00B46A85"/>
    <w:rsid w:val="00B50844"/>
    <w:rsid w:val="00B50D7D"/>
    <w:rsid w:val="00B52371"/>
    <w:rsid w:val="00B535A2"/>
    <w:rsid w:val="00B55565"/>
    <w:rsid w:val="00B55A72"/>
    <w:rsid w:val="00B56D75"/>
    <w:rsid w:val="00B579AD"/>
    <w:rsid w:val="00B60BEB"/>
    <w:rsid w:val="00B62907"/>
    <w:rsid w:val="00B63E6A"/>
    <w:rsid w:val="00B63FD1"/>
    <w:rsid w:val="00B6402C"/>
    <w:rsid w:val="00B64E9F"/>
    <w:rsid w:val="00B65615"/>
    <w:rsid w:val="00B65B00"/>
    <w:rsid w:val="00B66281"/>
    <w:rsid w:val="00B67569"/>
    <w:rsid w:val="00B70636"/>
    <w:rsid w:val="00B710DD"/>
    <w:rsid w:val="00B73AC1"/>
    <w:rsid w:val="00B73C6B"/>
    <w:rsid w:val="00B75288"/>
    <w:rsid w:val="00B76605"/>
    <w:rsid w:val="00B814C3"/>
    <w:rsid w:val="00B825C3"/>
    <w:rsid w:val="00B82F28"/>
    <w:rsid w:val="00B83214"/>
    <w:rsid w:val="00B85472"/>
    <w:rsid w:val="00B85818"/>
    <w:rsid w:val="00B859E4"/>
    <w:rsid w:val="00B860A1"/>
    <w:rsid w:val="00B87C70"/>
    <w:rsid w:val="00B90630"/>
    <w:rsid w:val="00B93AC7"/>
    <w:rsid w:val="00B948F4"/>
    <w:rsid w:val="00B950F6"/>
    <w:rsid w:val="00B97F03"/>
    <w:rsid w:val="00BA0712"/>
    <w:rsid w:val="00BA2E80"/>
    <w:rsid w:val="00BA4F4D"/>
    <w:rsid w:val="00BA539F"/>
    <w:rsid w:val="00BA549F"/>
    <w:rsid w:val="00BA554A"/>
    <w:rsid w:val="00BB01BA"/>
    <w:rsid w:val="00BB06B6"/>
    <w:rsid w:val="00BB3B2C"/>
    <w:rsid w:val="00BB4F6A"/>
    <w:rsid w:val="00BB7131"/>
    <w:rsid w:val="00BB739E"/>
    <w:rsid w:val="00BC18AC"/>
    <w:rsid w:val="00BC35C4"/>
    <w:rsid w:val="00BC40E6"/>
    <w:rsid w:val="00BC5480"/>
    <w:rsid w:val="00BC6F28"/>
    <w:rsid w:val="00BD14FE"/>
    <w:rsid w:val="00BD3A3C"/>
    <w:rsid w:val="00BD4B35"/>
    <w:rsid w:val="00BD5D6A"/>
    <w:rsid w:val="00BD65F6"/>
    <w:rsid w:val="00BD663A"/>
    <w:rsid w:val="00BD6D42"/>
    <w:rsid w:val="00BD7B22"/>
    <w:rsid w:val="00BD7E89"/>
    <w:rsid w:val="00BE04F1"/>
    <w:rsid w:val="00BE0654"/>
    <w:rsid w:val="00BE2A5D"/>
    <w:rsid w:val="00BE2D10"/>
    <w:rsid w:val="00BE3CC9"/>
    <w:rsid w:val="00BE3FD2"/>
    <w:rsid w:val="00BE40D6"/>
    <w:rsid w:val="00BE413B"/>
    <w:rsid w:val="00BE4190"/>
    <w:rsid w:val="00BE4ADE"/>
    <w:rsid w:val="00BE6FAB"/>
    <w:rsid w:val="00BE71FF"/>
    <w:rsid w:val="00BE765F"/>
    <w:rsid w:val="00BF1C2B"/>
    <w:rsid w:val="00BF2290"/>
    <w:rsid w:val="00BF2756"/>
    <w:rsid w:val="00BF34EB"/>
    <w:rsid w:val="00BF37A7"/>
    <w:rsid w:val="00BF37CA"/>
    <w:rsid w:val="00BF3E3B"/>
    <w:rsid w:val="00BF44F0"/>
    <w:rsid w:val="00BF632E"/>
    <w:rsid w:val="00BF6D04"/>
    <w:rsid w:val="00BF6E69"/>
    <w:rsid w:val="00BF71A6"/>
    <w:rsid w:val="00BF7462"/>
    <w:rsid w:val="00BF7D3E"/>
    <w:rsid w:val="00C010DD"/>
    <w:rsid w:val="00C01E2B"/>
    <w:rsid w:val="00C031F2"/>
    <w:rsid w:val="00C0379A"/>
    <w:rsid w:val="00C037C9"/>
    <w:rsid w:val="00C040F8"/>
    <w:rsid w:val="00C04EDC"/>
    <w:rsid w:val="00C05638"/>
    <w:rsid w:val="00C0581E"/>
    <w:rsid w:val="00C059AC"/>
    <w:rsid w:val="00C11E79"/>
    <w:rsid w:val="00C1320E"/>
    <w:rsid w:val="00C1402B"/>
    <w:rsid w:val="00C141D9"/>
    <w:rsid w:val="00C14806"/>
    <w:rsid w:val="00C17303"/>
    <w:rsid w:val="00C17562"/>
    <w:rsid w:val="00C20221"/>
    <w:rsid w:val="00C20DE7"/>
    <w:rsid w:val="00C21CB2"/>
    <w:rsid w:val="00C2246B"/>
    <w:rsid w:val="00C229F3"/>
    <w:rsid w:val="00C23A7E"/>
    <w:rsid w:val="00C24789"/>
    <w:rsid w:val="00C24989"/>
    <w:rsid w:val="00C25ABC"/>
    <w:rsid w:val="00C26B97"/>
    <w:rsid w:val="00C26C4E"/>
    <w:rsid w:val="00C26FBB"/>
    <w:rsid w:val="00C27D6E"/>
    <w:rsid w:val="00C30867"/>
    <w:rsid w:val="00C311BF"/>
    <w:rsid w:val="00C317C2"/>
    <w:rsid w:val="00C31F4A"/>
    <w:rsid w:val="00C34599"/>
    <w:rsid w:val="00C348A0"/>
    <w:rsid w:val="00C40446"/>
    <w:rsid w:val="00C41CD0"/>
    <w:rsid w:val="00C41D65"/>
    <w:rsid w:val="00C432C8"/>
    <w:rsid w:val="00C442E7"/>
    <w:rsid w:val="00C465B8"/>
    <w:rsid w:val="00C46CB1"/>
    <w:rsid w:val="00C47D81"/>
    <w:rsid w:val="00C524D1"/>
    <w:rsid w:val="00C526D5"/>
    <w:rsid w:val="00C52FF2"/>
    <w:rsid w:val="00C530A0"/>
    <w:rsid w:val="00C53CD7"/>
    <w:rsid w:val="00C54111"/>
    <w:rsid w:val="00C55A6F"/>
    <w:rsid w:val="00C61D1B"/>
    <w:rsid w:val="00C61E95"/>
    <w:rsid w:val="00C62597"/>
    <w:rsid w:val="00C631ED"/>
    <w:rsid w:val="00C6346A"/>
    <w:rsid w:val="00C64830"/>
    <w:rsid w:val="00C65159"/>
    <w:rsid w:val="00C651FC"/>
    <w:rsid w:val="00C65ED2"/>
    <w:rsid w:val="00C66ED4"/>
    <w:rsid w:val="00C717A6"/>
    <w:rsid w:val="00C725CE"/>
    <w:rsid w:val="00C737BC"/>
    <w:rsid w:val="00C73840"/>
    <w:rsid w:val="00C74350"/>
    <w:rsid w:val="00C7452D"/>
    <w:rsid w:val="00C74870"/>
    <w:rsid w:val="00C75D8E"/>
    <w:rsid w:val="00C76262"/>
    <w:rsid w:val="00C762B6"/>
    <w:rsid w:val="00C81F9C"/>
    <w:rsid w:val="00C823DC"/>
    <w:rsid w:val="00C82864"/>
    <w:rsid w:val="00C831A4"/>
    <w:rsid w:val="00C83B61"/>
    <w:rsid w:val="00C855EE"/>
    <w:rsid w:val="00C903AB"/>
    <w:rsid w:val="00C906A6"/>
    <w:rsid w:val="00C93945"/>
    <w:rsid w:val="00C94325"/>
    <w:rsid w:val="00C95FAA"/>
    <w:rsid w:val="00C9624B"/>
    <w:rsid w:val="00CA2BAB"/>
    <w:rsid w:val="00CA6869"/>
    <w:rsid w:val="00CB15ED"/>
    <w:rsid w:val="00CB1732"/>
    <w:rsid w:val="00CB3286"/>
    <w:rsid w:val="00CB3E18"/>
    <w:rsid w:val="00CB44DA"/>
    <w:rsid w:val="00CB47D3"/>
    <w:rsid w:val="00CB4F08"/>
    <w:rsid w:val="00CB6DE5"/>
    <w:rsid w:val="00CB74CD"/>
    <w:rsid w:val="00CB7A20"/>
    <w:rsid w:val="00CC094B"/>
    <w:rsid w:val="00CC0B10"/>
    <w:rsid w:val="00CC0C61"/>
    <w:rsid w:val="00CC172E"/>
    <w:rsid w:val="00CC1DDF"/>
    <w:rsid w:val="00CC3EC7"/>
    <w:rsid w:val="00CC4409"/>
    <w:rsid w:val="00CC5053"/>
    <w:rsid w:val="00CC5757"/>
    <w:rsid w:val="00CC57FB"/>
    <w:rsid w:val="00CD0554"/>
    <w:rsid w:val="00CD0653"/>
    <w:rsid w:val="00CD148D"/>
    <w:rsid w:val="00CD397B"/>
    <w:rsid w:val="00CD4911"/>
    <w:rsid w:val="00CD4F0A"/>
    <w:rsid w:val="00CD5059"/>
    <w:rsid w:val="00CD5585"/>
    <w:rsid w:val="00CD63EB"/>
    <w:rsid w:val="00CD7496"/>
    <w:rsid w:val="00CD7976"/>
    <w:rsid w:val="00CE1371"/>
    <w:rsid w:val="00CE17E0"/>
    <w:rsid w:val="00CE19A4"/>
    <w:rsid w:val="00CE3057"/>
    <w:rsid w:val="00CE38E4"/>
    <w:rsid w:val="00CE6696"/>
    <w:rsid w:val="00CE6BF9"/>
    <w:rsid w:val="00CE73AA"/>
    <w:rsid w:val="00CE7451"/>
    <w:rsid w:val="00CF073B"/>
    <w:rsid w:val="00CF0E81"/>
    <w:rsid w:val="00CF1559"/>
    <w:rsid w:val="00CF15DA"/>
    <w:rsid w:val="00CF3BE7"/>
    <w:rsid w:val="00D00A32"/>
    <w:rsid w:val="00D0270F"/>
    <w:rsid w:val="00D0284F"/>
    <w:rsid w:val="00D033AE"/>
    <w:rsid w:val="00D0356C"/>
    <w:rsid w:val="00D06EC2"/>
    <w:rsid w:val="00D119B9"/>
    <w:rsid w:val="00D12595"/>
    <w:rsid w:val="00D14630"/>
    <w:rsid w:val="00D14B7C"/>
    <w:rsid w:val="00D15290"/>
    <w:rsid w:val="00D154CB"/>
    <w:rsid w:val="00D15E80"/>
    <w:rsid w:val="00D17725"/>
    <w:rsid w:val="00D20356"/>
    <w:rsid w:val="00D22B48"/>
    <w:rsid w:val="00D23164"/>
    <w:rsid w:val="00D24832"/>
    <w:rsid w:val="00D25416"/>
    <w:rsid w:val="00D2615B"/>
    <w:rsid w:val="00D27292"/>
    <w:rsid w:val="00D272B0"/>
    <w:rsid w:val="00D275C3"/>
    <w:rsid w:val="00D27D87"/>
    <w:rsid w:val="00D30A9C"/>
    <w:rsid w:val="00D31DA2"/>
    <w:rsid w:val="00D32778"/>
    <w:rsid w:val="00D3315B"/>
    <w:rsid w:val="00D33320"/>
    <w:rsid w:val="00D3354C"/>
    <w:rsid w:val="00D33FBC"/>
    <w:rsid w:val="00D35639"/>
    <w:rsid w:val="00D36945"/>
    <w:rsid w:val="00D41FD6"/>
    <w:rsid w:val="00D427E1"/>
    <w:rsid w:val="00D42C14"/>
    <w:rsid w:val="00D43390"/>
    <w:rsid w:val="00D433A4"/>
    <w:rsid w:val="00D441A1"/>
    <w:rsid w:val="00D455D4"/>
    <w:rsid w:val="00D4570D"/>
    <w:rsid w:val="00D46D13"/>
    <w:rsid w:val="00D50937"/>
    <w:rsid w:val="00D50A83"/>
    <w:rsid w:val="00D50CE8"/>
    <w:rsid w:val="00D51083"/>
    <w:rsid w:val="00D52587"/>
    <w:rsid w:val="00D54057"/>
    <w:rsid w:val="00D55A85"/>
    <w:rsid w:val="00D55B02"/>
    <w:rsid w:val="00D560FE"/>
    <w:rsid w:val="00D5620A"/>
    <w:rsid w:val="00D56BFE"/>
    <w:rsid w:val="00D617B0"/>
    <w:rsid w:val="00D61E70"/>
    <w:rsid w:val="00D61EAA"/>
    <w:rsid w:val="00D62934"/>
    <w:rsid w:val="00D6351D"/>
    <w:rsid w:val="00D70571"/>
    <w:rsid w:val="00D712C9"/>
    <w:rsid w:val="00D73ADF"/>
    <w:rsid w:val="00D745D6"/>
    <w:rsid w:val="00D74BE8"/>
    <w:rsid w:val="00D74D36"/>
    <w:rsid w:val="00D750C2"/>
    <w:rsid w:val="00D76019"/>
    <w:rsid w:val="00D767F1"/>
    <w:rsid w:val="00D771D2"/>
    <w:rsid w:val="00D7798C"/>
    <w:rsid w:val="00D80E7D"/>
    <w:rsid w:val="00D82B16"/>
    <w:rsid w:val="00D82F24"/>
    <w:rsid w:val="00D83377"/>
    <w:rsid w:val="00D83A10"/>
    <w:rsid w:val="00D8578D"/>
    <w:rsid w:val="00D858B1"/>
    <w:rsid w:val="00D87471"/>
    <w:rsid w:val="00D932EE"/>
    <w:rsid w:val="00D9402A"/>
    <w:rsid w:val="00D946B5"/>
    <w:rsid w:val="00D950C6"/>
    <w:rsid w:val="00D953EB"/>
    <w:rsid w:val="00D956D3"/>
    <w:rsid w:val="00D96318"/>
    <w:rsid w:val="00DA0BBF"/>
    <w:rsid w:val="00DA1F29"/>
    <w:rsid w:val="00DA3153"/>
    <w:rsid w:val="00DA509A"/>
    <w:rsid w:val="00DA6582"/>
    <w:rsid w:val="00DA6931"/>
    <w:rsid w:val="00DA7614"/>
    <w:rsid w:val="00DA7E5B"/>
    <w:rsid w:val="00DB077D"/>
    <w:rsid w:val="00DB35C7"/>
    <w:rsid w:val="00DB4702"/>
    <w:rsid w:val="00DB4A47"/>
    <w:rsid w:val="00DB507C"/>
    <w:rsid w:val="00DB607B"/>
    <w:rsid w:val="00DB63B9"/>
    <w:rsid w:val="00DB716A"/>
    <w:rsid w:val="00DC0980"/>
    <w:rsid w:val="00DC18D5"/>
    <w:rsid w:val="00DC2569"/>
    <w:rsid w:val="00DC3F98"/>
    <w:rsid w:val="00DC408F"/>
    <w:rsid w:val="00DC40A6"/>
    <w:rsid w:val="00DC5959"/>
    <w:rsid w:val="00DC63F0"/>
    <w:rsid w:val="00DD0CA5"/>
    <w:rsid w:val="00DD440B"/>
    <w:rsid w:val="00DD50E7"/>
    <w:rsid w:val="00DD6A7B"/>
    <w:rsid w:val="00DD73BE"/>
    <w:rsid w:val="00DD7D31"/>
    <w:rsid w:val="00DE091E"/>
    <w:rsid w:val="00DE13D1"/>
    <w:rsid w:val="00DE19CF"/>
    <w:rsid w:val="00DE2B26"/>
    <w:rsid w:val="00DE2CF4"/>
    <w:rsid w:val="00DE2F44"/>
    <w:rsid w:val="00DF19EA"/>
    <w:rsid w:val="00DF2D15"/>
    <w:rsid w:val="00DF3269"/>
    <w:rsid w:val="00DF36C6"/>
    <w:rsid w:val="00DF3A3D"/>
    <w:rsid w:val="00DF58BF"/>
    <w:rsid w:val="00DF5B7A"/>
    <w:rsid w:val="00E008B6"/>
    <w:rsid w:val="00E014DD"/>
    <w:rsid w:val="00E01CDC"/>
    <w:rsid w:val="00E027C3"/>
    <w:rsid w:val="00E04532"/>
    <w:rsid w:val="00E04FAE"/>
    <w:rsid w:val="00E058D0"/>
    <w:rsid w:val="00E05AA6"/>
    <w:rsid w:val="00E05B31"/>
    <w:rsid w:val="00E06ADE"/>
    <w:rsid w:val="00E078E8"/>
    <w:rsid w:val="00E106B6"/>
    <w:rsid w:val="00E10C71"/>
    <w:rsid w:val="00E1420D"/>
    <w:rsid w:val="00E14C02"/>
    <w:rsid w:val="00E17053"/>
    <w:rsid w:val="00E17316"/>
    <w:rsid w:val="00E21EEC"/>
    <w:rsid w:val="00E22194"/>
    <w:rsid w:val="00E2396D"/>
    <w:rsid w:val="00E24552"/>
    <w:rsid w:val="00E2497E"/>
    <w:rsid w:val="00E24D21"/>
    <w:rsid w:val="00E25A61"/>
    <w:rsid w:val="00E26477"/>
    <w:rsid w:val="00E26599"/>
    <w:rsid w:val="00E26B59"/>
    <w:rsid w:val="00E3013A"/>
    <w:rsid w:val="00E318D5"/>
    <w:rsid w:val="00E32728"/>
    <w:rsid w:val="00E32CC8"/>
    <w:rsid w:val="00E331AE"/>
    <w:rsid w:val="00E34240"/>
    <w:rsid w:val="00E3513F"/>
    <w:rsid w:val="00E35B83"/>
    <w:rsid w:val="00E3633D"/>
    <w:rsid w:val="00E377E2"/>
    <w:rsid w:val="00E37CAF"/>
    <w:rsid w:val="00E4092B"/>
    <w:rsid w:val="00E4238A"/>
    <w:rsid w:val="00E42457"/>
    <w:rsid w:val="00E427F2"/>
    <w:rsid w:val="00E453E4"/>
    <w:rsid w:val="00E47BFA"/>
    <w:rsid w:val="00E47D2C"/>
    <w:rsid w:val="00E50687"/>
    <w:rsid w:val="00E50D76"/>
    <w:rsid w:val="00E51371"/>
    <w:rsid w:val="00E51FC7"/>
    <w:rsid w:val="00E5234B"/>
    <w:rsid w:val="00E523B6"/>
    <w:rsid w:val="00E528D5"/>
    <w:rsid w:val="00E555D5"/>
    <w:rsid w:val="00E55EB7"/>
    <w:rsid w:val="00E5671D"/>
    <w:rsid w:val="00E600A2"/>
    <w:rsid w:val="00E60A89"/>
    <w:rsid w:val="00E62702"/>
    <w:rsid w:val="00E62802"/>
    <w:rsid w:val="00E649D2"/>
    <w:rsid w:val="00E6587B"/>
    <w:rsid w:val="00E66845"/>
    <w:rsid w:val="00E66B93"/>
    <w:rsid w:val="00E67841"/>
    <w:rsid w:val="00E70555"/>
    <w:rsid w:val="00E70E49"/>
    <w:rsid w:val="00E70ED6"/>
    <w:rsid w:val="00E71059"/>
    <w:rsid w:val="00E71DE7"/>
    <w:rsid w:val="00E71FA7"/>
    <w:rsid w:val="00E72BA5"/>
    <w:rsid w:val="00E731D5"/>
    <w:rsid w:val="00E73220"/>
    <w:rsid w:val="00E7481A"/>
    <w:rsid w:val="00E74C15"/>
    <w:rsid w:val="00E76D3B"/>
    <w:rsid w:val="00E774FB"/>
    <w:rsid w:val="00E77C7A"/>
    <w:rsid w:val="00E77EB3"/>
    <w:rsid w:val="00E8238F"/>
    <w:rsid w:val="00E839B1"/>
    <w:rsid w:val="00E84658"/>
    <w:rsid w:val="00E85DA7"/>
    <w:rsid w:val="00E863CE"/>
    <w:rsid w:val="00E86BBC"/>
    <w:rsid w:val="00E86D01"/>
    <w:rsid w:val="00E8791B"/>
    <w:rsid w:val="00E87F17"/>
    <w:rsid w:val="00E903EF"/>
    <w:rsid w:val="00E9072F"/>
    <w:rsid w:val="00E907D7"/>
    <w:rsid w:val="00E92977"/>
    <w:rsid w:val="00E93830"/>
    <w:rsid w:val="00E95198"/>
    <w:rsid w:val="00EA0B5E"/>
    <w:rsid w:val="00EA16D5"/>
    <w:rsid w:val="00EA2187"/>
    <w:rsid w:val="00EA2D1D"/>
    <w:rsid w:val="00EA3C42"/>
    <w:rsid w:val="00EA5C80"/>
    <w:rsid w:val="00EA662F"/>
    <w:rsid w:val="00EA7949"/>
    <w:rsid w:val="00EB0994"/>
    <w:rsid w:val="00EB0CC9"/>
    <w:rsid w:val="00EB0F65"/>
    <w:rsid w:val="00EB15C6"/>
    <w:rsid w:val="00EB190B"/>
    <w:rsid w:val="00EB1F7E"/>
    <w:rsid w:val="00EB33B6"/>
    <w:rsid w:val="00EB46E9"/>
    <w:rsid w:val="00EB7389"/>
    <w:rsid w:val="00EB77E1"/>
    <w:rsid w:val="00EB7FBB"/>
    <w:rsid w:val="00EC1AE9"/>
    <w:rsid w:val="00EC3B39"/>
    <w:rsid w:val="00EC3C48"/>
    <w:rsid w:val="00EC3CEA"/>
    <w:rsid w:val="00EC3D28"/>
    <w:rsid w:val="00EC4AA2"/>
    <w:rsid w:val="00EC4C0A"/>
    <w:rsid w:val="00EC7A31"/>
    <w:rsid w:val="00ED191D"/>
    <w:rsid w:val="00ED256D"/>
    <w:rsid w:val="00ED2E81"/>
    <w:rsid w:val="00ED45EC"/>
    <w:rsid w:val="00ED5BAF"/>
    <w:rsid w:val="00ED6CC6"/>
    <w:rsid w:val="00EE08A6"/>
    <w:rsid w:val="00EE0EDB"/>
    <w:rsid w:val="00EE14FF"/>
    <w:rsid w:val="00EE2780"/>
    <w:rsid w:val="00EE4B81"/>
    <w:rsid w:val="00EF30F2"/>
    <w:rsid w:val="00EF3166"/>
    <w:rsid w:val="00EF327C"/>
    <w:rsid w:val="00EF370D"/>
    <w:rsid w:val="00EF5490"/>
    <w:rsid w:val="00EF5BE9"/>
    <w:rsid w:val="00EF6025"/>
    <w:rsid w:val="00EF6B3D"/>
    <w:rsid w:val="00F0069D"/>
    <w:rsid w:val="00F012D0"/>
    <w:rsid w:val="00F01679"/>
    <w:rsid w:val="00F01B8B"/>
    <w:rsid w:val="00F02C95"/>
    <w:rsid w:val="00F039BC"/>
    <w:rsid w:val="00F03A54"/>
    <w:rsid w:val="00F04024"/>
    <w:rsid w:val="00F057C2"/>
    <w:rsid w:val="00F061C6"/>
    <w:rsid w:val="00F0704B"/>
    <w:rsid w:val="00F072FA"/>
    <w:rsid w:val="00F07C36"/>
    <w:rsid w:val="00F128EE"/>
    <w:rsid w:val="00F12C69"/>
    <w:rsid w:val="00F12EAA"/>
    <w:rsid w:val="00F1356B"/>
    <w:rsid w:val="00F13D8C"/>
    <w:rsid w:val="00F142D4"/>
    <w:rsid w:val="00F201ED"/>
    <w:rsid w:val="00F20291"/>
    <w:rsid w:val="00F20BF5"/>
    <w:rsid w:val="00F22747"/>
    <w:rsid w:val="00F22CA4"/>
    <w:rsid w:val="00F242F1"/>
    <w:rsid w:val="00F25549"/>
    <w:rsid w:val="00F25736"/>
    <w:rsid w:val="00F26123"/>
    <w:rsid w:val="00F30A06"/>
    <w:rsid w:val="00F30BC2"/>
    <w:rsid w:val="00F30E93"/>
    <w:rsid w:val="00F3311A"/>
    <w:rsid w:val="00F33673"/>
    <w:rsid w:val="00F33B43"/>
    <w:rsid w:val="00F3525E"/>
    <w:rsid w:val="00F3749E"/>
    <w:rsid w:val="00F37A3E"/>
    <w:rsid w:val="00F40904"/>
    <w:rsid w:val="00F40AC7"/>
    <w:rsid w:val="00F40EF3"/>
    <w:rsid w:val="00F42014"/>
    <w:rsid w:val="00F42767"/>
    <w:rsid w:val="00F42E07"/>
    <w:rsid w:val="00F4360C"/>
    <w:rsid w:val="00F43DDB"/>
    <w:rsid w:val="00F44DBA"/>
    <w:rsid w:val="00F4519D"/>
    <w:rsid w:val="00F4586A"/>
    <w:rsid w:val="00F47155"/>
    <w:rsid w:val="00F50262"/>
    <w:rsid w:val="00F515FD"/>
    <w:rsid w:val="00F54D94"/>
    <w:rsid w:val="00F5572E"/>
    <w:rsid w:val="00F557A3"/>
    <w:rsid w:val="00F55CDC"/>
    <w:rsid w:val="00F56AD7"/>
    <w:rsid w:val="00F574A3"/>
    <w:rsid w:val="00F60A0F"/>
    <w:rsid w:val="00F611FB"/>
    <w:rsid w:val="00F62DBC"/>
    <w:rsid w:val="00F6416E"/>
    <w:rsid w:val="00F64382"/>
    <w:rsid w:val="00F649FD"/>
    <w:rsid w:val="00F653DD"/>
    <w:rsid w:val="00F65E26"/>
    <w:rsid w:val="00F6695F"/>
    <w:rsid w:val="00F66CA0"/>
    <w:rsid w:val="00F70008"/>
    <w:rsid w:val="00F70D59"/>
    <w:rsid w:val="00F7236F"/>
    <w:rsid w:val="00F74C9B"/>
    <w:rsid w:val="00F74E59"/>
    <w:rsid w:val="00F755ED"/>
    <w:rsid w:val="00F76A28"/>
    <w:rsid w:val="00F8081A"/>
    <w:rsid w:val="00F816E9"/>
    <w:rsid w:val="00F820D5"/>
    <w:rsid w:val="00F8254D"/>
    <w:rsid w:val="00F82EA5"/>
    <w:rsid w:val="00F8340A"/>
    <w:rsid w:val="00F855F3"/>
    <w:rsid w:val="00F85859"/>
    <w:rsid w:val="00F85B19"/>
    <w:rsid w:val="00F86075"/>
    <w:rsid w:val="00F872E0"/>
    <w:rsid w:val="00F908FD"/>
    <w:rsid w:val="00F93782"/>
    <w:rsid w:val="00F93802"/>
    <w:rsid w:val="00F95471"/>
    <w:rsid w:val="00FA08C7"/>
    <w:rsid w:val="00FA354F"/>
    <w:rsid w:val="00FA3AD7"/>
    <w:rsid w:val="00FA593B"/>
    <w:rsid w:val="00FA640A"/>
    <w:rsid w:val="00FA7E85"/>
    <w:rsid w:val="00FB005C"/>
    <w:rsid w:val="00FB2E0C"/>
    <w:rsid w:val="00FB364B"/>
    <w:rsid w:val="00FB4F52"/>
    <w:rsid w:val="00FB51F6"/>
    <w:rsid w:val="00FB5325"/>
    <w:rsid w:val="00FB6581"/>
    <w:rsid w:val="00FB6973"/>
    <w:rsid w:val="00FB76B3"/>
    <w:rsid w:val="00FC0D75"/>
    <w:rsid w:val="00FC2E91"/>
    <w:rsid w:val="00FC2FD7"/>
    <w:rsid w:val="00FC388E"/>
    <w:rsid w:val="00FC48C4"/>
    <w:rsid w:val="00FC4A83"/>
    <w:rsid w:val="00FC54F5"/>
    <w:rsid w:val="00FC736C"/>
    <w:rsid w:val="00FC7854"/>
    <w:rsid w:val="00FD2238"/>
    <w:rsid w:val="00FD3A4C"/>
    <w:rsid w:val="00FD6556"/>
    <w:rsid w:val="00FD6961"/>
    <w:rsid w:val="00FD6AAB"/>
    <w:rsid w:val="00FD728B"/>
    <w:rsid w:val="00FE3C9E"/>
    <w:rsid w:val="00FE4670"/>
    <w:rsid w:val="00FE4EEA"/>
    <w:rsid w:val="00FE53B1"/>
    <w:rsid w:val="00FE6436"/>
    <w:rsid w:val="00FE696C"/>
    <w:rsid w:val="00FE71B4"/>
    <w:rsid w:val="00FF1728"/>
    <w:rsid w:val="00FF2015"/>
    <w:rsid w:val="00FF2041"/>
    <w:rsid w:val="00FF2DE2"/>
    <w:rsid w:val="00FF2F18"/>
    <w:rsid w:val="00FF4138"/>
    <w:rsid w:val="00FF4298"/>
    <w:rsid w:val="00FF4942"/>
    <w:rsid w:val="00FF5DBE"/>
    <w:rsid w:val="00FF64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A213C8"/>
  <w15:chartTrackingRefBased/>
  <w15:docId w15:val="{E87EA7DD-F401-4544-AF02-0BB2FB08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7A4"/>
    <w:pPr>
      <w:suppressAutoHyphens/>
      <w:spacing w:after="120"/>
      <w:jc w:val="both"/>
    </w:pPr>
    <w:rPr>
      <w:rFonts w:ascii="Calibri" w:hAnsi="Calibri" w:cs="Calibri"/>
      <w:sz w:val="22"/>
      <w:szCs w:val="24"/>
      <w:lang w:val="en-GB" w:eastAsia="zh-CN"/>
    </w:rPr>
  </w:style>
  <w:style w:type="paragraph" w:styleId="1">
    <w:name w:val="heading 1"/>
    <w:basedOn w:val="a"/>
    <w:next w:val="a"/>
    <w:link w:val="1Char"/>
    <w:uiPriority w:val="9"/>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uiPriority w:val="9"/>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link w:val="4Char"/>
    <w:uiPriority w:val="9"/>
    <w:qFormat/>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E774FB"/>
    <w:pPr>
      <w:keepNext/>
      <w:keepLines/>
      <w:suppressAutoHyphens w:val="0"/>
      <w:spacing w:before="40" w:after="0" w:line="278" w:lineRule="auto"/>
      <w:outlineLvl w:val="5"/>
    </w:pPr>
    <w:rPr>
      <w:rFonts w:eastAsiaTheme="majorEastAsia" w:cstheme="majorBidi"/>
      <w:i/>
      <w:iCs/>
      <w:color w:val="595959" w:themeColor="text1" w:themeTint="A6"/>
      <w:kern w:val="2"/>
      <w:sz w:val="24"/>
      <w:lang w:val="el-GR" w:eastAsia="en-US"/>
      <w14:ligatures w14:val="standardContextual"/>
    </w:rPr>
  </w:style>
  <w:style w:type="paragraph" w:styleId="7">
    <w:name w:val="heading 7"/>
    <w:basedOn w:val="a"/>
    <w:next w:val="a"/>
    <w:link w:val="7Char"/>
    <w:uiPriority w:val="9"/>
    <w:semiHidden/>
    <w:unhideWhenUsed/>
    <w:qFormat/>
    <w:rsid w:val="00E774FB"/>
    <w:pPr>
      <w:keepNext/>
      <w:keepLines/>
      <w:suppressAutoHyphens w:val="0"/>
      <w:spacing w:before="40" w:after="0" w:line="278" w:lineRule="auto"/>
      <w:outlineLvl w:val="6"/>
    </w:pPr>
    <w:rPr>
      <w:rFonts w:eastAsiaTheme="majorEastAsia" w:cstheme="majorBidi"/>
      <w:color w:val="595959" w:themeColor="text1" w:themeTint="A6"/>
      <w:kern w:val="2"/>
      <w:sz w:val="24"/>
      <w:lang w:val="el-GR" w:eastAsia="en-US"/>
      <w14:ligatures w14:val="standardContextual"/>
    </w:rPr>
  </w:style>
  <w:style w:type="paragraph" w:styleId="8">
    <w:name w:val="heading 8"/>
    <w:basedOn w:val="a"/>
    <w:next w:val="a"/>
    <w:link w:val="8Char"/>
    <w:uiPriority w:val="9"/>
    <w:semiHidden/>
    <w:unhideWhenUsed/>
    <w:qFormat/>
    <w:rsid w:val="00E774FB"/>
    <w:pPr>
      <w:keepNext/>
      <w:keepLines/>
      <w:suppressAutoHyphens w:val="0"/>
      <w:spacing w:before="120" w:after="0" w:line="278" w:lineRule="auto"/>
      <w:outlineLvl w:val="7"/>
    </w:pPr>
    <w:rPr>
      <w:rFonts w:eastAsiaTheme="majorEastAsia" w:cstheme="majorBidi"/>
      <w:i/>
      <w:iCs/>
      <w:color w:val="272727" w:themeColor="text1" w:themeTint="D8"/>
      <w:kern w:val="2"/>
      <w:sz w:val="24"/>
      <w:lang w:val="el-GR" w:eastAsia="en-US"/>
      <w14:ligatures w14:val="standardContextual"/>
    </w:rPr>
  </w:style>
  <w:style w:type="paragraph" w:styleId="9">
    <w:name w:val="heading 9"/>
    <w:basedOn w:val="a"/>
    <w:next w:val="a"/>
    <w:link w:val="9Char"/>
    <w:uiPriority w:val="9"/>
    <w:semiHidden/>
    <w:unhideWhenUsed/>
    <w:qFormat/>
    <w:rsid w:val="00E774FB"/>
    <w:pPr>
      <w:keepNext/>
      <w:keepLines/>
      <w:suppressAutoHyphens w:val="0"/>
      <w:spacing w:before="120" w:after="0" w:line="278" w:lineRule="auto"/>
      <w:outlineLvl w:val="8"/>
    </w:pPr>
    <w:rPr>
      <w:rFonts w:eastAsiaTheme="majorEastAsia" w:cstheme="majorBidi"/>
      <w:color w:val="272727" w:themeColor="text1" w:themeTint="D8"/>
      <w:kern w:val="2"/>
      <w:sz w:val="24"/>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0">
    <w:name w:val="WW8Num11z0"/>
    <w:rPr>
      <w:rFonts w:ascii="Symbol" w:hAnsi="Symbol" w:cs="Symbol"/>
      <w:kern w:val="1"/>
      <w:shd w:val="clear" w:color="auto" w:fill="C0C0C0"/>
      <w:lang w:val="el-GR"/>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0">
    <w:name w:val="Προεπιλεγμένη γραμματοσειρά_0"/>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
    <w:name w:val="WW-Default Paragraph Font"/>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30">
    <w:name w:val="Προεπιλεγμένη γραμματοσειρά3"/>
  </w:style>
  <w:style w:type="character" w:customStyle="1" w:styleId="WW-DefaultParagraphFont1111">
    <w:name w:val="WW-Default Paragraph Font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
    <w:name w:val="WW-Default Paragraph Font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21">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
    <w:name w:val="WW-Default Paragraph Font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
    <w:name w:val="WW-Default Paragraph Font1111111111111111"/>
  </w:style>
  <w:style w:type="character" w:customStyle="1" w:styleId="WW-DefaultParagraphFont11111111111111111">
    <w:name w:val="WW-Default Paragraph Font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
    <w:name w:val="WW-Default Paragraph Font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a3">
    <w:name w:val="annotation reference"/>
    <w:uiPriority w:val="99"/>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a5">
    <w:name w:val="Placeholder Text"/>
    <w:rPr>
      <w:rFonts w:cs="Times New Roman"/>
      <w:color w:val="808080"/>
    </w:rPr>
  </w:style>
  <w:style w:type="character" w:customStyle="1" w:styleId="a6">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7">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8">
    <w:name w:val="Κουκκίδες"/>
    <w:rPr>
      <w:rFonts w:ascii="OpenSymbol" w:eastAsia="OpenSymbol" w:hAnsi="OpenSymbol" w:cs="OpenSymbol"/>
    </w:rPr>
  </w:style>
  <w:style w:type="character" w:styleId="a9">
    <w:name w:val="Strong"/>
    <w:qFormat/>
    <w:rPr>
      <w:b/>
      <w:bCs/>
    </w:rPr>
  </w:style>
  <w:style w:type="character" w:customStyle="1" w:styleId="10">
    <w:name w:val="Προεπιλεγμένη γραμματοσειρά1"/>
  </w:style>
  <w:style w:type="character" w:customStyle="1" w:styleId="aa">
    <w:name w:val="Σύμβολο υποσημείωσης"/>
    <w:rPr>
      <w:vertAlign w:val="superscript"/>
    </w:rPr>
  </w:style>
  <w:style w:type="character" w:styleId="ab">
    <w:name w:val="Emphasis"/>
    <w:qFormat/>
    <w:rPr>
      <w:i/>
      <w:iCs/>
    </w:rPr>
  </w:style>
  <w:style w:type="character" w:customStyle="1" w:styleId="ac">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uiPriority w:val="99"/>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uiPriority w:val="99"/>
    <w:rPr>
      <w:rFonts w:ascii="Calibri" w:hAnsi="Calibri" w:cs="Calibri"/>
      <w:lang w:val="en-GB"/>
    </w:rPr>
  </w:style>
  <w:style w:type="character" w:customStyle="1" w:styleId="Char1">
    <w:name w:val="Θέμα σχολίου Char"/>
    <w:uiPriority w:val="99"/>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ad">
    <w:name w:val="footnote reference"/>
    <w:aliases w:val="Footnote Reference Superscript,Footnote symbol,number,SUPERS,BVI fnr,Footnote reference number,note TESI,Footnote number,fr,o,-E Fußnotenzeichen,EN Footnote Reference,16 Point,Superscript 6 Point,stylish"/>
    <w:uiPriority w:val="99"/>
    <w:rPr>
      <w:vertAlign w:val="superscript"/>
    </w:rPr>
  </w:style>
  <w:style w:type="character" w:styleId="ae">
    <w:name w:val="endnote reference"/>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00">
    <w:name w:val="Παραπομπή υποσημείωσης_0"/>
    <w:uiPriority w:val="99"/>
    <w:rPr>
      <w:vertAlign w:val="superscript"/>
    </w:rPr>
  </w:style>
  <w:style w:type="character" w:customStyle="1" w:styleId="01">
    <w:name w:val="Παραπομπή σημείωσης τέλους_0"/>
    <w:rPr>
      <w:vertAlign w:val="superscript"/>
    </w:rPr>
  </w:style>
  <w:style w:type="character" w:customStyle="1" w:styleId="WW-FootnoteReference19">
    <w:name w:val="WW-Footnote Reference19"/>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2"/>
    <w:uiPriority w:val="1"/>
    <w:qFormat/>
    <w:pPr>
      <w:spacing w:after="240"/>
    </w:pPr>
  </w:style>
  <w:style w:type="paragraph" w:styleId="af1">
    <w:name w:val="List"/>
    <w:basedOn w:val="af0"/>
    <w:rPr>
      <w:rFonts w:cs="Mangal"/>
    </w:rPr>
  </w:style>
  <w:style w:type="paragraph" w:styleId="af2">
    <w:name w:val="caption"/>
    <w:basedOn w:val="a"/>
    <w:uiPriority w:val="35"/>
    <w:qFormat/>
    <w:pPr>
      <w:suppressLineNumbers/>
      <w:spacing w:before="120"/>
    </w:pPr>
    <w:rPr>
      <w:rFonts w:cs="Mangal"/>
      <w:i/>
      <w:iCs/>
      <w:sz w:val="24"/>
    </w:rPr>
  </w:style>
  <w:style w:type="paragraph" w:customStyle="1" w:styleId="af3">
    <w:name w:val="Ευρετήριο"/>
    <w:basedOn w:val="a"/>
    <w:pPr>
      <w:suppressLineNumbers/>
    </w:pPr>
    <w:rPr>
      <w:rFonts w:cs="Mangal"/>
    </w:rPr>
  </w:style>
  <w:style w:type="paragraph" w:customStyle="1" w:styleId="02">
    <w:name w:val="Λεζάντα_0"/>
    <w:basedOn w:val="a"/>
    <w:qFormat/>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24">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14">
    <w:name w:val="Λεζάντα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styleId="af4">
    <w:name w:val="Date"/>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5">
    <w:name w:val="footer"/>
    <w:basedOn w:val="a"/>
    <w:link w:val="Char3"/>
    <w:uiPriority w:val="99"/>
    <w:pPr>
      <w:spacing w:after="100"/>
    </w:pPr>
    <w:rPr>
      <w:rFonts w:eastAsia="MS Mincho"/>
      <w:lang w:val="en-US" w:eastAsia="ja-JP"/>
    </w:rPr>
  </w:style>
  <w:style w:type="paragraph" w:styleId="af6">
    <w:name w:val="header"/>
    <w:aliases w:val="hd,Header Titlos Prosforas"/>
    <w:basedOn w:val="a"/>
    <w:link w:val="Char4"/>
    <w:uiPriority w:val="99"/>
  </w:style>
  <w:style w:type="paragraph" w:styleId="af7">
    <w:name w:val="Balloon Text"/>
    <w:basedOn w:val="a"/>
    <w:uiPriority w:val="99"/>
    <w:rPr>
      <w:rFonts w:ascii="Tahoma" w:hAnsi="Tahoma" w:cs="Tahoma"/>
      <w:sz w:val="16"/>
      <w:szCs w:val="16"/>
    </w:rPr>
  </w:style>
  <w:style w:type="paragraph" w:styleId="af8">
    <w:name w:val="annotation text"/>
    <w:basedOn w:val="a"/>
    <w:link w:val="Char10"/>
    <w:uiPriority w:val="99"/>
    <w:rPr>
      <w:sz w:val="20"/>
      <w:szCs w:val="20"/>
    </w:rPr>
  </w:style>
  <w:style w:type="paragraph" w:styleId="af9">
    <w:name w:val="annotation subject"/>
    <w:basedOn w:val="af8"/>
    <w:next w:val="af8"/>
    <w:uiPriority w:val="99"/>
    <w:rPr>
      <w:b/>
      <w:bCs/>
    </w:rPr>
  </w:style>
  <w:style w:type="paragraph" w:styleId="afa">
    <w:name w:val="Revision"/>
    <w:uiPriority w:val="99"/>
    <w:pPr>
      <w:suppressAutoHyphens/>
    </w:pPr>
    <w:rPr>
      <w:sz w:val="24"/>
      <w:szCs w:val="24"/>
      <w:lang w:val="en-GB" w:eastAsia="zh-CN"/>
    </w:rPr>
  </w:style>
  <w:style w:type="paragraph" w:customStyle="1" w:styleId="western">
    <w:name w:val="western"/>
    <w:basedOn w:val="a"/>
    <w:pPr>
      <w:spacing w:before="280" w:after="200"/>
    </w:pPr>
    <w:rPr>
      <w:rFonts w:ascii="Arial Unicode MS" w:eastAsia="Arial Unicode MS" w:hAnsi="Arial Unicode MS" w:cs="Arial Unicode MS"/>
    </w:rPr>
  </w:style>
  <w:style w:type="paragraph" w:styleId="afb">
    <w:name w:val="List Paragraph"/>
    <w:aliases w:val="BULLETS,Εικόνα πίνακα,List Paragraph6,List Paragraph1,Bullet List Paragraph,Heading 2_sj,Resume Title,Citation List,Ha,List Paragraph_Table bullets,Listes,1st level - Bullet List Paragraph,Lettre d'introduction,Paragrafo elenco,Γράφημα"/>
    <w:basedOn w:val="a"/>
    <w:link w:val="Char5"/>
    <w:uiPriority w:val="1"/>
    <w:qFormat/>
    <w:pPr>
      <w:spacing w:after="200"/>
      <w:ind w:left="720"/>
      <w:contextualSpacing/>
    </w:pPr>
  </w:style>
  <w:style w:type="paragraph" w:styleId="afc">
    <w:name w:val="footnote text"/>
    <w:basedOn w:val="a"/>
    <w:link w:val="Char6"/>
    <w:uiPriority w:val="99"/>
    <w:pPr>
      <w:spacing w:after="0"/>
      <w:ind w:left="425" w:hanging="425"/>
    </w:pPr>
    <w:rPr>
      <w:sz w:val="18"/>
      <w:szCs w:val="20"/>
      <w:lang w:val="en-IE"/>
    </w:rPr>
  </w:style>
  <w:style w:type="paragraph" w:styleId="15">
    <w:name w:val="toc 1"/>
    <w:basedOn w:val="a"/>
    <w:next w:val="a"/>
    <w:uiPriority w:val="39"/>
    <w:pPr>
      <w:spacing w:before="120"/>
      <w:jc w:val="left"/>
    </w:pPr>
    <w:rPr>
      <w:b/>
      <w:bCs/>
      <w:caps/>
      <w:sz w:val="20"/>
      <w:szCs w:val="20"/>
    </w:rPr>
  </w:style>
  <w:style w:type="paragraph" w:styleId="25">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1">
    <w:name w:val="toc 4"/>
    <w:basedOn w:val="a"/>
    <w:next w:val="a"/>
    <w:uiPriority w:val="39"/>
    <w:pPr>
      <w:spacing w:after="0"/>
      <w:ind w:left="660"/>
      <w:jc w:val="left"/>
    </w:pPr>
    <w:rPr>
      <w:sz w:val="18"/>
      <w:szCs w:val="18"/>
    </w:rPr>
  </w:style>
  <w:style w:type="paragraph" w:styleId="50">
    <w:name w:val="toc 5"/>
    <w:basedOn w:val="a"/>
    <w:next w:val="a"/>
    <w:uiPriority w:val="39"/>
    <w:pPr>
      <w:spacing w:after="0"/>
      <w:ind w:left="880"/>
      <w:jc w:val="left"/>
    </w:pPr>
    <w:rPr>
      <w:sz w:val="18"/>
      <w:szCs w:val="18"/>
    </w:rPr>
  </w:style>
  <w:style w:type="paragraph" w:styleId="60">
    <w:name w:val="toc 6"/>
    <w:basedOn w:val="a"/>
    <w:next w:val="a"/>
    <w:uiPriority w:val="39"/>
    <w:pPr>
      <w:spacing w:after="0"/>
      <w:ind w:left="1100"/>
      <w:jc w:val="left"/>
    </w:pPr>
    <w:rPr>
      <w:sz w:val="18"/>
      <w:szCs w:val="18"/>
    </w:rPr>
  </w:style>
  <w:style w:type="paragraph" w:styleId="70">
    <w:name w:val="toc 7"/>
    <w:basedOn w:val="a"/>
    <w:next w:val="a"/>
    <w:uiPriority w:val="39"/>
    <w:pPr>
      <w:spacing w:after="0"/>
      <w:ind w:left="1320"/>
      <w:jc w:val="left"/>
    </w:pPr>
    <w:rPr>
      <w:sz w:val="18"/>
      <w:szCs w:val="18"/>
    </w:rPr>
  </w:style>
  <w:style w:type="paragraph" w:styleId="80">
    <w:name w:val="toc 8"/>
    <w:basedOn w:val="a"/>
    <w:next w:val="a"/>
    <w:uiPriority w:val="39"/>
    <w:pPr>
      <w:spacing w:after="0"/>
      <w:ind w:left="1540"/>
      <w:jc w:val="left"/>
    </w:pPr>
    <w:rPr>
      <w:sz w:val="18"/>
      <w:szCs w:val="18"/>
    </w:rPr>
  </w:style>
  <w:style w:type="paragraph" w:styleId="90">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d">
    <w:name w:val="endnote text"/>
    <w:basedOn w:val="a"/>
    <w:link w:val="Char7"/>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e">
    <w:name w:val="Προμορφοποιημένο κείμενο"/>
    <w:basedOn w:val="a"/>
  </w:style>
  <w:style w:type="paragraph" w:styleId="aff">
    <w:name w:val="Body Text Indent"/>
    <w:basedOn w:val="a"/>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c"/>
    <w:pPr>
      <w:ind w:left="426" w:hanging="426"/>
    </w:pPr>
    <w:rPr>
      <w:szCs w:val="18"/>
    </w:rPr>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35">
    <w:name w:val="Body Text Indent 3"/>
    <w:basedOn w:val="a"/>
    <w:pPr>
      <w:suppressAutoHyphens w:val="0"/>
      <w:spacing w:line="312" w:lineRule="auto"/>
      <w:ind w:left="283"/>
    </w:pPr>
    <w:rPr>
      <w:rFonts w:cs="Times New Roman"/>
      <w:sz w:val="16"/>
      <w:szCs w:val="16"/>
    </w:rPr>
  </w:style>
  <w:style w:type="paragraph" w:styleId="aff0">
    <w:name w:val="No Spacing"/>
    <w:qFormat/>
    <w:pPr>
      <w:suppressAutoHyphens/>
      <w:jc w:val="both"/>
    </w:pPr>
    <w:rPr>
      <w:rFonts w:ascii="Calibri" w:hAnsi="Calibri" w:cs="Calibri"/>
      <w:sz w:val="22"/>
      <w:szCs w:val="24"/>
      <w:lang w:val="en-GB" w:eastAsia="zh-CN"/>
    </w:rPr>
  </w:style>
  <w:style w:type="paragraph" w:customStyle="1" w:styleId="aff1">
    <w:name w:val="Περιεχόμενα πίνακα"/>
    <w:basedOn w:val="a"/>
    <w:pPr>
      <w:suppressLineNumbers/>
    </w:pPr>
  </w:style>
  <w:style w:type="paragraph" w:customStyle="1" w:styleId="aff2">
    <w:name w:val="Επικεφαλίδα πίνακα"/>
    <w:basedOn w:val="aff1"/>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36">
    <w:name w:val="Body Text 3"/>
    <w:basedOn w:val="a"/>
    <w:rPr>
      <w:sz w:val="16"/>
      <w:szCs w:val="16"/>
    </w:rPr>
  </w:style>
  <w:style w:type="paragraph" w:customStyle="1" w:styleId="fooot">
    <w:name w:val="fooot"/>
    <w:basedOn w:val="footers"/>
  </w:style>
  <w:style w:type="paragraph" w:customStyle="1" w:styleId="16">
    <w:name w:val="Κείμενο πλαισίου1"/>
    <w:basedOn w:val="a"/>
    <w:pPr>
      <w:spacing w:after="0"/>
    </w:pPr>
    <w:rPr>
      <w:rFonts w:ascii="Tahoma" w:hAnsi="Tahoma" w:cs="Tahoma"/>
      <w:sz w:val="16"/>
      <w:szCs w:val="16"/>
    </w:rPr>
  </w:style>
  <w:style w:type="paragraph" w:customStyle="1" w:styleId="17">
    <w:name w:val="Κείμενο σχολίου1"/>
    <w:basedOn w:val="a"/>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2">
    <w:name w:val="List Bullet 2"/>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f3">
    <w:name w:val="Οριζόντια γραμμή"/>
    <w:basedOn w:val="a"/>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6">
    <w:name w:val="Κείμενο υποσημείωσης Char"/>
    <w:link w:val="afc"/>
    <w:uiPriority w:val="99"/>
    <w:rsid w:val="006F3190"/>
    <w:rPr>
      <w:rFonts w:ascii="Calibri" w:hAnsi="Calibri" w:cs="Calibri"/>
      <w:sz w:val="18"/>
      <w:lang w:val="en-IE" w:eastAsia="zh-CN"/>
    </w:rPr>
  </w:style>
  <w:style w:type="paragraph" w:customStyle="1" w:styleId="para-1">
    <w:name w:val="para-1"/>
    <w:basedOn w:val="a"/>
    <w:rsid w:val="001178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0">
    <w:name w:val="Σώμα κείμενου 21"/>
    <w:basedOn w:val="a"/>
    <w:rsid w:val="001E3217"/>
    <w:pPr>
      <w:overflowPunct w:val="0"/>
      <w:autoSpaceDE w:val="0"/>
      <w:spacing w:after="0"/>
      <w:textAlignment w:val="baseline"/>
    </w:pPr>
    <w:rPr>
      <w:rFonts w:ascii="Arial" w:hAnsi="Arial" w:cs="Arial"/>
      <w:szCs w:val="20"/>
      <w:lang w:val="el-GR"/>
    </w:rPr>
  </w:style>
  <w:style w:type="character" w:customStyle="1" w:styleId="WW-">
    <w:name w:val="WW-Παραπομπή υποσημείωσης"/>
    <w:rsid w:val="00FC7854"/>
    <w:rPr>
      <w:vertAlign w:val="superscript"/>
    </w:rPr>
  </w:style>
  <w:style w:type="character" w:customStyle="1" w:styleId="Char10">
    <w:name w:val="Κείμενο σχολίου Char1"/>
    <w:link w:val="af8"/>
    <w:uiPriority w:val="99"/>
    <w:rsid w:val="00682546"/>
    <w:rPr>
      <w:rFonts w:ascii="Calibri" w:hAnsi="Calibri" w:cs="Calibri"/>
      <w:lang w:val="en-GB" w:eastAsia="zh-CN"/>
    </w:rPr>
  </w:style>
  <w:style w:type="paragraph" w:customStyle="1" w:styleId="-HTML2">
    <w:name w:val="Προ-διαμορφωμένο HTML2"/>
    <w:basedOn w:val="a"/>
    <w:rsid w:val="007C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42">
    <w:name w:val="Παραπομπή υποσημείωσης4"/>
    <w:rsid w:val="00CE73AA"/>
    <w:rPr>
      <w:vertAlign w:val="superscript"/>
    </w:rPr>
  </w:style>
  <w:style w:type="character" w:customStyle="1" w:styleId="2Char">
    <w:name w:val="Επικεφαλίδα 2 Char"/>
    <w:link w:val="20"/>
    <w:uiPriority w:val="9"/>
    <w:rsid w:val="00F820D5"/>
    <w:rPr>
      <w:rFonts w:ascii="Arial" w:hAnsi="Arial" w:cs="Arial"/>
      <w:b/>
      <w:color w:val="002060"/>
      <w:sz w:val="24"/>
      <w:szCs w:val="22"/>
      <w:lang w:val="en-GB" w:eastAsia="zh-CN"/>
    </w:rPr>
  </w:style>
  <w:style w:type="character" w:customStyle="1" w:styleId="Char7">
    <w:name w:val="Κείμενο σημείωσης τέλους Char"/>
    <w:link w:val="afd"/>
    <w:rsid w:val="004072A5"/>
    <w:rPr>
      <w:rFonts w:ascii="Calibri" w:hAnsi="Calibri" w:cs="Calibri"/>
      <w:lang w:val="en-GB" w:eastAsia="zh-CN"/>
    </w:rPr>
  </w:style>
  <w:style w:type="paragraph" w:customStyle="1" w:styleId="WW-Caption11111111111111111111">
    <w:name w:val="WW-Caption11111111111111111111"/>
    <w:basedOn w:val="a"/>
    <w:rsid w:val="00191AC1"/>
    <w:pPr>
      <w:suppressLineNumbers/>
      <w:spacing w:before="120"/>
    </w:pPr>
    <w:rPr>
      <w:rFonts w:cs="Mangal"/>
      <w:i/>
      <w:iCs/>
      <w:sz w:val="24"/>
      <w:lang w:eastAsia="ar-SA"/>
    </w:rPr>
  </w:style>
  <w:style w:type="character" w:customStyle="1" w:styleId="highlight">
    <w:name w:val="highlight"/>
    <w:rsid w:val="00430898"/>
  </w:style>
  <w:style w:type="paragraph" w:styleId="Web">
    <w:name w:val="Normal (Web)"/>
    <w:basedOn w:val="a"/>
    <w:uiPriority w:val="99"/>
    <w:semiHidden/>
    <w:unhideWhenUsed/>
    <w:rsid w:val="00E93830"/>
    <w:pPr>
      <w:suppressAutoHyphens w:val="0"/>
      <w:spacing w:before="100" w:beforeAutospacing="1" w:after="100" w:afterAutospacing="1"/>
      <w:jc w:val="left"/>
    </w:pPr>
    <w:rPr>
      <w:rFonts w:ascii="Times New Roman" w:hAnsi="Times New Roman" w:cs="Times New Roman"/>
      <w:sz w:val="24"/>
      <w:lang w:val="el-GR" w:eastAsia="el-GR"/>
    </w:rPr>
  </w:style>
  <w:style w:type="character" w:styleId="aff4">
    <w:name w:val="Unresolved Mention"/>
    <w:uiPriority w:val="99"/>
    <w:semiHidden/>
    <w:unhideWhenUsed/>
    <w:rsid w:val="00F872E0"/>
    <w:rPr>
      <w:color w:val="605E5C"/>
      <w:shd w:val="clear" w:color="auto" w:fill="E1DFDD"/>
    </w:rPr>
  </w:style>
  <w:style w:type="table" w:customStyle="1" w:styleId="5-11">
    <w:name w:val="Πίνακας 5 με σκούρο πλέγμα - Έμφαση 11"/>
    <w:basedOn w:val="a1"/>
    <w:uiPriority w:val="50"/>
    <w:rsid w:val="00160D55"/>
    <w:rPr>
      <w:rFonts w:ascii="Aptos" w:eastAsia="Aptos" w:hAnsi="Aptos" w:cs="Arial"/>
      <w:kern w:val="2"/>
      <w:sz w:val="24"/>
      <w:szCs w:val="24"/>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character" w:customStyle="1" w:styleId="Char5">
    <w:name w:val="Παράγραφος λίστας Char"/>
    <w:aliases w:val="BULLETS Char,Εικόνα πίνακα Char,List Paragraph6 Char,List Paragraph1 Char,Bullet List Paragraph Char,Heading 2_sj Char,Resume Title Char,Citation List Char,Ha Char,List Paragraph_Table bullets Char,Listes Char,Γράφημα Char"/>
    <w:link w:val="afb"/>
    <w:uiPriority w:val="1"/>
    <w:qFormat/>
    <w:locked/>
    <w:rsid w:val="00B0219F"/>
    <w:rPr>
      <w:rFonts w:ascii="Calibri" w:hAnsi="Calibri" w:cs="Calibri"/>
      <w:sz w:val="22"/>
      <w:szCs w:val="24"/>
      <w:lang w:val="en-GB" w:eastAsia="zh-CN"/>
    </w:rPr>
  </w:style>
  <w:style w:type="paragraph" w:customStyle="1" w:styleId="TableParagraph">
    <w:name w:val="Table Paragraph"/>
    <w:basedOn w:val="a"/>
    <w:uiPriority w:val="1"/>
    <w:qFormat/>
    <w:rsid w:val="00CE6696"/>
    <w:pPr>
      <w:widowControl w:val="0"/>
      <w:suppressAutoHyphens w:val="0"/>
      <w:autoSpaceDE w:val="0"/>
      <w:autoSpaceDN w:val="0"/>
      <w:spacing w:before="120"/>
    </w:pPr>
    <w:rPr>
      <w:rFonts w:eastAsia="Calibri"/>
      <w:szCs w:val="22"/>
      <w:lang w:val="el-GR" w:eastAsia="en-US"/>
    </w:rPr>
  </w:style>
  <w:style w:type="table" w:styleId="aff5">
    <w:name w:val="Table Grid"/>
    <w:basedOn w:val="a1"/>
    <w:uiPriority w:val="39"/>
    <w:rsid w:val="00CE6696"/>
    <w:rPr>
      <w:rFonts w:ascii="Aptos" w:eastAsia="Aptos" w:hAnsi="Aptos" w:cs="Arial"/>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Επικεφαλίδα 6 Char"/>
    <w:basedOn w:val="a0"/>
    <w:link w:val="6"/>
    <w:uiPriority w:val="9"/>
    <w:semiHidden/>
    <w:rsid w:val="00E774FB"/>
    <w:rPr>
      <w:rFonts w:ascii="Calibri" w:eastAsiaTheme="majorEastAsia" w:hAnsi="Calibri" w:cstheme="majorBidi"/>
      <w:i/>
      <w:iCs/>
      <w:color w:val="595959" w:themeColor="text1" w:themeTint="A6"/>
      <w:kern w:val="2"/>
      <w:sz w:val="24"/>
      <w:szCs w:val="24"/>
      <w:lang w:eastAsia="en-US"/>
      <w14:ligatures w14:val="standardContextual"/>
    </w:rPr>
  </w:style>
  <w:style w:type="character" w:customStyle="1" w:styleId="7Char">
    <w:name w:val="Επικεφαλίδα 7 Char"/>
    <w:basedOn w:val="a0"/>
    <w:link w:val="7"/>
    <w:uiPriority w:val="9"/>
    <w:semiHidden/>
    <w:rsid w:val="00E774FB"/>
    <w:rPr>
      <w:rFonts w:ascii="Calibri" w:eastAsiaTheme="majorEastAsia" w:hAnsi="Calibri" w:cstheme="majorBidi"/>
      <w:color w:val="595959" w:themeColor="text1" w:themeTint="A6"/>
      <w:kern w:val="2"/>
      <w:sz w:val="24"/>
      <w:szCs w:val="24"/>
      <w:lang w:eastAsia="en-US"/>
      <w14:ligatures w14:val="standardContextual"/>
    </w:rPr>
  </w:style>
  <w:style w:type="character" w:customStyle="1" w:styleId="8Char">
    <w:name w:val="Επικεφαλίδα 8 Char"/>
    <w:basedOn w:val="a0"/>
    <w:link w:val="8"/>
    <w:uiPriority w:val="9"/>
    <w:semiHidden/>
    <w:rsid w:val="00E774FB"/>
    <w:rPr>
      <w:rFonts w:ascii="Calibri" w:eastAsiaTheme="majorEastAsia" w:hAnsi="Calibri" w:cstheme="majorBidi"/>
      <w:i/>
      <w:iCs/>
      <w:color w:val="272727" w:themeColor="text1" w:themeTint="D8"/>
      <w:kern w:val="2"/>
      <w:sz w:val="24"/>
      <w:szCs w:val="24"/>
      <w:lang w:eastAsia="en-US"/>
      <w14:ligatures w14:val="standardContextual"/>
    </w:rPr>
  </w:style>
  <w:style w:type="character" w:customStyle="1" w:styleId="9Char">
    <w:name w:val="Επικεφαλίδα 9 Char"/>
    <w:basedOn w:val="a0"/>
    <w:link w:val="9"/>
    <w:uiPriority w:val="9"/>
    <w:semiHidden/>
    <w:rsid w:val="00E774FB"/>
    <w:rPr>
      <w:rFonts w:ascii="Calibri" w:eastAsiaTheme="majorEastAsia" w:hAnsi="Calibri" w:cstheme="majorBidi"/>
      <w:color w:val="272727" w:themeColor="text1" w:themeTint="D8"/>
      <w:kern w:val="2"/>
      <w:sz w:val="24"/>
      <w:szCs w:val="24"/>
      <w:lang w:eastAsia="en-US"/>
      <w14:ligatures w14:val="standardContextual"/>
    </w:rPr>
  </w:style>
  <w:style w:type="character" w:customStyle="1" w:styleId="1Char">
    <w:name w:val="Επικεφαλίδα 1 Char"/>
    <w:basedOn w:val="a0"/>
    <w:link w:val="1"/>
    <w:uiPriority w:val="9"/>
    <w:rsid w:val="00E774FB"/>
    <w:rPr>
      <w:rFonts w:ascii="Arial" w:hAnsi="Arial" w:cs="Arial"/>
      <w:b/>
      <w:bCs/>
      <w:color w:val="333399"/>
      <w:sz w:val="28"/>
      <w:szCs w:val="32"/>
      <w:lang w:val="en-US" w:eastAsia="zh-CN"/>
    </w:rPr>
  </w:style>
  <w:style w:type="character" w:customStyle="1" w:styleId="3Char">
    <w:name w:val="Επικεφαλίδα 3 Char"/>
    <w:basedOn w:val="a0"/>
    <w:link w:val="3"/>
    <w:uiPriority w:val="9"/>
    <w:rsid w:val="00E774FB"/>
    <w:rPr>
      <w:rFonts w:ascii="Arial" w:hAnsi="Arial"/>
      <w:b/>
      <w:bCs/>
      <w:sz w:val="22"/>
      <w:szCs w:val="26"/>
      <w:lang w:val="en-GB" w:eastAsia="zh-CN"/>
    </w:rPr>
  </w:style>
  <w:style w:type="character" w:customStyle="1" w:styleId="4Char">
    <w:name w:val="Επικεφαλίδα 4 Char"/>
    <w:basedOn w:val="a0"/>
    <w:link w:val="4"/>
    <w:uiPriority w:val="9"/>
    <w:rsid w:val="00E774FB"/>
    <w:rPr>
      <w:rFonts w:ascii="Arial" w:hAnsi="Arial"/>
      <w:b/>
      <w:bCs/>
      <w:sz w:val="22"/>
      <w:szCs w:val="28"/>
      <w:lang w:val="en-GB" w:eastAsia="zh-CN"/>
    </w:rPr>
  </w:style>
  <w:style w:type="character" w:customStyle="1" w:styleId="5Char">
    <w:name w:val="Επικεφαλίδα 5 Char"/>
    <w:basedOn w:val="a0"/>
    <w:link w:val="5"/>
    <w:uiPriority w:val="9"/>
    <w:rsid w:val="00E774FB"/>
    <w:rPr>
      <w:rFonts w:ascii="Lucida Sans" w:hAnsi="Lucida Sans" w:cs="Lucida Sans"/>
      <w:b/>
      <w:sz w:val="22"/>
      <w:lang w:val="en-US" w:eastAsia="zh-CN"/>
    </w:rPr>
  </w:style>
  <w:style w:type="paragraph" w:styleId="aff6">
    <w:name w:val="Title"/>
    <w:basedOn w:val="a"/>
    <w:next w:val="a"/>
    <w:link w:val="Char8"/>
    <w:uiPriority w:val="10"/>
    <w:qFormat/>
    <w:rsid w:val="00E774FB"/>
    <w:pPr>
      <w:suppressAutoHyphens w:val="0"/>
      <w:spacing w:before="120"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8">
    <w:name w:val="Τίτλος Char"/>
    <w:basedOn w:val="a0"/>
    <w:link w:val="aff6"/>
    <w:uiPriority w:val="10"/>
    <w:rsid w:val="00E774FB"/>
    <w:rPr>
      <w:rFonts w:asciiTheme="majorHAnsi" w:eastAsiaTheme="majorEastAsia" w:hAnsiTheme="majorHAnsi" w:cstheme="majorBidi"/>
      <w:spacing w:val="-10"/>
      <w:kern w:val="28"/>
      <w:sz w:val="56"/>
      <w:szCs w:val="56"/>
      <w:lang w:eastAsia="en-US"/>
      <w14:ligatures w14:val="standardContextual"/>
    </w:rPr>
  </w:style>
  <w:style w:type="paragraph" w:styleId="aff7">
    <w:name w:val="Subtitle"/>
    <w:basedOn w:val="a"/>
    <w:next w:val="a"/>
    <w:link w:val="Char9"/>
    <w:uiPriority w:val="11"/>
    <w:qFormat/>
    <w:rsid w:val="00E774FB"/>
    <w:pPr>
      <w:numPr>
        <w:ilvl w:val="1"/>
      </w:numPr>
      <w:suppressAutoHyphens w:val="0"/>
      <w:spacing w:before="120" w:after="160" w:line="278" w:lineRule="auto"/>
    </w:pPr>
    <w:rPr>
      <w:rFonts w:eastAsiaTheme="majorEastAsia" w:cstheme="majorBidi"/>
      <w:color w:val="595959" w:themeColor="text1" w:themeTint="A6"/>
      <w:spacing w:val="15"/>
      <w:kern w:val="2"/>
      <w:sz w:val="28"/>
      <w:szCs w:val="28"/>
      <w:lang w:val="el-GR" w:eastAsia="en-US"/>
      <w14:ligatures w14:val="standardContextual"/>
    </w:rPr>
  </w:style>
  <w:style w:type="character" w:customStyle="1" w:styleId="Char9">
    <w:name w:val="Υπότιτλος Char"/>
    <w:basedOn w:val="a0"/>
    <w:link w:val="aff7"/>
    <w:uiPriority w:val="11"/>
    <w:rsid w:val="00E774FB"/>
    <w:rPr>
      <w:rFonts w:ascii="Calibri" w:eastAsiaTheme="majorEastAsia" w:hAnsi="Calibri" w:cstheme="majorBidi"/>
      <w:color w:val="595959" w:themeColor="text1" w:themeTint="A6"/>
      <w:spacing w:val="15"/>
      <w:kern w:val="2"/>
      <w:sz w:val="28"/>
      <w:szCs w:val="28"/>
      <w:lang w:eastAsia="en-US"/>
      <w14:ligatures w14:val="standardContextual"/>
    </w:rPr>
  </w:style>
  <w:style w:type="paragraph" w:styleId="aff8">
    <w:name w:val="Quote"/>
    <w:basedOn w:val="a"/>
    <w:next w:val="a"/>
    <w:link w:val="Chara"/>
    <w:uiPriority w:val="29"/>
    <w:qFormat/>
    <w:rsid w:val="00E774FB"/>
    <w:pPr>
      <w:suppressAutoHyphens w:val="0"/>
      <w:spacing w:before="160" w:after="160" w:line="278" w:lineRule="auto"/>
      <w:jc w:val="center"/>
    </w:pPr>
    <w:rPr>
      <w:rFonts w:eastAsiaTheme="minorHAnsi" w:cstheme="minorBidi"/>
      <w:i/>
      <w:iCs/>
      <w:color w:val="404040" w:themeColor="text1" w:themeTint="BF"/>
      <w:kern w:val="2"/>
      <w:sz w:val="24"/>
      <w:lang w:val="el-GR" w:eastAsia="en-US"/>
      <w14:ligatures w14:val="standardContextual"/>
    </w:rPr>
  </w:style>
  <w:style w:type="character" w:customStyle="1" w:styleId="Chara">
    <w:name w:val="Απόσπασμα Char"/>
    <w:basedOn w:val="a0"/>
    <w:link w:val="aff8"/>
    <w:uiPriority w:val="29"/>
    <w:rsid w:val="00E774FB"/>
    <w:rPr>
      <w:rFonts w:ascii="Calibri" w:eastAsiaTheme="minorHAnsi" w:hAnsi="Calibri" w:cstheme="minorBidi"/>
      <w:i/>
      <w:iCs/>
      <w:color w:val="404040" w:themeColor="text1" w:themeTint="BF"/>
      <w:kern w:val="2"/>
      <w:sz w:val="24"/>
      <w:szCs w:val="24"/>
      <w:lang w:eastAsia="en-US"/>
      <w14:ligatures w14:val="standardContextual"/>
    </w:rPr>
  </w:style>
  <w:style w:type="character" w:styleId="aff9">
    <w:name w:val="Intense Emphasis"/>
    <w:basedOn w:val="a0"/>
    <w:uiPriority w:val="21"/>
    <w:qFormat/>
    <w:rsid w:val="00E774FB"/>
    <w:rPr>
      <w:i/>
      <w:iCs/>
      <w:color w:val="2F5496" w:themeColor="accent1" w:themeShade="BF"/>
    </w:rPr>
  </w:style>
  <w:style w:type="paragraph" w:styleId="affa">
    <w:name w:val="Intense Quote"/>
    <w:basedOn w:val="a"/>
    <w:next w:val="a"/>
    <w:link w:val="Charb"/>
    <w:uiPriority w:val="30"/>
    <w:qFormat/>
    <w:rsid w:val="00E774FB"/>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eastAsiaTheme="minorHAnsi" w:cstheme="minorBidi"/>
      <w:i/>
      <w:iCs/>
      <w:color w:val="2F5496" w:themeColor="accent1" w:themeShade="BF"/>
      <w:kern w:val="2"/>
      <w:sz w:val="24"/>
      <w:lang w:val="el-GR" w:eastAsia="en-US"/>
      <w14:ligatures w14:val="standardContextual"/>
    </w:rPr>
  </w:style>
  <w:style w:type="character" w:customStyle="1" w:styleId="Charb">
    <w:name w:val="Έντονο απόσπ. Char"/>
    <w:basedOn w:val="a0"/>
    <w:link w:val="affa"/>
    <w:uiPriority w:val="30"/>
    <w:rsid w:val="00E774FB"/>
    <w:rPr>
      <w:rFonts w:ascii="Calibri" w:eastAsiaTheme="minorHAnsi" w:hAnsi="Calibri" w:cstheme="minorBidi"/>
      <w:i/>
      <w:iCs/>
      <w:color w:val="2F5496" w:themeColor="accent1" w:themeShade="BF"/>
      <w:kern w:val="2"/>
      <w:sz w:val="24"/>
      <w:szCs w:val="24"/>
      <w:lang w:eastAsia="en-US"/>
      <w14:ligatures w14:val="standardContextual"/>
    </w:rPr>
  </w:style>
  <w:style w:type="character" w:styleId="affb">
    <w:name w:val="Intense Reference"/>
    <w:basedOn w:val="a0"/>
    <w:uiPriority w:val="32"/>
    <w:qFormat/>
    <w:rsid w:val="00E774FB"/>
    <w:rPr>
      <w:b/>
      <w:bCs/>
      <w:smallCaps/>
      <w:color w:val="2F5496" w:themeColor="accent1" w:themeShade="BF"/>
      <w:spacing w:val="5"/>
    </w:rPr>
  </w:style>
  <w:style w:type="character" w:customStyle="1" w:styleId="Char2">
    <w:name w:val="Σώμα κειμένου Char"/>
    <w:basedOn w:val="a0"/>
    <w:link w:val="af0"/>
    <w:uiPriority w:val="1"/>
    <w:rsid w:val="00E774FB"/>
    <w:rPr>
      <w:rFonts w:ascii="Calibri" w:hAnsi="Calibri" w:cs="Calibri"/>
      <w:sz w:val="22"/>
      <w:szCs w:val="24"/>
      <w:lang w:val="en-GB" w:eastAsia="zh-CN"/>
    </w:rPr>
  </w:style>
  <w:style w:type="character" w:customStyle="1" w:styleId="normaltextrun">
    <w:name w:val="normaltextrun"/>
    <w:basedOn w:val="a0"/>
    <w:rsid w:val="00E774FB"/>
  </w:style>
  <w:style w:type="paragraph" w:customStyle="1" w:styleId="paragraph">
    <w:name w:val="paragraph"/>
    <w:basedOn w:val="a"/>
    <w:rsid w:val="00E774FB"/>
    <w:pPr>
      <w:suppressAutoHyphens w:val="0"/>
      <w:spacing w:before="100" w:beforeAutospacing="1" w:after="100" w:afterAutospacing="1"/>
    </w:pPr>
    <w:rPr>
      <w:rFonts w:ascii="Times New Roman" w:hAnsi="Times New Roman" w:cs="Times New Roman"/>
      <w:sz w:val="24"/>
      <w:lang w:val="el-GR" w:eastAsia="el-GR"/>
    </w:rPr>
  </w:style>
  <w:style w:type="character" w:customStyle="1" w:styleId="eop">
    <w:name w:val="eop"/>
    <w:basedOn w:val="a0"/>
    <w:rsid w:val="00E774FB"/>
  </w:style>
  <w:style w:type="table" w:customStyle="1" w:styleId="130">
    <w:name w:val="Απλός πίνακας 13"/>
    <w:basedOn w:val="a1"/>
    <w:next w:val="110"/>
    <w:uiPriority w:val="41"/>
    <w:rsid w:val="00E774FB"/>
    <w:rPr>
      <w:rFonts w:asciiTheme="minorHAnsi" w:eastAsia="Tw Cen MT" w:hAnsiTheme="minorHAnsi"/>
      <w:kern w:val="24"/>
      <w:sz w:val="23"/>
      <w:szCs w:val="23"/>
      <w:lang w:val="en-US" w:eastAsia="en-US"/>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0">
    <w:name w:val="Απλός πίνακας 11"/>
    <w:basedOn w:val="a1"/>
    <w:uiPriority w:val="41"/>
    <w:rsid w:val="00E774FB"/>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har4">
    <w:name w:val="Κεφαλίδα Char"/>
    <w:aliases w:val="hd Char,Header Titlos Prosforas Char"/>
    <w:basedOn w:val="a0"/>
    <w:link w:val="af6"/>
    <w:uiPriority w:val="99"/>
    <w:rsid w:val="00E774FB"/>
    <w:rPr>
      <w:rFonts w:ascii="Calibri" w:hAnsi="Calibri" w:cs="Calibri"/>
      <w:sz w:val="22"/>
      <w:szCs w:val="24"/>
      <w:lang w:val="en-GB" w:eastAsia="zh-CN"/>
    </w:rPr>
  </w:style>
  <w:style w:type="character" w:customStyle="1" w:styleId="Char3">
    <w:name w:val="Υποσέλιδο Char"/>
    <w:basedOn w:val="a0"/>
    <w:link w:val="af5"/>
    <w:uiPriority w:val="99"/>
    <w:rsid w:val="00E774FB"/>
    <w:rPr>
      <w:rFonts w:ascii="Calibri" w:eastAsia="MS Mincho" w:hAnsi="Calibri" w:cs="Calibri"/>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3794">
      <w:bodyDiv w:val="1"/>
      <w:marLeft w:val="0"/>
      <w:marRight w:val="0"/>
      <w:marTop w:val="0"/>
      <w:marBottom w:val="0"/>
      <w:divBdr>
        <w:top w:val="none" w:sz="0" w:space="0" w:color="auto"/>
        <w:left w:val="none" w:sz="0" w:space="0" w:color="auto"/>
        <w:bottom w:val="none" w:sz="0" w:space="0" w:color="auto"/>
        <w:right w:val="none" w:sz="0" w:space="0" w:color="auto"/>
      </w:divBdr>
    </w:div>
    <w:div w:id="148333180">
      <w:bodyDiv w:val="1"/>
      <w:marLeft w:val="0"/>
      <w:marRight w:val="0"/>
      <w:marTop w:val="0"/>
      <w:marBottom w:val="0"/>
      <w:divBdr>
        <w:top w:val="none" w:sz="0" w:space="0" w:color="auto"/>
        <w:left w:val="none" w:sz="0" w:space="0" w:color="auto"/>
        <w:bottom w:val="none" w:sz="0" w:space="0" w:color="auto"/>
        <w:right w:val="none" w:sz="0" w:space="0" w:color="auto"/>
      </w:divBdr>
    </w:div>
    <w:div w:id="545917270">
      <w:bodyDiv w:val="1"/>
      <w:marLeft w:val="0"/>
      <w:marRight w:val="0"/>
      <w:marTop w:val="0"/>
      <w:marBottom w:val="0"/>
      <w:divBdr>
        <w:top w:val="none" w:sz="0" w:space="0" w:color="auto"/>
        <w:left w:val="none" w:sz="0" w:space="0" w:color="auto"/>
        <w:bottom w:val="none" w:sz="0" w:space="0" w:color="auto"/>
        <w:right w:val="none" w:sz="0" w:space="0" w:color="auto"/>
      </w:divBdr>
    </w:div>
    <w:div w:id="721712021">
      <w:bodyDiv w:val="1"/>
      <w:marLeft w:val="0"/>
      <w:marRight w:val="0"/>
      <w:marTop w:val="0"/>
      <w:marBottom w:val="0"/>
      <w:divBdr>
        <w:top w:val="none" w:sz="0" w:space="0" w:color="auto"/>
        <w:left w:val="none" w:sz="0" w:space="0" w:color="auto"/>
        <w:bottom w:val="none" w:sz="0" w:space="0" w:color="auto"/>
        <w:right w:val="none" w:sz="0" w:space="0" w:color="auto"/>
      </w:divBdr>
    </w:div>
    <w:div w:id="786387003">
      <w:bodyDiv w:val="1"/>
      <w:marLeft w:val="0"/>
      <w:marRight w:val="0"/>
      <w:marTop w:val="0"/>
      <w:marBottom w:val="0"/>
      <w:divBdr>
        <w:top w:val="none" w:sz="0" w:space="0" w:color="auto"/>
        <w:left w:val="none" w:sz="0" w:space="0" w:color="auto"/>
        <w:bottom w:val="none" w:sz="0" w:space="0" w:color="auto"/>
        <w:right w:val="none" w:sz="0" w:space="0" w:color="auto"/>
      </w:divBdr>
    </w:div>
    <w:div w:id="808475661">
      <w:bodyDiv w:val="1"/>
      <w:marLeft w:val="0"/>
      <w:marRight w:val="0"/>
      <w:marTop w:val="0"/>
      <w:marBottom w:val="0"/>
      <w:divBdr>
        <w:top w:val="none" w:sz="0" w:space="0" w:color="auto"/>
        <w:left w:val="none" w:sz="0" w:space="0" w:color="auto"/>
        <w:bottom w:val="none" w:sz="0" w:space="0" w:color="auto"/>
        <w:right w:val="none" w:sz="0" w:space="0" w:color="auto"/>
      </w:divBdr>
    </w:div>
    <w:div w:id="942305150">
      <w:bodyDiv w:val="1"/>
      <w:marLeft w:val="0"/>
      <w:marRight w:val="0"/>
      <w:marTop w:val="0"/>
      <w:marBottom w:val="0"/>
      <w:divBdr>
        <w:top w:val="none" w:sz="0" w:space="0" w:color="auto"/>
        <w:left w:val="none" w:sz="0" w:space="0" w:color="auto"/>
        <w:bottom w:val="none" w:sz="0" w:space="0" w:color="auto"/>
        <w:right w:val="none" w:sz="0" w:space="0" w:color="auto"/>
      </w:divBdr>
    </w:div>
    <w:div w:id="996149474">
      <w:bodyDiv w:val="1"/>
      <w:marLeft w:val="0"/>
      <w:marRight w:val="0"/>
      <w:marTop w:val="0"/>
      <w:marBottom w:val="0"/>
      <w:divBdr>
        <w:top w:val="none" w:sz="0" w:space="0" w:color="auto"/>
        <w:left w:val="none" w:sz="0" w:space="0" w:color="auto"/>
        <w:bottom w:val="none" w:sz="0" w:space="0" w:color="auto"/>
        <w:right w:val="none" w:sz="0" w:space="0" w:color="auto"/>
      </w:divBdr>
    </w:div>
    <w:div w:id="1020737801">
      <w:bodyDiv w:val="1"/>
      <w:marLeft w:val="0"/>
      <w:marRight w:val="0"/>
      <w:marTop w:val="0"/>
      <w:marBottom w:val="0"/>
      <w:divBdr>
        <w:top w:val="none" w:sz="0" w:space="0" w:color="auto"/>
        <w:left w:val="none" w:sz="0" w:space="0" w:color="auto"/>
        <w:bottom w:val="none" w:sz="0" w:space="0" w:color="auto"/>
        <w:right w:val="none" w:sz="0" w:space="0" w:color="auto"/>
      </w:divBdr>
    </w:div>
    <w:div w:id="1021978468">
      <w:bodyDiv w:val="1"/>
      <w:marLeft w:val="0"/>
      <w:marRight w:val="0"/>
      <w:marTop w:val="0"/>
      <w:marBottom w:val="0"/>
      <w:divBdr>
        <w:top w:val="none" w:sz="0" w:space="0" w:color="auto"/>
        <w:left w:val="none" w:sz="0" w:space="0" w:color="auto"/>
        <w:bottom w:val="none" w:sz="0" w:space="0" w:color="auto"/>
        <w:right w:val="none" w:sz="0" w:space="0" w:color="auto"/>
      </w:divBdr>
    </w:div>
    <w:div w:id="1054550073">
      <w:bodyDiv w:val="1"/>
      <w:marLeft w:val="0"/>
      <w:marRight w:val="0"/>
      <w:marTop w:val="0"/>
      <w:marBottom w:val="0"/>
      <w:divBdr>
        <w:top w:val="none" w:sz="0" w:space="0" w:color="auto"/>
        <w:left w:val="none" w:sz="0" w:space="0" w:color="auto"/>
        <w:bottom w:val="none" w:sz="0" w:space="0" w:color="auto"/>
        <w:right w:val="none" w:sz="0" w:space="0" w:color="auto"/>
      </w:divBdr>
    </w:div>
    <w:div w:id="1072393702">
      <w:bodyDiv w:val="1"/>
      <w:marLeft w:val="0"/>
      <w:marRight w:val="0"/>
      <w:marTop w:val="0"/>
      <w:marBottom w:val="0"/>
      <w:divBdr>
        <w:top w:val="none" w:sz="0" w:space="0" w:color="auto"/>
        <w:left w:val="none" w:sz="0" w:space="0" w:color="auto"/>
        <w:bottom w:val="none" w:sz="0" w:space="0" w:color="auto"/>
        <w:right w:val="none" w:sz="0" w:space="0" w:color="auto"/>
      </w:divBdr>
    </w:div>
    <w:div w:id="1079794865">
      <w:bodyDiv w:val="1"/>
      <w:marLeft w:val="0"/>
      <w:marRight w:val="0"/>
      <w:marTop w:val="0"/>
      <w:marBottom w:val="0"/>
      <w:divBdr>
        <w:top w:val="none" w:sz="0" w:space="0" w:color="auto"/>
        <w:left w:val="none" w:sz="0" w:space="0" w:color="auto"/>
        <w:bottom w:val="none" w:sz="0" w:space="0" w:color="auto"/>
        <w:right w:val="none" w:sz="0" w:space="0" w:color="auto"/>
      </w:divBdr>
    </w:div>
    <w:div w:id="1151213509">
      <w:bodyDiv w:val="1"/>
      <w:marLeft w:val="0"/>
      <w:marRight w:val="0"/>
      <w:marTop w:val="0"/>
      <w:marBottom w:val="0"/>
      <w:divBdr>
        <w:top w:val="none" w:sz="0" w:space="0" w:color="auto"/>
        <w:left w:val="none" w:sz="0" w:space="0" w:color="auto"/>
        <w:bottom w:val="none" w:sz="0" w:space="0" w:color="auto"/>
        <w:right w:val="none" w:sz="0" w:space="0" w:color="auto"/>
      </w:divBdr>
    </w:div>
    <w:div w:id="1151872910">
      <w:bodyDiv w:val="1"/>
      <w:marLeft w:val="0"/>
      <w:marRight w:val="0"/>
      <w:marTop w:val="0"/>
      <w:marBottom w:val="0"/>
      <w:divBdr>
        <w:top w:val="none" w:sz="0" w:space="0" w:color="auto"/>
        <w:left w:val="none" w:sz="0" w:space="0" w:color="auto"/>
        <w:bottom w:val="none" w:sz="0" w:space="0" w:color="auto"/>
        <w:right w:val="none" w:sz="0" w:space="0" w:color="auto"/>
      </w:divBdr>
    </w:div>
    <w:div w:id="1169101859">
      <w:bodyDiv w:val="1"/>
      <w:marLeft w:val="0"/>
      <w:marRight w:val="0"/>
      <w:marTop w:val="0"/>
      <w:marBottom w:val="0"/>
      <w:divBdr>
        <w:top w:val="none" w:sz="0" w:space="0" w:color="auto"/>
        <w:left w:val="none" w:sz="0" w:space="0" w:color="auto"/>
        <w:bottom w:val="none" w:sz="0" w:space="0" w:color="auto"/>
        <w:right w:val="none" w:sz="0" w:space="0" w:color="auto"/>
      </w:divBdr>
    </w:div>
    <w:div w:id="1201431591">
      <w:bodyDiv w:val="1"/>
      <w:marLeft w:val="0"/>
      <w:marRight w:val="0"/>
      <w:marTop w:val="0"/>
      <w:marBottom w:val="0"/>
      <w:divBdr>
        <w:top w:val="none" w:sz="0" w:space="0" w:color="auto"/>
        <w:left w:val="none" w:sz="0" w:space="0" w:color="auto"/>
        <w:bottom w:val="none" w:sz="0" w:space="0" w:color="auto"/>
        <w:right w:val="none" w:sz="0" w:space="0" w:color="auto"/>
      </w:divBdr>
    </w:div>
    <w:div w:id="1205632248">
      <w:bodyDiv w:val="1"/>
      <w:marLeft w:val="0"/>
      <w:marRight w:val="0"/>
      <w:marTop w:val="0"/>
      <w:marBottom w:val="0"/>
      <w:divBdr>
        <w:top w:val="none" w:sz="0" w:space="0" w:color="auto"/>
        <w:left w:val="none" w:sz="0" w:space="0" w:color="auto"/>
        <w:bottom w:val="none" w:sz="0" w:space="0" w:color="auto"/>
        <w:right w:val="none" w:sz="0" w:space="0" w:color="auto"/>
      </w:divBdr>
    </w:div>
    <w:div w:id="1304114867">
      <w:bodyDiv w:val="1"/>
      <w:marLeft w:val="0"/>
      <w:marRight w:val="0"/>
      <w:marTop w:val="0"/>
      <w:marBottom w:val="0"/>
      <w:divBdr>
        <w:top w:val="none" w:sz="0" w:space="0" w:color="auto"/>
        <w:left w:val="none" w:sz="0" w:space="0" w:color="auto"/>
        <w:bottom w:val="none" w:sz="0" w:space="0" w:color="auto"/>
        <w:right w:val="none" w:sz="0" w:space="0" w:color="auto"/>
      </w:divBdr>
    </w:div>
    <w:div w:id="1447000202">
      <w:bodyDiv w:val="1"/>
      <w:marLeft w:val="0"/>
      <w:marRight w:val="0"/>
      <w:marTop w:val="0"/>
      <w:marBottom w:val="0"/>
      <w:divBdr>
        <w:top w:val="none" w:sz="0" w:space="0" w:color="auto"/>
        <w:left w:val="none" w:sz="0" w:space="0" w:color="auto"/>
        <w:bottom w:val="none" w:sz="0" w:space="0" w:color="auto"/>
        <w:right w:val="none" w:sz="0" w:space="0" w:color="auto"/>
      </w:divBdr>
    </w:div>
    <w:div w:id="1736587357">
      <w:bodyDiv w:val="1"/>
      <w:marLeft w:val="0"/>
      <w:marRight w:val="0"/>
      <w:marTop w:val="0"/>
      <w:marBottom w:val="0"/>
      <w:divBdr>
        <w:top w:val="none" w:sz="0" w:space="0" w:color="auto"/>
        <w:left w:val="none" w:sz="0" w:space="0" w:color="auto"/>
        <w:bottom w:val="none" w:sz="0" w:space="0" w:color="auto"/>
        <w:right w:val="none" w:sz="0" w:space="0" w:color="auto"/>
      </w:divBdr>
    </w:div>
    <w:div w:id="1764183351">
      <w:bodyDiv w:val="1"/>
      <w:marLeft w:val="0"/>
      <w:marRight w:val="0"/>
      <w:marTop w:val="0"/>
      <w:marBottom w:val="0"/>
      <w:divBdr>
        <w:top w:val="none" w:sz="0" w:space="0" w:color="auto"/>
        <w:left w:val="none" w:sz="0" w:space="0" w:color="auto"/>
        <w:bottom w:val="none" w:sz="0" w:space="0" w:color="auto"/>
        <w:right w:val="none" w:sz="0" w:space="0" w:color="auto"/>
      </w:divBdr>
    </w:div>
    <w:div w:id="1780294963">
      <w:bodyDiv w:val="1"/>
      <w:marLeft w:val="0"/>
      <w:marRight w:val="0"/>
      <w:marTop w:val="0"/>
      <w:marBottom w:val="0"/>
      <w:divBdr>
        <w:top w:val="none" w:sz="0" w:space="0" w:color="auto"/>
        <w:left w:val="none" w:sz="0" w:space="0" w:color="auto"/>
        <w:bottom w:val="none" w:sz="0" w:space="0" w:color="auto"/>
        <w:right w:val="none" w:sz="0" w:space="0" w:color="auto"/>
      </w:divBdr>
    </w:div>
    <w:div w:id="1858999455">
      <w:bodyDiv w:val="1"/>
      <w:marLeft w:val="0"/>
      <w:marRight w:val="0"/>
      <w:marTop w:val="0"/>
      <w:marBottom w:val="0"/>
      <w:divBdr>
        <w:top w:val="none" w:sz="0" w:space="0" w:color="auto"/>
        <w:left w:val="none" w:sz="0" w:space="0" w:color="auto"/>
        <w:bottom w:val="none" w:sz="0" w:space="0" w:color="auto"/>
        <w:right w:val="none" w:sz="0" w:space="0" w:color="auto"/>
      </w:divBdr>
    </w:div>
    <w:div w:id="1918057144">
      <w:bodyDiv w:val="1"/>
      <w:marLeft w:val="0"/>
      <w:marRight w:val="0"/>
      <w:marTop w:val="0"/>
      <w:marBottom w:val="0"/>
      <w:divBdr>
        <w:top w:val="none" w:sz="0" w:space="0" w:color="auto"/>
        <w:left w:val="none" w:sz="0" w:space="0" w:color="auto"/>
        <w:bottom w:val="none" w:sz="0" w:space="0" w:color="auto"/>
        <w:right w:val="none" w:sz="0" w:space="0" w:color="auto"/>
      </w:divBdr>
    </w:div>
    <w:div w:id="1965579787">
      <w:bodyDiv w:val="1"/>
      <w:marLeft w:val="0"/>
      <w:marRight w:val="0"/>
      <w:marTop w:val="0"/>
      <w:marBottom w:val="0"/>
      <w:divBdr>
        <w:top w:val="none" w:sz="0" w:space="0" w:color="auto"/>
        <w:left w:val="none" w:sz="0" w:space="0" w:color="auto"/>
        <w:bottom w:val="none" w:sz="0" w:space="0" w:color="auto"/>
        <w:right w:val="none" w:sz="0" w:space="0" w:color="auto"/>
      </w:divBdr>
    </w:div>
    <w:div w:id="1998411112">
      <w:bodyDiv w:val="1"/>
      <w:marLeft w:val="0"/>
      <w:marRight w:val="0"/>
      <w:marTop w:val="0"/>
      <w:marBottom w:val="0"/>
      <w:divBdr>
        <w:top w:val="none" w:sz="0" w:space="0" w:color="auto"/>
        <w:left w:val="none" w:sz="0" w:space="0" w:color="auto"/>
        <w:bottom w:val="none" w:sz="0" w:space="0" w:color="auto"/>
        <w:right w:val="none" w:sz="0" w:space="0" w:color="auto"/>
      </w:divBdr>
    </w:div>
    <w:div w:id="2118593616">
      <w:bodyDiv w:val="1"/>
      <w:marLeft w:val="0"/>
      <w:marRight w:val="0"/>
      <w:marTop w:val="0"/>
      <w:marBottom w:val="0"/>
      <w:divBdr>
        <w:top w:val="none" w:sz="0" w:space="0" w:color="auto"/>
        <w:left w:val="none" w:sz="0" w:space="0" w:color="auto"/>
        <w:bottom w:val="none" w:sz="0" w:space="0" w:color="auto"/>
        <w:right w:val="none" w:sz="0" w:space="0" w:color="auto"/>
      </w:divBdr>
    </w:div>
    <w:div w:id="2125884579">
      <w:bodyDiv w:val="1"/>
      <w:marLeft w:val="0"/>
      <w:marRight w:val="0"/>
      <w:marTop w:val="0"/>
      <w:marBottom w:val="0"/>
      <w:divBdr>
        <w:top w:val="none" w:sz="0" w:space="0" w:color="auto"/>
        <w:left w:val="none" w:sz="0" w:space="0" w:color="auto"/>
        <w:bottom w:val="none" w:sz="0" w:space="0" w:color="auto"/>
        <w:right w:val="none" w:sz="0" w:space="0" w:color="auto"/>
      </w:divBdr>
    </w:div>
    <w:div w:id="21301228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mitheus.gov.gr/" TargetMode="External"/><Relationship Id="rId18" Type="http://schemas.openxmlformats.org/officeDocument/2006/relationships/hyperlink" Target="http://www.promitheus.gov.gr/" TargetMode="External"/><Relationship Id="rId26" Type="http://schemas.openxmlformats.org/officeDocument/2006/relationships/hyperlink" Target="http://www.promitheus.gov.gr/"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romitheus.gov.gr/" TargetMode="External"/><Relationship Id="rId34" Type="http://schemas.openxmlformats.org/officeDocument/2006/relationships/hyperlink" Target="http://www.eaadhsy.gr/n4412/n4412fulltextlinks.html"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eraklion.gr/" TargetMode="External"/><Relationship Id="rId17" Type="http://schemas.openxmlformats.org/officeDocument/2006/relationships/hyperlink" Target="http://www.promitheus.gov.gr/" TargetMode="External"/><Relationship Id="rId25" Type="http://schemas.openxmlformats.org/officeDocument/2006/relationships/hyperlink" Target="https://portal.eprocurement.gov.gr/webcenter/portal/TestPortal" TargetMode="External"/><Relationship Id="rId33" Type="http://schemas.openxmlformats.org/officeDocument/2006/relationships/hyperlink" Target="http://www.eaadhsy.gr/n4412/n4412fulltextlinks.html" TargetMode="External"/><Relationship Id="rId38" Type="http://schemas.openxmlformats.org/officeDocument/2006/relationships/image" Target="media/image2.png"/><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heraklion.gr" TargetMode="External"/><Relationship Id="rId29" Type="http://schemas.openxmlformats.org/officeDocument/2006/relationships/hyperlink" Target="http://www.hsppa.gr/" TargetMode="External"/><Relationship Id="rId4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www.promitheus.gov.gr" TargetMode="External"/><Relationship Id="rId32" Type="http://schemas.openxmlformats.org/officeDocument/2006/relationships/hyperlink" Target="http://www.eaadhsy.gr/n4412/n4412fulltextlinks.html" TargetMode="External"/><Relationship Id="rId37" Type="http://schemas.openxmlformats.org/officeDocument/2006/relationships/hyperlink" Target="http://www.eaadhsy.gr/n4412/prosarthmaA_index.html" TargetMode="External"/><Relationship Id="rId40" Type="http://schemas.openxmlformats.org/officeDocument/2006/relationships/footer" Target="footer1.xml"/><Relationship Id="rId45" Type="http://schemas.openxmlformats.org/officeDocument/2006/relationships/hyperlink" Target="http://www.promitheus.gov.gr" TargetMode="Externa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eprocurement.gov.gr/" TargetMode="External"/><Relationship Id="rId28" Type="http://schemas.openxmlformats.org/officeDocument/2006/relationships/hyperlink" Target="http://www.eaadhsy.gr/" TargetMode="External"/><Relationship Id="rId36" Type="http://schemas.openxmlformats.org/officeDocument/2006/relationships/hyperlink" Target="http://www.eaadhsy.gr/n4412/n4412fulltextlinks.html" TargetMode="External"/><Relationship Id="rId10" Type="http://schemas.openxmlformats.org/officeDocument/2006/relationships/hyperlink" Target="http://www.heraklion.gr/" TargetMode="External"/><Relationship Id="rId19" Type="http://schemas.openxmlformats.org/officeDocument/2006/relationships/hyperlink" Target="http://www.herakion.gr/" TargetMode="External"/><Relationship Id="rId31" Type="http://schemas.openxmlformats.org/officeDocument/2006/relationships/hyperlink" Target="http://www.hsppa.gr/" TargetMode="External"/><Relationship Id="rId44" Type="http://schemas.openxmlformats.org/officeDocument/2006/relationships/hyperlink" Target="https://espdint.eprocurement.gov.gr/" TargetMode="External"/><Relationship Id="rId4" Type="http://schemas.openxmlformats.org/officeDocument/2006/relationships/settings" Target="settings.xml"/><Relationship Id="rId9" Type="http://schemas.openxmlformats.org/officeDocument/2006/relationships/hyperlink" Target="mailto:manousakis-d@heraklion.gr" TargetMode="External"/><Relationship Id="rId14" Type="http://schemas.openxmlformats.org/officeDocument/2006/relationships/hyperlink" Target="http://www.promitheus.gov.gr/" TargetMode="External"/><Relationship Id="rId22" Type="http://schemas.openxmlformats.org/officeDocument/2006/relationships/hyperlink" Target="https://www.heraklion.gr" TargetMode="External"/><Relationship Id="rId27" Type="http://schemas.openxmlformats.org/officeDocument/2006/relationships/hyperlink" Target="mailto:epanorthotika@eaadhsy.gr" TargetMode="External"/><Relationship Id="rId30" Type="http://schemas.openxmlformats.org/officeDocument/2006/relationships/hyperlink" Target="http://www.eaadhsy.gr/" TargetMode="External"/><Relationship Id="rId35" Type="http://schemas.openxmlformats.org/officeDocument/2006/relationships/hyperlink" Target="http://www.eaadhsy.gr/n4412/art79a" TargetMode="External"/><Relationship Id="rId43" Type="http://schemas.openxmlformats.org/officeDocument/2006/relationships/footer" Target="footer2.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L/TXT/HTML/?uri=CELEX:32016R0007R(01)&amp;from=EL" TargetMode="External"/><Relationship Id="rId2" Type="http://schemas.openxmlformats.org/officeDocument/2006/relationships/hyperlink" Target="https://portal.eprocurement.gov.gr/webcenter/portal/TestPortal" TargetMode="External"/><Relationship Id="rId1" Type="http://schemas.openxmlformats.org/officeDocument/2006/relationships/hyperlink" Target="https://espd.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EF78F-4A3B-410D-A0BD-8C06E9C29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181</Pages>
  <Words>59628</Words>
  <Characters>368674</Characters>
  <Application>Microsoft Office Word</Application>
  <DocSecurity>0</DocSecurity>
  <Lines>3072</Lines>
  <Paragraphs>854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Metlife Alico Greece</Company>
  <LinksUpToDate>false</LinksUpToDate>
  <CharactersWithSpaces>427448</CharactersWithSpaces>
  <SharedDoc>false</SharedDoc>
  <HLinks>
    <vt:vector size="606" baseType="variant">
      <vt:variant>
        <vt:i4>6094939</vt:i4>
      </vt:variant>
      <vt:variant>
        <vt:i4>531</vt:i4>
      </vt:variant>
      <vt:variant>
        <vt:i4>0</vt:i4>
      </vt:variant>
      <vt:variant>
        <vt:i4>5</vt:i4>
      </vt:variant>
      <vt:variant>
        <vt:lpwstr>http://www.promitheus.gov.gr/</vt:lpwstr>
      </vt:variant>
      <vt:variant>
        <vt:lpwstr/>
      </vt:variant>
      <vt:variant>
        <vt:i4>65616</vt:i4>
      </vt:variant>
      <vt:variant>
        <vt:i4>528</vt:i4>
      </vt:variant>
      <vt:variant>
        <vt:i4>0</vt:i4>
      </vt:variant>
      <vt:variant>
        <vt:i4>5</vt:i4>
      </vt:variant>
      <vt:variant>
        <vt:lpwstr>https://espdint.eprocurement.gov.gr/</vt:lpwstr>
      </vt:variant>
      <vt:variant>
        <vt:lpwstr/>
      </vt:variant>
      <vt:variant>
        <vt:i4>6094972</vt:i4>
      </vt:variant>
      <vt:variant>
        <vt:i4>522</vt:i4>
      </vt:variant>
      <vt:variant>
        <vt:i4>0</vt:i4>
      </vt:variant>
      <vt:variant>
        <vt:i4>5</vt:i4>
      </vt:variant>
      <vt:variant>
        <vt:lpwstr>http://www.eaadhsy.gr/n4412/prosarthmaA_index.html</vt:lpwstr>
      </vt:variant>
      <vt:variant>
        <vt:lpwstr>pararthma_A_X</vt:lpwstr>
      </vt:variant>
      <vt:variant>
        <vt:i4>6029327</vt:i4>
      </vt:variant>
      <vt:variant>
        <vt:i4>519</vt:i4>
      </vt:variant>
      <vt:variant>
        <vt:i4>0</vt:i4>
      </vt:variant>
      <vt:variant>
        <vt:i4>5</vt:i4>
      </vt:variant>
      <vt:variant>
        <vt:lpwstr>http://www.eaadhsy.gr/n4412/n4412fulltextlinks.html</vt:lpwstr>
      </vt:variant>
      <vt:variant>
        <vt:lpwstr>art104</vt:lpwstr>
      </vt:variant>
      <vt:variant>
        <vt:i4>7864382</vt:i4>
      </vt:variant>
      <vt:variant>
        <vt:i4>516</vt:i4>
      </vt:variant>
      <vt:variant>
        <vt:i4>0</vt:i4>
      </vt:variant>
      <vt:variant>
        <vt:i4>5</vt:i4>
      </vt:variant>
      <vt:variant>
        <vt:lpwstr>http://www.eaadhsy.gr/n4412/art79a</vt:lpwstr>
      </vt:variant>
      <vt:variant>
        <vt:lpwstr/>
      </vt:variant>
      <vt:variant>
        <vt:i4>7077975</vt:i4>
      </vt:variant>
      <vt:variant>
        <vt:i4>513</vt:i4>
      </vt:variant>
      <vt:variant>
        <vt:i4>0</vt:i4>
      </vt:variant>
      <vt:variant>
        <vt:i4>5</vt:i4>
      </vt:variant>
      <vt:variant>
        <vt:lpwstr>http://www.eaadhsy.gr/n4412/n4412fulltextlinks.html</vt:lpwstr>
      </vt:variant>
      <vt:variant>
        <vt:lpwstr>art372_4</vt:lpwstr>
      </vt:variant>
      <vt:variant>
        <vt:i4>7077975</vt:i4>
      </vt:variant>
      <vt:variant>
        <vt:i4>510</vt:i4>
      </vt:variant>
      <vt:variant>
        <vt:i4>0</vt:i4>
      </vt:variant>
      <vt:variant>
        <vt:i4>5</vt:i4>
      </vt:variant>
      <vt:variant>
        <vt:lpwstr>http://www.eaadhsy.gr/n4412/n4412fulltextlinks.html</vt:lpwstr>
      </vt:variant>
      <vt:variant>
        <vt:lpwstr>art372_4</vt:lpwstr>
      </vt:variant>
      <vt:variant>
        <vt:i4>7077975</vt:i4>
      </vt:variant>
      <vt:variant>
        <vt:i4>507</vt:i4>
      </vt:variant>
      <vt:variant>
        <vt:i4>0</vt:i4>
      </vt:variant>
      <vt:variant>
        <vt:i4>5</vt:i4>
      </vt:variant>
      <vt:variant>
        <vt:lpwstr>http://www.eaadhsy.gr/n4412/n4412fulltextlinks.html</vt:lpwstr>
      </vt:variant>
      <vt:variant>
        <vt:lpwstr>art372_4</vt:lpwstr>
      </vt:variant>
      <vt:variant>
        <vt:i4>1703951</vt:i4>
      </vt:variant>
      <vt:variant>
        <vt:i4>504</vt:i4>
      </vt:variant>
      <vt:variant>
        <vt:i4>0</vt:i4>
      </vt:variant>
      <vt:variant>
        <vt:i4>5</vt:i4>
      </vt:variant>
      <vt:variant>
        <vt:lpwstr>http://www.hsppa.gr/</vt:lpwstr>
      </vt:variant>
      <vt:variant>
        <vt:lpwstr/>
      </vt:variant>
      <vt:variant>
        <vt:i4>7733370</vt:i4>
      </vt:variant>
      <vt:variant>
        <vt:i4>501</vt:i4>
      </vt:variant>
      <vt:variant>
        <vt:i4>0</vt:i4>
      </vt:variant>
      <vt:variant>
        <vt:i4>5</vt:i4>
      </vt:variant>
      <vt:variant>
        <vt:lpwstr>http://www.eaadhsy.gr/</vt:lpwstr>
      </vt:variant>
      <vt:variant>
        <vt:lpwstr/>
      </vt:variant>
      <vt:variant>
        <vt:i4>1703951</vt:i4>
      </vt:variant>
      <vt:variant>
        <vt:i4>498</vt:i4>
      </vt:variant>
      <vt:variant>
        <vt:i4>0</vt:i4>
      </vt:variant>
      <vt:variant>
        <vt:i4>5</vt:i4>
      </vt:variant>
      <vt:variant>
        <vt:lpwstr>http://www.hsppa.gr/</vt:lpwstr>
      </vt:variant>
      <vt:variant>
        <vt:lpwstr/>
      </vt:variant>
      <vt:variant>
        <vt:i4>7733370</vt:i4>
      </vt:variant>
      <vt:variant>
        <vt:i4>495</vt:i4>
      </vt:variant>
      <vt:variant>
        <vt:i4>0</vt:i4>
      </vt:variant>
      <vt:variant>
        <vt:i4>5</vt:i4>
      </vt:variant>
      <vt:variant>
        <vt:lpwstr>http://www.eaadhsy.gr/</vt:lpwstr>
      </vt:variant>
      <vt:variant>
        <vt:lpwstr/>
      </vt:variant>
      <vt:variant>
        <vt:i4>6815817</vt:i4>
      </vt:variant>
      <vt:variant>
        <vt:i4>492</vt:i4>
      </vt:variant>
      <vt:variant>
        <vt:i4>0</vt:i4>
      </vt:variant>
      <vt:variant>
        <vt:i4>5</vt:i4>
      </vt:variant>
      <vt:variant>
        <vt:lpwstr>mailto:epanorthotika@eaadhsy.gr</vt:lpwstr>
      </vt:variant>
      <vt:variant>
        <vt:lpwstr/>
      </vt:variant>
      <vt:variant>
        <vt:i4>6094939</vt:i4>
      </vt:variant>
      <vt:variant>
        <vt:i4>489</vt:i4>
      </vt:variant>
      <vt:variant>
        <vt:i4>0</vt:i4>
      </vt:variant>
      <vt:variant>
        <vt:i4>5</vt:i4>
      </vt:variant>
      <vt:variant>
        <vt:lpwstr>http://www.promitheus.gov.gr/</vt:lpwstr>
      </vt:variant>
      <vt:variant>
        <vt:lpwstr/>
      </vt:variant>
      <vt:variant>
        <vt:i4>2228331</vt:i4>
      </vt:variant>
      <vt:variant>
        <vt:i4>486</vt:i4>
      </vt:variant>
      <vt:variant>
        <vt:i4>0</vt:i4>
      </vt:variant>
      <vt:variant>
        <vt:i4>5</vt:i4>
      </vt:variant>
      <vt:variant>
        <vt:lpwstr>http://et.diavgeia.gov.gr/</vt:lpwstr>
      </vt:variant>
      <vt:variant>
        <vt:lpwstr/>
      </vt:variant>
      <vt:variant>
        <vt:i4>2228331</vt:i4>
      </vt:variant>
      <vt:variant>
        <vt:i4>483</vt:i4>
      </vt:variant>
      <vt:variant>
        <vt:i4>0</vt:i4>
      </vt:variant>
      <vt:variant>
        <vt:i4>5</vt:i4>
      </vt:variant>
      <vt:variant>
        <vt:lpwstr>http://et.diavgeia.gov.gr/</vt:lpwstr>
      </vt:variant>
      <vt:variant>
        <vt:lpwstr/>
      </vt:variant>
      <vt:variant>
        <vt:i4>2228347</vt:i4>
      </vt:variant>
      <vt:variant>
        <vt:i4>480</vt:i4>
      </vt:variant>
      <vt:variant>
        <vt:i4>0</vt:i4>
      </vt:variant>
      <vt:variant>
        <vt:i4>5</vt:i4>
      </vt:variant>
      <vt:variant>
        <vt:lpwstr>https://portal.eprocurement.gov.gr/webcenter/portal/TestPortal</vt:lpwstr>
      </vt:variant>
      <vt:variant>
        <vt:lpwstr/>
      </vt:variant>
      <vt:variant>
        <vt:i4>6094939</vt:i4>
      </vt:variant>
      <vt:variant>
        <vt:i4>477</vt:i4>
      </vt:variant>
      <vt:variant>
        <vt:i4>0</vt:i4>
      </vt:variant>
      <vt:variant>
        <vt:i4>5</vt:i4>
      </vt:variant>
      <vt:variant>
        <vt:lpwstr>http://www.promitheus.gov.gr/</vt:lpwstr>
      </vt:variant>
      <vt:variant>
        <vt:lpwstr/>
      </vt:variant>
      <vt:variant>
        <vt:i4>3342392</vt:i4>
      </vt:variant>
      <vt:variant>
        <vt:i4>471</vt:i4>
      </vt:variant>
      <vt:variant>
        <vt:i4>0</vt:i4>
      </vt:variant>
      <vt:variant>
        <vt:i4>5</vt:i4>
      </vt:variant>
      <vt:variant>
        <vt:lpwstr>http://www.eprocurement.gov.gr/</vt:lpwstr>
      </vt:variant>
      <vt:variant>
        <vt:lpwstr/>
      </vt:variant>
      <vt:variant>
        <vt:i4>1245265</vt:i4>
      </vt:variant>
      <vt:variant>
        <vt:i4>468</vt:i4>
      </vt:variant>
      <vt:variant>
        <vt:i4>0</vt:i4>
      </vt:variant>
      <vt:variant>
        <vt:i4>5</vt:i4>
      </vt:variant>
      <vt:variant>
        <vt:lpwstr>https://www.heraklion.gr/</vt:lpwstr>
      </vt:variant>
      <vt:variant>
        <vt:lpwstr/>
      </vt:variant>
      <vt:variant>
        <vt:i4>6094939</vt:i4>
      </vt:variant>
      <vt:variant>
        <vt:i4>465</vt:i4>
      </vt:variant>
      <vt:variant>
        <vt:i4>0</vt:i4>
      </vt:variant>
      <vt:variant>
        <vt:i4>5</vt:i4>
      </vt:variant>
      <vt:variant>
        <vt:lpwstr>http://www.promitheus.gov.gr/</vt:lpwstr>
      </vt:variant>
      <vt:variant>
        <vt:lpwstr/>
      </vt:variant>
      <vt:variant>
        <vt:i4>1638449</vt:i4>
      </vt:variant>
      <vt:variant>
        <vt:i4>458</vt:i4>
      </vt:variant>
      <vt:variant>
        <vt:i4>0</vt:i4>
      </vt:variant>
      <vt:variant>
        <vt:i4>5</vt:i4>
      </vt:variant>
      <vt:variant>
        <vt:lpwstr/>
      </vt:variant>
      <vt:variant>
        <vt:lpwstr>_Toc205402686</vt:lpwstr>
      </vt:variant>
      <vt:variant>
        <vt:i4>1638449</vt:i4>
      </vt:variant>
      <vt:variant>
        <vt:i4>452</vt:i4>
      </vt:variant>
      <vt:variant>
        <vt:i4>0</vt:i4>
      </vt:variant>
      <vt:variant>
        <vt:i4>5</vt:i4>
      </vt:variant>
      <vt:variant>
        <vt:lpwstr/>
      </vt:variant>
      <vt:variant>
        <vt:lpwstr>_Toc205402685</vt:lpwstr>
      </vt:variant>
      <vt:variant>
        <vt:i4>1638449</vt:i4>
      </vt:variant>
      <vt:variant>
        <vt:i4>446</vt:i4>
      </vt:variant>
      <vt:variant>
        <vt:i4>0</vt:i4>
      </vt:variant>
      <vt:variant>
        <vt:i4>5</vt:i4>
      </vt:variant>
      <vt:variant>
        <vt:lpwstr/>
      </vt:variant>
      <vt:variant>
        <vt:lpwstr>_Toc205402684</vt:lpwstr>
      </vt:variant>
      <vt:variant>
        <vt:i4>1638449</vt:i4>
      </vt:variant>
      <vt:variant>
        <vt:i4>440</vt:i4>
      </vt:variant>
      <vt:variant>
        <vt:i4>0</vt:i4>
      </vt:variant>
      <vt:variant>
        <vt:i4>5</vt:i4>
      </vt:variant>
      <vt:variant>
        <vt:lpwstr/>
      </vt:variant>
      <vt:variant>
        <vt:lpwstr>_Toc205402683</vt:lpwstr>
      </vt:variant>
      <vt:variant>
        <vt:i4>1638449</vt:i4>
      </vt:variant>
      <vt:variant>
        <vt:i4>434</vt:i4>
      </vt:variant>
      <vt:variant>
        <vt:i4>0</vt:i4>
      </vt:variant>
      <vt:variant>
        <vt:i4>5</vt:i4>
      </vt:variant>
      <vt:variant>
        <vt:lpwstr/>
      </vt:variant>
      <vt:variant>
        <vt:lpwstr>_Toc205402682</vt:lpwstr>
      </vt:variant>
      <vt:variant>
        <vt:i4>1638449</vt:i4>
      </vt:variant>
      <vt:variant>
        <vt:i4>428</vt:i4>
      </vt:variant>
      <vt:variant>
        <vt:i4>0</vt:i4>
      </vt:variant>
      <vt:variant>
        <vt:i4>5</vt:i4>
      </vt:variant>
      <vt:variant>
        <vt:lpwstr/>
      </vt:variant>
      <vt:variant>
        <vt:lpwstr>_Toc205402681</vt:lpwstr>
      </vt:variant>
      <vt:variant>
        <vt:i4>1638449</vt:i4>
      </vt:variant>
      <vt:variant>
        <vt:i4>422</vt:i4>
      </vt:variant>
      <vt:variant>
        <vt:i4>0</vt:i4>
      </vt:variant>
      <vt:variant>
        <vt:i4>5</vt:i4>
      </vt:variant>
      <vt:variant>
        <vt:lpwstr/>
      </vt:variant>
      <vt:variant>
        <vt:lpwstr>_Toc205402680</vt:lpwstr>
      </vt:variant>
      <vt:variant>
        <vt:i4>1441841</vt:i4>
      </vt:variant>
      <vt:variant>
        <vt:i4>416</vt:i4>
      </vt:variant>
      <vt:variant>
        <vt:i4>0</vt:i4>
      </vt:variant>
      <vt:variant>
        <vt:i4>5</vt:i4>
      </vt:variant>
      <vt:variant>
        <vt:lpwstr/>
      </vt:variant>
      <vt:variant>
        <vt:lpwstr>_Toc205402679</vt:lpwstr>
      </vt:variant>
      <vt:variant>
        <vt:i4>1441841</vt:i4>
      </vt:variant>
      <vt:variant>
        <vt:i4>410</vt:i4>
      </vt:variant>
      <vt:variant>
        <vt:i4>0</vt:i4>
      </vt:variant>
      <vt:variant>
        <vt:i4>5</vt:i4>
      </vt:variant>
      <vt:variant>
        <vt:lpwstr/>
      </vt:variant>
      <vt:variant>
        <vt:lpwstr>_Toc205402678</vt:lpwstr>
      </vt:variant>
      <vt:variant>
        <vt:i4>1441841</vt:i4>
      </vt:variant>
      <vt:variant>
        <vt:i4>404</vt:i4>
      </vt:variant>
      <vt:variant>
        <vt:i4>0</vt:i4>
      </vt:variant>
      <vt:variant>
        <vt:i4>5</vt:i4>
      </vt:variant>
      <vt:variant>
        <vt:lpwstr/>
      </vt:variant>
      <vt:variant>
        <vt:lpwstr>_Toc205402677</vt:lpwstr>
      </vt:variant>
      <vt:variant>
        <vt:i4>1441841</vt:i4>
      </vt:variant>
      <vt:variant>
        <vt:i4>398</vt:i4>
      </vt:variant>
      <vt:variant>
        <vt:i4>0</vt:i4>
      </vt:variant>
      <vt:variant>
        <vt:i4>5</vt:i4>
      </vt:variant>
      <vt:variant>
        <vt:lpwstr/>
      </vt:variant>
      <vt:variant>
        <vt:lpwstr>_Toc205402676</vt:lpwstr>
      </vt:variant>
      <vt:variant>
        <vt:i4>1441841</vt:i4>
      </vt:variant>
      <vt:variant>
        <vt:i4>392</vt:i4>
      </vt:variant>
      <vt:variant>
        <vt:i4>0</vt:i4>
      </vt:variant>
      <vt:variant>
        <vt:i4>5</vt:i4>
      </vt:variant>
      <vt:variant>
        <vt:lpwstr/>
      </vt:variant>
      <vt:variant>
        <vt:lpwstr>_Toc205402675</vt:lpwstr>
      </vt:variant>
      <vt:variant>
        <vt:i4>1441841</vt:i4>
      </vt:variant>
      <vt:variant>
        <vt:i4>386</vt:i4>
      </vt:variant>
      <vt:variant>
        <vt:i4>0</vt:i4>
      </vt:variant>
      <vt:variant>
        <vt:i4>5</vt:i4>
      </vt:variant>
      <vt:variant>
        <vt:lpwstr/>
      </vt:variant>
      <vt:variant>
        <vt:lpwstr>_Toc205402674</vt:lpwstr>
      </vt:variant>
      <vt:variant>
        <vt:i4>1441841</vt:i4>
      </vt:variant>
      <vt:variant>
        <vt:i4>380</vt:i4>
      </vt:variant>
      <vt:variant>
        <vt:i4>0</vt:i4>
      </vt:variant>
      <vt:variant>
        <vt:i4>5</vt:i4>
      </vt:variant>
      <vt:variant>
        <vt:lpwstr/>
      </vt:variant>
      <vt:variant>
        <vt:lpwstr>_Toc205402673</vt:lpwstr>
      </vt:variant>
      <vt:variant>
        <vt:i4>1441841</vt:i4>
      </vt:variant>
      <vt:variant>
        <vt:i4>374</vt:i4>
      </vt:variant>
      <vt:variant>
        <vt:i4>0</vt:i4>
      </vt:variant>
      <vt:variant>
        <vt:i4>5</vt:i4>
      </vt:variant>
      <vt:variant>
        <vt:lpwstr/>
      </vt:variant>
      <vt:variant>
        <vt:lpwstr>_Toc205402672</vt:lpwstr>
      </vt:variant>
      <vt:variant>
        <vt:i4>1441841</vt:i4>
      </vt:variant>
      <vt:variant>
        <vt:i4>368</vt:i4>
      </vt:variant>
      <vt:variant>
        <vt:i4>0</vt:i4>
      </vt:variant>
      <vt:variant>
        <vt:i4>5</vt:i4>
      </vt:variant>
      <vt:variant>
        <vt:lpwstr/>
      </vt:variant>
      <vt:variant>
        <vt:lpwstr>_Toc205402671</vt:lpwstr>
      </vt:variant>
      <vt:variant>
        <vt:i4>1441841</vt:i4>
      </vt:variant>
      <vt:variant>
        <vt:i4>362</vt:i4>
      </vt:variant>
      <vt:variant>
        <vt:i4>0</vt:i4>
      </vt:variant>
      <vt:variant>
        <vt:i4>5</vt:i4>
      </vt:variant>
      <vt:variant>
        <vt:lpwstr/>
      </vt:variant>
      <vt:variant>
        <vt:lpwstr>_Toc205402670</vt:lpwstr>
      </vt:variant>
      <vt:variant>
        <vt:i4>1507377</vt:i4>
      </vt:variant>
      <vt:variant>
        <vt:i4>356</vt:i4>
      </vt:variant>
      <vt:variant>
        <vt:i4>0</vt:i4>
      </vt:variant>
      <vt:variant>
        <vt:i4>5</vt:i4>
      </vt:variant>
      <vt:variant>
        <vt:lpwstr/>
      </vt:variant>
      <vt:variant>
        <vt:lpwstr>_Toc205402669</vt:lpwstr>
      </vt:variant>
      <vt:variant>
        <vt:i4>1507377</vt:i4>
      </vt:variant>
      <vt:variant>
        <vt:i4>350</vt:i4>
      </vt:variant>
      <vt:variant>
        <vt:i4>0</vt:i4>
      </vt:variant>
      <vt:variant>
        <vt:i4>5</vt:i4>
      </vt:variant>
      <vt:variant>
        <vt:lpwstr/>
      </vt:variant>
      <vt:variant>
        <vt:lpwstr>_Toc205402668</vt:lpwstr>
      </vt:variant>
      <vt:variant>
        <vt:i4>1507377</vt:i4>
      </vt:variant>
      <vt:variant>
        <vt:i4>344</vt:i4>
      </vt:variant>
      <vt:variant>
        <vt:i4>0</vt:i4>
      </vt:variant>
      <vt:variant>
        <vt:i4>5</vt:i4>
      </vt:variant>
      <vt:variant>
        <vt:lpwstr/>
      </vt:variant>
      <vt:variant>
        <vt:lpwstr>_Toc205402667</vt:lpwstr>
      </vt:variant>
      <vt:variant>
        <vt:i4>1507377</vt:i4>
      </vt:variant>
      <vt:variant>
        <vt:i4>338</vt:i4>
      </vt:variant>
      <vt:variant>
        <vt:i4>0</vt:i4>
      </vt:variant>
      <vt:variant>
        <vt:i4>5</vt:i4>
      </vt:variant>
      <vt:variant>
        <vt:lpwstr/>
      </vt:variant>
      <vt:variant>
        <vt:lpwstr>_Toc205402666</vt:lpwstr>
      </vt:variant>
      <vt:variant>
        <vt:i4>1507377</vt:i4>
      </vt:variant>
      <vt:variant>
        <vt:i4>332</vt:i4>
      </vt:variant>
      <vt:variant>
        <vt:i4>0</vt:i4>
      </vt:variant>
      <vt:variant>
        <vt:i4>5</vt:i4>
      </vt:variant>
      <vt:variant>
        <vt:lpwstr/>
      </vt:variant>
      <vt:variant>
        <vt:lpwstr>_Toc205402665</vt:lpwstr>
      </vt:variant>
      <vt:variant>
        <vt:i4>1507377</vt:i4>
      </vt:variant>
      <vt:variant>
        <vt:i4>326</vt:i4>
      </vt:variant>
      <vt:variant>
        <vt:i4>0</vt:i4>
      </vt:variant>
      <vt:variant>
        <vt:i4>5</vt:i4>
      </vt:variant>
      <vt:variant>
        <vt:lpwstr/>
      </vt:variant>
      <vt:variant>
        <vt:lpwstr>_Toc205402664</vt:lpwstr>
      </vt:variant>
      <vt:variant>
        <vt:i4>1507377</vt:i4>
      </vt:variant>
      <vt:variant>
        <vt:i4>320</vt:i4>
      </vt:variant>
      <vt:variant>
        <vt:i4>0</vt:i4>
      </vt:variant>
      <vt:variant>
        <vt:i4>5</vt:i4>
      </vt:variant>
      <vt:variant>
        <vt:lpwstr/>
      </vt:variant>
      <vt:variant>
        <vt:lpwstr>_Toc205402663</vt:lpwstr>
      </vt:variant>
      <vt:variant>
        <vt:i4>1507377</vt:i4>
      </vt:variant>
      <vt:variant>
        <vt:i4>314</vt:i4>
      </vt:variant>
      <vt:variant>
        <vt:i4>0</vt:i4>
      </vt:variant>
      <vt:variant>
        <vt:i4>5</vt:i4>
      </vt:variant>
      <vt:variant>
        <vt:lpwstr/>
      </vt:variant>
      <vt:variant>
        <vt:lpwstr>_Toc205402662</vt:lpwstr>
      </vt:variant>
      <vt:variant>
        <vt:i4>1507377</vt:i4>
      </vt:variant>
      <vt:variant>
        <vt:i4>308</vt:i4>
      </vt:variant>
      <vt:variant>
        <vt:i4>0</vt:i4>
      </vt:variant>
      <vt:variant>
        <vt:i4>5</vt:i4>
      </vt:variant>
      <vt:variant>
        <vt:lpwstr/>
      </vt:variant>
      <vt:variant>
        <vt:lpwstr>_Toc205402661</vt:lpwstr>
      </vt:variant>
      <vt:variant>
        <vt:i4>1507377</vt:i4>
      </vt:variant>
      <vt:variant>
        <vt:i4>302</vt:i4>
      </vt:variant>
      <vt:variant>
        <vt:i4>0</vt:i4>
      </vt:variant>
      <vt:variant>
        <vt:i4>5</vt:i4>
      </vt:variant>
      <vt:variant>
        <vt:lpwstr/>
      </vt:variant>
      <vt:variant>
        <vt:lpwstr>_Toc205402660</vt:lpwstr>
      </vt:variant>
      <vt:variant>
        <vt:i4>1310769</vt:i4>
      </vt:variant>
      <vt:variant>
        <vt:i4>296</vt:i4>
      </vt:variant>
      <vt:variant>
        <vt:i4>0</vt:i4>
      </vt:variant>
      <vt:variant>
        <vt:i4>5</vt:i4>
      </vt:variant>
      <vt:variant>
        <vt:lpwstr/>
      </vt:variant>
      <vt:variant>
        <vt:lpwstr>_Toc205402659</vt:lpwstr>
      </vt:variant>
      <vt:variant>
        <vt:i4>1310769</vt:i4>
      </vt:variant>
      <vt:variant>
        <vt:i4>290</vt:i4>
      </vt:variant>
      <vt:variant>
        <vt:i4>0</vt:i4>
      </vt:variant>
      <vt:variant>
        <vt:i4>5</vt:i4>
      </vt:variant>
      <vt:variant>
        <vt:lpwstr/>
      </vt:variant>
      <vt:variant>
        <vt:lpwstr>_Toc205402658</vt:lpwstr>
      </vt:variant>
      <vt:variant>
        <vt:i4>1310769</vt:i4>
      </vt:variant>
      <vt:variant>
        <vt:i4>284</vt:i4>
      </vt:variant>
      <vt:variant>
        <vt:i4>0</vt:i4>
      </vt:variant>
      <vt:variant>
        <vt:i4>5</vt:i4>
      </vt:variant>
      <vt:variant>
        <vt:lpwstr/>
      </vt:variant>
      <vt:variant>
        <vt:lpwstr>_Toc205402657</vt:lpwstr>
      </vt:variant>
      <vt:variant>
        <vt:i4>1310769</vt:i4>
      </vt:variant>
      <vt:variant>
        <vt:i4>278</vt:i4>
      </vt:variant>
      <vt:variant>
        <vt:i4>0</vt:i4>
      </vt:variant>
      <vt:variant>
        <vt:i4>5</vt:i4>
      </vt:variant>
      <vt:variant>
        <vt:lpwstr/>
      </vt:variant>
      <vt:variant>
        <vt:lpwstr>_Toc205402656</vt:lpwstr>
      </vt:variant>
      <vt:variant>
        <vt:i4>1310769</vt:i4>
      </vt:variant>
      <vt:variant>
        <vt:i4>272</vt:i4>
      </vt:variant>
      <vt:variant>
        <vt:i4>0</vt:i4>
      </vt:variant>
      <vt:variant>
        <vt:i4>5</vt:i4>
      </vt:variant>
      <vt:variant>
        <vt:lpwstr/>
      </vt:variant>
      <vt:variant>
        <vt:lpwstr>_Toc205402655</vt:lpwstr>
      </vt:variant>
      <vt:variant>
        <vt:i4>1310769</vt:i4>
      </vt:variant>
      <vt:variant>
        <vt:i4>266</vt:i4>
      </vt:variant>
      <vt:variant>
        <vt:i4>0</vt:i4>
      </vt:variant>
      <vt:variant>
        <vt:i4>5</vt:i4>
      </vt:variant>
      <vt:variant>
        <vt:lpwstr/>
      </vt:variant>
      <vt:variant>
        <vt:lpwstr>_Toc205402654</vt:lpwstr>
      </vt:variant>
      <vt:variant>
        <vt:i4>1310769</vt:i4>
      </vt:variant>
      <vt:variant>
        <vt:i4>260</vt:i4>
      </vt:variant>
      <vt:variant>
        <vt:i4>0</vt:i4>
      </vt:variant>
      <vt:variant>
        <vt:i4>5</vt:i4>
      </vt:variant>
      <vt:variant>
        <vt:lpwstr/>
      </vt:variant>
      <vt:variant>
        <vt:lpwstr>_Toc205402653</vt:lpwstr>
      </vt:variant>
      <vt:variant>
        <vt:i4>1310769</vt:i4>
      </vt:variant>
      <vt:variant>
        <vt:i4>254</vt:i4>
      </vt:variant>
      <vt:variant>
        <vt:i4>0</vt:i4>
      </vt:variant>
      <vt:variant>
        <vt:i4>5</vt:i4>
      </vt:variant>
      <vt:variant>
        <vt:lpwstr/>
      </vt:variant>
      <vt:variant>
        <vt:lpwstr>_Toc205402652</vt:lpwstr>
      </vt:variant>
      <vt:variant>
        <vt:i4>1310769</vt:i4>
      </vt:variant>
      <vt:variant>
        <vt:i4>248</vt:i4>
      </vt:variant>
      <vt:variant>
        <vt:i4>0</vt:i4>
      </vt:variant>
      <vt:variant>
        <vt:i4>5</vt:i4>
      </vt:variant>
      <vt:variant>
        <vt:lpwstr/>
      </vt:variant>
      <vt:variant>
        <vt:lpwstr>_Toc205402651</vt:lpwstr>
      </vt:variant>
      <vt:variant>
        <vt:i4>1310769</vt:i4>
      </vt:variant>
      <vt:variant>
        <vt:i4>242</vt:i4>
      </vt:variant>
      <vt:variant>
        <vt:i4>0</vt:i4>
      </vt:variant>
      <vt:variant>
        <vt:i4>5</vt:i4>
      </vt:variant>
      <vt:variant>
        <vt:lpwstr/>
      </vt:variant>
      <vt:variant>
        <vt:lpwstr>_Toc205402650</vt:lpwstr>
      </vt:variant>
      <vt:variant>
        <vt:i4>1376305</vt:i4>
      </vt:variant>
      <vt:variant>
        <vt:i4>236</vt:i4>
      </vt:variant>
      <vt:variant>
        <vt:i4>0</vt:i4>
      </vt:variant>
      <vt:variant>
        <vt:i4>5</vt:i4>
      </vt:variant>
      <vt:variant>
        <vt:lpwstr/>
      </vt:variant>
      <vt:variant>
        <vt:lpwstr>_Toc205402649</vt:lpwstr>
      </vt:variant>
      <vt:variant>
        <vt:i4>1376305</vt:i4>
      </vt:variant>
      <vt:variant>
        <vt:i4>230</vt:i4>
      </vt:variant>
      <vt:variant>
        <vt:i4>0</vt:i4>
      </vt:variant>
      <vt:variant>
        <vt:i4>5</vt:i4>
      </vt:variant>
      <vt:variant>
        <vt:lpwstr/>
      </vt:variant>
      <vt:variant>
        <vt:lpwstr>_Toc205402648</vt:lpwstr>
      </vt:variant>
      <vt:variant>
        <vt:i4>1376305</vt:i4>
      </vt:variant>
      <vt:variant>
        <vt:i4>224</vt:i4>
      </vt:variant>
      <vt:variant>
        <vt:i4>0</vt:i4>
      </vt:variant>
      <vt:variant>
        <vt:i4>5</vt:i4>
      </vt:variant>
      <vt:variant>
        <vt:lpwstr/>
      </vt:variant>
      <vt:variant>
        <vt:lpwstr>_Toc205402647</vt:lpwstr>
      </vt:variant>
      <vt:variant>
        <vt:i4>1376305</vt:i4>
      </vt:variant>
      <vt:variant>
        <vt:i4>218</vt:i4>
      </vt:variant>
      <vt:variant>
        <vt:i4>0</vt:i4>
      </vt:variant>
      <vt:variant>
        <vt:i4>5</vt:i4>
      </vt:variant>
      <vt:variant>
        <vt:lpwstr/>
      </vt:variant>
      <vt:variant>
        <vt:lpwstr>_Toc205402646</vt:lpwstr>
      </vt:variant>
      <vt:variant>
        <vt:i4>1376305</vt:i4>
      </vt:variant>
      <vt:variant>
        <vt:i4>212</vt:i4>
      </vt:variant>
      <vt:variant>
        <vt:i4>0</vt:i4>
      </vt:variant>
      <vt:variant>
        <vt:i4>5</vt:i4>
      </vt:variant>
      <vt:variant>
        <vt:lpwstr/>
      </vt:variant>
      <vt:variant>
        <vt:lpwstr>_Toc205402645</vt:lpwstr>
      </vt:variant>
      <vt:variant>
        <vt:i4>1376305</vt:i4>
      </vt:variant>
      <vt:variant>
        <vt:i4>206</vt:i4>
      </vt:variant>
      <vt:variant>
        <vt:i4>0</vt:i4>
      </vt:variant>
      <vt:variant>
        <vt:i4>5</vt:i4>
      </vt:variant>
      <vt:variant>
        <vt:lpwstr/>
      </vt:variant>
      <vt:variant>
        <vt:lpwstr>_Toc205402644</vt:lpwstr>
      </vt:variant>
      <vt:variant>
        <vt:i4>1376305</vt:i4>
      </vt:variant>
      <vt:variant>
        <vt:i4>200</vt:i4>
      </vt:variant>
      <vt:variant>
        <vt:i4>0</vt:i4>
      </vt:variant>
      <vt:variant>
        <vt:i4>5</vt:i4>
      </vt:variant>
      <vt:variant>
        <vt:lpwstr/>
      </vt:variant>
      <vt:variant>
        <vt:lpwstr>_Toc205402643</vt:lpwstr>
      </vt:variant>
      <vt:variant>
        <vt:i4>1376305</vt:i4>
      </vt:variant>
      <vt:variant>
        <vt:i4>194</vt:i4>
      </vt:variant>
      <vt:variant>
        <vt:i4>0</vt:i4>
      </vt:variant>
      <vt:variant>
        <vt:i4>5</vt:i4>
      </vt:variant>
      <vt:variant>
        <vt:lpwstr/>
      </vt:variant>
      <vt:variant>
        <vt:lpwstr>_Toc205402642</vt:lpwstr>
      </vt:variant>
      <vt:variant>
        <vt:i4>1376305</vt:i4>
      </vt:variant>
      <vt:variant>
        <vt:i4>188</vt:i4>
      </vt:variant>
      <vt:variant>
        <vt:i4>0</vt:i4>
      </vt:variant>
      <vt:variant>
        <vt:i4>5</vt:i4>
      </vt:variant>
      <vt:variant>
        <vt:lpwstr/>
      </vt:variant>
      <vt:variant>
        <vt:lpwstr>_Toc205402641</vt:lpwstr>
      </vt:variant>
      <vt:variant>
        <vt:i4>1376305</vt:i4>
      </vt:variant>
      <vt:variant>
        <vt:i4>182</vt:i4>
      </vt:variant>
      <vt:variant>
        <vt:i4>0</vt:i4>
      </vt:variant>
      <vt:variant>
        <vt:i4>5</vt:i4>
      </vt:variant>
      <vt:variant>
        <vt:lpwstr/>
      </vt:variant>
      <vt:variant>
        <vt:lpwstr>_Toc205402640</vt:lpwstr>
      </vt:variant>
      <vt:variant>
        <vt:i4>1179697</vt:i4>
      </vt:variant>
      <vt:variant>
        <vt:i4>176</vt:i4>
      </vt:variant>
      <vt:variant>
        <vt:i4>0</vt:i4>
      </vt:variant>
      <vt:variant>
        <vt:i4>5</vt:i4>
      </vt:variant>
      <vt:variant>
        <vt:lpwstr/>
      </vt:variant>
      <vt:variant>
        <vt:lpwstr>_Toc205402639</vt:lpwstr>
      </vt:variant>
      <vt:variant>
        <vt:i4>1179697</vt:i4>
      </vt:variant>
      <vt:variant>
        <vt:i4>170</vt:i4>
      </vt:variant>
      <vt:variant>
        <vt:i4>0</vt:i4>
      </vt:variant>
      <vt:variant>
        <vt:i4>5</vt:i4>
      </vt:variant>
      <vt:variant>
        <vt:lpwstr/>
      </vt:variant>
      <vt:variant>
        <vt:lpwstr>_Toc205402638</vt:lpwstr>
      </vt:variant>
      <vt:variant>
        <vt:i4>1179697</vt:i4>
      </vt:variant>
      <vt:variant>
        <vt:i4>164</vt:i4>
      </vt:variant>
      <vt:variant>
        <vt:i4>0</vt:i4>
      </vt:variant>
      <vt:variant>
        <vt:i4>5</vt:i4>
      </vt:variant>
      <vt:variant>
        <vt:lpwstr/>
      </vt:variant>
      <vt:variant>
        <vt:lpwstr>_Toc205402637</vt:lpwstr>
      </vt:variant>
      <vt:variant>
        <vt:i4>1179697</vt:i4>
      </vt:variant>
      <vt:variant>
        <vt:i4>158</vt:i4>
      </vt:variant>
      <vt:variant>
        <vt:i4>0</vt:i4>
      </vt:variant>
      <vt:variant>
        <vt:i4>5</vt:i4>
      </vt:variant>
      <vt:variant>
        <vt:lpwstr/>
      </vt:variant>
      <vt:variant>
        <vt:lpwstr>_Toc205402636</vt:lpwstr>
      </vt:variant>
      <vt:variant>
        <vt:i4>1179697</vt:i4>
      </vt:variant>
      <vt:variant>
        <vt:i4>152</vt:i4>
      </vt:variant>
      <vt:variant>
        <vt:i4>0</vt:i4>
      </vt:variant>
      <vt:variant>
        <vt:i4>5</vt:i4>
      </vt:variant>
      <vt:variant>
        <vt:lpwstr/>
      </vt:variant>
      <vt:variant>
        <vt:lpwstr>_Toc205402635</vt:lpwstr>
      </vt:variant>
      <vt:variant>
        <vt:i4>1179697</vt:i4>
      </vt:variant>
      <vt:variant>
        <vt:i4>146</vt:i4>
      </vt:variant>
      <vt:variant>
        <vt:i4>0</vt:i4>
      </vt:variant>
      <vt:variant>
        <vt:i4>5</vt:i4>
      </vt:variant>
      <vt:variant>
        <vt:lpwstr/>
      </vt:variant>
      <vt:variant>
        <vt:lpwstr>_Toc205402634</vt:lpwstr>
      </vt:variant>
      <vt:variant>
        <vt:i4>1179697</vt:i4>
      </vt:variant>
      <vt:variant>
        <vt:i4>140</vt:i4>
      </vt:variant>
      <vt:variant>
        <vt:i4>0</vt:i4>
      </vt:variant>
      <vt:variant>
        <vt:i4>5</vt:i4>
      </vt:variant>
      <vt:variant>
        <vt:lpwstr/>
      </vt:variant>
      <vt:variant>
        <vt:lpwstr>_Toc205402633</vt:lpwstr>
      </vt:variant>
      <vt:variant>
        <vt:i4>1179697</vt:i4>
      </vt:variant>
      <vt:variant>
        <vt:i4>134</vt:i4>
      </vt:variant>
      <vt:variant>
        <vt:i4>0</vt:i4>
      </vt:variant>
      <vt:variant>
        <vt:i4>5</vt:i4>
      </vt:variant>
      <vt:variant>
        <vt:lpwstr/>
      </vt:variant>
      <vt:variant>
        <vt:lpwstr>_Toc205402632</vt:lpwstr>
      </vt:variant>
      <vt:variant>
        <vt:i4>1179697</vt:i4>
      </vt:variant>
      <vt:variant>
        <vt:i4>128</vt:i4>
      </vt:variant>
      <vt:variant>
        <vt:i4>0</vt:i4>
      </vt:variant>
      <vt:variant>
        <vt:i4>5</vt:i4>
      </vt:variant>
      <vt:variant>
        <vt:lpwstr/>
      </vt:variant>
      <vt:variant>
        <vt:lpwstr>_Toc205402631</vt:lpwstr>
      </vt:variant>
      <vt:variant>
        <vt:i4>1179697</vt:i4>
      </vt:variant>
      <vt:variant>
        <vt:i4>122</vt:i4>
      </vt:variant>
      <vt:variant>
        <vt:i4>0</vt:i4>
      </vt:variant>
      <vt:variant>
        <vt:i4>5</vt:i4>
      </vt:variant>
      <vt:variant>
        <vt:lpwstr/>
      </vt:variant>
      <vt:variant>
        <vt:lpwstr>_Toc205402630</vt:lpwstr>
      </vt:variant>
      <vt:variant>
        <vt:i4>1245233</vt:i4>
      </vt:variant>
      <vt:variant>
        <vt:i4>116</vt:i4>
      </vt:variant>
      <vt:variant>
        <vt:i4>0</vt:i4>
      </vt:variant>
      <vt:variant>
        <vt:i4>5</vt:i4>
      </vt:variant>
      <vt:variant>
        <vt:lpwstr/>
      </vt:variant>
      <vt:variant>
        <vt:lpwstr>_Toc205402629</vt:lpwstr>
      </vt:variant>
      <vt:variant>
        <vt:i4>1245233</vt:i4>
      </vt:variant>
      <vt:variant>
        <vt:i4>110</vt:i4>
      </vt:variant>
      <vt:variant>
        <vt:i4>0</vt:i4>
      </vt:variant>
      <vt:variant>
        <vt:i4>5</vt:i4>
      </vt:variant>
      <vt:variant>
        <vt:lpwstr/>
      </vt:variant>
      <vt:variant>
        <vt:lpwstr>_Toc205402628</vt:lpwstr>
      </vt:variant>
      <vt:variant>
        <vt:i4>1245233</vt:i4>
      </vt:variant>
      <vt:variant>
        <vt:i4>104</vt:i4>
      </vt:variant>
      <vt:variant>
        <vt:i4>0</vt:i4>
      </vt:variant>
      <vt:variant>
        <vt:i4>5</vt:i4>
      </vt:variant>
      <vt:variant>
        <vt:lpwstr/>
      </vt:variant>
      <vt:variant>
        <vt:lpwstr>_Toc205402627</vt:lpwstr>
      </vt:variant>
      <vt:variant>
        <vt:i4>1245233</vt:i4>
      </vt:variant>
      <vt:variant>
        <vt:i4>98</vt:i4>
      </vt:variant>
      <vt:variant>
        <vt:i4>0</vt:i4>
      </vt:variant>
      <vt:variant>
        <vt:i4>5</vt:i4>
      </vt:variant>
      <vt:variant>
        <vt:lpwstr/>
      </vt:variant>
      <vt:variant>
        <vt:lpwstr>_Toc205402626</vt:lpwstr>
      </vt:variant>
      <vt:variant>
        <vt:i4>1245233</vt:i4>
      </vt:variant>
      <vt:variant>
        <vt:i4>92</vt:i4>
      </vt:variant>
      <vt:variant>
        <vt:i4>0</vt:i4>
      </vt:variant>
      <vt:variant>
        <vt:i4>5</vt:i4>
      </vt:variant>
      <vt:variant>
        <vt:lpwstr/>
      </vt:variant>
      <vt:variant>
        <vt:lpwstr>_Toc205402625</vt:lpwstr>
      </vt:variant>
      <vt:variant>
        <vt:i4>1245233</vt:i4>
      </vt:variant>
      <vt:variant>
        <vt:i4>86</vt:i4>
      </vt:variant>
      <vt:variant>
        <vt:i4>0</vt:i4>
      </vt:variant>
      <vt:variant>
        <vt:i4>5</vt:i4>
      </vt:variant>
      <vt:variant>
        <vt:lpwstr/>
      </vt:variant>
      <vt:variant>
        <vt:lpwstr>_Toc205402624</vt:lpwstr>
      </vt:variant>
      <vt:variant>
        <vt:i4>1245233</vt:i4>
      </vt:variant>
      <vt:variant>
        <vt:i4>80</vt:i4>
      </vt:variant>
      <vt:variant>
        <vt:i4>0</vt:i4>
      </vt:variant>
      <vt:variant>
        <vt:i4>5</vt:i4>
      </vt:variant>
      <vt:variant>
        <vt:lpwstr/>
      </vt:variant>
      <vt:variant>
        <vt:lpwstr>_Toc205402623</vt:lpwstr>
      </vt:variant>
      <vt:variant>
        <vt:i4>1245233</vt:i4>
      </vt:variant>
      <vt:variant>
        <vt:i4>74</vt:i4>
      </vt:variant>
      <vt:variant>
        <vt:i4>0</vt:i4>
      </vt:variant>
      <vt:variant>
        <vt:i4>5</vt:i4>
      </vt:variant>
      <vt:variant>
        <vt:lpwstr/>
      </vt:variant>
      <vt:variant>
        <vt:lpwstr>_Toc205402622</vt:lpwstr>
      </vt:variant>
      <vt:variant>
        <vt:i4>1245233</vt:i4>
      </vt:variant>
      <vt:variant>
        <vt:i4>68</vt:i4>
      </vt:variant>
      <vt:variant>
        <vt:i4>0</vt:i4>
      </vt:variant>
      <vt:variant>
        <vt:i4>5</vt:i4>
      </vt:variant>
      <vt:variant>
        <vt:lpwstr/>
      </vt:variant>
      <vt:variant>
        <vt:lpwstr>_Toc205402621</vt:lpwstr>
      </vt:variant>
      <vt:variant>
        <vt:i4>1245233</vt:i4>
      </vt:variant>
      <vt:variant>
        <vt:i4>62</vt:i4>
      </vt:variant>
      <vt:variant>
        <vt:i4>0</vt:i4>
      </vt:variant>
      <vt:variant>
        <vt:i4>5</vt:i4>
      </vt:variant>
      <vt:variant>
        <vt:lpwstr/>
      </vt:variant>
      <vt:variant>
        <vt:lpwstr>_Toc205402620</vt:lpwstr>
      </vt:variant>
      <vt:variant>
        <vt:i4>1048625</vt:i4>
      </vt:variant>
      <vt:variant>
        <vt:i4>56</vt:i4>
      </vt:variant>
      <vt:variant>
        <vt:i4>0</vt:i4>
      </vt:variant>
      <vt:variant>
        <vt:i4>5</vt:i4>
      </vt:variant>
      <vt:variant>
        <vt:lpwstr/>
      </vt:variant>
      <vt:variant>
        <vt:lpwstr>_Toc205402619</vt:lpwstr>
      </vt:variant>
      <vt:variant>
        <vt:i4>1048625</vt:i4>
      </vt:variant>
      <vt:variant>
        <vt:i4>50</vt:i4>
      </vt:variant>
      <vt:variant>
        <vt:i4>0</vt:i4>
      </vt:variant>
      <vt:variant>
        <vt:i4>5</vt:i4>
      </vt:variant>
      <vt:variant>
        <vt:lpwstr/>
      </vt:variant>
      <vt:variant>
        <vt:lpwstr>_Toc205402618</vt:lpwstr>
      </vt:variant>
      <vt:variant>
        <vt:i4>1048625</vt:i4>
      </vt:variant>
      <vt:variant>
        <vt:i4>44</vt:i4>
      </vt:variant>
      <vt:variant>
        <vt:i4>0</vt:i4>
      </vt:variant>
      <vt:variant>
        <vt:i4>5</vt:i4>
      </vt:variant>
      <vt:variant>
        <vt:lpwstr/>
      </vt:variant>
      <vt:variant>
        <vt:lpwstr>_Toc205402617</vt:lpwstr>
      </vt:variant>
      <vt:variant>
        <vt:i4>1048625</vt:i4>
      </vt:variant>
      <vt:variant>
        <vt:i4>38</vt:i4>
      </vt:variant>
      <vt:variant>
        <vt:i4>0</vt:i4>
      </vt:variant>
      <vt:variant>
        <vt:i4>5</vt:i4>
      </vt:variant>
      <vt:variant>
        <vt:lpwstr/>
      </vt:variant>
      <vt:variant>
        <vt:lpwstr>_Toc205402616</vt:lpwstr>
      </vt:variant>
      <vt:variant>
        <vt:i4>1048625</vt:i4>
      </vt:variant>
      <vt:variant>
        <vt:i4>32</vt:i4>
      </vt:variant>
      <vt:variant>
        <vt:i4>0</vt:i4>
      </vt:variant>
      <vt:variant>
        <vt:i4>5</vt:i4>
      </vt:variant>
      <vt:variant>
        <vt:lpwstr/>
      </vt:variant>
      <vt:variant>
        <vt:lpwstr>_Toc205402615</vt:lpwstr>
      </vt:variant>
      <vt:variant>
        <vt:i4>1048625</vt:i4>
      </vt:variant>
      <vt:variant>
        <vt:i4>26</vt:i4>
      </vt:variant>
      <vt:variant>
        <vt:i4>0</vt:i4>
      </vt:variant>
      <vt:variant>
        <vt:i4>5</vt:i4>
      </vt:variant>
      <vt:variant>
        <vt:lpwstr/>
      </vt:variant>
      <vt:variant>
        <vt:lpwstr>_Toc205402614</vt:lpwstr>
      </vt:variant>
      <vt:variant>
        <vt:i4>1048625</vt:i4>
      </vt:variant>
      <vt:variant>
        <vt:i4>20</vt:i4>
      </vt:variant>
      <vt:variant>
        <vt:i4>0</vt:i4>
      </vt:variant>
      <vt:variant>
        <vt:i4>5</vt:i4>
      </vt:variant>
      <vt:variant>
        <vt:lpwstr/>
      </vt:variant>
      <vt:variant>
        <vt:lpwstr>_Toc205402613</vt:lpwstr>
      </vt:variant>
      <vt:variant>
        <vt:i4>1048625</vt:i4>
      </vt:variant>
      <vt:variant>
        <vt:i4>14</vt:i4>
      </vt:variant>
      <vt:variant>
        <vt:i4>0</vt:i4>
      </vt:variant>
      <vt:variant>
        <vt:i4>5</vt:i4>
      </vt:variant>
      <vt:variant>
        <vt:lpwstr/>
      </vt:variant>
      <vt:variant>
        <vt:lpwstr>_Toc205402612</vt:lpwstr>
      </vt:variant>
      <vt:variant>
        <vt:i4>1048625</vt:i4>
      </vt:variant>
      <vt:variant>
        <vt:i4>8</vt:i4>
      </vt:variant>
      <vt:variant>
        <vt:i4>0</vt:i4>
      </vt:variant>
      <vt:variant>
        <vt:i4>5</vt:i4>
      </vt:variant>
      <vt:variant>
        <vt:lpwstr/>
      </vt:variant>
      <vt:variant>
        <vt:lpwstr>_Toc205402611</vt:lpwstr>
      </vt:variant>
      <vt:variant>
        <vt:i4>1048625</vt:i4>
      </vt:variant>
      <vt:variant>
        <vt:i4>2</vt:i4>
      </vt:variant>
      <vt:variant>
        <vt:i4>0</vt:i4>
      </vt:variant>
      <vt:variant>
        <vt:i4>5</vt:i4>
      </vt:variant>
      <vt:variant>
        <vt:lpwstr/>
      </vt:variant>
      <vt:variant>
        <vt:lpwstr>_Toc205402610</vt:lpwstr>
      </vt:variant>
      <vt:variant>
        <vt:i4>7012472</vt:i4>
      </vt:variant>
      <vt:variant>
        <vt:i4>6</vt:i4>
      </vt:variant>
      <vt:variant>
        <vt:i4>0</vt:i4>
      </vt:variant>
      <vt:variant>
        <vt:i4>5</vt:i4>
      </vt:variant>
      <vt:variant>
        <vt:lpwstr>https://eur-lex.europa.eu/legal-content/EL/TXT/HTML/?uri=CELEX:32016R0007R(01)&amp;from=EL</vt:lpwstr>
      </vt:variant>
      <vt:variant>
        <vt:lpwstr/>
      </vt:variant>
      <vt:variant>
        <vt:i4>2228347</vt:i4>
      </vt:variant>
      <vt:variant>
        <vt:i4>3</vt:i4>
      </vt:variant>
      <vt:variant>
        <vt:i4>0</vt:i4>
      </vt:variant>
      <vt:variant>
        <vt:i4>5</vt:i4>
      </vt:variant>
      <vt:variant>
        <vt:lpwstr>https://portal.eprocurement.gov.gr/webcenter/portal/TestPortal</vt:lpwstr>
      </vt:variant>
      <vt:variant>
        <vt:lpwstr/>
      </vt:variant>
      <vt:variant>
        <vt:i4>1966099</vt:i4>
      </vt:variant>
      <vt:variant>
        <vt:i4>0</vt:i4>
      </vt:variant>
      <vt:variant>
        <vt:i4>0</vt:i4>
      </vt:variant>
      <vt:variant>
        <vt:i4>5</vt:i4>
      </vt:variant>
      <vt:variant>
        <vt:lpwstr>https://espd.eprocurement.gov.gr/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Vasilis tzanidakis</cp:lastModifiedBy>
  <cp:revision>2</cp:revision>
  <cp:lastPrinted>2025-08-18T07:23:00Z</cp:lastPrinted>
  <dcterms:created xsi:type="dcterms:W3CDTF">2025-11-14T12:55:00Z</dcterms:created>
  <dcterms:modified xsi:type="dcterms:W3CDTF">2025-11-14T12:55:00Z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b4b8a17a557bf2a8c888734e89a5a26fdb54ca65b66fa2403749d12e2fe98c56</vt:lpwstr>
  </property>
</Properties>
</file>