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7A84E2" w14:textId="6E696A7F" w:rsidR="003929DA" w:rsidRDefault="003929DA" w:rsidP="00F06B04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bookmarkStart w:id="0" w:name="_Toc148087914"/>
      <w:r>
        <w:rPr>
          <w:lang w:val="el-GR"/>
        </w:rPr>
        <w:t>ΠΑΡΑΡΤΗΜΑ V – Υπόδειγμα Τεχνικής Προσφοράς (Προσαρμοσμένο από την Αναθέτουσα Αρχή)</w:t>
      </w:r>
      <w:bookmarkEnd w:id="0"/>
      <w:r>
        <w:rPr>
          <w:lang w:val="el-GR"/>
        </w:rPr>
        <w:t xml:space="preserve"> </w:t>
      </w:r>
    </w:p>
    <w:p w14:paraId="0C4892EB" w14:textId="77777777" w:rsidR="003929DA" w:rsidRDefault="003929DA" w:rsidP="00F06B04">
      <w:pPr>
        <w:spacing w:before="57" w:after="57"/>
        <w:rPr>
          <w:lang w:val="el-GR"/>
        </w:rPr>
      </w:pPr>
    </w:p>
    <w:p w14:paraId="502A6EC6" w14:textId="68674C19" w:rsidR="00A24F50" w:rsidRDefault="00A24F50" w:rsidP="00265180">
      <w:pPr>
        <w:tabs>
          <w:tab w:val="left" w:pos="3728"/>
          <w:tab w:val="left" w:pos="10108"/>
        </w:tabs>
        <w:spacing w:before="86"/>
        <w:rPr>
          <w:b/>
          <w:sz w:val="24"/>
        </w:rPr>
      </w:pPr>
      <w:r>
        <w:rPr>
          <w:b/>
          <w:color w:val="FFFFFF"/>
          <w:sz w:val="24"/>
          <w:shd w:val="clear" w:color="auto" w:fill="000000"/>
        </w:rPr>
        <w:t>Α.</w:t>
      </w:r>
      <w:r>
        <w:rPr>
          <w:b/>
          <w:color w:val="FFFFFF"/>
          <w:spacing w:val="-7"/>
          <w:sz w:val="24"/>
          <w:shd w:val="clear" w:color="auto" w:fill="000000"/>
        </w:rPr>
        <w:t xml:space="preserve"> </w:t>
      </w:r>
      <w:r>
        <w:rPr>
          <w:b/>
          <w:color w:val="FFFFFF"/>
          <w:sz w:val="24"/>
          <w:shd w:val="clear" w:color="auto" w:fill="000000"/>
        </w:rPr>
        <w:t>ΣΤΟΙΧΕΙΑ</w:t>
      </w:r>
      <w:r>
        <w:rPr>
          <w:b/>
          <w:color w:val="FFFFFF"/>
          <w:spacing w:val="-8"/>
          <w:sz w:val="24"/>
          <w:shd w:val="clear" w:color="auto" w:fill="000000"/>
        </w:rPr>
        <w:t xml:space="preserve"> </w:t>
      </w:r>
      <w:r>
        <w:rPr>
          <w:b/>
          <w:color w:val="FFFFFF"/>
          <w:sz w:val="24"/>
          <w:shd w:val="clear" w:color="auto" w:fill="000000"/>
        </w:rPr>
        <w:t>ΟΙΚΟΝΟΜΙΚΟΥ</w:t>
      </w:r>
      <w:r>
        <w:rPr>
          <w:b/>
          <w:color w:val="FFFFFF"/>
          <w:spacing w:val="-4"/>
          <w:sz w:val="24"/>
          <w:shd w:val="clear" w:color="auto" w:fill="000000"/>
        </w:rPr>
        <w:t xml:space="preserve"> </w:t>
      </w:r>
      <w:r>
        <w:rPr>
          <w:b/>
          <w:color w:val="FFFFFF"/>
          <w:sz w:val="24"/>
          <w:shd w:val="clear" w:color="auto" w:fill="000000"/>
        </w:rPr>
        <w:t>ΦΟΡΕΑ</w:t>
      </w:r>
      <w:r>
        <w:rPr>
          <w:b/>
          <w:color w:val="FFFFFF"/>
          <w:sz w:val="24"/>
          <w:shd w:val="clear" w:color="auto" w:fill="000000"/>
        </w:rPr>
        <w:tab/>
      </w:r>
    </w:p>
    <w:p w14:paraId="06E88B35" w14:textId="77777777" w:rsidR="00A24F50" w:rsidRDefault="00A24F50" w:rsidP="00F06B04">
      <w:pPr>
        <w:pStyle w:val="af0"/>
        <w:rPr>
          <w:b/>
          <w:sz w:val="20"/>
        </w:rPr>
      </w:pPr>
    </w:p>
    <w:tbl>
      <w:tblPr>
        <w:tblStyle w:val="TableNormal"/>
        <w:tblW w:w="963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5104"/>
      </w:tblGrid>
      <w:tr w:rsidR="00A24F50" w14:paraId="64AB0D1C" w14:textId="77777777" w:rsidTr="00265180">
        <w:trPr>
          <w:trHeight w:val="390"/>
        </w:trPr>
        <w:tc>
          <w:tcPr>
            <w:tcW w:w="4535" w:type="dxa"/>
            <w:shd w:val="clear" w:color="auto" w:fill="E4E4E4"/>
          </w:tcPr>
          <w:p w14:paraId="00311839" w14:textId="77777777" w:rsidR="00A24F50" w:rsidRDefault="00A24F50" w:rsidP="00F06B04">
            <w:pPr>
              <w:pStyle w:val="TableParagraph"/>
              <w:spacing w:before="64"/>
              <w:ind w:left="112"/>
              <w:rPr>
                <w:b/>
              </w:rPr>
            </w:pPr>
            <w:r>
              <w:rPr>
                <w:b/>
              </w:rPr>
              <w:t>ΕΠΩΝΥΜΙΑ</w:t>
            </w:r>
          </w:p>
        </w:tc>
        <w:tc>
          <w:tcPr>
            <w:tcW w:w="5104" w:type="dxa"/>
          </w:tcPr>
          <w:p w14:paraId="767AEB8A" w14:textId="77777777" w:rsidR="00A24F50" w:rsidRDefault="00A24F50" w:rsidP="00F06B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4F50" w14:paraId="20BC28AE" w14:textId="77777777" w:rsidTr="00265180">
        <w:trPr>
          <w:trHeight w:val="385"/>
        </w:trPr>
        <w:tc>
          <w:tcPr>
            <w:tcW w:w="4535" w:type="dxa"/>
            <w:shd w:val="clear" w:color="auto" w:fill="E4E4E4"/>
          </w:tcPr>
          <w:p w14:paraId="1122DCB1" w14:textId="77777777" w:rsidR="00A24F50" w:rsidRDefault="00A24F50" w:rsidP="00F06B04">
            <w:pPr>
              <w:pStyle w:val="TableParagraph"/>
              <w:spacing w:before="61"/>
              <w:ind w:left="112"/>
              <w:rPr>
                <w:b/>
              </w:rPr>
            </w:pPr>
            <w:r>
              <w:rPr>
                <w:b/>
              </w:rPr>
              <w:t>ΕΤΑΙΡΙΚΗ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ΜΟΡΦΗ</w:t>
            </w:r>
          </w:p>
        </w:tc>
        <w:tc>
          <w:tcPr>
            <w:tcW w:w="5104" w:type="dxa"/>
          </w:tcPr>
          <w:p w14:paraId="01792CE6" w14:textId="77777777" w:rsidR="00A24F50" w:rsidRDefault="00A24F50" w:rsidP="00F06B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4F50" w14:paraId="4E385F7A" w14:textId="77777777" w:rsidTr="00265180">
        <w:trPr>
          <w:trHeight w:val="386"/>
        </w:trPr>
        <w:tc>
          <w:tcPr>
            <w:tcW w:w="4535" w:type="dxa"/>
            <w:shd w:val="clear" w:color="auto" w:fill="E4E4E4"/>
          </w:tcPr>
          <w:p w14:paraId="6D716CBB" w14:textId="77777777" w:rsidR="00A24F50" w:rsidRDefault="00A24F50" w:rsidP="00F06B04">
            <w:pPr>
              <w:pStyle w:val="TableParagraph"/>
              <w:spacing w:before="61"/>
              <w:ind w:left="112"/>
              <w:rPr>
                <w:b/>
              </w:rPr>
            </w:pPr>
            <w:r>
              <w:rPr>
                <w:b/>
              </w:rPr>
              <w:t>ΕΠΑΓΓΕΛΜΑΤΙΚΗ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ΔΡΑΣΤΗΡΙΟΤΗΤΑ</w:t>
            </w:r>
          </w:p>
        </w:tc>
        <w:tc>
          <w:tcPr>
            <w:tcW w:w="5104" w:type="dxa"/>
          </w:tcPr>
          <w:p w14:paraId="33653F41" w14:textId="77777777" w:rsidR="00A24F50" w:rsidRDefault="00A24F50" w:rsidP="00F06B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4F50" w14:paraId="373D76DF" w14:textId="77777777" w:rsidTr="00265180">
        <w:trPr>
          <w:trHeight w:val="386"/>
        </w:trPr>
        <w:tc>
          <w:tcPr>
            <w:tcW w:w="4535" w:type="dxa"/>
            <w:shd w:val="clear" w:color="auto" w:fill="E4E4E4"/>
          </w:tcPr>
          <w:p w14:paraId="63B3B45E" w14:textId="77777777" w:rsidR="00A24F50" w:rsidRDefault="00A24F50" w:rsidP="00F06B04">
            <w:pPr>
              <w:pStyle w:val="TableParagraph"/>
              <w:spacing w:before="61"/>
              <w:ind w:left="112"/>
              <w:rPr>
                <w:b/>
              </w:rPr>
            </w:pPr>
            <w:r>
              <w:rPr>
                <w:b/>
              </w:rPr>
              <w:t>ΟΝΟΜΑΤΕΠΩΝΥΜΟ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ΝΟΜΙΜΟΥ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ΕΚΠΡΟΣΩΠΟΥ</w:t>
            </w:r>
          </w:p>
        </w:tc>
        <w:tc>
          <w:tcPr>
            <w:tcW w:w="5104" w:type="dxa"/>
          </w:tcPr>
          <w:p w14:paraId="001B6D51" w14:textId="77777777" w:rsidR="00A24F50" w:rsidRDefault="00A24F50" w:rsidP="00F06B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4F50" w14:paraId="2E12ED24" w14:textId="77777777" w:rsidTr="00265180">
        <w:trPr>
          <w:trHeight w:val="386"/>
        </w:trPr>
        <w:tc>
          <w:tcPr>
            <w:tcW w:w="4535" w:type="dxa"/>
            <w:shd w:val="clear" w:color="auto" w:fill="E4E4E4"/>
          </w:tcPr>
          <w:p w14:paraId="4C061690" w14:textId="77777777" w:rsidR="00A24F50" w:rsidRDefault="00A24F50" w:rsidP="00F06B04">
            <w:pPr>
              <w:pStyle w:val="TableParagraph"/>
              <w:spacing w:before="62"/>
              <w:ind w:left="112"/>
              <w:rPr>
                <w:b/>
              </w:rPr>
            </w:pPr>
            <w:r>
              <w:rPr>
                <w:b/>
              </w:rPr>
              <w:t>ΑΦΜ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ΔΥΟ</w:t>
            </w:r>
          </w:p>
        </w:tc>
        <w:tc>
          <w:tcPr>
            <w:tcW w:w="5104" w:type="dxa"/>
          </w:tcPr>
          <w:p w14:paraId="209C7A77" w14:textId="77777777" w:rsidR="00A24F50" w:rsidRDefault="00A24F50" w:rsidP="00F06B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4F50" w14:paraId="61ECFB04" w14:textId="77777777" w:rsidTr="00265180">
        <w:trPr>
          <w:trHeight w:val="386"/>
        </w:trPr>
        <w:tc>
          <w:tcPr>
            <w:tcW w:w="4535" w:type="dxa"/>
            <w:shd w:val="clear" w:color="auto" w:fill="E4E4E4"/>
          </w:tcPr>
          <w:p w14:paraId="2720439D" w14:textId="77777777" w:rsidR="00A24F50" w:rsidRDefault="00A24F50" w:rsidP="00F06B04">
            <w:pPr>
              <w:pStyle w:val="TableParagraph"/>
              <w:spacing w:before="61"/>
              <w:ind w:left="112"/>
              <w:rPr>
                <w:b/>
              </w:rPr>
            </w:pPr>
            <w:r>
              <w:rPr>
                <w:b/>
              </w:rPr>
              <w:t>ΤΑΧΥΔΡΟΜΙΚΗ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ΔΙΕΥΘΥΝΣΗ</w:t>
            </w:r>
          </w:p>
        </w:tc>
        <w:tc>
          <w:tcPr>
            <w:tcW w:w="5104" w:type="dxa"/>
          </w:tcPr>
          <w:p w14:paraId="1BCEA718" w14:textId="77777777" w:rsidR="00A24F50" w:rsidRDefault="00A24F50" w:rsidP="00F06B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4F50" w14:paraId="1F5719EC" w14:textId="77777777" w:rsidTr="00265180">
        <w:trPr>
          <w:trHeight w:val="385"/>
        </w:trPr>
        <w:tc>
          <w:tcPr>
            <w:tcW w:w="4535" w:type="dxa"/>
            <w:shd w:val="clear" w:color="auto" w:fill="E4E4E4"/>
          </w:tcPr>
          <w:p w14:paraId="5B66A43D" w14:textId="77777777" w:rsidR="00A24F50" w:rsidRDefault="00A24F50" w:rsidP="00F06B04">
            <w:pPr>
              <w:pStyle w:val="TableParagraph"/>
              <w:spacing w:before="64"/>
              <w:ind w:left="112"/>
              <w:rPr>
                <w:b/>
              </w:rPr>
            </w:pPr>
            <w:r>
              <w:rPr>
                <w:b/>
              </w:rPr>
              <w:t>ΠΟΛΗ,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ΤΚ</w:t>
            </w:r>
          </w:p>
        </w:tc>
        <w:tc>
          <w:tcPr>
            <w:tcW w:w="5104" w:type="dxa"/>
          </w:tcPr>
          <w:p w14:paraId="0BB7A58F" w14:textId="77777777" w:rsidR="00A24F50" w:rsidRDefault="00A24F50" w:rsidP="00F06B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4F50" w14:paraId="0EEC1415" w14:textId="77777777" w:rsidTr="00265180">
        <w:trPr>
          <w:trHeight w:val="386"/>
        </w:trPr>
        <w:tc>
          <w:tcPr>
            <w:tcW w:w="4535" w:type="dxa"/>
            <w:shd w:val="clear" w:color="auto" w:fill="E4E4E4"/>
          </w:tcPr>
          <w:p w14:paraId="6B8A2456" w14:textId="77777777" w:rsidR="00A24F50" w:rsidRDefault="00A24F50" w:rsidP="00F06B04">
            <w:pPr>
              <w:pStyle w:val="TableParagraph"/>
              <w:spacing w:before="61"/>
              <w:ind w:left="112"/>
              <w:rPr>
                <w:b/>
              </w:rPr>
            </w:pPr>
            <w:r>
              <w:rPr>
                <w:b/>
              </w:rPr>
              <w:t>ΤΗΛΕΦΩΝΟ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E-MAIL</w:t>
            </w:r>
          </w:p>
        </w:tc>
        <w:tc>
          <w:tcPr>
            <w:tcW w:w="5104" w:type="dxa"/>
          </w:tcPr>
          <w:p w14:paraId="2DA0DA86" w14:textId="77777777" w:rsidR="00A24F50" w:rsidRDefault="00A24F50" w:rsidP="00F06B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1CB3576" w14:textId="77777777" w:rsidR="00A24F50" w:rsidRDefault="00A24F50" w:rsidP="00F06B04">
      <w:pPr>
        <w:pStyle w:val="af0"/>
        <w:rPr>
          <w:b/>
          <w:sz w:val="20"/>
        </w:rPr>
      </w:pPr>
    </w:p>
    <w:p w14:paraId="0CF2B9FC" w14:textId="77777777" w:rsidR="00A24F50" w:rsidRDefault="00A24F50" w:rsidP="00F06B04">
      <w:pPr>
        <w:pStyle w:val="af0"/>
        <w:spacing w:before="4"/>
        <w:rPr>
          <w:b/>
        </w:rPr>
      </w:pPr>
    </w:p>
    <w:p w14:paraId="56D5A940" w14:textId="31B8846F" w:rsidR="00A24F50" w:rsidRPr="00265180" w:rsidRDefault="00A24F50" w:rsidP="00F06B04">
      <w:pPr>
        <w:tabs>
          <w:tab w:val="left" w:pos="7689"/>
        </w:tabs>
        <w:spacing w:before="56" w:line="348" w:lineRule="auto"/>
        <w:ind w:left="8148" w:hanging="6883"/>
        <w:rPr>
          <w:b/>
          <w:lang w:val="el-GR"/>
        </w:rPr>
      </w:pPr>
      <w:r w:rsidRPr="00265180">
        <w:rPr>
          <w:b/>
          <w:lang w:val="el-GR"/>
        </w:rPr>
        <w:t>Ημερομηνία:</w:t>
      </w:r>
      <w:r w:rsidRPr="00265180">
        <w:rPr>
          <w:b/>
          <w:spacing w:val="-8"/>
          <w:lang w:val="el-GR"/>
        </w:rPr>
        <w:t xml:space="preserve"> </w:t>
      </w:r>
      <w:r w:rsidRPr="00265180">
        <w:rPr>
          <w:lang w:val="el-GR"/>
        </w:rPr>
        <w:t>……….....………</w:t>
      </w:r>
      <w:r w:rsidR="00265180">
        <w:rPr>
          <w:lang w:val="el-GR"/>
        </w:rPr>
        <w:t xml:space="preserve">                                               </w:t>
      </w:r>
      <w:r w:rsidRPr="00265180">
        <w:rPr>
          <w:b/>
          <w:lang w:val="el-GR"/>
        </w:rPr>
        <w:t>Για τον οικονομικό</w:t>
      </w:r>
      <w:r w:rsidRPr="00265180">
        <w:rPr>
          <w:b/>
          <w:spacing w:val="-47"/>
          <w:lang w:val="el-GR"/>
        </w:rPr>
        <w:t xml:space="preserve"> </w:t>
      </w:r>
      <w:r w:rsidRPr="00265180">
        <w:rPr>
          <w:b/>
          <w:lang w:val="el-GR"/>
        </w:rPr>
        <w:t>ΦΟΡΈΑ</w:t>
      </w:r>
    </w:p>
    <w:p w14:paraId="5DCAEFA1" w14:textId="77777777" w:rsidR="00A24F50" w:rsidRPr="00265180" w:rsidRDefault="00A24F50" w:rsidP="00F06B04">
      <w:pPr>
        <w:pStyle w:val="af0"/>
        <w:rPr>
          <w:b/>
          <w:lang w:val="el-GR"/>
        </w:rPr>
      </w:pPr>
    </w:p>
    <w:p w14:paraId="4D57D9EA" w14:textId="77777777" w:rsidR="00A24F50" w:rsidRPr="00265180" w:rsidRDefault="00A24F50" w:rsidP="00F06B04">
      <w:pPr>
        <w:pStyle w:val="af0"/>
        <w:spacing w:before="7"/>
        <w:rPr>
          <w:b/>
          <w:sz w:val="23"/>
          <w:lang w:val="el-GR"/>
        </w:rPr>
      </w:pPr>
    </w:p>
    <w:p w14:paraId="3E4FCB76" w14:textId="77777777" w:rsidR="00A24F50" w:rsidRPr="00265180" w:rsidRDefault="00A24F50" w:rsidP="00F06B04">
      <w:pPr>
        <w:jc w:val="right"/>
        <w:rPr>
          <w:rFonts w:ascii="Verdana" w:hAnsi="Verdana"/>
          <w:i/>
          <w:sz w:val="16"/>
          <w:lang w:val="el-GR"/>
        </w:rPr>
      </w:pPr>
      <w:r w:rsidRPr="00265180">
        <w:rPr>
          <w:rFonts w:ascii="Verdana" w:hAnsi="Verdana"/>
          <w:i/>
          <w:color w:val="7E7E7E"/>
          <w:sz w:val="16"/>
          <w:lang w:val="el-GR"/>
        </w:rPr>
        <w:t>Σφραγίδα</w:t>
      </w:r>
      <w:r w:rsidRPr="00265180">
        <w:rPr>
          <w:rFonts w:ascii="Verdana" w:hAnsi="Verdana"/>
          <w:i/>
          <w:color w:val="7E7E7E"/>
          <w:spacing w:val="-5"/>
          <w:sz w:val="16"/>
          <w:lang w:val="el-GR"/>
        </w:rPr>
        <w:t xml:space="preserve"> </w:t>
      </w:r>
      <w:r w:rsidRPr="00265180">
        <w:rPr>
          <w:rFonts w:ascii="Verdana" w:hAnsi="Verdana"/>
          <w:i/>
          <w:color w:val="7E7E7E"/>
          <w:sz w:val="16"/>
          <w:lang w:val="el-GR"/>
        </w:rPr>
        <w:t>/</w:t>
      </w:r>
      <w:r w:rsidRPr="00265180">
        <w:rPr>
          <w:rFonts w:ascii="Verdana" w:hAnsi="Verdana"/>
          <w:i/>
          <w:color w:val="7E7E7E"/>
          <w:spacing w:val="-5"/>
          <w:sz w:val="16"/>
          <w:lang w:val="el-GR"/>
        </w:rPr>
        <w:t xml:space="preserve"> </w:t>
      </w:r>
      <w:r w:rsidRPr="00265180">
        <w:rPr>
          <w:rFonts w:ascii="Verdana" w:hAnsi="Verdana"/>
          <w:i/>
          <w:color w:val="7E7E7E"/>
          <w:sz w:val="16"/>
          <w:lang w:val="el-GR"/>
        </w:rPr>
        <w:t>Υπογραφή</w:t>
      </w:r>
    </w:p>
    <w:p w14:paraId="163D4576" w14:textId="77777777" w:rsidR="00A24F50" w:rsidRPr="00265180" w:rsidRDefault="00A24F50" w:rsidP="00F06B04">
      <w:pPr>
        <w:pStyle w:val="af0"/>
        <w:spacing w:before="120"/>
        <w:ind w:left="6424"/>
        <w:rPr>
          <w:lang w:val="el-GR"/>
        </w:rPr>
      </w:pPr>
      <w:r w:rsidRPr="00265180">
        <w:rPr>
          <w:lang w:val="el-GR"/>
        </w:rPr>
        <w:t>Ονοματεπώνυμο</w:t>
      </w:r>
      <w:r w:rsidRPr="00265180">
        <w:rPr>
          <w:spacing w:val="-2"/>
          <w:lang w:val="el-GR"/>
        </w:rPr>
        <w:t xml:space="preserve"> </w:t>
      </w:r>
      <w:proofErr w:type="spellStart"/>
      <w:r w:rsidRPr="00265180">
        <w:rPr>
          <w:lang w:val="el-GR"/>
        </w:rPr>
        <w:t>νομίμου</w:t>
      </w:r>
      <w:proofErr w:type="spellEnd"/>
      <w:r w:rsidRPr="00265180">
        <w:rPr>
          <w:spacing w:val="-5"/>
          <w:lang w:val="el-GR"/>
        </w:rPr>
        <w:t xml:space="preserve"> </w:t>
      </w:r>
      <w:r w:rsidRPr="00265180">
        <w:rPr>
          <w:lang w:val="el-GR"/>
        </w:rPr>
        <w:t>εκπροσώπου</w:t>
      </w:r>
    </w:p>
    <w:p w14:paraId="479E804E" w14:textId="77777777" w:rsidR="00A24F50" w:rsidRPr="00265180" w:rsidRDefault="00A24F50" w:rsidP="00F06B04">
      <w:pPr>
        <w:pStyle w:val="af0"/>
        <w:rPr>
          <w:sz w:val="20"/>
          <w:lang w:val="el-GR"/>
        </w:rPr>
      </w:pPr>
    </w:p>
    <w:p w14:paraId="26AD1245" w14:textId="77777777" w:rsidR="00A24F50" w:rsidRPr="00265180" w:rsidRDefault="00A24F50" w:rsidP="00F06B04">
      <w:pPr>
        <w:pStyle w:val="af0"/>
        <w:rPr>
          <w:sz w:val="20"/>
          <w:lang w:val="el-GR"/>
        </w:rPr>
      </w:pPr>
    </w:p>
    <w:p w14:paraId="58A2A40D" w14:textId="77777777" w:rsidR="00A24F50" w:rsidRPr="00265180" w:rsidRDefault="00A24F50" w:rsidP="00F06B04">
      <w:pPr>
        <w:pStyle w:val="af0"/>
        <w:rPr>
          <w:sz w:val="20"/>
          <w:lang w:val="el-GR"/>
        </w:rPr>
      </w:pPr>
    </w:p>
    <w:p w14:paraId="21C1A690" w14:textId="77777777" w:rsidR="00A24F50" w:rsidRPr="00265180" w:rsidRDefault="00A24F50" w:rsidP="00F06B04">
      <w:pPr>
        <w:pStyle w:val="af0"/>
        <w:rPr>
          <w:sz w:val="20"/>
          <w:lang w:val="el-GR"/>
        </w:rPr>
      </w:pPr>
    </w:p>
    <w:p w14:paraId="054A14E5" w14:textId="52690D00" w:rsidR="00A24F50" w:rsidRPr="00265180" w:rsidRDefault="00A24F50" w:rsidP="00F06B04">
      <w:pPr>
        <w:pStyle w:val="af0"/>
        <w:spacing w:before="1"/>
        <w:rPr>
          <w:sz w:val="23"/>
          <w:lang w:val="el-GR"/>
        </w:rPr>
        <w:sectPr w:rsidR="00A24F50" w:rsidRPr="00265180" w:rsidSect="00265180">
          <w:footerReference w:type="default" r:id="rId8"/>
          <w:pgSz w:w="11920" w:h="16850"/>
          <w:pgMar w:top="1418" w:right="1418" w:bottom="1418" w:left="1418" w:header="0" w:footer="1111" w:gutter="0"/>
          <w:cols w:space="720"/>
        </w:sect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9A6BAF5" wp14:editId="4C5F211F">
                <wp:simplePos x="0" y="0"/>
                <wp:positionH relativeFrom="page">
                  <wp:posOffset>846455</wp:posOffset>
                </wp:positionH>
                <wp:positionV relativeFrom="paragraph">
                  <wp:posOffset>207010</wp:posOffset>
                </wp:positionV>
                <wp:extent cx="6047105" cy="186055"/>
                <wp:effectExtent l="0" t="0" r="0" b="0"/>
                <wp:wrapTopAndBottom/>
                <wp:docPr id="3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7105" cy="1860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8C51CA" w14:textId="77777777" w:rsidR="00C945E2" w:rsidRPr="00A24F50" w:rsidRDefault="00C945E2" w:rsidP="00A24F50">
                            <w:pPr>
                              <w:spacing w:before="25"/>
                              <w:ind w:left="80"/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</w:pPr>
                            <w:r w:rsidRPr="00A24F50">
                              <w:rPr>
                                <w:b/>
                                <w:i/>
                                <w:sz w:val="20"/>
                                <w:u w:val="single"/>
                                <w:lang w:val="el-GR"/>
                              </w:rPr>
                              <w:t>Σημείωση</w:t>
                            </w:r>
                            <w:r w:rsidRPr="00A24F50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:</w:t>
                            </w:r>
                            <w:r w:rsidRPr="00A24F50">
                              <w:rPr>
                                <w:b/>
                                <w:i/>
                                <w:spacing w:val="-8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24F50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Το</w:t>
                            </w:r>
                            <w:r w:rsidRPr="00A24F50">
                              <w:rPr>
                                <w:b/>
                                <w:i/>
                                <w:spacing w:val="-7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24F50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παρόν</w:t>
                            </w:r>
                            <w:r w:rsidRPr="00A24F50">
                              <w:rPr>
                                <w:b/>
                                <w:i/>
                                <w:spacing w:val="-5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24F50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έντυπο</w:t>
                            </w:r>
                            <w:r w:rsidRPr="00A24F50">
                              <w:rPr>
                                <w:b/>
                                <w:i/>
                                <w:spacing w:val="-7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24F50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να</w:t>
                            </w:r>
                            <w:r w:rsidRPr="00A24F50">
                              <w:rPr>
                                <w:b/>
                                <w:i/>
                                <w:spacing w:val="-7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24F50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μην</w:t>
                            </w:r>
                            <w:r w:rsidRPr="00A24F50">
                              <w:rPr>
                                <w:b/>
                                <w:i/>
                                <w:spacing w:val="-4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24F50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υπερβαίνει</w:t>
                            </w:r>
                            <w:r w:rsidRPr="00A24F50">
                              <w:rPr>
                                <w:b/>
                                <w:i/>
                                <w:spacing w:val="-4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24F50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τις</w:t>
                            </w:r>
                            <w:r w:rsidRPr="00A24F50">
                              <w:rPr>
                                <w:b/>
                                <w:i/>
                                <w:spacing w:val="-4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24F50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δέκα</w:t>
                            </w:r>
                            <w:r w:rsidRPr="00A24F50">
                              <w:rPr>
                                <w:b/>
                                <w:i/>
                                <w:spacing w:val="-6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24F50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(10)σελίδες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A6BAF5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66.65pt;margin-top:16.3pt;width:476.15pt;height:14.6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" filled="f" strokeweight=".5pt">
                <v:textbox inset="0,0,0,0">
                  <w:txbxContent>
                    <w:p w14:paraId="068C51CA" w14:textId="77777777" w:rsidR="00C945E2" w:rsidRPr="00A24F50" w:rsidRDefault="00C945E2" w:rsidP="00A24F50">
                      <w:pPr>
                        <w:spacing w:before="25"/>
                        <w:ind w:left="80"/>
                        <w:rPr>
                          <w:b/>
                          <w:i/>
                          <w:sz w:val="20"/>
                          <w:lang w:val="el-GR"/>
                        </w:rPr>
                      </w:pPr>
                      <w:r w:rsidRPr="00A24F50">
                        <w:rPr>
                          <w:b/>
                          <w:i/>
                          <w:sz w:val="20"/>
                          <w:u w:val="single"/>
                          <w:lang w:val="el-GR"/>
                        </w:rPr>
                        <w:t>Σημείωση</w:t>
                      </w:r>
                      <w:r w:rsidRPr="00A24F50">
                        <w:rPr>
                          <w:b/>
                          <w:i/>
                          <w:sz w:val="20"/>
                          <w:lang w:val="el-GR"/>
                        </w:rPr>
                        <w:t>:</w:t>
                      </w:r>
                      <w:r w:rsidRPr="00A24F50">
                        <w:rPr>
                          <w:b/>
                          <w:i/>
                          <w:spacing w:val="-8"/>
                          <w:sz w:val="20"/>
                          <w:lang w:val="el-GR"/>
                        </w:rPr>
                        <w:t xml:space="preserve"> </w:t>
                      </w:r>
                      <w:r w:rsidRPr="00A24F50">
                        <w:rPr>
                          <w:b/>
                          <w:i/>
                          <w:sz w:val="20"/>
                          <w:lang w:val="el-GR"/>
                        </w:rPr>
                        <w:t>Το</w:t>
                      </w:r>
                      <w:r w:rsidRPr="00A24F50">
                        <w:rPr>
                          <w:b/>
                          <w:i/>
                          <w:spacing w:val="-7"/>
                          <w:sz w:val="20"/>
                          <w:lang w:val="el-GR"/>
                        </w:rPr>
                        <w:t xml:space="preserve"> </w:t>
                      </w:r>
                      <w:r w:rsidRPr="00A24F50">
                        <w:rPr>
                          <w:b/>
                          <w:i/>
                          <w:sz w:val="20"/>
                          <w:lang w:val="el-GR"/>
                        </w:rPr>
                        <w:t>παρόν</w:t>
                      </w:r>
                      <w:r w:rsidRPr="00A24F50">
                        <w:rPr>
                          <w:b/>
                          <w:i/>
                          <w:spacing w:val="-5"/>
                          <w:sz w:val="20"/>
                          <w:lang w:val="el-GR"/>
                        </w:rPr>
                        <w:t xml:space="preserve"> </w:t>
                      </w:r>
                      <w:r w:rsidRPr="00A24F50">
                        <w:rPr>
                          <w:b/>
                          <w:i/>
                          <w:sz w:val="20"/>
                          <w:lang w:val="el-GR"/>
                        </w:rPr>
                        <w:t>έντυπο</w:t>
                      </w:r>
                      <w:r w:rsidRPr="00A24F50">
                        <w:rPr>
                          <w:b/>
                          <w:i/>
                          <w:spacing w:val="-7"/>
                          <w:sz w:val="20"/>
                          <w:lang w:val="el-GR"/>
                        </w:rPr>
                        <w:t xml:space="preserve"> </w:t>
                      </w:r>
                      <w:r w:rsidRPr="00A24F50">
                        <w:rPr>
                          <w:b/>
                          <w:i/>
                          <w:sz w:val="20"/>
                          <w:lang w:val="el-GR"/>
                        </w:rPr>
                        <w:t>να</w:t>
                      </w:r>
                      <w:r w:rsidRPr="00A24F50">
                        <w:rPr>
                          <w:b/>
                          <w:i/>
                          <w:spacing w:val="-7"/>
                          <w:sz w:val="20"/>
                          <w:lang w:val="el-GR"/>
                        </w:rPr>
                        <w:t xml:space="preserve"> </w:t>
                      </w:r>
                      <w:r w:rsidRPr="00A24F50">
                        <w:rPr>
                          <w:b/>
                          <w:i/>
                          <w:sz w:val="20"/>
                          <w:lang w:val="el-GR"/>
                        </w:rPr>
                        <w:t>μην</w:t>
                      </w:r>
                      <w:r w:rsidRPr="00A24F50">
                        <w:rPr>
                          <w:b/>
                          <w:i/>
                          <w:spacing w:val="-4"/>
                          <w:sz w:val="20"/>
                          <w:lang w:val="el-GR"/>
                        </w:rPr>
                        <w:t xml:space="preserve"> </w:t>
                      </w:r>
                      <w:r w:rsidRPr="00A24F50">
                        <w:rPr>
                          <w:b/>
                          <w:i/>
                          <w:sz w:val="20"/>
                          <w:lang w:val="el-GR"/>
                        </w:rPr>
                        <w:t>υπερβαίνει</w:t>
                      </w:r>
                      <w:r w:rsidRPr="00A24F50">
                        <w:rPr>
                          <w:b/>
                          <w:i/>
                          <w:spacing w:val="-4"/>
                          <w:sz w:val="20"/>
                          <w:lang w:val="el-GR"/>
                        </w:rPr>
                        <w:t xml:space="preserve"> </w:t>
                      </w:r>
                      <w:r w:rsidRPr="00A24F50">
                        <w:rPr>
                          <w:b/>
                          <w:i/>
                          <w:sz w:val="20"/>
                          <w:lang w:val="el-GR"/>
                        </w:rPr>
                        <w:t>τις</w:t>
                      </w:r>
                      <w:r w:rsidRPr="00A24F50">
                        <w:rPr>
                          <w:b/>
                          <w:i/>
                          <w:spacing w:val="-4"/>
                          <w:sz w:val="20"/>
                          <w:lang w:val="el-GR"/>
                        </w:rPr>
                        <w:t xml:space="preserve"> </w:t>
                      </w:r>
                      <w:r w:rsidRPr="00A24F50">
                        <w:rPr>
                          <w:b/>
                          <w:i/>
                          <w:sz w:val="20"/>
                          <w:lang w:val="el-GR"/>
                        </w:rPr>
                        <w:t>δέκα</w:t>
                      </w:r>
                      <w:r w:rsidRPr="00A24F50">
                        <w:rPr>
                          <w:b/>
                          <w:i/>
                          <w:spacing w:val="-6"/>
                          <w:sz w:val="20"/>
                          <w:lang w:val="el-GR"/>
                        </w:rPr>
                        <w:t xml:space="preserve"> </w:t>
                      </w:r>
                      <w:r w:rsidRPr="00A24F50">
                        <w:rPr>
                          <w:b/>
                          <w:i/>
                          <w:sz w:val="20"/>
                          <w:lang w:val="el-GR"/>
                        </w:rPr>
                        <w:t>(10)σελίδες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608098" w14:textId="0E268BA3" w:rsidR="00A24F50" w:rsidRPr="00A24F50" w:rsidRDefault="00A24F50" w:rsidP="00F06B04">
      <w:pPr>
        <w:tabs>
          <w:tab w:val="left" w:pos="3325"/>
          <w:tab w:val="left" w:pos="10250"/>
        </w:tabs>
        <w:spacing w:before="86"/>
        <w:ind w:left="896"/>
        <w:jc w:val="left"/>
        <w:rPr>
          <w:b/>
          <w:sz w:val="24"/>
          <w:lang w:val="el-GR"/>
        </w:rPr>
      </w:pPr>
      <w:r>
        <w:rPr>
          <w:noProof/>
          <w:lang w:val="el-GR" w:eastAsia="el-GR"/>
        </w:rPr>
        <w:lastRenderedPageBreak/>
        <mc:AlternateContent>
          <mc:Choice Requires="wpg">
            <w:drawing>
              <wp:anchor distT="0" distB="0" distL="0" distR="0" simplePos="0" relativeHeight="251663360" behindDoc="1" locked="0" layoutInCell="1" allowOverlap="1" wp14:anchorId="1A5C6B40" wp14:editId="419C2B95">
                <wp:simplePos x="0" y="0"/>
                <wp:positionH relativeFrom="page">
                  <wp:posOffset>1000125</wp:posOffset>
                </wp:positionH>
                <wp:positionV relativeFrom="paragraph">
                  <wp:posOffset>403860</wp:posOffset>
                </wp:positionV>
                <wp:extent cx="5939790" cy="2209800"/>
                <wp:effectExtent l="0" t="0" r="22860" b="19050"/>
                <wp:wrapTopAndBottom/>
                <wp:docPr id="2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9790" cy="2209800"/>
                          <a:chOff x="1419" y="241"/>
                          <a:chExt cx="9354" cy="3660"/>
                        </a:xfrm>
                      </wpg:grpSpPr>
                      <wps:wsp>
                        <wps:cNvPr id="2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419" y="837"/>
                            <a:ext cx="9354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26"/>
                        <wps:cNvSpPr>
                          <a:spLocks/>
                        </wps:cNvSpPr>
                        <wps:spPr bwMode="auto">
                          <a:xfrm>
                            <a:off x="1419" y="241"/>
                            <a:ext cx="9354" cy="366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54"/>
                              <a:gd name="T2" fmla="+- 0 3896 241"/>
                              <a:gd name="T3" fmla="*/ 3896 h 3660"/>
                              <a:gd name="T4" fmla="+- 0 10773 1419"/>
                              <a:gd name="T5" fmla="*/ T4 w 9354"/>
                              <a:gd name="T6" fmla="+- 0 3896 241"/>
                              <a:gd name="T7" fmla="*/ 3896 h 3660"/>
                              <a:gd name="T8" fmla="+- 0 1424 1419"/>
                              <a:gd name="T9" fmla="*/ T8 w 9354"/>
                              <a:gd name="T10" fmla="+- 0 241 241"/>
                              <a:gd name="T11" fmla="*/ 241 h 3660"/>
                              <a:gd name="T12" fmla="+- 0 1424 1419"/>
                              <a:gd name="T13" fmla="*/ T12 w 9354"/>
                              <a:gd name="T14" fmla="+- 0 3901 241"/>
                              <a:gd name="T15" fmla="*/ 3901 h 3660"/>
                              <a:gd name="T16" fmla="+- 0 10768 1419"/>
                              <a:gd name="T17" fmla="*/ T16 w 9354"/>
                              <a:gd name="T18" fmla="+- 0 241 241"/>
                              <a:gd name="T19" fmla="*/ 241 h 3660"/>
                              <a:gd name="T20" fmla="+- 0 10768 1419"/>
                              <a:gd name="T21" fmla="*/ T20 w 9354"/>
                              <a:gd name="T22" fmla="+- 0 3901 241"/>
                              <a:gd name="T23" fmla="*/ 3901 h 36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354" h="3660">
                                <a:moveTo>
                                  <a:pt x="0" y="3655"/>
                                </a:moveTo>
                                <a:lnTo>
                                  <a:pt x="9354" y="3655"/>
                                </a:lnTo>
                                <a:moveTo>
                                  <a:pt x="5" y="0"/>
                                </a:moveTo>
                                <a:lnTo>
                                  <a:pt x="5" y="3660"/>
                                </a:lnTo>
                                <a:moveTo>
                                  <a:pt x="9349" y="0"/>
                                </a:moveTo>
                                <a:lnTo>
                                  <a:pt x="9349" y="36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424" y="246"/>
                            <a:ext cx="9344" cy="588"/>
                          </a:xfrm>
                          <a:prstGeom prst="rect">
                            <a:avLst/>
                          </a:prstGeom>
                          <a:solidFill>
                            <a:srgbClr val="DAE3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424" y="246"/>
                            <a:ext cx="9344" cy="5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424" y="246"/>
                            <a:ext cx="9344" cy="588"/>
                          </a:xfrm>
                          <a:prstGeom prst="rect">
                            <a:avLst/>
                          </a:prstGeom>
                          <a:solidFill>
                            <a:srgbClr val="DAE3EF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EE33F7" w14:textId="77777777" w:rsidR="00C945E2" w:rsidRPr="00A24F50" w:rsidRDefault="00C945E2" w:rsidP="00A24F50">
                              <w:pPr>
                                <w:tabs>
                                  <w:tab w:val="left" w:pos="668"/>
                                </w:tabs>
                                <w:spacing w:before="23"/>
                                <w:ind w:left="671" w:right="186" w:hanging="567"/>
                                <w:rPr>
                                  <w:b/>
                                  <w:lang w:val="el-GR"/>
                                </w:rPr>
                              </w:pPr>
                              <w:r w:rsidRPr="00A24F50">
                                <w:rPr>
                                  <w:b/>
                                  <w:lang w:val="el-GR"/>
                                </w:rPr>
                                <w:t>1.</w:t>
                              </w:r>
                              <w:r w:rsidRPr="00A24F50">
                                <w:rPr>
                                  <w:b/>
                                  <w:lang w:val="el-GR"/>
                                </w:rPr>
                                <w:tab/>
                                <w:t xml:space="preserve">Κατάλογος του στόλου των διαθεσίμων οχημάτων (αριθμός, τύπος, μέγεθος και λοιπά </w:t>
                              </w:r>
                              <w:proofErr w:type="spellStart"/>
                              <w:r w:rsidRPr="00A24F50">
                                <w:rPr>
                                  <w:b/>
                                  <w:lang w:val="el-GR"/>
                                </w:rPr>
                                <w:t>στοι</w:t>
                              </w:r>
                              <w:proofErr w:type="spellEnd"/>
                              <w:r w:rsidRPr="00A24F50">
                                <w:rPr>
                                  <w:b/>
                                  <w:lang w:val="el-GR"/>
                                </w:rPr>
                                <w:t>-</w:t>
                              </w:r>
                              <w:r w:rsidRPr="00A24F50">
                                <w:rPr>
                                  <w:b/>
                                  <w:spacing w:val="-47"/>
                                  <w:lang w:val="el-GR"/>
                                </w:rPr>
                                <w:t xml:space="preserve"> </w:t>
                              </w:r>
                              <w:proofErr w:type="spellStart"/>
                              <w:r w:rsidRPr="00A24F50">
                                <w:rPr>
                                  <w:b/>
                                  <w:lang w:val="el-GR"/>
                                </w:rPr>
                                <w:t>χεία</w:t>
                              </w:r>
                              <w:proofErr w:type="spellEnd"/>
                              <w:r w:rsidRPr="00A24F50">
                                <w:rPr>
                                  <w:b/>
                                  <w:lang w:val="el-GR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C6B40" id="Group 22" o:spid="_x0000_s1027" style="position:absolute;left:0;text-align:left;margin-left:78.75pt;margin-top:31.8pt;width:467.7pt;height:174pt;z-index:-251653120;mso-wrap-distance-left:0;mso-wrap-distance-right:0;mso-position-horizontal-relative:page" coordorigin="1419,241" coordsize="9354,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">
                <v:line id="Line 27" o:spid="_x0000_s1028" style="position:absolute;visibility:visible;mso-wrap-style:square" from="1419,837" to="10773,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" strokeweight=".25pt"/>
                <v:shape id="AutoShape 26" o:spid="_x0000_s1029" style="position:absolute;left:1419;top:241;width:9354;height:3660;visibility:visible;mso-wrap-style:square;v-text-anchor:top" coordsize="9354,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" path="m,3655r9354,m5,r,3660m9349,r,3660e" filled="f" strokeweight=".5pt">
                  <v:path arrowok="t" o:connecttype="custom" o:connectlocs="0,3896;9354,3896;5,241;5,3901;9349,241;9349,3901" o:connectangles="0,0,0,0,0,0"/>
                </v:shape>
                <v:rect id="Rectangle 25" o:spid="_x0000_s1030" style="position:absolute;left:1424;top:246;width:9344;height: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" fillcolor="#dae3ef" stroked="f"/>
                <v:rect id="Rectangle 24" o:spid="_x0000_s1031" style="position:absolute;left:1424;top:246;width:9344;height: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" filled="f" strokeweight=".5pt"/>
                <v:shape id="Text Box 23" o:spid="_x0000_s1032" type="#_x0000_t202" style="position:absolute;left:1424;top:246;width:9344;height: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" fillcolor="#dae3ef" strokeweight=".5pt">
                  <v:textbox inset="0,0,0,0">
                    <w:txbxContent>
                      <w:p w14:paraId="7BEE33F7" w14:textId="77777777" w:rsidR="00C945E2" w:rsidRPr="00A24F50" w:rsidRDefault="00C945E2" w:rsidP="00A24F50">
                        <w:pPr>
                          <w:tabs>
                            <w:tab w:val="left" w:pos="668"/>
                          </w:tabs>
                          <w:spacing w:before="23"/>
                          <w:ind w:left="671" w:right="186" w:hanging="567"/>
                          <w:rPr>
                            <w:b/>
                            <w:lang w:val="el-GR"/>
                          </w:rPr>
                        </w:pPr>
                        <w:r w:rsidRPr="00A24F50">
                          <w:rPr>
                            <w:b/>
                            <w:lang w:val="el-GR"/>
                          </w:rPr>
                          <w:t>1.</w:t>
                        </w:r>
                        <w:r w:rsidRPr="00A24F50">
                          <w:rPr>
                            <w:b/>
                            <w:lang w:val="el-GR"/>
                          </w:rPr>
                          <w:tab/>
                          <w:t xml:space="preserve">Κατάλογος του στόλου των διαθεσίμων οχημάτων (αριθμός, τύπος, μέγεθος και λοιπά </w:t>
                        </w:r>
                        <w:proofErr w:type="spellStart"/>
                        <w:r w:rsidRPr="00A24F50">
                          <w:rPr>
                            <w:b/>
                            <w:lang w:val="el-GR"/>
                          </w:rPr>
                          <w:t>στοι</w:t>
                        </w:r>
                        <w:proofErr w:type="spellEnd"/>
                        <w:r w:rsidRPr="00A24F50">
                          <w:rPr>
                            <w:b/>
                            <w:lang w:val="el-GR"/>
                          </w:rPr>
                          <w:t>-</w:t>
                        </w:r>
                        <w:r w:rsidRPr="00A24F50">
                          <w:rPr>
                            <w:b/>
                            <w:spacing w:val="-47"/>
                            <w:lang w:val="el-GR"/>
                          </w:rPr>
                          <w:t xml:space="preserve"> </w:t>
                        </w:r>
                        <w:proofErr w:type="spellStart"/>
                        <w:r w:rsidRPr="00A24F50">
                          <w:rPr>
                            <w:b/>
                            <w:lang w:val="el-GR"/>
                          </w:rPr>
                          <w:t>χεία</w:t>
                        </w:r>
                        <w:proofErr w:type="spellEnd"/>
                        <w:r w:rsidRPr="00A24F50">
                          <w:rPr>
                            <w:b/>
                            <w:lang w:val="el-GR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A24F50">
        <w:rPr>
          <w:b/>
          <w:color w:val="FFFFFF"/>
          <w:sz w:val="24"/>
          <w:shd w:val="clear" w:color="auto" w:fill="000000"/>
          <w:lang w:val="el-GR"/>
        </w:rPr>
        <w:t>Β.</w:t>
      </w:r>
      <w:r w:rsidRPr="00A24F50">
        <w:rPr>
          <w:b/>
          <w:color w:val="FFFFFF"/>
          <w:spacing w:val="-8"/>
          <w:sz w:val="24"/>
          <w:shd w:val="clear" w:color="auto" w:fill="000000"/>
          <w:lang w:val="el-GR"/>
        </w:rPr>
        <w:t xml:space="preserve"> </w:t>
      </w:r>
      <w:r w:rsidRPr="00A24F50">
        <w:rPr>
          <w:b/>
          <w:color w:val="FFFFFF"/>
          <w:sz w:val="24"/>
          <w:shd w:val="clear" w:color="auto" w:fill="000000"/>
          <w:lang w:val="el-GR"/>
        </w:rPr>
        <w:t>ΤΕΧΝΙΚΗ</w:t>
      </w:r>
      <w:r w:rsidRPr="00A24F50">
        <w:rPr>
          <w:b/>
          <w:color w:val="FFFFFF"/>
          <w:spacing w:val="-7"/>
          <w:sz w:val="24"/>
          <w:shd w:val="clear" w:color="auto" w:fill="000000"/>
          <w:lang w:val="el-GR"/>
        </w:rPr>
        <w:t xml:space="preserve"> </w:t>
      </w:r>
      <w:r w:rsidRPr="00A24F50">
        <w:rPr>
          <w:b/>
          <w:color w:val="FFFFFF"/>
          <w:sz w:val="24"/>
          <w:shd w:val="clear" w:color="auto" w:fill="000000"/>
          <w:lang w:val="el-GR"/>
        </w:rPr>
        <w:t>ΚΑΙ</w:t>
      </w:r>
      <w:r w:rsidRPr="00A24F50">
        <w:rPr>
          <w:b/>
          <w:color w:val="FFFFFF"/>
          <w:spacing w:val="-9"/>
          <w:sz w:val="24"/>
          <w:shd w:val="clear" w:color="auto" w:fill="000000"/>
          <w:lang w:val="el-GR"/>
        </w:rPr>
        <w:t xml:space="preserve"> </w:t>
      </w:r>
      <w:r w:rsidRPr="00A24F50">
        <w:rPr>
          <w:b/>
          <w:color w:val="FFFFFF"/>
          <w:sz w:val="24"/>
          <w:shd w:val="clear" w:color="auto" w:fill="000000"/>
          <w:lang w:val="el-GR"/>
        </w:rPr>
        <w:t>ΕΠΑΓΓΕΛΜΑΤΙΚΗ</w:t>
      </w:r>
      <w:r w:rsidRPr="00A24F50">
        <w:rPr>
          <w:b/>
          <w:color w:val="FFFFFF"/>
          <w:spacing w:val="-6"/>
          <w:sz w:val="24"/>
          <w:shd w:val="clear" w:color="auto" w:fill="000000"/>
          <w:lang w:val="el-GR"/>
        </w:rPr>
        <w:t xml:space="preserve"> </w:t>
      </w:r>
      <w:r w:rsidRPr="00A24F50">
        <w:rPr>
          <w:b/>
          <w:color w:val="FFFFFF"/>
          <w:sz w:val="24"/>
          <w:shd w:val="clear" w:color="auto" w:fill="000000"/>
          <w:lang w:val="el-GR"/>
        </w:rPr>
        <w:t>ΙΚΑΝΟΤΗΤΑ</w:t>
      </w:r>
      <w:r w:rsidRPr="00A24F50">
        <w:rPr>
          <w:b/>
          <w:color w:val="FFFFFF"/>
          <w:sz w:val="24"/>
          <w:shd w:val="clear" w:color="auto" w:fill="000000"/>
          <w:lang w:val="el-GR"/>
        </w:rPr>
        <w:tab/>
      </w:r>
    </w:p>
    <w:p w14:paraId="60B7DA16" w14:textId="7BF8E2D9" w:rsidR="00A24F50" w:rsidRDefault="00A24F50" w:rsidP="00F06B04">
      <w:pPr>
        <w:pStyle w:val="af0"/>
        <w:spacing w:before="1"/>
        <w:rPr>
          <w:b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1E36EB58" wp14:editId="7F30ADC2">
                <wp:simplePos x="0" y="0"/>
                <wp:positionH relativeFrom="page">
                  <wp:posOffset>1021715</wp:posOffset>
                </wp:positionH>
                <wp:positionV relativeFrom="paragraph">
                  <wp:posOffset>5179695</wp:posOffset>
                </wp:positionV>
                <wp:extent cx="5939790" cy="1578610"/>
                <wp:effectExtent l="0" t="0" r="0" b="0"/>
                <wp:wrapTopAndBottom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9790" cy="1578610"/>
                          <a:chOff x="1419" y="8727"/>
                          <a:chExt cx="9354" cy="2486"/>
                        </a:xfrm>
                      </wpg:grpSpPr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24" y="8727"/>
                            <a:ext cx="9343" cy="357"/>
                          </a:xfrm>
                          <a:prstGeom prst="rect">
                            <a:avLst/>
                          </a:prstGeom>
                          <a:solidFill>
                            <a:srgbClr val="DAE3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419" y="9093"/>
                            <a:ext cx="9354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3"/>
                        <wps:cNvSpPr>
                          <a:spLocks/>
                        </wps:cNvSpPr>
                        <wps:spPr bwMode="auto">
                          <a:xfrm>
                            <a:off x="1419" y="8727"/>
                            <a:ext cx="9354" cy="2486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54"/>
                              <a:gd name="T2" fmla="+- 0 11208 8727"/>
                              <a:gd name="T3" fmla="*/ 11208 h 2486"/>
                              <a:gd name="T4" fmla="+- 0 10773 1419"/>
                              <a:gd name="T5" fmla="*/ T4 w 9354"/>
                              <a:gd name="T6" fmla="+- 0 11208 8727"/>
                              <a:gd name="T7" fmla="*/ 11208 h 2486"/>
                              <a:gd name="T8" fmla="+- 0 1424 1419"/>
                              <a:gd name="T9" fmla="*/ T8 w 9354"/>
                              <a:gd name="T10" fmla="+- 0 8727 8727"/>
                              <a:gd name="T11" fmla="*/ 8727 h 2486"/>
                              <a:gd name="T12" fmla="+- 0 1424 1419"/>
                              <a:gd name="T13" fmla="*/ T12 w 9354"/>
                              <a:gd name="T14" fmla="+- 0 11213 8727"/>
                              <a:gd name="T15" fmla="*/ 11213 h 2486"/>
                              <a:gd name="T16" fmla="+- 0 10768 1419"/>
                              <a:gd name="T17" fmla="*/ T16 w 9354"/>
                              <a:gd name="T18" fmla="+- 0 8727 8727"/>
                              <a:gd name="T19" fmla="*/ 8727 h 2486"/>
                              <a:gd name="T20" fmla="+- 0 10768 1419"/>
                              <a:gd name="T21" fmla="*/ T20 w 9354"/>
                              <a:gd name="T22" fmla="+- 0 11213 8727"/>
                              <a:gd name="T23" fmla="*/ 11213 h 24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354" h="2486">
                                <a:moveTo>
                                  <a:pt x="0" y="2481"/>
                                </a:moveTo>
                                <a:lnTo>
                                  <a:pt x="9354" y="2481"/>
                                </a:lnTo>
                                <a:moveTo>
                                  <a:pt x="5" y="0"/>
                                </a:moveTo>
                                <a:lnTo>
                                  <a:pt x="5" y="2486"/>
                                </a:lnTo>
                                <a:moveTo>
                                  <a:pt x="9349" y="0"/>
                                </a:moveTo>
                                <a:lnTo>
                                  <a:pt x="9349" y="248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424" y="8732"/>
                            <a:ext cx="9344" cy="358"/>
                          </a:xfrm>
                          <a:prstGeom prst="rect">
                            <a:avLst/>
                          </a:prstGeom>
                          <a:solidFill>
                            <a:srgbClr val="DAE3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424" y="8732"/>
                            <a:ext cx="9344" cy="3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424" y="8732"/>
                            <a:ext cx="9344" cy="358"/>
                          </a:xfrm>
                          <a:prstGeom prst="rect">
                            <a:avLst/>
                          </a:prstGeom>
                          <a:solidFill>
                            <a:srgbClr val="DAE3EF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3B5A0B" w14:textId="77777777" w:rsidR="00C945E2" w:rsidRPr="00A24F50" w:rsidRDefault="00C945E2" w:rsidP="00A24F50">
                              <w:pPr>
                                <w:tabs>
                                  <w:tab w:val="left" w:pos="668"/>
                                </w:tabs>
                                <w:spacing w:before="44"/>
                                <w:ind w:left="105"/>
                                <w:rPr>
                                  <w:b/>
                                  <w:lang w:val="el-GR"/>
                                </w:rPr>
                              </w:pPr>
                              <w:r w:rsidRPr="00A24F50">
                                <w:rPr>
                                  <w:b/>
                                  <w:lang w:val="el-GR"/>
                                </w:rPr>
                                <w:t>3.</w:t>
                              </w:r>
                              <w:r w:rsidRPr="00A24F50">
                                <w:rPr>
                                  <w:b/>
                                  <w:lang w:val="el-GR"/>
                                </w:rPr>
                                <w:tab/>
                                <w:t>Λοιπό</w:t>
                              </w:r>
                              <w:r w:rsidRPr="00A24F50">
                                <w:rPr>
                                  <w:b/>
                                  <w:spacing w:val="-10"/>
                                  <w:lang w:val="el-GR"/>
                                </w:rPr>
                                <w:t xml:space="preserve"> </w:t>
                              </w:r>
                              <w:r w:rsidRPr="00A24F50">
                                <w:rPr>
                                  <w:b/>
                                  <w:lang w:val="el-GR"/>
                                </w:rPr>
                                <w:t>πληροφοριακό</w:t>
                              </w:r>
                              <w:r w:rsidRPr="00A24F50">
                                <w:rPr>
                                  <w:b/>
                                  <w:spacing w:val="-8"/>
                                  <w:lang w:val="el-GR"/>
                                </w:rPr>
                                <w:t xml:space="preserve"> </w:t>
                              </w:r>
                              <w:r w:rsidRPr="00A24F50">
                                <w:rPr>
                                  <w:b/>
                                  <w:lang w:val="el-GR"/>
                                </w:rPr>
                                <w:t>υλικό</w:t>
                              </w:r>
                              <w:r w:rsidRPr="00A24F50">
                                <w:rPr>
                                  <w:b/>
                                  <w:spacing w:val="-8"/>
                                  <w:lang w:val="el-GR"/>
                                </w:rPr>
                                <w:t xml:space="preserve"> </w:t>
                              </w:r>
                              <w:r w:rsidRPr="00A24F50">
                                <w:rPr>
                                  <w:b/>
                                  <w:lang w:val="el-GR"/>
                                </w:rPr>
                                <w:t>(προαιρετική</w:t>
                              </w:r>
                              <w:r w:rsidRPr="00A24F50">
                                <w:rPr>
                                  <w:b/>
                                  <w:spacing w:val="-6"/>
                                  <w:lang w:val="el-GR"/>
                                </w:rPr>
                                <w:t xml:space="preserve"> </w:t>
                              </w:r>
                              <w:r w:rsidRPr="00A24F50">
                                <w:rPr>
                                  <w:b/>
                                  <w:lang w:val="el-GR"/>
                                </w:rPr>
                                <w:t>απάντηση)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36EB58" id="Group 9" o:spid="_x0000_s1033" style="position:absolute;left:0;text-align:left;margin-left:80.45pt;margin-top:407.85pt;width:467.7pt;height:124.3pt;z-index:-251651072;mso-wrap-distance-left:0;mso-wrap-distance-right:0;mso-position-horizontal-relative:page" coordorigin="1419,8727" coordsize="9354,2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">
                <v:rect id="Rectangle 15" o:spid="_x0000_s1034" style="position:absolute;left:1424;top:8727;width:9343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" fillcolor="#dae3ef" stroked="f"/>
                <v:line id="Line 14" o:spid="_x0000_s1035" style="position:absolute;visibility:visible;mso-wrap-style:square" from="1419,9093" to="10773,9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" strokeweight=".25pt"/>
                <v:shape id="AutoShape 13" o:spid="_x0000_s1036" style="position:absolute;left:1419;top:8727;width:9354;height:2486;visibility:visible;mso-wrap-style:square;v-text-anchor:top" coordsize="9354,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" path="m,2481r9354,m5,r,2486m9349,r,2486e" filled="f" strokeweight=".5pt">
                  <v:path arrowok="t" o:connecttype="custom" o:connectlocs="0,11208;9354,11208;5,8727;5,11213;9349,8727;9349,11213" o:connectangles="0,0,0,0,0,0"/>
                </v:shape>
                <v:rect id="Rectangle 12" o:spid="_x0000_s1037" style="position:absolute;left:1424;top:8732;width:9344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" fillcolor="#dae3ef" stroked="f"/>
                <v:rect id="Rectangle 11" o:spid="_x0000_s1038" style="position:absolute;left:1424;top:8732;width:9344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" filled="f" strokeweight=".5pt"/>
                <v:shape id="Text Box 10" o:spid="_x0000_s1039" type="#_x0000_t202" style="position:absolute;left:1424;top:8732;width:9344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" fillcolor="#dae3ef" strokeweight=".5pt">
                  <v:textbox inset="0,0,0,0">
                    <w:txbxContent>
                      <w:p w14:paraId="063B5A0B" w14:textId="77777777" w:rsidR="00C945E2" w:rsidRPr="00A24F50" w:rsidRDefault="00C945E2" w:rsidP="00A24F50">
                        <w:pPr>
                          <w:tabs>
                            <w:tab w:val="left" w:pos="668"/>
                          </w:tabs>
                          <w:spacing w:before="44"/>
                          <w:ind w:left="105"/>
                          <w:rPr>
                            <w:b/>
                            <w:lang w:val="el-GR"/>
                          </w:rPr>
                        </w:pPr>
                        <w:r w:rsidRPr="00A24F50">
                          <w:rPr>
                            <w:b/>
                            <w:lang w:val="el-GR"/>
                          </w:rPr>
                          <w:t>3.</w:t>
                        </w:r>
                        <w:r w:rsidRPr="00A24F50">
                          <w:rPr>
                            <w:b/>
                            <w:lang w:val="el-GR"/>
                          </w:rPr>
                          <w:tab/>
                          <w:t>Λοιπό</w:t>
                        </w:r>
                        <w:r w:rsidRPr="00A24F50">
                          <w:rPr>
                            <w:b/>
                            <w:spacing w:val="-10"/>
                            <w:lang w:val="el-GR"/>
                          </w:rPr>
                          <w:t xml:space="preserve"> </w:t>
                        </w:r>
                        <w:r w:rsidRPr="00A24F50">
                          <w:rPr>
                            <w:b/>
                            <w:lang w:val="el-GR"/>
                          </w:rPr>
                          <w:t>πληροφοριακό</w:t>
                        </w:r>
                        <w:r w:rsidRPr="00A24F50">
                          <w:rPr>
                            <w:b/>
                            <w:spacing w:val="-8"/>
                            <w:lang w:val="el-GR"/>
                          </w:rPr>
                          <w:t xml:space="preserve"> </w:t>
                        </w:r>
                        <w:r w:rsidRPr="00A24F50">
                          <w:rPr>
                            <w:b/>
                            <w:lang w:val="el-GR"/>
                          </w:rPr>
                          <w:t>υλικό</w:t>
                        </w:r>
                        <w:r w:rsidRPr="00A24F50">
                          <w:rPr>
                            <w:b/>
                            <w:spacing w:val="-8"/>
                            <w:lang w:val="el-GR"/>
                          </w:rPr>
                          <w:t xml:space="preserve"> </w:t>
                        </w:r>
                        <w:r w:rsidRPr="00A24F50">
                          <w:rPr>
                            <w:b/>
                            <w:lang w:val="el-GR"/>
                          </w:rPr>
                          <w:t>(προαιρετική</w:t>
                        </w:r>
                        <w:r w:rsidRPr="00A24F50">
                          <w:rPr>
                            <w:b/>
                            <w:spacing w:val="-6"/>
                            <w:lang w:val="el-GR"/>
                          </w:rPr>
                          <w:t xml:space="preserve"> </w:t>
                        </w:r>
                        <w:r w:rsidRPr="00A24F50">
                          <w:rPr>
                            <w:b/>
                            <w:lang w:val="el-GR"/>
                          </w:rPr>
                          <w:t>απάντηση)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05B83722" wp14:editId="3FA230E1">
                <wp:simplePos x="0" y="0"/>
                <wp:positionH relativeFrom="page">
                  <wp:posOffset>1028700</wp:posOffset>
                </wp:positionH>
                <wp:positionV relativeFrom="paragraph">
                  <wp:posOffset>2384425</wp:posOffset>
                </wp:positionV>
                <wp:extent cx="5939790" cy="2600325"/>
                <wp:effectExtent l="0" t="0" r="22860" b="28575"/>
                <wp:wrapTopAndBottom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9790" cy="2600325"/>
                          <a:chOff x="1419" y="4171"/>
                          <a:chExt cx="9354" cy="4286"/>
                        </a:xfrm>
                      </wpg:grpSpPr>
                      <wps:wsp>
                        <wps:cNvPr id="1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419" y="4767"/>
                            <a:ext cx="9354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20"/>
                        <wps:cNvSpPr>
                          <a:spLocks/>
                        </wps:cNvSpPr>
                        <wps:spPr bwMode="auto">
                          <a:xfrm>
                            <a:off x="1419" y="4171"/>
                            <a:ext cx="9354" cy="4286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54"/>
                              <a:gd name="T2" fmla="+- 0 8452 4171"/>
                              <a:gd name="T3" fmla="*/ 8452 h 4286"/>
                              <a:gd name="T4" fmla="+- 0 10773 1419"/>
                              <a:gd name="T5" fmla="*/ T4 w 9354"/>
                              <a:gd name="T6" fmla="+- 0 8452 4171"/>
                              <a:gd name="T7" fmla="*/ 8452 h 4286"/>
                              <a:gd name="T8" fmla="+- 0 1424 1419"/>
                              <a:gd name="T9" fmla="*/ T8 w 9354"/>
                              <a:gd name="T10" fmla="+- 0 4171 4171"/>
                              <a:gd name="T11" fmla="*/ 4171 h 4286"/>
                              <a:gd name="T12" fmla="+- 0 1424 1419"/>
                              <a:gd name="T13" fmla="*/ T12 w 9354"/>
                              <a:gd name="T14" fmla="+- 0 8457 4171"/>
                              <a:gd name="T15" fmla="*/ 8457 h 4286"/>
                              <a:gd name="T16" fmla="+- 0 10768 1419"/>
                              <a:gd name="T17" fmla="*/ T16 w 9354"/>
                              <a:gd name="T18" fmla="+- 0 4171 4171"/>
                              <a:gd name="T19" fmla="*/ 4171 h 4286"/>
                              <a:gd name="T20" fmla="+- 0 10768 1419"/>
                              <a:gd name="T21" fmla="*/ T20 w 9354"/>
                              <a:gd name="T22" fmla="+- 0 8457 4171"/>
                              <a:gd name="T23" fmla="*/ 8457 h 4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354" h="4286">
                                <a:moveTo>
                                  <a:pt x="0" y="4281"/>
                                </a:moveTo>
                                <a:lnTo>
                                  <a:pt x="9354" y="4281"/>
                                </a:lnTo>
                                <a:moveTo>
                                  <a:pt x="5" y="0"/>
                                </a:moveTo>
                                <a:lnTo>
                                  <a:pt x="5" y="4286"/>
                                </a:lnTo>
                                <a:moveTo>
                                  <a:pt x="9349" y="0"/>
                                </a:moveTo>
                                <a:lnTo>
                                  <a:pt x="9349" y="428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424" y="4176"/>
                            <a:ext cx="9344" cy="588"/>
                          </a:xfrm>
                          <a:prstGeom prst="rect">
                            <a:avLst/>
                          </a:prstGeom>
                          <a:solidFill>
                            <a:srgbClr val="DAE3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424" y="4176"/>
                            <a:ext cx="9344" cy="5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424" y="4176"/>
                            <a:ext cx="9344" cy="588"/>
                          </a:xfrm>
                          <a:prstGeom prst="rect">
                            <a:avLst/>
                          </a:prstGeom>
                          <a:solidFill>
                            <a:srgbClr val="DAE3EF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44A990" w14:textId="77777777" w:rsidR="00C945E2" w:rsidRPr="00A24F50" w:rsidRDefault="00C945E2" w:rsidP="00A24F50">
                              <w:pPr>
                                <w:tabs>
                                  <w:tab w:val="left" w:pos="668"/>
                                </w:tabs>
                                <w:spacing w:before="25"/>
                                <w:ind w:left="671" w:right="274" w:hanging="567"/>
                                <w:rPr>
                                  <w:b/>
                                  <w:lang w:val="el-GR"/>
                                </w:rPr>
                              </w:pPr>
                              <w:r w:rsidRPr="00A24F50">
                                <w:rPr>
                                  <w:b/>
                                  <w:lang w:val="el-GR"/>
                                </w:rPr>
                                <w:t>2.</w:t>
                              </w:r>
                              <w:r w:rsidRPr="00A24F50">
                                <w:rPr>
                                  <w:b/>
                                  <w:lang w:val="el-GR"/>
                                </w:rPr>
                                <w:tab/>
                                <w:t>Κατάλογος</w:t>
                              </w:r>
                              <w:r w:rsidRPr="00A24F50">
                                <w:rPr>
                                  <w:b/>
                                  <w:spacing w:val="33"/>
                                  <w:lang w:val="el-GR"/>
                                </w:rPr>
                                <w:t xml:space="preserve"> </w:t>
                              </w:r>
                              <w:r w:rsidRPr="00A24F50">
                                <w:rPr>
                                  <w:b/>
                                  <w:lang w:val="el-GR"/>
                                </w:rPr>
                                <w:t>των</w:t>
                              </w:r>
                              <w:r w:rsidRPr="00A24F50">
                                <w:rPr>
                                  <w:b/>
                                  <w:spacing w:val="30"/>
                                  <w:lang w:val="el-GR"/>
                                </w:rPr>
                                <w:t xml:space="preserve"> </w:t>
                              </w:r>
                              <w:r w:rsidRPr="00A24F50">
                                <w:rPr>
                                  <w:b/>
                                  <w:lang w:val="el-GR"/>
                                </w:rPr>
                                <w:t>δραστηριοτήτων</w:t>
                              </w:r>
                              <w:r w:rsidRPr="00A24F50">
                                <w:rPr>
                                  <w:b/>
                                  <w:spacing w:val="32"/>
                                  <w:lang w:val="el-GR"/>
                                </w:rPr>
                                <w:t xml:space="preserve"> </w:t>
                              </w:r>
                              <w:r w:rsidRPr="00A24F50">
                                <w:rPr>
                                  <w:b/>
                                  <w:lang w:val="el-GR"/>
                                </w:rPr>
                                <w:t>του</w:t>
                              </w:r>
                              <w:r w:rsidRPr="00A24F50">
                                <w:rPr>
                                  <w:b/>
                                  <w:spacing w:val="30"/>
                                  <w:lang w:val="el-GR"/>
                                </w:rPr>
                                <w:t xml:space="preserve"> </w:t>
                              </w:r>
                              <w:r w:rsidRPr="00A24F50">
                                <w:rPr>
                                  <w:b/>
                                  <w:lang w:val="el-GR"/>
                                </w:rPr>
                                <w:t>προσφέροντος</w:t>
                              </w:r>
                              <w:r w:rsidRPr="00A24F50">
                                <w:rPr>
                                  <w:b/>
                                  <w:spacing w:val="33"/>
                                  <w:lang w:val="el-GR"/>
                                </w:rPr>
                                <w:t xml:space="preserve"> </w:t>
                              </w:r>
                              <w:r w:rsidRPr="00A24F50">
                                <w:rPr>
                                  <w:b/>
                                  <w:lang w:val="el-GR"/>
                                </w:rPr>
                                <w:t>της</w:t>
                              </w:r>
                              <w:r w:rsidRPr="00A24F50">
                                <w:rPr>
                                  <w:b/>
                                  <w:spacing w:val="29"/>
                                  <w:lang w:val="el-GR"/>
                                </w:rPr>
                                <w:t xml:space="preserve"> </w:t>
                              </w:r>
                              <w:r w:rsidRPr="00A24F50">
                                <w:rPr>
                                  <w:b/>
                                  <w:lang w:val="el-GR"/>
                                </w:rPr>
                                <w:t>τελευταίας</w:t>
                              </w:r>
                              <w:r w:rsidRPr="00A24F50">
                                <w:rPr>
                                  <w:b/>
                                  <w:spacing w:val="33"/>
                                  <w:lang w:val="el-GR"/>
                                </w:rPr>
                                <w:t xml:space="preserve"> </w:t>
                              </w:r>
                              <w:r w:rsidRPr="00A24F50">
                                <w:rPr>
                                  <w:b/>
                                  <w:lang w:val="el-GR"/>
                                </w:rPr>
                                <w:t>τριετίας</w:t>
                              </w:r>
                              <w:r w:rsidRPr="00A24F50">
                                <w:rPr>
                                  <w:b/>
                                  <w:spacing w:val="32"/>
                                  <w:lang w:val="el-GR"/>
                                </w:rPr>
                                <w:t xml:space="preserve"> </w:t>
                              </w:r>
                              <w:r w:rsidRPr="00A24F50">
                                <w:rPr>
                                  <w:b/>
                                  <w:lang w:val="el-GR"/>
                                </w:rPr>
                                <w:t>(υπηρεσίες,</w:t>
                              </w:r>
                              <w:r w:rsidRPr="00A24F50">
                                <w:rPr>
                                  <w:b/>
                                  <w:spacing w:val="-46"/>
                                  <w:lang w:val="el-GR"/>
                                </w:rPr>
                                <w:t xml:space="preserve"> </w:t>
                              </w:r>
                              <w:r w:rsidRPr="00A24F50">
                                <w:rPr>
                                  <w:b/>
                                  <w:lang w:val="el-GR"/>
                                </w:rPr>
                                <w:t>πελατολόγιο),</w:t>
                              </w:r>
                              <w:r w:rsidRPr="00A24F50">
                                <w:rPr>
                                  <w:b/>
                                  <w:spacing w:val="-3"/>
                                  <w:lang w:val="el-GR"/>
                                </w:rPr>
                                <w:t xml:space="preserve"> </w:t>
                              </w:r>
                              <w:r w:rsidRPr="00A24F50">
                                <w:rPr>
                                  <w:b/>
                                  <w:lang w:val="el-GR"/>
                                </w:rPr>
                                <w:t>που</w:t>
                              </w:r>
                              <w:r w:rsidRPr="00A24F50">
                                <w:rPr>
                                  <w:b/>
                                  <w:spacing w:val="-8"/>
                                  <w:lang w:val="el-GR"/>
                                </w:rPr>
                                <w:t xml:space="preserve"> </w:t>
                              </w:r>
                              <w:r w:rsidRPr="00A24F50">
                                <w:rPr>
                                  <w:b/>
                                  <w:lang w:val="el-GR"/>
                                </w:rPr>
                                <w:t>είναι</w:t>
                              </w:r>
                              <w:r w:rsidRPr="00A24F50">
                                <w:rPr>
                                  <w:b/>
                                  <w:spacing w:val="-5"/>
                                  <w:lang w:val="el-GR"/>
                                </w:rPr>
                                <w:t xml:space="preserve"> </w:t>
                              </w:r>
                              <w:r w:rsidRPr="00A24F50">
                                <w:rPr>
                                  <w:b/>
                                  <w:lang w:val="el-GR"/>
                                </w:rPr>
                                <w:t>σχετικές</w:t>
                              </w:r>
                              <w:r w:rsidRPr="00A24F50">
                                <w:rPr>
                                  <w:b/>
                                  <w:spacing w:val="-3"/>
                                  <w:lang w:val="el-GR"/>
                                </w:rPr>
                                <w:t xml:space="preserve"> </w:t>
                              </w:r>
                              <w:r w:rsidRPr="00A24F50">
                                <w:rPr>
                                  <w:b/>
                                  <w:lang w:val="el-GR"/>
                                </w:rPr>
                                <w:t>με</w:t>
                              </w:r>
                              <w:r w:rsidRPr="00A24F50">
                                <w:rPr>
                                  <w:b/>
                                  <w:spacing w:val="-5"/>
                                  <w:lang w:val="el-GR"/>
                                </w:rPr>
                                <w:t xml:space="preserve"> </w:t>
                              </w:r>
                              <w:r w:rsidRPr="00A24F50">
                                <w:rPr>
                                  <w:b/>
                                  <w:lang w:val="el-GR"/>
                                </w:rPr>
                                <w:t>την</w:t>
                              </w:r>
                              <w:r w:rsidRPr="00A24F50">
                                <w:rPr>
                                  <w:b/>
                                  <w:spacing w:val="-8"/>
                                  <w:lang w:val="el-GR"/>
                                </w:rPr>
                                <w:t xml:space="preserve"> </w:t>
                              </w:r>
                              <w:r w:rsidRPr="00A24F50">
                                <w:rPr>
                                  <w:b/>
                                  <w:lang w:val="el-GR"/>
                                </w:rPr>
                                <w:t>υπό</w:t>
                              </w:r>
                              <w:r w:rsidRPr="00A24F50">
                                <w:rPr>
                                  <w:b/>
                                  <w:spacing w:val="-6"/>
                                  <w:lang w:val="el-GR"/>
                                </w:rPr>
                                <w:t xml:space="preserve"> </w:t>
                              </w:r>
                              <w:r w:rsidRPr="00A24F50">
                                <w:rPr>
                                  <w:b/>
                                  <w:lang w:val="el-GR"/>
                                </w:rPr>
                                <w:t>ανάθεση</w:t>
                              </w:r>
                              <w:r w:rsidRPr="00A24F50">
                                <w:rPr>
                                  <w:b/>
                                  <w:spacing w:val="-3"/>
                                  <w:lang w:val="el-GR"/>
                                </w:rPr>
                                <w:t xml:space="preserve"> </w:t>
                              </w:r>
                              <w:r w:rsidRPr="00A24F50">
                                <w:rPr>
                                  <w:b/>
                                  <w:lang w:val="el-GR"/>
                                </w:rPr>
                                <w:t>υπηρεσία</w:t>
                              </w:r>
                              <w:r w:rsidRPr="00A24F50">
                                <w:rPr>
                                  <w:b/>
                                  <w:spacing w:val="-5"/>
                                  <w:lang w:val="el-GR"/>
                                </w:rPr>
                                <w:t xml:space="preserve"> </w:t>
                              </w:r>
                              <w:r w:rsidRPr="00A24F50">
                                <w:rPr>
                                  <w:b/>
                                  <w:lang w:val="el-GR"/>
                                </w:rPr>
                                <w:t>(μεταφορά</w:t>
                              </w:r>
                              <w:r w:rsidRPr="00A24F50">
                                <w:rPr>
                                  <w:b/>
                                  <w:spacing w:val="-4"/>
                                  <w:lang w:val="el-GR"/>
                                </w:rPr>
                                <w:t xml:space="preserve"> </w:t>
                              </w:r>
                              <w:r w:rsidRPr="00A24F50">
                                <w:rPr>
                                  <w:b/>
                                  <w:lang w:val="el-GR"/>
                                </w:rPr>
                                <w:t>προσώπων)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B83722" id="Group 16" o:spid="_x0000_s1040" style="position:absolute;left:0;text-align:left;margin-left:81pt;margin-top:187.75pt;width:467.7pt;height:204.75pt;z-index:-251652096;mso-wrap-distance-left:0;mso-wrap-distance-right:0;mso-position-horizontal-relative:page" coordorigin="1419,4171" coordsize="9354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">
                <v:line id="Line 21" o:spid="_x0000_s1041" style="position:absolute;visibility:visible;mso-wrap-style:square" from="1419,4767" to="10773,4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" strokeweight=".25pt"/>
                <v:shape id="AutoShape 20" o:spid="_x0000_s1042" style="position:absolute;left:1419;top:4171;width:9354;height:4286;visibility:visible;mso-wrap-style:square;v-text-anchor:top" coordsize="9354,4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" path="m,4281r9354,m5,r,4286m9349,r,4286e" filled="f" strokeweight=".5pt">
                  <v:path arrowok="t" o:connecttype="custom" o:connectlocs="0,8452;9354,8452;5,4171;5,8457;9349,4171;9349,8457" o:connectangles="0,0,0,0,0,0"/>
                </v:shape>
                <v:rect id="Rectangle 19" o:spid="_x0000_s1043" style="position:absolute;left:1424;top:4176;width:9344;height: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" fillcolor="#dae3ef" stroked="f"/>
                <v:rect id="Rectangle 18" o:spid="_x0000_s1044" style="position:absolute;left:1424;top:4176;width:9344;height: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" filled="f" strokeweight=".5pt"/>
                <v:shape id="Text Box 17" o:spid="_x0000_s1045" type="#_x0000_t202" style="position:absolute;left:1424;top:4176;width:9344;height: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" fillcolor="#dae3ef" strokeweight=".5pt">
                  <v:textbox inset="0,0,0,0">
                    <w:txbxContent>
                      <w:p w14:paraId="1C44A990" w14:textId="77777777" w:rsidR="00C945E2" w:rsidRPr="00A24F50" w:rsidRDefault="00C945E2" w:rsidP="00A24F50">
                        <w:pPr>
                          <w:tabs>
                            <w:tab w:val="left" w:pos="668"/>
                          </w:tabs>
                          <w:spacing w:before="25"/>
                          <w:ind w:left="671" w:right="274" w:hanging="567"/>
                          <w:rPr>
                            <w:b/>
                            <w:lang w:val="el-GR"/>
                          </w:rPr>
                        </w:pPr>
                        <w:r w:rsidRPr="00A24F50">
                          <w:rPr>
                            <w:b/>
                            <w:lang w:val="el-GR"/>
                          </w:rPr>
                          <w:t>2.</w:t>
                        </w:r>
                        <w:r w:rsidRPr="00A24F50">
                          <w:rPr>
                            <w:b/>
                            <w:lang w:val="el-GR"/>
                          </w:rPr>
                          <w:tab/>
                          <w:t>Κατάλογος</w:t>
                        </w:r>
                        <w:r w:rsidRPr="00A24F50">
                          <w:rPr>
                            <w:b/>
                            <w:spacing w:val="33"/>
                            <w:lang w:val="el-GR"/>
                          </w:rPr>
                          <w:t xml:space="preserve"> </w:t>
                        </w:r>
                        <w:r w:rsidRPr="00A24F50">
                          <w:rPr>
                            <w:b/>
                            <w:lang w:val="el-GR"/>
                          </w:rPr>
                          <w:t>των</w:t>
                        </w:r>
                        <w:r w:rsidRPr="00A24F50">
                          <w:rPr>
                            <w:b/>
                            <w:spacing w:val="30"/>
                            <w:lang w:val="el-GR"/>
                          </w:rPr>
                          <w:t xml:space="preserve"> </w:t>
                        </w:r>
                        <w:r w:rsidRPr="00A24F50">
                          <w:rPr>
                            <w:b/>
                            <w:lang w:val="el-GR"/>
                          </w:rPr>
                          <w:t>δραστηριοτήτων</w:t>
                        </w:r>
                        <w:r w:rsidRPr="00A24F50">
                          <w:rPr>
                            <w:b/>
                            <w:spacing w:val="32"/>
                            <w:lang w:val="el-GR"/>
                          </w:rPr>
                          <w:t xml:space="preserve"> </w:t>
                        </w:r>
                        <w:r w:rsidRPr="00A24F50">
                          <w:rPr>
                            <w:b/>
                            <w:lang w:val="el-GR"/>
                          </w:rPr>
                          <w:t>του</w:t>
                        </w:r>
                        <w:r w:rsidRPr="00A24F50">
                          <w:rPr>
                            <w:b/>
                            <w:spacing w:val="30"/>
                            <w:lang w:val="el-GR"/>
                          </w:rPr>
                          <w:t xml:space="preserve"> </w:t>
                        </w:r>
                        <w:r w:rsidRPr="00A24F50">
                          <w:rPr>
                            <w:b/>
                            <w:lang w:val="el-GR"/>
                          </w:rPr>
                          <w:t>προσφέροντος</w:t>
                        </w:r>
                        <w:r w:rsidRPr="00A24F50">
                          <w:rPr>
                            <w:b/>
                            <w:spacing w:val="33"/>
                            <w:lang w:val="el-GR"/>
                          </w:rPr>
                          <w:t xml:space="preserve"> </w:t>
                        </w:r>
                        <w:r w:rsidRPr="00A24F50">
                          <w:rPr>
                            <w:b/>
                            <w:lang w:val="el-GR"/>
                          </w:rPr>
                          <w:t>της</w:t>
                        </w:r>
                        <w:r w:rsidRPr="00A24F50">
                          <w:rPr>
                            <w:b/>
                            <w:spacing w:val="29"/>
                            <w:lang w:val="el-GR"/>
                          </w:rPr>
                          <w:t xml:space="preserve"> </w:t>
                        </w:r>
                        <w:r w:rsidRPr="00A24F50">
                          <w:rPr>
                            <w:b/>
                            <w:lang w:val="el-GR"/>
                          </w:rPr>
                          <w:t>τελευταίας</w:t>
                        </w:r>
                        <w:r w:rsidRPr="00A24F50">
                          <w:rPr>
                            <w:b/>
                            <w:spacing w:val="33"/>
                            <w:lang w:val="el-GR"/>
                          </w:rPr>
                          <w:t xml:space="preserve"> </w:t>
                        </w:r>
                        <w:r w:rsidRPr="00A24F50">
                          <w:rPr>
                            <w:b/>
                            <w:lang w:val="el-GR"/>
                          </w:rPr>
                          <w:t>τριετίας</w:t>
                        </w:r>
                        <w:r w:rsidRPr="00A24F50">
                          <w:rPr>
                            <w:b/>
                            <w:spacing w:val="32"/>
                            <w:lang w:val="el-GR"/>
                          </w:rPr>
                          <w:t xml:space="preserve"> </w:t>
                        </w:r>
                        <w:r w:rsidRPr="00A24F50">
                          <w:rPr>
                            <w:b/>
                            <w:lang w:val="el-GR"/>
                          </w:rPr>
                          <w:t>(υπηρεσίες,</w:t>
                        </w:r>
                        <w:r w:rsidRPr="00A24F50">
                          <w:rPr>
                            <w:b/>
                            <w:spacing w:val="-46"/>
                            <w:lang w:val="el-GR"/>
                          </w:rPr>
                          <w:t xml:space="preserve"> </w:t>
                        </w:r>
                        <w:r w:rsidRPr="00A24F50">
                          <w:rPr>
                            <w:b/>
                            <w:lang w:val="el-GR"/>
                          </w:rPr>
                          <w:t>πελατολόγιο),</w:t>
                        </w:r>
                        <w:r w:rsidRPr="00A24F50">
                          <w:rPr>
                            <w:b/>
                            <w:spacing w:val="-3"/>
                            <w:lang w:val="el-GR"/>
                          </w:rPr>
                          <w:t xml:space="preserve"> </w:t>
                        </w:r>
                        <w:r w:rsidRPr="00A24F50">
                          <w:rPr>
                            <w:b/>
                            <w:lang w:val="el-GR"/>
                          </w:rPr>
                          <w:t>που</w:t>
                        </w:r>
                        <w:r w:rsidRPr="00A24F50">
                          <w:rPr>
                            <w:b/>
                            <w:spacing w:val="-8"/>
                            <w:lang w:val="el-GR"/>
                          </w:rPr>
                          <w:t xml:space="preserve"> </w:t>
                        </w:r>
                        <w:r w:rsidRPr="00A24F50">
                          <w:rPr>
                            <w:b/>
                            <w:lang w:val="el-GR"/>
                          </w:rPr>
                          <w:t>είναι</w:t>
                        </w:r>
                        <w:r w:rsidRPr="00A24F50">
                          <w:rPr>
                            <w:b/>
                            <w:spacing w:val="-5"/>
                            <w:lang w:val="el-GR"/>
                          </w:rPr>
                          <w:t xml:space="preserve"> </w:t>
                        </w:r>
                        <w:r w:rsidRPr="00A24F50">
                          <w:rPr>
                            <w:b/>
                            <w:lang w:val="el-GR"/>
                          </w:rPr>
                          <w:t>σχετικές</w:t>
                        </w:r>
                        <w:r w:rsidRPr="00A24F50">
                          <w:rPr>
                            <w:b/>
                            <w:spacing w:val="-3"/>
                            <w:lang w:val="el-GR"/>
                          </w:rPr>
                          <w:t xml:space="preserve"> </w:t>
                        </w:r>
                        <w:r w:rsidRPr="00A24F50">
                          <w:rPr>
                            <w:b/>
                            <w:lang w:val="el-GR"/>
                          </w:rPr>
                          <w:t>με</w:t>
                        </w:r>
                        <w:r w:rsidRPr="00A24F50">
                          <w:rPr>
                            <w:b/>
                            <w:spacing w:val="-5"/>
                            <w:lang w:val="el-GR"/>
                          </w:rPr>
                          <w:t xml:space="preserve"> </w:t>
                        </w:r>
                        <w:r w:rsidRPr="00A24F50">
                          <w:rPr>
                            <w:b/>
                            <w:lang w:val="el-GR"/>
                          </w:rPr>
                          <w:t>την</w:t>
                        </w:r>
                        <w:r w:rsidRPr="00A24F50">
                          <w:rPr>
                            <w:b/>
                            <w:spacing w:val="-8"/>
                            <w:lang w:val="el-GR"/>
                          </w:rPr>
                          <w:t xml:space="preserve"> </w:t>
                        </w:r>
                        <w:r w:rsidRPr="00A24F50">
                          <w:rPr>
                            <w:b/>
                            <w:lang w:val="el-GR"/>
                          </w:rPr>
                          <w:t>υπό</w:t>
                        </w:r>
                        <w:r w:rsidRPr="00A24F50">
                          <w:rPr>
                            <w:b/>
                            <w:spacing w:val="-6"/>
                            <w:lang w:val="el-GR"/>
                          </w:rPr>
                          <w:t xml:space="preserve"> </w:t>
                        </w:r>
                        <w:r w:rsidRPr="00A24F50">
                          <w:rPr>
                            <w:b/>
                            <w:lang w:val="el-GR"/>
                          </w:rPr>
                          <w:t>ανάθεση</w:t>
                        </w:r>
                        <w:r w:rsidRPr="00A24F50">
                          <w:rPr>
                            <w:b/>
                            <w:spacing w:val="-3"/>
                            <w:lang w:val="el-GR"/>
                          </w:rPr>
                          <w:t xml:space="preserve"> </w:t>
                        </w:r>
                        <w:r w:rsidRPr="00A24F50">
                          <w:rPr>
                            <w:b/>
                            <w:lang w:val="el-GR"/>
                          </w:rPr>
                          <w:t>υπηρεσία</w:t>
                        </w:r>
                        <w:r w:rsidRPr="00A24F50">
                          <w:rPr>
                            <w:b/>
                            <w:spacing w:val="-5"/>
                            <w:lang w:val="el-GR"/>
                          </w:rPr>
                          <w:t xml:space="preserve"> </w:t>
                        </w:r>
                        <w:r w:rsidRPr="00A24F50">
                          <w:rPr>
                            <w:b/>
                            <w:lang w:val="el-GR"/>
                          </w:rPr>
                          <w:t>(μεταφορά</w:t>
                        </w:r>
                        <w:r w:rsidRPr="00A24F50">
                          <w:rPr>
                            <w:b/>
                            <w:spacing w:val="-4"/>
                            <w:lang w:val="el-GR"/>
                          </w:rPr>
                          <w:t xml:space="preserve"> </w:t>
                        </w:r>
                        <w:r w:rsidRPr="00A24F50">
                          <w:rPr>
                            <w:b/>
                            <w:lang w:val="el-GR"/>
                          </w:rPr>
                          <w:t>προσώπων)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CCADEE4" w14:textId="2AD9AE1A" w:rsidR="00A24F50" w:rsidRDefault="00A24F50" w:rsidP="00F06B04">
      <w:pPr>
        <w:pStyle w:val="af0"/>
        <w:spacing w:before="1"/>
        <w:rPr>
          <w:b/>
          <w:lang w:val="el-GR"/>
        </w:rPr>
      </w:pPr>
    </w:p>
    <w:p w14:paraId="45CDA948" w14:textId="6AC8BE4E" w:rsidR="00A24F50" w:rsidRPr="00A24F50" w:rsidRDefault="00A24F50" w:rsidP="00F06B04">
      <w:pPr>
        <w:pStyle w:val="af0"/>
        <w:spacing w:before="1"/>
        <w:rPr>
          <w:b/>
          <w:lang w:val="el-GR"/>
        </w:rPr>
      </w:pPr>
      <w:r w:rsidRPr="00A24F50">
        <w:rPr>
          <w:b/>
          <w:lang w:val="el-GR"/>
        </w:rPr>
        <w:t>Ημερομηνία:</w:t>
      </w:r>
      <w:r w:rsidRPr="00A24F50">
        <w:rPr>
          <w:b/>
          <w:spacing w:val="-8"/>
          <w:lang w:val="el-GR"/>
        </w:rPr>
        <w:t xml:space="preserve"> </w:t>
      </w:r>
      <w:r w:rsidRPr="00A24F50">
        <w:rPr>
          <w:lang w:val="el-GR"/>
        </w:rPr>
        <w:t>……….....………</w:t>
      </w:r>
      <w:r w:rsidRPr="00A24F50">
        <w:rPr>
          <w:lang w:val="el-GR"/>
        </w:rPr>
        <w:tab/>
      </w:r>
      <w:r w:rsidRPr="00A24F50">
        <w:rPr>
          <w:b/>
          <w:lang w:val="el-GR"/>
        </w:rPr>
        <w:t>Για</w:t>
      </w:r>
      <w:r w:rsidRPr="00A24F50">
        <w:rPr>
          <w:b/>
          <w:spacing w:val="-5"/>
          <w:lang w:val="el-GR"/>
        </w:rPr>
        <w:t xml:space="preserve"> </w:t>
      </w:r>
      <w:r w:rsidRPr="00A24F50">
        <w:rPr>
          <w:b/>
          <w:lang w:val="el-GR"/>
        </w:rPr>
        <w:t>τον</w:t>
      </w:r>
      <w:r w:rsidRPr="00A24F50">
        <w:rPr>
          <w:b/>
          <w:spacing w:val="-7"/>
          <w:lang w:val="el-GR"/>
        </w:rPr>
        <w:t xml:space="preserve"> </w:t>
      </w:r>
      <w:r w:rsidRPr="00A24F50">
        <w:rPr>
          <w:b/>
          <w:lang w:val="el-GR"/>
        </w:rPr>
        <w:t>οικονομικό</w:t>
      </w:r>
      <w:r w:rsidRPr="00A24F50">
        <w:rPr>
          <w:b/>
          <w:spacing w:val="-6"/>
          <w:lang w:val="el-GR"/>
        </w:rPr>
        <w:t xml:space="preserve"> </w:t>
      </w:r>
      <w:r w:rsidRPr="00A24F50">
        <w:rPr>
          <w:b/>
          <w:lang w:val="el-GR"/>
        </w:rPr>
        <w:t>φορέα</w:t>
      </w:r>
    </w:p>
    <w:p w14:paraId="7DE41B80" w14:textId="0513FAB6" w:rsidR="00A24F50" w:rsidRPr="00A24F50" w:rsidRDefault="00A24F50" w:rsidP="00F06B04">
      <w:pPr>
        <w:pStyle w:val="af0"/>
        <w:rPr>
          <w:b/>
          <w:lang w:val="el-GR"/>
        </w:rPr>
      </w:pPr>
    </w:p>
    <w:p w14:paraId="1FB50B29" w14:textId="77777777" w:rsidR="00A24F50" w:rsidRPr="00E85F9A" w:rsidRDefault="00A24F50" w:rsidP="00F06B04">
      <w:pPr>
        <w:ind w:left="6461"/>
        <w:jc w:val="center"/>
        <w:rPr>
          <w:rFonts w:ascii="Verdana" w:hAnsi="Verdana"/>
          <w:b/>
          <w:bCs/>
          <w:i/>
          <w:sz w:val="16"/>
          <w:lang w:val="el-GR"/>
        </w:rPr>
      </w:pPr>
      <w:r w:rsidRPr="00E85F9A">
        <w:rPr>
          <w:rFonts w:ascii="Verdana" w:hAnsi="Verdana"/>
          <w:b/>
          <w:bCs/>
          <w:i/>
          <w:color w:val="7E7E7E"/>
          <w:sz w:val="16"/>
          <w:lang w:val="el-GR"/>
        </w:rPr>
        <w:t>Σφραγίδα</w:t>
      </w:r>
      <w:r w:rsidRPr="00E85F9A">
        <w:rPr>
          <w:rFonts w:ascii="Verdana" w:hAnsi="Verdana"/>
          <w:b/>
          <w:bCs/>
          <w:i/>
          <w:color w:val="7E7E7E"/>
          <w:spacing w:val="-5"/>
          <w:sz w:val="16"/>
          <w:lang w:val="el-GR"/>
        </w:rPr>
        <w:t xml:space="preserve"> </w:t>
      </w:r>
      <w:r w:rsidRPr="00E85F9A">
        <w:rPr>
          <w:rFonts w:ascii="Verdana" w:hAnsi="Verdana"/>
          <w:b/>
          <w:bCs/>
          <w:i/>
          <w:color w:val="7E7E7E"/>
          <w:sz w:val="16"/>
          <w:lang w:val="el-GR"/>
        </w:rPr>
        <w:t>/</w:t>
      </w:r>
      <w:r w:rsidRPr="00E85F9A">
        <w:rPr>
          <w:rFonts w:ascii="Verdana" w:hAnsi="Verdana"/>
          <w:b/>
          <w:bCs/>
          <w:i/>
          <w:color w:val="7E7E7E"/>
          <w:spacing w:val="-5"/>
          <w:sz w:val="16"/>
          <w:lang w:val="el-GR"/>
        </w:rPr>
        <w:t xml:space="preserve"> </w:t>
      </w:r>
      <w:r w:rsidRPr="00E85F9A">
        <w:rPr>
          <w:rFonts w:ascii="Verdana" w:hAnsi="Verdana"/>
          <w:b/>
          <w:bCs/>
          <w:i/>
          <w:color w:val="7E7E7E"/>
          <w:sz w:val="16"/>
          <w:lang w:val="el-GR"/>
        </w:rPr>
        <w:t>Υπογραφή</w:t>
      </w:r>
    </w:p>
    <w:p w14:paraId="7F79E288" w14:textId="77777777" w:rsidR="00A24F50" w:rsidRPr="003266E7" w:rsidRDefault="00A24F50" w:rsidP="00E85F9A">
      <w:pPr>
        <w:jc w:val="right"/>
        <w:rPr>
          <w:b/>
          <w:bCs/>
          <w:lang w:val="el-GR"/>
        </w:rPr>
      </w:pPr>
      <w:r w:rsidRPr="003266E7">
        <w:rPr>
          <w:b/>
          <w:bCs/>
          <w:lang w:val="el-GR"/>
        </w:rPr>
        <w:t xml:space="preserve">Ονοματεπώνυμο </w:t>
      </w:r>
      <w:proofErr w:type="spellStart"/>
      <w:r w:rsidRPr="003266E7">
        <w:rPr>
          <w:b/>
          <w:bCs/>
          <w:lang w:val="el-GR"/>
        </w:rPr>
        <w:t>νομίμου</w:t>
      </w:r>
      <w:proofErr w:type="spellEnd"/>
      <w:r w:rsidRPr="003266E7">
        <w:rPr>
          <w:b/>
          <w:bCs/>
          <w:lang w:val="el-GR"/>
        </w:rPr>
        <w:t xml:space="preserve"> εκπροσώπου</w:t>
      </w:r>
    </w:p>
    <w:p w14:paraId="01F475EB" w14:textId="77777777" w:rsidR="00A24F50" w:rsidRPr="001A5EEA" w:rsidRDefault="00A24F50" w:rsidP="00F06B04">
      <w:pPr>
        <w:pStyle w:val="af0"/>
        <w:rPr>
          <w:b/>
          <w:sz w:val="20"/>
          <w:lang w:val="el-GR"/>
        </w:rPr>
      </w:pPr>
    </w:p>
    <w:p w14:paraId="4D9DA835" w14:textId="77777777" w:rsidR="003929DA" w:rsidRDefault="003929DA" w:rsidP="00F06B04">
      <w:pPr>
        <w:spacing w:before="57" w:after="57"/>
        <w:rPr>
          <w:i/>
          <w:color w:val="5B9BD5"/>
          <w:szCs w:val="22"/>
          <w:lang w:val="el-GR"/>
        </w:rPr>
      </w:pPr>
    </w:p>
    <w:p w14:paraId="344AD45E" w14:textId="3809ADBA" w:rsidR="003929DA" w:rsidRDefault="003929DA" w:rsidP="00F06B04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bookmarkStart w:id="1" w:name="_Toc148087915"/>
      <w:r>
        <w:rPr>
          <w:lang w:val="el-GR"/>
        </w:rPr>
        <w:lastRenderedPageBreak/>
        <w:t>ΠΑΡΑΡΤΗΜΑ VΙ – Υπόδειγμα Οικονομικής Προσφοράς (Προσαρμοσμένο από την Αναθέτουσα Αρχή)</w:t>
      </w:r>
      <w:bookmarkEnd w:id="1"/>
      <w:r>
        <w:rPr>
          <w:lang w:val="el-GR"/>
        </w:rPr>
        <w:t xml:space="preserve"> </w:t>
      </w:r>
    </w:p>
    <w:p w14:paraId="35C1EF31" w14:textId="77777777" w:rsidR="003929DA" w:rsidRDefault="003929DA" w:rsidP="00F06B04">
      <w:pPr>
        <w:spacing w:before="57" w:after="57"/>
        <w:rPr>
          <w:lang w:val="el-GR"/>
        </w:rPr>
      </w:pPr>
    </w:p>
    <w:tbl>
      <w:tblPr>
        <w:tblStyle w:val="TableNormal"/>
        <w:tblW w:w="11210" w:type="dxa"/>
        <w:tblInd w:w="-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89"/>
        <w:gridCol w:w="566"/>
        <w:gridCol w:w="357"/>
        <w:gridCol w:w="994"/>
        <w:gridCol w:w="492"/>
        <w:gridCol w:w="850"/>
        <w:gridCol w:w="644"/>
        <w:gridCol w:w="568"/>
        <w:gridCol w:w="568"/>
        <w:gridCol w:w="285"/>
        <w:gridCol w:w="777"/>
        <w:gridCol w:w="571"/>
        <w:gridCol w:w="994"/>
        <w:gridCol w:w="854"/>
        <w:gridCol w:w="1135"/>
      </w:tblGrid>
      <w:tr w:rsidR="00A24F50" w:rsidRPr="002C58A9" w14:paraId="17FC513E" w14:textId="77777777" w:rsidTr="00A24F50">
        <w:trPr>
          <w:trHeight w:val="402"/>
        </w:trPr>
        <w:tc>
          <w:tcPr>
            <w:tcW w:w="566" w:type="dxa"/>
          </w:tcPr>
          <w:p w14:paraId="78838323" w14:textId="77777777" w:rsidR="00A24F50" w:rsidRDefault="00A24F50" w:rsidP="00F06B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4" w:type="dxa"/>
            <w:gridSpan w:val="15"/>
          </w:tcPr>
          <w:p w14:paraId="684AC88A" w14:textId="77777777" w:rsidR="00A24F50" w:rsidRDefault="00A24F50" w:rsidP="00F06B04">
            <w:pPr>
              <w:pStyle w:val="TableParagraph"/>
              <w:spacing w:before="3"/>
              <w:ind w:left="2059"/>
              <w:rPr>
                <w:b/>
                <w:sz w:val="20"/>
              </w:rPr>
            </w:pPr>
            <w:r>
              <w:rPr>
                <w:b/>
                <w:sz w:val="20"/>
              </w:rPr>
              <w:t>ΠΙΝΑΚΑΣ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ΥΠΟΛΟΓΙΣΜΟΥ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ΠΡΟΣΦΟΡΑΣ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ΟΙΚΟΝΟΜΙΚΟΥ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ΦΟΡΕΑ</w:t>
            </w:r>
          </w:p>
        </w:tc>
      </w:tr>
      <w:tr w:rsidR="00A24F50" w14:paraId="1CC78441" w14:textId="77777777" w:rsidTr="00A24F50">
        <w:trPr>
          <w:trHeight w:val="1812"/>
        </w:trPr>
        <w:tc>
          <w:tcPr>
            <w:tcW w:w="1555" w:type="dxa"/>
            <w:gridSpan w:val="2"/>
          </w:tcPr>
          <w:p w14:paraId="45C57BB5" w14:textId="77777777" w:rsidR="00A24F50" w:rsidRDefault="00A24F50" w:rsidP="00F06B04">
            <w:pPr>
              <w:pStyle w:val="TableParagraph"/>
              <w:spacing w:before="1" w:line="266" w:lineRule="auto"/>
              <w:ind w:left="201" w:firstLine="132"/>
              <w:rPr>
                <w:b/>
                <w:sz w:val="18"/>
              </w:rPr>
            </w:pPr>
            <w:r>
              <w:rPr>
                <w:b/>
                <w:sz w:val="18"/>
              </w:rPr>
              <w:t>ΠΡΟΣΦΟΡΑ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ΟΙΚΟΝΟΜΙΚΟΥ</w:t>
            </w:r>
          </w:p>
          <w:p w14:paraId="4427B3D5" w14:textId="77777777" w:rsidR="00A24F50" w:rsidRDefault="00A24F50" w:rsidP="00F06B04">
            <w:pPr>
              <w:pStyle w:val="TableParagraph"/>
              <w:spacing w:line="217" w:lineRule="exact"/>
              <w:ind w:left="496"/>
              <w:rPr>
                <w:b/>
                <w:sz w:val="18"/>
              </w:rPr>
            </w:pPr>
            <w:r>
              <w:rPr>
                <w:b/>
                <w:sz w:val="18"/>
              </w:rPr>
              <w:t>ΦΟΡΕΑ</w:t>
            </w:r>
          </w:p>
        </w:tc>
        <w:tc>
          <w:tcPr>
            <w:tcW w:w="923" w:type="dxa"/>
            <w:gridSpan w:val="2"/>
          </w:tcPr>
          <w:p w14:paraId="422ACD7E" w14:textId="77777777" w:rsidR="00A24F50" w:rsidRDefault="00A24F50" w:rsidP="00F06B04">
            <w:pPr>
              <w:pStyle w:val="TableParagraph"/>
              <w:spacing w:before="1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ΜΗΚΟΣ</w:t>
            </w:r>
          </w:p>
          <w:p w14:paraId="7F1A2FD0" w14:textId="77777777" w:rsidR="00A24F50" w:rsidRDefault="00A24F50" w:rsidP="00F06B04">
            <w:pPr>
              <w:pStyle w:val="TableParagraph"/>
              <w:spacing w:before="23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ΔΙΑΔΡΟΜΗΣ</w:t>
            </w:r>
          </w:p>
        </w:tc>
        <w:tc>
          <w:tcPr>
            <w:tcW w:w="994" w:type="dxa"/>
          </w:tcPr>
          <w:p w14:paraId="2AA944FC" w14:textId="77777777" w:rsidR="00A24F50" w:rsidRDefault="00A24F50" w:rsidP="00F06B04">
            <w:pPr>
              <w:pStyle w:val="TableParagraph"/>
              <w:spacing w:before="1" w:line="266" w:lineRule="auto"/>
              <w:ind w:left="49" w:firstLine="52"/>
              <w:rPr>
                <w:b/>
                <w:sz w:val="18"/>
              </w:rPr>
            </w:pPr>
            <w:r>
              <w:rPr>
                <w:b/>
                <w:sz w:val="18"/>
              </w:rPr>
              <w:t>ΤΑΧΥΤΗΤΑ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ΟΧΗΜΑΤΟΣ</w:t>
            </w:r>
          </w:p>
        </w:tc>
        <w:tc>
          <w:tcPr>
            <w:tcW w:w="492" w:type="dxa"/>
          </w:tcPr>
          <w:p w14:paraId="3AC84C4B" w14:textId="77777777" w:rsidR="00A24F50" w:rsidRDefault="00A24F50" w:rsidP="00F06B04">
            <w:pPr>
              <w:pStyle w:val="TableParagraph"/>
              <w:spacing w:before="1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ΩΡΕΣ</w:t>
            </w:r>
          </w:p>
        </w:tc>
        <w:tc>
          <w:tcPr>
            <w:tcW w:w="850" w:type="dxa"/>
          </w:tcPr>
          <w:p w14:paraId="31239D6F" w14:textId="77777777" w:rsidR="00A24F50" w:rsidRDefault="00A24F50" w:rsidP="00F06B04">
            <w:pPr>
              <w:pStyle w:val="TableParagraph"/>
              <w:spacing w:before="1" w:line="266" w:lineRule="auto"/>
              <w:ind w:left="111" w:hanging="56"/>
              <w:rPr>
                <w:b/>
                <w:sz w:val="18"/>
              </w:rPr>
            </w:pPr>
            <w:r>
              <w:rPr>
                <w:b/>
                <w:sz w:val="18"/>
              </w:rPr>
              <w:t>ΑΡΙΘΜΟΣ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ΟΧ/ΤΩΝ</w:t>
            </w:r>
          </w:p>
        </w:tc>
        <w:tc>
          <w:tcPr>
            <w:tcW w:w="644" w:type="dxa"/>
          </w:tcPr>
          <w:p w14:paraId="3E5B6A0A" w14:textId="77777777" w:rsidR="00A24F50" w:rsidRDefault="00A24F50" w:rsidP="00F06B04">
            <w:pPr>
              <w:pStyle w:val="TableParagraph"/>
              <w:spacing w:before="1" w:line="266" w:lineRule="auto"/>
              <w:ind w:left="41" w:hanging="22"/>
              <w:rPr>
                <w:b/>
                <w:sz w:val="18"/>
              </w:rPr>
            </w:pPr>
            <w:proofErr w:type="spellStart"/>
            <w:r>
              <w:rPr>
                <w:b/>
                <w:spacing w:val="-1"/>
                <w:sz w:val="18"/>
              </w:rPr>
              <w:t>km</w:t>
            </w:r>
            <w:proofErr w:type="spellEnd"/>
            <w:r>
              <w:rPr>
                <w:b/>
                <w:spacing w:val="-1"/>
                <w:sz w:val="18"/>
              </w:rPr>
              <w:t xml:space="preserve"> ΑΝΑ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ΗΜΕΡΑ</w:t>
            </w:r>
          </w:p>
        </w:tc>
        <w:tc>
          <w:tcPr>
            <w:tcW w:w="568" w:type="dxa"/>
          </w:tcPr>
          <w:p w14:paraId="53FFDCBF" w14:textId="77777777" w:rsidR="00A24F50" w:rsidRDefault="00A24F50" w:rsidP="00F06B04">
            <w:pPr>
              <w:pStyle w:val="TableParagraph"/>
              <w:spacing w:before="1" w:line="264" w:lineRule="auto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ΔΡ/ΓΙΑ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ΑΝΑ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ΗΜΕΡ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Α</w:t>
            </w:r>
          </w:p>
        </w:tc>
        <w:tc>
          <w:tcPr>
            <w:tcW w:w="853" w:type="dxa"/>
            <w:gridSpan w:val="2"/>
          </w:tcPr>
          <w:p w14:paraId="19C4606F" w14:textId="77777777" w:rsidR="00A24F50" w:rsidRDefault="00A24F50" w:rsidP="00F06B04">
            <w:pPr>
              <w:pStyle w:val="TableParagraph"/>
              <w:spacing w:before="1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>€/</w:t>
            </w:r>
            <w:proofErr w:type="spellStart"/>
            <w:r>
              <w:rPr>
                <w:b/>
                <w:sz w:val="18"/>
              </w:rPr>
              <w:t>km</w:t>
            </w:r>
            <w:proofErr w:type="spellEnd"/>
          </w:p>
        </w:tc>
        <w:tc>
          <w:tcPr>
            <w:tcW w:w="777" w:type="dxa"/>
          </w:tcPr>
          <w:p w14:paraId="1DB43C05" w14:textId="77777777" w:rsidR="00A24F50" w:rsidRDefault="00A24F50" w:rsidP="00F06B04">
            <w:pPr>
              <w:pStyle w:val="TableParagraph"/>
              <w:spacing w:before="1" w:line="266" w:lineRule="auto"/>
              <w:ind w:left="15" w:firstLine="36"/>
              <w:rPr>
                <w:b/>
                <w:sz w:val="18"/>
              </w:rPr>
            </w:pPr>
            <w:r>
              <w:rPr>
                <w:b/>
                <w:sz w:val="18"/>
              </w:rPr>
              <w:t>Ποσοστό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έκπτωσης</w:t>
            </w:r>
          </w:p>
        </w:tc>
        <w:tc>
          <w:tcPr>
            <w:tcW w:w="571" w:type="dxa"/>
          </w:tcPr>
          <w:p w14:paraId="266F606A" w14:textId="77777777" w:rsidR="00A24F50" w:rsidRDefault="00A24F50" w:rsidP="00F06B04">
            <w:pPr>
              <w:pStyle w:val="TableParagraph"/>
              <w:spacing w:before="1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€/ΗΜ</w:t>
            </w:r>
          </w:p>
          <w:p w14:paraId="19D278C2" w14:textId="77777777" w:rsidR="00A24F50" w:rsidRDefault="00A24F50" w:rsidP="00F06B04">
            <w:pPr>
              <w:pStyle w:val="TableParagraph"/>
              <w:spacing w:before="143"/>
              <w:ind w:left="1"/>
              <w:rPr>
                <w:sz w:val="18"/>
              </w:rPr>
            </w:pPr>
            <w:r>
              <w:rPr>
                <w:sz w:val="18"/>
              </w:rPr>
              <w:t>(€/</w:t>
            </w:r>
            <w:proofErr w:type="spellStart"/>
            <w:r>
              <w:rPr>
                <w:sz w:val="18"/>
              </w:rPr>
              <w:t>kmX</w:t>
            </w:r>
            <w:proofErr w:type="spellEnd"/>
            <w:r>
              <w:rPr>
                <w:spacing w:val="-3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km</w:t>
            </w:r>
            <w:proofErr w:type="spellEnd"/>
            <w:r>
              <w:rPr>
                <w:sz w:val="18"/>
              </w:rPr>
              <w:t>/H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MΕΡΑ)</w:t>
            </w:r>
          </w:p>
          <w:p w14:paraId="3A6F716F" w14:textId="77777777" w:rsidR="00A24F50" w:rsidRDefault="00A24F50" w:rsidP="00F06B04">
            <w:pPr>
              <w:pStyle w:val="TableParagraph"/>
              <w:spacing w:before="121"/>
              <w:ind w:left="1"/>
              <w:rPr>
                <w:sz w:val="18"/>
              </w:rPr>
            </w:pPr>
            <w:proofErr w:type="spellStart"/>
            <w:r>
              <w:rPr>
                <w:sz w:val="18"/>
              </w:rPr>
              <w:t>προσφ</w:t>
            </w:r>
            <w:proofErr w:type="spellEnd"/>
          </w:p>
        </w:tc>
        <w:tc>
          <w:tcPr>
            <w:tcW w:w="994" w:type="dxa"/>
          </w:tcPr>
          <w:p w14:paraId="605F89B0" w14:textId="77777777" w:rsidR="00A24F50" w:rsidRDefault="00A24F50" w:rsidP="00F06B04">
            <w:pPr>
              <w:pStyle w:val="TableParagraph"/>
              <w:spacing w:before="1" w:line="266" w:lineRule="auto"/>
              <w:ind w:left="-2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ΚΟΣΤΟΣ </w:t>
            </w:r>
            <w:r>
              <w:rPr>
                <w:b/>
                <w:sz w:val="18"/>
              </w:rPr>
              <w:t>ΑΝΑ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ΔΡ/ΓΙΟ</w:t>
            </w:r>
          </w:p>
          <w:p w14:paraId="4C320106" w14:textId="77777777" w:rsidR="00A24F50" w:rsidRDefault="00A24F50" w:rsidP="00F06B04">
            <w:pPr>
              <w:pStyle w:val="TableParagraph"/>
              <w:spacing w:before="117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προσφοράς</w:t>
            </w:r>
          </w:p>
          <w:p w14:paraId="355E2616" w14:textId="77777777" w:rsidR="00A24F50" w:rsidRDefault="00A24F50" w:rsidP="00F06B04">
            <w:pPr>
              <w:pStyle w:val="TableParagraph"/>
              <w:spacing w:before="141" w:line="264" w:lineRule="auto"/>
              <w:ind w:left="106" w:firstLine="2"/>
              <w:jc w:val="center"/>
              <w:rPr>
                <w:sz w:val="18"/>
              </w:rPr>
            </w:pPr>
            <w:r>
              <w:rPr>
                <w:sz w:val="18"/>
              </w:rPr>
              <w:t>(€/</w:t>
            </w:r>
            <w:proofErr w:type="spellStart"/>
            <w:r>
              <w:rPr>
                <w:sz w:val="18"/>
              </w:rPr>
              <w:t>kmΧ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μήκος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διαδομής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854" w:type="dxa"/>
          </w:tcPr>
          <w:p w14:paraId="77E7EAD6" w14:textId="77777777" w:rsidR="00A24F50" w:rsidRDefault="00A24F50" w:rsidP="00F06B04">
            <w:pPr>
              <w:pStyle w:val="TableParagraph"/>
              <w:spacing w:before="1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€/ΜΗΝΑ</w:t>
            </w:r>
          </w:p>
          <w:p w14:paraId="17291393" w14:textId="77777777" w:rsidR="00A24F50" w:rsidRDefault="00A24F50" w:rsidP="00F06B04">
            <w:pPr>
              <w:pStyle w:val="TableParagraph"/>
              <w:spacing w:before="143"/>
              <w:ind w:left="-4"/>
              <w:rPr>
                <w:sz w:val="18"/>
              </w:rPr>
            </w:pPr>
            <w:r>
              <w:rPr>
                <w:sz w:val="18"/>
              </w:rPr>
              <w:t>(€/ΗΜ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Χ24)</w:t>
            </w:r>
          </w:p>
          <w:p w14:paraId="1DE09D63" w14:textId="77777777" w:rsidR="00A24F50" w:rsidRDefault="00A24F50" w:rsidP="00F06B04">
            <w:pPr>
              <w:pStyle w:val="TableParagraph"/>
              <w:spacing w:before="120"/>
              <w:ind w:left="-4"/>
              <w:rPr>
                <w:sz w:val="18"/>
              </w:rPr>
            </w:pPr>
            <w:proofErr w:type="spellStart"/>
            <w:r>
              <w:rPr>
                <w:sz w:val="18"/>
              </w:rPr>
              <w:t>προσφ</w:t>
            </w:r>
            <w:proofErr w:type="spellEnd"/>
          </w:p>
        </w:tc>
        <w:tc>
          <w:tcPr>
            <w:tcW w:w="1135" w:type="dxa"/>
          </w:tcPr>
          <w:p w14:paraId="4D028E2B" w14:textId="77777777" w:rsidR="00A24F50" w:rsidRDefault="00A24F50" w:rsidP="00F06B04">
            <w:pPr>
              <w:pStyle w:val="TableParagraph"/>
              <w:spacing w:before="1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€/18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ΜΗΝΕΣ</w:t>
            </w:r>
          </w:p>
          <w:p w14:paraId="7614F217" w14:textId="77777777" w:rsidR="00A24F50" w:rsidRDefault="00A24F50" w:rsidP="00F06B04">
            <w:pPr>
              <w:pStyle w:val="TableParagraph"/>
              <w:spacing w:before="143"/>
              <w:ind w:left="-8"/>
              <w:rPr>
                <w:sz w:val="18"/>
              </w:rPr>
            </w:pPr>
            <w:r>
              <w:rPr>
                <w:sz w:val="18"/>
              </w:rPr>
              <w:t>(€/ΜΗΝΑ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Χ18)</w:t>
            </w:r>
          </w:p>
          <w:p w14:paraId="1C9860D5" w14:textId="77777777" w:rsidR="00A24F50" w:rsidRDefault="00A24F50" w:rsidP="00F06B04">
            <w:pPr>
              <w:pStyle w:val="TableParagraph"/>
              <w:spacing w:before="121"/>
              <w:ind w:left="-8"/>
              <w:rPr>
                <w:sz w:val="18"/>
              </w:rPr>
            </w:pPr>
            <w:proofErr w:type="spellStart"/>
            <w:r>
              <w:rPr>
                <w:sz w:val="18"/>
              </w:rPr>
              <w:t>προσφ</w:t>
            </w:r>
            <w:proofErr w:type="spellEnd"/>
          </w:p>
        </w:tc>
      </w:tr>
      <w:tr w:rsidR="00A24F50" w14:paraId="72CBC8E1" w14:textId="77777777" w:rsidTr="00A24F50">
        <w:trPr>
          <w:trHeight w:val="628"/>
        </w:trPr>
        <w:tc>
          <w:tcPr>
            <w:tcW w:w="1555" w:type="dxa"/>
            <w:gridSpan w:val="2"/>
            <w:vMerge w:val="restart"/>
          </w:tcPr>
          <w:p w14:paraId="2D295FEC" w14:textId="77777777" w:rsidR="00A24F50" w:rsidRDefault="00A24F50" w:rsidP="00F06B04">
            <w:pPr>
              <w:pStyle w:val="TableParagraph"/>
              <w:spacing w:line="264" w:lineRule="auto"/>
              <w:ind w:left="16"/>
              <w:jc w:val="center"/>
              <w:rPr>
                <w:sz w:val="19"/>
              </w:rPr>
            </w:pPr>
            <w:r>
              <w:rPr>
                <w:color w:val="00AF50"/>
                <w:sz w:val="19"/>
              </w:rPr>
              <w:t>ΠΡΑΣΙΝΗ ΓΡΑΜΜΗ</w:t>
            </w:r>
            <w:r>
              <w:rPr>
                <w:color w:val="00AF50"/>
                <w:spacing w:val="-41"/>
                <w:sz w:val="19"/>
              </w:rPr>
              <w:t xml:space="preserve"> </w:t>
            </w:r>
            <w:r>
              <w:rPr>
                <w:color w:val="00AF50"/>
                <w:sz w:val="19"/>
              </w:rPr>
              <w:t>ΣΥΜΒΑΤΙΚΟ</w:t>
            </w:r>
          </w:p>
          <w:p w14:paraId="27519DF4" w14:textId="77777777" w:rsidR="00A24F50" w:rsidRDefault="00A24F50" w:rsidP="00F06B04">
            <w:pPr>
              <w:pStyle w:val="TableParagraph"/>
              <w:spacing w:before="134"/>
              <w:ind w:left="16"/>
              <w:jc w:val="center"/>
              <w:rPr>
                <w:sz w:val="19"/>
              </w:rPr>
            </w:pPr>
            <w:r>
              <w:rPr>
                <w:color w:val="00AF50"/>
                <w:sz w:val="19"/>
              </w:rPr>
              <w:t>ΗΛΕΚΤΡΙΚΟ</w:t>
            </w:r>
          </w:p>
        </w:tc>
        <w:tc>
          <w:tcPr>
            <w:tcW w:w="923" w:type="dxa"/>
            <w:gridSpan w:val="2"/>
            <w:vMerge w:val="restart"/>
          </w:tcPr>
          <w:p w14:paraId="01255C7B" w14:textId="77777777" w:rsidR="00A24F50" w:rsidRDefault="00A24F50" w:rsidP="00F06B04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11598F10" w14:textId="77777777" w:rsidR="00A24F50" w:rsidRDefault="00A24F50" w:rsidP="00F06B04">
            <w:pPr>
              <w:pStyle w:val="TableParagraph"/>
              <w:ind w:left="283"/>
              <w:rPr>
                <w:sz w:val="20"/>
              </w:rPr>
            </w:pPr>
            <w:r>
              <w:rPr>
                <w:sz w:val="20"/>
              </w:rPr>
              <w:t>6,00</w:t>
            </w:r>
          </w:p>
        </w:tc>
        <w:tc>
          <w:tcPr>
            <w:tcW w:w="994" w:type="dxa"/>
            <w:vMerge w:val="restart"/>
          </w:tcPr>
          <w:p w14:paraId="33D20B04" w14:textId="77777777" w:rsidR="00A24F50" w:rsidRDefault="00A24F50" w:rsidP="00F06B04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1BFD7242" w14:textId="77777777" w:rsidR="00A24F50" w:rsidRDefault="00A24F50" w:rsidP="00F06B04">
            <w:pPr>
              <w:pStyle w:val="TableParagraph"/>
              <w:ind w:left="320"/>
              <w:rPr>
                <w:sz w:val="20"/>
              </w:rPr>
            </w:pPr>
            <w:r>
              <w:rPr>
                <w:sz w:val="20"/>
              </w:rPr>
              <w:t>9,00</w:t>
            </w:r>
          </w:p>
        </w:tc>
        <w:tc>
          <w:tcPr>
            <w:tcW w:w="492" w:type="dxa"/>
            <w:vMerge w:val="restart"/>
          </w:tcPr>
          <w:p w14:paraId="651508FB" w14:textId="77777777" w:rsidR="00A24F50" w:rsidRDefault="00A24F50" w:rsidP="00F06B04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730673D0" w14:textId="77777777" w:rsidR="00A24F50" w:rsidRDefault="00A24F50" w:rsidP="00F06B04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0" w:type="dxa"/>
          </w:tcPr>
          <w:p w14:paraId="5995E700" w14:textId="77777777" w:rsidR="00A24F50" w:rsidRDefault="00A24F50" w:rsidP="00F06B04">
            <w:pPr>
              <w:pStyle w:val="TableParagraph"/>
              <w:spacing w:before="121"/>
              <w:ind w:left="10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1</w:t>
            </w:r>
          </w:p>
        </w:tc>
        <w:tc>
          <w:tcPr>
            <w:tcW w:w="644" w:type="dxa"/>
          </w:tcPr>
          <w:p w14:paraId="66CBCF54" w14:textId="77777777" w:rsidR="00A24F50" w:rsidRDefault="00A24F50" w:rsidP="00F06B04">
            <w:pPr>
              <w:pStyle w:val="TableParagraph"/>
              <w:spacing w:before="121"/>
              <w:ind w:left="171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568" w:type="dxa"/>
          </w:tcPr>
          <w:p w14:paraId="33DDABAC" w14:textId="77777777" w:rsidR="00A24F50" w:rsidRDefault="00A24F50" w:rsidP="00F06B04">
            <w:pPr>
              <w:pStyle w:val="TableParagraph"/>
              <w:spacing w:before="121"/>
              <w:ind w:left="182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3" w:type="dxa"/>
            <w:gridSpan w:val="2"/>
          </w:tcPr>
          <w:p w14:paraId="5A0FBD60" w14:textId="77777777" w:rsidR="00A24F50" w:rsidRDefault="00A24F50" w:rsidP="00F06B04">
            <w:pPr>
              <w:pStyle w:val="TableParagraph"/>
              <w:spacing w:before="138"/>
              <w:ind w:left="286"/>
              <w:jc w:val="center"/>
              <w:rPr>
                <w:sz w:val="17"/>
              </w:rPr>
            </w:pPr>
            <w:r>
              <w:rPr>
                <w:sz w:val="17"/>
              </w:rPr>
              <w:t>……</w:t>
            </w:r>
          </w:p>
        </w:tc>
        <w:tc>
          <w:tcPr>
            <w:tcW w:w="777" w:type="dxa"/>
          </w:tcPr>
          <w:p w14:paraId="28E0E830" w14:textId="77777777" w:rsidR="00A24F50" w:rsidRDefault="00A24F50" w:rsidP="00F06B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</w:tcPr>
          <w:p w14:paraId="57384AE2" w14:textId="77777777" w:rsidR="00A24F50" w:rsidRDefault="00A24F50" w:rsidP="00F06B04">
            <w:pPr>
              <w:pStyle w:val="TableParagraph"/>
              <w:spacing w:before="138"/>
              <w:jc w:val="right"/>
              <w:rPr>
                <w:sz w:val="17"/>
              </w:rPr>
            </w:pPr>
            <w:r>
              <w:rPr>
                <w:sz w:val="17"/>
              </w:rPr>
              <w:t>….</w:t>
            </w:r>
          </w:p>
        </w:tc>
        <w:tc>
          <w:tcPr>
            <w:tcW w:w="994" w:type="dxa"/>
          </w:tcPr>
          <w:p w14:paraId="259DAAF4" w14:textId="77777777" w:rsidR="00A24F50" w:rsidRDefault="00A24F50" w:rsidP="00F06B04">
            <w:pPr>
              <w:pStyle w:val="TableParagraph"/>
              <w:spacing w:before="121"/>
              <w:jc w:val="right"/>
              <w:rPr>
                <w:sz w:val="20"/>
              </w:rPr>
            </w:pPr>
            <w:r>
              <w:rPr>
                <w:sz w:val="20"/>
              </w:rPr>
              <w:t>…..</w:t>
            </w:r>
          </w:p>
        </w:tc>
        <w:tc>
          <w:tcPr>
            <w:tcW w:w="854" w:type="dxa"/>
            <w:vMerge w:val="restart"/>
          </w:tcPr>
          <w:p w14:paraId="2CB406DE" w14:textId="77777777" w:rsidR="00A24F50" w:rsidRDefault="00A24F50" w:rsidP="00F06B04">
            <w:pPr>
              <w:pStyle w:val="TableParagraph"/>
              <w:rPr>
                <w:b/>
                <w:sz w:val="18"/>
              </w:rPr>
            </w:pPr>
          </w:p>
          <w:p w14:paraId="11783D48" w14:textId="77777777" w:rsidR="00A24F50" w:rsidRDefault="00A24F50" w:rsidP="00F06B04">
            <w:pPr>
              <w:pStyle w:val="TableParagraph"/>
              <w:spacing w:before="115"/>
              <w:ind w:left="268"/>
              <w:rPr>
                <w:sz w:val="18"/>
              </w:rPr>
            </w:pPr>
            <w:r>
              <w:rPr>
                <w:sz w:val="18"/>
              </w:rPr>
              <w:t>…….</w:t>
            </w:r>
          </w:p>
        </w:tc>
        <w:tc>
          <w:tcPr>
            <w:tcW w:w="1135" w:type="dxa"/>
            <w:vMerge w:val="restart"/>
          </w:tcPr>
          <w:p w14:paraId="4CD3A356" w14:textId="77777777" w:rsidR="00A24F50" w:rsidRDefault="00A24F50" w:rsidP="00F06B04">
            <w:pPr>
              <w:pStyle w:val="TableParagraph"/>
              <w:rPr>
                <w:b/>
                <w:sz w:val="18"/>
              </w:rPr>
            </w:pPr>
          </w:p>
          <w:p w14:paraId="6E2DEC36" w14:textId="77777777" w:rsidR="00A24F50" w:rsidRDefault="00A24F50" w:rsidP="00F06B04">
            <w:pPr>
              <w:pStyle w:val="TableParagraph"/>
              <w:spacing w:before="115"/>
              <w:ind w:left="427"/>
              <w:jc w:val="center"/>
              <w:rPr>
                <w:sz w:val="18"/>
              </w:rPr>
            </w:pPr>
            <w:r>
              <w:rPr>
                <w:sz w:val="18"/>
              </w:rPr>
              <w:t>…..</w:t>
            </w:r>
          </w:p>
        </w:tc>
      </w:tr>
      <w:tr w:rsidR="00A24F50" w14:paraId="6A56BED2" w14:textId="77777777" w:rsidTr="00A24F50">
        <w:trPr>
          <w:trHeight w:val="388"/>
        </w:trPr>
        <w:tc>
          <w:tcPr>
            <w:tcW w:w="1555" w:type="dxa"/>
            <w:gridSpan w:val="2"/>
            <w:vMerge/>
            <w:tcBorders>
              <w:top w:val="nil"/>
            </w:tcBorders>
          </w:tcPr>
          <w:p w14:paraId="0EE643EC" w14:textId="77777777" w:rsidR="00A24F50" w:rsidRDefault="00A24F50" w:rsidP="00F06B04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gridSpan w:val="2"/>
            <w:vMerge/>
            <w:tcBorders>
              <w:top w:val="nil"/>
            </w:tcBorders>
          </w:tcPr>
          <w:p w14:paraId="32C862AB" w14:textId="77777777" w:rsidR="00A24F50" w:rsidRDefault="00A24F50" w:rsidP="00F06B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4C7DFADC" w14:textId="77777777" w:rsidR="00A24F50" w:rsidRDefault="00A24F50" w:rsidP="00F06B04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</w:tcBorders>
          </w:tcPr>
          <w:p w14:paraId="180DA15E" w14:textId="77777777" w:rsidR="00A24F50" w:rsidRDefault="00A24F50" w:rsidP="00F06B0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5DF445A6" w14:textId="77777777" w:rsidR="00A24F50" w:rsidRDefault="00A24F50" w:rsidP="00F06B04">
            <w:pPr>
              <w:pStyle w:val="TableParagraph"/>
              <w:spacing w:before="3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44" w:type="dxa"/>
          </w:tcPr>
          <w:p w14:paraId="7F20DB79" w14:textId="77777777" w:rsidR="00A24F50" w:rsidRDefault="00A24F50" w:rsidP="00F06B04">
            <w:pPr>
              <w:pStyle w:val="TableParagraph"/>
              <w:spacing w:before="3"/>
              <w:ind w:left="171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568" w:type="dxa"/>
          </w:tcPr>
          <w:p w14:paraId="2A90BFEC" w14:textId="77777777" w:rsidR="00A24F50" w:rsidRDefault="00A24F50" w:rsidP="00F06B04">
            <w:pPr>
              <w:pStyle w:val="TableParagraph"/>
              <w:spacing w:before="3"/>
              <w:ind w:left="182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3" w:type="dxa"/>
            <w:gridSpan w:val="2"/>
          </w:tcPr>
          <w:p w14:paraId="0E1F8A18" w14:textId="77777777" w:rsidR="00A24F50" w:rsidRDefault="00A24F50" w:rsidP="00F06B04">
            <w:pPr>
              <w:pStyle w:val="TableParagraph"/>
              <w:spacing w:before="20"/>
              <w:ind w:left="286"/>
              <w:jc w:val="center"/>
              <w:rPr>
                <w:sz w:val="17"/>
              </w:rPr>
            </w:pPr>
            <w:r>
              <w:rPr>
                <w:sz w:val="17"/>
              </w:rPr>
              <w:t>……</w:t>
            </w:r>
          </w:p>
        </w:tc>
        <w:tc>
          <w:tcPr>
            <w:tcW w:w="777" w:type="dxa"/>
          </w:tcPr>
          <w:p w14:paraId="6B016786" w14:textId="77777777" w:rsidR="00A24F50" w:rsidRDefault="00A24F50" w:rsidP="00F06B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</w:tcPr>
          <w:p w14:paraId="2FED7159" w14:textId="77777777" w:rsidR="00A24F50" w:rsidRDefault="00A24F50" w:rsidP="00F06B04">
            <w:pPr>
              <w:pStyle w:val="TableParagraph"/>
              <w:spacing w:before="20"/>
              <w:jc w:val="right"/>
              <w:rPr>
                <w:sz w:val="17"/>
              </w:rPr>
            </w:pPr>
            <w:r>
              <w:rPr>
                <w:sz w:val="17"/>
              </w:rPr>
              <w:t>….</w:t>
            </w:r>
          </w:p>
        </w:tc>
        <w:tc>
          <w:tcPr>
            <w:tcW w:w="994" w:type="dxa"/>
          </w:tcPr>
          <w:p w14:paraId="43222BF0" w14:textId="77777777" w:rsidR="00A24F50" w:rsidRDefault="00A24F50" w:rsidP="00F06B04">
            <w:pPr>
              <w:pStyle w:val="TableParagraph"/>
              <w:spacing w:before="3"/>
              <w:jc w:val="right"/>
              <w:rPr>
                <w:sz w:val="20"/>
              </w:rPr>
            </w:pPr>
            <w:r>
              <w:rPr>
                <w:sz w:val="20"/>
              </w:rPr>
              <w:t>…..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14:paraId="10FC7068" w14:textId="77777777" w:rsidR="00A24F50" w:rsidRDefault="00A24F50" w:rsidP="00F06B04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3F70ED92" w14:textId="77777777" w:rsidR="00A24F50" w:rsidRDefault="00A24F50" w:rsidP="00F06B04">
            <w:pPr>
              <w:rPr>
                <w:sz w:val="2"/>
                <w:szCs w:val="2"/>
              </w:rPr>
            </w:pPr>
          </w:p>
        </w:tc>
      </w:tr>
      <w:tr w:rsidR="00A24F50" w14:paraId="7FDE7E40" w14:textId="77777777" w:rsidTr="00A24F50">
        <w:trPr>
          <w:trHeight w:val="760"/>
        </w:trPr>
        <w:tc>
          <w:tcPr>
            <w:tcW w:w="1555" w:type="dxa"/>
            <w:gridSpan w:val="2"/>
          </w:tcPr>
          <w:p w14:paraId="1CE374C1" w14:textId="77777777" w:rsidR="00A24F50" w:rsidRDefault="00A24F50" w:rsidP="00F06B04">
            <w:pPr>
              <w:pStyle w:val="TableParagraph"/>
              <w:spacing w:before="1"/>
              <w:ind w:left="422"/>
              <w:rPr>
                <w:sz w:val="19"/>
              </w:rPr>
            </w:pPr>
            <w:r>
              <w:rPr>
                <w:color w:val="C00000"/>
                <w:sz w:val="19"/>
              </w:rPr>
              <w:t>ΚΟΚΚΙΝΗ</w:t>
            </w:r>
          </w:p>
          <w:p w14:paraId="5D02CA42" w14:textId="77777777" w:rsidR="00A24F50" w:rsidRDefault="00A24F50" w:rsidP="00F06B04">
            <w:pPr>
              <w:pStyle w:val="TableParagraph"/>
              <w:spacing w:before="152"/>
              <w:ind w:left="412"/>
              <w:rPr>
                <w:sz w:val="19"/>
              </w:rPr>
            </w:pPr>
            <w:r>
              <w:rPr>
                <w:color w:val="C00000"/>
                <w:sz w:val="19"/>
              </w:rPr>
              <w:t>ΓΡΑΜΜΗ</w:t>
            </w:r>
          </w:p>
        </w:tc>
        <w:tc>
          <w:tcPr>
            <w:tcW w:w="923" w:type="dxa"/>
            <w:gridSpan w:val="2"/>
          </w:tcPr>
          <w:p w14:paraId="4F161E04" w14:textId="77777777" w:rsidR="00A24F50" w:rsidRDefault="00A24F50" w:rsidP="00F06B04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1E8A69B4" w14:textId="77777777" w:rsidR="00A24F50" w:rsidRDefault="00A24F50" w:rsidP="00F06B04">
            <w:pPr>
              <w:pStyle w:val="TableParagraph"/>
              <w:ind w:left="283"/>
              <w:rPr>
                <w:sz w:val="20"/>
              </w:rPr>
            </w:pPr>
            <w:r>
              <w:rPr>
                <w:sz w:val="20"/>
              </w:rPr>
              <w:t>6.86</w:t>
            </w:r>
          </w:p>
        </w:tc>
        <w:tc>
          <w:tcPr>
            <w:tcW w:w="994" w:type="dxa"/>
          </w:tcPr>
          <w:p w14:paraId="3F05E799" w14:textId="77777777" w:rsidR="00A24F50" w:rsidRDefault="00A24F50" w:rsidP="00F06B04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60929DD0" w14:textId="77777777" w:rsidR="00A24F50" w:rsidRDefault="00A24F50" w:rsidP="00F06B04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13.72</w:t>
            </w:r>
          </w:p>
        </w:tc>
        <w:tc>
          <w:tcPr>
            <w:tcW w:w="492" w:type="dxa"/>
          </w:tcPr>
          <w:p w14:paraId="73BD2E78" w14:textId="77777777" w:rsidR="00A24F50" w:rsidRDefault="00A24F50" w:rsidP="00F06B04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3BAC9FBD" w14:textId="77777777" w:rsidR="00A24F50" w:rsidRDefault="00A24F50" w:rsidP="00F06B04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0" w:type="dxa"/>
          </w:tcPr>
          <w:p w14:paraId="6878F019" w14:textId="77777777" w:rsidR="00A24F50" w:rsidRDefault="00A24F50" w:rsidP="00F06B04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029FD224" w14:textId="77777777" w:rsidR="00A24F50" w:rsidRDefault="00A24F50" w:rsidP="00F06B04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44" w:type="dxa"/>
          </w:tcPr>
          <w:p w14:paraId="484D6780" w14:textId="77777777" w:rsidR="00A24F50" w:rsidRDefault="00A24F50" w:rsidP="00F06B04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5C886AB9" w14:textId="77777777" w:rsidR="00A24F50" w:rsidRDefault="00A24F50" w:rsidP="00F06B04">
            <w:pPr>
              <w:pStyle w:val="TableParagraph"/>
              <w:ind w:left="171"/>
              <w:rPr>
                <w:sz w:val="20"/>
              </w:rPr>
            </w:pPr>
            <w:r>
              <w:rPr>
                <w:sz w:val="20"/>
              </w:rPr>
              <w:t>439</w:t>
            </w:r>
          </w:p>
        </w:tc>
        <w:tc>
          <w:tcPr>
            <w:tcW w:w="568" w:type="dxa"/>
          </w:tcPr>
          <w:p w14:paraId="78732826" w14:textId="77777777" w:rsidR="00A24F50" w:rsidRDefault="00A24F50" w:rsidP="00F06B04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74D83E0D" w14:textId="77777777" w:rsidR="00A24F50" w:rsidRDefault="00A24F50" w:rsidP="00F06B04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853" w:type="dxa"/>
            <w:gridSpan w:val="2"/>
          </w:tcPr>
          <w:p w14:paraId="26D1697E" w14:textId="77777777" w:rsidR="00A24F50" w:rsidRDefault="00A24F50" w:rsidP="00F06B04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4AC8C87C" w14:textId="77777777" w:rsidR="00A24F50" w:rsidRDefault="00A24F50" w:rsidP="00F06B04">
            <w:pPr>
              <w:pStyle w:val="TableParagraph"/>
              <w:spacing w:before="1"/>
              <w:ind w:left="286"/>
              <w:jc w:val="center"/>
              <w:rPr>
                <w:sz w:val="17"/>
              </w:rPr>
            </w:pPr>
            <w:r>
              <w:rPr>
                <w:sz w:val="17"/>
              </w:rPr>
              <w:t>……</w:t>
            </w:r>
          </w:p>
        </w:tc>
        <w:tc>
          <w:tcPr>
            <w:tcW w:w="777" w:type="dxa"/>
          </w:tcPr>
          <w:p w14:paraId="13C0225A" w14:textId="77777777" w:rsidR="00A24F50" w:rsidRDefault="00A24F50" w:rsidP="00F06B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</w:tcPr>
          <w:p w14:paraId="4CF2A059" w14:textId="77777777" w:rsidR="00A24F50" w:rsidRDefault="00A24F50" w:rsidP="00F06B04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12FE6561" w14:textId="77777777" w:rsidR="00A24F50" w:rsidRDefault="00A24F50" w:rsidP="00F06B04">
            <w:pPr>
              <w:pStyle w:val="TableParagraph"/>
              <w:spacing w:before="1"/>
              <w:jc w:val="right"/>
              <w:rPr>
                <w:sz w:val="17"/>
              </w:rPr>
            </w:pPr>
            <w:r>
              <w:rPr>
                <w:sz w:val="17"/>
              </w:rPr>
              <w:t>….</w:t>
            </w:r>
          </w:p>
        </w:tc>
        <w:tc>
          <w:tcPr>
            <w:tcW w:w="994" w:type="dxa"/>
          </w:tcPr>
          <w:p w14:paraId="4483F50F" w14:textId="77777777" w:rsidR="00A24F50" w:rsidRDefault="00A24F50" w:rsidP="00F06B04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155D0A7B" w14:textId="77777777" w:rsidR="00A24F50" w:rsidRDefault="00A24F50" w:rsidP="00F06B04">
            <w:pPr>
              <w:pStyle w:val="TableParagraph"/>
              <w:jc w:val="right"/>
              <w:rPr>
                <w:sz w:val="20"/>
              </w:rPr>
            </w:pPr>
            <w:r>
              <w:rPr>
                <w:sz w:val="20"/>
              </w:rPr>
              <w:t>…..</w:t>
            </w:r>
          </w:p>
        </w:tc>
        <w:tc>
          <w:tcPr>
            <w:tcW w:w="854" w:type="dxa"/>
          </w:tcPr>
          <w:p w14:paraId="2D67D5D8" w14:textId="77777777" w:rsidR="00A24F50" w:rsidRDefault="00A24F50" w:rsidP="00F06B04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03838C0D" w14:textId="77777777" w:rsidR="00A24F50" w:rsidRDefault="00A24F50" w:rsidP="00F06B04">
            <w:pPr>
              <w:pStyle w:val="TableParagraph"/>
              <w:ind w:left="289"/>
              <w:jc w:val="center"/>
              <w:rPr>
                <w:sz w:val="18"/>
              </w:rPr>
            </w:pPr>
            <w:r>
              <w:rPr>
                <w:sz w:val="18"/>
              </w:rPr>
              <w:t>…..</w:t>
            </w:r>
          </w:p>
        </w:tc>
        <w:tc>
          <w:tcPr>
            <w:tcW w:w="1135" w:type="dxa"/>
          </w:tcPr>
          <w:p w14:paraId="68A07442" w14:textId="77777777" w:rsidR="00A24F50" w:rsidRDefault="00A24F50" w:rsidP="00F06B04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6E990840" w14:textId="77777777" w:rsidR="00A24F50" w:rsidRDefault="00A24F50" w:rsidP="00F06B04">
            <w:pPr>
              <w:pStyle w:val="TableParagraph"/>
              <w:jc w:val="right"/>
              <w:rPr>
                <w:sz w:val="18"/>
              </w:rPr>
            </w:pPr>
            <w:r>
              <w:rPr>
                <w:sz w:val="18"/>
              </w:rPr>
              <w:t>…..</w:t>
            </w:r>
          </w:p>
        </w:tc>
      </w:tr>
      <w:tr w:rsidR="00A24F50" w14:paraId="5A5B48E9" w14:textId="77777777" w:rsidTr="00A24F50">
        <w:trPr>
          <w:trHeight w:val="761"/>
        </w:trPr>
        <w:tc>
          <w:tcPr>
            <w:tcW w:w="1555" w:type="dxa"/>
            <w:gridSpan w:val="2"/>
          </w:tcPr>
          <w:p w14:paraId="159E58F6" w14:textId="77777777" w:rsidR="00A24F50" w:rsidRDefault="00A24F50" w:rsidP="00F06B04">
            <w:pPr>
              <w:pStyle w:val="TableParagraph"/>
              <w:spacing w:before="1"/>
              <w:ind w:left="14"/>
              <w:jc w:val="center"/>
              <w:rPr>
                <w:sz w:val="19"/>
              </w:rPr>
            </w:pPr>
            <w:r>
              <w:rPr>
                <w:color w:val="006FC0"/>
                <w:sz w:val="19"/>
              </w:rPr>
              <w:t>ΜΠΛΕ</w:t>
            </w:r>
          </w:p>
          <w:p w14:paraId="76C784A5" w14:textId="77777777" w:rsidR="00A24F50" w:rsidRDefault="00A24F50" w:rsidP="00F06B04">
            <w:pPr>
              <w:pStyle w:val="TableParagraph"/>
              <w:spacing w:before="153"/>
              <w:ind w:left="16"/>
              <w:jc w:val="center"/>
              <w:rPr>
                <w:sz w:val="19"/>
              </w:rPr>
            </w:pPr>
            <w:r>
              <w:rPr>
                <w:color w:val="006FC0"/>
                <w:sz w:val="19"/>
              </w:rPr>
              <w:t>ΓΡΑΜΜΗ</w:t>
            </w:r>
          </w:p>
        </w:tc>
        <w:tc>
          <w:tcPr>
            <w:tcW w:w="923" w:type="dxa"/>
            <w:gridSpan w:val="2"/>
          </w:tcPr>
          <w:p w14:paraId="5F389F62" w14:textId="77777777" w:rsidR="00A24F50" w:rsidRDefault="00A24F50" w:rsidP="00F06B04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1A474CBE" w14:textId="77777777" w:rsidR="00A24F50" w:rsidRDefault="00A24F50" w:rsidP="00F06B04">
            <w:pPr>
              <w:pStyle w:val="TableParagraph"/>
              <w:ind w:left="283"/>
              <w:rPr>
                <w:sz w:val="20"/>
              </w:rPr>
            </w:pPr>
            <w:r>
              <w:rPr>
                <w:sz w:val="20"/>
              </w:rPr>
              <w:t>7.00</w:t>
            </w:r>
          </w:p>
        </w:tc>
        <w:tc>
          <w:tcPr>
            <w:tcW w:w="994" w:type="dxa"/>
          </w:tcPr>
          <w:p w14:paraId="3C57DC35" w14:textId="77777777" w:rsidR="00A24F50" w:rsidRDefault="00A24F50" w:rsidP="00F06B04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11A7A62A" w14:textId="77777777" w:rsidR="00A24F50" w:rsidRDefault="00A24F50" w:rsidP="00F06B04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14.00</w:t>
            </w:r>
          </w:p>
        </w:tc>
        <w:tc>
          <w:tcPr>
            <w:tcW w:w="492" w:type="dxa"/>
          </w:tcPr>
          <w:p w14:paraId="679E429E" w14:textId="77777777" w:rsidR="00A24F50" w:rsidRDefault="00A24F50" w:rsidP="00F06B04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3D6E8B6E" w14:textId="77777777" w:rsidR="00A24F50" w:rsidRDefault="00A24F50" w:rsidP="00F06B04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0" w:type="dxa"/>
          </w:tcPr>
          <w:p w14:paraId="54E7C13E" w14:textId="77777777" w:rsidR="00A24F50" w:rsidRDefault="00A24F50" w:rsidP="00F06B04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59ED4FE6" w14:textId="77777777" w:rsidR="00A24F50" w:rsidRDefault="00A24F50" w:rsidP="00F06B04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44" w:type="dxa"/>
          </w:tcPr>
          <w:p w14:paraId="001F055F" w14:textId="77777777" w:rsidR="00A24F50" w:rsidRDefault="00A24F50" w:rsidP="00F06B04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411DC6AF" w14:textId="77777777" w:rsidR="00A24F50" w:rsidRDefault="00A24F50" w:rsidP="00F06B04">
            <w:pPr>
              <w:pStyle w:val="TableParagraph"/>
              <w:ind w:left="171"/>
              <w:rPr>
                <w:sz w:val="20"/>
              </w:rPr>
            </w:pPr>
            <w:r>
              <w:rPr>
                <w:sz w:val="20"/>
              </w:rPr>
              <w:t>448</w:t>
            </w:r>
          </w:p>
        </w:tc>
        <w:tc>
          <w:tcPr>
            <w:tcW w:w="568" w:type="dxa"/>
          </w:tcPr>
          <w:p w14:paraId="2E5BF1C2" w14:textId="77777777" w:rsidR="00A24F50" w:rsidRDefault="00A24F50" w:rsidP="00F06B04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18565A99" w14:textId="77777777" w:rsidR="00A24F50" w:rsidRDefault="00A24F50" w:rsidP="00F06B04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853" w:type="dxa"/>
            <w:gridSpan w:val="2"/>
          </w:tcPr>
          <w:p w14:paraId="43DE5F1F" w14:textId="77777777" w:rsidR="00A24F50" w:rsidRDefault="00A24F50" w:rsidP="00F06B04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44F4034D" w14:textId="77777777" w:rsidR="00A24F50" w:rsidRDefault="00A24F50" w:rsidP="00F06B04">
            <w:pPr>
              <w:pStyle w:val="TableParagraph"/>
              <w:spacing w:before="1"/>
              <w:ind w:left="284"/>
              <w:rPr>
                <w:sz w:val="17"/>
              </w:rPr>
            </w:pPr>
            <w:r>
              <w:rPr>
                <w:sz w:val="17"/>
              </w:rPr>
              <w:t>…….</w:t>
            </w:r>
          </w:p>
        </w:tc>
        <w:tc>
          <w:tcPr>
            <w:tcW w:w="777" w:type="dxa"/>
          </w:tcPr>
          <w:p w14:paraId="602F6F0C" w14:textId="77777777" w:rsidR="00A24F50" w:rsidRDefault="00A24F50" w:rsidP="00F06B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</w:tcPr>
          <w:p w14:paraId="16C4038B" w14:textId="77777777" w:rsidR="00A24F50" w:rsidRDefault="00A24F50" w:rsidP="00F06B04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78C89959" w14:textId="77777777" w:rsidR="00A24F50" w:rsidRDefault="00A24F50" w:rsidP="00F06B04">
            <w:pPr>
              <w:pStyle w:val="TableParagraph"/>
              <w:spacing w:before="1"/>
              <w:jc w:val="right"/>
              <w:rPr>
                <w:sz w:val="17"/>
              </w:rPr>
            </w:pPr>
            <w:r>
              <w:rPr>
                <w:sz w:val="17"/>
              </w:rPr>
              <w:t>….</w:t>
            </w:r>
          </w:p>
        </w:tc>
        <w:tc>
          <w:tcPr>
            <w:tcW w:w="994" w:type="dxa"/>
          </w:tcPr>
          <w:p w14:paraId="42AFF1D4" w14:textId="77777777" w:rsidR="00A24F50" w:rsidRDefault="00A24F50" w:rsidP="00F06B04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72DD2DA6" w14:textId="77777777" w:rsidR="00A24F50" w:rsidRDefault="00A24F50" w:rsidP="00F06B04">
            <w:pPr>
              <w:pStyle w:val="TableParagraph"/>
              <w:jc w:val="right"/>
              <w:rPr>
                <w:sz w:val="20"/>
              </w:rPr>
            </w:pPr>
            <w:r>
              <w:rPr>
                <w:sz w:val="20"/>
              </w:rPr>
              <w:t>…..</w:t>
            </w:r>
          </w:p>
        </w:tc>
        <w:tc>
          <w:tcPr>
            <w:tcW w:w="854" w:type="dxa"/>
          </w:tcPr>
          <w:p w14:paraId="2A2D3F21" w14:textId="77777777" w:rsidR="00A24F50" w:rsidRDefault="00A24F50" w:rsidP="00F06B04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24DB985A" w14:textId="77777777" w:rsidR="00A24F50" w:rsidRDefault="00A24F50" w:rsidP="00F06B04">
            <w:pPr>
              <w:pStyle w:val="TableParagraph"/>
              <w:ind w:left="289"/>
              <w:jc w:val="center"/>
              <w:rPr>
                <w:sz w:val="18"/>
              </w:rPr>
            </w:pPr>
            <w:r>
              <w:rPr>
                <w:sz w:val="18"/>
              </w:rPr>
              <w:t>…..</w:t>
            </w:r>
          </w:p>
        </w:tc>
        <w:tc>
          <w:tcPr>
            <w:tcW w:w="1135" w:type="dxa"/>
          </w:tcPr>
          <w:p w14:paraId="1770737D" w14:textId="77777777" w:rsidR="00A24F50" w:rsidRDefault="00A24F50" w:rsidP="00F06B04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500B3E21" w14:textId="77777777" w:rsidR="00A24F50" w:rsidRDefault="00A24F50" w:rsidP="00F06B04">
            <w:pPr>
              <w:pStyle w:val="TableParagraph"/>
              <w:jc w:val="right"/>
              <w:rPr>
                <w:sz w:val="18"/>
              </w:rPr>
            </w:pPr>
            <w:r>
              <w:rPr>
                <w:sz w:val="18"/>
              </w:rPr>
              <w:t>…..</w:t>
            </w:r>
          </w:p>
        </w:tc>
      </w:tr>
      <w:tr w:rsidR="00A24F50" w14:paraId="39FA2A6C" w14:textId="77777777" w:rsidTr="00A24F50">
        <w:trPr>
          <w:trHeight w:val="657"/>
        </w:trPr>
        <w:tc>
          <w:tcPr>
            <w:tcW w:w="1555" w:type="dxa"/>
            <w:gridSpan w:val="2"/>
          </w:tcPr>
          <w:p w14:paraId="7B08F313" w14:textId="77777777" w:rsidR="00A24F50" w:rsidRDefault="00A24F50" w:rsidP="00F06B04">
            <w:pPr>
              <w:pStyle w:val="TableParagraph"/>
              <w:spacing w:before="13" w:line="264" w:lineRule="auto"/>
              <w:ind w:left="484" w:hanging="296"/>
              <w:rPr>
                <w:sz w:val="19"/>
              </w:rPr>
            </w:pPr>
            <w:r>
              <w:rPr>
                <w:sz w:val="19"/>
              </w:rPr>
              <w:t>ΣΥΝΟΛΟ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ΓΙΑ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18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ΜΗΝΕΣ</w:t>
            </w:r>
          </w:p>
        </w:tc>
        <w:tc>
          <w:tcPr>
            <w:tcW w:w="923" w:type="dxa"/>
            <w:gridSpan w:val="2"/>
          </w:tcPr>
          <w:p w14:paraId="21621757" w14:textId="77777777" w:rsidR="00A24F50" w:rsidRDefault="00A24F50" w:rsidP="00F06B04">
            <w:pPr>
              <w:pStyle w:val="TableParagraph"/>
              <w:spacing w:before="135"/>
              <w:ind w:left="91"/>
              <w:rPr>
                <w:sz w:val="20"/>
              </w:rPr>
            </w:pPr>
            <w:r>
              <w:rPr>
                <w:sz w:val="20"/>
              </w:rPr>
              <w:t>ΠΡΑΣΙΝΗ</w:t>
            </w:r>
          </w:p>
        </w:tc>
        <w:tc>
          <w:tcPr>
            <w:tcW w:w="994" w:type="dxa"/>
          </w:tcPr>
          <w:p w14:paraId="4B262CC3" w14:textId="77777777" w:rsidR="00A24F50" w:rsidRDefault="00A24F50" w:rsidP="00F06B04">
            <w:pPr>
              <w:pStyle w:val="TableParagraph"/>
              <w:spacing w:before="135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…..</w:t>
            </w:r>
          </w:p>
        </w:tc>
        <w:tc>
          <w:tcPr>
            <w:tcW w:w="492" w:type="dxa"/>
          </w:tcPr>
          <w:p w14:paraId="12900B9C" w14:textId="77777777" w:rsidR="00A24F50" w:rsidRDefault="00A24F50" w:rsidP="00F06B04">
            <w:pPr>
              <w:pStyle w:val="TableParagraph"/>
              <w:spacing w:before="13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850" w:type="dxa"/>
          </w:tcPr>
          <w:p w14:paraId="3B1A2030" w14:textId="77777777" w:rsidR="00A24F50" w:rsidRDefault="00A24F50" w:rsidP="00F06B04">
            <w:pPr>
              <w:pStyle w:val="TableParagraph"/>
              <w:spacing w:before="135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ΚΟΚΚΙΝΗ</w:t>
            </w:r>
          </w:p>
        </w:tc>
        <w:tc>
          <w:tcPr>
            <w:tcW w:w="644" w:type="dxa"/>
          </w:tcPr>
          <w:p w14:paraId="745193F9" w14:textId="77777777" w:rsidR="00A24F50" w:rsidRDefault="00A24F50" w:rsidP="00F06B04">
            <w:pPr>
              <w:pStyle w:val="TableParagraph"/>
              <w:spacing w:before="135"/>
              <w:ind w:left="202"/>
              <w:rPr>
                <w:sz w:val="20"/>
              </w:rPr>
            </w:pPr>
            <w:r>
              <w:rPr>
                <w:sz w:val="20"/>
              </w:rPr>
              <w:t>…..</w:t>
            </w:r>
          </w:p>
        </w:tc>
        <w:tc>
          <w:tcPr>
            <w:tcW w:w="568" w:type="dxa"/>
          </w:tcPr>
          <w:p w14:paraId="78A69CAF" w14:textId="77777777" w:rsidR="00A24F50" w:rsidRDefault="00A24F50" w:rsidP="00F06B04">
            <w:pPr>
              <w:pStyle w:val="TableParagraph"/>
              <w:spacing w:before="1" w:line="264" w:lineRule="auto"/>
              <w:ind w:left="233" w:hanging="204"/>
              <w:rPr>
                <w:sz w:val="20"/>
              </w:rPr>
            </w:pPr>
            <w:r>
              <w:rPr>
                <w:spacing w:val="-1"/>
                <w:sz w:val="20"/>
              </w:rPr>
              <w:t>+ΜΠΛ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Ε</w:t>
            </w:r>
          </w:p>
        </w:tc>
        <w:tc>
          <w:tcPr>
            <w:tcW w:w="568" w:type="dxa"/>
          </w:tcPr>
          <w:p w14:paraId="2AD5CEB3" w14:textId="77777777" w:rsidR="00A24F50" w:rsidRDefault="00A24F50" w:rsidP="00F06B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3" w:type="dxa"/>
            <w:gridSpan w:val="3"/>
          </w:tcPr>
          <w:p w14:paraId="67677CDF" w14:textId="77777777" w:rsidR="00A24F50" w:rsidRDefault="00A24F50" w:rsidP="00F06B04">
            <w:pPr>
              <w:pStyle w:val="TableParagraph"/>
              <w:spacing w:before="135"/>
              <w:ind w:left="671"/>
              <w:jc w:val="center"/>
              <w:rPr>
                <w:sz w:val="20"/>
              </w:rPr>
            </w:pPr>
            <w:r>
              <w:rPr>
                <w:sz w:val="20"/>
              </w:rPr>
              <w:t>…..</w:t>
            </w:r>
          </w:p>
        </w:tc>
        <w:tc>
          <w:tcPr>
            <w:tcW w:w="994" w:type="dxa"/>
          </w:tcPr>
          <w:p w14:paraId="082E5AAC" w14:textId="77777777" w:rsidR="00A24F50" w:rsidRDefault="00A24F50" w:rsidP="00F06B04">
            <w:pPr>
              <w:pStyle w:val="TableParagraph"/>
              <w:spacing w:before="13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=</w:t>
            </w:r>
          </w:p>
        </w:tc>
        <w:tc>
          <w:tcPr>
            <w:tcW w:w="854" w:type="dxa"/>
          </w:tcPr>
          <w:p w14:paraId="75591BEC" w14:textId="77777777" w:rsidR="00A24F50" w:rsidRDefault="00A24F50" w:rsidP="00F06B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769129B6" w14:textId="77777777" w:rsidR="00A24F50" w:rsidRDefault="00A24F50" w:rsidP="00F06B04">
            <w:pPr>
              <w:pStyle w:val="TableParagraph"/>
              <w:spacing w:before="150"/>
              <w:jc w:val="right"/>
              <w:rPr>
                <w:sz w:val="18"/>
              </w:rPr>
            </w:pPr>
            <w:r>
              <w:rPr>
                <w:sz w:val="18"/>
              </w:rPr>
              <w:t>…..</w:t>
            </w:r>
          </w:p>
        </w:tc>
      </w:tr>
      <w:tr w:rsidR="00A24F50" w14:paraId="102CAE36" w14:textId="77777777" w:rsidTr="00A24F50">
        <w:trPr>
          <w:trHeight w:val="1353"/>
        </w:trPr>
        <w:tc>
          <w:tcPr>
            <w:tcW w:w="1555" w:type="dxa"/>
            <w:gridSpan w:val="2"/>
          </w:tcPr>
          <w:p w14:paraId="4D3A3C16" w14:textId="77777777" w:rsidR="00A24F50" w:rsidRDefault="00A24F50" w:rsidP="00F06B04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4E200370" w14:textId="77777777" w:rsidR="00A24F50" w:rsidRDefault="00A24F50" w:rsidP="00F06B04"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sz w:val="19"/>
              </w:rPr>
              <w:t>ΜΕ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ΦΠΑ</w:t>
            </w:r>
          </w:p>
          <w:p w14:paraId="3D30CBA9" w14:textId="77777777" w:rsidR="00A24F50" w:rsidRDefault="00A24F50" w:rsidP="00F06B04">
            <w:pPr>
              <w:pStyle w:val="TableParagraph"/>
              <w:spacing w:before="142"/>
              <w:ind w:left="14"/>
              <w:jc w:val="center"/>
              <w:rPr>
                <w:sz w:val="19"/>
              </w:rPr>
            </w:pPr>
            <w:r>
              <w:rPr>
                <w:sz w:val="19"/>
              </w:rPr>
              <w:t>13%</w:t>
            </w:r>
          </w:p>
        </w:tc>
        <w:tc>
          <w:tcPr>
            <w:tcW w:w="566" w:type="dxa"/>
          </w:tcPr>
          <w:p w14:paraId="1401E26C" w14:textId="77777777" w:rsidR="00A24F50" w:rsidRDefault="00A24F50" w:rsidP="00F06B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9" w:type="dxa"/>
            <w:gridSpan w:val="13"/>
          </w:tcPr>
          <w:p w14:paraId="2757FC6A" w14:textId="77777777" w:rsidR="00A24F50" w:rsidRDefault="00A24F50" w:rsidP="00F06B04">
            <w:pPr>
              <w:pStyle w:val="TableParagraph"/>
              <w:tabs>
                <w:tab w:val="left" w:pos="5072"/>
              </w:tabs>
              <w:spacing w:before="1"/>
              <w:ind w:left="4201"/>
              <w:rPr>
                <w:sz w:val="18"/>
              </w:rPr>
            </w:pPr>
            <w:r>
              <w:rPr>
                <w:sz w:val="18"/>
              </w:rPr>
              <w:t>ΣΥΝΟΛΟ</w:t>
            </w:r>
            <w:r>
              <w:rPr>
                <w:sz w:val="18"/>
              </w:rPr>
              <w:tab/>
              <w:t>+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>ΦΠΑ=ΓΕΝΙΚΟ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ΣΥΝΟΛΟ ΠΡΟΣΦΟΡΑΣ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ΓΙΑ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ΜΗΝΕΣ</w:t>
            </w:r>
          </w:p>
          <w:p w14:paraId="757B244E" w14:textId="77777777" w:rsidR="00A24F50" w:rsidRDefault="00A24F50" w:rsidP="00F06B04">
            <w:pPr>
              <w:pStyle w:val="TableParagraph"/>
              <w:tabs>
                <w:tab w:val="left" w:pos="6446"/>
                <w:tab w:val="left" w:pos="6760"/>
              </w:tabs>
              <w:spacing w:before="143"/>
              <w:ind w:left="4792"/>
              <w:rPr>
                <w:sz w:val="28"/>
              </w:rPr>
            </w:pPr>
            <w:r>
              <w:rPr>
                <w:sz w:val="18"/>
              </w:rPr>
              <w:t>…..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7"/>
              </w:rPr>
              <w:t>+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……</w:t>
            </w:r>
            <w:r>
              <w:rPr>
                <w:sz w:val="17"/>
              </w:rPr>
              <w:tab/>
              <w:t>=</w:t>
            </w:r>
            <w:r>
              <w:rPr>
                <w:sz w:val="17"/>
              </w:rPr>
              <w:tab/>
            </w:r>
            <w:r>
              <w:rPr>
                <w:sz w:val="28"/>
              </w:rPr>
              <w:t>…..</w:t>
            </w:r>
          </w:p>
        </w:tc>
      </w:tr>
      <w:tr w:rsidR="00A24F50" w:rsidRPr="002C58A9" w14:paraId="781857CB" w14:textId="77777777" w:rsidTr="00A24F50">
        <w:trPr>
          <w:trHeight w:val="1141"/>
        </w:trPr>
        <w:tc>
          <w:tcPr>
            <w:tcW w:w="1555" w:type="dxa"/>
            <w:gridSpan w:val="2"/>
          </w:tcPr>
          <w:p w14:paraId="1D241A6C" w14:textId="77777777" w:rsidR="00A24F50" w:rsidRDefault="00A24F50" w:rsidP="00F06B04">
            <w:pPr>
              <w:pStyle w:val="TableParagraph"/>
              <w:spacing w:before="1" w:line="264" w:lineRule="auto"/>
              <w:ind w:left="16"/>
              <w:jc w:val="center"/>
              <w:rPr>
                <w:sz w:val="19"/>
              </w:rPr>
            </w:pPr>
            <w:r>
              <w:rPr>
                <w:sz w:val="19"/>
              </w:rPr>
              <w:t>ΜΕΣΗ ΕΚΠΤΩΣΗ ΓΙΑ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z w:val="19"/>
              </w:rPr>
              <w:t>ΤΟ ΣΥΝΟΛΟ ΤΗΣ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ΠΑΡΟΧΗΣ</w:t>
            </w:r>
          </w:p>
          <w:p w14:paraId="0D165BAF" w14:textId="77777777" w:rsidR="00A24F50" w:rsidRDefault="00A24F50" w:rsidP="00F06B04">
            <w:pPr>
              <w:pStyle w:val="TableParagraph"/>
              <w:ind w:left="15"/>
              <w:jc w:val="center"/>
              <w:rPr>
                <w:sz w:val="19"/>
              </w:rPr>
            </w:pPr>
            <w:r>
              <w:rPr>
                <w:sz w:val="19"/>
              </w:rPr>
              <w:t>ΥΠΗΡΕΣΙΑΣ</w:t>
            </w:r>
          </w:p>
        </w:tc>
        <w:tc>
          <w:tcPr>
            <w:tcW w:w="566" w:type="dxa"/>
          </w:tcPr>
          <w:p w14:paraId="2DC7EFC3" w14:textId="77777777" w:rsidR="00A24F50" w:rsidRDefault="00A24F50" w:rsidP="00F06B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9" w:type="dxa"/>
            <w:gridSpan w:val="13"/>
          </w:tcPr>
          <w:p w14:paraId="6A45E59A" w14:textId="77777777" w:rsidR="00A24F50" w:rsidRDefault="00A24F50" w:rsidP="00F06B04">
            <w:pPr>
              <w:pStyle w:val="TableParagraph"/>
              <w:rPr>
                <w:b/>
                <w:sz w:val="18"/>
              </w:rPr>
            </w:pPr>
          </w:p>
          <w:p w14:paraId="16863604" w14:textId="77777777" w:rsidR="00A24F50" w:rsidRDefault="00A24F50" w:rsidP="00F06B04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35D2EE9A" w14:textId="77777777" w:rsidR="00A24F50" w:rsidRDefault="00A24F50" w:rsidP="00F06B04">
            <w:pPr>
              <w:pStyle w:val="TableParagraph"/>
              <w:ind w:left="48"/>
              <w:rPr>
                <w:sz w:val="18"/>
              </w:rPr>
            </w:pPr>
            <w:r>
              <w:rPr>
                <w:sz w:val="18"/>
              </w:rPr>
              <w:t>ΜΕΣΗ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ΕΚΠΤΩΣΗ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(ΓΕΝΙΚΟ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ΣΥΝΟΛΟ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ΜΕΛΕΤΗΣ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ΓΕΝΙΚΟ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ΣΥΝΟΛΟ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ΠΡΟΣΦΟΡΑΣ)/ΓΕΝΙΚΟ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ΣΥΝΟΛΟ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ΜΕΛΕΤΗΣ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</w:p>
        </w:tc>
      </w:tr>
    </w:tbl>
    <w:p w14:paraId="6C020ADB" w14:textId="77777777" w:rsidR="00BC0A0D" w:rsidRDefault="00BC0A0D" w:rsidP="00F06B04">
      <w:pPr>
        <w:spacing w:before="57" w:after="57"/>
        <w:rPr>
          <w:lang w:val="el-GR"/>
        </w:rPr>
      </w:pPr>
    </w:p>
    <w:p w14:paraId="45FE24B8" w14:textId="77777777" w:rsidR="003929DA" w:rsidRDefault="00E20E70" w:rsidP="00F06B04">
      <w:pPr>
        <w:spacing w:before="57" w:after="57"/>
        <w:rPr>
          <w:lang w:val="el-GR"/>
        </w:rPr>
      </w:pPr>
      <w:r>
        <w:rPr>
          <w:lang w:val="el-GR"/>
        </w:rPr>
        <w:br w:type="page"/>
      </w:r>
    </w:p>
    <w:p w14:paraId="41D3918B" w14:textId="37FDE25E" w:rsidR="00E20E70" w:rsidRDefault="00E20E70" w:rsidP="00F06B04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bookmarkStart w:id="2" w:name="_Toc148087916"/>
      <w:r>
        <w:rPr>
          <w:lang w:val="el-GR"/>
        </w:rPr>
        <w:lastRenderedPageBreak/>
        <w:t xml:space="preserve">ΠΑΡΑΡΤΗΜΑ </w:t>
      </w:r>
      <w:r w:rsidR="00A24F50">
        <w:rPr>
          <w:lang w:val="en-US"/>
        </w:rPr>
        <w:t>V</w:t>
      </w:r>
      <w:r w:rsidR="00100514">
        <w:rPr>
          <w:lang w:val="el-GR"/>
        </w:rPr>
        <w:t>ΙΙ</w:t>
      </w:r>
      <w:r>
        <w:rPr>
          <w:lang w:val="el-GR"/>
        </w:rPr>
        <w:t xml:space="preserve"> – Υπόδειγμα </w:t>
      </w:r>
      <w:r w:rsidR="00223492">
        <w:rPr>
          <w:lang w:val="el-GR"/>
        </w:rPr>
        <w:t xml:space="preserve">περιεχομένου </w:t>
      </w:r>
      <w:r>
        <w:rPr>
          <w:lang w:val="el-GR"/>
        </w:rPr>
        <w:t>Υ.Δ. περί μη ρωσικής εμπλοκής</w:t>
      </w:r>
      <w:bookmarkEnd w:id="2"/>
      <w:r w:rsidR="0037670C">
        <w:rPr>
          <w:lang w:val="el-GR"/>
        </w:rPr>
        <w:t xml:space="preserve"> </w:t>
      </w:r>
    </w:p>
    <w:p w14:paraId="6C834E25" w14:textId="77777777" w:rsidR="003929DA" w:rsidRDefault="003929DA" w:rsidP="00F06B04">
      <w:pPr>
        <w:rPr>
          <w:lang w:val="el-GR"/>
        </w:rPr>
      </w:pPr>
    </w:p>
    <w:p w14:paraId="0459DAAE" w14:textId="77777777" w:rsidR="0037670C" w:rsidRDefault="0037670C" w:rsidP="00F06B04">
      <w:pPr>
        <w:rPr>
          <w:lang w:val="el-GR"/>
        </w:rPr>
      </w:pPr>
      <w:r>
        <w:rPr>
          <w:lang w:val="el-GR"/>
        </w:rPr>
        <w:t xml:space="preserve">Το περιεχόμενο της Υ.Δ. </w:t>
      </w:r>
      <w:r w:rsidR="007D265B">
        <w:rPr>
          <w:lang w:val="el-GR"/>
        </w:rPr>
        <w:t xml:space="preserve">περί </w:t>
      </w:r>
      <w:r>
        <w:rPr>
          <w:lang w:val="el-GR"/>
        </w:rPr>
        <w:t>της μη συνδρομής των καταστάσεων ρωσικής εμπλοκής</w:t>
      </w:r>
      <w:r w:rsidR="00741A76">
        <w:rPr>
          <w:lang w:val="el-GR"/>
        </w:rPr>
        <w:t xml:space="preserve">, </w:t>
      </w:r>
      <w:r>
        <w:rPr>
          <w:lang w:val="el-GR"/>
        </w:rPr>
        <w:t xml:space="preserve"> που περιγράφονται στην παρ. 2.2.3</w:t>
      </w:r>
      <w:r w:rsidR="00000C5E">
        <w:rPr>
          <w:lang w:val="el-GR"/>
        </w:rPr>
        <w:t>.</w:t>
      </w:r>
      <w:r>
        <w:rPr>
          <w:lang w:val="el-GR"/>
        </w:rPr>
        <w:t>.5.α της παρούσας</w:t>
      </w:r>
      <w:r w:rsidR="00741A76">
        <w:rPr>
          <w:lang w:val="el-GR"/>
        </w:rPr>
        <w:t xml:space="preserve">, </w:t>
      </w:r>
      <w:r>
        <w:rPr>
          <w:lang w:val="el-GR"/>
        </w:rPr>
        <w:t>είναι το ακόλουθο:</w:t>
      </w:r>
    </w:p>
    <w:p w14:paraId="0626F4CB" w14:textId="77777777" w:rsidR="0037670C" w:rsidRPr="00BD07AC" w:rsidRDefault="0037670C" w:rsidP="00F06B04">
      <w:pPr>
        <w:rPr>
          <w:i/>
          <w:lang w:val="el-GR"/>
        </w:rPr>
      </w:pPr>
      <w:r w:rsidRPr="00BD07AC">
        <w:rPr>
          <w:i/>
          <w:lang w:val="el-GR"/>
        </w:rPr>
        <w:t>«Δηλώνω υπεύθυνα ότι δε</w:t>
      </w:r>
      <w:r w:rsidR="00CA3AF4" w:rsidRPr="00BD07AC">
        <w:rPr>
          <w:i/>
          <w:lang w:val="el-GR"/>
        </w:rPr>
        <w:t xml:space="preserve">ν υπάρχει ρωσική συμμετοχή στον οικονομικό φορέα </w:t>
      </w:r>
      <w:r w:rsidRPr="00BD07AC">
        <w:rPr>
          <w:i/>
          <w:lang w:val="el-GR"/>
        </w:rPr>
        <w:t>που εκπροσωπώ και συμμετέχει στη διαδικασία ανάθεσης της παρούσας σύμβασης, σύμφωνα με τους περιορισμούς που περιλαμβάνονται στο άρθρο 5ια του κανονισμού του Συμβουλίου (ΕΕ) αριθ. 833/2014 της 31ης Ιουλίου 2014 σχετικά με περιοριστικά μέτρα λόγω των ενεργειών της Ρωσίας που αποσταθεροποιούν την κατάσταση στην Ουκρανία, όπως τροποποιήθηκε από τον με αριθ. 2022/57</w:t>
      </w:r>
      <w:r w:rsidR="00D75CAB">
        <w:rPr>
          <w:i/>
          <w:lang w:val="el-GR"/>
        </w:rPr>
        <w:t>6</w:t>
      </w:r>
      <w:r w:rsidRPr="00BD07AC">
        <w:rPr>
          <w:i/>
          <w:lang w:val="el-GR"/>
        </w:rPr>
        <w:t xml:space="preserve"> Κανονισμό του Συμβουλίου (ΕΕ) της 8ης Απριλίου 2022. </w:t>
      </w:r>
    </w:p>
    <w:p w14:paraId="1F89D056" w14:textId="77777777" w:rsidR="0037670C" w:rsidRPr="00BD07AC" w:rsidRDefault="0037670C" w:rsidP="00F06B04">
      <w:pPr>
        <w:rPr>
          <w:i/>
          <w:lang w:val="el-GR"/>
        </w:rPr>
      </w:pPr>
      <w:r w:rsidRPr="00BD07AC">
        <w:rPr>
          <w:i/>
          <w:lang w:val="el-GR"/>
        </w:rPr>
        <w:t xml:space="preserve">Συγκεκριμένα δηλώνω ότι: </w:t>
      </w:r>
    </w:p>
    <w:p w14:paraId="050A3CC0" w14:textId="77777777" w:rsidR="0037670C" w:rsidRPr="00BD07AC" w:rsidRDefault="0037670C" w:rsidP="00F06B04">
      <w:pPr>
        <w:rPr>
          <w:i/>
          <w:lang w:val="el-GR"/>
        </w:rPr>
      </w:pPr>
      <w:r w:rsidRPr="00BD07AC">
        <w:rPr>
          <w:i/>
          <w:lang w:val="el-GR"/>
        </w:rPr>
        <w:t>(α) ο οικονομικός φορέας που εκπροσωπώ (και κανένας από τους οικονομικούς φορείς που εκπροσωπούν μέλη της ένωσης μας</w:t>
      </w:r>
      <w:r w:rsidR="00E70D21">
        <w:rPr>
          <w:i/>
          <w:lang w:val="el-GR"/>
        </w:rPr>
        <w:t>)</w:t>
      </w:r>
      <w:r w:rsidRPr="00BD07AC">
        <w:rPr>
          <w:i/>
          <w:lang w:val="el-GR"/>
        </w:rPr>
        <w:t xml:space="preserve">, [εφόσον πρόκειται για ένωση οικονομικών φορέων] δεν είναι Ρώσος υπήκοος, ούτε φυσικό ή νομικό πρόσωπο, οντότητα ή φορέας εγκατεστημένος στη Ρωσία·     </w:t>
      </w:r>
    </w:p>
    <w:p w14:paraId="74C94C7E" w14:textId="77777777" w:rsidR="0037670C" w:rsidRPr="00BD07AC" w:rsidRDefault="0037670C" w:rsidP="00F06B04">
      <w:pPr>
        <w:rPr>
          <w:i/>
          <w:lang w:val="el-GR"/>
        </w:rPr>
      </w:pPr>
      <w:r w:rsidRPr="00BD07AC">
        <w:rPr>
          <w:i/>
          <w:lang w:val="el-GR"/>
        </w:rPr>
        <w:t xml:space="preserve">(β) ο οικονομικός φορέας που εκπροσωπώ (και κανένας από τους οικονομικούς φορείς που εκπροσωπούν μέλη της ένωσης μας, [εφόσον πρόκειται για ένωση οικονομικών φορέων] δεν είναι νομικό πρόσωπο, οντότητα ή φορέας του οποίου τα δικαιώματα ιδιοκτησίας κατέχει άμεσα ή έμμεσα σε ποσοστό άνω του πενήντα τοις εκατό (50%) οντότητα αναφερόμενη στο στοιχείο α) της παρούσας παραγράφου · </w:t>
      </w:r>
    </w:p>
    <w:p w14:paraId="69886732" w14:textId="2EDDF214" w:rsidR="0037670C" w:rsidRPr="00BD07AC" w:rsidRDefault="0037670C" w:rsidP="00F06B04">
      <w:pPr>
        <w:rPr>
          <w:i/>
          <w:lang w:val="el-GR"/>
        </w:rPr>
      </w:pPr>
      <w:r w:rsidRPr="00BD07AC">
        <w:rPr>
          <w:i/>
          <w:lang w:val="el-GR"/>
        </w:rPr>
        <w:t xml:space="preserve">(γ) </w:t>
      </w:r>
      <w:r w:rsidR="00DB6FB8">
        <w:rPr>
          <w:i/>
          <w:lang w:val="el-GR"/>
        </w:rPr>
        <w:t xml:space="preserve">τόσο </w:t>
      </w:r>
      <w:r w:rsidRPr="00BD07AC">
        <w:rPr>
          <w:i/>
          <w:lang w:val="el-GR"/>
        </w:rPr>
        <w:t xml:space="preserve"> ο υπεύθυνα δηλώνων</w:t>
      </w:r>
      <w:r w:rsidR="00DB6FB8">
        <w:rPr>
          <w:i/>
          <w:lang w:val="el-GR"/>
        </w:rPr>
        <w:t>, όσο και</w:t>
      </w:r>
      <w:r w:rsidRPr="00BD07AC">
        <w:rPr>
          <w:i/>
          <w:lang w:val="el-GR"/>
        </w:rPr>
        <w:t xml:space="preserve">  ο οικονομικός φορέας που εκπροσωπώ δεν είμαστε φυσικό ή νομικό πρόσωπο, οντότητα ή όργανο που ενεργεί εξ ονόματος ή κατ’ εντολή οντότητας που αναφέρεται στ</w:t>
      </w:r>
      <w:r w:rsidR="00223492">
        <w:rPr>
          <w:i/>
          <w:lang w:val="el-GR"/>
        </w:rPr>
        <w:t>α</w:t>
      </w:r>
      <w:r w:rsidRPr="00BD07AC">
        <w:rPr>
          <w:i/>
          <w:lang w:val="el-GR"/>
        </w:rPr>
        <w:t xml:space="preserve"> σημεί</w:t>
      </w:r>
      <w:r w:rsidR="00223492">
        <w:rPr>
          <w:i/>
          <w:lang w:val="el-GR"/>
        </w:rPr>
        <w:t xml:space="preserve">α </w:t>
      </w:r>
      <w:r w:rsidRPr="00BD07AC">
        <w:rPr>
          <w:i/>
          <w:lang w:val="el-GR"/>
        </w:rPr>
        <w:t xml:space="preserve">(α) ή (β) παραπάνω, </w:t>
      </w:r>
    </w:p>
    <w:p w14:paraId="30EBD8E2" w14:textId="77777777" w:rsidR="00E20E70" w:rsidRDefault="0037670C" w:rsidP="00F06B04">
      <w:pPr>
        <w:rPr>
          <w:i/>
          <w:lang w:val="el-GR"/>
        </w:rPr>
      </w:pPr>
      <w:r w:rsidRPr="0037670C">
        <w:rPr>
          <w:lang w:val="el-GR"/>
        </w:rPr>
        <w:t>(</w:t>
      </w:r>
      <w:r w:rsidRPr="002667D1">
        <w:rPr>
          <w:i/>
          <w:lang w:val="el-GR"/>
        </w:rPr>
        <w:t xml:space="preserve">δ) δεν υπάρχει συμμετοχή φορέων και οντοτήτων που απαριθμούνται στα ανωτέρω </w:t>
      </w:r>
      <w:r w:rsidR="00223492" w:rsidRPr="002667D1">
        <w:rPr>
          <w:i/>
          <w:lang w:val="el-GR"/>
        </w:rPr>
        <w:t>σημεία</w:t>
      </w:r>
      <w:r w:rsidRPr="002667D1">
        <w:rPr>
          <w:i/>
          <w:lang w:val="el-GR"/>
        </w:rPr>
        <w:t xml:space="preserve"> α) έως γ), άνω του 10 % της αξίας της σύμβασης των υπεργολάβων, προμηθευτών ή φορέων στις ικανότητες των οποίων να στηρίζεται ο οικονομικός φορέας τον οποίον εκπροσωπώ.»</w:t>
      </w:r>
    </w:p>
    <w:sectPr w:rsidR="00E20E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4209D" w14:textId="77777777" w:rsidR="0053567E" w:rsidRDefault="0053567E">
      <w:pPr>
        <w:spacing w:after="0"/>
      </w:pPr>
      <w:r>
        <w:separator/>
      </w:r>
    </w:p>
  </w:endnote>
  <w:endnote w:type="continuationSeparator" w:id="0">
    <w:p w14:paraId="231B8F98" w14:textId="77777777" w:rsidR="0053567E" w:rsidRDefault="005356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4BAFC" w14:textId="77777777" w:rsidR="00DD1F22" w:rsidRDefault="00DD1F22" w:rsidP="00DD1F22">
    <w:pPr>
      <w:pStyle w:val="af3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DD5353">
      <w:rPr>
        <w:noProof/>
        <w:sz w:val="20"/>
        <w:szCs w:val="20"/>
      </w:rPr>
      <w:t>70</w:t>
    </w:r>
    <w:r>
      <w:rPr>
        <w:sz w:val="20"/>
        <w:szCs w:val="20"/>
      </w:rPr>
      <w:fldChar w:fldCharType="end"/>
    </w:r>
  </w:p>
  <w:p w14:paraId="421F0874" w14:textId="77777777" w:rsidR="00DD1F22" w:rsidRPr="00DD1F22" w:rsidRDefault="00DD1F22" w:rsidP="00DD1F22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D979D" w14:textId="77777777" w:rsidR="00C945E2" w:rsidRDefault="00C945E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76655" w14:textId="77777777" w:rsidR="00C945E2" w:rsidRDefault="00C945E2">
    <w:pPr>
      <w:pStyle w:val="af3"/>
      <w:spacing w:after="0"/>
      <w:jc w:val="center"/>
      <w:rPr>
        <w:rFonts w:eastAsia="Times New Roman"/>
        <w:kern w:val="1"/>
        <w:sz w:val="18"/>
        <w:szCs w:val="18"/>
        <w:lang w:val="el-GR" w:eastAsia="zh-CN"/>
      </w:rPr>
    </w:pPr>
  </w:p>
  <w:p w14:paraId="7CEDBECA" w14:textId="5A67E58A" w:rsidR="00C945E2" w:rsidRDefault="00C945E2">
    <w:pPr>
      <w:pStyle w:val="af3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DD5353">
      <w:rPr>
        <w:noProof/>
        <w:sz w:val="20"/>
        <w:szCs w:val="20"/>
      </w:rPr>
      <w:t>72</w:t>
    </w:r>
    <w:r>
      <w:rPr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54F6B" w14:textId="77777777" w:rsidR="00C945E2" w:rsidRDefault="00C945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087F9" w14:textId="77777777" w:rsidR="0053567E" w:rsidRDefault="0053567E">
      <w:pPr>
        <w:spacing w:after="0"/>
      </w:pPr>
      <w:r>
        <w:separator/>
      </w:r>
    </w:p>
  </w:footnote>
  <w:footnote w:type="continuationSeparator" w:id="0">
    <w:p w14:paraId="71CB3B40" w14:textId="77777777" w:rsidR="0053567E" w:rsidRDefault="005356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FE23A" w14:textId="77777777" w:rsidR="00C945E2" w:rsidRDefault="00C945E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5BC07" w14:textId="77777777" w:rsidR="00C945E2" w:rsidRDefault="00C945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8B3D" w14:textId="77777777" w:rsidR="00C945E2" w:rsidRDefault="00C945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 w15:restartNumberingAfterBreak="0">
    <w:nsid w:val="02AB15A1"/>
    <w:multiLevelType w:val="hybridMultilevel"/>
    <w:tmpl w:val="E35826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300B1F"/>
    <w:multiLevelType w:val="hybridMultilevel"/>
    <w:tmpl w:val="C2884E14"/>
    <w:lvl w:ilvl="0" w:tplc="C6BCCDDE">
      <w:start w:val="1"/>
      <w:numFmt w:val="decimal"/>
      <w:lvlText w:val="%1."/>
      <w:lvlJc w:val="left"/>
      <w:pPr>
        <w:ind w:left="1241" w:hanging="349"/>
      </w:pPr>
      <w:rPr>
        <w:rFonts w:ascii="Calibri" w:eastAsia="Calibri" w:hAnsi="Calibri" w:cs="Calibri" w:hint="default"/>
        <w:b/>
        <w:bCs/>
        <w:spacing w:val="-1"/>
        <w:w w:val="97"/>
        <w:sz w:val="20"/>
        <w:szCs w:val="20"/>
        <w:lang w:val="el-GR" w:eastAsia="en-US" w:bidi="ar-SA"/>
      </w:rPr>
    </w:lvl>
    <w:lvl w:ilvl="1" w:tplc="6CB85DB0">
      <w:numFmt w:val="bullet"/>
      <w:lvlText w:val="•"/>
      <w:lvlJc w:val="left"/>
      <w:pPr>
        <w:ind w:left="2258" w:hanging="349"/>
      </w:pPr>
      <w:rPr>
        <w:rFonts w:hint="default"/>
        <w:lang w:val="el-GR" w:eastAsia="en-US" w:bidi="ar-SA"/>
      </w:rPr>
    </w:lvl>
    <w:lvl w:ilvl="2" w:tplc="9334D036">
      <w:numFmt w:val="bullet"/>
      <w:lvlText w:val="•"/>
      <w:lvlJc w:val="left"/>
      <w:pPr>
        <w:ind w:left="3277" w:hanging="349"/>
      </w:pPr>
      <w:rPr>
        <w:rFonts w:hint="default"/>
        <w:lang w:val="el-GR" w:eastAsia="en-US" w:bidi="ar-SA"/>
      </w:rPr>
    </w:lvl>
    <w:lvl w:ilvl="3" w:tplc="24809E6C">
      <w:numFmt w:val="bullet"/>
      <w:lvlText w:val="•"/>
      <w:lvlJc w:val="left"/>
      <w:pPr>
        <w:ind w:left="4295" w:hanging="349"/>
      </w:pPr>
      <w:rPr>
        <w:rFonts w:hint="default"/>
        <w:lang w:val="el-GR" w:eastAsia="en-US" w:bidi="ar-SA"/>
      </w:rPr>
    </w:lvl>
    <w:lvl w:ilvl="4" w:tplc="2138A1FE">
      <w:numFmt w:val="bullet"/>
      <w:lvlText w:val="•"/>
      <w:lvlJc w:val="left"/>
      <w:pPr>
        <w:ind w:left="5314" w:hanging="349"/>
      </w:pPr>
      <w:rPr>
        <w:rFonts w:hint="default"/>
        <w:lang w:val="el-GR" w:eastAsia="en-US" w:bidi="ar-SA"/>
      </w:rPr>
    </w:lvl>
    <w:lvl w:ilvl="5" w:tplc="1A6022EA">
      <w:numFmt w:val="bullet"/>
      <w:lvlText w:val="•"/>
      <w:lvlJc w:val="left"/>
      <w:pPr>
        <w:ind w:left="6333" w:hanging="349"/>
      </w:pPr>
      <w:rPr>
        <w:rFonts w:hint="default"/>
        <w:lang w:val="el-GR" w:eastAsia="en-US" w:bidi="ar-SA"/>
      </w:rPr>
    </w:lvl>
    <w:lvl w:ilvl="6" w:tplc="DBD4F114">
      <w:numFmt w:val="bullet"/>
      <w:lvlText w:val="•"/>
      <w:lvlJc w:val="left"/>
      <w:pPr>
        <w:ind w:left="7351" w:hanging="349"/>
      </w:pPr>
      <w:rPr>
        <w:rFonts w:hint="default"/>
        <w:lang w:val="el-GR" w:eastAsia="en-US" w:bidi="ar-SA"/>
      </w:rPr>
    </w:lvl>
    <w:lvl w:ilvl="7" w:tplc="4F96A082">
      <w:numFmt w:val="bullet"/>
      <w:lvlText w:val="•"/>
      <w:lvlJc w:val="left"/>
      <w:pPr>
        <w:ind w:left="8370" w:hanging="349"/>
      </w:pPr>
      <w:rPr>
        <w:rFonts w:hint="default"/>
        <w:lang w:val="el-GR" w:eastAsia="en-US" w:bidi="ar-SA"/>
      </w:rPr>
    </w:lvl>
    <w:lvl w:ilvl="8" w:tplc="167C0082">
      <w:numFmt w:val="bullet"/>
      <w:lvlText w:val="•"/>
      <w:lvlJc w:val="left"/>
      <w:pPr>
        <w:ind w:left="9389" w:hanging="349"/>
      </w:pPr>
      <w:rPr>
        <w:rFonts w:hint="default"/>
        <w:lang w:val="el-GR" w:eastAsia="en-US" w:bidi="ar-SA"/>
      </w:rPr>
    </w:lvl>
  </w:abstractNum>
  <w:abstractNum w:abstractNumId="13" w15:restartNumberingAfterBreak="0">
    <w:nsid w:val="0F3D445A"/>
    <w:multiLevelType w:val="multilevel"/>
    <w:tmpl w:val="D52E0518"/>
    <w:lvl w:ilvl="0">
      <w:start w:val="5"/>
      <w:numFmt w:val="decimal"/>
      <w:lvlText w:val="%1"/>
      <w:lvlJc w:val="left"/>
      <w:pPr>
        <w:ind w:left="898" w:hanging="670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898" w:hanging="670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898" w:hanging="67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3903" w:hanging="67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904" w:hanging="67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905" w:hanging="67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906" w:hanging="67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907" w:hanging="67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908" w:hanging="670"/>
      </w:pPr>
      <w:rPr>
        <w:rFonts w:hint="default"/>
        <w:lang w:val="el-GR" w:eastAsia="en-US" w:bidi="ar-SA"/>
      </w:rPr>
    </w:lvl>
  </w:abstractNum>
  <w:abstractNum w:abstractNumId="14" w15:restartNumberingAfterBreak="0">
    <w:nsid w:val="12B86240"/>
    <w:multiLevelType w:val="hybridMultilevel"/>
    <w:tmpl w:val="175EE4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9F31F8"/>
    <w:multiLevelType w:val="hybridMultilevel"/>
    <w:tmpl w:val="88102E2A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A266A05"/>
    <w:multiLevelType w:val="hybridMultilevel"/>
    <w:tmpl w:val="184A50BE"/>
    <w:lvl w:ilvl="0" w:tplc="761458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C34C5B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71659A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24AF72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ED63A3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28A2B4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06E255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DB4181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FAC104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44B6A7D"/>
    <w:multiLevelType w:val="hybridMultilevel"/>
    <w:tmpl w:val="6DC81E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411DC"/>
    <w:multiLevelType w:val="hybridMultilevel"/>
    <w:tmpl w:val="A57286C0"/>
    <w:lvl w:ilvl="0" w:tplc="F9A8444E">
      <w:start w:val="2"/>
      <w:numFmt w:val="decimal"/>
      <w:lvlText w:val="(%1)"/>
      <w:lvlJc w:val="left"/>
      <w:pPr>
        <w:ind w:left="898" w:hanging="30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1" w:tplc="D4EA916A">
      <w:numFmt w:val="bullet"/>
      <w:lvlText w:val="•"/>
      <w:lvlJc w:val="left"/>
      <w:pPr>
        <w:ind w:left="1901" w:hanging="307"/>
      </w:pPr>
      <w:rPr>
        <w:rFonts w:hint="default"/>
        <w:lang w:val="el-GR" w:eastAsia="en-US" w:bidi="ar-SA"/>
      </w:rPr>
    </w:lvl>
    <w:lvl w:ilvl="2" w:tplc="22289BFC">
      <w:numFmt w:val="bullet"/>
      <w:lvlText w:val="•"/>
      <w:lvlJc w:val="left"/>
      <w:pPr>
        <w:ind w:left="2902" w:hanging="307"/>
      </w:pPr>
      <w:rPr>
        <w:rFonts w:hint="default"/>
        <w:lang w:val="el-GR" w:eastAsia="en-US" w:bidi="ar-SA"/>
      </w:rPr>
    </w:lvl>
    <w:lvl w:ilvl="3" w:tplc="A28C7D3A">
      <w:numFmt w:val="bullet"/>
      <w:lvlText w:val="•"/>
      <w:lvlJc w:val="left"/>
      <w:pPr>
        <w:ind w:left="3903" w:hanging="307"/>
      </w:pPr>
      <w:rPr>
        <w:rFonts w:hint="default"/>
        <w:lang w:val="el-GR" w:eastAsia="en-US" w:bidi="ar-SA"/>
      </w:rPr>
    </w:lvl>
    <w:lvl w:ilvl="4" w:tplc="8ACC4AFC">
      <w:numFmt w:val="bullet"/>
      <w:lvlText w:val="•"/>
      <w:lvlJc w:val="left"/>
      <w:pPr>
        <w:ind w:left="4904" w:hanging="307"/>
      </w:pPr>
      <w:rPr>
        <w:rFonts w:hint="default"/>
        <w:lang w:val="el-GR" w:eastAsia="en-US" w:bidi="ar-SA"/>
      </w:rPr>
    </w:lvl>
    <w:lvl w:ilvl="5" w:tplc="2D8009BE">
      <w:numFmt w:val="bullet"/>
      <w:lvlText w:val="•"/>
      <w:lvlJc w:val="left"/>
      <w:pPr>
        <w:ind w:left="5905" w:hanging="307"/>
      </w:pPr>
      <w:rPr>
        <w:rFonts w:hint="default"/>
        <w:lang w:val="el-GR" w:eastAsia="en-US" w:bidi="ar-SA"/>
      </w:rPr>
    </w:lvl>
    <w:lvl w:ilvl="6" w:tplc="38F2EFE0">
      <w:numFmt w:val="bullet"/>
      <w:lvlText w:val="•"/>
      <w:lvlJc w:val="left"/>
      <w:pPr>
        <w:ind w:left="6906" w:hanging="307"/>
      </w:pPr>
      <w:rPr>
        <w:rFonts w:hint="default"/>
        <w:lang w:val="el-GR" w:eastAsia="en-US" w:bidi="ar-SA"/>
      </w:rPr>
    </w:lvl>
    <w:lvl w:ilvl="7" w:tplc="18EEC996">
      <w:numFmt w:val="bullet"/>
      <w:lvlText w:val="•"/>
      <w:lvlJc w:val="left"/>
      <w:pPr>
        <w:ind w:left="7907" w:hanging="307"/>
      </w:pPr>
      <w:rPr>
        <w:rFonts w:hint="default"/>
        <w:lang w:val="el-GR" w:eastAsia="en-US" w:bidi="ar-SA"/>
      </w:rPr>
    </w:lvl>
    <w:lvl w:ilvl="8" w:tplc="19542E3A">
      <w:numFmt w:val="bullet"/>
      <w:lvlText w:val="•"/>
      <w:lvlJc w:val="left"/>
      <w:pPr>
        <w:ind w:left="8908" w:hanging="307"/>
      </w:pPr>
      <w:rPr>
        <w:rFonts w:hint="default"/>
        <w:lang w:val="el-GR" w:eastAsia="en-US" w:bidi="ar-SA"/>
      </w:rPr>
    </w:lvl>
  </w:abstractNum>
  <w:abstractNum w:abstractNumId="19" w15:restartNumberingAfterBreak="0">
    <w:nsid w:val="35263656"/>
    <w:multiLevelType w:val="hybridMultilevel"/>
    <w:tmpl w:val="8C344272"/>
    <w:lvl w:ilvl="0" w:tplc="EFD67962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46E41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7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0B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6F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6A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A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EE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88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955A3"/>
    <w:multiLevelType w:val="multilevel"/>
    <w:tmpl w:val="FD8A3378"/>
    <w:lvl w:ilvl="0">
      <w:start w:val="1"/>
      <w:numFmt w:val="decimal"/>
      <w:lvlText w:val="%1."/>
      <w:lvlJc w:val="left"/>
      <w:pPr>
        <w:ind w:left="898" w:hanging="233"/>
      </w:pPr>
      <w:rPr>
        <w:rFonts w:hint="default"/>
        <w:b/>
        <w:bCs/>
        <w:w w:val="100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1465" w:hanging="567"/>
      </w:pPr>
      <w:rPr>
        <w:rFonts w:hint="default"/>
        <w:b/>
        <w:bCs/>
        <w:w w:val="100"/>
        <w:lang w:val="el-GR" w:eastAsia="en-US" w:bidi="ar-SA"/>
      </w:rPr>
    </w:lvl>
    <w:lvl w:ilvl="2">
      <w:start w:val="1"/>
      <w:numFmt w:val="decimal"/>
      <w:lvlText w:val="%1.%2.%3"/>
      <w:lvlJc w:val="left"/>
      <w:pPr>
        <w:ind w:left="898" w:hanging="531"/>
      </w:pPr>
      <w:rPr>
        <w:rFonts w:hint="default"/>
        <w:b/>
        <w:bCs/>
        <w:spacing w:val="-2"/>
        <w:w w:val="100"/>
        <w:lang w:val="el-GR" w:eastAsia="en-US" w:bidi="ar-SA"/>
      </w:rPr>
    </w:lvl>
    <w:lvl w:ilvl="3">
      <w:numFmt w:val="bullet"/>
      <w:lvlText w:val=""/>
      <w:lvlJc w:val="left"/>
      <w:pPr>
        <w:ind w:left="1618" w:hanging="531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3942" w:hanging="53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104" w:hanging="53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265" w:hanging="53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427" w:hanging="53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588" w:hanging="531"/>
      </w:pPr>
      <w:rPr>
        <w:rFonts w:hint="default"/>
        <w:lang w:val="el-GR" w:eastAsia="en-US" w:bidi="ar-SA"/>
      </w:rPr>
    </w:lvl>
  </w:abstractNum>
  <w:abstractNum w:abstractNumId="21" w15:restartNumberingAfterBreak="0">
    <w:nsid w:val="3B532687"/>
    <w:multiLevelType w:val="hybridMultilevel"/>
    <w:tmpl w:val="9DCC23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C2D92"/>
    <w:multiLevelType w:val="multilevel"/>
    <w:tmpl w:val="C87CD3A4"/>
    <w:lvl w:ilvl="0">
      <w:start w:val="6"/>
      <w:numFmt w:val="decimal"/>
      <w:lvlText w:val="%1"/>
      <w:lvlJc w:val="left"/>
      <w:pPr>
        <w:ind w:left="1462" w:hanging="564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1462" w:hanging="564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1462" w:hanging="56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4295" w:hanging="564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5240" w:hanging="564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185" w:hanging="564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130" w:hanging="564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075" w:hanging="564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020" w:hanging="564"/>
      </w:pPr>
      <w:rPr>
        <w:rFonts w:hint="default"/>
        <w:lang w:val="el-GR" w:eastAsia="en-US" w:bidi="ar-SA"/>
      </w:rPr>
    </w:lvl>
  </w:abstractNum>
  <w:abstractNum w:abstractNumId="23" w15:restartNumberingAfterBreak="0">
    <w:nsid w:val="46AC01DD"/>
    <w:multiLevelType w:val="multilevel"/>
    <w:tmpl w:val="F386E082"/>
    <w:lvl w:ilvl="0">
      <w:start w:val="6"/>
      <w:numFmt w:val="decimal"/>
      <w:lvlText w:val="%1"/>
      <w:lvlJc w:val="left"/>
      <w:pPr>
        <w:ind w:left="898" w:hanging="576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898" w:hanging="576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898" w:hanging="576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3903" w:hanging="576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904" w:hanging="576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905" w:hanging="576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906" w:hanging="576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907" w:hanging="576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908" w:hanging="576"/>
      </w:pPr>
      <w:rPr>
        <w:rFonts w:hint="default"/>
        <w:lang w:val="el-GR" w:eastAsia="en-US" w:bidi="ar-SA"/>
      </w:rPr>
    </w:lvl>
  </w:abstractNum>
  <w:abstractNum w:abstractNumId="24" w15:restartNumberingAfterBreak="0">
    <w:nsid w:val="4F441FF9"/>
    <w:multiLevelType w:val="hybridMultilevel"/>
    <w:tmpl w:val="B038CDB8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D5EB9"/>
    <w:multiLevelType w:val="hybridMultilevel"/>
    <w:tmpl w:val="418CF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47EF8"/>
    <w:multiLevelType w:val="hybridMultilevel"/>
    <w:tmpl w:val="69C2D7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C32FA"/>
    <w:multiLevelType w:val="hybridMultilevel"/>
    <w:tmpl w:val="C4A463F0"/>
    <w:lvl w:ilvl="0" w:tplc="5844A6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9650A4" w:tentative="1">
      <w:start w:val="1"/>
      <w:numFmt w:val="lowerLetter"/>
      <w:lvlText w:val="%2."/>
      <w:lvlJc w:val="left"/>
      <w:pPr>
        <w:ind w:left="1440" w:hanging="360"/>
      </w:pPr>
    </w:lvl>
    <w:lvl w:ilvl="2" w:tplc="12A2109C" w:tentative="1">
      <w:start w:val="1"/>
      <w:numFmt w:val="lowerRoman"/>
      <w:lvlText w:val="%3."/>
      <w:lvlJc w:val="right"/>
      <w:pPr>
        <w:ind w:left="2160" w:hanging="180"/>
      </w:pPr>
    </w:lvl>
    <w:lvl w:ilvl="3" w:tplc="84AC28FA" w:tentative="1">
      <w:start w:val="1"/>
      <w:numFmt w:val="decimal"/>
      <w:lvlText w:val="%4."/>
      <w:lvlJc w:val="left"/>
      <w:pPr>
        <w:ind w:left="2880" w:hanging="360"/>
      </w:pPr>
    </w:lvl>
    <w:lvl w:ilvl="4" w:tplc="450C57CE" w:tentative="1">
      <w:start w:val="1"/>
      <w:numFmt w:val="lowerLetter"/>
      <w:lvlText w:val="%5."/>
      <w:lvlJc w:val="left"/>
      <w:pPr>
        <w:ind w:left="3600" w:hanging="360"/>
      </w:pPr>
    </w:lvl>
    <w:lvl w:ilvl="5" w:tplc="DF94BFC8" w:tentative="1">
      <w:start w:val="1"/>
      <w:numFmt w:val="lowerRoman"/>
      <w:lvlText w:val="%6."/>
      <w:lvlJc w:val="right"/>
      <w:pPr>
        <w:ind w:left="4320" w:hanging="180"/>
      </w:pPr>
    </w:lvl>
    <w:lvl w:ilvl="6" w:tplc="F120F1AA" w:tentative="1">
      <w:start w:val="1"/>
      <w:numFmt w:val="decimal"/>
      <w:lvlText w:val="%7."/>
      <w:lvlJc w:val="left"/>
      <w:pPr>
        <w:ind w:left="5040" w:hanging="360"/>
      </w:pPr>
    </w:lvl>
    <w:lvl w:ilvl="7" w:tplc="BC627410" w:tentative="1">
      <w:start w:val="1"/>
      <w:numFmt w:val="lowerLetter"/>
      <w:lvlText w:val="%8."/>
      <w:lvlJc w:val="left"/>
      <w:pPr>
        <w:ind w:left="5760" w:hanging="360"/>
      </w:pPr>
    </w:lvl>
    <w:lvl w:ilvl="8" w:tplc="F5846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01F4E"/>
    <w:multiLevelType w:val="hybridMultilevel"/>
    <w:tmpl w:val="6F06BC02"/>
    <w:lvl w:ilvl="0" w:tplc="38600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B404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E086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20A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82C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EA38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8DB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A90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4A8D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E175AB"/>
    <w:multiLevelType w:val="hybridMultilevel"/>
    <w:tmpl w:val="E18ECA2C"/>
    <w:lvl w:ilvl="0" w:tplc="0576DB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w w:val="100"/>
        <w:sz w:val="22"/>
        <w:szCs w:val="22"/>
        <w:lang w:val="el-GR" w:eastAsia="el-GR" w:bidi="el-GR"/>
      </w:rPr>
    </w:lvl>
    <w:lvl w:ilvl="1" w:tplc="306273E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9C794F"/>
    <w:multiLevelType w:val="hybridMultilevel"/>
    <w:tmpl w:val="274E2826"/>
    <w:lvl w:ilvl="0" w:tplc="BF629D96">
      <w:start w:val="1"/>
      <w:numFmt w:val="decimal"/>
      <w:lvlText w:val="%1."/>
      <w:lvlJc w:val="left"/>
      <w:pPr>
        <w:ind w:left="392" w:hanging="20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el-GR" w:eastAsia="en-US" w:bidi="ar-SA"/>
      </w:rPr>
    </w:lvl>
    <w:lvl w:ilvl="1" w:tplc="2ED040D8">
      <w:numFmt w:val="bullet"/>
      <w:lvlText w:val="•"/>
      <w:lvlJc w:val="left"/>
      <w:pPr>
        <w:ind w:left="1382" w:hanging="200"/>
      </w:pPr>
      <w:rPr>
        <w:lang w:val="el-GR" w:eastAsia="en-US" w:bidi="ar-SA"/>
      </w:rPr>
    </w:lvl>
    <w:lvl w:ilvl="2" w:tplc="1F94C9B4">
      <w:numFmt w:val="bullet"/>
      <w:lvlText w:val="•"/>
      <w:lvlJc w:val="left"/>
      <w:pPr>
        <w:ind w:left="2365" w:hanging="200"/>
      </w:pPr>
      <w:rPr>
        <w:lang w:val="el-GR" w:eastAsia="en-US" w:bidi="ar-SA"/>
      </w:rPr>
    </w:lvl>
    <w:lvl w:ilvl="3" w:tplc="A1AA7544">
      <w:numFmt w:val="bullet"/>
      <w:lvlText w:val="•"/>
      <w:lvlJc w:val="left"/>
      <w:pPr>
        <w:ind w:left="3347" w:hanging="200"/>
      </w:pPr>
      <w:rPr>
        <w:lang w:val="el-GR" w:eastAsia="en-US" w:bidi="ar-SA"/>
      </w:rPr>
    </w:lvl>
    <w:lvl w:ilvl="4" w:tplc="12083728">
      <w:numFmt w:val="bullet"/>
      <w:lvlText w:val="•"/>
      <w:lvlJc w:val="left"/>
      <w:pPr>
        <w:ind w:left="4330" w:hanging="200"/>
      </w:pPr>
      <w:rPr>
        <w:lang w:val="el-GR" w:eastAsia="en-US" w:bidi="ar-SA"/>
      </w:rPr>
    </w:lvl>
    <w:lvl w:ilvl="5" w:tplc="522A7018">
      <w:numFmt w:val="bullet"/>
      <w:lvlText w:val="•"/>
      <w:lvlJc w:val="left"/>
      <w:pPr>
        <w:ind w:left="5313" w:hanging="200"/>
      </w:pPr>
      <w:rPr>
        <w:lang w:val="el-GR" w:eastAsia="en-US" w:bidi="ar-SA"/>
      </w:rPr>
    </w:lvl>
    <w:lvl w:ilvl="6" w:tplc="CC7672FC">
      <w:numFmt w:val="bullet"/>
      <w:lvlText w:val="•"/>
      <w:lvlJc w:val="left"/>
      <w:pPr>
        <w:ind w:left="6295" w:hanging="200"/>
      </w:pPr>
      <w:rPr>
        <w:lang w:val="el-GR" w:eastAsia="en-US" w:bidi="ar-SA"/>
      </w:rPr>
    </w:lvl>
    <w:lvl w:ilvl="7" w:tplc="AEF2E908">
      <w:numFmt w:val="bullet"/>
      <w:lvlText w:val="•"/>
      <w:lvlJc w:val="left"/>
      <w:pPr>
        <w:ind w:left="7278" w:hanging="200"/>
      </w:pPr>
      <w:rPr>
        <w:lang w:val="el-GR" w:eastAsia="en-US" w:bidi="ar-SA"/>
      </w:rPr>
    </w:lvl>
    <w:lvl w:ilvl="8" w:tplc="990A916C">
      <w:numFmt w:val="bullet"/>
      <w:lvlText w:val="•"/>
      <w:lvlJc w:val="left"/>
      <w:pPr>
        <w:ind w:left="8261" w:hanging="200"/>
      </w:pPr>
      <w:rPr>
        <w:lang w:val="el-GR" w:eastAsia="en-US" w:bidi="ar-SA"/>
      </w:rPr>
    </w:lvl>
  </w:abstractNum>
  <w:abstractNum w:abstractNumId="31" w15:restartNumberingAfterBreak="0">
    <w:nsid w:val="5F811C0A"/>
    <w:multiLevelType w:val="hybridMultilevel"/>
    <w:tmpl w:val="D01A24FA"/>
    <w:lvl w:ilvl="0" w:tplc="FE9C55FA">
      <w:numFmt w:val="bullet"/>
      <w:lvlText w:val="-"/>
      <w:lvlJc w:val="left"/>
      <w:pPr>
        <w:ind w:left="1326" w:hanging="360"/>
      </w:pPr>
      <w:rPr>
        <w:rFonts w:hint="default"/>
        <w:w w:val="100"/>
        <w:lang w:val="el-GR" w:eastAsia="en-US" w:bidi="ar-SA"/>
      </w:rPr>
    </w:lvl>
    <w:lvl w:ilvl="1" w:tplc="B84A63CA">
      <w:numFmt w:val="bullet"/>
      <w:lvlText w:val="•"/>
      <w:lvlJc w:val="left"/>
      <w:pPr>
        <w:ind w:left="2279" w:hanging="360"/>
      </w:pPr>
      <w:rPr>
        <w:rFonts w:hint="default"/>
        <w:lang w:val="el-GR" w:eastAsia="en-US" w:bidi="ar-SA"/>
      </w:rPr>
    </w:lvl>
    <w:lvl w:ilvl="2" w:tplc="B5CA9858">
      <w:numFmt w:val="bullet"/>
      <w:lvlText w:val="•"/>
      <w:lvlJc w:val="left"/>
      <w:pPr>
        <w:ind w:left="3238" w:hanging="360"/>
      </w:pPr>
      <w:rPr>
        <w:rFonts w:hint="default"/>
        <w:lang w:val="el-GR" w:eastAsia="en-US" w:bidi="ar-SA"/>
      </w:rPr>
    </w:lvl>
    <w:lvl w:ilvl="3" w:tplc="CBD8C332">
      <w:numFmt w:val="bullet"/>
      <w:lvlText w:val="•"/>
      <w:lvlJc w:val="left"/>
      <w:pPr>
        <w:ind w:left="4197" w:hanging="360"/>
      </w:pPr>
      <w:rPr>
        <w:rFonts w:hint="default"/>
        <w:lang w:val="el-GR" w:eastAsia="en-US" w:bidi="ar-SA"/>
      </w:rPr>
    </w:lvl>
    <w:lvl w:ilvl="4" w:tplc="112637D0">
      <w:numFmt w:val="bullet"/>
      <w:lvlText w:val="•"/>
      <w:lvlJc w:val="left"/>
      <w:pPr>
        <w:ind w:left="5156" w:hanging="360"/>
      </w:pPr>
      <w:rPr>
        <w:rFonts w:hint="default"/>
        <w:lang w:val="el-GR" w:eastAsia="en-US" w:bidi="ar-SA"/>
      </w:rPr>
    </w:lvl>
    <w:lvl w:ilvl="5" w:tplc="7EDE7816">
      <w:numFmt w:val="bullet"/>
      <w:lvlText w:val="•"/>
      <w:lvlJc w:val="left"/>
      <w:pPr>
        <w:ind w:left="6115" w:hanging="360"/>
      </w:pPr>
      <w:rPr>
        <w:rFonts w:hint="default"/>
        <w:lang w:val="el-GR" w:eastAsia="en-US" w:bidi="ar-SA"/>
      </w:rPr>
    </w:lvl>
    <w:lvl w:ilvl="6" w:tplc="509A833A">
      <w:numFmt w:val="bullet"/>
      <w:lvlText w:val="•"/>
      <w:lvlJc w:val="left"/>
      <w:pPr>
        <w:ind w:left="7074" w:hanging="360"/>
      </w:pPr>
      <w:rPr>
        <w:rFonts w:hint="default"/>
        <w:lang w:val="el-GR" w:eastAsia="en-US" w:bidi="ar-SA"/>
      </w:rPr>
    </w:lvl>
    <w:lvl w:ilvl="7" w:tplc="C486ECC6">
      <w:numFmt w:val="bullet"/>
      <w:lvlText w:val="•"/>
      <w:lvlJc w:val="left"/>
      <w:pPr>
        <w:ind w:left="8033" w:hanging="360"/>
      </w:pPr>
      <w:rPr>
        <w:rFonts w:hint="default"/>
        <w:lang w:val="el-GR" w:eastAsia="en-US" w:bidi="ar-SA"/>
      </w:rPr>
    </w:lvl>
    <w:lvl w:ilvl="8" w:tplc="282A5D2A">
      <w:numFmt w:val="bullet"/>
      <w:lvlText w:val="•"/>
      <w:lvlJc w:val="left"/>
      <w:pPr>
        <w:ind w:left="8992" w:hanging="360"/>
      </w:pPr>
      <w:rPr>
        <w:rFonts w:hint="default"/>
        <w:lang w:val="el-GR" w:eastAsia="en-US" w:bidi="ar-SA"/>
      </w:rPr>
    </w:lvl>
  </w:abstractNum>
  <w:abstractNum w:abstractNumId="32" w15:restartNumberingAfterBreak="0">
    <w:nsid w:val="62231F20"/>
    <w:multiLevelType w:val="hybridMultilevel"/>
    <w:tmpl w:val="F926ABF8"/>
    <w:lvl w:ilvl="0" w:tplc="8CDC4E38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</w:rPr>
    </w:lvl>
    <w:lvl w:ilvl="1" w:tplc="BA96B22C">
      <w:start w:val="1"/>
      <w:numFmt w:val="bullet"/>
      <w:lvlText w:val="•"/>
      <w:lvlJc w:val="left"/>
      <w:pPr>
        <w:ind w:left="1800" w:hanging="720"/>
      </w:pPr>
      <w:rPr>
        <w:rFonts w:ascii="Open Sans" w:eastAsia="Calibri" w:hAnsi="Open Sans" w:cs="Open Sans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4B060E"/>
    <w:multiLevelType w:val="hybridMultilevel"/>
    <w:tmpl w:val="F508FD9A"/>
    <w:lvl w:ilvl="0" w:tplc="03B0B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585417"/>
    <w:multiLevelType w:val="hybridMultilevel"/>
    <w:tmpl w:val="7916C708"/>
    <w:lvl w:ilvl="0" w:tplc="0408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5" w15:restartNumberingAfterBreak="0">
    <w:nsid w:val="6CA07A84"/>
    <w:multiLevelType w:val="multilevel"/>
    <w:tmpl w:val="C65EA00C"/>
    <w:lvl w:ilvl="0">
      <w:start w:val="1"/>
      <w:numFmt w:val="bullet"/>
      <w:lvlText w:val=""/>
      <w:lvlJc w:val="left"/>
      <w:pPr>
        <w:ind w:left="1036" w:hanging="504"/>
      </w:pPr>
      <w:rPr>
        <w:rFonts w:ascii="Symbol" w:hAnsi="Symbol" w:hint="default"/>
        <w:lang w:val="el-GR" w:eastAsia="el-GR" w:bidi="el-GR"/>
      </w:rPr>
    </w:lvl>
    <w:lvl w:ilvl="1">
      <w:start w:val="3"/>
      <w:numFmt w:val="decimal"/>
      <w:lvlText w:val="%1.%2"/>
      <w:lvlJc w:val="left"/>
      <w:pPr>
        <w:ind w:left="1036" w:hanging="504"/>
      </w:pPr>
      <w:rPr>
        <w:rFonts w:hint="default"/>
        <w:lang w:val="el-GR" w:eastAsia="el-GR" w:bidi="el-GR"/>
      </w:rPr>
    </w:lvl>
    <w:lvl w:ilvl="2">
      <w:start w:val="2"/>
      <w:numFmt w:val="decimal"/>
      <w:lvlText w:val="%1.%2.%3"/>
      <w:lvlJc w:val="left"/>
      <w:pPr>
        <w:ind w:left="1036" w:hanging="50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l-GR" w:bidi="el-GR"/>
      </w:rPr>
    </w:lvl>
    <w:lvl w:ilvl="3">
      <w:start w:val="1"/>
      <w:numFmt w:val="bullet"/>
      <w:lvlText w:val=""/>
      <w:lvlJc w:val="left"/>
      <w:pPr>
        <w:ind w:left="1252" w:hanging="360"/>
      </w:pPr>
      <w:rPr>
        <w:rFonts w:ascii="Symbol" w:hAnsi="Symbol" w:hint="default"/>
        <w:w w:val="100"/>
        <w:sz w:val="22"/>
        <w:szCs w:val="22"/>
        <w:lang w:val="el-GR" w:eastAsia="el-GR" w:bidi="el-GR"/>
      </w:rPr>
    </w:lvl>
    <w:lvl w:ilvl="4">
      <w:numFmt w:val="bullet"/>
      <w:lvlText w:val="•"/>
      <w:lvlJc w:val="left"/>
      <w:pPr>
        <w:ind w:left="4566" w:hanging="360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5668" w:hanging="360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6771" w:hanging="360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7873" w:hanging="360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8975" w:hanging="360"/>
      </w:pPr>
      <w:rPr>
        <w:rFonts w:hint="default"/>
        <w:lang w:val="el-GR" w:eastAsia="el-GR" w:bidi="el-GR"/>
      </w:rPr>
    </w:lvl>
  </w:abstractNum>
  <w:abstractNum w:abstractNumId="36" w15:restartNumberingAfterBreak="0">
    <w:nsid w:val="6EA322DC"/>
    <w:multiLevelType w:val="hybridMultilevel"/>
    <w:tmpl w:val="3662DCA8"/>
    <w:lvl w:ilvl="0" w:tplc="9E328ED0">
      <w:start w:val="1"/>
      <w:numFmt w:val="decimal"/>
      <w:lvlText w:val="%1."/>
      <w:lvlJc w:val="left"/>
      <w:pPr>
        <w:ind w:left="720" w:hanging="360"/>
      </w:pPr>
    </w:lvl>
    <w:lvl w:ilvl="1" w:tplc="4E7EA84A" w:tentative="1">
      <w:start w:val="1"/>
      <w:numFmt w:val="lowerLetter"/>
      <w:lvlText w:val="%2."/>
      <w:lvlJc w:val="left"/>
      <w:pPr>
        <w:ind w:left="1440" w:hanging="360"/>
      </w:pPr>
    </w:lvl>
    <w:lvl w:ilvl="2" w:tplc="8B969880" w:tentative="1">
      <w:start w:val="1"/>
      <w:numFmt w:val="lowerRoman"/>
      <w:lvlText w:val="%3."/>
      <w:lvlJc w:val="right"/>
      <w:pPr>
        <w:ind w:left="2160" w:hanging="180"/>
      </w:pPr>
    </w:lvl>
    <w:lvl w:ilvl="3" w:tplc="F490B8BE" w:tentative="1">
      <w:start w:val="1"/>
      <w:numFmt w:val="decimal"/>
      <w:lvlText w:val="%4."/>
      <w:lvlJc w:val="left"/>
      <w:pPr>
        <w:ind w:left="2880" w:hanging="360"/>
      </w:pPr>
    </w:lvl>
    <w:lvl w:ilvl="4" w:tplc="00AE7060" w:tentative="1">
      <w:start w:val="1"/>
      <w:numFmt w:val="lowerLetter"/>
      <w:lvlText w:val="%5."/>
      <w:lvlJc w:val="left"/>
      <w:pPr>
        <w:ind w:left="3600" w:hanging="360"/>
      </w:pPr>
    </w:lvl>
    <w:lvl w:ilvl="5" w:tplc="A6CA34F4" w:tentative="1">
      <w:start w:val="1"/>
      <w:numFmt w:val="lowerRoman"/>
      <w:lvlText w:val="%6."/>
      <w:lvlJc w:val="right"/>
      <w:pPr>
        <w:ind w:left="4320" w:hanging="180"/>
      </w:pPr>
    </w:lvl>
    <w:lvl w:ilvl="6" w:tplc="D1124F28" w:tentative="1">
      <w:start w:val="1"/>
      <w:numFmt w:val="decimal"/>
      <w:lvlText w:val="%7."/>
      <w:lvlJc w:val="left"/>
      <w:pPr>
        <w:ind w:left="5040" w:hanging="360"/>
      </w:pPr>
    </w:lvl>
    <w:lvl w:ilvl="7" w:tplc="2C644634" w:tentative="1">
      <w:start w:val="1"/>
      <w:numFmt w:val="lowerLetter"/>
      <w:lvlText w:val="%8."/>
      <w:lvlJc w:val="left"/>
      <w:pPr>
        <w:ind w:left="5760" w:hanging="360"/>
      </w:pPr>
    </w:lvl>
    <w:lvl w:ilvl="8" w:tplc="C2DAD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F58CC"/>
    <w:multiLevelType w:val="multilevel"/>
    <w:tmpl w:val="257A0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8" w15:restartNumberingAfterBreak="0">
    <w:nsid w:val="7362543B"/>
    <w:multiLevelType w:val="hybridMultilevel"/>
    <w:tmpl w:val="52BED5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FD270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eastAsia="Cambria" w:hAnsi="Cambria" w:cs="Cambria"/>
        <w:b w:val="0"/>
        <w:bCs/>
        <w:i/>
        <w:iCs/>
        <w:color w:val="000000"/>
        <w:sz w:val="22"/>
        <w:szCs w:val="22"/>
        <w:lang w:val="el-GR" w:eastAsia="el-GR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0" w15:restartNumberingAfterBreak="0">
    <w:nsid w:val="7C812327"/>
    <w:multiLevelType w:val="hybridMultilevel"/>
    <w:tmpl w:val="4F92F3A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D913AA"/>
    <w:multiLevelType w:val="hybridMultilevel"/>
    <w:tmpl w:val="3042E420"/>
    <w:lvl w:ilvl="0" w:tplc="30742C4C">
      <w:start w:val="1"/>
      <w:numFmt w:val="bullet"/>
      <w:lvlText w:val="‐"/>
      <w:lvlJc w:val="left"/>
      <w:pPr>
        <w:ind w:left="895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 w16cid:durableId="419257278">
    <w:abstractNumId w:val="0"/>
  </w:num>
  <w:num w:numId="2" w16cid:durableId="844053623">
    <w:abstractNumId w:val="1"/>
  </w:num>
  <w:num w:numId="3" w16cid:durableId="16740580">
    <w:abstractNumId w:val="2"/>
  </w:num>
  <w:num w:numId="4" w16cid:durableId="1334185063">
    <w:abstractNumId w:val="3"/>
  </w:num>
  <w:num w:numId="5" w16cid:durableId="204176702">
    <w:abstractNumId w:val="4"/>
  </w:num>
  <w:num w:numId="6" w16cid:durableId="438763657">
    <w:abstractNumId w:val="5"/>
  </w:num>
  <w:num w:numId="7" w16cid:durableId="856579699">
    <w:abstractNumId w:val="6"/>
  </w:num>
  <w:num w:numId="8" w16cid:durableId="1051733048">
    <w:abstractNumId w:val="7"/>
  </w:num>
  <w:num w:numId="9" w16cid:durableId="2117405727">
    <w:abstractNumId w:val="8"/>
  </w:num>
  <w:num w:numId="10" w16cid:durableId="1623031167">
    <w:abstractNumId w:val="9"/>
  </w:num>
  <w:num w:numId="11" w16cid:durableId="1883399776">
    <w:abstractNumId w:val="10"/>
  </w:num>
  <w:num w:numId="12" w16cid:durableId="1439252094">
    <w:abstractNumId w:val="39"/>
  </w:num>
  <w:num w:numId="13" w16cid:durableId="1096902099">
    <w:abstractNumId w:val="37"/>
  </w:num>
  <w:num w:numId="14" w16cid:durableId="1274635166">
    <w:abstractNumId w:val="27"/>
  </w:num>
  <w:num w:numId="15" w16cid:durableId="1511141065">
    <w:abstractNumId w:val="28"/>
  </w:num>
  <w:num w:numId="16" w16cid:durableId="1795175130">
    <w:abstractNumId w:val="36"/>
  </w:num>
  <w:num w:numId="17" w16cid:durableId="1932622626">
    <w:abstractNumId w:val="19"/>
  </w:num>
  <w:num w:numId="18" w16cid:durableId="865292781">
    <w:abstractNumId w:val="16"/>
  </w:num>
  <w:num w:numId="19" w16cid:durableId="1848404509">
    <w:abstractNumId w:val="25"/>
  </w:num>
  <w:num w:numId="20" w16cid:durableId="240140421">
    <w:abstractNumId w:val="34"/>
  </w:num>
  <w:num w:numId="21" w16cid:durableId="603881131">
    <w:abstractNumId w:val="18"/>
  </w:num>
  <w:num w:numId="22" w16cid:durableId="2022583123">
    <w:abstractNumId w:val="31"/>
  </w:num>
  <w:num w:numId="23" w16cid:durableId="119110988">
    <w:abstractNumId w:val="13"/>
  </w:num>
  <w:num w:numId="24" w16cid:durableId="1438326278">
    <w:abstractNumId w:val="23"/>
  </w:num>
  <w:num w:numId="25" w16cid:durableId="485321460">
    <w:abstractNumId w:val="22"/>
  </w:num>
  <w:num w:numId="26" w16cid:durableId="537552641">
    <w:abstractNumId w:val="20"/>
  </w:num>
  <w:num w:numId="27" w16cid:durableId="10377255">
    <w:abstractNumId w:val="35"/>
  </w:num>
  <w:num w:numId="28" w16cid:durableId="1554463380">
    <w:abstractNumId w:val="17"/>
  </w:num>
  <w:num w:numId="29" w16cid:durableId="2037542442">
    <w:abstractNumId w:val="32"/>
  </w:num>
  <w:num w:numId="30" w16cid:durableId="2099210164">
    <w:abstractNumId w:val="24"/>
  </w:num>
  <w:num w:numId="31" w16cid:durableId="976833090">
    <w:abstractNumId w:val="11"/>
  </w:num>
  <w:num w:numId="32" w16cid:durableId="1930037366">
    <w:abstractNumId w:val="21"/>
  </w:num>
  <w:num w:numId="33" w16cid:durableId="207037974">
    <w:abstractNumId w:val="38"/>
  </w:num>
  <w:num w:numId="34" w16cid:durableId="1731229690">
    <w:abstractNumId w:val="41"/>
  </w:num>
  <w:num w:numId="35" w16cid:durableId="988443106">
    <w:abstractNumId w:val="29"/>
  </w:num>
  <w:num w:numId="36" w16cid:durableId="1136878947">
    <w:abstractNumId w:val="26"/>
  </w:num>
  <w:num w:numId="37" w16cid:durableId="73091878">
    <w:abstractNumId w:val="14"/>
  </w:num>
  <w:num w:numId="38" w16cid:durableId="671295955">
    <w:abstractNumId w:val="33"/>
  </w:num>
  <w:num w:numId="39" w16cid:durableId="1891336106">
    <w:abstractNumId w:val="15"/>
  </w:num>
  <w:num w:numId="40" w16cid:durableId="1461219551">
    <w:abstractNumId w:val="12"/>
  </w:num>
  <w:num w:numId="41" w16cid:durableId="1983776988">
    <w:abstractNumId w:val="40"/>
  </w:num>
  <w:num w:numId="42" w16cid:durableId="109011379">
    <w:abstractNumId w:val="1"/>
    <w:lvlOverride w:ilvl="0">
      <w:startOverride w:val="1"/>
    </w:lvlOverride>
  </w:num>
  <w:num w:numId="43" w16cid:durableId="1667248409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14"/>
    <w:rsid w:val="00000C5E"/>
    <w:rsid w:val="000012EE"/>
    <w:rsid w:val="0000375D"/>
    <w:rsid w:val="000040FD"/>
    <w:rsid w:val="00004465"/>
    <w:rsid w:val="0000656D"/>
    <w:rsid w:val="00006CEC"/>
    <w:rsid w:val="000072DB"/>
    <w:rsid w:val="00007CCA"/>
    <w:rsid w:val="000130D0"/>
    <w:rsid w:val="00017743"/>
    <w:rsid w:val="0002094F"/>
    <w:rsid w:val="00020B6A"/>
    <w:rsid w:val="00020DCF"/>
    <w:rsid w:val="000215D3"/>
    <w:rsid w:val="00022572"/>
    <w:rsid w:val="0002320C"/>
    <w:rsid w:val="00023862"/>
    <w:rsid w:val="00023BEC"/>
    <w:rsid w:val="00024CFD"/>
    <w:rsid w:val="00026E2E"/>
    <w:rsid w:val="000273D4"/>
    <w:rsid w:val="0002791C"/>
    <w:rsid w:val="0003014F"/>
    <w:rsid w:val="000313EC"/>
    <w:rsid w:val="000319DF"/>
    <w:rsid w:val="000325E7"/>
    <w:rsid w:val="00032BAF"/>
    <w:rsid w:val="00034ABD"/>
    <w:rsid w:val="00037801"/>
    <w:rsid w:val="000421F7"/>
    <w:rsid w:val="00043016"/>
    <w:rsid w:val="00043E26"/>
    <w:rsid w:val="00045253"/>
    <w:rsid w:val="000457F6"/>
    <w:rsid w:val="00047387"/>
    <w:rsid w:val="000500DC"/>
    <w:rsid w:val="000521DC"/>
    <w:rsid w:val="00052C3D"/>
    <w:rsid w:val="00052D56"/>
    <w:rsid w:val="0005316F"/>
    <w:rsid w:val="000561E7"/>
    <w:rsid w:val="00057051"/>
    <w:rsid w:val="000606A0"/>
    <w:rsid w:val="000609B8"/>
    <w:rsid w:val="00060A38"/>
    <w:rsid w:val="000620B3"/>
    <w:rsid w:val="00062BB2"/>
    <w:rsid w:val="00063B20"/>
    <w:rsid w:val="00064648"/>
    <w:rsid w:val="00064699"/>
    <w:rsid w:val="00064737"/>
    <w:rsid w:val="000649DF"/>
    <w:rsid w:val="00065002"/>
    <w:rsid w:val="00070508"/>
    <w:rsid w:val="000715C3"/>
    <w:rsid w:val="000737CC"/>
    <w:rsid w:val="00073FFE"/>
    <w:rsid w:val="00076C9E"/>
    <w:rsid w:val="00077DFF"/>
    <w:rsid w:val="00080FAE"/>
    <w:rsid w:val="0008133F"/>
    <w:rsid w:val="000819A2"/>
    <w:rsid w:val="00085585"/>
    <w:rsid w:val="00087B4D"/>
    <w:rsid w:val="00087B79"/>
    <w:rsid w:val="00092DA0"/>
    <w:rsid w:val="00092E0A"/>
    <w:rsid w:val="00093027"/>
    <w:rsid w:val="000933D8"/>
    <w:rsid w:val="00095E41"/>
    <w:rsid w:val="00096856"/>
    <w:rsid w:val="00097F3B"/>
    <w:rsid w:val="000A0FD7"/>
    <w:rsid w:val="000A223D"/>
    <w:rsid w:val="000A44F1"/>
    <w:rsid w:val="000A50AB"/>
    <w:rsid w:val="000A5B86"/>
    <w:rsid w:val="000A6A2D"/>
    <w:rsid w:val="000A6F04"/>
    <w:rsid w:val="000A6F90"/>
    <w:rsid w:val="000B1EE7"/>
    <w:rsid w:val="000B4E42"/>
    <w:rsid w:val="000C1E49"/>
    <w:rsid w:val="000C2D2C"/>
    <w:rsid w:val="000C4284"/>
    <w:rsid w:val="000C4BEA"/>
    <w:rsid w:val="000C5B34"/>
    <w:rsid w:val="000C6682"/>
    <w:rsid w:val="000C76F3"/>
    <w:rsid w:val="000C7F1C"/>
    <w:rsid w:val="000D02D1"/>
    <w:rsid w:val="000D0C47"/>
    <w:rsid w:val="000D2427"/>
    <w:rsid w:val="000D24F7"/>
    <w:rsid w:val="000D263D"/>
    <w:rsid w:val="000D2DDD"/>
    <w:rsid w:val="000D5A6B"/>
    <w:rsid w:val="000D5F02"/>
    <w:rsid w:val="000D74AF"/>
    <w:rsid w:val="000D7C22"/>
    <w:rsid w:val="000E082E"/>
    <w:rsid w:val="000E0DD6"/>
    <w:rsid w:val="000E310F"/>
    <w:rsid w:val="000E604F"/>
    <w:rsid w:val="000E636F"/>
    <w:rsid w:val="000E67AB"/>
    <w:rsid w:val="000F03AE"/>
    <w:rsid w:val="000F12E3"/>
    <w:rsid w:val="000F1F04"/>
    <w:rsid w:val="000F27EF"/>
    <w:rsid w:val="000F28F9"/>
    <w:rsid w:val="000F3AC7"/>
    <w:rsid w:val="000F3FCE"/>
    <w:rsid w:val="000F6067"/>
    <w:rsid w:val="000F7DEF"/>
    <w:rsid w:val="00100514"/>
    <w:rsid w:val="001017C9"/>
    <w:rsid w:val="00102E24"/>
    <w:rsid w:val="00103678"/>
    <w:rsid w:val="001036EA"/>
    <w:rsid w:val="00103DDF"/>
    <w:rsid w:val="00105314"/>
    <w:rsid w:val="001073F8"/>
    <w:rsid w:val="001101C6"/>
    <w:rsid w:val="00110C30"/>
    <w:rsid w:val="00111901"/>
    <w:rsid w:val="00111E0D"/>
    <w:rsid w:val="00112610"/>
    <w:rsid w:val="001164F4"/>
    <w:rsid w:val="00117635"/>
    <w:rsid w:val="001217F6"/>
    <w:rsid w:val="00122C70"/>
    <w:rsid w:val="00122DA3"/>
    <w:rsid w:val="00123C25"/>
    <w:rsid w:val="00125B0B"/>
    <w:rsid w:val="00127863"/>
    <w:rsid w:val="001306AC"/>
    <w:rsid w:val="001317FF"/>
    <w:rsid w:val="001358DA"/>
    <w:rsid w:val="00136416"/>
    <w:rsid w:val="001365BB"/>
    <w:rsid w:val="00136C1B"/>
    <w:rsid w:val="00141F11"/>
    <w:rsid w:val="001434A8"/>
    <w:rsid w:val="00144E2E"/>
    <w:rsid w:val="0014575C"/>
    <w:rsid w:val="00146373"/>
    <w:rsid w:val="0015005C"/>
    <w:rsid w:val="00150871"/>
    <w:rsid w:val="00153744"/>
    <w:rsid w:val="00154B8A"/>
    <w:rsid w:val="001552C1"/>
    <w:rsid w:val="00160404"/>
    <w:rsid w:val="00160A1A"/>
    <w:rsid w:val="001611ED"/>
    <w:rsid w:val="00161D1D"/>
    <w:rsid w:val="00161FB1"/>
    <w:rsid w:val="00162616"/>
    <w:rsid w:val="00164E1F"/>
    <w:rsid w:val="00165736"/>
    <w:rsid w:val="00166D03"/>
    <w:rsid w:val="00167980"/>
    <w:rsid w:val="00167F4B"/>
    <w:rsid w:val="00171EB5"/>
    <w:rsid w:val="00172FBA"/>
    <w:rsid w:val="001737BA"/>
    <w:rsid w:val="0017436B"/>
    <w:rsid w:val="00175691"/>
    <w:rsid w:val="001765C9"/>
    <w:rsid w:val="00176884"/>
    <w:rsid w:val="00177D6E"/>
    <w:rsid w:val="00182A81"/>
    <w:rsid w:val="00182EC0"/>
    <w:rsid w:val="00182FE8"/>
    <w:rsid w:val="0018346C"/>
    <w:rsid w:val="00184870"/>
    <w:rsid w:val="0018557E"/>
    <w:rsid w:val="00186B76"/>
    <w:rsid w:val="00187B36"/>
    <w:rsid w:val="0019005A"/>
    <w:rsid w:val="00191031"/>
    <w:rsid w:val="00191486"/>
    <w:rsid w:val="001934F6"/>
    <w:rsid w:val="00193C04"/>
    <w:rsid w:val="00196314"/>
    <w:rsid w:val="001A0D22"/>
    <w:rsid w:val="001A1CBE"/>
    <w:rsid w:val="001A46F0"/>
    <w:rsid w:val="001A5EEA"/>
    <w:rsid w:val="001A7159"/>
    <w:rsid w:val="001A71FA"/>
    <w:rsid w:val="001A784D"/>
    <w:rsid w:val="001B060C"/>
    <w:rsid w:val="001B0B53"/>
    <w:rsid w:val="001B1284"/>
    <w:rsid w:val="001B1362"/>
    <w:rsid w:val="001B1ED3"/>
    <w:rsid w:val="001B26E7"/>
    <w:rsid w:val="001B44A3"/>
    <w:rsid w:val="001B4C2F"/>
    <w:rsid w:val="001B4F76"/>
    <w:rsid w:val="001B5915"/>
    <w:rsid w:val="001B7A17"/>
    <w:rsid w:val="001C17BC"/>
    <w:rsid w:val="001C1814"/>
    <w:rsid w:val="001C2776"/>
    <w:rsid w:val="001C27C7"/>
    <w:rsid w:val="001C2D22"/>
    <w:rsid w:val="001C3331"/>
    <w:rsid w:val="001C3E1B"/>
    <w:rsid w:val="001C4D31"/>
    <w:rsid w:val="001C5104"/>
    <w:rsid w:val="001C57FC"/>
    <w:rsid w:val="001C5C40"/>
    <w:rsid w:val="001C7814"/>
    <w:rsid w:val="001C7A2C"/>
    <w:rsid w:val="001D2422"/>
    <w:rsid w:val="001D2971"/>
    <w:rsid w:val="001D490D"/>
    <w:rsid w:val="001D4BC4"/>
    <w:rsid w:val="001D54BD"/>
    <w:rsid w:val="001E006D"/>
    <w:rsid w:val="001E01BC"/>
    <w:rsid w:val="001E15FD"/>
    <w:rsid w:val="001E18DD"/>
    <w:rsid w:val="001E243F"/>
    <w:rsid w:val="001E26D7"/>
    <w:rsid w:val="001E4CC6"/>
    <w:rsid w:val="001E5219"/>
    <w:rsid w:val="001E6028"/>
    <w:rsid w:val="001E6F85"/>
    <w:rsid w:val="001E7CA0"/>
    <w:rsid w:val="001F0491"/>
    <w:rsid w:val="001F0AED"/>
    <w:rsid w:val="001F18E1"/>
    <w:rsid w:val="001F1DCF"/>
    <w:rsid w:val="001F2C91"/>
    <w:rsid w:val="001F45BE"/>
    <w:rsid w:val="001F4AC9"/>
    <w:rsid w:val="001F7E31"/>
    <w:rsid w:val="00200AB7"/>
    <w:rsid w:val="00200C6B"/>
    <w:rsid w:val="00204B65"/>
    <w:rsid w:val="00204DA6"/>
    <w:rsid w:val="00205CB7"/>
    <w:rsid w:val="00205EF0"/>
    <w:rsid w:val="00207038"/>
    <w:rsid w:val="0021260A"/>
    <w:rsid w:val="002128FF"/>
    <w:rsid w:val="00212D51"/>
    <w:rsid w:val="00214CA5"/>
    <w:rsid w:val="002157A0"/>
    <w:rsid w:val="00215ADE"/>
    <w:rsid w:val="00215CE3"/>
    <w:rsid w:val="00216ECA"/>
    <w:rsid w:val="00220BE2"/>
    <w:rsid w:val="00221710"/>
    <w:rsid w:val="0022250D"/>
    <w:rsid w:val="00222C4E"/>
    <w:rsid w:val="00223492"/>
    <w:rsid w:val="00230C0B"/>
    <w:rsid w:val="00230F20"/>
    <w:rsid w:val="002338CB"/>
    <w:rsid w:val="002338D8"/>
    <w:rsid w:val="00233FFA"/>
    <w:rsid w:val="0023494F"/>
    <w:rsid w:val="002353B1"/>
    <w:rsid w:val="00235979"/>
    <w:rsid w:val="00236CCA"/>
    <w:rsid w:val="00240CF8"/>
    <w:rsid w:val="00243498"/>
    <w:rsid w:val="00244872"/>
    <w:rsid w:val="00245B54"/>
    <w:rsid w:val="00246120"/>
    <w:rsid w:val="00246C18"/>
    <w:rsid w:val="002471DF"/>
    <w:rsid w:val="00247874"/>
    <w:rsid w:val="00251043"/>
    <w:rsid w:val="002510A3"/>
    <w:rsid w:val="0025224F"/>
    <w:rsid w:val="00252BDC"/>
    <w:rsid w:val="0025400A"/>
    <w:rsid w:val="002544F0"/>
    <w:rsid w:val="00255761"/>
    <w:rsid w:val="00255DA3"/>
    <w:rsid w:val="002567E1"/>
    <w:rsid w:val="00260F64"/>
    <w:rsid w:val="002615EB"/>
    <w:rsid w:val="0026258A"/>
    <w:rsid w:val="00263787"/>
    <w:rsid w:val="00265180"/>
    <w:rsid w:val="0026531F"/>
    <w:rsid w:val="0026561A"/>
    <w:rsid w:val="002656CE"/>
    <w:rsid w:val="0026679F"/>
    <w:rsid w:val="002667D1"/>
    <w:rsid w:val="002669A8"/>
    <w:rsid w:val="00266D9E"/>
    <w:rsid w:val="00267231"/>
    <w:rsid w:val="0027068B"/>
    <w:rsid w:val="002706B0"/>
    <w:rsid w:val="002714CB"/>
    <w:rsid w:val="0027167B"/>
    <w:rsid w:val="002719A2"/>
    <w:rsid w:val="00274969"/>
    <w:rsid w:val="00274AE9"/>
    <w:rsid w:val="002758D4"/>
    <w:rsid w:val="0027742B"/>
    <w:rsid w:val="002779F0"/>
    <w:rsid w:val="00280406"/>
    <w:rsid w:val="00281C28"/>
    <w:rsid w:val="00281EC7"/>
    <w:rsid w:val="00282602"/>
    <w:rsid w:val="00282EBF"/>
    <w:rsid w:val="00283C02"/>
    <w:rsid w:val="00284BFD"/>
    <w:rsid w:val="00285BC5"/>
    <w:rsid w:val="00285FCF"/>
    <w:rsid w:val="00286137"/>
    <w:rsid w:val="00286ED0"/>
    <w:rsid w:val="00287116"/>
    <w:rsid w:val="002913F6"/>
    <w:rsid w:val="00292883"/>
    <w:rsid w:val="00293683"/>
    <w:rsid w:val="00295B08"/>
    <w:rsid w:val="00297743"/>
    <w:rsid w:val="002A0571"/>
    <w:rsid w:val="002A1BBF"/>
    <w:rsid w:val="002A2BF9"/>
    <w:rsid w:val="002A436D"/>
    <w:rsid w:val="002B20BB"/>
    <w:rsid w:val="002B2B97"/>
    <w:rsid w:val="002B2D40"/>
    <w:rsid w:val="002B301E"/>
    <w:rsid w:val="002B5777"/>
    <w:rsid w:val="002B61F6"/>
    <w:rsid w:val="002B65A6"/>
    <w:rsid w:val="002C1220"/>
    <w:rsid w:val="002C43FF"/>
    <w:rsid w:val="002C58A9"/>
    <w:rsid w:val="002D1218"/>
    <w:rsid w:val="002D1604"/>
    <w:rsid w:val="002D1EB4"/>
    <w:rsid w:val="002D2139"/>
    <w:rsid w:val="002D213E"/>
    <w:rsid w:val="002D2C87"/>
    <w:rsid w:val="002D492F"/>
    <w:rsid w:val="002D6343"/>
    <w:rsid w:val="002D74DF"/>
    <w:rsid w:val="002D777A"/>
    <w:rsid w:val="002E0E04"/>
    <w:rsid w:val="002E1623"/>
    <w:rsid w:val="002E37DD"/>
    <w:rsid w:val="002E6277"/>
    <w:rsid w:val="002E6CB5"/>
    <w:rsid w:val="002E7A08"/>
    <w:rsid w:val="002F4478"/>
    <w:rsid w:val="002F46A5"/>
    <w:rsid w:val="002F4DB0"/>
    <w:rsid w:val="002F73F2"/>
    <w:rsid w:val="002F7A66"/>
    <w:rsid w:val="00300654"/>
    <w:rsid w:val="00301991"/>
    <w:rsid w:val="0030212E"/>
    <w:rsid w:val="00303600"/>
    <w:rsid w:val="00303AE1"/>
    <w:rsid w:val="003047E7"/>
    <w:rsid w:val="00306F75"/>
    <w:rsid w:val="0031048C"/>
    <w:rsid w:val="00310D05"/>
    <w:rsid w:val="0031169D"/>
    <w:rsid w:val="00312742"/>
    <w:rsid w:val="0031369B"/>
    <w:rsid w:val="0031472F"/>
    <w:rsid w:val="0031698B"/>
    <w:rsid w:val="00316FC6"/>
    <w:rsid w:val="00317B23"/>
    <w:rsid w:val="0032109F"/>
    <w:rsid w:val="003210D8"/>
    <w:rsid w:val="00321C96"/>
    <w:rsid w:val="00321EA9"/>
    <w:rsid w:val="00322771"/>
    <w:rsid w:val="00322DCB"/>
    <w:rsid w:val="0032301B"/>
    <w:rsid w:val="00325694"/>
    <w:rsid w:val="0032639F"/>
    <w:rsid w:val="003266E7"/>
    <w:rsid w:val="003300B4"/>
    <w:rsid w:val="00330491"/>
    <w:rsid w:val="00334213"/>
    <w:rsid w:val="00335352"/>
    <w:rsid w:val="00336C4D"/>
    <w:rsid w:val="0033792C"/>
    <w:rsid w:val="00342556"/>
    <w:rsid w:val="003426A6"/>
    <w:rsid w:val="00344E52"/>
    <w:rsid w:val="00345415"/>
    <w:rsid w:val="0034590B"/>
    <w:rsid w:val="00347DC1"/>
    <w:rsid w:val="00350A87"/>
    <w:rsid w:val="00351D2C"/>
    <w:rsid w:val="00352042"/>
    <w:rsid w:val="0035283C"/>
    <w:rsid w:val="00353578"/>
    <w:rsid w:val="00355202"/>
    <w:rsid w:val="0035532D"/>
    <w:rsid w:val="003556ED"/>
    <w:rsid w:val="00355C21"/>
    <w:rsid w:val="00356A59"/>
    <w:rsid w:val="00360FA4"/>
    <w:rsid w:val="00362BCF"/>
    <w:rsid w:val="0036403C"/>
    <w:rsid w:val="003643C7"/>
    <w:rsid w:val="00364DB0"/>
    <w:rsid w:val="0036629B"/>
    <w:rsid w:val="00366FFB"/>
    <w:rsid w:val="0037098A"/>
    <w:rsid w:val="00370D37"/>
    <w:rsid w:val="00371A60"/>
    <w:rsid w:val="00373623"/>
    <w:rsid w:val="003740D4"/>
    <w:rsid w:val="003744C0"/>
    <w:rsid w:val="00374B84"/>
    <w:rsid w:val="00375F44"/>
    <w:rsid w:val="0037670C"/>
    <w:rsid w:val="0037670E"/>
    <w:rsid w:val="0037683F"/>
    <w:rsid w:val="00382C52"/>
    <w:rsid w:val="00382D8C"/>
    <w:rsid w:val="00386348"/>
    <w:rsid w:val="00386F86"/>
    <w:rsid w:val="0039051E"/>
    <w:rsid w:val="00390D33"/>
    <w:rsid w:val="003929DA"/>
    <w:rsid w:val="0039318E"/>
    <w:rsid w:val="00393416"/>
    <w:rsid w:val="003954C0"/>
    <w:rsid w:val="00397542"/>
    <w:rsid w:val="00397984"/>
    <w:rsid w:val="00397E25"/>
    <w:rsid w:val="003A4427"/>
    <w:rsid w:val="003A68B3"/>
    <w:rsid w:val="003A7635"/>
    <w:rsid w:val="003A78D9"/>
    <w:rsid w:val="003A7D22"/>
    <w:rsid w:val="003B0B9F"/>
    <w:rsid w:val="003B2123"/>
    <w:rsid w:val="003B264E"/>
    <w:rsid w:val="003B5CF0"/>
    <w:rsid w:val="003B77D2"/>
    <w:rsid w:val="003C0899"/>
    <w:rsid w:val="003C3253"/>
    <w:rsid w:val="003C4424"/>
    <w:rsid w:val="003C4CA4"/>
    <w:rsid w:val="003C54C6"/>
    <w:rsid w:val="003C7A40"/>
    <w:rsid w:val="003D0EC7"/>
    <w:rsid w:val="003D10BA"/>
    <w:rsid w:val="003D1320"/>
    <w:rsid w:val="003D21D6"/>
    <w:rsid w:val="003D37D8"/>
    <w:rsid w:val="003D4EA1"/>
    <w:rsid w:val="003D62F0"/>
    <w:rsid w:val="003D6543"/>
    <w:rsid w:val="003D7490"/>
    <w:rsid w:val="003D7C44"/>
    <w:rsid w:val="003E3340"/>
    <w:rsid w:val="003E77F8"/>
    <w:rsid w:val="003F2C9C"/>
    <w:rsid w:val="003F4D71"/>
    <w:rsid w:val="003F4FB3"/>
    <w:rsid w:val="003F6649"/>
    <w:rsid w:val="003F6737"/>
    <w:rsid w:val="003F6DFD"/>
    <w:rsid w:val="003F7489"/>
    <w:rsid w:val="00401093"/>
    <w:rsid w:val="00405D54"/>
    <w:rsid w:val="00406754"/>
    <w:rsid w:val="0041076B"/>
    <w:rsid w:val="00412714"/>
    <w:rsid w:val="00412A98"/>
    <w:rsid w:val="004134BB"/>
    <w:rsid w:val="00413AB8"/>
    <w:rsid w:val="0041612B"/>
    <w:rsid w:val="004165DD"/>
    <w:rsid w:val="00416EF3"/>
    <w:rsid w:val="00417E8B"/>
    <w:rsid w:val="00420634"/>
    <w:rsid w:val="004209CE"/>
    <w:rsid w:val="004224C3"/>
    <w:rsid w:val="004246DE"/>
    <w:rsid w:val="0042733F"/>
    <w:rsid w:val="0043074A"/>
    <w:rsid w:val="00430D31"/>
    <w:rsid w:val="00431FAC"/>
    <w:rsid w:val="004324F3"/>
    <w:rsid w:val="004331C6"/>
    <w:rsid w:val="00433B0A"/>
    <w:rsid w:val="00433DA3"/>
    <w:rsid w:val="00436457"/>
    <w:rsid w:val="00436CE3"/>
    <w:rsid w:val="00436CFF"/>
    <w:rsid w:val="00436F2C"/>
    <w:rsid w:val="004370FE"/>
    <w:rsid w:val="004401C0"/>
    <w:rsid w:val="004410D8"/>
    <w:rsid w:val="00441C72"/>
    <w:rsid w:val="00443511"/>
    <w:rsid w:val="00444121"/>
    <w:rsid w:val="004472F1"/>
    <w:rsid w:val="004473F4"/>
    <w:rsid w:val="00450623"/>
    <w:rsid w:val="00451B52"/>
    <w:rsid w:val="00453412"/>
    <w:rsid w:val="00454B72"/>
    <w:rsid w:val="00454E15"/>
    <w:rsid w:val="00455376"/>
    <w:rsid w:val="00456DE2"/>
    <w:rsid w:val="00457204"/>
    <w:rsid w:val="004608D2"/>
    <w:rsid w:val="00460CF7"/>
    <w:rsid w:val="004618ED"/>
    <w:rsid w:val="00461C8F"/>
    <w:rsid w:val="004624A4"/>
    <w:rsid w:val="004629D9"/>
    <w:rsid w:val="00463070"/>
    <w:rsid w:val="004654FB"/>
    <w:rsid w:val="00467647"/>
    <w:rsid w:val="00467D5F"/>
    <w:rsid w:val="00467F14"/>
    <w:rsid w:val="004701FC"/>
    <w:rsid w:val="00470D3D"/>
    <w:rsid w:val="00471108"/>
    <w:rsid w:val="00471380"/>
    <w:rsid w:val="00471A32"/>
    <w:rsid w:val="00472410"/>
    <w:rsid w:val="0047283A"/>
    <w:rsid w:val="004729A7"/>
    <w:rsid w:val="00473CD0"/>
    <w:rsid w:val="00474BCC"/>
    <w:rsid w:val="004759D3"/>
    <w:rsid w:val="00477211"/>
    <w:rsid w:val="0048048E"/>
    <w:rsid w:val="004809C0"/>
    <w:rsid w:val="00481860"/>
    <w:rsid w:val="00481ADD"/>
    <w:rsid w:val="00481F5E"/>
    <w:rsid w:val="00482FAD"/>
    <w:rsid w:val="0048403F"/>
    <w:rsid w:val="00484A49"/>
    <w:rsid w:val="00485235"/>
    <w:rsid w:val="00485877"/>
    <w:rsid w:val="00487F20"/>
    <w:rsid w:val="004902F7"/>
    <w:rsid w:val="0049084E"/>
    <w:rsid w:val="0049092A"/>
    <w:rsid w:val="00490A67"/>
    <w:rsid w:val="00490EDB"/>
    <w:rsid w:val="00491658"/>
    <w:rsid w:val="00491A48"/>
    <w:rsid w:val="00491A5A"/>
    <w:rsid w:val="004927EF"/>
    <w:rsid w:val="00493234"/>
    <w:rsid w:val="00493DD6"/>
    <w:rsid w:val="004941AF"/>
    <w:rsid w:val="00494393"/>
    <w:rsid w:val="004948C1"/>
    <w:rsid w:val="00494CB1"/>
    <w:rsid w:val="00495F28"/>
    <w:rsid w:val="00496A4E"/>
    <w:rsid w:val="00496CA8"/>
    <w:rsid w:val="00496F43"/>
    <w:rsid w:val="004A208E"/>
    <w:rsid w:val="004A26E5"/>
    <w:rsid w:val="004A408E"/>
    <w:rsid w:val="004A42FF"/>
    <w:rsid w:val="004A4732"/>
    <w:rsid w:val="004A54CF"/>
    <w:rsid w:val="004A654C"/>
    <w:rsid w:val="004A753E"/>
    <w:rsid w:val="004A7D70"/>
    <w:rsid w:val="004B2C85"/>
    <w:rsid w:val="004B46A6"/>
    <w:rsid w:val="004B48C3"/>
    <w:rsid w:val="004B5864"/>
    <w:rsid w:val="004C07DF"/>
    <w:rsid w:val="004C3C0C"/>
    <w:rsid w:val="004C4EC8"/>
    <w:rsid w:val="004C53A8"/>
    <w:rsid w:val="004C6B0C"/>
    <w:rsid w:val="004C742C"/>
    <w:rsid w:val="004D0C34"/>
    <w:rsid w:val="004D1CB6"/>
    <w:rsid w:val="004D54FF"/>
    <w:rsid w:val="004D680D"/>
    <w:rsid w:val="004D6A9C"/>
    <w:rsid w:val="004E217D"/>
    <w:rsid w:val="004E2A3A"/>
    <w:rsid w:val="004E4D7E"/>
    <w:rsid w:val="004E533E"/>
    <w:rsid w:val="004E592B"/>
    <w:rsid w:val="004E5944"/>
    <w:rsid w:val="004E6338"/>
    <w:rsid w:val="004E6858"/>
    <w:rsid w:val="004E6C6E"/>
    <w:rsid w:val="004F35CD"/>
    <w:rsid w:val="004F3EF1"/>
    <w:rsid w:val="004F5118"/>
    <w:rsid w:val="004F7AEF"/>
    <w:rsid w:val="00501E52"/>
    <w:rsid w:val="005028CF"/>
    <w:rsid w:val="005054D1"/>
    <w:rsid w:val="005055D4"/>
    <w:rsid w:val="00505A0F"/>
    <w:rsid w:val="00505B5C"/>
    <w:rsid w:val="0050618D"/>
    <w:rsid w:val="00506757"/>
    <w:rsid w:val="00510A0B"/>
    <w:rsid w:val="00510A93"/>
    <w:rsid w:val="005148C2"/>
    <w:rsid w:val="00516126"/>
    <w:rsid w:val="00516A43"/>
    <w:rsid w:val="00516C3C"/>
    <w:rsid w:val="0051726E"/>
    <w:rsid w:val="005208A3"/>
    <w:rsid w:val="0052232F"/>
    <w:rsid w:val="005237FA"/>
    <w:rsid w:val="00523889"/>
    <w:rsid w:val="00524A70"/>
    <w:rsid w:val="005251C4"/>
    <w:rsid w:val="00531800"/>
    <w:rsid w:val="00531A1C"/>
    <w:rsid w:val="005345F5"/>
    <w:rsid w:val="005352FD"/>
    <w:rsid w:val="0053567E"/>
    <w:rsid w:val="0053596B"/>
    <w:rsid w:val="0053703A"/>
    <w:rsid w:val="00540F44"/>
    <w:rsid w:val="00544A4E"/>
    <w:rsid w:val="00546AB0"/>
    <w:rsid w:val="00546E82"/>
    <w:rsid w:val="005502D8"/>
    <w:rsid w:val="005518B6"/>
    <w:rsid w:val="00551F2E"/>
    <w:rsid w:val="00553602"/>
    <w:rsid w:val="00553E3F"/>
    <w:rsid w:val="0055437F"/>
    <w:rsid w:val="0055520C"/>
    <w:rsid w:val="005563C6"/>
    <w:rsid w:val="00556F06"/>
    <w:rsid w:val="005609B2"/>
    <w:rsid w:val="0056463B"/>
    <w:rsid w:val="00565CD0"/>
    <w:rsid w:val="00566051"/>
    <w:rsid w:val="00566C5D"/>
    <w:rsid w:val="00567862"/>
    <w:rsid w:val="00570C40"/>
    <w:rsid w:val="00571452"/>
    <w:rsid w:val="00572972"/>
    <w:rsid w:val="00574EB5"/>
    <w:rsid w:val="0057552B"/>
    <w:rsid w:val="005776A3"/>
    <w:rsid w:val="00581874"/>
    <w:rsid w:val="00585EAB"/>
    <w:rsid w:val="00586940"/>
    <w:rsid w:val="00587734"/>
    <w:rsid w:val="00590CAE"/>
    <w:rsid w:val="005911A8"/>
    <w:rsid w:val="00591653"/>
    <w:rsid w:val="00591B46"/>
    <w:rsid w:val="00592337"/>
    <w:rsid w:val="00592803"/>
    <w:rsid w:val="0059451D"/>
    <w:rsid w:val="00595F5F"/>
    <w:rsid w:val="00596FFF"/>
    <w:rsid w:val="00597F5F"/>
    <w:rsid w:val="005A00D1"/>
    <w:rsid w:val="005A0EAB"/>
    <w:rsid w:val="005A0EC7"/>
    <w:rsid w:val="005A2C6D"/>
    <w:rsid w:val="005A3D8C"/>
    <w:rsid w:val="005A6FC1"/>
    <w:rsid w:val="005A7986"/>
    <w:rsid w:val="005B0027"/>
    <w:rsid w:val="005B108C"/>
    <w:rsid w:val="005B150D"/>
    <w:rsid w:val="005B189E"/>
    <w:rsid w:val="005B1A00"/>
    <w:rsid w:val="005B4FFA"/>
    <w:rsid w:val="005B67DD"/>
    <w:rsid w:val="005B6EAC"/>
    <w:rsid w:val="005B7461"/>
    <w:rsid w:val="005B7536"/>
    <w:rsid w:val="005B7A1D"/>
    <w:rsid w:val="005C14BB"/>
    <w:rsid w:val="005C355C"/>
    <w:rsid w:val="005C4697"/>
    <w:rsid w:val="005C64D5"/>
    <w:rsid w:val="005C7311"/>
    <w:rsid w:val="005C746B"/>
    <w:rsid w:val="005C754C"/>
    <w:rsid w:val="005D11ED"/>
    <w:rsid w:val="005D22A6"/>
    <w:rsid w:val="005D2F9C"/>
    <w:rsid w:val="005D7EE8"/>
    <w:rsid w:val="005E15A7"/>
    <w:rsid w:val="005E1842"/>
    <w:rsid w:val="005E19FF"/>
    <w:rsid w:val="005E1BED"/>
    <w:rsid w:val="005E21B2"/>
    <w:rsid w:val="005F0D4C"/>
    <w:rsid w:val="005F1162"/>
    <w:rsid w:val="005F4745"/>
    <w:rsid w:val="005F4D7C"/>
    <w:rsid w:val="005F5058"/>
    <w:rsid w:val="005F589B"/>
    <w:rsid w:val="005F727C"/>
    <w:rsid w:val="00600236"/>
    <w:rsid w:val="006003D5"/>
    <w:rsid w:val="00600975"/>
    <w:rsid w:val="006021FD"/>
    <w:rsid w:val="006026F6"/>
    <w:rsid w:val="00603B93"/>
    <w:rsid w:val="00603C00"/>
    <w:rsid w:val="00604CE3"/>
    <w:rsid w:val="006060EE"/>
    <w:rsid w:val="00611572"/>
    <w:rsid w:val="0061165C"/>
    <w:rsid w:val="00611B14"/>
    <w:rsid w:val="006132F7"/>
    <w:rsid w:val="00613CC4"/>
    <w:rsid w:val="0061666B"/>
    <w:rsid w:val="00616EA9"/>
    <w:rsid w:val="006205EA"/>
    <w:rsid w:val="006225CB"/>
    <w:rsid w:val="00624DED"/>
    <w:rsid w:val="00625129"/>
    <w:rsid w:val="00626CCA"/>
    <w:rsid w:val="006277FA"/>
    <w:rsid w:val="00627C0D"/>
    <w:rsid w:val="00627FA4"/>
    <w:rsid w:val="00630E45"/>
    <w:rsid w:val="00631E49"/>
    <w:rsid w:val="00633777"/>
    <w:rsid w:val="00634CB4"/>
    <w:rsid w:val="006359FE"/>
    <w:rsid w:val="00641E1B"/>
    <w:rsid w:val="006430D7"/>
    <w:rsid w:val="00643C7E"/>
    <w:rsid w:val="00646218"/>
    <w:rsid w:val="00647E93"/>
    <w:rsid w:val="00650987"/>
    <w:rsid w:val="00650AA2"/>
    <w:rsid w:val="00651E49"/>
    <w:rsid w:val="00652127"/>
    <w:rsid w:val="00652282"/>
    <w:rsid w:val="0065239E"/>
    <w:rsid w:val="00652639"/>
    <w:rsid w:val="0065482A"/>
    <w:rsid w:val="006549BC"/>
    <w:rsid w:val="006566B6"/>
    <w:rsid w:val="006578DF"/>
    <w:rsid w:val="00660A1F"/>
    <w:rsid w:val="00661A7E"/>
    <w:rsid w:val="00663F54"/>
    <w:rsid w:val="00665096"/>
    <w:rsid w:val="00665D80"/>
    <w:rsid w:val="006676BA"/>
    <w:rsid w:val="0067027D"/>
    <w:rsid w:val="00670518"/>
    <w:rsid w:val="006766F7"/>
    <w:rsid w:val="0068067B"/>
    <w:rsid w:val="00680F2F"/>
    <w:rsid w:val="00680FA7"/>
    <w:rsid w:val="0068231E"/>
    <w:rsid w:val="00682A3D"/>
    <w:rsid w:val="00683E15"/>
    <w:rsid w:val="006848DA"/>
    <w:rsid w:val="0068575D"/>
    <w:rsid w:val="00685F43"/>
    <w:rsid w:val="006877E6"/>
    <w:rsid w:val="00691A67"/>
    <w:rsid w:val="00691CDD"/>
    <w:rsid w:val="00693538"/>
    <w:rsid w:val="006940A0"/>
    <w:rsid w:val="006959FE"/>
    <w:rsid w:val="00696AC4"/>
    <w:rsid w:val="00696DD7"/>
    <w:rsid w:val="006A00F7"/>
    <w:rsid w:val="006A34C5"/>
    <w:rsid w:val="006A377B"/>
    <w:rsid w:val="006A39A0"/>
    <w:rsid w:val="006A3B66"/>
    <w:rsid w:val="006A40FD"/>
    <w:rsid w:val="006A42C7"/>
    <w:rsid w:val="006A444C"/>
    <w:rsid w:val="006A44BE"/>
    <w:rsid w:val="006A4F24"/>
    <w:rsid w:val="006A5BD7"/>
    <w:rsid w:val="006A601E"/>
    <w:rsid w:val="006A7710"/>
    <w:rsid w:val="006B11C3"/>
    <w:rsid w:val="006B1521"/>
    <w:rsid w:val="006B170D"/>
    <w:rsid w:val="006B2C94"/>
    <w:rsid w:val="006B36B5"/>
    <w:rsid w:val="006B3964"/>
    <w:rsid w:val="006B3B9E"/>
    <w:rsid w:val="006B3C5C"/>
    <w:rsid w:val="006B4E4A"/>
    <w:rsid w:val="006B63B2"/>
    <w:rsid w:val="006B696E"/>
    <w:rsid w:val="006B6A2D"/>
    <w:rsid w:val="006B6D1A"/>
    <w:rsid w:val="006B6ECC"/>
    <w:rsid w:val="006B7F6F"/>
    <w:rsid w:val="006C0DC1"/>
    <w:rsid w:val="006C0EE1"/>
    <w:rsid w:val="006C10B8"/>
    <w:rsid w:val="006C16E1"/>
    <w:rsid w:val="006C4698"/>
    <w:rsid w:val="006C491E"/>
    <w:rsid w:val="006C65EC"/>
    <w:rsid w:val="006C6827"/>
    <w:rsid w:val="006C6CEC"/>
    <w:rsid w:val="006C6F3C"/>
    <w:rsid w:val="006C72C3"/>
    <w:rsid w:val="006C7CFC"/>
    <w:rsid w:val="006D1346"/>
    <w:rsid w:val="006D1BFC"/>
    <w:rsid w:val="006D2F39"/>
    <w:rsid w:val="006D48B8"/>
    <w:rsid w:val="006D50E7"/>
    <w:rsid w:val="006D5629"/>
    <w:rsid w:val="006D57DF"/>
    <w:rsid w:val="006D5AD0"/>
    <w:rsid w:val="006D6804"/>
    <w:rsid w:val="006E052D"/>
    <w:rsid w:val="006E0756"/>
    <w:rsid w:val="006E0AFF"/>
    <w:rsid w:val="006E1A76"/>
    <w:rsid w:val="006E3BA7"/>
    <w:rsid w:val="006E5293"/>
    <w:rsid w:val="006E6E8D"/>
    <w:rsid w:val="006E772C"/>
    <w:rsid w:val="006F00BA"/>
    <w:rsid w:val="006F030C"/>
    <w:rsid w:val="006F0E81"/>
    <w:rsid w:val="006F23A6"/>
    <w:rsid w:val="006F597B"/>
    <w:rsid w:val="006F6BF0"/>
    <w:rsid w:val="006F6D9C"/>
    <w:rsid w:val="006F780D"/>
    <w:rsid w:val="006F7866"/>
    <w:rsid w:val="006F79E0"/>
    <w:rsid w:val="006F7A86"/>
    <w:rsid w:val="0070081D"/>
    <w:rsid w:val="00700DD6"/>
    <w:rsid w:val="007037EB"/>
    <w:rsid w:val="00704E5C"/>
    <w:rsid w:val="0070571D"/>
    <w:rsid w:val="007061D9"/>
    <w:rsid w:val="00706A3F"/>
    <w:rsid w:val="00706A55"/>
    <w:rsid w:val="00706B8B"/>
    <w:rsid w:val="00710C1D"/>
    <w:rsid w:val="00711B8B"/>
    <w:rsid w:val="00712E2A"/>
    <w:rsid w:val="007157A7"/>
    <w:rsid w:val="00716A90"/>
    <w:rsid w:val="00717F11"/>
    <w:rsid w:val="007211A2"/>
    <w:rsid w:val="007213D0"/>
    <w:rsid w:val="007216AA"/>
    <w:rsid w:val="00721EEE"/>
    <w:rsid w:val="00721FA9"/>
    <w:rsid w:val="0072254B"/>
    <w:rsid w:val="0072469A"/>
    <w:rsid w:val="00725DA2"/>
    <w:rsid w:val="00726A0F"/>
    <w:rsid w:val="00727E1E"/>
    <w:rsid w:val="007303AB"/>
    <w:rsid w:val="00732591"/>
    <w:rsid w:val="00733D63"/>
    <w:rsid w:val="007347A9"/>
    <w:rsid w:val="007403D9"/>
    <w:rsid w:val="00741A76"/>
    <w:rsid w:val="007441C1"/>
    <w:rsid w:val="00744353"/>
    <w:rsid w:val="00744620"/>
    <w:rsid w:val="00744F87"/>
    <w:rsid w:val="007470A4"/>
    <w:rsid w:val="00747793"/>
    <w:rsid w:val="0074788C"/>
    <w:rsid w:val="007515FD"/>
    <w:rsid w:val="00752795"/>
    <w:rsid w:val="00752927"/>
    <w:rsid w:val="0075574A"/>
    <w:rsid w:val="00755B97"/>
    <w:rsid w:val="0075635C"/>
    <w:rsid w:val="00756406"/>
    <w:rsid w:val="007573DC"/>
    <w:rsid w:val="007575F1"/>
    <w:rsid w:val="00757C7A"/>
    <w:rsid w:val="0076001B"/>
    <w:rsid w:val="0076082C"/>
    <w:rsid w:val="00761846"/>
    <w:rsid w:val="00761CAC"/>
    <w:rsid w:val="00762183"/>
    <w:rsid w:val="0076246D"/>
    <w:rsid w:val="0076249B"/>
    <w:rsid w:val="007626C4"/>
    <w:rsid w:val="0076301A"/>
    <w:rsid w:val="00763C9D"/>
    <w:rsid w:val="00764911"/>
    <w:rsid w:val="00765A21"/>
    <w:rsid w:val="00767236"/>
    <w:rsid w:val="0076749E"/>
    <w:rsid w:val="00772B99"/>
    <w:rsid w:val="00773A36"/>
    <w:rsid w:val="00776DBF"/>
    <w:rsid w:val="00777399"/>
    <w:rsid w:val="007815A5"/>
    <w:rsid w:val="00783355"/>
    <w:rsid w:val="00783492"/>
    <w:rsid w:val="00783679"/>
    <w:rsid w:val="00785323"/>
    <w:rsid w:val="00785934"/>
    <w:rsid w:val="00790D05"/>
    <w:rsid w:val="0079162C"/>
    <w:rsid w:val="007918B1"/>
    <w:rsid w:val="0079200C"/>
    <w:rsid w:val="00792BB6"/>
    <w:rsid w:val="00792C1D"/>
    <w:rsid w:val="00794EEB"/>
    <w:rsid w:val="00795675"/>
    <w:rsid w:val="007957FC"/>
    <w:rsid w:val="00795DC0"/>
    <w:rsid w:val="007A67C2"/>
    <w:rsid w:val="007A753B"/>
    <w:rsid w:val="007B18F5"/>
    <w:rsid w:val="007B2199"/>
    <w:rsid w:val="007B247E"/>
    <w:rsid w:val="007B2DB5"/>
    <w:rsid w:val="007B335B"/>
    <w:rsid w:val="007B3A65"/>
    <w:rsid w:val="007C03A7"/>
    <w:rsid w:val="007C0468"/>
    <w:rsid w:val="007C1146"/>
    <w:rsid w:val="007C12D7"/>
    <w:rsid w:val="007C1C9C"/>
    <w:rsid w:val="007C2136"/>
    <w:rsid w:val="007C4E1D"/>
    <w:rsid w:val="007C5E41"/>
    <w:rsid w:val="007C6562"/>
    <w:rsid w:val="007C683E"/>
    <w:rsid w:val="007C7BC4"/>
    <w:rsid w:val="007D14A3"/>
    <w:rsid w:val="007D2531"/>
    <w:rsid w:val="007D265B"/>
    <w:rsid w:val="007D2701"/>
    <w:rsid w:val="007D2D76"/>
    <w:rsid w:val="007D37AB"/>
    <w:rsid w:val="007D4F03"/>
    <w:rsid w:val="007D516F"/>
    <w:rsid w:val="007D66F0"/>
    <w:rsid w:val="007D6C31"/>
    <w:rsid w:val="007D6C77"/>
    <w:rsid w:val="007E103E"/>
    <w:rsid w:val="007E46FC"/>
    <w:rsid w:val="007E4C88"/>
    <w:rsid w:val="007E56B8"/>
    <w:rsid w:val="007E5875"/>
    <w:rsid w:val="007E6E18"/>
    <w:rsid w:val="007F17CF"/>
    <w:rsid w:val="007F1FB5"/>
    <w:rsid w:val="007F363B"/>
    <w:rsid w:val="007F519F"/>
    <w:rsid w:val="007F6456"/>
    <w:rsid w:val="007F65D6"/>
    <w:rsid w:val="007F7A90"/>
    <w:rsid w:val="00800508"/>
    <w:rsid w:val="00800F6C"/>
    <w:rsid w:val="00802C39"/>
    <w:rsid w:val="00802C51"/>
    <w:rsid w:val="00803F9D"/>
    <w:rsid w:val="0080420F"/>
    <w:rsid w:val="00804EA0"/>
    <w:rsid w:val="00804F36"/>
    <w:rsid w:val="0080679A"/>
    <w:rsid w:val="00806869"/>
    <w:rsid w:val="00811D58"/>
    <w:rsid w:val="00813D99"/>
    <w:rsid w:val="008146D6"/>
    <w:rsid w:val="00815BC7"/>
    <w:rsid w:val="00817869"/>
    <w:rsid w:val="008178FF"/>
    <w:rsid w:val="00817D5B"/>
    <w:rsid w:val="008202D7"/>
    <w:rsid w:val="0082142D"/>
    <w:rsid w:val="00821C4D"/>
    <w:rsid w:val="00825B66"/>
    <w:rsid w:val="008263B3"/>
    <w:rsid w:val="00827575"/>
    <w:rsid w:val="0083058A"/>
    <w:rsid w:val="00830755"/>
    <w:rsid w:val="00830ED8"/>
    <w:rsid w:val="00831BBF"/>
    <w:rsid w:val="00836B89"/>
    <w:rsid w:val="0083723B"/>
    <w:rsid w:val="00843DD1"/>
    <w:rsid w:val="00845A73"/>
    <w:rsid w:val="00845AB8"/>
    <w:rsid w:val="00845E79"/>
    <w:rsid w:val="00850764"/>
    <w:rsid w:val="00850EC1"/>
    <w:rsid w:val="008524EE"/>
    <w:rsid w:val="008541E7"/>
    <w:rsid w:val="00855074"/>
    <w:rsid w:val="00855C3E"/>
    <w:rsid w:val="0085699A"/>
    <w:rsid w:val="00857470"/>
    <w:rsid w:val="008606B8"/>
    <w:rsid w:val="00862241"/>
    <w:rsid w:val="00870C1A"/>
    <w:rsid w:val="008712B1"/>
    <w:rsid w:val="00871880"/>
    <w:rsid w:val="00872D7E"/>
    <w:rsid w:val="00873036"/>
    <w:rsid w:val="0087405E"/>
    <w:rsid w:val="008751C4"/>
    <w:rsid w:val="008809EB"/>
    <w:rsid w:val="00883D1B"/>
    <w:rsid w:val="00884F71"/>
    <w:rsid w:val="00887471"/>
    <w:rsid w:val="008910EA"/>
    <w:rsid w:val="008915CA"/>
    <w:rsid w:val="0089409A"/>
    <w:rsid w:val="00895934"/>
    <w:rsid w:val="0089727E"/>
    <w:rsid w:val="008A2283"/>
    <w:rsid w:val="008A22C5"/>
    <w:rsid w:val="008A2B83"/>
    <w:rsid w:val="008A47B4"/>
    <w:rsid w:val="008A4977"/>
    <w:rsid w:val="008A6EB2"/>
    <w:rsid w:val="008B10D4"/>
    <w:rsid w:val="008B2D2E"/>
    <w:rsid w:val="008B3ED8"/>
    <w:rsid w:val="008B567A"/>
    <w:rsid w:val="008B5CF7"/>
    <w:rsid w:val="008B6220"/>
    <w:rsid w:val="008B6A1F"/>
    <w:rsid w:val="008B6DCE"/>
    <w:rsid w:val="008B7355"/>
    <w:rsid w:val="008C102F"/>
    <w:rsid w:val="008C11C4"/>
    <w:rsid w:val="008C27BC"/>
    <w:rsid w:val="008C4011"/>
    <w:rsid w:val="008C4AE2"/>
    <w:rsid w:val="008C53F2"/>
    <w:rsid w:val="008D0F8E"/>
    <w:rsid w:val="008D1AB5"/>
    <w:rsid w:val="008D254D"/>
    <w:rsid w:val="008D2F1D"/>
    <w:rsid w:val="008D49DF"/>
    <w:rsid w:val="008D54C9"/>
    <w:rsid w:val="008D6C2F"/>
    <w:rsid w:val="008D713A"/>
    <w:rsid w:val="008D7723"/>
    <w:rsid w:val="008D7778"/>
    <w:rsid w:val="008E02D4"/>
    <w:rsid w:val="008E072F"/>
    <w:rsid w:val="008E1AD4"/>
    <w:rsid w:val="008E22B1"/>
    <w:rsid w:val="008E26B0"/>
    <w:rsid w:val="008E32B1"/>
    <w:rsid w:val="008E36C6"/>
    <w:rsid w:val="008E4151"/>
    <w:rsid w:val="008E73B7"/>
    <w:rsid w:val="008E7A85"/>
    <w:rsid w:val="008F2BD2"/>
    <w:rsid w:val="008F560D"/>
    <w:rsid w:val="008F57DA"/>
    <w:rsid w:val="00900485"/>
    <w:rsid w:val="00900A9A"/>
    <w:rsid w:val="00900AFD"/>
    <w:rsid w:val="009011DA"/>
    <w:rsid w:val="00902331"/>
    <w:rsid w:val="0090302A"/>
    <w:rsid w:val="009033F5"/>
    <w:rsid w:val="009056EA"/>
    <w:rsid w:val="009061C3"/>
    <w:rsid w:val="00906731"/>
    <w:rsid w:val="0090741F"/>
    <w:rsid w:val="00910ED2"/>
    <w:rsid w:val="009133EA"/>
    <w:rsid w:val="00917E74"/>
    <w:rsid w:val="00920F61"/>
    <w:rsid w:val="009217CA"/>
    <w:rsid w:val="00921AC1"/>
    <w:rsid w:val="00922121"/>
    <w:rsid w:val="00923806"/>
    <w:rsid w:val="009245F8"/>
    <w:rsid w:val="0092741C"/>
    <w:rsid w:val="00932D9D"/>
    <w:rsid w:val="009331F9"/>
    <w:rsid w:val="0093411E"/>
    <w:rsid w:val="0094049E"/>
    <w:rsid w:val="00940FAD"/>
    <w:rsid w:val="00942EFB"/>
    <w:rsid w:val="00945152"/>
    <w:rsid w:val="00945A48"/>
    <w:rsid w:val="009460DF"/>
    <w:rsid w:val="00946777"/>
    <w:rsid w:val="00946DF6"/>
    <w:rsid w:val="00946FEF"/>
    <w:rsid w:val="00947102"/>
    <w:rsid w:val="009478F8"/>
    <w:rsid w:val="00947AEE"/>
    <w:rsid w:val="00947EF4"/>
    <w:rsid w:val="0095105C"/>
    <w:rsid w:val="00952832"/>
    <w:rsid w:val="00953853"/>
    <w:rsid w:val="00953911"/>
    <w:rsid w:val="00954CC6"/>
    <w:rsid w:val="00955D06"/>
    <w:rsid w:val="0095607B"/>
    <w:rsid w:val="00957158"/>
    <w:rsid w:val="0096270F"/>
    <w:rsid w:val="00963011"/>
    <w:rsid w:val="00963A30"/>
    <w:rsid w:val="00963B13"/>
    <w:rsid w:val="0096465E"/>
    <w:rsid w:val="00965E8C"/>
    <w:rsid w:val="0096690C"/>
    <w:rsid w:val="009669F2"/>
    <w:rsid w:val="009704CC"/>
    <w:rsid w:val="009723FE"/>
    <w:rsid w:val="0097317D"/>
    <w:rsid w:val="00973B6A"/>
    <w:rsid w:val="009828A6"/>
    <w:rsid w:val="009828EA"/>
    <w:rsid w:val="00982B58"/>
    <w:rsid w:val="00983888"/>
    <w:rsid w:val="00986152"/>
    <w:rsid w:val="00990B68"/>
    <w:rsid w:val="0099244D"/>
    <w:rsid w:val="00992B68"/>
    <w:rsid w:val="00993338"/>
    <w:rsid w:val="009939E9"/>
    <w:rsid w:val="00994540"/>
    <w:rsid w:val="0099564B"/>
    <w:rsid w:val="00995A4E"/>
    <w:rsid w:val="00996A20"/>
    <w:rsid w:val="00997810"/>
    <w:rsid w:val="009A05EC"/>
    <w:rsid w:val="009A1398"/>
    <w:rsid w:val="009A5B96"/>
    <w:rsid w:val="009A6682"/>
    <w:rsid w:val="009A7257"/>
    <w:rsid w:val="009A7AE6"/>
    <w:rsid w:val="009B07C0"/>
    <w:rsid w:val="009B0E28"/>
    <w:rsid w:val="009B2C8B"/>
    <w:rsid w:val="009B518E"/>
    <w:rsid w:val="009B5783"/>
    <w:rsid w:val="009B5C27"/>
    <w:rsid w:val="009B5D0C"/>
    <w:rsid w:val="009C0505"/>
    <w:rsid w:val="009C16C5"/>
    <w:rsid w:val="009C1C5F"/>
    <w:rsid w:val="009C1D42"/>
    <w:rsid w:val="009C1E20"/>
    <w:rsid w:val="009C2F1D"/>
    <w:rsid w:val="009C31D5"/>
    <w:rsid w:val="009C3744"/>
    <w:rsid w:val="009C3F51"/>
    <w:rsid w:val="009C44F0"/>
    <w:rsid w:val="009C56A7"/>
    <w:rsid w:val="009C6C02"/>
    <w:rsid w:val="009C7640"/>
    <w:rsid w:val="009D0AEE"/>
    <w:rsid w:val="009D1515"/>
    <w:rsid w:val="009D34B5"/>
    <w:rsid w:val="009D4996"/>
    <w:rsid w:val="009D4E36"/>
    <w:rsid w:val="009D58D0"/>
    <w:rsid w:val="009D6768"/>
    <w:rsid w:val="009E0828"/>
    <w:rsid w:val="009E1A81"/>
    <w:rsid w:val="009E23A8"/>
    <w:rsid w:val="009E3405"/>
    <w:rsid w:val="009E38E5"/>
    <w:rsid w:val="009E5776"/>
    <w:rsid w:val="009E6968"/>
    <w:rsid w:val="009F06DC"/>
    <w:rsid w:val="009F1406"/>
    <w:rsid w:val="009F2FB6"/>
    <w:rsid w:val="009F3D42"/>
    <w:rsid w:val="009F4790"/>
    <w:rsid w:val="009F57FD"/>
    <w:rsid w:val="009F7E06"/>
    <w:rsid w:val="009F7F86"/>
    <w:rsid w:val="00A01334"/>
    <w:rsid w:val="00A01F40"/>
    <w:rsid w:val="00A02039"/>
    <w:rsid w:val="00A02E44"/>
    <w:rsid w:val="00A041F7"/>
    <w:rsid w:val="00A057A9"/>
    <w:rsid w:val="00A075BB"/>
    <w:rsid w:val="00A075DC"/>
    <w:rsid w:val="00A0787F"/>
    <w:rsid w:val="00A07C87"/>
    <w:rsid w:val="00A07D17"/>
    <w:rsid w:val="00A11FD7"/>
    <w:rsid w:val="00A13F6B"/>
    <w:rsid w:val="00A13FF3"/>
    <w:rsid w:val="00A14902"/>
    <w:rsid w:val="00A15EBE"/>
    <w:rsid w:val="00A16A44"/>
    <w:rsid w:val="00A16B5C"/>
    <w:rsid w:val="00A16BFC"/>
    <w:rsid w:val="00A16E66"/>
    <w:rsid w:val="00A20B1C"/>
    <w:rsid w:val="00A217EB"/>
    <w:rsid w:val="00A229C6"/>
    <w:rsid w:val="00A24CB0"/>
    <w:rsid w:val="00A24EF3"/>
    <w:rsid w:val="00A24F50"/>
    <w:rsid w:val="00A302DC"/>
    <w:rsid w:val="00A3328F"/>
    <w:rsid w:val="00A3442D"/>
    <w:rsid w:val="00A355C0"/>
    <w:rsid w:val="00A36D55"/>
    <w:rsid w:val="00A439C3"/>
    <w:rsid w:val="00A43D21"/>
    <w:rsid w:val="00A450A7"/>
    <w:rsid w:val="00A45C0A"/>
    <w:rsid w:val="00A46D55"/>
    <w:rsid w:val="00A477E5"/>
    <w:rsid w:val="00A47C90"/>
    <w:rsid w:val="00A502B3"/>
    <w:rsid w:val="00A50563"/>
    <w:rsid w:val="00A50B28"/>
    <w:rsid w:val="00A50C19"/>
    <w:rsid w:val="00A50D11"/>
    <w:rsid w:val="00A51A17"/>
    <w:rsid w:val="00A53602"/>
    <w:rsid w:val="00A575E2"/>
    <w:rsid w:val="00A6465C"/>
    <w:rsid w:val="00A64FBE"/>
    <w:rsid w:val="00A673D1"/>
    <w:rsid w:val="00A70436"/>
    <w:rsid w:val="00A707E8"/>
    <w:rsid w:val="00A70D41"/>
    <w:rsid w:val="00A7211D"/>
    <w:rsid w:val="00A72E12"/>
    <w:rsid w:val="00A72F25"/>
    <w:rsid w:val="00A73090"/>
    <w:rsid w:val="00A7310B"/>
    <w:rsid w:val="00A75577"/>
    <w:rsid w:val="00A76488"/>
    <w:rsid w:val="00A76580"/>
    <w:rsid w:val="00A806C8"/>
    <w:rsid w:val="00A80D47"/>
    <w:rsid w:val="00A811EA"/>
    <w:rsid w:val="00A8228C"/>
    <w:rsid w:val="00A82F2B"/>
    <w:rsid w:val="00A85C48"/>
    <w:rsid w:val="00A86FFA"/>
    <w:rsid w:val="00A876FB"/>
    <w:rsid w:val="00A92F87"/>
    <w:rsid w:val="00A93253"/>
    <w:rsid w:val="00A932DB"/>
    <w:rsid w:val="00A93AAD"/>
    <w:rsid w:val="00A94B44"/>
    <w:rsid w:val="00A94BCB"/>
    <w:rsid w:val="00A95757"/>
    <w:rsid w:val="00A959EF"/>
    <w:rsid w:val="00A965A3"/>
    <w:rsid w:val="00A97D0D"/>
    <w:rsid w:val="00A97D45"/>
    <w:rsid w:val="00AA18A8"/>
    <w:rsid w:val="00AA2F5B"/>
    <w:rsid w:val="00AA3518"/>
    <w:rsid w:val="00AA42CB"/>
    <w:rsid w:val="00AA4B34"/>
    <w:rsid w:val="00AA517D"/>
    <w:rsid w:val="00AA5DF6"/>
    <w:rsid w:val="00AA6147"/>
    <w:rsid w:val="00AB247F"/>
    <w:rsid w:val="00AB275A"/>
    <w:rsid w:val="00AB4C07"/>
    <w:rsid w:val="00AB5685"/>
    <w:rsid w:val="00AB6BB7"/>
    <w:rsid w:val="00AB70FF"/>
    <w:rsid w:val="00AB7369"/>
    <w:rsid w:val="00AB7804"/>
    <w:rsid w:val="00AB7995"/>
    <w:rsid w:val="00AC0B40"/>
    <w:rsid w:val="00AC3A25"/>
    <w:rsid w:val="00AC3AFE"/>
    <w:rsid w:val="00AC3B64"/>
    <w:rsid w:val="00AC41D3"/>
    <w:rsid w:val="00AC5457"/>
    <w:rsid w:val="00AC69D5"/>
    <w:rsid w:val="00AC6E68"/>
    <w:rsid w:val="00AC7612"/>
    <w:rsid w:val="00AD164C"/>
    <w:rsid w:val="00AD4457"/>
    <w:rsid w:val="00AD60A6"/>
    <w:rsid w:val="00AD769E"/>
    <w:rsid w:val="00AD77B9"/>
    <w:rsid w:val="00AD7834"/>
    <w:rsid w:val="00AD7946"/>
    <w:rsid w:val="00AD7E25"/>
    <w:rsid w:val="00AE1044"/>
    <w:rsid w:val="00AE1108"/>
    <w:rsid w:val="00AE3855"/>
    <w:rsid w:val="00AE44B0"/>
    <w:rsid w:val="00AE4565"/>
    <w:rsid w:val="00AE47A1"/>
    <w:rsid w:val="00AE5419"/>
    <w:rsid w:val="00AE75DC"/>
    <w:rsid w:val="00AF0226"/>
    <w:rsid w:val="00AF16EB"/>
    <w:rsid w:val="00AF1790"/>
    <w:rsid w:val="00AF26CB"/>
    <w:rsid w:val="00AF36CF"/>
    <w:rsid w:val="00AF4473"/>
    <w:rsid w:val="00AF44F4"/>
    <w:rsid w:val="00AF6381"/>
    <w:rsid w:val="00B0135D"/>
    <w:rsid w:val="00B0174B"/>
    <w:rsid w:val="00B02BC7"/>
    <w:rsid w:val="00B03F31"/>
    <w:rsid w:val="00B07649"/>
    <w:rsid w:val="00B1220E"/>
    <w:rsid w:val="00B126BF"/>
    <w:rsid w:val="00B14783"/>
    <w:rsid w:val="00B15CE7"/>
    <w:rsid w:val="00B17B5E"/>
    <w:rsid w:val="00B225B6"/>
    <w:rsid w:val="00B22682"/>
    <w:rsid w:val="00B22866"/>
    <w:rsid w:val="00B23685"/>
    <w:rsid w:val="00B2467E"/>
    <w:rsid w:val="00B24A4E"/>
    <w:rsid w:val="00B24B5B"/>
    <w:rsid w:val="00B2569E"/>
    <w:rsid w:val="00B2771E"/>
    <w:rsid w:val="00B27D1B"/>
    <w:rsid w:val="00B303A5"/>
    <w:rsid w:val="00B3102C"/>
    <w:rsid w:val="00B3200C"/>
    <w:rsid w:val="00B32551"/>
    <w:rsid w:val="00B32842"/>
    <w:rsid w:val="00B32D43"/>
    <w:rsid w:val="00B33FA2"/>
    <w:rsid w:val="00B342E9"/>
    <w:rsid w:val="00B36300"/>
    <w:rsid w:val="00B363C0"/>
    <w:rsid w:val="00B3756B"/>
    <w:rsid w:val="00B37D4B"/>
    <w:rsid w:val="00B409C7"/>
    <w:rsid w:val="00B40DD7"/>
    <w:rsid w:val="00B410A5"/>
    <w:rsid w:val="00B425B2"/>
    <w:rsid w:val="00B4314E"/>
    <w:rsid w:val="00B43367"/>
    <w:rsid w:val="00B436DB"/>
    <w:rsid w:val="00B4440D"/>
    <w:rsid w:val="00B44470"/>
    <w:rsid w:val="00B45F50"/>
    <w:rsid w:val="00B462DB"/>
    <w:rsid w:val="00B47232"/>
    <w:rsid w:val="00B503CC"/>
    <w:rsid w:val="00B5125E"/>
    <w:rsid w:val="00B53E61"/>
    <w:rsid w:val="00B54043"/>
    <w:rsid w:val="00B55565"/>
    <w:rsid w:val="00B56EB5"/>
    <w:rsid w:val="00B60B8D"/>
    <w:rsid w:val="00B61974"/>
    <w:rsid w:val="00B62C8E"/>
    <w:rsid w:val="00B63FC9"/>
    <w:rsid w:val="00B65FE0"/>
    <w:rsid w:val="00B7036E"/>
    <w:rsid w:val="00B709A5"/>
    <w:rsid w:val="00B743CE"/>
    <w:rsid w:val="00B7693B"/>
    <w:rsid w:val="00B76F96"/>
    <w:rsid w:val="00B806FB"/>
    <w:rsid w:val="00B81430"/>
    <w:rsid w:val="00B82F28"/>
    <w:rsid w:val="00B83EA6"/>
    <w:rsid w:val="00B84966"/>
    <w:rsid w:val="00B8500B"/>
    <w:rsid w:val="00B860A1"/>
    <w:rsid w:val="00B87C70"/>
    <w:rsid w:val="00B92DDF"/>
    <w:rsid w:val="00B93CC6"/>
    <w:rsid w:val="00B948F4"/>
    <w:rsid w:val="00B951A4"/>
    <w:rsid w:val="00B95292"/>
    <w:rsid w:val="00B969C4"/>
    <w:rsid w:val="00B96C88"/>
    <w:rsid w:val="00BA044A"/>
    <w:rsid w:val="00BA063F"/>
    <w:rsid w:val="00BA0FE8"/>
    <w:rsid w:val="00BA3A40"/>
    <w:rsid w:val="00BA3E34"/>
    <w:rsid w:val="00BA554A"/>
    <w:rsid w:val="00BA7E82"/>
    <w:rsid w:val="00BB009D"/>
    <w:rsid w:val="00BB0209"/>
    <w:rsid w:val="00BB0A9B"/>
    <w:rsid w:val="00BB1EF9"/>
    <w:rsid w:val="00BB2B50"/>
    <w:rsid w:val="00BB2BE6"/>
    <w:rsid w:val="00BB3665"/>
    <w:rsid w:val="00BB3B2C"/>
    <w:rsid w:val="00BB4B13"/>
    <w:rsid w:val="00BB5266"/>
    <w:rsid w:val="00BB560B"/>
    <w:rsid w:val="00BB56DE"/>
    <w:rsid w:val="00BB584D"/>
    <w:rsid w:val="00BB6060"/>
    <w:rsid w:val="00BB7131"/>
    <w:rsid w:val="00BC0066"/>
    <w:rsid w:val="00BC0A0D"/>
    <w:rsid w:val="00BC0F6B"/>
    <w:rsid w:val="00BC0FFC"/>
    <w:rsid w:val="00BC2633"/>
    <w:rsid w:val="00BC3820"/>
    <w:rsid w:val="00BC43A2"/>
    <w:rsid w:val="00BC440E"/>
    <w:rsid w:val="00BC5D3B"/>
    <w:rsid w:val="00BC6C35"/>
    <w:rsid w:val="00BC6F28"/>
    <w:rsid w:val="00BC7439"/>
    <w:rsid w:val="00BD07AC"/>
    <w:rsid w:val="00BD0FBF"/>
    <w:rsid w:val="00BD3645"/>
    <w:rsid w:val="00BD41A8"/>
    <w:rsid w:val="00BD5C35"/>
    <w:rsid w:val="00BD60D0"/>
    <w:rsid w:val="00BD65F6"/>
    <w:rsid w:val="00BD751A"/>
    <w:rsid w:val="00BE19A7"/>
    <w:rsid w:val="00BE1FBB"/>
    <w:rsid w:val="00BE352B"/>
    <w:rsid w:val="00BE48BB"/>
    <w:rsid w:val="00BE5BE2"/>
    <w:rsid w:val="00BE6FAB"/>
    <w:rsid w:val="00BE7011"/>
    <w:rsid w:val="00BE7538"/>
    <w:rsid w:val="00BE7CDB"/>
    <w:rsid w:val="00BF1393"/>
    <w:rsid w:val="00BF2BFE"/>
    <w:rsid w:val="00BF54E6"/>
    <w:rsid w:val="00BF5B44"/>
    <w:rsid w:val="00BF6D04"/>
    <w:rsid w:val="00BF7DA0"/>
    <w:rsid w:val="00C011D2"/>
    <w:rsid w:val="00C037C9"/>
    <w:rsid w:val="00C038FC"/>
    <w:rsid w:val="00C053F0"/>
    <w:rsid w:val="00C0581E"/>
    <w:rsid w:val="00C067A2"/>
    <w:rsid w:val="00C0733F"/>
    <w:rsid w:val="00C106B5"/>
    <w:rsid w:val="00C1181F"/>
    <w:rsid w:val="00C11B4E"/>
    <w:rsid w:val="00C128AB"/>
    <w:rsid w:val="00C12E2F"/>
    <w:rsid w:val="00C1357F"/>
    <w:rsid w:val="00C1604F"/>
    <w:rsid w:val="00C16448"/>
    <w:rsid w:val="00C16A5F"/>
    <w:rsid w:val="00C208C3"/>
    <w:rsid w:val="00C20DE7"/>
    <w:rsid w:val="00C21FC9"/>
    <w:rsid w:val="00C229F3"/>
    <w:rsid w:val="00C24789"/>
    <w:rsid w:val="00C25AFF"/>
    <w:rsid w:val="00C25BBF"/>
    <w:rsid w:val="00C26535"/>
    <w:rsid w:val="00C2740A"/>
    <w:rsid w:val="00C30FC2"/>
    <w:rsid w:val="00C32BD1"/>
    <w:rsid w:val="00C330D2"/>
    <w:rsid w:val="00C33868"/>
    <w:rsid w:val="00C342E8"/>
    <w:rsid w:val="00C348A0"/>
    <w:rsid w:val="00C37C88"/>
    <w:rsid w:val="00C4108D"/>
    <w:rsid w:val="00C41D3C"/>
    <w:rsid w:val="00C41D65"/>
    <w:rsid w:val="00C4346A"/>
    <w:rsid w:val="00C434F7"/>
    <w:rsid w:val="00C43570"/>
    <w:rsid w:val="00C457AB"/>
    <w:rsid w:val="00C45D8A"/>
    <w:rsid w:val="00C46BD1"/>
    <w:rsid w:val="00C47DF3"/>
    <w:rsid w:val="00C513BF"/>
    <w:rsid w:val="00C513E3"/>
    <w:rsid w:val="00C5163A"/>
    <w:rsid w:val="00C51A74"/>
    <w:rsid w:val="00C522F5"/>
    <w:rsid w:val="00C528FE"/>
    <w:rsid w:val="00C53BC9"/>
    <w:rsid w:val="00C53CD7"/>
    <w:rsid w:val="00C53FB9"/>
    <w:rsid w:val="00C55A6F"/>
    <w:rsid w:val="00C55C7A"/>
    <w:rsid w:val="00C60497"/>
    <w:rsid w:val="00C6085C"/>
    <w:rsid w:val="00C6124D"/>
    <w:rsid w:val="00C613A7"/>
    <w:rsid w:val="00C62B91"/>
    <w:rsid w:val="00C63942"/>
    <w:rsid w:val="00C65ED2"/>
    <w:rsid w:val="00C66489"/>
    <w:rsid w:val="00C67A2C"/>
    <w:rsid w:val="00C67F87"/>
    <w:rsid w:val="00C70A95"/>
    <w:rsid w:val="00C717A6"/>
    <w:rsid w:val="00C7180B"/>
    <w:rsid w:val="00C73840"/>
    <w:rsid w:val="00C73DB8"/>
    <w:rsid w:val="00C7452D"/>
    <w:rsid w:val="00C74D69"/>
    <w:rsid w:val="00C7510D"/>
    <w:rsid w:val="00C764E9"/>
    <w:rsid w:val="00C76611"/>
    <w:rsid w:val="00C823DC"/>
    <w:rsid w:val="00C86FD3"/>
    <w:rsid w:val="00C906A6"/>
    <w:rsid w:val="00C925E8"/>
    <w:rsid w:val="00C926D6"/>
    <w:rsid w:val="00C93713"/>
    <w:rsid w:val="00C945E2"/>
    <w:rsid w:val="00C957FC"/>
    <w:rsid w:val="00CA1E74"/>
    <w:rsid w:val="00CA3778"/>
    <w:rsid w:val="00CA3AF4"/>
    <w:rsid w:val="00CA4B16"/>
    <w:rsid w:val="00CA79EA"/>
    <w:rsid w:val="00CB037C"/>
    <w:rsid w:val="00CB25FF"/>
    <w:rsid w:val="00CB3058"/>
    <w:rsid w:val="00CB3E18"/>
    <w:rsid w:val="00CB47D3"/>
    <w:rsid w:val="00CB4F08"/>
    <w:rsid w:val="00CB575F"/>
    <w:rsid w:val="00CB5BB8"/>
    <w:rsid w:val="00CB5D1B"/>
    <w:rsid w:val="00CB74CD"/>
    <w:rsid w:val="00CB75BD"/>
    <w:rsid w:val="00CC094B"/>
    <w:rsid w:val="00CC135C"/>
    <w:rsid w:val="00CC4109"/>
    <w:rsid w:val="00CC5053"/>
    <w:rsid w:val="00CC6A13"/>
    <w:rsid w:val="00CC76C4"/>
    <w:rsid w:val="00CD00FD"/>
    <w:rsid w:val="00CD04EE"/>
    <w:rsid w:val="00CD148D"/>
    <w:rsid w:val="00CD19C6"/>
    <w:rsid w:val="00CD28C5"/>
    <w:rsid w:val="00CD311B"/>
    <w:rsid w:val="00CD498F"/>
    <w:rsid w:val="00CD64AC"/>
    <w:rsid w:val="00CD7620"/>
    <w:rsid w:val="00CE0AF9"/>
    <w:rsid w:val="00CE17E0"/>
    <w:rsid w:val="00CE275B"/>
    <w:rsid w:val="00CE3495"/>
    <w:rsid w:val="00CE38E4"/>
    <w:rsid w:val="00CE3CB3"/>
    <w:rsid w:val="00CE415C"/>
    <w:rsid w:val="00CE42B9"/>
    <w:rsid w:val="00CE4A98"/>
    <w:rsid w:val="00CE4EDD"/>
    <w:rsid w:val="00CE5933"/>
    <w:rsid w:val="00CE5E75"/>
    <w:rsid w:val="00CE6534"/>
    <w:rsid w:val="00CE687E"/>
    <w:rsid w:val="00CE73AA"/>
    <w:rsid w:val="00CF06F4"/>
    <w:rsid w:val="00CF074B"/>
    <w:rsid w:val="00CF0E81"/>
    <w:rsid w:val="00CF123F"/>
    <w:rsid w:val="00CF1A64"/>
    <w:rsid w:val="00CF1DD2"/>
    <w:rsid w:val="00CF2409"/>
    <w:rsid w:val="00CF2D0C"/>
    <w:rsid w:val="00CF2F7A"/>
    <w:rsid w:val="00CF40A6"/>
    <w:rsid w:val="00CF42D6"/>
    <w:rsid w:val="00CF4D30"/>
    <w:rsid w:val="00CF5126"/>
    <w:rsid w:val="00CF56A4"/>
    <w:rsid w:val="00CF58B1"/>
    <w:rsid w:val="00CF6134"/>
    <w:rsid w:val="00D03553"/>
    <w:rsid w:val="00D0356C"/>
    <w:rsid w:val="00D04387"/>
    <w:rsid w:val="00D059B3"/>
    <w:rsid w:val="00D119B9"/>
    <w:rsid w:val="00D12E38"/>
    <w:rsid w:val="00D1340B"/>
    <w:rsid w:val="00D13A1A"/>
    <w:rsid w:val="00D16518"/>
    <w:rsid w:val="00D16BE7"/>
    <w:rsid w:val="00D245F6"/>
    <w:rsid w:val="00D260E1"/>
    <w:rsid w:val="00D27292"/>
    <w:rsid w:val="00D27544"/>
    <w:rsid w:val="00D2789D"/>
    <w:rsid w:val="00D31DA2"/>
    <w:rsid w:val="00D325BD"/>
    <w:rsid w:val="00D32DAE"/>
    <w:rsid w:val="00D33320"/>
    <w:rsid w:val="00D3634D"/>
    <w:rsid w:val="00D424C9"/>
    <w:rsid w:val="00D44EAF"/>
    <w:rsid w:val="00D455CF"/>
    <w:rsid w:val="00D455D4"/>
    <w:rsid w:val="00D45B04"/>
    <w:rsid w:val="00D45B71"/>
    <w:rsid w:val="00D461B1"/>
    <w:rsid w:val="00D46D13"/>
    <w:rsid w:val="00D50BB5"/>
    <w:rsid w:val="00D5130B"/>
    <w:rsid w:val="00D5206A"/>
    <w:rsid w:val="00D52419"/>
    <w:rsid w:val="00D52587"/>
    <w:rsid w:val="00D559B0"/>
    <w:rsid w:val="00D55AB5"/>
    <w:rsid w:val="00D57CBB"/>
    <w:rsid w:val="00D61E70"/>
    <w:rsid w:val="00D61F89"/>
    <w:rsid w:val="00D62663"/>
    <w:rsid w:val="00D63A70"/>
    <w:rsid w:val="00D63F44"/>
    <w:rsid w:val="00D6575F"/>
    <w:rsid w:val="00D65F69"/>
    <w:rsid w:val="00D6713A"/>
    <w:rsid w:val="00D67487"/>
    <w:rsid w:val="00D74395"/>
    <w:rsid w:val="00D74A51"/>
    <w:rsid w:val="00D75CAB"/>
    <w:rsid w:val="00D760D8"/>
    <w:rsid w:val="00D7751D"/>
    <w:rsid w:val="00D77A37"/>
    <w:rsid w:val="00D77F62"/>
    <w:rsid w:val="00D80B44"/>
    <w:rsid w:val="00D82F36"/>
    <w:rsid w:val="00D82FEE"/>
    <w:rsid w:val="00D83C6C"/>
    <w:rsid w:val="00D851A1"/>
    <w:rsid w:val="00D85700"/>
    <w:rsid w:val="00D8578D"/>
    <w:rsid w:val="00D85BA2"/>
    <w:rsid w:val="00D85C9E"/>
    <w:rsid w:val="00D8616E"/>
    <w:rsid w:val="00D86DC8"/>
    <w:rsid w:val="00D87F46"/>
    <w:rsid w:val="00D909FB"/>
    <w:rsid w:val="00D915FF"/>
    <w:rsid w:val="00D925B0"/>
    <w:rsid w:val="00D92A74"/>
    <w:rsid w:val="00D932EE"/>
    <w:rsid w:val="00D943A8"/>
    <w:rsid w:val="00D944C5"/>
    <w:rsid w:val="00D946B5"/>
    <w:rsid w:val="00D96451"/>
    <w:rsid w:val="00D97704"/>
    <w:rsid w:val="00DA0402"/>
    <w:rsid w:val="00DA3D63"/>
    <w:rsid w:val="00DA57B2"/>
    <w:rsid w:val="00DA7D9D"/>
    <w:rsid w:val="00DB1316"/>
    <w:rsid w:val="00DB360F"/>
    <w:rsid w:val="00DB6FB8"/>
    <w:rsid w:val="00DC1095"/>
    <w:rsid w:val="00DC14F2"/>
    <w:rsid w:val="00DC1877"/>
    <w:rsid w:val="00DC2608"/>
    <w:rsid w:val="00DC3D10"/>
    <w:rsid w:val="00DC408F"/>
    <w:rsid w:val="00DC41FC"/>
    <w:rsid w:val="00DC4827"/>
    <w:rsid w:val="00DC5558"/>
    <w:rsid w:val="00DC62B0"/>
    <w:rsid w:val="00DC633F"/>
    <w:rsid w:val="00DD0D67"/>
    <w:rsid w:val="00DD14D2"/>
    <w:rsid w:val="00DD1F22"/>
    <w:rsid w:val="00DD40A3"/>
    <w:rsid w:val="00DD5353"/>
    <w:rsid w:val="00DD61BD"/>
    <w:rsid w:val="00DD64DF"/>
    <w:rsid w:val="00DD73BE"/>
    <w:rsid w:val="00DE0B57"/>
    <w:rsid w:val="00DE2317"/>
    <w:rsid w:val="00DE29C3"/>
    <w:rsid w:val="00DE2A24"/>
    <w:rsid w:val="00DE2CF4"/>
    <w:rsid w:val="00DE2F44"/>
    <w:rsid w:val="00DE3732"/>
    <w:rsid w:val="00DE7155"/>
    <w:rsid w:val="00DF1D56"/>
    <w:rsid w:val="00DF2388"/>
    <w:rsid w:val="00DF2AD4"/>
    <w:rsid w:val="00DF36C6"/>
    <w:rsid w:val="00DF3E25"/>
    <w:rsid w:val="00DF50DA"/>
    <w:rsid w:val="00E014DD"/>
    <w:rsid w:val="00E027C3"/>
    <w:rsid w:val="00E02A78"/>
    <w:rsid w:val="00E05032"/>
    <w:rsid w:val="00E05383"/>
    <w:rsid w:val="00E05CA8"/>
    <w:rsid w:val="00E06ADE"/>
    <w:rsid w:val="00E10690"/>
    <w:rsid w:val="00E10C71"/>
    <w:rsid w:val="00E1420D"/>
    <w:rsid w:val="00E14C02"/>
    <w:rsid w:val="00E16078"/>
    <w:rsid w:val="00E207BE"/>
    <w:rsid w:val="00E20E70"/>
    <w:rsid w:val="00E212F6"/>
    <w:rsid w:val="00E2389C"/>
    <w:rsid w:val="00E23DAC"/>
    <w:rsid w:val="00E24552"/>
    <w:rsid w:val="00E24B7C"/>
    <w:rsid w:val="00E26578"/>
    <w:rsid w:val="00E26671"/>
    <w:rsid w:val="00E325E0"/>
    <w:rsid w:val="00E32718"/>
    <w:rsid w:val="00E32CC8"/>
    <w:rsid w:val="00E34837"/>
    <w:rsid w:val="00E34A83"/>
    <w:rsid w:val="00E35233"/>
    <w:rsid w:val="00E35BB2"/>
    <w:rsid w:val="00E36C14"/>
    <w:rsid w:val="00E36D16"/>
    <w:rsid w:val="00E427F2"/>
    <w:rsid w:val="00E4286C"/>
    <w:rsid w:val="00E431A4"/>
    <w:rsid w:val="00E46AF9"/>
    <w:rsid w:val="00E47639"/>
    <w:rsid w:val="00E47A43"/>
    <w:rsid w:val="00E50687"/>
    <w:rsid w:val="00E51371"/>
    <w:rsid w:val="00E528D5"/>
    <w:rsid w:val="00E52BA5"/>
    <w:rsid w:val="00E52BB0"/>
    <w:rsid w:val="00E54653"/>
    <w:rsid w:val="00E54FAC"/>
    <w:rsid w:val="00E57FC1"/>
    <w:rsid w:val="00E62802"/>
    <w:rsid w:val="00E64060"/>
    <w:rsid w:val="00E664B2"/>
    <w:rsid w:val="00E677F7"/>
    <w:rsid w:val="00E67BF2"/>
    <w:rsid w:val="00E704B2"/>
    <w:rsid w:val="00E70558"/>
    <w:rsid w:val="00E70D21"/>
    <w:rsid w:val="00E713DD"/>
    <w:rsid w:val="00E71B02"/>
    <w:rsid w:val="00E7536A"/>
    <w:rsid w:val="00E76521"/>
    <w:rsid w:val="00E776F0"/>
    <w:rsid w:val="00E77EB3"/>
    <w:rsid w:val="00E80CF3"/>
    <w:rsid w:val="00E80EF7"/>
    <w:rsid w:val="00E81525"/>
    <w:rsid w:val="00E81652"/>
    <w:rsid w:val="00E82F3B"/>
    <w:rsid w:val="00E85DA7"/>
    <w:rsid w:val="00E85F9A"/>
    <w:rsid w:val="00E867EC"/>
    <w:rsid w:val="00E906F0"/>
    <w:rsid w:val="00E90CD8"/>
    <w:rsid w:val="00E93D0A"/>
    <w:rsid w:val="00E962B7"/>
    <w:rsid w:val="00E9694C"/>
    <w:rsid w:val="00E96A92"/>
    <w:rsid w:val="00EA0B5E"/>
    <w:rsid w:val="00EA1963"/>
    <w:rsid w:val="00EA2C3C"/>
    <w:rsid w:val="00EA2D1D"/>
    <w:rsid w:val="00EA30B9"/>
    <w:rsid w:val="00EA7626"/>
    <w:rsid w:val="00EA7949"/>
    <w:rsid w:val="00EA7C5F"/>
    <w:rsid w:val="00EB011E"/>
    <w:rsid w:val="00EB0F65"/>
    <w:rsid w:val="00EB16D5"/>
    <w:rsid w:val="00EB47FC"/>
    <w:rsid w:val="00EB485A"/>
    <w:rsid w:val="00EB50BD"/>
    <w:rsid w:val="00EB7FAC"/>
    <w:rsid w:val="00EC163E"/>
    <w:rsid w:val="00EC6A36"/>
    <w:rsid w:val="00EC7113"/>
    <w:rsid w:val="00ED0C60"/>
    <w:rsid w:val="00ED0CE2"/>
    <w:rsid w:val="00ED25EE"/>
    <w:rsid w:val="00ED4C85"/>
    <w:rsid w:val="00ED5847"/>
    <w:rsid w:val="00ED6789"/>
    <w:rsid w:val="00ED726C"/>
    <w:rsid w:val="00EE08A6"/>
    <w:rsid w:val="00EE1374"/>
    <w:rsid w:val="00EE14FF"/>
    <w:rsid w:val="00EE166D"/>
    <w:rsid w:val="00EE4408"/>
    <w:rsid w:val="00EE4B81"/>
    <w:rsid w:val="00EE5BAB"/>
    <w:rsid w:val="00EE7F95"/>
    <w:rsid w:val="00EF0706"/>
    <w:rsid w:val="00EF4786"/>
    <w:rsid w:val="00EF51F5"/>
    <w:rsid w:val="00EF5B96"/>
    <w:rsid w:val="00EF7A54"/>
    <w:rsid w:val="00F0104E"/>
    <w:rsid w:val="00F02204"/>
    <w:rsid w:val="00F026E2"/>
    <w:rsid w:val="00F02B8E"/>
    <w:rsid w:val="00F02C95"/>
    <w:rsid w:val="00F03B16"/>
    <w:rsid w:val="00F040A1"/>
    <w:rsid w:val="00F061C6"/>
    <w:rsid w:val="00F06B04"/>
    <w:rsid w:val="00F0704B"/>
    <w:rsid w:val="00F0746C"/>
    <w:rsid w:val="00F07DB4"/>
    <w:rsid w:val="00F1013B"/>
    <w:rsid w:val="00F10158"/>
    <w:rsid w:val="00F113B5"/>
    <w:rsid w:val="00F12393"/>
    <w:rsid w:val="00F1735D"/>
    <w:rsid w:val="00F20BF5"/>
    <w:rsid w:val="00F24BD1"/>
    <w:rsid w:val="00F25155"/>
    <w:rsid w:val="00F25E51"/>
    <w:rsid w:val="00F30C79"/>
    <w:rsid w:val="00F31D08"/>
    <w:rsid w:val="00F32854"/>
    <w:rsid w:val="00F33A0C"/>
    <w:rsid w:val="00F341C4"/>
    <w:rsid w:val="00F344C9"/>
    <w:rsid w:val="00F35450"/>
    <w:rsid w:val="00F363E7"/>
    <w:rsid w:val="00F401F6"/>
    <w:rsid w:val="00F40EF3"/>
    <w:rsid w:val="00F43694"/>
    <w:rsid w:val="00F43DB9"/>
    <w:rsid w:val="00F44003"/>
    <w:rsid w:val="00F44D45"/>
    <w:rsid w:val="00F4518B"/>
    <w:rsid w:val="00F45EB1"/>
    <w:rsid w:val="00F468CB"/>
    <w:rsid w:val="00F46CE2"/>
    <w:rsid w:val="00F47560"/>
    <w:rsid w:val="00F47B7B"/>
    <w:rsid w:val="00F50CA4"/>
    <w:rsid w:val="00F52256"/>
    <w:rsid w:val="00F5300F"/>
    <w:rsid w:val="00F54D94"/>
    <w:rsid w:val="00F5572E"/>
    <w:rsid w:val="00F56307"/>
    <w:rsid w:val="00F56B48"/>
    <w:rsid w:val="00F56E21"/>
    <w:rsid w:val="00F57F94"/>
    <w:rsid w:val="00F60F78"/>
    <w:rsid w:val="00F6131C"/>
    <w:rsid w:val="00F62DBC"/>
    <w:rsid w:val="00F63014"/>
    <w:rsid w:val="00F63A14"/>
    <w:rsid w:val="00F63ACC"/>
    <w:rsid w:val="00F64032"/>
    <w:rsid w:val="00F649FD"/>
    <w:rsid w:val="00F65455"/>
    <w:rsid w:val="00F65BE2"/>
    <w:rsid w:val="00F65F2F"/>
    <w:rsid w:val="00F662EB"/>
    <w:rsid w:val="00F66CA0"/>
    <w:rsid w:val="00F70008"/>
    <w:rsid w:val="00F735D2"/>
    <w:rsid w:val="00F74E26"/>
    <w:rsid w:val="00F757EE"/>
    <w:rsid w:val="00F8081A"/>
    <w:rsid w:val="00F80FD6"/>
    <w:rsid w:val="00F816F3"/>
    <w:rsid w:val="00F82F7F"/>
    <w:rsid w:val="00F84A58"/>
    <w:rsid w:val="00F85F25"/>
    <w:rsid w:val="00F86FBD"/>
    <w:rsid w:val="00F91EAC"/>
    <w:rsid w:val="00F93782"/>
    <w:rsid w:val="00F93FE5"/>
    <w:rsid w:val="00F94B37"/>
    <w:rsid w:val="00F94E68"/>
    <w:rsid w:val="00F95471"/>
    <w:rsid w:val="00F95656"/>
    <w:rsid w:val="00F977A7"/>
    <w:rsid w:val="00FA0C24"/>
    <w:rsid w:val="00FA1CF4"/>
    <w:rsid w:val="00FA354F"/>
    <w:rsid w:val="00FA4E54"/>
    <w:rsid w:val="00FA58C6"/>
    <w:rsid w:val="00FA593B"/>
    <w:rsid w:val="00FB0260"/>
    <w:rsid w:val="00FB078D"/>
    <w:rsid w:val="00FB1103"/>
    <w:rsid w:val="00FB1284"/>
    <w:rsid w:val="00FB14E1"/>
    <w:rsid w:val="00FB5239"/>
    <w:rsid w:val="00FB6660"/>
    <w:rsid w:val="00FB7362"/>
    <w:rsid w:val="00FC0199"/>
    <w:rsid w:val="00FC0B5C"/>
    <w:rsid w:val="00FC0EE2"/>
    <w:rsid w:val="00FC110B"/>
    <w:rsid w:val="00FC259E"/>
    <w:rsid w:val="00FC2FD7"/>
    <w:rsid w:val="00FC516F"/>
    <w:rsid w:val="00FC54E8"/>
    <w:rsid w:val="00FC736C"/>
    <w:rsid w:val="00FD1BE4"/>
    <w:rsid w:val="00FD2238"/>
    <w:rsid w:val="00FD27B7"/>
    <w:rsid w:val="00FD3A4C"/>
    <w:rsid w:val="00FD3F15"/>
    <w:rsid w:val="00FD40AE"/>
    <w:rsid w:val="00FD5025"/>
    <w:rsid w:val="00FD5BE2"/>
    <w:rsid w:val="00FD6830"/>
    <w:rsid w:val="00FD74A8"/>
    <w:rsid w:val="00FD78BF"/>
    <w:rsid w:val="00FD79FD"/>
    <w:rsid w:val="00FE256F"/>
    <w:rsid w:val="00FE2AC8"/>
    <w:rsid w:val="00FE2BD7"/>
    <w:rsid w:val="00FE3DAB"/>
    <w:rsid w:val="00FE4193"/>
    <w:rsid w:val="00FE4670"/>
    <w:rsid w:val="00FE46E7"/>
    <w:rsid w:val="00FE6868"/>
    <w:rsid w:val="00FE71B4"/>
    <w:rsid w:val="00FF3D30"/>
    <w:rsid w:val="00FF3E98"/>
    <w:rsid w:val="00FF4298"/>
    <w:rsid w:val="00FF49CF"/>
    <w:rsid w:val="00FF52B7"/>
    <w:rsid w:val="00FF572D"/>
    <w:rsid w:val="00FF5808"/>
    <w:rsid w:val="00FF5966"/>
    <w:rsid w:val="00FF640E"/>
    <w:rsid w:val="00FF682B"/>
    <w:rsid w:val="00FF6C14"/>
    <w:rsid w:val="00FF6DCD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2CC6E95F"/>
  <w15:chartTrackingRefBased/>
  <w15:docId w15:val="{C95D424F-CEEE-4C48-BC2B-2AA0FAF1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46C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styleId="1">
    <w:name w:val="heading 1"/>
    <w:basedOn w:val="a"/>
    <w:next w:val="a"/>
    <w:uiPriority w:val="9"/>
    <w:qFormat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uiPriority w:val="9"/>
    <w:qFormat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uiPriority w:val="9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uiPriority w:val="9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uiPriority w:val="9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l-GR"/>
    </w:rPr>
  </w:style>
  <w:style w:type="character" w:customStyle="1" w:styleId="WW8Num3z0">
    <w:name w:val="WW8Num3z0"/>
    <w:rPr>
      <w:lang w:val="el-GR"/>
    </w:rPr>
  </w:style>
  <w:style w:type="character" w:customStyle="1" w:styleId="WW8Num4z0">
    <w:name w:val="WW8Num4z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Pr>
      <w:shd w:val="clear" w:color="auto" w:fill="FFFF00"/>
      <w:lang w:val="el-GR"/>
    </w:rPr>
  </w:style>
  <w:style w:type="character" w:customStyle="1" w:styleId="WW8Num6z0">
    <w:name w:val="WW8Num6z0"/>
    <w:rPr>
      <w:b/>
      <w:bCs/>
      <w:szCs w:val="22"/>
      <w:lang w:val="el-G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bCs/>
      <w:szCs w:val="22"/>
      <w:lang w:val="el-GR"/>
    </w:rPr>
  </w:style>
  <w:style w:type="character" w:customStyle="1" w:styleId="WW8Num7z1">
    <w:name w:val="WW8Num7z1"/>
    <w:rPr>
      <w:rFonts w:eastAsia="Calibri"/>
      <w:lang w:val="el-GR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  <w:color w:val="5B9BD5"/>
    </w:rPr>
  </w:style>
  <w:style w:type="character" w:customStyle="1" w:styleId="WW8Num9z0">
    <w:name w:val="WW8Num9z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Pr>
      <w:rFonts w:ascii="Symbol" w:hAnsi="Symbol" w:cs="Symbol" w:hint="default"/>
      <w:lang w:val="el-GR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50">
    <w:name w:val="Προεπιλεγμένη γραμματοσειρά5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-">
    <w:name w:val="WW-Προεπιλεγμένη γραμματοσειρά"/>
  </w:style>
  <w:style w:type="character" w:customStyle="1" w:styleId="WW-DefaultParagraphFont">
    <w:name w:val="WW-Default Paragraph Font"/>
  </w:style>
  <w:style w:type="character" w:customStyle="1" w:styleId="WW8Num8z1">
    <w:name w:val="WW8Num8z1"/>
    <w:rPr>
      <w:rFonts w:eastAsia="Calibri"/>
      <w:lang w:val="el-GR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-DefaultParagraphFont1">
    <w:name w:val="WW-Default Paragraph Font1"/>
  </w:style>
  <w:style w:type="character" w:customStyle="1" w:styleId="40">
    <w:name w:val="Προεπιλεγμένη γραμματοσειρά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1">
    <w:name w:val="WW8Num9z1"/>
    <w:rPr>
      <w:rFonts w:eastAsia="Calibri"/>
      <w:lang w:val="el-GR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-DefaultParagraphFont11">
    <w:name w:val="WW-Default Paragraph Font11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30">
    <w:name w:val="Προεπιλεγμένη γραμματοσειρά3"/>
  </w:style>
  <w:style w:type="character" w:customStyle="1" w:styleId="WW-DefaultParagraphFont111111">
    <w:name w:val="WW-Default Paragraph Font111111"/>
  </w:style>
  <w:style w:type="character" w:customStyle="1" w:styleId="DefaultParagraphFont2">
    <w:name w:val="Default Paragraph Font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DefaultParagraphFont1111111">
    <w:name w:val="WW-Default Paragraph Font1111111"/>
  </w:style>
  <w:style w:type="character" w:customStyle="1" w:styleId="WW8Num13z1">
    <w:name w:val="WW8Num13z1"/>
    <w:rPr>
      <w:rFonts w:eastAsia="Calibri"/>
      <w:lang w:val="el-GR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WW-DefaultParagraphFont11111111111">
    <w:name w:val="WW-Default Paragraph Font11111111111"/>
  </w:style>
  <w:style w:type="character" w:customStyle="1" w:styleId="WW-DefaultParagraphFont111111111111">
    <w:name w:val="WW-Default Paragraph Font11111111111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111111111111">
    <w:name w:val="WW-Default Paragraph Font1111111111111"/>
  </w:style>
  <w:style w:type="character" w:customStyle="1" w:styleId="WW-DefaultParagraphFont11111111111111">
    <w:name w:val="WW-Default Paragraph Font11111111111111"/>
  </w:style>
  <w:style w:type="character" w:customStyle="1" w:styleId="WW-DefaultParagraphFont111111111111111">
    <w:name w:val="WW-Default Paragraph Font111111111111111"/>
  </w:style>
  <w:style w:type="character" w:customStyle="1" w:styleId="WW-DefaultParagraphFont1111111111111111">
    <w:name w:val="WW-Default Paragraph Font1111111111111111"/>
  </w:style>
  <w:style w:type="character" w:customStyle="1" w:styleId="20">
    <w:name w:val="Προεπιλεγμένη γραμματοσειρά2"/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111111">
    <w:name w:val="WW-Default Paragraph Font1111111111111111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111111">
    <w:name w:val="WW-Default Paragraph Font111111111111111111"/>
  </w:style>
  <w:style w:type="character" w:customStyle="1" w:styleId="WW-DefaultParagraphFont1111111111111111111">
    <w:name w:val="WW-Default Paragraph Font111111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111111">
    <w:name w:val="WW-Default Paragraph Font11111111111111111111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Pr>
      <w:sz w:val="16"/>
    </w:rPr>
  </w:style>
  <w:style w:type="character" w:styleId="-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rFonts w:cs="Times New Roman"/>
      <w:sz w:val="24"/>
      <w:szCs w:val="24"/>
      <w:lang w:val="en-GB"/>
    </w:rPr>
  </w:style>
  <w:style w:type="character" w:styleId="a3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Pr>
      <w:rFonts w:cs="Times New Roman"/>
      <w:color w:val="808080"/>
    </w:rPr>
  </w:style>
  <w:style w:type="character" w:customStyle="1" w:styleId="a4">
    <w:name w:val="Χαρακτήρες υποσημείωσης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  <w:lang w:val="x-none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6">
    <w:name w:val="Κουκκίδες"/>
    <w:rPr>
      <w:rFonts w:ascii="OpenSymbol" w:eastAsia="OpenSymbol" w:hAnsi="OpenSymbol" w:cs="OpenSymbol"/>
    </w:rPr>
  </w:style>
  <w:style w:type="character" w:styleId="a7">
    <w:name w:val="Strong"/>
    <w:uiPriority w:val="22"/>
    <w:qFormat/>
    <w:rPr>
      <w:b/>
      <w:bCs/>
    </w:rPr>
  </w:style>
  <w:style w:type="character" w:customStyle="1" w:styleId="11">
    <w:name w:val="Προεπιλεγμένη γραμματοσειρά1"/>
  </w:style>
  <w:style w:type="character" w:customStyle="1" w:styleId="a8">
    <w:name w:val="Σύμβολο υποσημείωσης"/>
    <w:rPr>
      <w:vertAlign w:val="superscript"/>
    </w:rPr>
  </w:style>
  <w:style w:type="character" w:styleId="a9">
    <w:name w:val="Emphasis"/>
    <w:uiPriority w:val="20"/>
    <w:qFormat/>
    <w:rPr>
      <w:i/>
      <w:iCs/>
    </w:rPr>
  </w:style>
  <w:style w:type="character" w:customStyle="1" w:styleId="aa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Pr>
      <w:vertAlign w:val="superscript"/>
    </w:rPr>
  </w:style>
  <w:style w:type="character" w:customStyle="1" w:styleId="13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Pr>
      <w:sz w:val="16"/>
      <w:szCs w:val="16"/>
    </w:rPr>
  </w:style>
  <w:style w:type="character" w:customStyle="1" w:styleId="Char0">
    <w:name w:val="Κείμενο σχολίου Char"/>
    <w:rPr>
      <w:rFonts w:ascii="Calibri" w:hAnsi="Calibri" w:cs="Calibri"/>
      <w:lang w:val="en-GB"/>
    </w:rPr>
  </w:style>
  <w:style w:type="character" w:customStyle="1" w:styleId="Char1">
    <w:name w:val="Θέμα σχολίου Char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-0">
    <w:name w:val="FollowedHyperlink"/>
    <w:rPr>
      <w:color w:val="800000"/>
      <w:u w:val="single"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customStyle="1" w:styleId="41">
    <w:name w:val="Παραπομπή υποσημείωσης4"/>
    <w:rPr>
      <w:vertAlign w:val="superscript"/>
    </w:rPr>
  </w:style>
  <w:style w:type="character" w:customStyle="1" w:styleId="ab">
    <w:name w:val="Σύμβολα σημείωσης τέλους"/>
    <w:rPr>
      <w:vertAlign w:val="superscript"/>
    </w:rPr>
  </w:style>
  <w:style w:type="character" w:customStyle="1" w:styleId="23">
    <w:name w:val="Παραπομπή υποσημείωσης2"/>
    <w:rPr>
      <w:vertAlign w:val="superscript"/>
    </w:rPr>
  </w:style>
  <w:style w:type="character" w:customStyle="1" w:styleId="24">
    <w:name w:val="Παραπομπή σημείωσης τέλους2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customStyle="1" w:styleId="WW-FootnoteReference15">
    <w:name w:val="WW-Footnote Reference15"/>
    <w:rPr>
      <w:vertAlign w:val="superscript"/>
    </w:rPr>
  </w:style>
  <w:style w:type="character" w:customStyle="1" w:styleId="WW-EndnoteReference15">
    <w:name w:val="WW-Endnote Reference15"/>
    <w:rPr>
      <w:vertAlign w:val="superscript"/>
    </w:rPr>
  </w:style>
  <w:style w:type="character" w:customStyle="1" w:styleId="WW-FootnoteReference16">
    <w:name w:val="WW-Footnote Reference16"/>
    <w:rPr>
      <w:vertAlign w:val="superscript"/>
    </w:rPr>
  </w:style>
  <w:style w:type="character" w:customStyle="1" w:styleId="WW-EndnoteReference16">
    <w:name w:val="WW-Endnote Reference16"/>
    <w:rPr>
      <w:vertAlign w:val="superscript"/>
    </w:rPr>
  </w:style>
  <w:style w:type="character" w:customStyle="1" w:styleId="WW-FootnoteReference17">
    <w:name w:val="WW-Footnote Reference17"/>
    <w:rPr>
      <w:vertAlign w:val="superscript"/>
    </w:rPr>
  </w:style>
  <w:style w:type="character" w:customStyle="1" w:styleId="WW-EndnoteReference17">
    <w:name w:val="WW-Endnote Reference17"/>
    <w:rPr>
      <w:vertAlign w:val="superscript"/>
    </w:rPr>
  </w:style>
  <w:style w:type="character" w:customStyle="1" w:styleId="31">
    <w:name w:val="Παραπομπή υποσημείωσης3"/>
    <w:rPr>
      <w:vertAlign w:val="superscript"/>
    </w:rPr>
  </w:style>
  <w:style w:type="character" w:customStyle="1" w:styleId="32">
    <w:name w:val="Παραπομπή σημείωσης τέλους3"/>
    <w:rPr>
      <w:vertAlign w:val="superscript"/>
    </w:rPr>
  </w:style>
  <w:style w:type="character" w:customStyle="1" w:styleId="WW-FootnoteReference18">
    <w:name w:val="WW-Footnote Reference18"/>
    <w:rPr>
      <w:vertAlign w:val="superscript"/>
    </w:rPr>
  </w:style>
  <w:style w:type="character" w:customStyle="1" w:styleId="WW-EndnoteReference18">
    <w:name w:val="WW-Endnote Reference18"/>
    <w:rPr>
      <w:vertAlign w:val="superscript"/>
    </w:rPr>
  </w:style>
  <w:style w:type="character" w:customStyle="1" w:styleId="WW-FootnoteReference19">
    <w:name w:val="WW-Footnote Reference19"/>
    <w:rPr>
      <w:vertAlign w:val="superscript"/>
    </w:rPr>
  </w:style>
  <w:style w:type="character" w:customStyle="1" w:styleId="WW-EndnoteReference19">
    <w:name w:val="WW-Endnote Reference19"/>
    <w:rPr>
      <w:vertAlign w:val="superscript"/>
    </w:rPr>
  </w:style>
  <w:style w:type="character" w:customStyle="1" w:styleId="WW-FootnoteReference20">
    <w:name w:val="WW-Footnote Reference20"/>
    <w:rPr>
      <w:vertAlign w:val="superscript"/>
    </w:rPr>
  </w:style>
  <w:style w:type="character" w:customStyle="1" w:styleId="WW-EndnoteReference20">
    <w:name w:val="WW-Endnote Reference20"/>
    <w:rPr>
      <w:vertAlign w:val="superscript"/>
    </w:rPr>
  </w:style>
  <w:style w:type="character" w:customStyle="1" w:styleId="ac">
    <w:name w:val="Σύνδεση ευρετηρίου"/>
  </w:style>
  <w:style w:type="character" w:customStyle="1" w:styleId="WW-0">
    <w:name w:val="WW-Παραπομπή υποσημείωσης"/>
    <w:rPr>
      <w:vertAlign w:val="superscript"/>
    </w:rPr>
  </w:style>
  <w:style w:type="character" w:customStyle="1" w:styleId="42">
    <w:name w:val="Παραπομπή σημείωσης τέλους4"/>
    <w:rPr>
      <w:vertAlign w:val="superscript"/>
    </w:rPr>
  </w:style>
  <w:style w:type="character" w:customStyle="1" w:styleId="Char2">
    <w:name w:val="Κείμενο υποσημείωσης Char"/>
    <w:rPr>
      <w:rFonts w:ascii="Calibri" w:hAnsi="Calibri" w:cs="Calibri"/>
      <w:sz w:val="18"/>
      <w:lang w:val="en-IE" w:eastAsia="zh-CN"/>
    </w:rPr>
  </w:style>
  <w:style w:type="character" w:styleId="ad">
    <w:name w:val="footnote reference"/>
    <w:uiPriority w:val="99"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WW-FootnoteReference123">
    <w:name w:val="WW-Footnote Reference123"/>
    <w:rPr>
      <w:vertAlign w:val="superscript"/>
    </w:rPr>
  </w:style>
  <w:style w:type="paragraph" w:customStyle="1" w:styleId="af">
    <w:name w:val="Επικεφαλίδα"/>
    <w:basedOn w:val="a"/>
    <w:next w:val="af0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link w:val="Char3"/>
    <w:qFormat/>
    <w:pPr>
      <w:spacing w:after="240"/>
    </w:pPr>
  </w:style>
  <w:style w:type="paragraph" w:styleId="af1">
    <w:name w:val="List"/>
    <w:basedOn w:val="af0"/>
    <w:rPr>
      <w:rFonts w:cs="Mangal"/>
    </w:rPr>
  </w:style>
  <w:style w:type="paragraph" w:customStyle="1" w:styleId="43">
    <w:name w:val="Λεζάντα4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"/>
    <w:pPr>
      <w:suppressLineNumbers/>
    </w:pPr>
    <w:rPr>
      <w:rFonts w:cs="Mangal"/>
    </w:rPr>
  </w:style>
  <w:style w:type="paragraph" w:customStyle="1" w:styleId="WW-1">
    <w:name w:val="WW-Λεζάντα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</w:style>
  <w:style w:type="paragraph" w:customStyle="1" w:styleId="inserttext">
    <w:name w:val="insert text"/>
    <w:basedOn w:val="a"/>
    <w:pPr>
      <w:spacing w:after="100"/>
      <w:ind w:left="794"/>
    </w:pPr>
    <w:rPr>
      <w:rFonts w:eastAsia="MS Mincho"/>
      <w:lang w:val="en-US" w:eastAsia="ja-JP"/>
    </w:rPr>
  </w:style>
  <w:style w:type="paragraph" w:styleId="af3">
    <w:name w:val="footer"/>
    <w:basedOn w:val="a"/>
    <w:pPr>
      <w:spacing w:after="100"/>
    </w:pPr>
    <w:rPr>
      <w:rFonts w:eastAsia="MS Mincho"/>
      <w:lang w:val="en-US" w:eastAsia="ja-JP"/>
    </w:rPr>
  </w:style>
  <w:style w:type="paragraph" w:styleId="af4">
    <w:name w:val="header"/>
    <w:basedOn w:val="a"/>
  </w:style>
  <w:style w:type="paragraph" w:customStyle="1" w:styleId="26">
    <w:name w:val="Κείμενο πλαισίου2"/>
    <w:basedOn w:val="a"/>
    <w:rPr>
      <w:rFonts w:ascii="Tahoma" w:hAnsi="Tahoma" w:cs="Tahoma"/>
      <w:sz w:val="16"/>
      <w:szCs w:val="16"/>
    </w:rPr>
  </w:style>
  <w:style w:type="paragraph" w:customStyle="1" w:styleId="27">
    <w:name w:val="Κείμενο σχολίου2"/>
    <w:basedOn w:val="a"/>
    <w:rPr>
      <w:sz w:val="20"/>
      <w:szCs w:val="20"/>
    </w:rPr>
  </w:style>
  <w:style w:type="paragraph" w:customStyle="1" w:styleId="28">
    <w:name w:val="Θέμα σχολίου2"/>
    <w:basedOn w:val="27"/>
    <w:next w:val="27"/>
    <w:rPr>
      <w:b/>
      <w:bCs/>
    </w:rPr>
  </w:style>
  <w:style w:type="paragraph" w:customStyle="1" w:styleId="29">
    <w:name w:val="Αναθεώρηση2"/>
    <w:pPr>
      <w:suppressAutoHyphens/>
    </w:pPr>
    <w:rPr>
      <w:sz w:val="24"/>
      <w:szCs w:val="24"/>
      <w:lang w:val="en-GB" w:eastAsia="ar-SA"/>
    </w:rPr>
  </w:style>
  <w:style w:type="paragraph" w:customStyle="1" w:styleId="western">
    <w:name w:val="western"/>
    <w:basedOn w:val="a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7">
    <w:name w:val="Παράγραφος λίστας1"/>
    <w:basedOn w:val="a"/>
    <w:pPr>
      <w:spacing w:after="200"/>
      <w:ind w:left="720"/>
    </w:pPr>
  </w:style>
  <w:style w:type="paragraph" w:styleId="af5">
    <w:name w:val="footnote text"/>
    <w:basedOn w:val="a"/>
    <w:pPr>
      <w:spacing w:after="0"/>
      <w:ind w:left="425" w:hanging="425"/>
    </w:pPr>
    <w:rPr>
      <w:sz w:val="18"/>
      <w:szCs w:val="20"/>
      <w:lang w:val="en-IE"/>
    </w:rPr>
  </w:style>
  <w:style w:type="paragraph" w:styleId="18">
    <w:name w:val="toc 1"/>
    <w:basedOn w:val="a"/>
    <w:next w:val="a"/>
    <w:uiPriority w:val="39"/>
    <w:pPr>
      <w:spacing w:before="120"/>
      <w:jc w:val="left"/>
    </w:pPr>
    <w:rPr>
      <w:b/>
      <w:bCs/>
      <w:caps/>
      <w:sz w:val="20"/>
      <w:szCs w:val="20"/>
    </w:rPr>
  </w:style>
  <w:style w:type="paragraph" w:styleId="2a">
    <w:name w:val="toc 2"/>
    <w:basedOn w:val="a"/>
    <w:next w:val="a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44">
    <w:name w:val="toc 4"/>
    <w:basedOn w:val="a"/>
    <w:next w:val="a"/>
    <w:uiPriority w:val="39"/>
    <w:pPr>
      <w:spacing w:after="0"/>
      <w:ind w:left="660"/>
      <w:jc w:val="left"/>
    </w:pPr>
    <w:rPr>
      <w:sz w:val="18"/>
      <w:szCs w:val="18"/>
    </w:rPr>
  </w:style>
  <w:style w:type="paragraph" w:styleId="51">
    <w:name w:val="toc 5"/>
    <w:basedOn w:val="a"/>
    <w:next w:val="a"/>
    <w:uiPriority w:val="39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uiPriority w:val="39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uiPriority w:val="39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Pr>
      <w:rFonts w:ascii="Calibri" w:hAnsi="Calibri" w:cs="Calibri"/>
      <w:lang w:val="el-GR"/>
    </w:rPr>
  </w:style>
  <w:style w:type="paragraph" w:styleId="af6">
    <w:name w:val="endnote text"/>
    <w:basedOn w:val="a"/>
    <w:link w:val="Char4"/>
    <w:rPr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7">
    <w:name w:val="Προμορφοποιημένο κείμενο"/>
    <w:basedOn w:val="a"/>
  </w:style>
  <w:style w:type="paragraph" w:styleId="af8">
    <w:name w:val="Body Text Indent"/>
    <w:basedOn w:val="a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pPr>
      <w:spacing w:after="60"/>
    </w:pPr>
    <w:rPr>
      <w:lang w:val="el-GR"/>
    </w:rPr>
  </w:style>
  <w:style w:type="paragraph" w:customStyle="1" w:styleId="foothanging">
    <w:name w:val="foot_hanging"/>
    <w:basedOn w:val="af5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customStyle="1" w:styleId="310">
    <w:name w:val="Σώμα κείμενου με εσοχή 31"/>
    <w:basedOn w:val="a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pPr>
      <w:suppressAutoHyphens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af9">
    <w:name w:val="Περιεχόμενα πίνακα"/>
    <w:basedOn w:val="a"/>
    <w:pPr>
      <w:suppressLineNumbers/>
    </w:pPr>
  </w:style>
  <w:style w:type="paragraph" w:customStyle="1" w:styleId="afa">
    <w:name w:val="Επικεφαλίδα πίνακα"/>
    <w:basedOn w:val="af9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Pr>
      <w:sz w:val="16"/>
      <w:szCs w:val="16"/>
    </w:rPr>
  </w:style>
  <w:style w:type="paragraph" w:customStyle="1" w:styleId="fooot">
    <w:name w:val="fooot"/>
    <w:basedOn w:val="footers"/>
  </w:style>
  <w:style w:type="paragraph" w:customStyle="1" w:styleId="1a">
    <w:name w:val="Κείμενο πλαισίου1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rPr>
      <w:sz w:val="20"/>
      <w:szCs w:val="20"/>
    </w:rPr>
  </w:style>
  <w:style w:type="paragraph" w:customStyle="1" w:styleId="1c">
    <w:name w:val="Θέμα σχολίου1"/>
    <w:basedOn w:val="1b"/>
    <w:next w:val="1b"/>
    <w:rPr>
      <w:b/>
      <w:bCs/>
    </w:rPr>
  </w:style>
  <w:style w:type="paragraph" w:customStyle="1" w:styleId="-HTML1">
    <w:name w:val="Προ-διαμορφωμένο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pPr>
      <w:suppressAutoHyphens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21">
    <w:name w:val="Λίστα με κουκκίδες 21"/>
    <w:basedOn w:val="a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pPr>
      <w:tabs>
        <w:tab w:val="right" w:leader="dot" w:pos="7091"/>
      </w:tabs>
      <w:ind w:left="2547"/>
    </w:pPr>
  </w:style>
  <w:style w:type="paragraph" w:customStyle="1" w:styleId="afb">
    <w:name w:val="Οριζόντια γραμμή"/>
    <w:basedOn w:val="a"/>
    <w:next w:val="af0"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2"/>
    <w:pPr>
      <w:tabs>
        <w:tab w:val="right" w:leader="dot" w:pos="7091"/>
      </w:tabs>
      <w:ind w:left="2547"/>
    </w:pPr>
  </w:style>
  <w:style w:type="paragraph" w:styleId="afc">
    <w:name w:val="Balloon Text"/>
    <w:basedOn w:val="a"/>
    <w:link w:val="Char10"/>
    <w:uiPriority w:val="99"/>
    <w:semiHidden/>
    <w:unhideWhenUsed/>
    <w:rsid w:val="009E5776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10">
    <w:name w:val="Κείμενο πλαισίου Char1"/>
    <w:link w:val="afc"/>
    <w:uiPriority w:val="99"/>
    <w:semiHidden/>
    <w:rsid w:val="009E5776"/>
    <w:rPr>
      <w:rFonts w:ascii="Segoe UI" w:hAnsi="Segoe UI" w:cs="Segoe UI"/>
      <w:sz w:val="18"/>
      <w:szCs w:val="18"/>
      <w:lang w:val="en-GB" w:eastAsia="ar-SA"/>
    </w:rPr>
  </w:style>
  <w:style w:type="character" w:styleId="afd">
    <w:name w:val="annotation reference"/>
    <w:uiPriority w:val="99"/>
    <w:unhideWhenUsed/>
    <w:rsid w:val="009E5776"/>
    <w:rPr>
      <w:sz w:val="16"/>
      <w:szCs w:val="16"/>
    </w:rPr>
  </w:style>
  <w:style w:type="paragraph" w:styleId="afe">
    <w:name w:val="annotation text"/>
    <w:basedOn w:val="a"/>
    <w:link w:val="Char11"/>
    <w:uiPriority w:val="99"/>
    <w:unhideWhenUsed/>
    <w:rsid w:val="009E5776"/>
    <w:rPr>
      <w:rFonts w:cs="Times New Roman"/>
      <w:sz w:val="20"/>
      <w:szCs w:val="20"/>
    </w:rPr>
  </w:style>
  <w:style w:type="character" w:customStyle="1" w:styleId="Char11">
    <w:name w:val="Κείμενο σχολίου Char1"/>
    <w:link w:val="afe"/>
    <w:uiPriority w:val="99"/>
    <w:rsid w:val="009E5776"/>
    <w:rPr>
      <w:rFonts w:ascii="Calibri" w:hAnsi="Calibri" w:cs="Calibri"/>
      <w:lang w:val="en-GB" w:eastAsia="ar-SA"/>
    </w:rPr>
  </w:style>
  <w:style w:type="paragraph" w:styleId="aff">
    <w:name w:val="annotation subject"/>
    <w:basedOn w:val="afe"/>
    <w:next w:val="afe"/>
    <w:link w:val="Char12"/>
    <w:uiPriority w:val="99"/>
    <w:semiHidden/>
    <w:unhideWhenUsed/>
    <w:rsid w:val="009E5776"/>
    <w:rPr>
      <w:b/>
      <w:bCs/>
    </w:rPr>
  </w:style>
  <w:style w:type="character" w:customStyle="1" w:styleId="Char12">
    <w:name w:val="Θέμα σχολίου Char1"/>
    <w:link w:val="aff"/>
    <w:uiPriority w:val="99"/>
    <w:semiHidden/>
    <w:rsid w:val="009E5776"/>
    <w:rPr>
      <w:rFonts w:ascii="Calibri" w:hAnsi="Calibri" w:cs="Calibri"/>
      <w:b/>
      <w:bCs/>
      <w:lang w:val="en-GB" w:eastAsia="ar-SA"/>
    </w:rPr>
  </w:style>
  <w:style w:type="paragraph" w:styleId="aff0">
    <w:name w:val="Revision"/>
    <w:hidden/>
    <w:uiPriority w:val="99"/>
    <w:semiHidden/>
    <w:rsid w:val="000F3FCE"/>
    <w:rPr>
      <w:rFonts w:ascii="Calibri" w:hAnsi="Calibri" w:cs="Calibri"/>
      <w:sz w:val="22"/>
      <w:szCs w:val="24"/>
      <w:lang w:val="en-GB" w:eastAsia="ar-SA"/>
    </w:rPr>
  </w:style>
  <w:style w:type="paragraph" w:styleId="-HTML">
    <w:name w:val="HTML Preformatted"/>
    <w:basedOn w:val="a"/>
    <w:link w:val="-HTMLChar"/>
    <w:uiPriority w:val="99"/>
    <w:unhideWhenUsed/>
    <w:rsid w:val="0037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-HTMLChar1">
    <w:name w:val="Προ-διαμορφωμένο HTML Char1"/>
    <w:uiPriority w:val="99"/>
    <w:semiHidden/>
    <w:rsid w:val="0037683F"/>
    <w:rPr>
      <w:rFonts w:ascii="Courier New" w:hAnsi="Courier New" w:cs="Courier New"/>
      <w:lang w:val="en-GB" w:eastAsia="ar-SA"/>
    </w:rPr>
  </w:style>
  <w:style w:type="character" w:customStyle="1" w:styleId="Char4">
    <w:name w:val="Κείμενο σημείωσης τέλους Char"/>
    <w:link w:val="af6"/>
    <w:rsid w:val="009669F2"/>
    <w:rPr>
      <w:rFonts w:ascii="Calibri" w:hAnsi="Calibri" w:cs="Calibri"/>
      <w:lang w:val="en-GB" w:eastAsia="ar-SA"/>
    </w:rPr>
  </w:style>
  <w:style w:type="paragraph" w:styleId="aff1">
    <w:name w:val="List Paragraph"/>
    <w:aliases w:val="Γράφημα,Kommentar,FooterText,numbered,Paragraphe de liste1,lp1,Diligence Check,Bullet2,Bullet21,bl1,Bullet22,Bullet23,Bullet211,Bullet24,Bullet25,Bullet26,Bullet27,bl11,Bullet212,Bullet28,bl12,Bullet213,Bullet29,bl13,Bullet214,bl14"/>
    <w:basedOn w:val="a"/>
    <w:link w:val="Char5"/>
    <w:uiPriority w:val="34"/>
    <w:qFormat/>
    <w:rsid w:val="00292883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1e">
    <w:name w:val="Ανεπίλυτη αναφορά1"/>
    <w:uiPriority w:val="99"/>
    <w:semiHidden/>
    <w:unhideWhenUsed/>
    <w:rsid w:val="0049092A"/>
    <w:rPr>
      <w:color w:val="605E5C"/>
      <w:shd w:val="clear" w:color="auto" w:fill="E1DFDD"/>
    </w:rPr>
  </w:style>
  <w:style w:type="character" w:customStyle="1" w:styleId="2Char">
    <w:name w:val="Επικεφαλίδα 2 Char"/>
    <w:link w:val="2"/>
    <w:uiPriority w:val="9"/>
    <w:rsid w:val="00E20E70"/>
    <w:rPr>
      <w:rFonts w:ascii="Arial" w:hAnsi="Arial" w:cs="Arial"/>
      <w:b/>
      <w:color w:val="002060"/>
      <w:sz w:val="24"/>
      <w:szCs w:val="22"/>
      <w:lang w:val="en-GB" w:eastAsia="ar-SA"/>
    </w:rPr>
  </w:style>
  <w:style w:type="table" w:styleId="aff2">
    <w:name w:val="Table Grid"/>
    <w:basedOn w:val="a1"/>
    <w:uiPriority w:val="39"/>
    <w:rsid w:val="00064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E1AD4"/>
    <w:pPr>
      <w:widowControl w:val="0"/>
      <w:suppressAutoHyphens w:val="0"/>
      <w:autoSpaceDE w:val="0"/>
      <w:autoSpaceDN w:val="0"/>
      <w:spacing w:after="0"/>
      <w:jc w:val="left"/>
    </w:pPr>
    <w:rPr>
      <w:rFonts w:eastAsia="Calibri"/>
      <w:szCs w:val="22"/>
      <w:lang w:val="el-GR" w:eastAsia="en-US"/>
    </w:rPr>
  </w:style>
  <w:style w:type="character" w:customStyle="1" w:styleId="Char3">
    <w:name w:val="Σώμα κειμένου Char"/>
    <w:link w:val="af0"/>
    <w:rsid w:val="0041612B"/>
    <w:rPr>
      <w:rFonts w:ascii="Calibri" w:hAnsi="Calibri" w:cs="Calibri"/>
      <w:sz w:val="22"/>
      <w:szCs w:val="24"/>
      <w:lang w:val="en-GB" w:eastAsia="ar-SA"/>
    </w:rPr>
  </w:style>
  <w:style w:type="character" w:customStyle="1" w:styleId="Char5">
    <w:name w:val="Παράγραφος λίστας Char"/>
    <w:aliases w:val="Γράφημα Char,Kommentar Char,FooterText Char,numbered Char,Paragraphe de liste1 Char,lp1 Char,Diligence Check Char,Bullet2 Char,Bullet21 Char,bl1 Char,Bullet22 Char,Bullet23 Char,Bullet211 Char,Bullet24 Char,Bullet25 Char,bl11 Char"/>
    <w:link w:val="aff1"/>
    <w:uiPriority w:val="34"/>
    <w:locked/>
    <w:rsid w:val="0041612B"/>
    <w:rPr>
      <w:rFonts w:ascii="CG Times" w:hAnsi="CG Times"/>
      <w:lang w:val="en-US"/>
    </w:rPr>
  </w:style>
  <w:style w:type="table" w:customStyle="1" w:styleId="TableNormal">
    <w:name w:val="Table Normal"/>
    <w:uiPriority w:val="2"/>
    <w:semiHidden/>
    <w:unhideWhenUsed/>
    <w:qFormat/>
    <w:rsid w:val="00A24F5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">
    <w:name w:val="Πλέγμα πίνακα1"/>
    <w:basedOn w:val="a1"/>
    <w:next w:val="aff2"/>
    <w:uiPriority w:val="39"/>
    <w:rsid w:val="003B21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b">
    <w:name w:val="Πλέγμα πίνακα2"/>
    <w:basedOn w:val="a1"/>
    <w:next w:val="aff2"/>
    <w:uiPriority w:val="39"/>
    <w:rsid w:val="00DD1F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2131C-5B51-403D-AE1D-7652A389B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532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Links>
    <vt:vector size="684" baseType="variant">
      <vt:variant>
        <vt:i4>6094939</vt:i4>
      </vt:variant>
      <vt:variant>
        <vt:i4>594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591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6815824</vt:i4>
      </vt:variant>
      <vt:variant>
        <vt:i4>585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582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579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6881360</vt:i4>
      </vt:variant>
      <vt:variant>
        <vt:i4>576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art105_4</vt:lpwstr>
      </vt:variant>
      <vt:variant>
        <vt:i4>6094972</vt:i4>
      </vt:variant>
      <vt:variant>
        <vt:i4>573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570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567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564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561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558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555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552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549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546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1703951</vt:i4>
      </vt:variant>
      <vt:variant>
        <vt:i4>537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534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6815817</vt:i4>
      </vt:variant>
      <vt:variant>
        <vt:i4>531</vt:i4>
      </vt:variant>
      <vt:variant>
        <vt:i4>0</vt:i4>
      </vt:variant>
      <vt:variant>
        <vt:i4>5</vt:i4>
      </vt:variant>
      <vt:variant>
        <vt:lpwstr>mailto:epanorthotika@eaadhsy.gr</vt:lpwstr>
      </vt:variant>
      <vt:variant>
        <vt:lpwstr/>
      </vt:variant>
      <vt:variant>
        <vt:i4>6094939</vt:i4>
      </vt:variant>
      <vt:variant>
        <vt:i4>528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2228331</vt:i4>
      </vt:variant>
      <vt:variant>
        <vt:i4>525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522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519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1441852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_Toc129004475</vt:lpwstr>
      </vt:variant>
      <vt:variant>
        <vt:i4>1441852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_Toc129004474</vt:lpwstr>
      </vt:variant>
      <vt:variant>
        <vt:i4>1441852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_Toc129004473</vt:lpwstr>
      </vt:variant>
      <vt:variant>
        <vt:i4>1441852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_Toc129004472</vt:lpwstr>
      </vt:variant>
      <vt:variant>
        <vt:i4>1441852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_Toc129004471</vt:lpwstr>
      </vt:variant>
      <vt:variant>
        <vt:i4>1441852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_Toc129004470</vt:lpwstr>
      </vt:variant>
      <vt:variant>
        <vt:i4>1507388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_Toc129004469</vt:lpwstr>
      </vt:variant>
      <vt:variant>
        <vt:i4>1507388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_Toc129004468</vt:lpwstr>
      </vt:variant>
      <vt:variant>
        <vt:i4>1507388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_Toc129004467</vt:lpwstr>
      </vt:variant>
      <vt:variant>
        <vt:i4>1507388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_Toc129004466</vt:lpwstr>
      </vt:variant>
      <vt:variant>
        <vt:i4>1507388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_Toc129004465</vt:lpwstr>
      </vt:variant>
      <vt:variant>
        <vt:i4>1507388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_Toc129004464</vt:lpwstr>
      </vt:variant>
      <vt:variant>
        <vt:i4>1507388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_Toc129004463</vt:lpwstr>
      </vt:variant>
      <vt:variant>
        <vt:i4>1507388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_Toc129004462</vt:lpwstr>
      </vt:variant>
      <vt:variant>
        <vt:i4>1507388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_Toc129004461</vt:lpwstr>
      </vt:variant>
      <vt:variant>
        <vt:i4>1507388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_Toc129004460</vt:lpwstr>
      </vt:variant>
      <vt:variant>
        <vt:i4>1310780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_Toc129004459</vt:lpwstr>
      </vt:variant>
      <vt:variant>
        <vt:i4>1310780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_Toc129004458</vt:lpwstr>
      </vt:variant>
      <vt:variant>
        <vt:i4>1310780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_Toc129004457</vt:lpwstr>
      </vt:variant>
      <vt:variant>
        <vt:i4>1310780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_Toc129004456</vt:lpwstr>
      </vt:variant>
      <vt:variant>
        <vt:i4>1310780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_Toc129004455</vt:lpwstr>
      </vt:variant>
      <vt:variant>
        <vt:i4>1310780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_Toc129004454</vt:lpwstr>
      </vt:variant>
      <vt:variant>
        <vt:i4>1310780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_Toc129004453</vt:lpwstr>
      </vt:variant>
      <vt:variant>
        <vt:i4>1310780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_Toc129004452</vt:lpwstr>
      </vt:variant>
      <vt:variant>
        <vt:i4>1310780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_Toc129004451</vt:lpwstr>
      </vt:variant>
      <vt:variant>
        <vt:i4>1310780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_Toc129004450</vt:lpwstr>
      </vt:variant>
      <vt:variant>
        <vt:i4>1376316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_Toc129004449</vt:lpwstr>
      </vt:variant>
      <vt:variant>
        <vt:i4>1376316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_Toc129004448</vt:lpwstr>
      </vt:variant>
      <vt:variant>
        <vt:i4>1376316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_Toc129004447</vt:lpwstr>
      </vt:variant>
      <vt:variant>
        <vt:i4>1376316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_Toc129004446</vt:lpwstr>
      </vt:variant>
      <vt:variant>
        <vt:i4>1376316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_Toc129004445</vt:lpwstr>
      </vt:variant>
      <vt:variant>
        <vt:i4>1376316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_Toc129004444</vt:lpwstr>
      </vt:variant>
      <vt:variant>
        <vt:i4>1376316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_Toc129004443</vt:lpwstr>
      </vt:variant>
      <vt:variant>
        <vt:i4>1376316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_Toc129004442</vt:lpwstr>
      </vt:variant>
      <vt:variant>
        <vt:i4>1376316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_Toc129004441</vt:lpwstr>
      </vt:variant>
      <vt:variant>
        <vt:i4>1376316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_Toc129004440</vt:lpwstr>
      </vt:variant>
      <vt:variant>
        <vt:i4>1179708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_Toc129004439</vt:lpwstr>
      </vt:variant>
      <vt:variant>
        <vt:i4>1179708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_Toc129004438</vt:lpwstr>
      </vt:variant>
      <vt:variant>
        <vt:i4>1179708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_Toc129004437</vt:lpwstr>
      </vt:variant>
      <vt:variant>
        <vt:i4>1179708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_Toc129004436</vt:lpwstr>
      </vt:variant>
      <vt:variant>
        <vt:i4>1179708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_Toc129004435</vt:lpwstr>
      </vt:variant>
      <vt:variant>
        <vt:i4>1179708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_Toc129004434</vt:lpwstr>
      </vt:variant>
      <vt:variant>
        <vt:i4>1179708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_Toc129004433</vt:lpwstr>
      </vt:variant>
      <vt:variant>
        <vt:i4>1179708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_Toc129004432</vt:lpwstr>
      </vt:variant>
      <vt:variant>
        <vt:i4>1179708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_Toc129004431</vt:lpwstr>
      </vt:variant>
      <vt:variant>
        <vt:i4>1179708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_Toc129004430</vt:lpwstr>
      </vt:variant>
      <vt:variant>
        <vt:i4>1245244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_Toc129004429</vt:lpwstr>
      </vt:variant>
      <vt:variant>
        <vt:i4>1245244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_Toc129004428</vt:lpwstr>
      </vt:variant>
      <vt:variant>
        <vt:i4>1245244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_Toc129004427</vt:lpwstr>
      </vt:variant>
      <vt:variant>
        <vt:i4>1245244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_Toc129004426</vt:lpwstr>
      </vt:variant>
      <vt:variant>
        <vt:i4>1245244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_Toc129004425</vt:lpwstr>
      </vt:variant>
      <vt:variant>
        <vt:i4>1245244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_Toc129004424</vt:lpwstr>
      </vt:variant>
      <vt:variant>
        <vt:i4>1245244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_Toc129004423</vt:lpwstr>
      </vt:variant>
      <vt:variant>
        <vt:i4>1245244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_Toc129004422</vt:lpwstr>
      </vt:variant>
      <vt:variant>
        <vt:i4>1245244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_Toc129004421</vt:lpwstr>
      </vt:variant>
      <vt:variant>
        <vt:i4>1245244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_Toc129004420</vt:lpwstr>
      </vt:variant>
      <vt:variant>
        <vt:i4>1048636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_Toc129004419</vt:lpwstr>
      </vt:variant>
      <vt:variant>
        <vt:i4>1048636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_Toc129004418</vt:lpwstr>
      </vt:variant>
      <vt:variant>
        <vt:i4>1048636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_Toc129004417</vt:lpwstr>
      </vt:variant>
      <vt:variant>
        <vt:i4>1048636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_Toc129004416</vt:lpwstr>
      </vt:variant>
      <vt:variant>
        <vt:i4>1048636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_Toc129004415</vt:lpwstr>
      </vt:variant>
      <vt:variant>
        <vt:i4>1048636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_Toc129004414</vt:lpwstr>
      </vt:variant>
      <vt:variant>
        <vt:i4>1048636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_Toc129004413</vt:lpwstr>
      </vt:variant>
      <vt:variant>
        <vt:i4>1048636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_Toc129004412</vt:lpwstr>
      </vt:variant>
      <vt:variant>
        <vt:i4>1048636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_Toc129004411</vt:lpwstr>
      </vt:variant>
      <vt:variant>
        <vt:i4>1048636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_Toc129004410</vt:lpwstr>
      </vt:variant>
      <vt:variant>
        <vt:i4>1114172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_Toc129004409</vt:lpwstr>
      </vt:variant>
      <vt:variant>
        <vt:i4>1114172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_Toc129004408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_Toc129004407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_Toc129004406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_Toc129004405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_Toc129004404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_Toc129004403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_Toc129004402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_Toc129004401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_Toc129004400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_Toc129004399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_Toc129004398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_Toc129004397</vt:lpwstr>
      </vt:variant>
      <vt:variant>
        <vt:i4>1572923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_Toc129004396</vt:lpwstr>
      </vt:variant>
      <vt:variant>
        <vt:i4>1572923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_Toc129004395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_Toc129004394</vt:lpwstr>
      </vt:variant>
      <vt:variant>
        <vt:i4>1572923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_Toc129004393</vt:lpwstr>
      </vt:variant>
      <vt:variant>
        <vt:i4>1572923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_Toc129004392</vt:lpwstr>
      </vt:variant>
      <vt:variant>
        <vt:i4>1572923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_Toc129004391</vt:lpwstr>
      </vt:variant>
      <vt:variant>
        <vt:i4>1572923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_Toc129004390</vt:lpwstr>
      </vt:variant>
      <vt:variant>
        <vt:i4>2490411</vt:i4>
      </vt:variant>
      <vt:variant>
        <vt:i4>111</vt:i4>
      </vt:variant>
      <vt:variant>
        <vt:i4>0</vt:i4>
      </vt:variant>
      <vt:variant>
        <vt:i4>5</vt:i4>
      </vt:variant>
      <vt:variant>
        <vt:lpwstr>https://www.taxheaven.gr/laws/view/index/law/4412/year/2016/article/221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eaadhsy</dc:creator>
  <cp:keywords/>
  <dc:description/>
  <cp:lastModifiedBy>user</cp:lastModifiedBy>
  <cp:revision>38</cp:revision>
  <cp:lastPrinted>2023-10-13T10:47:00Z</cp:lastPrinted>
  <dcterms:created xsi:type="dcterms:W3CDTF">2023-09-18T11:42:00Z</dcterms:created>
  <dcterms:modified xsi:type="dcterms:W3CDTF">2023-10-16T06:44:00Z</dcterms:modified>
</cp:coreProperties>
</file>